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B68" w:rsidRPr="00397B68" w:rsidRDefault="00397B68" w:rsidP="00397B68">
      <w:pPr>
        <w:keepNext/>
        <w:keepLines/>
        <w:suppressAutoHyphens w:val="0"/>
        <w:spacing w:line="265" w:lineRule="auto"/>
        <w:ind w:left="37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 w:bidi="ar-SA"/>
        </w:rPr>
      </w:pPr>
      <w:r w:rsidRPr="00397B6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 w:bidi="ar-SA"/>
        </w:rPr>
        <w:t xml:space="preserve">Муниципальное образование </w:t>
      </w:r>
      <w:proofErr w:type="spellStart"/>
      <w:r w:rsidRPr="00397B6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 w:bidi="ar-SA"/>
        </w:rPr>
        <w:t>Белореченский</w:t>
      </w:r>
      <w:proofErr w:type="spellEnd"/>
      <w:r w:rsidRPr="00397B6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 w:bidi="ar-SA"/>
        </w:rPr>
        <w:t xml:space="preserve"> район</w:t>
      </w:r>
    </w:p>
    <w:p w:rsidR="00397B68" w:rsidRPr="00397B68" w:rsidRDefault="00397B68" w:rsidP="00397B68">
      <w:pPr>
        <w:keepNext/>
        <w:keepLines/>
        <w:suppressAutoHyphens w:val="0"/>
        <w:spacing w:line="265" w:lineRule="auto"/>
        <w:ind w:left="37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 w:bidi="ar-SA"/>
        </w:rPr>
      </w:pPr>
    </w:p>
    <w:p w:rsidR="00E0077B" w:rsidRDefault="00397B68" w:rsidP="00397B68">
      <w:pPr>
        <w:keepNext/>
        <w:keepLines/>
        <w:suppressAutoHyphens w:val="0"/>
        <w:spacing w:line="265" w:lineRule="auto"/>
        <w:ind w:left="37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 w:bidi="ar-SA"/>
        </w:rPr>
      </w:pPr>
      <w:r w:rsidRPr="00397B6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 w:bidi="ar-SA"/>
        </w:rPr>
        <w:t xml:space="preserve">Муниципальное бюджетное общеобразовательное учреждение средняя общеобразовательная школа № 68 </w:t>
      </w:r>
    </w:p>
    <w:p w:rsidR="00E0077B" w:rsidRDefault="00397B68" w:rsidP="00397B68">
      <w:pPr>
        <w:keepNext/>
        <w:keepLines/>
        <w:suppressAutoHyphens w:val="0"/>
        <w:spacing w:line="265" w:lineRule="auto"/>
        <w:ind w:left="37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 w:bidi="ar-SA"/>
        </w:rPr>
      </w:pPr>
      <w:r w:rsidRPr="00397B6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 w:bidi="ar-SA"/>
        </w:rPr>
        <w:t xml:space="preserve">имени А.И. Макаренко города Белореченска муниципального образования </w:t>
      </w:r>
    </w:p>
    <w:p w:rsidR="00397B68" w:rsidRPr="00397B68" w:rsidRDefault="00397B68" w:rsidP="00397B68">
      <w:pPr>
        <w:keepNext/>
        <w:keepLines/>
        <w:suppressAutoHyphens w:val="0"/>
        <w:spacing w:line="265" w:lineRule="auto"/>
        <w:ind w:left="37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 w:bidi="ar-SA"/>
        </w:rPr>
      </w:pPr>
      <w:proofErr w:type="spellStart"/>
      <w:r w:rsidRPr="00397B6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 w:bidi="ar-SA"/>
        </w:rPr>
        <w:t>Белореченский</w:t>
      </w:r>
      <w:proofErr w:type="spellEnd"/>
      <w:r w:rsidRPr="00397B6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2"/>
          <w:lang w:eastAsia="ru-RU" w:bidi="ar-SA"/>
        </w:rPr>
        <w:t xml:space="preserve"> район</w:t>
      </w:r>
    </w:p>
    <w:p w:rsidR="00397B68" w:rsidRPr="00397B68" w:rsidRDefault="00397B68" w:rsidP="00397B68">
      <w:pPr>
        <w:suppressAutoHyphens w:val="0"/>
        <w:spacing w:after="5" w:line="395" w:lineRule="auto"/>
        <w:ind w:right="143" w:firstLine="273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397B68" w:rsidRPr="00397B68" w:rsidRDefault="00397B68" w:rsidP="00397B68">
      <w:pPr>
        <w:suppressAutoHyphens w:val="0"/>
        <w:spacing w:after="5"/>
        <w:ind w:right="143" w:firstLine="273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397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УТВЕРЖДЕНО</w:t>
      </w:r>
    </w:p>
    <w:p w:rsidR="00397B68" w:rsidRPr="00397B68" w:rsidRDefault="00397B68" w:rsidP="00397B68">
      <w:pPr>
        <w:suppressAutoHyphens w:val="0"/>
        <w:spacing w:after="5"/>
        <w:ind w:right="143" w:firstLine="273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97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решением педагогического совета</w:t>
      </w:r>
    </w:p>
    <w:p w:rsidR="00397B68" w:rsidRPr="00397B68" w:rsidRDefault="00E0077B" w:rsidP="00397B68">
      <w:pPr>
        <w:suppressAutoHyphens w:val="0"/>
        <w:spacing w:after="5"/>
        <w:ind w:right="143" w:firstLine="273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от 31 августа 2023</w:t>
      </w:r>
      <w:r w:rsidR="00397B68" w:rsidRPr="00397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года протокол № 1</w:t>
      </w:r>
    </w:p>
    <w:p w:rsidR="00397B68" w:rsidRPr="00397B68" w:rsidRDefault="00397B68" w:rsidP="00397B68">
      <w:pPr>
        <w:suppressAutoHyphens w:val="0"/>
        <w:spacing w:after="5"/>
        <w:ind w:right="143" w:firstLine="273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97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Председатель ______________И.В. Письменная</w:t>
      </w:r>
    </w:p>
    <w:p w:rsidR="00397B68" w:rsidRPr="00397B68" w:rsidRDefault="00397B68" w:rsidP="00397B68">
      <w:pPr>
        <w:suppressAutoHyphens w:val="0"/>
        <w:spacing w:after="5" w:line="395" w:lineRule="auto"/>
        <w:ind w:right="143" w:firstLine="273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397B68" w:rsidRPr="00397B68" w:rsidRDefault="00397B68" w:rsidP="00397B68">
      <w:pPr>
        <w:suppressAutoHyphens w:val="0"/>
        <w:spacing w:after="5" w:line="395" w:lineRule="auto"/>
        <w:ind w:right="143" w:firstLine="273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</w:pPr>
      <w:proofErr w:type="gramStart"/>
      <w:r w:rsidRPr="00397B6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t>РАБОЧАЯ  ПРОГРАММА</w:t>
      </w:r>
      <w:proofErr w:type="gramEnd"/>
    </w:p>
    <w:p w:rsidR="00397B68" w:rsidRPr="00397B68" w:rsidRDefault="00397B68" w:rsidP="00397B68">
      <w:pPr>
        <w:suppressAutoHyphens w:val="0"/>
        <w:spacing w:after="5" w:line="395" w:lineRule="auto"/>
        <w:ind w:right="143" w:firstLine="273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eastAsia="ru-RU" w:bidi="ar-SA"/>
        </w:rPr>
      </w:pPr>
    </w:p>
    <w:p w:rsidR="00397B68" w:rsidRPr="00397B68" w:rsidRDefault="00397B68" w:rsidP="00397B68">
      <w:pPr>
        <w:suppressAutoHyphens w:val="0"/>
        <w:spacing w:after="5" w:line="395" w:lineRule="auto"/>
        <w:ind w:right="143" w:firstLine="27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proofErr w:type="gramStart"/>
      <w:r w:rsidRPr="00397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история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России с древнейших времён до конца 20 века</w:t>
      </w:r>
    </w:p>
    <w:p w:rsidR="00397B68" w:rsidRPr="00397B68" w:rsidRDefault="00397B68" w:rsidP="00397B68">
      <w:pPr>
        <w:suppressAutoHyphens w:val="0"/>
        <w:spacing w:after="5" w:line="395" w:lineRule="auto"/>
        <w:ind w:right="143" w:firstLine="273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 w:bidi="ar-SA"/>
        </w:rPr>
      </w:pPr>
      <w:r w:rsidRPr="00397B68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 w:bidi="ar-SA"/>
        </w:rPr>
        <w:t xml:space="preserve">Уровень образования: </w:t>
      </w:r>
      <w:proofErr w:type="gramStart"/>
      <w:r w:rsidRPr="00397B68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 w:bidi="ar-SA"/>
        </w:rPr>
        <w:t>среднее  о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 w:bidi="ar-SA"/>
        </w:rPr>
        <w:t>бщее</w:t>
      </w:r>
      <w:proofErr w:type="gramEnd"/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 w:bidi="ar-SA"/>
        </w:rPr>
        <w:t xml:space="preserve"> образование,   10 </w:t>
      </w:r>
      <w:r w:rsidR="00E0077B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 w:bidi="ar-SA"/>
        </w:rPr>
        <w:t>класс, 11 класс</w:t>
      </w:r>
    </w:p>
    <w:p w:rsidR="00397B68" w:rsidRPr="00397B68" w:rsidRDefault="00397B68" w:rsidP="00397B68">
      <w:pPr>
        <w:suppressAutoHyphens w:val="0"/>
        <w:spacing w:after="5" w:line="395" w:lineRule="auto"/>
        <w:ind w:right="143" w:firstLine="27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97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Количество часов: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34</w:t>
      </w:r>
    </w:p>
    <w:p w:rsidR="00397B68" w:rsidRPr="00397B68" w:rsidRDefault="00397B68" w:rsidP="006F7561">
      <w:pPr>
        <w:suppressAutoHyphens w:val="0"/>
        <w:spacing w:after="5" w:line="395" w:lineRule="auto"/>
        <w:ind w:right="143" w:firstLine="27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397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Учи</w:t>
      </w:r>
      <w:r w:rsidR="00E007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тель: Капустина Виктория Олеговна</w:t>
      </w:r>
    </w:p>
    <w:p w:rsidR="00397B68" w:rsidRPr="00397B68" w:rsidRDefault="00397B68" w:rsidP="00397B68">
      <w:pPr>
        <w:suppressAutoHyphens w:val="0"/>
        <w:spacing w:after="5"/>
        <w:ind w:right="143" w:firstLine="27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397B68" w:rsidRPr="00397B68" w:rsidRDefault="00397B68" w:rsidP="00397B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97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Рабочая программа по элективному курсу «История с древнейших времён до конца 20 века» для 10 класса составлена в соответствии с требованиями Федерального государственного образовательного стандарта среднего общего образования (ФГОС СОО), </w:t>
      </w:r>
      <w:r>
        <w:rPr>
          <w:rFonts w:ascii="Times New Roman" w:hAnsi="Times New Roman" w:cs="Times New Roman"/>
          <w:bCs/>
          <w:sz w:val="28"/>
          <w:szCs w:val="28"/>
        </w:rPr>
        <w:t>Программой</w:t>
      </w:r>
      <w:r w:rsidRPr="00397B68">
        <w:rPr>
          <w:rFonts w:ascii="Times New Roman" w:hAnsi="Times New Roman" w:cs="Times New Roman"/>
          <w:bCs/>
          <w:sz w:val="28"/>
          <w:szCs w:val="28"/>
        </w:rPr>
        <w:t xml:space="preserve"> курса</w:t>
      </w:r>
      <w:r w:rsidRPr="00397B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7B68">
        <w:rPr>
          <w:rFonts w:ascii="Times New Roman" w:hAnsi="Times New Roman" w:cs="Times New Roman"/>
          <w:sz w:val="28"/>
          <w:szCs w:val="28"/>
        </w:rPr>
        <w:t>«История». Базовый уровень. 10-11 классы / авт.-сост. Л.А. Пашкина. - М.: ООО «Русское слово – учебник», 2016.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B68">
        <w:rPr>
          <w:rFonts w:ascii="Times New Roman" w:hAnsi="Times New Roman" w:cs="Times New Roman"/>
          <w:sz w:val="28"/>
          <w:szCs w:val="28"/>
        </w:rPr>
        <w:t xml:space="preserve">Авторской программы «Всеобщая история. Конец </w:t>
      </w:r>
      <w:r w:rsidRPr="00397B6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397B68">
        <w:rPr>
          <w:rFonts w:ascii="Times New Roman" w:hAnsi="Times New Roman" w:cs="Times New Roman"/>
          <w:sz w:val="28"/>
          <w:szCs w:val="28"/>
        </w:rPr>
        <w:t xml:space="preserve"> – начало </w:t>
      </w:r>
      <w:r w:rsidRPr="00397B6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397B68">
        <w:rPr>
          <w:rFonts w:ascii="Times New Roman" w:hAnsi="Times New Roman" w:cs="Times New Roman"/>
          <w:sz w:val="28"/>
          <w:szCs w:val="28"/>
        </w:rPr>
        <w:t xml:space="preserve"> века». 11 </w:t>
      </w:r>
      <w:proofErr w:type="spellStart"/>
      <w:r w:rsidRPr="00397B6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97B6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7B68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397B68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397B68">
        <w:rPr>
          <w:rFonts w:ascii="Times New Roman" w:hAnsi="Times New Roman" w:cs="Times New Roman"/>
          <w:sz w:val="28"/>
          <w:szCs w:val="28"/>
        </w:rPr>
        <w:t>Загладина</w:t>
      </w:r>
      <w:proofErr w:type="spellEnd"/>
      <w:r w:rsidRPr="00397B68">
        <w:rPr>
          <w:rFonts w:ascii="Times New Roman" w:hAnsi="Times New Roman" w:cs="Times New Roman"/>
          <w:sz w:val="28"/>
          <w:szCs w:val="28"/>
        </w:rPr>
        <w:t xml:space="preserve"> Х.Т. М., «Русское слово», 2009. </w:t>
      </w:r>
    </w:p>
    <w:p w:rsidR="00397B68" w:rsidRDefault="00397B68" w:rsidP="00397B68">
      <w:pPr>
        <w:pStyle w:val="a9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6F7561" w:rsidRDefault="006F7561" w:rsidP="00397B68">
      <w:pPr>
        <w:pStyle w:val="a9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397B68" w:rsidRDefault="00397B68" w:rsidP="006F7561">
      <w:pPr>
        <w:pStyle w:val="a9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6F7561" w:rsidRPr="006F7561" w:rsidRDefault="006F7561" w:rsidP="006F7561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Белореченск, 2023</w:t>
      </w:r>
      <w:bookmarkStart w:id="0" w:name="_GoBack"/>
      <w:bookmarkEnd w:id="0"/>
    </w:p>
    <w:p w:rsidR="00397B68" w:rsidRPr="00397B68" w:rsidRDefault="00397B68" w:rsidP="00397B68">
      <w:pPr>
        <w:pStyle w:val="a9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C97BC7" w:rsidRPr="00397B68" w:rsidRDefault="00C97BC7" w:rsidP="00397B68">
      <w:pPr>
        <w:pStyle w:val="a9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397B68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Пояснительная записка</w:t>
      </w:r>
    </w:p>
    <w:p w:rsidR="00896F72" w:rsidRPr="00397B68" w:rsidRDefault="00896F72" w:rsidP="00E86943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896F72" w:rsidRPr="00397B68" w:rsidRDefault="00C97BC7" w:rsidP="00E86943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</w:pPr>
      <w:r w:rsidRPr="00397B68">
        <w:tab/>
      </w:r>
      <w:r w:rsidRPr="00397B68">
        <w:tab/>
      </w:r>
      <w:r w:rsidRPr="00397B68">
        <w:tab/>
        <w:t>Электив</w:t>
      </w:r>
      <w:r w:rsidR="0046269B" w:rsidRPr="00397B68">
        <w:t>ный курс</w:t>
      </w:r>
      <w:r w:rsidRPr="00397B68">
        <w:t xml:space="preserve"> «Практикум по истории</w:t>
      </w:r>
      <w:r w:rsidR="00E86943" w:rsidRPr="00397B68">
        <w:t xml:space="preserve"> России с древнейших времён до конца ХХ века</w:t>
      </w:r>
      <w:r w:rsidR="00896F72" w:rsidRPr="00397B68">
        <w:t>» предназначен для эффективной подготовки старшеклассни</w:t>
      </w:r>
      <w:r w:rsidR="00896F72" w:rsidRPr="00397B68">
        <w:softHyphen/>
        <w:t>ков к сдаче единого государственного экзамена (ЕГЭ) по истории, который по своему содержанию соответствует государственному стандарту среднего (полно</w:t>
      </w:r>
      <w:r w:rsidR="0046269B" w:rsidRPr="00397B68">
        <w:t xml:space="preserve">го) образования по предмету. </w:t>
      </w:r>
      <w:r w:rsidR="00896F72" w:rsidRPr="00397B68">
        <w:t xml:space="preserve"> </w:t>
      </w:r>
      <w:r w:rsidR="0046269B" w:rsidRPr="00397B68">
        <w:t>Электив</w:t>
      </w:r>
      <w:r w:rsidR="00C10825" w:rsidRPr="00397B68">
        <w:t xml:space="preserve">ный </w:t>
      </w:r>
      <w:proofErr w:type="gramStart"/>
      <w:r w:rsidR="00C10825" w:rsidRPr="00397B68">
        <w:t xml:space="preserve">курс </w:t>
      </w:r>
      <w:r w:rsidR="0046269B" w:rsidRPr="00397B68">
        <w:t xml:space="preserve"> рассчитан</w:t>
      </w:r>
      <w:proofErr w:type="gramEnd"/>
      <w:r w:rsidR="0046269B" w:rsidRPr="00397B68">
        <w:t xml:space="preserve"> на </w:t>
      </w:r>
      <w:r w:rsidR="00EF4749" w:rsidRPr="00397B68">
        <w:rPr>
          <w:b/>
        </w:rPr>
        <w:t>34 ч в 10 классе (1 ч в неделю).</w:t>
      </w:r>
    </w:p>
    <w:p w:rsidR="00183C6F" w:rsidRPr="00397B68" w:rsidRDefault="00896F72" w:rsidP="00E8694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97B68">
        <w:rPr>
          <w:rFonts w:ascii="Times New Roman" w:hAnsi="Times New Roman" w:cs="Times New Roman"/>
          <w:sz w:val="24"/>
        </w:rPr>
        <w:t xml:space="preserve">             Курс призван оказать помощь в систематизации, углублении, обобщении знаний по модульным блокам: «</w:t>
      </w:r>
      <w:r w:rsidRPr="00397B68">
        <w:rPr>
          <w:rStyle w:val="a4"/>
          <w:rFonts w:ascii="Times New Roman" w:hAnsi="Times New Roman" w:cs="Times New Roman"/>
          <w:sz w:val="24"/>
        </w:rPr>
        <w:t xml:space="preserve">История России с древнейших </w:t>
      </w:r>
      <w:proofErr w:type="gramStart"/>
      <w:r w:rsidRPr="00397B68">
        <w:rPr>
          <w:rStyle w:val="a4"/>
          <w:rFonts w:ascii="Times New Roman" w:hAnsi="Times New Roman" w:cs="Times New Roman"/>
          <w:sz w:val="24"/>
        </w:rPr>
        <w:t>времен  до</w:t>
      </w:r>
      <w:proofErr w:type="gramEnd"/>
      <w:r w:rsidRPr="00397B68">
        <w:rPr>
          <w:rStyle w:val="a4"/>
          <w:rFonts w:ascii="Times New Roman" w:hAnsi="Times New Roman" w:cs="Times New Roman"/>
          <w:sz w:val="24"/>
        </w:rPr>
        <w:t xml:space="preserve"> </w:t>
      </w:r>
      <w:r w:rsidRPr="00397B68">
        <w:rPr>
          <w:rStyle w:val="apple-converted-space"/>
          <w:rFonts w:ascii="Times New Roman" w:hAnsi="Times New Roman" w:cs="Times New Roman"/>
          <w:i/>
          <w:iCs/>
          <w:sz w:val="24"/>
        </w:rPr>
        <w:t> </w:t>
      </w:r>
      <w:r w:rsidRPr="00397B68">
        <w:rPr>
          <w:rStyle w:val="a4"/>
          <w:rFonts w:ascii="Times New Roman" w:hAnsi="Times New Roman" w:cs="Times New Roman"/>
          <w:sz w:val="24"/>
        </w:rPr>
        <w:t>XI</w:t>
      </w:r>
      <w:r w:rsidRPr="00397B68">
        <w:rPr>
          <w:rStyle w:val="a4"/>
          <w:rFonts w:ascii="Times New Roman" w:hAnsi="Times New Roman" w:cs="Times New Roman"/>
          <w:sz w:val="24"/>
          <w:lang w:val="en-US"/>
        </w:rPr>
        <w:t>I</w:t>
      </w:r>
      <w:r w:rsidRPr="00397B68">
        <w:rPr>
          <w:rStyle w:val="a4"/>
          <w:rFonts w:ascii="Times New Roman" w:hAnsi="Times New Roman" w:cs="Times New Roman"/>
          <w:sz w:val="24"/>
        </w:rPr>
        <w:t xml:space="preserve"> в.</w:t>
      </w:r>
      <w:r w:rsidRPr="00397B68">
        <w:rPr>
          <w:rFonts w:ascii="Times New Roman" w:hAnsi="Times New Roman" w:cs="Times New Roman"/>
          <w:sz w:val="24"/>
        </w:rPr>
        <w:t>»,  «</w:t>
      </w:r>
      <w:r w:rsidRPr="00397B68">
        <w:rPr>
          <w:rStyle w:val="a4"/>
          <w:rFonts w:ascii="Times New Roman" w:hAnsi="Times New Roman" w:cs="Times New Roman"/>
          <w:sz w:val="24"/>
        </w:rPr>
        <w:t>История России. XI</w:t>
      </w:r>
      <w:r w:rsidRPr="00397B68">
        <w:rPr>
          <w:rStyle w:val="a4"/>
          <w:rFonts w:ascii="Times New Roman" w:hAnsi="Times New Roman" w:cs="Times New Roman"/>
          <w:sz w:val="24"/>
          <w:lang w:val="en-US"/>
        </w:rPr>
        <w:t>I</w:t>
      </w:r>
      <w:r w:rsidRPr="00397B68">
        <w:rPr>
          <w:rStyle w:val="a4"/>
          <w:rFonts w:ascii="Times New Roman" w:hAnsi="Times New Roman" w:cs="Times New Roman"/>
          <w:sz w:val="24"/>
        </w:rPr>
        <w:t>-Х</w:t>
      </w:r>
      <w:r w:rsidRPr="00397B68">
        <w:rPr>
          <w:rStyle w:val="a4"/>
          <w:rFonts w:ascii="Times New Roman" w:hAnsi="Times New Roman" w:cs="Times New Roman"/>
          <w:sz w:val="24"/>
          <w:lang w:val="en-US"/>
        </w:rPr>
        <w:t>III</w:t>
      </w:r>
      <w:r w:rsidRPr="00397B68">
        <w:rPr>
          <w:rStyle w:val="a4"/>
          <w:rFonts w:ascii="Times New Roman" w:hAnsi="Times New Roman" w:cs="Times New Roman"/>
          <w:sz w:val="24"/>
        </w:rPr>
        <w:t xml:space="preserve"> в.</w:t>
      </w:r>
      <w:proofErr w:type="gramStart"/>
      <w:r w:rsidRPr="00397B68">
        <w:rPr>
          <w:rStyle w:val="a4"/>
          <w:rFonts w:ascii="Times New Roman" w:hAnsi="Times New Roman" w:cs="Times New Roman"/>
          <w:sz w:val="24"/>
        </w:rPr>
        <w:t xml:space="preserve">», </w:t>
      </w:r>
      <w:r w:rsidRPr="00397B68">
        <w:rPr>
          <w:rFonts w:ascii="Times New Roman" w:hAnsi="Times New Roman" w:cs="Times New Roman"/>
          <w:sz w:val="24"/>
        </w:rPr>
        <w:t xml:space="preserve"> «</w:t>
      </w:r>
      <w:proofErr w:type="gramEnd"/>
      <w:r w:rsidRPr="00397B68">
        <w:rPr>
          <w:rFonts w:ascii="Times New Roman" w:hAnsi="Times New Roman" w:cs="Times New Roman"/>
          <w:sz w:val="24"/>
        </w:rPr>
        <w:t>История России с начала X</w:t>
      </w:r>
      <w:r w:rsidRPr="00397B68">
        <w:rPr>
          <w:rFonts w:ascii="Times New Roman" w:hAnsi="Times New Roman" w:cs="Times New Roman"/>
          <w:sz w:val="24"/>
          <w:lang w:val="en-US"/>
        </w:rPr>
        <w:t>I</w:t>
      </w:r>
      <w:r w:rsidRPr="00397B68">
        <w:rPr>
          <w:rFonts w:ascii="Times New Roman" w:hAnsi="Times New Roman" w:cs="Times New Roman"/>
          <w:sz w:val="24"/>
        </w:rPr>
        <w:t>V до конца XVI вв.», «История России XVI</w:t>
      </w:r>
      <w:r w:rsidR="00E86943" w:rsidRPr="00397B68">
        <w:rPr>
          <w:rFonts w:ascii="Times New Roman" w:hAnsi="Times New Roman" w:cs="Times New Roman"/>
          <w:sz w:val="24"/>
        </w:rPr>
        <w:t xml:space="preserve">I- XVIII вв.»  </w:t>
      </w:r>
      <w:r w:rsidRPr="00397B68">
        <w:rPr>
          <w:rFonts w:ascii="Times New Roman" w:hAnsi="Times New Roman" w:cs="Times New Roman"/>
          <w:sz w:val="24"/>
        </w:rPr>
        <w:t xml:space="preserve">«Россия в </w:t>
      </w:r>
      <w:r w:rsidR="00E86943" w:rsidRPr="00397B68">
        <w:rPr>
          <w:rFonts w:ascii="Times New Roman" w:hAnsi="Times New Roman" w:cs="Times New Roman"/>
          <w:sz w:val="24"/>
        </w:rPr>
        <w:t>X</w:t>
      </w:r>
      <w:r w:rsidR="00E86943" w:rsidRPr="00397B68">
        <w:rPr>
          <w:rFonts w:ascii="Times New Roman" w:hAnsi="Times New Roman" w:cs="Times New Roman"/>
          <w:sz w:val="24"/>
          <w:lang w:val="en-US"/>
        </w:rPr>
        <w:t>I</w:t>
      </w:r>
      <w:r w:rsidR="00E86943" w:rsidRPr="00397B68">
        <w:rPr>
          <w:rFonts w:ascii="Times New Roman" w:hAnsi="Times New Roman" w:cs="Times New Roman"/>
          <w:sz w:val="24"/>
        </w:rPr>
        <w:t xml:space="preserve">X – ХХ </w:t>
      </w:r>
      <w:proofErr w:type="spellStart"/>
      <w:proofErr w:type="gramStart"/>
      <w:r w:rsidR="00E86943" w:rsidRPr="00397B68">
        <w:rPr>
          <w:rFonts w:ascii="Times New Roman" w:hAnsi="Times New Roman" w:cs="Times New Roman"/>
          <w:sz w:val="24"/>
        </w:rPr>
        <w:t>вв</w:t>
      </w:r>
      <w:proofErr w:type="spellEnd"/>
      <w:r w:rsidR="00E86943" w:rsidRPr="00397B68">
        <w:rPr>
          <w:rFonts w:ascii="Times New Roman" w:hAnsi="Times New Roman" w:cs="Times New Roman"/>
          <w:sz w:val="24"/>
        </w:rPr>
        <w:t xml:space="preserve"> </w:t>
      </w:r>
      <w:r w:rsidRPr="00397B68">
        <w:rPr>
          <w:rFonts w:ascii="Times New Roman" w:hAnsi="Times New Roman" w:cs="Times New Roman"/>
          <w:sz w:val="24"/>
        </w:rPr>
        <w:t>.</w:t>
      </w:r>
      <w:proofErr w:type="gramEnd"/>
      <w:r w:rsidR="00183C6F" w:rsidRPr="00397B68">
        <w:rPr>
          <w:rFonts w:ascii="Times New Roman" w:hAnsi="Times New Roman" w:cs="Times New Roman"/>
          <w:sz w:val="24"/>
        </w:rPr>
        <w:t xml:space="preserve"> Планирование составлено на основе: </w:t>
      </w:r>
    </w:p>
    <w:p w:rsidR="00183C6F" w:rsidRPr="00397B68" w:rsidRDefault="00183C6F" w:rsidP="00E8694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97B68">
        <w:rPr>
          <w:rFonts w:ascii="Times New Roman" w:hAnsi="Times New Roman" w:cs="Times New Roman"/>
          <w:bCs/>
          <w:sz w:val="24"/>
        </w:rPr>
        <w:t>- Программы курса</w:t>
      </w:r>
      <w:r w:rsidRPr="00397B68">
        <w:rPr>
          <w:rFonts w:ascii="Times New Roman" w:hAnsi="Times New Roman" w:cs="Times New Roman"/>
          <w:b/>
          <w:bCs/>
          <w:sz w:val="24"/>
        </w:rPr>
        <w:t xml:space="preserve"> </w:t>
      </w:r>
      <w:r w:rsidRPr="00397B68">
        <w:rPr>
          <w:rFonts w:ascii="Times New Roman" w:hAnsi="Times New Roman" w:cs="Times New Roman"/>
          <w:sz w:val="24"/>
        </w:rPr>
        <w:t>«История». Базовый уровень. 10-11 классы / авт.-сост. Л.А. Пашкина. - М.: ООО «Русское слово – учебник», 2016.</w:t>
      </w:r>
    </w:p>
    <w:p w:rsidR="00183C6F" w:rsidRPr="00397B68" w:rsidRDefault="00183C6F" w:rsidP="00E86943">
      <w:pPr>
        <w:pStyle w:val="aa"/>
        <w:tabs>
          <w:tab w:val="left" w:pos="1080"/>
        </w:tabs>
        <w:spacing w:before="0" w:beforeAutospacing="0" w:after="0" w:afterAutospacing="0" w:line="276" w:lineRule="auto"/>
        <w:jc w:val="both"/>
      </w:pPr>
      <w:r w:rsidRPr="00397B68">
        <w:t xml:space="preserve">- Авторской программы «Всеобщая история. Конец </w:t>
      </w:r>
      <w:r w:rsidRPr="00397B68">
        <w:rPr>
          <w:lang w:val="en-US"/>
        </w:rPr>
        <w:t>XIX</w:t>
      </w:r>
      <w:r w:rsidRPr="00397B68">
        <w:t xml:space="preserve"> – начало </w:t>
      </w:r>
      <w:r w:rsidRPr="00397B68">
        <w:rPr>
          <w:lang w:val="en-US"/>
        </w:rPr>
        <w:t>XXI</w:t>
      </w:r>
      <w:r w:rsidRPr="00397B68">
        <w:t xml:space="preserve"> века». 11 </w:t>
      </w:r>
      <w:proofErr w:type="spellStart"/>
      <w:r w:rsidRPr="00397B68">
        <w:t>кл</w:t>
      </w:r>
      <w:proofErr w:type="spellEnd"/>
      <w:r w:rsidRPr="00397B68">
        <w:t xml:space="preserve">. </w:t>
      </w:r>
      <w:proofErr w:type="spellStart"/>
      <w:r w:rsidRPr="00397B68">
        <w:t>Загладин</w:t>
      </w:r>
      <w:proofErr w:type="spellEnd"/>
      <w:r w:rsidRPr="00397B68">
        <w:t xml:space="preserve"> Н.В., </w:t>
      </w:r>
      <w:proofErr w:type="spellStart"/>
      <w:r w:rsidRPr="00397B68">
        <w:t>Загладина</w:t>
      </w:r>
      <w:proofErr w:type="spellEnd"/>
      <w:r w:rsidRPr="00397B68">
        <w:t xml:space="preserve"> Х.Т. М., «Русское слово», 2009. </w:t>
      </w:r>
    </w:p>
    <w:p w:rsidR="00C97BC7" w:rsidRPr="00397B68" w:rsidRDefault="00896F72" w:rsidP="00E86943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</w:pPr>
      <w:r w:rsidRPr="00397B68">
        <w:rPr>
          <w:rStyle w:val="apple-converted-space"/>
          <w:rFonts w:eastAsia="SimSun"/>
        </w:rPr>
        <w:t xml:space="preserve">           В </w:t>
      </w:r>
      <w:r w:rsidRPr="00397B68">
        <w:t xml:space="preserve">процессе подготовки к ЕГЭ по истории очень важно не только владеть содержанием курса, но и ориентироваться в типах заданий. Работа над темой включает два этапа: </w:t>
      </w:r>
    </w:p>
    <w:p w:rsidR="00C97BC7" w:rsidRPr="00397B68" w:rsidRDefault="00896F72" w:rsidP="00E86943">
      <w:pPr>
        <w:pStyle w:val="10"/>
        <w:numPr>
          <w:ilvl w:val="0"/>
          <w:numId w:val="5"/>
        </w:numPr>
        <w:tabs>
          <w:tab w:val="left" w:pos="0"/>
          <w:tab w:val="left" w:pos="142"/>
          <w:tab w:val="left" w:pos="284"/>
        </w:tabs>
        <w:spacing w:line="276" w:lineRule="auto"/>
        <w:jc w:val="both"/>
      </w:pPr>
      <w:r w:rsidRPr="00397B68">
        <w:t xml:space="preserve">Работа с </w:t>
      </w:r>
      <w:proofErr w:type="gramStart"/>
      <w:r w:rsidRPr="00397B68">
        <w:t>модульным  блоком</w:t>
      </w:r>
      <w:proofErr w:type="gramEnd"/>
      <w:r w:rsidRPr="00397B68">
        <w:t xml:space="preserve"> и выполнение тренировочных заданий. </w:t>
      </w:r>
    </w:p>
    <w:p w:rsidR="00C97BC7" w:rsidRPr="00397B68" w:rsidRDefault="00896F72" w:rsidP="00E86943">
      <w:pPr>
        <w:pStyle w:val="10"/>
        <w:numPr>
          <w:ilvl w:val="0"/>
          <w:numId w:val="5"/>
        </w:numPr>
        <w:tabs>
          <w:tab w:val="left" w:pos="0"/>
          <w:tab w:val="left" w:pos="142"/>
          <w:tab w:val="left" w:pos="284"/>
        </w:tabs>
        <w:spacing w:line="276" w:lineRule="auto"/>
        <w:jc w:val="both"/>
      </w:pPr>
      <w:r w:rsidRPr="00397B68">
        <w:t xml:space="preserve"> Контроль и коррекция полученного результата.  </w:t>
      </w:r>
    </w:p>
    <w:p w:rsidR="00896F72" w:rsidRPr="00397B68" w:rsidRDefault="00C97BC7" w:rsidP="00E86943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</w:pPr>
      <w:r w:rsidRPr="00397B68">
        <w:t xml:space="preserve">    </w:t>
      </w:r>
      <w:r w:rsidR="00896F72" w:rsidRPr="00397B68">
        <w:t xml:space="preserve">По каждому периоду учащимся предлагается: 1) блок обобщения, 2) тренинг, практическое занятие (упражнения по отработке базовых знаний дат, фактов, понятий и терминов, характерных признаков исторических явлений, причин и следствий событий, умение соотносить единичные факты и общие исторические явления, процессы, указывать их характерные черты, производить поиск информации в источнике, </w:t>
      </w:r>
      <w:proofErr w:type="gramStart"/>
      <w:r w:rsidR="00896F72" w:rsidRPr="00397B68">
        <w:t>3)поверочный</w:t>
      </w:r>
      <w:proofErr w:type="gramEnd"/>
      <w:r w:rsidR="00896F72" w:rsidRPr="00397B68">
        <w:t xml:space="preserve"> контроль. Блок обобщения является главным и чрезвычайно важным инструментом формирования общего представления о периоде.</w:t>
      </w:r>
    </w:p>
    <w:p w:rsidR="00896F72" w:rsidRPr="00397B68" w:rsidRDefault="00896F72" w:rsidP="00E86943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</w:pPr>
      <w:r w:rsidRPr="00397B68">
        <w:tab/>
      </w:r>
      <w:r w:rsidRPr="00397B68">
        <w:tab/>
      </w:r>
      <w:r w:rsidRPr="00397B68">
        <w:tab/>
      </w:r>
      <w:r w:rsidRPr="00397B68">
        <w:rPr>
          <w:b/>
          <w:bCs/>
        </w:rPr>
        <w:t>Цель курса:</w:t>
      </w:r>
      <w:r w:rsidRPr="00397B68">
        <w:t xml:space="preserve"> систематизация, углубление и обобщение знаний и умений, учащихся по истории России с древнейших времен до наших дней для более успешной сдачи ЕГЭ.</w:t>
      </w:r>
    </w:p>
    <w:p w:rsidR="00896F72" w:rsidRPr="00397B68" w:rsidRDefault="00896F72" w:rsidP="00E86943">
      <w:pPr>
        <w:tabs>
          <w:tab w:val="left" w:pos="0"/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397B68">
        <w:rPr>
          <w:rFonts w:ascii="Times New Roman" w:hAnsi="Times New Roman" w:cs="Times New Roman"/>
          <w:b/>
          <w:sz w:val="24"/>
        </w:rPr>
        <w:tab/>
      </w:r>
      <w:r w:rsidRPr="00397B68">
        <w:rPr>
          <w:rFonts w:ascii="Times New Roman" w:hAnsi="Times New Roman" w:cs="Times New Roman"/>
          <w:b/>
          <w:sz w:val="24"/>
        </w:rPr>
        <w:tab/>
      </w:r>
      <w:r w:rsidRPr="00397B68">
        <w:rPr>
          <w:rFonts w:ascii="Times New Roman" w:hAnsi="Times New Roman" w:cs="Times New Roman"/>
          <w:b/>
          <w:sz w:val="24"/>
        </w:rPr>
        <w:tab/>
        <w:t>Задачами курса</w:t>
      </w:r>
      <w:r w:rsidRPr="00397B68">
        <w:rPr>
          <w:rFonts w:ascii="Times New Roman" w:hAnsi="Times New Roman" w:cs="Times New Roman"/>
          <w:sz w:val="24"/>
        </w:rPr>
        <w:t xml:space="preserve"> являются:</w:t>
      </w:r>
    </w:p>
    <w:p w:rsidR="00896F72" w:rsidRPr="00397B68" w:rsidRDefault="00896F72" w:rsidP="00E86943">
      <w:pPr>
        <w:pStyle w:val="1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97B68">
        <w:rPr>
          <w:rStyle w:val="apple-converted-space"/>
          <w:rFonts w:ascii="Times New Roman" w:hAnsi="Times New Roman" w:cs="Times New Roman"/>
          <w:sz w:val="24"/>
        </w:rPr>
        <w:t>С</w:t>
      </w:r>
      <w:r w:rsidRPr="00397B68">
        <w:rPr>
          <w:rFonts w:ascii="Times New Roman" w:hAnsi="Times New Roman" w:cs="Times New Roman"/>
          <w:sz w:val="24"/>
        </w:rPr>
        <w:t>истематизация и обобщение знаний курса истории России</w:t>
      </w:r>
    </w:p>
    <w:p w:rsidR="00896F72" w:rsidRPr="00397B68" w:rsidRDefault="00896F72" w:rsidP="00E86943">
      <w:pPr>
        <w:pStyle w:val="1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97B68">
        <w:rPr>
          <w:rFonts w:ascii="Times New Roman" w:hAnsi="Times New Roman" w:cs="Times New Roman"/>
          <w:sz w:val="24"/>
        </w:rPr>
        <w:t>Организация познавательной деятельности учащихся в процессе подготовки к ЕГЭ по истории.</w:t>
      </w:r>
    </w:p>
    <w:p w:rsidR="00896F72" w:rsidRPr="00397B68" w:rsidRDefault="00896F72" w:rsidP="00E86943">
      <w:pPr>
        <w:pStyle w:val="1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97B68">
        <w:rPr>
          <w:rFonts w:ascii="Times New Roman" w:hAnsi="Times New Roman" w:cs="Times New Roman"/>
          <w:sz w:val="24"/>
        </w:rPr>
        <w:t>Приобретение учащимися навыков критического анализа учебного текста и освоение приемов работы с текстом.</w:t>
      </w:r>
    </w:p>
    <w:p w:rsidR="00896F72" w:rsidRPr="00397B68" w:rsidRDefault="00896F72" w:rsidP="00E86943">
      <w:pPr>
        <w:pStyle w:val="1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97B68">
        <w:rPr>
          <w:rFonts w:ascii="Times New Roman" w:hAnsi="Times New Roman" w:cs="Times New Roman"/>
          <w:sz w:val="24"/>
        </w:rPr>
        <w:t>Изучение демонстрационных материалов ЕГЭ по истории.</w:t>
      </w:r>
    </w:p>
    <w:p w:rsidR="00896F72" w:rsidRPr="00397B68" w:rsidRDefault="00896F72" w:rsidP="00E86943">
      <w:pPr>
        <w:pStyle w:val="1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97B68">
        <w:rPr>
          <w:rFonts w:ascii="Times New Roman" w:hAnsi="Times New Roman" w:cs="Times New Roman"/>
          <w:sz w:val="24"/>
        </w:rPr>
        <w:t>Приобретение навыков работы с электронными тренажерами ЕГЭ по истории.</w:t>
      </w:r>
    </w:p>
    <w:p w:rsidR="00896F72" w:rsidRPr="00397B68" w:rsidRDefault="00896F72" w:rsidP="00E86943">
      <w:pPr>
        <w:pStyle w:val="1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97B68">
        <w:rPr>
          <w:rFonts w:ascii="Times New Roman" w:hAnsi="Times New Roman" w:cs="Times New Roman"/>
          <w:sz w:val="24"/>
        </w:rPr>
        <w:t>Формирование навыков работы с алгоритмами выполнения заданий разных типов и уровней сложности.</w:t>
      </w:r>
    </w:p>
    <w:p w:rsidR="00896F72" w:rsidRDefault="00896F72" w:rsidP="00E86943">
      <w:pPr>
        <w:pStyle w:val="1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97B68">
        <w:rPr>
          <w:rFonts w:ascii="Times New Roman" w:hAnsi="Times New Roman" w:cs="Times New Roman"/>
          <w:sz w:val="24"/>
        </w:rPr>
        <w:t xml:space="preserve">Практический тренинг выполнения заданий части А, В, </w:t>
      </w:r>
      <w:proofErr w:type="gramStart"/>
      <w:r w:rsidRPr="00397B68">
        <w:rPr>
          <w:rFonts w:ascii="Times New Roman" w:hAnsi="Times New Roman" w:cs="Times New Roman"/>
          <w:sz w:val="24"/>
        </w:rPr>
        <w:t>С</w:t>
      </w:r>
      <w:proofErr w:type="gramEnd"/>
      <w:r w:rsidRPr="00397B68">
        <w:rPr>
          <w:rFonts w:ascii="Times New Roman" w:hAnsi="Times New Roman" w:cs="Times New Roman"/>
          <w:sz w:val="24"/>
        </w:rPr>
        <w:t xml:space="preserve"> по истории.</w:t>
      </w:r>
    </w:p>
    <w:p w:rsidR="00397B68" w:rsidRPr="00397B68" w:rsidRDefault="00397B68" w:rsidP="00397B68">
      <w:pPr>
        <w:pStyle w:val="1"/>
        <w:tabs>
          <w:tab w:val="left" w:pos="142"/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896F72" w:rsidRPr="00397B68" w:rsidRDefault="00896F72" w:rsidP="00E86943">
      <w:pPr>
        <w:tabs>
          <w:tab w:val="left" w:pos="0"/>
          <w:tab w:val="left" w:pos="142"/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:rsidR="00896F72" w:rsidRPr="00397B68" w:rsidRDefault="00896F72" w:rsidP="00397B68">
      <w:pPr>
        <w:pStyle w:val="ac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397B68">
        <w:rPr>
          <w:rFonts w:ascii="Times New Roman" w:eastAsia="Times New Roman" w:hAnsi="Times New Roman" w:cs="Times New Roman"/>
          <w:b/>
          <w:bCs/>
          <w:sz w:val="24"/>
        </w:rPr>
        <w:t>Формы и методы работы:</w:t>
      </w:r>
    </w:p>
    <w:p w:rsidR="00896F72" w:rsidRPr="00397B68" w:rsidRDefault="00896F72" w:rsidP="00E86943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97B68">
        <w:rPr>
          <w:rFonts w:ascii="Times New Roman" w:eastAsia="Times New Roman" w:hAnsi="Times New Roman" w:cs="Times New Roman"/>
          <w:sz w:val="24"/>
        </w:rPr>
        <w:lastRenderedPageBreak/>
        <w:t>Лекции, беседы;</w:t>
      </w:r>
    </w:p>
    <w:p w:rsidR="00896F72" w:rsidRPr="00397B68" w:rsidRDefault="00896F72" w:rsidP="00E86943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397B68">
        <w:rPr>
          <w:rFonts w:ascii="Times New Roman" w:eastAsia="Times New Roman" w:hAnsi="Times New Roman" w:cs="Times New Roman"/>
          <w:sz w:val="24"/>
        </w:rPr>
        <w:t>Практические  занятия</w:t>
      </w:r>
      <w:proofErr w:type="gramEnd"/>
      <w:r w:rsidRPr="00397B68">
        <w:rPr>
          <w:rFonts w:ascii="Times New Roman" w:eastAsia="Times New Roman" w:hAnsi="Times New Roman" w:cs="Times New Roman"/>
          <w:sz w:val="24"/>
        </w:rPr>
        <w:t>, тренинги;</w:t>
      </w:r>
    </w:p>
    <w:p w:rsidR="00896F72" w:rsidRPr="00397B68" w:rsidRDefault="00896F72" w:rsidP="00E86943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397B68">
        <w:rPr>
          <w:rFonts w:ascii="Times New Roman" w:eastAsia="Times New Roman" w:hAnsi="Times New Roman" w:cs="Times New Roman"/>
          <w:sz w:val="24"/>
        </w:rPr>
        <w:t>Работа  в</w:t>
      </w:r>
      <w:proofErr w:type="gramEnd"/>
      <w:r w:rsidRPr="00397B68">
        <w:rPr>
          <w:rFonts w:ascii="Times New Roman" w:eastAsia="Times New Roman" w:hAnsi="Times New Roman" w:cs="Times New Roman"/>
          <w:sz w:val="24"/>
        </w:rPr>
        <w:t xml:space="preserve"> парах, группах, индивидуально;</w:t>
      </w:r>
    </w:p>
    <w:p w:rsidR="00896F72" w:rsidRPr="00397B68" w:rsidRDefault="00896F72" w:rsidP="00E86943">
      <w:pPr>
        <w:numPr>
          <w:ilvl w:val="0"/>
          <w:numId w:val="3"/>
        </w:numPr>
        <w:tabs>
          <w:tab w:val="left" w:pos="0"/>
          <w:tab w:val="left" w:pos="142"/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397B68">
        <w:rPr>
          <w:rFonts w:ascii="Times New Roman" w:eastAsia="Times New Roman" w:hAnsi="Times New Roman" w:cs="Times New Roman"/>
          <w:sz w:val="24"/>
        </w:rPr>
        <w:t>Решение  заданий</w:t>
      </w:r>
      <w:proofErr w:type="gramEnd"/>
      <w:r w:rsidRPr="00397B68">
        <w:rPr>
          <w:rFonts w:ascii="Times New Roman" w:eastAsia="Times New Roman" w:hAnsi="Times New Roman" w:cs="Times New Roman"/>
          <w:sz w:val="24"/>
        </w:rPr>
        <w:t xml:space="preserve"> различной степени сложности: части А, В, С.</w:t>
      </w:r>
    </w:p>
    <w:p w:rsidR="00896F72" w:rsidRPr="00397B68" w:rsidRDefault="00896F72" w:rsidP="00E86943">
      <w:pPr>
        <w:tabs>
          <w:tab w:val="left" w:pos="0"/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896F72" w:rsidRPr="00397B68" w:rsidRDefault="00896F72" w:rsidP="00397B68">
      <w:pPr>
        <w:pStyle w:val="ac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397B68">
        <w:rPr>
          <w:rFonts w:ascii="Times New Roman" w:eastAsia="Times New Roman" w:hAnsi="Times New Roman" w:cs="Times New Roman"/>
          <w:b/>
          <w:bCs/>
          <w:sz w:val="24"/>
        </w:rPr>
        <w:t>Система оценивания и формы контроля:</w:t>
      </w:r>
      <w:r w:rsidRPr="00397B6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96F72" w:rsidRPr="00397B68" w:rsidRDefault="00896F72" w:rsidP="00E86943">
      <w:pPr>
        <w:tabs>
          <w:tab w:val="left" w:pos="0"/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896F72" w:rsidRPr="00397B68" w:rsidRDefault="00896F72" w:rsidP="00E86943">
      <w:pPr>
        <w:tabs>
          <w:tab w:val="left" w:pos="0"/>
          <w:tab w:val="left" w:pos="142"/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397B68">
        <w:rPr>
          <w:rFonts w:ascii="Times New Roman" w:eastAsia="Times New Roman" w:hAnsi="Times New Roman" w:cs="Times New Roman"/>
          <w:sz w:val="24"/>
        </w:rPr>
        <w:tab/>
      </w:r>
      <w:r w:rsidRPr="00397B68">
        <w:rPr>
          <w:rFonts w:ascii="Times New Roman" w:eastAsia="Times New Roman" w:hAnsi="Times New Roman" w:cs="Times New Roman"/>
          <w:sz w:val="24"/>
        </w:rPr>
        <w:tab/>
      </w: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ab/>
        <w:t>На протяжении всего курса обучения учащиеся выполняют задания различных уровней сложности. В конце курса учащие</w:t>
      </w:r>
      <w:r w:rsidR="00FA040C"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ся пишут пробный ЕГЭ, получают зачет по курсу.</w:t>
      </w:r>
    </w:p>
    <w:p w:rsidR="00896F72" w:rsidRPr="00397B68" w:rsidRDefault="00896F72" w:rsidP="00E86943">
      <w:pPr>
        <w:tabs>
          <w:tab w:val="left" w:pos="0"/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397B68">
        <w:rPr>
          <w:rFonts w:ascii="Times New Roman" w:hAnsi="Times New Roman" w:cs="Times New Roman"/>
          <w:sz w:val="24"/>
          <w:shd w:val="clear" w:color="auto" w:fill="FFFFFF"/>
        </w:rPr>
        <w:t>Курс</w:t>
      </w:r>
      <w:r w:rsidR="00E86943" w:rsidRPr="00397B68">
        <w:rPr>
          <w:rFonts w:ascii="Times New Roman" w:hAnsi="Times New Roman" w:cs="Times New Roman"/>
          <w:sz w:val="24"/>
          <w:shd w:val="clear" w:color="auto" w:fill="FFFFFF"/>
        </w:rPr>
        <w:t xml:space="preserve"> рассчитан для учащихся 10 </w:t>
      </w:r>
      <w:r w:rsidRPr="00397B68">
        <w:rPr>
          <w:rFonts w:ascii="Times New Roman" w:hAnsi="Times New Roman" w:cs="Times New Roman"/>
          <w:sz w:val="24"/>
          <w:shd w:val="clear" w:color="auto" w:fill="FFFFFF"/>
        </w:rPr>
        <w:t>классов в ко</w:t>
      </w:r>
      <w:r w:rsidR="00E86943" w:rsidRPr="00397B68">
        <w:rPr>
          <w:rFonts w:ascii="Times New Roman" w:hAnsi="Times New Roman" w:cs="Times New Roman"/>
          <w:sz w:val="24"/>
          <w:shd w:val="clear" w:color="auto" w:fill="FFFFFF"/>
        </w:rPr>
        <w:t>личестве 34 часов</w:t>
      </w:r>
    </w:p>
    <w:p w:rsidR="00896F72" w:rsidRPr="00397B68" w:rsidRDefault="00896F72" w:rsidP="00E86943">
      <w:pPr>
        <w:tabs>
          <w:tab w:val="left" w:pos="0"/>
          <w:tab w:val="left" w:pos="142"/>
          <w:tab w:val="left" w:pos="284"/>
        </w:tabs>
        <w:spacing w:line="276" w:lineRule="auto"/>
        <w:jc w:val="both"/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</w:pPr>
      <w:r w:rsidRPr="00397B68">
        <w:rPr>
          <w:rFonts w:ascii="Times New Roman" w:hAnsi="Times New Roman" w:cs="Times New Roman"/>
          <w:sz w:val="24"/>
          <w:shd w:val="clear" w:color="auto" w:fill="FFFFFF"/>
        </w:rPr>
        <w:tab/>
      </w:r>
      <w:r w:rsidRPr="00397B68">
        <w:rPr>
          <w:rFonts w:ascii="Times New Roman" w:hAnsi="Times New Roman" w:cs="Times New Roman"/>
          <w:sz w:val="24"/>
          <w:shd w:val="clear" w:color="auto" w:fill="FFFFFF"/>
        </w:rPr>
        <w:tab/>
      </w:r>
      <w:r w:rsidRPr="00397B68">
        <w:rPr>
          <w:rFonts w:ascii="Times New Roman" w:hAnsi="Times New Roman" w:cs="Times New Roman"/>
          <w:sz w:val="24"/>
          <w:shd w:val="clear" w:color="auto" w:fill="FFFFFF"/>
        </w:rPr>
        <w:tab/>
        <w:t>В процессе подгот</w:t>
      </w:r>
      <w:r w:rsidR="00466CAD" w:rsidRPr="00397B68">
        <w:rPr>
          <w:rFonts w:ascii="Times New Roman" w:hAnsi="Times New Roman" w:cs="Times New Roman"/>
          <w:sz w:val="24"/>
          <w:shd w:val="clear" w:color="auto" w:fill="FFFFFF"/>
        </w:rPr>
        <w:t>овки элективного курса «Практикум по истории</w:t>
      </w:r>
      <w:r w:rsidRPr="00397B68">
        <w:rPr>
          <w:rFonts w:ascii="Times New Roman" w:hAnsi="Times New Roman" w:cs="Times New Roman"/>
          <w:sz w:val="24"/>
          <w:shd w:val="clear" w:color="auto" w:fill="FFFFFF"/>
        </w:rPr>
        <w:t xml:space="preserve">» использованы современные разработки и методические материалы по истории России, </w:t>
      </w:r>
      <w:r w:rsidR="00466CAD" w:rsidRPr="00397B68">
        <w:rPr>
          <w:rFonts w:ascii="Times New Roman" w:hAnsi="Times New Roman" w:cs="Times New Roman"/>
          <w:sz w:val="24"/>
          <w:shd w:val="clear" w:color="auto" w:fill="FFFFFF"/>
        </w:rPr>
        <w:t xml:space="preserve">всемирной истории, </w:t>
      </w:r>
      <w:r w:rsidRPr="00397B68">
        <w:rPr>
          <w:rFonts w:ascii="Times New Roman" w:hAnsi="Times New Roman" w:cs="Times New Roman"/>
          <w:sz w:val="24"/>
          <w:shd w:val="clear" w:color="auto" w:fill="FFFFFF"/>
        </w:rPr>
        <w:t xml:space="preserve">периодические издания по проблемам современной отечественной истории, а </w:t>
      </w:r>
      <w:proofErr w:type="gramStart"/>
      <w:r w:rsidRPr="00397B68">
        <w:rPr>
          <w:rFonts w:ascii="Times New Roman" w:hAnsi="Times New Roman" w:cs="Times New Roman"/>
          <w:sz w:val="24"/>
          <w:shd w:val="clear" w:color="auto" w:fill="FFFFFF"/>
        </w:rPr>
        <w:t>так же</w:t>
      </w:r>
      <w:proofErr w:type="gramEnd"/>
      <w:r w:rsidRPr="00397B68">
        <w:rPr>
          <w:rFonts w:ascii="Times New Roman" w:hAnsi="Times New Roman" w:cs="Times New Roman"/>
          <w:sz w:val="24"/>
          <w:shd w:val="clear" w:color="auto" w:fill="FFFFFF"/>
        </w:rPr>
        <w:t xml:space="preserve"> контрольные измеритель</w:t>
      </w:r>
      <w:r w:rsidR="00A15E75" w:rsidRPr="00397B68">
        <w:rPr>
          <w:rFonts w:ascii="Times New Roman" w:hAnsi="Times New Roman" w:cs="Times New Roman"/>
          <w:sz w:val="24"/>
          <w:shd w:val="clear" w:color="auto" w:fill="FFFFFF"/>
        </w:rPr>
        <w:t>ные материалы для подготовки к Е</w:t>
      </w:r>
      <w:r w:rsidRPr="00397B68">
        <w:rPr>
          <w:rFonts w:ascii="Times New Roman" w:hAnsi="Times New Roman" w:cs="Times New Roman"/>
          <w:sz w:val="24"/>
          <w:shd w:val="clear" w:color="auto" w:fill="FFFFFF"/>
        </w:rPr>
        <w:t>диному государственному экзамену.</w:t>
      </w:r>
      <w:r w:rsidRPr="00397B68"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  <w:t> </w:t>
      </w:r>
    </w:p>
    <w:p w:rsidR="00896F72" w:rsidRPr="00397B68" w:rsidRDefault="00896F72" w:rsidP="00896F72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896F72" w:rsidRPr="00397B68" w:rsidRDefault="00516D8B" w:rsidP="00896F72">
      <w:pPr>
        <w:tabs>
          <w:tab w:val="left" w:pos="0"/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397B68">
        <w:rPr>
          <w:rFonts w:ascii="Times New Roman" w:hAnsi="Times New Roman" w:cs="Times New Roman"/>
          <w:b/>
          <w:sz w:val="24"/>
          <w:shd w:val="clear" w:color="auto" w:fill="FFFFFF"/>
        </w:rPr>
        <w:t>Учебно-тематический план</w:t>
      </w:r>
      <w:r w:rsidR="00670213" w:rsidRPr="00397B68">
        <w:rPr>
          <w:rFonts w:ascii="Times New Roman" w:hAnsi="Times New Roman" w:cs="Times New Roman"/>
          <w:b/>
          <w:sz w:val="24"/>
          <w:shd w:val="clear" w:color="auto" w:fill="FFFFFF"/>
        </w:rPr>
        <w:t xml:space="preserve"> по элективному курсу </w:t>
      </w:r>
    </w:p>
    <w:p w:rsidR="00896F72" w:rsidRPr="00397B68" w:rsidRDefault="00896F72" w:rsidP="00896F72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747"/>
        <w:gridCol w:w="10325"/>
        <w:gridCol w:w="3565"/>
        <w:gridCol w:w="33"/>
      </w:tblGrid>
      <w:tr w:rsidR="00896F72" w:rsidRPr="00397B68" w:rsidTr="00397B68">
        <w:trPr>
          <w:trHeight w:val="51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F72" w:rsidRPr="00397B68" w:rsidRDefault="00896F72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№ </w:t>
            </w:r>
          </w:p>
        </w:tc>
        <w:tc>
          <w:tcPr>
            <w:tcW w:w="10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F72" w:rsidRPr="00397B68" w:rsidRDefault="00896F72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Название темы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F72" w:rsidRPr="00397B68" w:rsidRDefault="00896F72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Количество часов</w:t>
            </w:r>
          </w:p>
        </w:tc>
      </w:tr>
      <w:tr w:rsidR="00E86943" w:rsidRPr="00397B68" w:rsidTr="00397B68">
        <w:tblPrEx>
          <w:tblCellMar>
            <w:left w:w="0" w:type="dxa"/>
            <w:right w:w="0" w:type="dxa"/>
          </w:tblCellMar>
        </w:tblPrEx>
        <w:trPr>
          <w:gridAfter w:val="1"/>
          <w:wAfter w:w="33" w:type="dxa"/>
          <w:trHeight w:val="255"/>
        </w:trPr>
        <w:tc>
          <w:tcPr>
            <w:tcW w:w="14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943" w:rsidRPr="00397B68" w:rsidRDefault="00E86943" w:rsidP="00E8694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</w:tr>
      <w:tr w:rsidR="00896F72" w:rsidRPr="00397B68" w:rsidTr="00397B68">
        <w:trPr>
          <w:trHeight w:val="25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F72" w:rsidRPr="00397B68" w:rsidRDefault="00896F72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1.</w:t>
            </w:r>
          </w:p>
        </w:tc>
        <w:tc>
          <w:tcPr>
            <w:tcW w:w="10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F72" w:rsidRPr="00397B68" w:rsidRDefault="00E86943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Русские земли в период Средневековья (9-16вв)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F72" w:rsidRPr="00397B68" w:rsidRDefault="00E86943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7</w:t>
            </w:r>
          </w:p>
        </w:tc>
      </w:tr>
      <w:tr w:rsidR="00896F72" w:rsidRPr="00397B68" w:rsidTr="00397B68">
        <w:trPr>
          <w:trHeight w:val="244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F72" w:rsidRPr="00397B68" w:rsidRDefault="00896F72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2.</w:t>
            </w:r>
          </w:p>
        </w:tc>
        <w:tc>
          <w:tcPr>
            <w:tcW w:w="10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F72" w:rsidRPr="00397B68" w:rsidRDefault="00E86943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hd w:val="clear" w:color="auto" w:fill="FFFFFF"/>
              </w:rPr>
            </w:pPr>
            <w:r w:rsidRPr="00397B68">
              <w:rPr>
                <w:rStyle w:val="a4"/>
                <w:rFonts w:ascii="Times New Roman" w:hAnsi="Times New Roman" w:cs="Times New Roman"/>
                <w:i w:val="0"/>
                <w:sz w:val="24"/>
                <w:shd w:val="clear" w:color="auto" w:fill="FFFFFF"/>
              </w:rPr>
              <w:t>Россия в 17 – 18 вв.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F72" w:rsidRPr="00397B68" w:rsidRDefault="00E86943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7</w:t>
            </w:r>
          </w:p>
        </w:tc>
      </w:tr>
      <w:tr w:rsidR="00896F72" w:rsidRPr="00397B68" w:rsidTr="00397B68">
        <w:trPr>
          <w:trHeight w:val="28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F72" w:rsidRPr="00397B68" w:rsidRDefault="00896F72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3</w:t>
            </w:r>
          </w:p>
        </w:tc>
        <w:tc>
          <w:tcPr>
            <w:tcW w:w="10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F72" w:rsidRPr="00397B68" w:rsidRDefault="00E86943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after="0"/>
              <w:jc w:val="both"/>
              <w:rPr>
                <w:rStyle w:val="a4"/>
                <w:i w:val="0"/>
                <w:shd w:val="clear" w:color="auto" w:fill="FFFFFF"/>
              </w:rPr>
            </w:pPr>
            <w:r w:rsidRPr="00397B68">
              <w:rPr>
                <w:rStyle w:val="a4"/>
                <w:i w:val="0"/>
                <w:shd w:val="clear" w:color="auto" w:fill="FFFFFF"/>
              </w:rPr>
              <w:t>Россия в 19 веке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F72" w:rsidRPr="00397B68" w:rsidRDefault="00896F72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</w:tr>
      <w:tr w:rsidR="00896F72" w:rsidRPr="00397B68" w:rsidTr="00397B68">
        <w:trPr>
          <w:trHeight w:val="277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F72" w:rsidRPr="00397B68" w:rsidRDefault="00896F72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4.</w:t>
            </w:r>
          </w:p>
        </w:tc>
        <w:tc>
          <w:tcPr>
            <w:tcW w:w="10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F72" w:rsidRPr="00397B68" w:rsidRDefault="00E86943" w:rsidP="00BF3550">
            <w:pPr>
              <w:pStyle w:val="3"/>
              <w:tabs>
                <w:tab w:val="left" w:pos="0"/>
                <w:tab w:val="left" w:pos="142"/>
                <w:tab w:val="left" w:pos="284"/>
              </w:tabs>
              <w:snapToGrid w:val="0"/>
              <w:spacing w:after="0"/>
              <w:jc w:val="both"/>
              <w:rPr>
                <w:rStyle w:val="a4"/>
                <w:b w:val="0"/>
                <w:i w:val="0"/>
                <w:sz w:val="24"/>
                <w:szCs w:val="24"/>
                <w:shd w:val="clear" w:color="auto" w:fill="FFFFFF"/>
              </w:rPr>
            </w:pPr>
            <w:r w:rsidRPr="00397B68">
              <w:rPr>
                <w:rStyle w:val="a4"/>
                <w:b w:val="0"/>
                <w:i w:val="0"/>
                <w:sz w:val="24"/>
                <w:szCs w:val="24"/>
                <w:shd w:val="clear" w:color="auto" w:fill="FFFFFF"/>
              </w:rPr>
              <w:t>Россия с конца 19 века до 1917 года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F72" w:rsidRPr="00397B68" w:rsidRDefault="00E86943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</w:tr>
      <w:tr w:rsidR="00896F72" w:rsidRPr="00397B68" w:rsidTr="00397B68">
        <w:trPr>
          <w:trHeight w:val="277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F72" w:rsidRPr="00397B68" w:rsidRDefault="00896F72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5.</w:t>
            </w:r>
          </w:p>
        </w:tc>
        <w:tc>
          <w:tcPr>
            <w:tcW w:w="10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F72" w:rsidRPr="00397B68" w:rsidRDefault="00E86943" w:rsidP="00BF3550">
            <w:pPr>
              <w:pStyle w:val="3"/>
              <w:tabs>
                <w:tab w:val="left" w:pos="0"/>
                <w:tab w:val="left" w:pos="142"/>
                <w:tab w:val="left" w:pos="284"/>
              </w:tabs>
              <w:snapToGrid w:val="0"/>
              <w:spacing w:after="0"/>
              <w:jc w:val="both"/>
              <w:rPr>
                <w:rStyle w:val="a4"/>
                <w:b w:val="0"/>
                <w:i w:val="0"/>
                <w:sz w:val="24"/>
                <w:szCs w:val="24"/>
                <w:shd w:val="clear" w:color="auto" w:fill="FFFFFF"/>
              </w:rPr>
            </w:pPr>
            <w:r w:rsidRPr="00397B68">
              <w:rPr>
                <w:rStyle w:val="a4"/>
                <w:b w:val="0"/>
                <w:i w:val="0"/>
                <w:sz w:val="24"/>
                <w:szCs w:val="24"/>
                <w:shd w:val="clear" w:color="auto" w:fill="FFFFFF"/>
              </w:rPr>
              <w:t>Россия- СССР в период 1917 – 1953 гг</w:t>
            </w:r>
            <w:r w:rsidR="00F954D1" w:rsidRPr="00397B68">
              <w:rPr>
                <w:rStyle w:val="a4"/>
                <w:b w:val="0"/>
                <w:i w:val="0"/>
                <w:sz w:val="24"/>
                <w:szCs w:val="24"/>
                <w:shd w:val="clear" w:color="auto" w:fill="FFFFFF"/>
              </w:rPr>
              <w:t>.</w:t>
            </w:r>
            <w:r w:rsidRPr="00397B68">
              <w:rPr>
                <w:rStyle w:val="a4"/>
                <w:b w:val="0"/>
                <w:i w:val="0"/>
                <w:sz w:val="24"/>
                <w:szCs w:val="24"/>
                <w:shd w:val="clear" w:color="auto" w:fill="FFFFFF"/>
              </w:rPr>
              <w:t xml:space="preserve"> Великие потрясения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F72" w:rsidRPr="00397B68" w:rsidRDefault="00896F72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6</w:t>
            </w:r>
          </w:p>
        </w:tc>
      </w:tr>
      <w:tr w:rsidR="00896F72" w:rsidRPr="00397B68" w:rsidTr="00397B68">
        <w:trPr>
          <w:trHeight w:val="25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F72" w:rsidRPr="00397B68" w:rsidRDefault="00896F72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6.</w:t>
            </w:r>
          </w:p>
        </w:tc>
        <w:tc>
          <w:tcPr>
            <w:tcW w:w="10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F72" w:rsidRPr="00397B68" w:rsidRDefault="00F954D1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hd w:val="clear" w:color="auto" w:fill="FFFFFF"/>
              </w:rPr>
            </w:pPr>
            <w:r w:rsidRPr="00397B68">
              <w:rPr>
                <w:rStyle w:val="a4"/>
                <w:rFonts w:ascii="Times New Roman" w:hAnsi="Times New Roman" w:cs="Times New Roman"/>
                <w:i w:val="0"/>
                <w:sz w:val="24"/>
                <w:shd w:val="clear" w:color="auto" w:fill="FFFFFF"/>
              </w:rPr>
              <w:t xml:space="preserve">СССР 1954 -1991 гг. От </w:t>
            </w:r>
            <w:proofErr w:type="spellStart"/>
            <w:r w:rsidRPr="00397B68">
              <w:rPr>
                <w:rStyle w:val="a4"/>
                <w:rFonts w:ascii="Times New Roman" w:hAnsi="Times New Roman" w:cs="Times New Roman"/>
                <w:i w:val="0"/>
                <w:sz w:val="24"/>
                <w:shd w:val="clear" w:color="auto" w:fill="FFFFFF"/>
              </w:rPr>
              <w:t>Н.С.Хрущёва</w:t>
            </w:r>
            <w:proofErr w:type="spellEnd"/>
            <w:r w:rsidRPr="00397B68">
              <w:rPr>
                <w:rStyle w:val="a4"/>
                <w:rFonts w:ascii="Times New Roman" w:hAnsi="Times New Roman" w:cs="Times New Roman"/>
                <w:i w:val="0"/>
                <w:sz w:val="24"/>
                <w:shd w:val="clear" w:color="auto" w:fill="FFFFFF"/>
              </w:rPr>
              <w:t xml:space="preserve"> к </w:t>
            </w:r>
            <w:proofErr w:type="spellStart"/>
            <w:r w:rsidRPr="00397B68">
              <w:rPr>
                <w:rStyle w:val="a4"/>
                <w:rFonts w:ascii="Times New Roman" w:hAnsi="Times New Roman" w:cs="Times New Roman"/>
                <w:i w:val="0"/>
                <w:sz w:val="24"/>
                <w:shd w:val="clear" w:color="auto" w:fill="FFFFFF"/>
              </w:rPr>
              <w:t>М.С.Горбачёва</w:t>
            </w:r>
            <w:proofErr w:type="spellEnd"/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F72" w:rsidRPr="00397B68" w:rsidRDefault="00F954D1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3</w:t>
            </w:r>
          </w:p>
        </w:tc>
      </w:tr>
      <w:tr w:rsidR="00F954D1" w:rsidRPr="00397B68" w:rsidTr="00397B68">
        <w:trPr>
          <w:trHeight w:val="25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4D1" w:rsidRPr="00397B68" w:rsidRDefault="00F954D1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7</w:t>
            </w:r>
          </w:p>
        </w:tc>
        <w:tc>
          <w:tcPr>
            <w:tcW w:w="10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4D1" w:rsidRPr="00397B68" w:rsidRDefault="00F954D1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hd w:val="clear" w:color="auto" w:fill="FFFFFF"/>
              </w:rPr>
            </w:pPr>
            <w:r w:rsidRPr="00397B68">
              <w:rPr>
                <w:rStyle w:val="a4"/>
                <w:rFonts w:ascii="Times New Roman" w:hAnsi="Times New Roman" w:cs="Times New Roman"/>
                <w:i w:val="0"/>
                <w:sz w:val="24"/>
                <w:shd w:val="clear" w:color="auto" w:fill="FFFFFF"/>
              </w:rPr>
              <w:t>От Распада СССР к Новой России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4D1" w:rsidRPr="00397B68" w:rsidRDefault="00F954D1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3</w:t>
            </w:r>
          </w:p>
        </w:tc>
      </w:tr>
      <w:tr w:rsidR="00F954D1" w:rsidRPr="00397B68" w:rsidTr="00397B68">
        <w:trPr>
          <w:trHeight w:val="244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4D1" w:rsidRPr="00397B68" w:rsidRDefault="00F954D1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8</w:t>
            </w:r>
          </w:p>
        </w:tc>
        <w:tc>
          <w:tcPr>
            <w:tcW w:w="10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4D1" w:rsidRPr="00397B68" w:rsidRDefault="008A3620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Style w:val="a4"/>
                <w:rFonts w:ascii="Times New Roman" w:hAnsi="Times New Roman" w:cs="Times New Roman"/>
                <w:i w:val="0"/>
                <w:sz w:val="24"/>
                <w:shd w:val="clear" w:color="auto" w:fill="FFFFFF"/>
              </w:rPr>
            </w:pPr>
            <w:r w:rsidRPr="00397B68">
              <w:rPr>
                <w:rStyle w:val="a4"/>
                <w:rFonts w:ascii="Times New Roman" w:hAnsi="Times New Roman" w:cs="Times New Roman"/>
                <w:i w:val="0"/>
                <w:sz w:val="24"/>
                <w:shd w:val="clear" w:color="auto" w:fill="FFFFFF"/>
              </w:rPr>
              <w:t>Итоговое повторение по кур</w:t>
            </w:r>
            <w:r w:rsidR="00F954D1" w:rsidRPr="00397B68">
              <w:rPr>
                <w:rStyle w:val="a4"/>
                <w:rFonts w:ascii="Times New Roman" w:hAnsi="Times New Roman" w:cs="Times New Roman"/>
                <w:i w:val="0"/>
                <w:sz w:val="24"/>
                <w:shd w:val="clear" w:color="auto" w:fill="FFFFFF"/>
              </w:rPr>
              <w:t>су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4D1" w:rsidRPr="00397B68" w:rsidRDefault="00F954D1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1</w:t>
            </w:r>
          </w:p>
        </w:tc>
      </w:tr>
      <w:tr w:rsidR="00896F72" w:rsidRPr="00397B68" w:rsidTr="00397B68">
        <w:trPr>
          <w:trHeight w:val="373"/>
        </w:trPr>
        <w:tc>
          <w:tcPr>
            <w:tcW w:w="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F72" w:rsidRPr="00397B68" w:rsidRDefault="00896F72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0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F72" w:rsidRPr="00397B68" w:rsidRDefault="00803FDD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35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F72" w:rsidRPr="00397B68" w:rsidRDefault="00803FDD" w:rsidP="00BF3550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34 ч</w:t>
            </w:r>
          </w:p>
        </w:tc>
      </w:tr>
    </w:tbl>
    <w:p w:rsidR="00896F72" w:rsidRPr="00397B68" w:rsidRDefault="00896F72" w:rsidP="00896F72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</w:rPr>
      </w:pPr>
    </w:p>
    <w:p w:rsidR="00976410" w:rsidRDefault="00976410" w:rsidP="00896F72">
      <w:pPr>
        <w:tabs>
          <w:tab w:val="left" w:pos="0"/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976410" w:rsidRDefault="00976410" w:rsidP="00896F72">
      <w:pPr>
        <w:tabs>
          <w:tab w:val="left" w:pos="0"/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976410" w:rsidRDefault="00976410" w:rsidP="00896F72">
      <w:pPr>
        <w:tabs>
          <w:tab w:val="left" w:pos="0"/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976410" w:rsidRDefault="00976410" w:rsidP="00896F72">
      <w:pPr>
        <w:tabs>
          <w:tab w:val="left" w:pos="0"/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E0077B" w:rsidRDefault="00E0077B" w:rsidP="00896F72">
      <w:pPr>
        <w:tabs>
          <w:tab w:val="left" w:pos="0"/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E0077B" w:rsidRDefault="00E0077B" w:rsidP="00896F72">
      <w:pPr>
        <w:tabs>
          <w:tab w:val="left" w:pos="0"/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896F72" w:rsidRPr="00397B68" w:rsidRDefault="00896F72" w:rsidP="00896F72">
      <w:pPr>
        <w:tabs>
          <w:tab w:val="left" w:pos="0"/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397B68">
        <w:rPr>
          <w:rFonts w:ascii="Times New Roman" w:hAnsi="Times New Roman" w:cs="Times New Roman"/>
          <w:b/>
          <w:sz w:val="24"/>
          <w:shd w:val="clear" w:color="auto" w:fill="FFFFFF"/>
        </w:rPr>
        <w:lastRenderedPageBreak/>
        <w:t xml:space="preserve">Основное содержание </w:t>
      </w:r>
      <w:r w:rsidR="00183578" w:rsidRPr="00397B68">
        <w:rPr>
          <w:rFonts w:ascii="Times New Roman" w:hAnsi="Times New Roman" w:cs="Times New Roman"/>
          <w:b/>
          <w:sz w:val="24"/>
          <w:shd w:val="clear" w:color="auto" w:fill="FFFFFF"/>
        </w:rPr>
        <w:t xml:space="preserve">элективного </w:t>
      </w:r>
      <w:r w:rsidRPr="00397B68">
        <w:rPr>
          <w:rFonts w:ascii="Times New Roman" w:hAnsi="Times New Roman" w:cs="Times New Roman"/>
          <w:b/>
          <w:sz w:val="24"/>
          <w:shd w:val="clear" w:color="auto" w:fill="FFFFFF"/>
        </w:rPr>
        <w:t>курса</w:t>
      </w:r>
      <w:r w:rsidR="00641EFC" w:rsidRPr="00397B68">
        <w:rPr>
          <w:rFonts w:ascii="Times New Roman" w:hAnsi="Times New Roman" w:cs="Times New Roman"/>
          <w:b/>
          <w:sz w:val="24"/>
          <w:shd w:val="clear" w:color="auto" w:fill="FFFFFF"/>
        </w:rPr>
        <w:t xml:space="preserve"> «Практикум по истории»</w:t>
      </w:r>
    </w:p>
    <w:p w:rsidR="00896F72" w:rsidRPr="00397B68" w:rsidRDefault="00896F72" w:rsidP="00896F72">
      <w:pPr>
        <w:tabs>
          <w:tab w:val="left" w:pos="0"/>
          <w:tab w:val="left" w:pos="142"/>
          <w:tab w:val="left" w:pos="284"/>
        </w:tabs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397B68">
        <w:rPr>
          <w:rFonts w:ascii="Times New Roman" w:hAnsi="Times New Roman" w:cs="Times New Roman"/>
          <w:b/>
          <w:sz w:val="24"/>
          <w:shd w:val="clear" w:color="auto" w:fill="FFFFFF"/>
        </w:rPr>
        <w:t>10 класс</w:t>
      </w:r>
    </w:p>
    <w:p w:rsidR="00896F72" w:rsidRPr="00397B68" w:rsidRDefault="00F954D1" w:rsidP="00F954D1">
      <w:pPr>
        <w:pStyle w:val="3"/>
        <w:numPr>
          <w:ilvl w:val="0"/>
          <w:numId w:val="6"/>
        </w:numPr>
        <w:tabs>
          <w:tab w:val="left" w:pos="142"/>
          <w:tab w:val="left" w:pos="284"/>
        </w:tabs>
        <w:spacing w:line="276" w:lineRule="auto"/>
        <w:jc w:val="both"/>
        <w:rPr>
          <w:rStyle w:val="a4"/>
          <w:sz w:val="24"/>
          <w:szCs w:val="24"/>
          <w:u w:val="single"/>
          <w:shd w:val="clear" w:color="auto" w:fill="FFFFFF"/>
        </w:rPr>
      </w:pPr>
      <w:r w:rsidRPr="00397B68">
        <w:rPr>
          <w:i/>
          <w:sz w:val="24"/>
          <w:szCs w:val="24"/>
          <w:shd w:val="clear" w:color="auto" w:fill="FFFFFF"/>
        </w:rPr>
        <w:t>Русские земли в период Средневековья (9-16вв)</w:t>
      </w:r>
      <w:r w:rsidR="00896F72" w:rsidRPr="00397B68">
        <w:rPr>
          <w:rStyle w:val="a4"/>
          <w:sz w:val="24"/>
          <w:szCs w:val="24"/>
          <w:u w:val="single"/>
          <w:shd w:val="clear" w:color="auto" w:fill="FFFFFF"/>
        </w:rPr>
        <w:t>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Восточные славяне во второй половине первого тысячелетия.</w:t>
      </w:r>
      <w:r w:rsidRPr="00397B68">
        <w:rPr>
          <w:rStyle w:val="apple-converted-space"/>
          <w:rFonts w:eastAsia="SimSun"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Восточнославянские племена и их соседи. Индоевропейцы. Славяне: западные, восточные, южные. Взаимоотношения славян с фин</w:t>
      </w:r>
      <w:r w:rsidR="00183578" w:rsidRPr="00397B68">
        <w:rPr>
          <w:shd w:val="clear" w:color="auto" w:fill="FFFFFF"/>
        </w:rPr>
        <w:t>н</w:t>
      </w:r>
      <w:r w:rsidRPr="00397B68">
        <w:rPr>
          <w:shd w:val="clear" w:color="auto" w:fill="FFFFFF"/>
        </w:rPr>
        <w:t>о-угорскими и балтийскими племенами.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Занятие, общественный строй, верования восточных славян.</w:t>
      </w:r>
      <w:r w:rsidRPr="00397B68">
        <w:rPr>
          <w:rStyle w:val="apple-converted-space"/>
          <w:rFonts w:eastAsia="SimSun"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Занятия восточных славян. Общественный строй: вече. Князь, дружина, ополчение. Торговый путь «</w:t>
      </w:r>
      <w:proofErr w:type="gramStart"/>
      <w:r w:rsidRPr="00397B68">
        <w:rPr>
          <w:shd w:val="clear" w:color="auto" w:fill="FFFFFF"/>
        </w:rPr>
        <w:t>из варяг</w:t>
      </w:r>
      <w:proofErr w:type="gramEnd"/>
      <w:r w:rsidRPr="00397B68">
        <w:rPr>
          <w:shd w:val="clear" w:color="auto" w:fill="FFFFFF"/>
        </w:rPr>
        <w:t xml:space="preserve"> в греки». Язычество. Пантеон богов. Идолы, волхвы.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Возникновение государственности у восточных славян.</w:t>
      </w:r>
      <w:r w:rsidRPr="00397B68">
        <w:rPr>
          <w:rStyle w:val="apple-converted-space"/>
          <w:rFonts w:eastAsia="SimSun"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«Повесть временных лет». Дискуссия о происхождении Древнерусского государства и слова «Русь». Начало династии Рюриковичей.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Русь при первых князьях.</w:t>
      </w:r>
      <w:r w:rsidRPr="00397B68">
        <w:rPr>
          <w:rStyle w:val="apple-converted-space"/>
          <w:rFonts w:eastAsia="SimSun"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Олег. Военные походы, торговые договоры. Князь Игорь, полюдье. Княгиня Ольга: налоговая реформа. Святослав. Владимир Красно Солнышко. Принятие христианства на Руси. Христианская культура и языческие традиции. Княжение Ярослава Мудрого.  «Русская Правда». Категории населения. Владимир Мономах.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Культура древней Руси.</w:t>
      </w:r>
      <w:r w:rsidRPr="00397B68">
        <w:rPr>
          <w:rStyle w:val="apple-converted-space"/>
          <w:rFonts w:eastAsia="SimSun"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Письменность и просвещение. Литература: «Повесть временных лет», «Слово о Законе и Благодати». Былины. Развитие зодчества (крестово-купольный храм). Живопись: иконопись, мозаика, фрески. Прикладное искусство.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Феодальная раздробленность: причины, особенность.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Причины распада Древнерусского государства. Усиление экономической и политической самостоятельности русских земель.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Борьба Руси с иноземными захватчиками.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Сражение на реке Калка. Северо-Восточный поход Батыя на Русь. Юго-Западный поход Батыя на Русь. Русь и Орда (иго, ярлык, выход). Экспансия с Запада.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Культура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XII-XIII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вв.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«Слово о полку Игореве». «Моление» Даниила Заточника. Зодчество: Успенский и Дмитриевский соборы, Золотые ворота во Владимире-на-</w:t>
      </w:r>
      <w:proofErr w:type="spellStart"/>
      <w:r w:rsidRPr="00397B68">
        <w:rPr>
          <w:shd w:val="clear" w:color="auto" w:fill="FFFFFF"/>
        </w:rPr>
        <w:t>Клязьме</w:t>
      </w:r>
      <w:proofErr w:type="spellEnd"/>
      <w:r w:rsidRPr="00397B68">
        <w:rPr>
          <w:shd w:val="clear" w:color="auto" w:fill="FFFFFF"/>
        </w:rPr>
        <w:t>, церковь Покрова на Нерли. Изобразительное искусство. Культура в период монголо-татарского ига. «Слово о погибели Русской земли», «Повесть о разорении Рязани Батыем», «</w:t>
      </w:r>
      <w:proofErr w:type="spellStart"/>
      <w:r w:rsidRPr="00397B68">
        <w:rPr>
          <w:shd w:val="clear" w:color="auto" w:fill="FFFFFF"/>
        </w:rPr>
        <w:t>Задонщина</w:t>
      </w:r>
      <w:proofErr w:type="spellEnd"/>
      <w:r w:rsidRPr="00397B68">
        <w:rPr>
          <w:shd w:val="clear" w:color="auto" w:fill="FFFFFF"/>
        </w:rPr>
        <w:t>», «Сказание о Мамаевом побоище». Архитектура. Иконопись. Феофан Грек. Андрей Рублев.</w:t>
      </w:r>
      <w:r w:rsidR="00F954D1" w:rsidRPr="00397B68">
        <w:rPr>
          <w:shd w:val="clear" w:color="auto" w:fill="FFFFFF"/>
        </w:rPr>
        <w:t xml:space="preserve"> </w:t>
      </w:r>
      <w:r w:rsidRPr="00397B68">
        <w:rPr>
          <w:shd w:val="clear" w:color="auto" w:fill="FFFFFF"/>
        </w:rPr>
        <w:t>Начало образования Российского централизованного государства. Москва как центр объединения русских земель.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 xml:space="preserve">Политические, социальные, экономические и территориально-географические причины превращения Москвы в центр объединения русских земель. Политика московских князей. Борьба за власть внутри Московского великокняжеского дома. Причины возвышения Москвы. Московский князь Иван Данилович Калита, особенности внутренней и внешней политики. Дмитрий Иванович Донской. Куликовская битва. Поход </w:t>
      </w:r>
      <w:proofErr w:type="spellStart"/>
      <w:r w:rsidRPr="00397B68">
        <w:rPr>
          <w:shd w:val="clear" w:color="auto" w:fill="FFFFFF"/>
        </w:rPr>
        <w:t>Тохтамыша</w:t>
      </w:r>
      <w:proofErr w:type="spellEnd"/>
      <w:r w:rsidRPr="00397B68">
        <w:rPr>
          <w:shd w:val="clear" w:color="auto" w:fill="FFFFFF"/>
        </w:rPr>
        <w:t xml:space="preserve"> на Русь.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Политика московских князей в первой половине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XV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в.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Династическая война 1427 – 1452 гг. Василий II Темный.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Завершение объединения русских земель и образование Российского государства. Правление Ивана III. Присоединение Новгорода. «Стояние на Угре». «Судебник 1497». Василий III.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Россия при Иване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IV.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proofErr w:type="gramStart"/>
      <w:r w:rsidRPr="00397B68">
        <w:rPr>
          <w:shd w:val="clear" w:color="auto" w:fill="FFFFFF"/>
        </w:rPr>
        <w:t>Регентство  Елены</w:t>
      </w:r>
      <w:proofErr w:type="gramEnd"/>
      <w:r w:rsidRPr="00397B68">
        <w:rPr>
          <w:shd w:val="clear" w:color="auto" w:fill="FFFFFF"/>
        </w:rPr>
        <w:t xml:space="preserve"> Глинской. 1547 год – венчание на царствование. Избранная рада. Земский собор. Приказная система центральных органов власти. Судебник. «Стоглав». Опричнина Ивана Грозного.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Расширение территории России в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XVI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в. Ливонская война.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Присоединение Казанского княжества. Присоединение Астраханского княжества. Присоединение Сибири. Ливонская война.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lastRenderedPageBreak/>
        <w:t>Первое народное ополчение (Ляпунов). Второе народное ополчение (Д. Пожарский, К. Минин). Земский собор 1613 г.</w:t>
      </w:r>
      <w:r w:rsidR="008A3620" w:rsidRPr="00397B68">
        <w:rPr>
          <w:shd w:val="clear" w:color="auto" w:fill="FFFFFF"/>
        </w:rPr>
        <w:t xml:space="preserve"> </w:t>
      </w:r>
      <w:r w:rsidRPr="00397B68">
        <w:rPr>
          <w:shd w:val="clear" w:color="auto" w:fill="FFFFFF"/>
        </w:rPr>
        <w:t>Культура России в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XIV-XVI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вв.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«Хождение за два моря» А. Никитин. Начало книгопечатания в России. Иван Федоров. Живопись. Архитектура. Успенский собор. Шатровый стиль. Собор Василия Блаженного. Федор Конь.</w:t>
      </w:r>
    </w:p>
    <w:p w:rsidR="00F954D1" w:rsidRPr="00397B68" w:rsidRDefault="00896F72" w:rsidP="00F954D1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b/>
          <w:bCs/>
          <w:shd w:val="clear" w:color="auto" w:fill="FFFFFF"/>
        </w:rPr>
        <w:t>Контроль.</w:t>
      </w:r>
      <w:r w:rsidRPr="00397B68">
        <w:rPr>
          <w:shd w:val="clear" w:color="auto" w:fill="FFFFFF"/>
        </w:rPr>
        <w:t xml:space="preserve"> Проверка уровня знаний и умений по пройденной теме. Решение заданий части А, В, С</w:t>
      </w:r>
    </w:p>
    <w:p w:rsidR="00896F72" w:rsidRPr="00397B68" w:rsidRDefault="00F954D1" w:rsidP="00F954D1">
      <w:pPr>
        <w:pStyle w:val="10"/>
        <w:numPr>
          <w:ilvl w:val="0"/>
          <w:numId w:val="6"/>
        </w:numPr>
        <w:tabs>
          <w:tab w:val="left" w:pos="0"/>
          <w:tab w:val="left" w:pos="142"/>
          <w:tab w:val="left" w:pos="284"/>
        </w:tabs>
        <w:spacing w:line="276" w:lineRule="auto"/>
        <w:jc w:val="both"/>
        <w:rPr>
          <w:rStyle w:val="a4"/>
          <w:b/>
          <w:i w:val="0"/>
          <w:iCs w:val="0"/>
          <w:shd w:val="clear" w:color="auto" w:fill="FFFFFF"/>
        </w:rPr>
      </w:pPr>
      <w:r w:rsidRPr="00397B68">
        <w:rPr>
          <w:rStyle w:val="a4"/>
          <w:b/>
          <w:shd w:val="clear" w:color="auto" w:fill="FFFFFF"/>
        </w:rPr>
        <w:t>Россия в 17 – 18 вв.</w:t>
      </w:r>
    </w:p>
    <w:p w:rsidR="00F954D1" w:rsidRPr="00397B68" w:rsidRDefault="00F954D1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ab/>
        <w:t>Смута.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 xml:space="preserve">Правление Федора Ивановича. Борис Годунов. Гибель царевича Дмитрия. Лжедмитрий I. Правление Лжедмитрия I. Правление Василия Шуйского. Выступление под предводительством Ивана </w:t>
      </w:r>
      <w:proofErr w:type="spellStart"/>
      <w:r w:rsidRPr="00397B68">
        <w:rPr>
          <w:shd w:val="clear" w:color="auto" w:fill="FFFFFF"/>
        </w:rPr>
        <w:t>Болотникова</w:t>
      </w:r>
      <w:proofErr w:type="spellEnd"/>
      <w:r w:rsidRPr="00397B68">
        <w:rPr>
          <w:shd w:val="clear" w:color="auto" w:fill="FFFFFF"/>
        </w:rPr>
        <w:t>. Лжедмитрий II – «тушинский вор». «Семибоярщина».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Первые Романовы.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Итоги смутного времени. Экономическая система в XVII в. Внутренняя политика России в XVII в. Михаил Романов и Филарет. Алексей Михайлович. Соборное уложение. Федор Алексеевич. Царевна Софья.</w:t>
      </w:r>
      <w:r w:rsidR="008A3620" w:rsidRPr="00397B68">
        <w:rPr>
          <w:shd w:val="clear" w:color="auto" w:fill="FFFFFF"/>
        </w:rPr>
        <w:t xml:space="preserve"> </w:t>
      </w:r>
      <w:r w:rsidRPr="00397B68">
        <w:rPr>
          <w:shd w:val="clear" w:color="auto" w:fill="FFFFFF"/>
        </w:rPr>
        <w:t>Церковный раскол. Социальные движения в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XVII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веке.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Патриарх Никон. Церковные реформы. Раскол. Старообрядцы. Протопоп Аввакум.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Внешняя политика России в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XVII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веке.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proofErr w:type="spellStart"/>
      <w:r w:rsidRPr="00397B68">
        <w:rPr>
          <w:shd w:val="clear" w:color="auto" w:fill="FFFFFF"/>
        </w:rPr>
        <w:t>Поляновский</w:t>
      </w:r>
      <w:proofErr w:type="spellEnd"/>
      <w:r w:rsidRPr="00397B68">
        <w:rPr>
          <w:shd w:val="clear" w:color="auto" w:fill="FFFFFF"/>
        </w:rPr>
        <w:t xml:space="preserve"> мир. Воссоединение Украины с Россией. Освоение Сибири и Дальнего Востока.</w:t>
      </w:r>
      <w:r w:rsidR="008A3620" w:rsidRPr="00397B68">
        <w:rPr>
          <w:shd w:val="clear" w:color="auto" w:fill="FFFFFF"/>
        </w:rPr>
        <w:t xml:space="preserve"> </w:t>
      </w:r>
      <w:r w:rsidRPr="00397B68">
        <w:rPr>
          <w:shd w:val="clear" w:color="auto" w:fill="FFFFFF"/>
        </w:rPr>
        <w:t>Культура России в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XVII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веке.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Светский характер культуры. Научные знания. Литература. Театр. Архитектура. Живопись.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Россия при Петре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I.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 xml:space="preserve">Великое посольство. Северная война. Основные сражения. </w:t>
      </w:r>
      <w:proofErr w:type="spellStart"/>
      <w:r w:rsidRPr="00397B68">
        <w:rPr>
          <w:shd w:val="clear" w:color="auto" w:fill="FFFFFF"/>
        </w:rPr>
        <w:t>Ништадтский</w:t>
      </w:r>
      <w:proofErr w:type="spellEnd"/>
      <w:r w:rsidRPr="00397B68">
        <w:rPr>
          <w:shd w:val="clear" w:color="auto" w:fill="FFFFFF"/>
        </w:rPr>
        <w:t xml:space="preserve"> мирный договор. Реформы Петра в области экономике, управления, военном деле, социальной сфере. Народные выступления в первой половине XVIII в.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Период дворцовых переворотов.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Россия в период дворцовых переворотов. Борьба дворцовых группировок за власть. Екатерина I и А. Д. Меншиков. Петр III. Анна Иоанновна, бироновщина, кондиции. Россия при Елизавете Петровне.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Внутренняя политика Екатерины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II.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Петр III. Екатерина II. Эпоха «просвещенного абсолютизма». Развитие промышленности и торговли. Крестьянская война под предводительством Е. Пугачева.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Россия в войнах второй половины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XVIII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века.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Россия в Семилетней войне. Русско-турецкие войны: выход к Черному морю. П. А. Румянцев. Г. А. Потемкин. Ф. Ф. Ушаков. А. В. Суворов. Разделы Польши.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Культура России в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XVIII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веке.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Эпоха Просвещения. Развитие образования. Наука и техника. Литература. Живопись – парадные портреты. Скульптура. Архитектура. Театр.</w:t>
      </w:r>
    </w:p>
    <w:p w:rsidR="00B306AC" w:rsidRPr="00397B68" w:rsidRDefault="00896F72" w:rsidP="00B306AC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b/>
          <w:bCs/>
          <w:shd w:val="clear" w:color="auto" w:fill="FFFFFF"/>
        </w:rPr>
        <w:t>Контроль.</w:t>
      </w:r>
      <w:r w:rsidRPr="00397B68">
        <w:rPr>
          <w:shd w:val="clear" w:color="auto" w:fill="FFFFFF"/>
        </w:rPr>
        <w:t xml:space="preserve"> Проверка уровня знаний и умений по пройденной теме. Решение заданий части А, В, С </w:t>
      </w:r>
    </w:p>
    <w:p w:rsidR="00896F72" w:rsidRPr="00397B68" w:rsidRDefault="00896F72" w:rsidP="00B306AC">
      <w:pPr>
        <w:pStyle w:val="10"/>
        <w:numPr>
          <w:ilvl w:val="0"/>
          <w:numId w:val="6"/>
        </w:numPr>
        <w:tabs>
          <w:tab w:val="left" w:pos="0"/>
          <w:tab w:val="left" w:pos="142"/>
          <w:tab w:val="left" w:pos="284"/>
        </w:tabs>
        <w:spacing w:line="276" w:lineRule="auto"/>
        <w:jc w:val="both"/>
        <w:rPr>
          <w:rStyle w:val="a4"/>
          <w:b/>
          <w:i w:val="0"/>
          <w:iCs w:val="0"/>
          <w:shd w:val="clear" w:color="auto" w:fill="FFFFFF"/>
        </w:rPr>
      </w:pPr>
      <w:r w:rsidRPr="00397B68">
        <w:rPr>
          <w:rStyle w:val="a4"/>
          <w:b/>
          <w:shd w:val="clear" w:color="auto" w:fill="FFFFFF"/>
        </w:rPr>
        <w:t>Россия в</w:t>
      </w:r>
      <w:r w:rsidRPr="00397B68">
        <w:rPr>
          <w:rStyle w:val="apple-converted-space"/>
          <w:rFonts w:eastAsia="SimSun"/>
          <w:b/>
          <w:i/>
          <w:iCs/>
          <w:shd w:val="clear" w:color="auto" w:fill="FFFFFF"/>
        </w:rPr>
        <w:t> </w:t>
      </w:r>
      <w:r w:rsidR="00F954D1" w:rsidRPr="00397B68">
        <w:rPr>
          <w:rStyle w:val="a4"/>
          <w:b/>
          <w:shd w:val="clear" w:color="auto" w:fill="FFFFFF"/>
        </w:rPr>
        <w:t>19</w:t>
      </w:r>
      <w:r w:rsidRPr="00397B68">
        <w:rPr>
          <w:rStyle w:val="apple-converted-space"/>
          <w:rFonts w:eastAsia="SimSun"/>
          <w:b/>
          <w:i/>
          <w:iCs/>
          <w:shd w:val="clear" w:color="auto" w:fill="FFFFFF"/>
        </w:rPr>
        <w:t> </w:t>
      </w:r>
      <w:r w:rsidRPr="00397B68">
        <w:rPr>
          <w:rStyle w:val="a4"/>
          <w:b/>
          <w:shd w:val="clear" w:color="auto" w:fill="FFFFFF"/>
        </w:rPr>
        <w:t>веке.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Внутренняя и внешняя политика Александра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I.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 xml:space="preserve">Россия при Павле I. Внутренняя политика. Реформы Александра I. Войны с Францией. </w:t>
      </w:r>
      <w:proofErr w:type="spellStart"/>
      <w:r w:rsidRPr="00397B68">
        <w:rPr>
          <w:shd w:val="clear" w:color="auto" w:fill="FFFFFF"/>
        </w:rPr>
        <w:t>Тильзитский</w:t>
      </w:r>
      <w:proofErr w:type="spellEnd"/>
      <w:r w:rsidRPr="00397B68">
        <w:rPr>
          <w:shd w:val="clear" w:color="auto" w:fill="FFFFFF"/>
        </w:rPr>
        <w:t xml:space="preserve"> мир. Война с Персией. Отечественная война 1812 г: основные сражения. Заграничный поход русской армии 1813-1814 гг. Венский конгресс. Священный союз.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Восстание декабристов.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Последние годы царствования Александра I. Аракчеев А. А. «Союз спасения». «Союз благоденствия». «Северное тайное общество» и «Южное тайное общество». Выступление декабристов на Сенатской площади 14 декабря 1825 года.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lastRenderedPageBreak/>
        <w:t>Россия при Николае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I: внутренняя и внешняя политика.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 xml:space="preserve">Николай </w:t>
      </w:r>
      <w:proofErr w:type="gramStart"/>
      <w:r w:rsidRPr="00397B68">
        <w:rPr>
          <w:shd w:val="clear" w:color="auto" w:fill="FFFFFF"/>
        </w:rPr>
        <w:t>I .</w:t>
      </w:r>
      <w:proofErr w:type="gramEnd"/>
      <w:r w:rsidRPr="00397B68">
        <w:rPr>
          <w:shd w:val="clear" w:color="auto" w:fill="FFFFFF"/>
        </w:rPr>
        <w:t xml:space="preserve"> Расправа над декабристами. Кодификация законов, М. М. Сперанский. Реформы П. Д. Киселева и Е. Ф. </w:t>
      </w:r>
      <w:proofErr w:type="spellStart"/>
      <w:r w:rsidRPr="00397B68">
        <w:rPr>
          <w:shd w:val="clear" w:color="auto" w:fill="FFFFFF"/>
        </w:rPr>
        <w:t>Канкрина</w:t>
      </w:r>
      <w:proofErr w:type="spellEnd"/>
      <w:r w:rsidRPr="00397B68">
        <w:rPr>
          <w:shd w:val="clear" w:color="auto" w:fill="FFFFFF"/>
        </w:rPr>
        <w:t>. Война с Персией. Война с Турцией. Кавказская война. Договоры с Китаем. Крымская война: причины, участники, ход военных действий, итоги. Парижский мирный договор.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Общественная мысль в 1830-1850 гг.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«Общество любомудров». «Теория официальной народности». Западники и славянофилы. «Общинный социализм» А. И. Герцена. Петрашевцы.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Русская культура в первой половине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XIX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века.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Развитие системы образования: университеты, институты, реальные училища. Развитие науки. Литература: романтизм, реализм. Искусство (живопись)Скульптура. Архитектура. Театр. Музыка.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Александр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II. Реформы 1860-1870-х гг.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Александр II. Отмена крепостного права: причины, разработка реформы, проведение. Значение отмены крепостного права в России. Земская реформа. Судебная реформа. Городская реформа. Военная реформа. Реформа просвещения. Реформа печати. Значение либеральных реформ.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Общественное движение второй половины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XIX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вв.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Либеральные идеи. Теория «крестьянского социализма». «Земля и воля». Народничество. Три течения в народничестве: бунтарское, заговорщическое, пропагандистское. «Хождение в народ». Раскол «Земли и воли»: «Черный передел» и «Народная воля». Убийство Александра II. Рабочее движение. «Освобождение труда». В. И. Ульянов (Ленин).</w:t>
      </w:r>
      <w:r w:rsidR="00F954D1" w:rsidRPr="00397B68">
        <w:rPr>
          <w:shd w:val="clear" w:color="auto" w:fill="FFFFFF"/>
        </w:rPr>
        <w:t xml:space="preserve"> </w:t>
      </w:r>
      <w:r w:rsidRPr="00397B68">
        <w:rPr>
          <w:shd w:val="clear" w:color="auto" w:fill="FFFFFF"/>
        </w:rPr>
        <w:t>Внутренняя и внешняя политика Александра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III.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Александр III. Контрреформы. Русско-турецкая война 1877-1878 гг. Образование военных блоков.</w:t>
      </w:r>
    </w:p>
    <w:p w:rsidR="00896F72" w:rsidRPr="00397B68" w:rsidRDefault="00896F72" w:rsidP="003667F1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b/>
          <w:shd w:val="clear" w:color="auto" w:fill="FFFFFF"/>
        </w:rPr>
      </w:pPr>
      <w:r w:rsidRPr="00397B68">
        <w:rPr>
          <w:b/>
          <w:bCs/>
          <w:shd w:val="clear" w:color="auto" w:fill="FFFFFF"/>
        </w:rPr>
        <w:t xml:space="preserve">Контроль. </w:t>
      </w:r>
      <w:r w:rsidRPr="00397B68">
        <w:rPr>
          <w:shd w:val="clear" w:color="auto" w:fill="FFFFFF"/>
        </w:rPr>
        <w:t>Проверка уровня знаний и умений по пройденной теме. Решение заданий части А, В, С.</w:t>
      </w:r>
    </w:p>
    <w:p w:rsidR="00B306AC" w:rsidRPr="00397B68" w:rsidRDefault="00B306AC" w:rsidP="00B306AC">
      <w:pPr>
        <w:pStyle w:val="10"/>
        <w:numPr>
          <w:ilvl w:val="0"/>
          <w:numId w:val="6"/>
        </w:numPr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rStyle w:val="a4"/>
          <w:b/>
          <w:shd w:val="clear" w:color="auto" w:fill="FFFFFF"/>
        </w:rPr>
        <w:t>Россия с конца 19 века до 1917 года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Социально-экономическое и политическое развитие страны в начале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XX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в. Русско-японская война.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 xml:space="preserve">Особенности экономического развития России в начале XX в. Социальный состав населения. Политическое развитие. Николай II – последний российский император. Необходимость модернизации. Реформы С. Ю. Витте. Русско-японская война. </w:t>
      </w:r>
      <w:proofErr w:type="spellStart"/>
      <w:r w:rsidRPr="00397B68">
        <w:rPr>
          <w:shd w:val="clear" w:color="auto" w:fill="FFFFFF"/>
        </w:rPr>
        <w:t>Портсмутский</w:t>
      </w:r>
      <w:proofErr w:type="spellEnd"/>
      <w:r w:rsidRPr="00397B68">
        <w:rPr>
          <w:shd w:val="clear" w:color="auto" w:fill="FFFFFF"/>
        </w:rPr>
        <w:t xml:space="preserve"> мирный договор. Образование первых в России политических партий.</w:t>
      </w:r>
      <w:r w:rsidR="00B306AC" w:rsidRPr="00397B68">
        <w:rPr>
          <w:shd w:val="clear" w:color="auto" w:fill="FFFFFF"/>
        </w:rPr>
        <w:t xml:space="preserve"> </w:t>
      </w:r>
      <w:r w:rsidRPr="00397B68">
        <w:rPr>
          <w:shd w:val="clear" w:color="auto" w:fill="FFFFFF"/>
        </w:rPr>
        <w:t>Революция 1905-1907 гг. Столыпин П. А.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Причины революции. Основные события революции. Деятельность I и II Думы. Итоги первой русской революции. Реформы П. А. Столыпина.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Культура в начале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XX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века.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Серебряный век русской культуры. Развитие образования и науки. Выдающиеся писатели и поэты Серебряного века. Искусство. Живопись. Скульптура. Архитектура. Музыка.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Россия в Первой мировой войне.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Причины первой мировой войны, участники. Позиция большевиков. События на фронтах первой мировой войны. «Прогрессивный блок». Влияние войны на ситуацию в стране.</w:t>
      </w:r>
    </w:p>
    <w:p w:rsidR="00896F72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Великая российская революция.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Февральская революция 1917 года: причины, участники. От Февраля к Октябрю. Двоевластие. Октябрьская революция. Провозглашение и утверждение советской власти. II съезд Советов, первые декреты.</w:t>
      </w:r>
    </w:p>
    <w:p w:rsidR="00B306AC" w:rsidRPr="00397B68" w:rsidRDefault="00B306AC" w:rsidP="00B306AC">
      <w:pPr>
        <w:pStyle w:val="10"/>
        <w:numPr>
          <w:ilvl w:val="0"/>
          <w:numId w:val="6"/>
        </w:numPr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rStyle w:val="a4"/>
          <w:b/>
          <w:shd w:val="clear" w:color="auto" w:fill="FFFFFF"/>
        </w:rPr>
        <w:t>Россия - СССР в период 1917 – 1953 гг. Великие потрясения.</w:t>
      </w:r>
    </w:p>
    <w:p w:rsidR="00896F72" w:rsidRPr="00397B68" w:rsidRDefault="00B306AC" w:rsidP="00B306AC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ab/>
      </w:r>
      <w:r w:rsidR="00896F72" w:rsidRPr="00397B68">
        <w:rPr>
          <w:shd w:val="clear" w:color="auto" w:fill="FFFFFF"/>
        </w:rPr>
        <w:t>Внутренняя и внешняя политика советского правительства в 1917-1920 гг. Гражданская война.</w:t>
      </w:r>
      <w:r w:rsidR="00896F72"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="00896F72" w:rsidRPr="00397B68">
        <w:rPr>
          <w:shd w:val="clear" w:color="auto" w:fill="FFFFFF"/>
        </w:rPr>
        <w:t>Первые мероприятия Советской власти. Разгон Учредительного собрания. Брестский мир. Политика «военного коммунизма». Гражданская война: причины, участники, основные события. Интервенция. Итоги гражданской войны.</w:t>
      </w:r>
    </w:p>
    <w:p w:rsidR="00896F72" w:rsidRPr="00397B68" w:rsidRDefault="00896F72" w:rsidP="00B306AC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lastRenderedPageBreak/>
        <w:t>Советская Россия, СССР в 1920-1930-е гг.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Переход к новой экономической политике. Суть НЭПа. Образование СССР. Политическая жизнь в 20-е – 30-е гг. Внутренняя борьба. Культ личности Сталина. Массовые репрессии. Ускоренная модернизация: индустриализация, коллективизация. Культурная революция.</w:t>
      </w:r>
    </w:p>
    <w:p w:rsidR="00896F72" w:rsidRPr="00397B68" w:rsidRDefault="00896F72" w:rsidP="00B306AC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>Великая Отечественная война 1941-1945 гг.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>СССР накануне войны. Основные этапы и сражения Великой Отечественной войны. Война с Японией. Героизм советских людей во время войны. Партизанское движение. Антигитлеровская коалиция. Итоги Великой Отечественной войны.</w:t>
      </w:r>
      <w:r w:rsidR="00B306AC" w:rsidRPr="00397B68">
        <w:rPr>
          <w:shd w:val="clear" w:color="auto" w:fill="FFFFFF"/>
        </w:rPr>
        <w:t xml:space="preserve"> </w:t>
      </w:r>
      <w:r w:rsidRPr="00397B68">
        <w:rPr>
          <w:shd w:val="clear" w:color="auto" w:fill="FFFFFF"/>
        </w:rPr>
        <w:t>СССР в первое послевоенное десятилетие. «Холодная война».</w:t>
      </w:r>
      <w:r w:rsidRPr="00397B68">
        <w:rPr>
          <w:rStyle w:val="apple-converted-space"/>
          <w:b/>
          <w:bCs/>
          <w:shd w:val="clear" w:color="auto" w:fill="FFFFFF"/>
        </w:rPr>
        <w:t> </w:t>
      </w:r>
      <w:r w:rsidRPr="00397B68">
        <w:rPr>
          <w:shd w:val="clear" w:color="auto" w:fill="FFFFFF"/>
        </w:rPr>
        <w:t xml:space="preserve">Восстановление народного хозяйства. Идеологические кампании конца 1940-х гг. «Холодная война» и ее влияние на внутреннюю и внешнюю политику СССР. </w:t>
      </w:r>
      <w:r w:rsidRPr="00397B68">
        <w:rPr>
          <w:rFonts w:eastAsia="TimesNewRomanPSMT"/>
          <w:shd w:val="clear" w:color="auto" w:fill="FFFFFF"/>
        </w:rPr>
        <w:t>Военно-политические союзы в послевоенной системе международных отношений. Формирование мировой социалистической системы.</w:t>
      </w:r>
    </w:p>
    <w:p w:rsidR="00B306AC" w:rsidRPr="00397B68" w:rsidRDefault="00896F72" w:rsidP="00896F72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rStyle w:val="apple-converted-space"/>
          <w:rFonts w:eastAsia="SimSun"/>
          <w:b/>
          <w:bCs/>
          <w:shd w:val="clear" w:color="auto" w:fill="FFFFFF"/>
        </w:rPr>
      </w:pPr>
      <w:r w:rsidRPr="00397B68">
        <w:rPr>
          <w:shd w:val="clear" w:color="auto" w:fill="FFFFFF"/>
        </w:rPr>
        <w:t>СССР в середине 1950-х – середине 1960-х гг.</w:t>
      </w:r>
      <w:r w:rsidRPr="00397B68">
        <w:rPr>
          <w:rStyle w:val="apple-converted-space"/>
          <w:rFonts w:eastAsia="SimSun"/>
          <w:b/>
          <w:bCs/>
          <w:shd w:val="clear" w:color="auto" w:fill="FFFFFF"/>
        </w:rPr>
        <w:t> </w:t>
      </w:r>
    </w:p>
    <w:p w:rsidR="00B306AC" w:rsidRPr="00397B68" w:rsidRDefault="00B306AC" w:rsidP="00B306AC">
      <w:pPr>
        <w:pStyle w:val="10"/>
        <w:numPr>
          <w:ilvl w:val="0"/>
          <w:numId w:val="6"/>
        </w:numPr>
        <w:tabs>
          <w:tab w:val="left" w:pos="0"/>
          <w:tab w:val="left" w:pos="142"/>
          <w:tab w:val="left" w:pos="284"/>
        </w:tabs>
        <w:spacing w:line="276" w:lineRule="auto"/>
        <w:jc w:val="both"/>
        <w:rPr>
          <w:rStyle w:val="apple-converted-space"/>
          <w:rFonts w:eastAsia="SimSun"/>
          <w:b/>
          <w:bCs/>
          <w:shd w:val="clear" w:color="auto" w:fill="FFFFFF"/>
        </w:rPr>
      </w:pPr>
      <w:r w:rsidRPr="00397B68">
        <w:rPr>
          <w:rStyle w:val="a4"/>
          <w:b/>
          <w:shd w:val="clear" w:color="auto" w:fill="FFFFFF"/>
        </w:rPr>
        <w:t xml:space="preserve">СССР 1954 -1991 гг. От </w:t>
      </w:r>
      <w:proofErr w:type="spellStart"/>
      <w:r w:rsidRPr="00397B68">
        <w:rPr>
          <w:rStyle w:val="a4"/>
          <w:b/>
          <w:shd w:val="clear" w:color="auto" w:fill="FFFFFF"/>
        </w:rPr>
        <w:t>Н.С.Хрущёва</w:t>
      </w:r>
      <w:proofErr w:type="spellEnd"/>
      <w:r w:rsidRPr="00397B68">
        <w:rPr>
          <w:rStyle w:val="a4"/>
          <w:b/>
          <w:shd w:val="clear" w:color="auto" w:fill="FFFFFF"/>
        </w:rPr>
        <w:t xml:space="preserve"> к </w:t>
      </w:r>
      <w:proofErr w:type="spellStart"/>
      <w:r w:rsidRPr="00397B68">
        <w:rPr>
          <w:rStyle w:val="a4"/>
          <w:b/>
          <w:shd w:val="clear" w:color="auto" w:fill="FFFFFF"/>
        </w:rPr>
        <w:t>М.С.Горбачёва</w:t>
      </w:r>
      <w:proofErr w:type="spellEnd"/>
      <w:r w:rsidRPr="00397B68">
        <w:rPr>
          <w:rStyle w:val="a4"/>
          <w:b/>
          <w:shd w:val="clear" w:color="auto" w:fill="FFFFFF"/>
        </w:rPr>
        <w:t>.</w:t>
      </w:r>
    </w:p>
    <w:p w:rsidR="00896F72" w:rsidRPr="00397B68" w:rsidRDefault="00B306AC" w:rsidP="00B306AC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shd w:val="clear" w:color="auto" w:fill="FFFFFF"/>
        </w:rPr>
      </w:pPr>
      <w:r w:rsidRPr="00397B68">
        <w:rPr>
          <w:shd w:val="clear" w:color="auto" w:fill="FFFFFF"/>
        </w:rPr>
        <w:tab/>
      </w:r>
      <w:r w:rsidR="00896F72" w:rsidRPr="00397B68">
        <w:rPr>
          <w:shd w:val="clear" w:color="auto" w:fill="FFFFFF"/>
        </w:rPr>
        <w:t>Н. С. Хрущев, приход к власти. XX съезд КПСС. «О культе личности и его последствия». Общественно-политическая жизнь страны. Реформы в социально-экономической сфере. Внешняя политика.</w:t>
      </w:r>
    </w:p>
    <w:p w:rsidR="00896F72" w:rsidRPr="00397B68" w:rsidRDefault="00896F72" w:rsidP="00B306AC">
      <w:pPr>
        <w:tabs>
          <w:tab w:val="left" w:pos="0"/>
          <w:tab w:val="left" w:pos="142"/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397B68">
        <w:rPr>
          <w:rFonts w:ascii="Times New Roman" w:hAnsi="Times New Roman" w:cs="Times New Roman"/>
          <w:sz w:val="24"/>
          <w:shd w:val="clear" w:color="auto" w:fill="FFFFFF"/>
        </w:rPr>
        <w:t>СССР в середине 1960-х – середине 1980-х гг.</w:t>
      </w:r>
      <w:r w:rsidRPr="00397B68">
        <w:rPr>
          <w:rStyle w:val="apple-converted-space"/>
          <w:rFonts w:ascii="Times New Roman" w:hAnsi="Times New Roman" w:cs="Times New Roman"/>
          <w:b/>
          <w:bCs/>
          <w:sz w:val="24"/>
          <w:shd w:val="clear" w:color="auto" w:fill="FFFFFF"/>
        </w:rPr>
        <w:t> </w:t>
      </w:r>
      <w:r w:rsidRPr="00397B68">
        <w:rPr>
          <w:rFonts w:ascii="Times New Roman" w:hAnsi="Times New Roman" w:cs="Times New Roman"/>
          <w:sz w:val="24"/>
          <w:shd w:val="clear" w:color="auto" w:fill="FFFFFF"/>
        </w:rPr>
        <w:t xml:space="preserve">Приход к власти Л. И. Брежнева. Экономическая реформа 1965 года. «Продовольственная программа». </w:t>
      </w:r>
      <w:r w:rsidRPr="00397B68">
        <w:rPr>
          <w:rFonts w:ascii="Times New Roman" w:eastAsia="TimesNewRomanPSMT" w:hAnsi="Times New Roman" w:cs="Times New Roman"/>
          <w:sz w:val="24"/>
          <w:shd w:val="clear" w:color="auto" w:fill="FFFFFF"/>
        </w:rPr>
        <w:t xml:space="preserve">Конституционное закрепление руководящей роли КПСС. Конституция 1977 г. </w:t>
      </w:r>
      <w:r w:rsidRPr="00397B68">
        <w:rPr>
          <w:rFonts w:ascii="Times New Roman" w:hAnsi="Times New Roman" w:cs="Times New Roman"/>
          <w:sz w:val="24"/>
          <w:shd w:val="clear" w:color="auto" w:fill="FFFFFF"/>
        </w:rPr>
        <w:t>Концепция «Развитого социализма». Внешняя политика.</w:t>
      </w:r>
    </w:p>
    <w:p w:rsidR="00896F72" w:rsidRPr="00397B68" w:rsidRDefault="00896F72" w:rsidP="00B306AC">
      <w:pPr>
        <w:tabs>
          <w:tab w:val="left" w:pos="0"/>
          <w:tab w:val="left" w:pos="142"/>
          <w:tab w:val="left" w:pos="284"/>
        </w:tabs>
        <w:spacing w:line="276" w:lineRule="auto"/>
        <w:jc w:val="both"/>
        <w:rPr>
          <w:rFonts w:ascii="Times New Roman" w:eastAsia="TimesNewRomanPSMT" w:hAnsi="Times New Roman" w:cs="Times New Roman"/>
          <w:sz w:val="24"/>
          <w:shd w:val="clear" w:color="auto" w:fill="FFFFFF"/>
        </w:rPr>
      </w:pPr>
      <w:r w:rsidRPr="00397B68">
        <w:rPr>
          <w:rFonts w:ascii="Times New Roman" w:hAnsi="Times New Roman" w:cs="Times New Roman"/>
          <w:sz w:val="24"/>
          <w:shd w:val="clear" w:color="auto" w:fill="FFFFFF"/>
        </w:rPr>
        <w:t>СССР во второй половине 1980-х гг.: внутренняя и внешняя политика. Распад СССР.</w:t>
      </w:r>
      <w:r w:rsidRPr="00397B68">
        <w:rPr>
          <w:rStyle w:val="apple-converted-space"/>
          <w:rFonts w:ascii="Times New Roman" w:hAnsi="Times New Roman" w:cs="Times New Roman"/>
          <w:b/>
          <w:bCs/>
          <w:sz w:val="24"/>
          <w:shd w:val="clear" w:color="auto" w:fill="FFFFFF"/>
        </w:rPr>
        <w:t> </w:t>
      </w:r>
      <w:r w:rsidRPr="00397B68">
        <w:rPr>
          <w:rFonts w:ascii="Times New Roman" w:hAnsi="Times New Roman" w:cs="Times New Roman"/>
          <w:sz w:val="24"/>
          <w:shd w:val="clear" w:color="auto" w:fill="FFFFFF"/>
        </w:rPr>
        <w:t xml:space="preserve">М. С. Горбачев. Перестройка. Авария на Чернобыльской АЭС. Внешняя политика: «новое политическое мышление». Распад мировой социалистической </w:t>
      </w:r>
      <w:proofErr w:type="spellStart"/>
      <w:r w:rsidRPr="00397B68">
        <w:rPr>
          <w:rFonts w:ascii="Times New Roman" w:hAnsi="Times New Roman" w:cs="Times New Roman"/>
          <w:sz w:val="24"/>
          <w:shd w:val="clear" w:color="auto" w:fill="FFFFFF"/>
        </w:rPr>
        <w:t>ситемы</w:t>
      </w:r>
      <w:proofErr w:type="spellEnd"/>
      <w:r w:rsidRPr="00397B68">
        <w:rPr>
          <w:rFonts w:ascii="Times New Roman" w:hAnsi="Times New Roman" w:cs="Times New Roman"/>
          <w:sz w:val="24"/>
          <w:shd w:val="clear" w:color="auto" w:fill="FFFFFF"/>
        </w:rPr>
        <w:t xml:space="preserve">.  </w:t>
      </w:r>
      <w:r w:rsidRPr="00397B68">
        <w:rPr>
          <w:rFonts w:ascii="Times New Roman" w:eastAsia="TimesNewRomanPSMT" w:hAnsi="Times New Roman" w:cs="Times New Roman"/>
          <w:sz w:val="24"/>
          <w:shd w:val="clear" w:color="auto" w:fill="FFFFFF"/>
        </w:rPr>
        <w:t xml:space="preserve">Кризис власти: последствия неудачи политики «перестройки». Августовские события 1991 </w:t>
      </w:r>
      <w:proofErr w:type="gramStart"/>
      <w:r w:rsidRPr="00397B68">
        <w:rPr>
          <w:rFonts w:ascii="Times New Roman" w:eastAsia="TimesNewRomanPSMT" w:hAnsi="Times New Roman" w:cs="Times New Roman"/>
          <w:sz w:val="24"/>
          <w:shd w:val="clear" w:color="auto" w:fill="FFFFFF"/>
        </w:rPr>
        <w:t>г..</w:t>
      </w:r>
      <w:proofErr w:type="gramEnd"/>
      <w:r w:rsidRPr="00397B68">
        <w:rPr>
          <w:rFonts w:ascii="Times New Roman" w:eastAsia="TimesNewRomanPSMT" w:hAnsi="Times New Roman" w:cs="Times New Roman"/>
          <w:sz w:val="24"/>
          <w:shd w:val="clear" w:color="auto" w:fill="FFFFFF"/>
        </w:rPr>
        <w:t xml:space="preserve"> Беловежские соглашения 1991 г. и распад СССР.</w:t>
      </w:r>
    </w:p>
    <w:p w:rsidR="00896F72" w:rsidRPr="00397B68" w:rsidRDefault="00896F72" w:rsidP="00B306AC">
      <w:pPr>
        <w:pStyle w:val="10"/>
        <w:tabs>
          <w:tab w:val="left" w:pos="0"/>
          <w:tab w:val="left" w:pos="142"/>
          <w:tab w:val="left" w:pos="284"/>
        </w:tabs>
        <w:spacing w:line="276" w:lineRule="auto"/>
        <w:jc w:val="both"/>
        <w:rPr>
          <w:bCs/>
          <w:shd w:val="clear" w:color="auto" w:fill="FFFFFF"/>
        </w:rPr>
      </w:pPr>
      <w:r w:rsidRPr="00397B68">
        <w:rPr>
          <w:shd w:val="clear" w:color="auto" w:fill="FFFFFF"/>
        </w:rPr>
        <w:t>Развитие науки и культуры в 1950 – 1980-х гг.</w:t>
      </w:r>
      <w:r w:rsidRPr="00397B68">
        <w:rPr>
          <w:bCs/>
          <w:shd w:val="clear" w:color="auto" w:fill="FFFFFF"/>
        </w:rPr>
        <w:t xml:space="preserve"> Духовное состояние общества. Наука. Литература. Живопись. Скульптура. Архитектура. Музыка. Балет. Театр. Кинематограф. Спорт. Диссидентское движение.</w:t>
      </w:r>
    </w:p>
    <w:p w:rsidR="00B306AC" w:rsidRPr="00397B68" w:rsidRDefault="00B306AC" w:rsidP="00B306AC">
      <w:pPr>
        <w:pStyle w:val="10"/>
        <w:numPr>
          <w:ilvl w:val="0"/>
          <w:numId w:val="6"/>
        </w:numPr>
        <w:tabs>
          <w:tab w:val="left" w:pos="0"/>
          <w:tab w:val="left" w:pos="142"/>
          <w:tab w:val="left" w:pos="284"/>
        </w:tabs>
        <w:spacing w:line="276" w:lineRule="auto"/>
        <w:jc w:val="both"/>
        <w:rPr>
          <w:b/>
          <w:bCs/>
          <w:shd w:val="clear" w:color="auto" w:fill="FFFFFF"/>
        </w:rPr>
      </w:pPr>
      <w:r w:rsidRPr="00397B68">
        <w:rPr>
          <w:rStyle w:val="a4"/>
          <w:b/>
          <w:shd w:val="clear" w:color="auto" w:fill="FFFFFF"/>
        </w:rPr>
        <w:t>От Распада СССР к Новой России</w:t>
      </w:r>
    </w:p>
    <w:p w:rsidR="00896F72" w:rsidRPr="00397B68" w:rsidRDefault="00B306AC" w:rsidP="00B306AC">
      <w:pPr>
        <w:tabs>
          <w:tab w:val="left" w:pos="0"/>
          <w:tab w:val="left" w:pos="142"/>
          <w:tab w:val="left" w:pos="284"/>
        </w:tabs>
        <w:spacing w:line="276" w:lineRule="auto"/>
        <w:jc w:val="both"/>
        <w:rPr>
          <w:rFonts w:ascii="Times New Roman" w:eastAsia="TimesNewRomanPSMT" w:hAnsi="Times New Roman" w:cs="Times New Roman"/>
          <w:sz w:val="24"/>
          <w:shd w:val="clear" w:color="auto" w:fill="FFFFFF"/>
        </w:rPr>
      </w:pPr>
      <w:r w:rsidRPr="00397B68">
        <w:rPr>
          <w:rFonts w:ascii="Times New Roman" w:hAnsi="Times New Roman" w:cs="Times New Roman"/>
          <w:sz w:val="24"/>
          <w:shd w:val="clear" w:color="auto" w:fill="FFFFFF"/>
        </w:rPr>
        <w:tab/>
      </w:r>
      <w:r w:rsidR="00896F72" w:rsidRPr="00397B68">
        <w:rPr>
          <w:rFonts w:ascii="Times New Roman" w:hAnsi="Times New Roman" w:cs="Times New Roman"/>
          <w:sz w:val="24"/>
          <w:shd w:val="clear" w:color="auto" w:fill="FFFFFF"/>
        </w:rPr>
        <w:t>Россия в 1992 – 2008 гг.</w:t>
      </w:r>
      <w:r w:rsidR="00896F72" w:rsidRPr="00397B68">
        <w:rPr>
          <w:rStyle w:val="apple-converted-space"/>
          <w:rFonts w:ascii="Times New Roman" w:hAnsi="Times New Roman" w:cs="Times New Roman"/>
          <w:b/>
          <w:bCs/>
          <w:sz w:val="24"/>
          <w:shd w:val="clear" w:color="auto" w:fill="FFFFFF"/>
        </w:rPr>
        <w:t> </w:t>
      </w:r>
      <w:r w:rsidR="00896F72" w:rsidRPr="00397B68">
        <w:rPr>
          <w:rFonts w:ascii="Times New Roman" w:eastAsia="TimesNewRomanPSMT" w:hAnsi="Times New Roman" w:cs="Times New Roman"/>
          <w:sz w:val="24"/>
          <w:shd w:val="clear" w:color="auto" w:fill="FFFFFF"/>
        </w:rPr>
        <w:t xml:space="preserve">Политический кризис сентября–октября 1993 г. Принятие Конституции Российской Федерации 1993 г. Общественно-политическое развитие России во второй половине 1990-х гг. Политические партии и движения Российской Федерации. Российская Федерация и страны – участницы Содружества Независимых Государств. Переход к рыночной экономике: реформы и их последствия. </w:t>
      </w:r>
      <w:r w:rsidR="00C125A1" w:rsidRPr="00397B68">
        <w:rPr>
          <w:rFonts w:ascii="Times New Roman" w:eastAsia="TimesNewRomanPSMT" w:hAnsi="Times New Roman" w:cs="Times New Roman"/>
          <w:sz w:val="24"/>
          <w:shd w:val="clear" w:color="auto" w:fill="FFFFFF"/>
        </w:rPr>
        <w:t>Российская Федерация в 2000</w:t>
      </w:r>
      <w:r w:rsidRPr="00397B68">
        <w:rPr>
          <w:rFonts w:ascii="Times New Roman" w:eastAsia="TimesNewRomanPSMT" w:hAnsi="Times New Roman" w:cs="Times New Roman"/>
          <w:sz w:val="24"/>
          <w:shd w:val="clear" w:color="auto" w:fill="FFFFFF"/>
        </w:rPr>
        <w:t xml:space="preserve">. </w:t>
      </w:r>
      <w:r w:rsidR="00856890" w:rsidRPr="00397B68">
        <w:rPr>
          <w:rFonts w:ascii="Times New Roman" w:eastAsia="TimesNewRomanPSMT" w:hAnsi="Times New Roman" w:cs="Times New Roman"/>
          <w:sz w:val="24"/>
          <w:shd w:val="clear" w:color="auto" w:fill="FFFFFF"/>
        </w:rPr>
        <w:t>В.В. Путин.</w:t>
      </w:r>
      <w:r w:rsidR="00896F72" w:rsidRPr="00397B68">
        <w:rPr>
          <w:rFonts w:ascii="Times New Roman" w:eastAsia="TimesNewRomanPSMT" w:hAnsi="Times New Roman" w:cs="Times New Roman"/>
          <w:sz w:val="24"/>
          <w:shd w:val="clear" w:color="auto" w:fill="FFFFFF"/>
        </w:rPr>
        <w:t xml:space="preserve"> Россия в мировых интеграционных процессах и формирующейся современной международно-правовой системе.</w:t>
      </w:r>
    </w:p>
    <w:p w:rsidR="00896F72" w:rsidRDefault="00896F72" w:rsidP="00896F72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397B68">
        <w:rPr>
          <w:rFonts w:ascii="Times New Roman" w:hAnsi="Times New Roman" w:cs="Times New Roman"/>
          <w:b/>
          <w:bCs/>
          <w:sz w:val="24"/>
          <w:shd w:val="clear" w:color="auto" w:fill="FFFFFF"/>
        </w:rPr>
        <w:t>Контроль.</w:t>
      </w:r>
      <w:r w:rsidRPr="00397B68">
        <w:rPr>
          <w:rFonts w:ascii="Times New Roman" w:hAnsi="Times New Roman" w:cs="Times New Roman"/>
          <w:sz w:val="24"/>
          <w:shd w:val="clear" w:color="auto" w:fill="FFFFFF"/>
        </w:rPr>
        <w:t xml:space="preserve"> Проверка уровня знаний и умений по пройденной теме. Решение заданий части А, В, С.</w:t>
      </w:r>
    </w:p>
    <w:p w:rsidR="00E0077B" w:rsidRPr="00397B68" w:rsidRDefault="00E0077B" w:rsidP="00896F72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896F72" w:rsidRPr="00397B68" w:rsidRDefault="00B306AC" w:rsidP="00896F72">
      <w:pPr>
        <w:pStyle w:val="ac"/>
        <w:numPr>
          <w:ilvl w:val="0"/>
          <w:numId w:val="6"/>
        </w:num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b/>
          <w:i/>
          <w:sz w:val="24"/>
          <w:shd w:val="clear" w:color="auto" w:fill="FFFFFF"/>
        </w:rPr>
      </w:pPr>
      <w:r w:rsidRPr="00397B68">
        <w:rPr>
          <w:rFonts w:ascii="Times New Roman" w:hAnsi="Times New Roman" w:cs="Times New Roman"/>
          <w:b/>
          <w:i/>
          <w:sz w:val="24"/>
          <w:shd w:val="clear" w:color="auto" w:fill="FFFFFF"/>
        </w:rPr>
        <w:t>Итоговое повторение по курсу</w:t>
      </w:r>
    </w:p>
    <w:p w:rsidR="00896F72" w:rsidRPr="00397B68" w:rsidRDefault="00896F72" w:rsidP="00896F72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397B68">
        <w:rPr>
          <w:rFonts w:ascii="Times New Roman" w:hAnsi="Times New Roman" w:cs="Times New Roman"/>
          <w:sz w:val="24"/>
          <w:shd w:val="clear" w:color="auto" w:fill="FFFFFF"/>
        </w:rPr>
        <w:t>Пробный ЕГЭ.</w:t>
      </w:r>
    </w:p>
    <w:p w:rsidR="00896F72" w:rsidRPr="00397B68" w:rsidRDefault="00896F72" w:rsidP="00896F72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E0077B" w:rsidRDefault="00E0077B" w:rsidP="00896F72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E0077B" w:rsidRDefault="00E0077B" w:rsidP="00896F72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E0077B" w:rsidRDefault="00E0077B" w:rsidP="00896F72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E0077B" w:rsidRDefault="00E0077B" w:rsidP="00896F72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896F72" w:rsidRPr="00397B68" w:rsidRDefault="00896F72" w:rsidP="00896F72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397B68">
        <w:rPr>
          <w:rFonts w:ascii="Times New Roman" w:hAnsi="Times New Roman" w:cs="Times New Roman"/>
          <w:b/>
          <w:sz w:val="24"/>
          <w:shd w:val="clear" w:color="auto" w:fill="FFFFFF"/>
        </w:rPr>
        <w:lastRenderedPageBreak/>
        <w:t>Список используемых источников:</w:t>
      </w:r>
    </w:p>
    <w:p w:rsidR="00896F72" w:rsidRPr="00397B68" w:rsidRDefault="00896F72" w:rsidP="00896F72">
      <w:pPr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896F72" w:rsidRPr="00397B68" w:rsidRDefault="00896F72" w:rsidP="00896F72">
      <w:pPr>
        <w:numPr>
          <w:ilvl w:val="0"/>
          <w:numId w:val="4"/>
        </w:num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«Репетитор п</w:t>
      </w:r>
      <w:r w:rsidR="000448D1"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 истории Кирилла и </w:t>
      </w:r>
      <w:proofErr w:type="spellStart"/>
      <w:r w:rsidR="000448D1"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Мефодия</w:t>
      </w:r>
      <w:proofErr w:type="spellEnd"/>
      <w:r w:rsidR="000448D1"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2016</w:t>
      </w: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».</w:t>
      </w:r>
    </w:p>
    <w:p w:rsidR="00896F72" w:rsidRPr="00397B68" w:rsidRDefault="00896F72" w:rsidP="00896F72">
      <w:pPr>
        <w:numPr>
          <w:ilvl w:val="0"/>
          <w:numId w:val="4"/>
        </w:num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www.cntiprogress.ru/ Информационные материалы семинара «Единый государственный экзамен по истории. Совершенствовани</w:t>
      </w:r>
      <w:r w:rsidR="000448D1"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е форм аттестации учащихся».2012</w:t>
      </w: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г.</w:t>
      </w:r>
    </w:p>
    <w:p w:rsidR="00896F72" w:rsidRPr="00397B68" w:rsidRDefault="00896F72" w:rsidP="00896F72">
      <w:pPr>
        <w:numPr>
          <w:ilvl w:val="0"/>
          <w:numId w:val="4"/>
        </w:num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spellStart"/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www</w:t>
      </w:r>
      <w:proofErr w:type="spellEnd"/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. uomur.org Единый государственный</w:t>
      </w:r>
      <w:r w:rsidR="000448D1"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экзамен «Проекты КИМ ЕГЭ – 2012</w:t>
      </w: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».</w:t>
      </w:r>
    </w:p>
    <w:p w:rsidR="00896F72" w:rsidRPr="00397B68" w:rsidRDefault="00896F72" w:rsidP="00896F72">
      <w:pPr>
        <w:numPr>
          <w:ilvl w:val="0"/>
          <w:numId w:val="4"/>
        </w:num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Кодификатор элементов содержания и требований к уровню подготовки выпускников общеобразовательных учреждений для единого государств</w:t>
      </w:r>
      <w:r w:rsidR="000448D1"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енного экзамена по истории. 2018</w:t>
      </w: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896F72" w:rsidRPr="00397B68" w:rsidRDefault="00896F72" w:rsidP="00896F72">
      <w:pPr>
        <w:numPr>
          <w:ilvl w:val="0"/>
          <w:numId w:val="4"/>
        </w:num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Спецификация контрольных измерительных материалов единог</w:t>
      </w:r>
      <w:r w:rsidR="000448D1"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о государственного экзамена 2018</w:t>
      </w: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года по истории России.</w:t>
      </w:r>
    </w:p>
    <w:p w:rsidR="00896F72" w:rsidRPr="00397B68" w:rsidRDefault="00896F72" w:rsidP="00896F72">
      <w:pPr>
        <w:numPr>
          <w:ilvl w:val="0"/>
          <w:numId w:val="4"/>
        </w:num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История России. Контрольные измерительные материалы единого </w:t>
      </w:r>
      <w:r w:rsidR="000448D1"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государственного экзамена в 2018</w:t>
      </w: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г. М.: Цент</w:t>
      </w:r>
      <w:r w:rsidR="00D3244C"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 </w:t>
      </w:r>
      <w:proofErr w:type="gramStart"/>
      <w:r w:rsidR="00D3244C"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тестирования  МНО</w:t>
      </w:r>
      <w:proofErr w:type="gramEnd"/>
      <w:r w:rsidR="00D3244C"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России, 201</w:t>
      </w:r>
      <w:r w:rsidR="000448D1"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7</w:t>
      </w: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896F72" w:rsidRPr="00397B68" w:rsidRDefault="00D3244C" w:rsidP="00896F72">
      <w:pPr>
        <w:numPr>
          <w:ilvl w:val="0"/>
          <w:numId w:val="4"/>
        </w:num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Материалы подготовки ЕГЭ. 201</w:t>
      </w:r>
      <w:r w:rsidR="000448D1"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7</w:t>
      </w:r>
      <w:r w:rsidR="00896F72"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896F72" w:rsidRPr="00397B68" w:rsidRDefault="00896F72" w:rsidP="00896F72">
      <w:pPr>
        <w:numPr>
          <w:ilvl w:val="0"/>
          <w:numId w:val="4"/>
        </w:num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Экзаменационные материалы </w:t>
      </w:r>
      <w:proofErr w:type="gramStart"/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д</w:t>
      </w:r>
      <w:r w:rsidR="0031484B"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ля  подготовки</w:t>
      </w:r>
      <w:proofErr w:type="gramEnd"/>
      <w:r w:rsidR="0031484B"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к ЕГЭ. ЕГЭ – 2018</w:t>
      </w: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. История России. М.: «Федер</w:t>
      </w:r>
      <w:r w:rsidR="000448D1"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альный центр тестирования», </w:t>
      </w:r>
      <w:r w:rsidR="0031484B"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201</w:t>
      </w:r>
      <w:r w:rsidR="000448D1"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7</w:t>
      </w: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BA3D00" w:rsidRPr="00397B68" w:rsidRDefault="00BA3D00" w:rsidP="00BA3D00">
      <w:pPr>
        <w:pStyle w:val="Default"/>
        <w:numPr>
          <w:ilvl w:val="0"/>
          <w:numId w:val="4"/>
        </w:numPr>
        <w:rPr>
          <w:rFonts w:eastAsia="Times New Roman"/>
          <w:lang w:eastAsia="ru-RU"/>
        </w:rPr>
      </w:pPr>
      <w:r w:rsidRPr="00397B68">
        <w:rPr>
          <w:rFonts w:eastAsia="Times New Roman"/>
          <w:lang w:eastAsia="ru-RU"/>
        </w:rPr>
        <w:t xml:space="preserve">- </w:t>
      </w:r>
      <w:proofErr w:type="gramStart"/>
      <w:r w:rsidRPr="00397B68">
        <w:rPr>
          <w:rFonts w:eastAsia="Times New Roman"/>
          <w:lang w:eastAsia="ru-RU"/>
        </w:rPr>
        <w:t>Учебник:  Сахаров</w:t>
      </w:r>
      <w:proofErr w:type="gramEnd"/>
      <w:r w:rsidRPr="00397B68">
        <w:rPr>
          <w:rFonts w:eastAsia="Times New Roman"/>
          <w:lang w:eastAsia="ru-RU"/>
        </w:rPr>
        <w:t xml:space="preserve"> А.Н., </w:t>
      </w:r>
      <w:proofErr w:type="spellStart"/>
      <w:r w:rsidRPr="00397B68">
        <w:rPr>
          <w:rFonts w:eastAsia="Times New Roman"/>
          <w:lang w:eastAsia="ru-RU"/>
        </w:rPr>
        <w:t>Загладин</w:t>
      </w:r>
      <w:proofErr w:type="spellEnd"/>
      <w:r w:rsidRPr="00397B68">
        <w:rPr>
          <w:rFonts w:eastAsia="Times New Roman"/>
          <w:lang w:eastAsia="ru-RU"/>
        </w:rPr>
        <w:t xml:space="preserve"> Н.В. История с древнейших времён до конца XIX века: учебник для 10 класса общеобразовательных учреждений. Базовый уровень / А.Н. Сахаров, Н.В. </w:t>
      </w:r>
      <w:proofErr w:type="spellStart"/>
      <w:r w:rsidRPr="00397B68">
        <w:rPr>
          <w:rFonts w:eastAsia="Times New Roman"/>
          <w:lang w:eastAsia="ru-RU"/>
        </w:rPr>
        <w:t>Загладин</w:t>
      </w:r>
      <w:proofErr w:type="spellEnd"/>
      <w:r w:rsidRPr="00397B68">
        <w:rPr>
          <w:rFonts w:eastAsia="Times New Roman"/>
          <w:lang w:eastAsia="ru-RU"/>
        </w:rPr>
        <w:t>. — М.: ООО «Русское слово», 2018</w:t>
      </w:r>
    </w:p>
    <w:p w:rsidR="00BA3D00" w:rsidRPr="00397B68" w:rsidRDefault="00BA3D00" w:rsidP="005901DA">
      <w:pPr>
        <w:pStyle w:val="Default"/>
        <w:numPr>
          <w:ilvl w:val="0"/>
          <w:numId w:val="4"/>
        </w:numPr>
        <w:rPr>
          <w:rFonts w:eastAsia="Times New Roman"/>
          <w:lang w:eastAsia="ru-RU"/>
        </w:rPr>
      </w:pPr>
      <w:r w:rsidRPr="00397B68">
        <w:rPr>
          <w:rFonts w:eastAsia="Times New Roman"/>
          <w:lang w:eastAsia="ru-RU"/>
        </w:rPr>
        <w:t xml:space="preserve">-  </w:t>
      </w:r>
      <w:proofErr w:type="gramStart"/>
      <w:r w:rsidRPr="00397B68">
        <w:rPr>
          <w:rFonts w:eastAsia="Times New Roman"/>
          <w:lang w:eastAsia="ru-RU"/>
        </w:rPr>
        <w:t xml:space="preserve">Учебник:  </w:t>
      </w:r>
      <w:proofErr w:type="spellStart"/>
      <w:r w:rsidRPr="00397B68">
        <w:t>Загладин</w:t>
      </w:r>
      <w:proofErr w:type="spellEnd"/>
      <w:proofErr w:type="gramEnd"/>
      <w:r w:rsidRPr="00397B68">
        <w:t xml:space="preserve"> Н.В., Петров Ю.А. История. Конец </w:t>
      </w:r>
      <w:r w:rsidRPr="00397B68">
        <w:rPr>
          <w:lang w:val="en-US"/>
        </w:rPr>
        <w:t>XIX</w:t>
      </w:r>
      <w:r w:rsidRPr="00397B68">
        <w:t xml:space="preserve"> – начало </w:t>
      </w:r>
      <w:r w:rsidRPr="00397B68">
        <w:rPr>
          <w:lang w:val="en-US"/>
        </w:rPr>
        <w:t>XXI</w:t>
      </w:r>
      <w:r w:rsidRPr="00397B68">
        <w:t xml:space="preserve"> века: учебник для 11 класса общеобразовательных учреждений. Базовый уровень. М.: ООО «Русское слово», 2018</w:t>
      </w:r>
      <w:r w:rsidRPr="00397B68">
        <w:rPr>
          <w:rFonts w:eastAsia="Times New Roman"/>
          <w:lang w:eastAsia="ru-RU"/>
        </w:rPr>
        <w:t xml:space="preserve"> </w:t>
      </w:r>
    </w:p>
    <w:p w:rsidR="00896F72" w:rsidRPr="00397B68" w:rsidRDefault="00896F72" w:rsidP="00896F72">
      <w:pPr>
        <w:numPr>
          <w:ilvl w:val="0"/>
          <w:numId w:val="4"/>
        </w:num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Фомин С.А. Мат</w:t>
      </w:r>
      <w:r w:rsidR="00B117A1"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ериалы для подготовки к ЕГЭ.201</w:t>
      </w: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6.</w:t>
      </w:r>
    </w:p>
    <w:p w:rsidR="00896F72" w:rsidRPr="00397B68" w:rsidRDefault="00E52931" w:rsidP="00896F72">
      <w:pPr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 w:rsidRPr="00397B68">
        <w:rPr>
          <w:rFonts w:ascii="Times New Roman" w:hAnsi="Times New Roman" w:cs="Times New Roman"/>
          <w:sz w:val="24"/>
          <w:shd w:val="clear" w:color="auto" w:fill="FFFFFF"/>
        </w:rPr>
        <w:t>12.История ЕГЭ-2018. Т</w:t>
      </w:r>
      <w:r w:rsidR="00896F72" w:rsidRPr="00397B68">
        <w:rPr>
          <w:rFonts w:ascii="Times New Roman" w:hAnsi="Times New Roman" w:cs="Times New Roman"/>
          <w:sz w:val="24"/>
          <w:shd w:val="clear" w:color="auto" w:fill="FFFFFF"/>
        </w:rPr>
        <w:t>иповые тестовые</w:t>
      </w:r>
      <w:r w:rsidR="00B117A1" w:rsidRPr="00397B6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896F72" w:rsidRPr="00397B68">
        <w:rPr>
          <w:rFonts w:ascii="Times New Roman" w:hAnsi="Times New Roman" w:cs="Times New Roman"/>
          <w:sz w:val="24"/>
          <w:shd w:val="clear" w:color="auto" w:fill="FFFFFF"/>
        </w:rPr>
        <w:t>задания.</w:t>
      </w:r>
      <w:r w:rsidR="00B117A1" w:rsidRPr="00397B6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896F72" w:rsidRPr="00397B68">
        <w:rPr>
          <w:rFonts w:ascii="Times New Roman" w:hAnsi="Times New Roman" w:cs="Times New Roman"/>
          <w:sz w:val="24"/>
          <w:shd w:val="clear" w:color="auto" w:fill="FFFFFF"/>
        </w:rPr>
        <w:t xml:space="preserve">Разработчики </w:t>
      </w:r>
      <w:proofErr w:type="spellStart"/>
      <w:proofErr w:type="gramStart"/>
      <w:r w:rsidR="00896F72" w:rsidRPr="00397B68">
        <w:rPr>
          <w:rFonts w:ascii="Times New Roman" w:hAnsi="Times New Roman" w:cs="Times New Roman"/>
          <w:sz w:val="24"/>
          <w:shd w:val="clear" w:color="auto" w:fill="FFFFFF"/>
        </w:rPr>
        <w:t>Е</w:t>
      </w:r>
      <w:r w:rsidR="005901DA" w:rsidRPr="00397B68">
        <w:rPr>
          <w:rFonts w:ascii="Times New Roman" w:hAnsi="Times New Roman" w:cs="Times New Roman"/>
          <w:sz w:val="24"/>
          <w:shd w:val="clear" w:color="auto" w:fill="FFFFFF"/>
        </w:rPr>
        <w:t>.А.Гевуркова,Я.В.Соловьёв</w:t>
      </w:r>
      <w:proofErr w:type="spellEnd"/>
      <w:proofErr w:type="gramEnd"/>
      <w:r w:rsidR="005901DA" w:rsidRPr="00397B68">
        <w:rPr>
          <w:rFonts w:ascii="Times New Roman" w:hAnsi="Times New Roman" w:cs="Times New Roman"/>
          <w:sz w:val="24"/>
          <w:shd w:val="clear" w:color="auto" w:fill="FFFFFF"/>
        </w:rPr>
        <w:t>.</w:t>
      </w:r>
      <w:r w:rsidRPr="00397B6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5901DA" w:rsidRPr="00397B68">
        <w:rPr>
          <w:rFonts w:ascii="Times New Roman" w:hAnsi="Times New Roman" w:cs="Times New Roman"/>
          <w:sz w:val="24"/>
          <w:shd w:val="clear" w:color="auto" w:fill="FFFFFF"/>
        </w:rPr>
        <w:t>М-2017</w:t>
      </w:r>
      <w:r w:rsidRPr="00397B68">
        <w:rPr>
          <w:rFonts w:ascii="Times New Roman" w:hAnsi="Times New Roman" w:cs="Times New Roman"/>
          <w:sz w:val="24"/>
          <w:shd w:val="clear" w:color="auto" w:fill="FFFFFF"/>
        </w:rPr>
        <w:t xml:space="preserve">, </w:t>
      </w:r>
      <w:proofErr w:type="spellStart"/>
      <w:proofErr w:type="gramStart"/>
      <w:r w:rsidRPr="00397B68">
        <w:rPr>
          <w:rFonts w:ascii="Times New Roman" w:hAnsi="Times New Roman" w:cs="Times New Roman"/>
          <w:sz w:val="24"/>
          <w:shd w:val="clear" w:color="auto" w:fill="FFFFFF"/>
        </w:rPr>
        <w:t>изд.«</w:t>
      </w:r>
      <w:proofErr w:type="gramEnd"/>
      <w:r w:rsidR="00896F72" w:rsidRPr="00397B68">
        <w:rPr>
          <w:rFonts w:ascii="Times New Roman" w:hAnsi="Times New Roman" w:cs="Times New Roman"/>
          <w:sz w:val="24"/>
          <w:shd w:val="clear" w:color="auto" w:fill="FFFFFF"/>
        </w:rPr>
        <w:t>Экзамен</w:t>
      </w:r>
      <w:proofErr w:type="spellEnd"/>
      <w:r w:rsidR="00896F72" w:rsidRPr="00397B68">
        <w:rPr>
          <w:rFonts w:ascii="Times New Roman" w:hAnsi="Times New Roman" w:cs="Times New Roman"/>
          <w:sz w:val="24"/>
          <w:shd w:val="clear" w:color="auto" w:fill="FFFFFF"/>
        </w:rPr>
        <w:t>»</w:t>
      </w:r>
    </w:p>
    <w:p w:rsidR="00B117A1" w:rsidRPr="00397B68" w:rsidRDefault="00B117A1" w:rsidP="00896F72">
      <w:pPr>
        <w:jc w:val="both"/>
        <w:rPr>
          <w:rFonts w:ascii="Times New Roman" w:hAnsi="Times New Roman" w:cs="Times New Roman"/>
          <w:b/>
          <w:bCs/>
          <w:sz w:val="24"/>
          <w:shd w:val="clear" w:color="auto" w:fill="FFFFFF"/>
        </w:rPr>
      </w:pPr>
    </w:p>
    <w:p w:rsidR="00896F72" w:rsidRPr="00397B68" w:rsidRDefault="00896F72" w:rsidP="00896F72">
      <w:pPr>
        <w:jc w:val="both"/>
        <w:rPr>
          <w:rFonts w:ascii="Times New Roman" w:hAnsi="Times New Roman" w:cs="Times New Roman"/>
          <w:b/>
          <w:bCs/>
          <w:sz w:val="24"/>
          <w:shd w:val="clear" w:color="auto" w:fill="FFFFFF"/>
        </w:rPr>
      </w:pPr>
      <w:r w:rsidRPr="00397B68">
        <w:rPr>
          <w:rFonts w:ascii="Times New Roman" w:hAnsi="Times New Roman" w:cs="Times New Roman"/>
          <w:b/>
          <w:bCs/>
          <w:sz w:val="24"/>
          <w:shd w:val="clear" w:color="auto" w:fill="FFFFFF"/>
        </w:rPr>
        <w:t xml:space="preserve">Список используемых </w:t>
      </w:r>
      <w:proofErr w:type="spellStart"/>
      <w:r w:rsidRPr="00397B68">
        <w:rPr>
          <w:rFonts w:ascii="Times New Roman" w:hAnsi="Times New Roman" w:cs="Times New Roman"/>
          <w:b/>
          <w:bCs/>
          <w:sz w:val="24"/>
          <w:shd w:val="clear" w:color="auto" w:fill="FFFFFF"/>
        </w:rPr>
        <w:t>интернет-ресурсов</w:t>
      </w:r>
      <w:proofErr w:type="spellEnd"/>
      <w:r w:rsidRPr="00397B68">
        <w:rPr>
          <w:rFonts w:ascii="Times New Roman" w:hAnsi="Times New Roman" w:cs="Times New Roman"/>
          <w:b/>
          <w:bCs/>
          <w:sz w:val="24"/>
          <w:shd w:val="clear" w:color="auto" w:fill="FFFFFF"/>
        </w:rPr>
        <w:t>:</w:t>
      </w:r>
    </w:p>
    <w:p w:rsidR="00896F72" w:rsidRPr="00397B68" w:rsidRDefault="00896F72" w:rsidP="00896F72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896F72" w:rsidRPr="00397B68" w:rsidRDefault="00896F72" w:rsidP="00896F72">
      <w:pPr>
        <w:ind w:left="-152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397B68">
        <w:rPr>
          <w:rFonts w:ascii="Times New Roman" w:hAnsi="Times New Roman" w:cs="Times New Roman"/>
          <w:sz w:val="24"/>
          <w:shd w:val="clear" w:color="auto" w:fill="FFFFFF"/>
        </w:rPr>
        <w:t>1.</w:t>
      </w:r>
      <w:hyperlink r:id="rId5" w:history="1">
        <w:r w:rsidRPr="00397B68">
          <w:rPr>
            <w:rStyle w:val="a5"/>
            <w:rFonts w:ascii="Times New Roman" w:hAnsi="Times New Roman" w:cs="Times New Roman"/>
            <w:sz w:val="24"/>
          </w:rPr>
          <w:t>http://egeigia.ru</w:t>
        </w:r>
      </w:hyperlink>
      <w:r w:rsidRPr="00397B6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</w:p>
    <w:p w:rsidR="00896F72" w:rsidRPr="00397B68" w:rsidRDefault="00896F72" w:rsidP="00896F72">
      <w:pPr>
        <w:ind w:left="-152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2.www.cntiprogress.ru/ Информационные материалы семинара «Единый государственный экзамен по истории. Совершенствовани</w:t>
      </w:r>
      <w:r w:rsidR="00477DD3"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е форм аттестации учащихся».2012</w:t>
      </w: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г.</w:t>
      </w:r>
    </w:p>
    <w:p w:rsidR="00896F72" w:rsidRPr="00397B68" w:rsidRDefault="00896F72" w:rsidP="00896F72">
      <w:p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3.www. uomur.org Единый государственный</w:t>
      </w:r>
      <w:r w:rsidR="00477DD3"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экзамен «Проекты КИМ ЕГЭ – 2018</w:t>
      </w: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».</w:t>
      </w:r>
    </w:p>
    <w:p w:rsidR="00896F72" w:rsidRPr="00397B68" w:rsidRDefault="00896F72" w:rsidP="00896F72">
      <w:p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397B68">
        <w:rPr>
          <w:rFonts w:ascii="Times New Roman" w:eastAsia="Times New Roman" w:hAnsi="Times New Roman" w:cs="Times New Roman"/>
          <w:sz w:val="24"/>
          <w:shd w:val="clear" w:color="auto" w:fill="FFFFFF"/>
        </w:rPr>
        <w:t>4.</w:t>
      </w:r>
      <w:hyperlink r:id="rId6" w:history="1">
        <w:r w:rsidRPr="00397B68">
          <w:rPr>
            <w:rStyle w:val="a5"/>
            <w:rFonts w:ascii="Times New Roman" w:hAnsi="Times New Roman" w:cs="Times New Roman"/>
            <w:sz w:val="24"/>
          </w:rPr>
          <w:t>http://ege.yandex.ru/</w:t>
        </w:r>
      </w:hyperlink>
      <w:r w:rsidRPr="00397B6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</w:p>
    <w:p w:rsidR="00896F72" w:rsidRPr="00397B68" w:rsidRDefault="00896F72" w:rsidP="00896F72">
      <w:p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</w:rPr>
      </w:pPr>
      <w:r w:rsidRPr="00397B68">
        <w:rPr>
          <w:rFonts w:ascii="Times New Roman" w:hAnsi="Times New Roman" w:cs="Times New Roman"/>
          <w:sz w:val="24"/>
          <w:shd w:val="clear" w:color="auto" w:fill="FFFFFF"/>
        </w:rPr>
        <w:t>5.</w:t>
      </w:r>
      <w:hyperlink r:id="rId7" w:history="1">
        <w:r w:rsidRPr="00397B68">
          <w:rPr>
            <w:rStyle w:val="a5"/>
            <w:rFonts w:ascii="Times New Roman" w:hAnsi="Times New Roman" w:cs="Times New Roman"/>
            <w:sz w:val="24"/>
          </w:rPr>
          <w:t>http://4ege.ru/</w:t>
        </w:r>
      </w:hyperlink>
      <w:r w:rsidRPr="00397B68">
        <w:rPr>
          <w:rFonts w:ascii="Times New Roman" w:hAnsi="Times New Roman" w:cs="Times New Roman"/>
          <w:sz w:val="24"/>
        </w:rPr>
        <w:t xml:space="preserve"> </w:t>
      </w:r>
    </w:p>
    <w:p w:rsidR="00896F72" w:rsidRPr="00397B68" w:rsidRDefault="00896F72" w:rsidP="00896F72">
      <w:p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397B68">
        <w:rPr>
          <w:rFonts w:ascii="Times New Roman" w:hAnsi="Times New Roman" w:cs="Times New Roman"/>
          <w:sz w:val="24"/>
          <w:shd w:val="clear" w:color="auto" w:fill="FFFFFF"/>
        </w:rPr>
        <w:t>6.</w:t>
      </w:r>
      <w:hyperlink r:id="rId8" w:history="1">
        <w:r w:rsidRPr="00397B68">
          <w:rPr>
            <w:rStyle w:val="a5"/>
            <w:rFonts w:ascii="Times New Roman" w:hAnsi="Times New Roman" w:cs="Times New Roman"/>
            <w:sz w:val="24"/>
          </w:rPr>
          <w:t>http://roboos.com/</w:t>
        </w:r>
      </w:hyperlink>
      <w:r w:rsidRPr="00397B6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</w:p>
    <w:p w:rsidR="00896F72" w:rsidRPr="00397B68" w:rsidRDefault="00896F72" w:rsidP="00896F72">
      <w:p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397B68">
        <w:rPr>
          <w:rFonts w:ascii="Times New Roman" w:hAnsi="Times New Roman" w:cs="Times New Roman"/>
          <w:sz w:val="24"/>
          <w:shd w:val="clear" w:color="auto" w:fill="FFFFFF"/>
        </w:rPr>
        <w:t>7.</w:t>
      </w:r>
      <w:hyperlink r:id="rId9" w:history="1">
        <w:r w:rsidRPr="00397B68">
          <w:rPr>
            <w:rStyle w:val="a5"/>
            <w:rFonts w:ascii="Times New Roman" w:hAnsi="Times New Roman" w:cs="Times New Roman"/>
            <w:sz w:val="24"/>
          </w:rPr>
          <w:t>http://gia-online.ru</w:t>
        </w:r>
      </w:hyperlink>
      <w:r w:rsidRPr="00397B6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</w:p>
    <w:p w:rsidR="00471318" w:rsidRPr="00397B68" w:rsidRDefault="00471318" w:rsidP="00896F72">
      <w:pPr>
        <w:shd w:val="clear" w:color="auto" w:fill="FFFFFF"/>
        <w:tabs>
          <w:tab w:val="left" w:pos="0"/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8A3620" w:rsidRDefault="008A3620" w:rsidP="00471318">
      <w:pPr>
        <w:spacing w:line="100" w:lineRule="atLeast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E0077B" w:rsidRDefault="00E0077B" w:rsidP="00471318">
      <w:pPr>
        <w:spacing w:line="100" w:lineRule="atLeast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E0077B" w:rsidRDefault="00E0077B" w:rsidP="00471318">
      <w:pPr>
        <w:spacing w:line="100" w:lineRule="atLeast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p w:rsidR="00397B68" w:rsidRDefault="00397B68" w:rsidP="00E0077B">
      <w:pPr>
        <w:spacing w:line="100" w:lineRule="atLeast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397B68" w:rsidRDefault="00397B68" w:rsidP="00850BE6">
      <w:pPr>
        <w:spacing w:line="100" w:lineRule="atLeast"/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397B68" w:rsidRDefault="00397B68" w:rsidP="00850BE6">
      <w:pPr>
        <w:spacing w:line="100" w:lineRule="atLeast"/>
        <w:jc w:val="center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737AE0" w:rsidRPr="00397B68" w:rsidRDefault="00471318" w:rsidP="00850BE6">
      <w:pPr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hd w:val="clear" w:color="auto" w:fill="FFFFFF"/>
        </w:rPr>
      </w:pPr>
      <w:r w:rsidRPr="00397B68">
        <w:rPr>
          <w:rFonts w:ascii="Times New Roman" w:hAnsi="Times New Roman" w:cs="Times New Roman"/>
          <w:b/>
          <w:sz w:val="24"/>
          <w:shd w:val="clear" w:color="auto" w:fill="FFFFFF"/>
        </w:rPr>
        <w:lastRenderedPageBreak/>
        <w:t>Календарно-тематический план по элективному курсу «Практикум по истории</w:t>
      </w:r>
      <w:r w:rsidR="008A3620" w:rsidRPr="00397B68">
        <w:rPr>
          <w:rFonts w:ascii="Times New Roman" w:hAnsi="Times New Roman" w:cs="Times New Roman"/>
          <w:b/>
          <w:sz w:val="24"/>
          <w:shd w:val="clear" w:color="auto" w:fill="FFFFFF"/>
        </w:rPr>
        <w:t xml:space="preserve"> России с древнейших времён до конца 20 века</w:t>
      </w:r>
      <w:r w:rsidRPr="00397B68">
        <w:rPr>
          <w:rFonts w:ascii="Times New Roman" w:hAnsi="Times New Roman" w:cs="Times New Roman"/>
          <w:b/>
          <w:sz w:val="24"/>
          <w:shd w:val="clear" w:color="auto" w:fill="FFFFFF"/>
        </w:rPr>
        <w:t>»</w:t>
      </w:r>
    </w:p>
    <w:p w:rsidR="00737AE0" w:rsidRPr="00397B68" w:rsidRDefault="00737AE0" w:rsidP="00737AE0">
      <w:pPr>
        <w:spacing w:line="100" w:lineRule="atLeast"/>
        <w:rPr>
          <w:rFonts w:ascii="Times New Roman" w:hAnsi="Times New Roman" w:cs="Times New Roman"/>
          <w:b/>
          <w:sz w:val="24"/>
          <w:u w:val="single"/>
          <w:shd w:val="clear" w:color="auto" w:fill="FFFFFF"/>
        </w:rPr>
      </w:pPr>
    </w:p>
    <w:tbl>
      <w:tblPr>
        <w:tblStyle w:val="ad"/>
        <w:tblW w:w="5000" w:type="pct"/>
        <w:tblLayout w:type="fixed"/>
        <w:tblLook w:val="0000" w:firstRow="0" w:lastRow="0" w:firstColumn="0" w:lastColumn="0" w:noHBand="0" w:noVBand="0"/>
      </w:tblPr>
      <w:tblGrid>
        <w:gridCol w:w="559"/>
        <w:gridCol w:w="4085"/>
        <w:gridCol w:w="568"/>
        <w:gridCol w:w="3685"/>
        <w:gridCol w:w="2836"/>
        <w:gridCol w:w="2551"/>
        <w:gridCol w:w="1330"/>
      </w:tblGrid>
      <w:tr w:rsidR="009E503B" w:rsidRPr="00397B68" w:rsidTr="00B65D16">
        <w:tc>
          <w:tcPr>
            <w:tcW w:w="179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bCs/>
                <w:sz w:val="24"/>
              </w:rPr>
              <w:t>п/п</w:t>
            </w:r>
          </w:p>
        </w:tc>
        <w:tc>
          <w:tcPr>
            <w:tcW w:w="1308" w:type="pct"/>
          </w:tcPr>
          <w:p w:rsidR="008A3620" w:rsidRPr="00397B68" w:rsidRDefault="008A362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397B68">
              <w:rPr>
                <w:rFonts w:ascii="Times New Roman" w:hAnsi="Times New Roman" w:cs="Times New Roman"/>
                <w:b/>
                <w:bCs/>
                <w:sz w:val="24"/>
              </w:rPr>
              <w:t>Раздел,тема</w:t>
            </w:r>
            <w:proofErr w:type="spellEnd"/>
            <w:r w:rsidRPr="00397B68">
              <w:rPr>
                <w:rFonts w:ascii="Times New Roman" w:hAnsi="Times New Roman" w:cs="Times New Roman"/>
                <w:b/>
                <w:bCs/>
                <w:sz w:val="24"/>
              </w:rPr>
              <w:t xml:space="preserve"> урока</w:t>
            </w:r>
          </w:p>
        </w:tc>
        <w:tc>
          <w:tcPr>
            <w:tcW w:w="182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bCs/>
                <w:sz w:val="24"/>
              </w:rPr>
              <w:t>Кол-во</w:t>
            </w: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bCs/>
                <w:sz w:val="24"/>
              </w:rPr>
              <w:t>часов</w:t>
            </w:r>
          </w:p>
        </w:tc>
        <w:tc>
          <w:tcPr>
            <w:tcW w:w="1180" w:type="pct"/>
          </w:tcPr>
          <w:p w:rsidR="008A3620" w:rsidRPr="00397B68" w:rsidRDefault="008A362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bCs/>
                <w:sz w:val="24"/>
              </w:rPr>
              <w:t>Элементы содержания</w:t>
            </w:r>
          </w:p>
        </w:tc>
        <w:tc>
          <w:tcPr>
            <w:tcW w:w="908" w:type="pct"/>
          </w:tcPr>
          <w:p w:rsidR="008A3620" w:rsidRPr="00397B68" w:rsidRDefault="008A362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bCs/>
                <w:sz w:val="24"/>
              </w:rPr>
              <w:t>Требования к уровню подготовки</w:t>
            </w:r>
          </w:p>
          <w:p w:rsidR="008A3620" w:rsidRPr="00397B68" w:rsidRDefault="008A3620" w:rsidP="00BF355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bCs/>
                <w:sz w:val="24"/>
              </w:rPr>
              <w:t>обучающихся</w:t>
            </w:r>
          </w:p>
        </w:tc>
        <w:tc>
          <w:tcPr>
            <w:tcW w:w="817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bCs/>
                <w:sz w:val="24"/>
              </w:rPr>
              <w:t>Термины, понятия,</w:t>
            </w: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397B68">
              <w:rPr>
                <w:rFonts w:ascii="Times New Roman" w:hAnsi="Times New Roman" w:cs="Times New Roman"/>
                <w:b/>
                <w:bCs/>
                <w:sz w:val="24"/>
              </w:rPr>
              <w:t>персонали</w:t>
            </w:r>
            <w:proofErr w:type="spellEnd"/>
          </w:p>
        </w:tc>
        <w:tc>
          <w:tcPr>
            <w:tcW w:w="426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bCs/>
                <w:sz w:val="24"/>
              </w:rPr>
              <w:t>Дата</w:t>
            </w: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bCs/>
                <w:sz w:val="24"/>
              </w:rPr>
              <w:t>проведения</w:t>
            </w:r>
          </w:p>
        </w:tc>
      </w:tr>
      <w:tr w:rsidR="009E503B" w:rsidRPr="00397B68" w:rsidTr="00B65D16">
        <w:tc>
          <w:tcPr>
            <w:tcW w:w="179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308" w:type="pct"/>
          </w:tcPr>
          <w:p w:rsidR="008A3620" w:rsidRPr="00397B68" w:rsidRDefault="008A3620" w:rsidP="008A3620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bCs/>
                <w:i/>
                <w:sz w:val="24"/>
              </w:rPr>
              <w:t>Русские земли в период Средневековья (9-16вв.)</w:t>
            </w:r>
          </w:p>
        </w:tc>
        <w:tc>
          <w:tcPr>
            <w:tcW w:w="182" w:type="pct"/>
          </w:tcPr>
          <w:p w:rsidR="008A3620" w:rsidRPr="00397B68" w:rsidRDefault="008A3620" w:rsidP="008A362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</w:p>
        </w:tc>
        <w:tc>
          <w:tcPr>
            <w:tcW w:w="1180" w:type="pct"/>
          </w:tcPr>
          <w:p w:rsidR="008A3620" w:rsidRPr="00397B68" w:rsidRDefault="008A362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08" w:type="pct"/>
          </w:tcPr>
          <w:p w:rsidR="008A3620" w:rsidRPr="00397B68" w:rsidRDefault="008A362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17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26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E503B" w:rsidRPr="00397B68" w:rsidTr="00B65D16">
        <w:trPr>
          <w:trHeight w:val="2786"/>
        </w:trPr>
        <w:tc>
          <w:tcPr>
            <w:tcW w:w="179" w:type="pct"/>
          </w:tcPr>
          <w:p w:rsidR="008A3620" w:rsidRPr="00397B68" w:rsidRDefault="008A362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08" w:type="pct"/>
          </w:tcPr>
          <w:p w:rsidR="008A3620" w:rsidRPr="00397B68" w:rsidRDefault="00B00FEE" w:rsidP="00B00FEE">
            <w:pPr>
              <w:pStyle w:val="3"/>
              <w:numPr>
                <w:ilvl w:val="0"/>
                <w:numId w:val="0"/>
              </w:numPr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outlineLvl w:val="2"/>
              <w:rPr>
                <w:i/>
                <w:iCs/>
                <w:sz w:val="24"/>
                <w:szCs w:val="24"/>
                <w:u w:val="single"/>
                <w:shd w:val="clear" w:color="auto" w:fill="FFFFFF"/>
              </w:rPr>
            </w:pPr>
            <w:r w:rsidRPr="00397B68">
              <w:rPr>
                <w:b w:val="0"/>
                <w:iCs/>
                <w:sz w:val="24"/>
                <w:szCs w:val="24"/>
                <w:shd w:val="clear" w:color="auto" w:fill="FFFFFF"/>
              </w:rPr>
              <w:t>«</w:t>
            </w:r>
            <w:r w:rsidR="008A3620" w:rsidRPr="00397B68">
              <w:rPr>
                <w:b w:val="0"/>
                <w:iCs/>
                <w:sz w:val="24"/>
                <w:szCs w:val="24"/>
                <w:shd w:val="clear" w:color="auto" w:fill="FFFFFF"/>
              </w:rPr>
              <w:t>Откуда есть пошла Русская земля?»</w:t>
            </w:r>
            <w:r w:rsidRPr="00397B68">
              <w:rPr>
                <w:b w:val="0"/>
                <w:iCs/>
                <w:sz w:val="24"/>
                <w:szCs w:val="24"/>
                <w:shd w:val="clear" w:color="auto" w:fill="FFFFFF"/>
              </w:rPr>
              <w:t xml:space="preserve"> Теории образования Древнерусского государства.</w:t>
            </w:r>
          </w:p>
        </w:tc>
        <w:tc>
          <w:tcPr>
            <w:tcW w:w="182" w:type="pct"/>
          </w:tcPr>
          <w:p w:rsidR="008A3620" w:rsidRPr="00397B68" w:rsidRDefault="008A362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B00FEE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jc w:val="both"/>
              <w:rPr>
                <w:shd w:val="clear" w:color="auto" w:fill="FFFFFF"/>
              </w:rPr>
            </w:pPr>
            <w:r w:rsidRPr="00397B68">
              <w:rPr>
                <w:rStyle w:val="apple-converted-space"/>
                <w:rFonts w:eastAsia="SimSun"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 xml:space="preserve">Восточнославянские племена и их соседи. Индоевропейцы. Славяне: западные, восточные, южные. Взаимоотношения славян с </w:t>
            </w:r>
            <w:proofErr w:type="spellStart"/>
            <w:r w:rsidRPr="00397B68">
              <w:rPr>
                <w:shd w:val="clear" w:color="auto" w:fill="FFFFFF"/>
              </w:rPr>
              <w:t>фино</w:t>
            </w:r>
            <w:proofErr w:type="spellEnd"/>
            <w:r w:rsidRPr="00397B68">
              <w:rPr>
                <w:shd w:val="clear" w:color="auto" w:fill="FFFFFF"/>
              </w:rPr>
              <w:t>-угорскими и балтийскими племенами.</w:t>
            </w:r>
            <w:r w:rsidR="00B00FEE" w:rsidRPr="00397B68">
              <w:rPr>
                <w:shd w:val="clear" w:color="auto" w:fill="FFFFFF"/>
              </w:rPr>
              <w:t xml:space="preserve"> Возникновение государственности у восточных славян.</w:t>
            </w:r>
            <w:r w:rsidR="00B00FEE" w:rsidRPr="00397B68">
              <w:rPr>
                <w:rStyle w:val="apple-converted-space"/>
                <w:rFonts w:eastAsia="SimSun"/>
                <w:bCs/>
                <w:shd w:val="clear" w:color="auto" w:fill="FFFFFF"/>
              </w:rPr>
              <w:t> </w:t>
            </w:r>
            <w:r w:rsidR="00B00FEE" w:rsidRPr="00397B68">
              <w:rPr>
                <w:shd w:val="clear" w:color="auto" w:fill="FFFFFF"/>
              </w:rPr>
              <w:t>«Повесть временных лет». Дискуссия о происхождении Древнерусского государства и слова «Русь». Начало династии Рюриковичей.</w:t>
            </w:r>
          </w:p>
          <w:p w:rsidR="008A3620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jc w:val="both"/>
              <w:rPr>
                <w:shd w:val="clear" w:color="auto" w:fill="FFFFFF"/>
              </w:rPr>
            </w:pPr>
          </w:p>
          <w:p w:rsidR="008A3620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pacing w:line="240" w:lineRule="auto"/>
              <w:jc w:val="both"/>
            </w:pPr>
          </w:p>
        </w:tc>
        <w:tc>
          <w:tcPr>
            <w:tcW w:w="908" w:type="pct"/>
          </w:tcPr>
          <w:p w:rsidR="008A3620" w:rsidRPr="00397B68" w:rsidRDefault="008A3620" w:rsidP="00BF3550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Умение сравнивать, устанавливать причинно-следственные связи; умение работать по карте</w:t>
            </w: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pct"/>
          </w:tcPr>
          <w:p w:rsidR="008A3620" w:rsidRPr="00397B68" w:rsidRDefault="008A3620" w:rsidP="00BF3550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Племя,</w:t>
            </w:r>
          </w:p>
          <w:p w:rsidR="008A3620" w:rsidRPr="00397B68" w:rsidRDefault="008A3620" w:rsidP="00BF3550">
            <w:pPr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индоевропейцы,</w:t>
            </w:r>
          </w:p>
          <w:p w:rsidR="008A3620" w:rsidRPr="00397B68" w:rsidRDefault="008A3620" w:rsidP="00BF355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подсечно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>-огневая и переложная системы земледелия, быт, нравы, вервь, вече, язычество, народное ополчение.</w:t>
            </w:r>
            <w:r w:rsidRPr="00397B6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97B68">
              <w:rPr>
                <w:rFonts w:ascii="Times New Roman" w:hAnsi="Times New Roman" w:cs="Times New Roman"/>
                <w:sz w:val="24"/>
              </w:rPr>
              <w:t xml:space="preserve">У </w:t>
            </w:r>
            <w:proofErr w:type="spellStart"/>
            <w:proofErr w:type="gramStart"/>
            <w:r w:rsidRPr="00397B68">
              <w:rPr>
                <w:rFonts w:ascii="Times New Roman" w:hAnsi="Times New Roman" w:cs="Times New Roman"/>
                <w:sz w:val="24"/>
              </w:rPr>
              <w:t>в.до</w:t>
            </w:r>
            <w:proofErr w:type="spellEnd"/>
            <w:proofErr w:type="gramEnd"/>
            <w:r w:rsidRPr="00397B68">
              <w:rPr>
                <w:rFonts w:ascii="Times New Roman" w:hAnsi="Times New Roman" w:cs="Times New Roman"/>
                <w:sz w:val="24"/>
              </w:rPr>
              <w:t xml:space="preserve"> н.э.- выделение славянской общности из индоевропейце;</w:t>
            </w:r>
          </w:p>
          <w:p w:rsidR="008A3620" w:rsidRPr="00397B68" w:rsidRDefault="008A3620" w:rsidP="00BF3550">
            <w:pPr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У в. – разделение славян на три ветви – восточную, западную, южную;</w:t>
            </w:r>
          </w:p>
          <w:p w:rsidR="00B00FEE" w:rsidRPr="00397B68" w:rsidRDefault="008A3620" w:rsidP="00BF3550">
            <w:pPr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bCs/>
                <w:sz w:val="24"/>
              </w:rPr>
              <w:t>Нестор</w:t>
            </w:r>
            <w:r w:rsidRPr="00397B68">
              <w:rPr>
                <w:rFonts w:ascii="Times New Roman" w:hAnsi="Times New Roman" w:cs="Times New Roman"/>
                <w:sz w:val="24"/>
              </w:rPr>
              <w:t>- монах, составитель «Повести временных лет»</w:t>
            </w:r>
          </w:p>
        </w:tc>
        <w:tc>
          <w:tcPr>
            <w:tcW w:w="426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503B" w:rsidRPr="00397B68" w:rsidTr="00B65D16">
        <w:tc>
          <w:tcPr>
            <w:tcW w:w="179" w:type="pct"/>
          </w:tcPr>
          <w:p w:rsidR="008A3620" w:rsidRPr="00397B68" w:rsidRDefault="00B00FEE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08" w:type="pct"/>
          </w:tcPr>
          <w:p w:rsidR="008A3620" w:rsidRPr="00397B68" w:rsidRDefault="00B00FEE" w:rsidP="00B00FEE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before="28" w:after="28" w:line="276" w:lineRule="auto"/>
              <w:rPr>
                <w:rStyle w:val="a4"/>
                <w:rFonts w:ascii="Times New Roman" w:hAnsi="Times New Roman" w:cs="Times New Roman"/>
                <w:i w:val="0"/>
                <w:sz w:val="24"/>
                <w:shd w:val="clear" w:color="auto" w:fill="FFFFFF"/>
              </w:rPr>
            </w:pPr>
            <w:r w:rsidRPr="00397B68">
              <w:rPr>
                <w:rStyle w:val="a4"/>
                <w:rFonts w:ascii="Times New Roman" w:hAnsi="Times New Roman" w:cs="Times New Roman"/>
                <w:i w:val="0"/>
                <w:sz w:val="24"/>
                <w:shd w:val="clear" w:color="auto" w:fill="FFFFFF"/>
              </w:rPr>
              <w:t>Развитие и распад Древнерусского государства. Тёмное время раздробленности. Краткий анализ причин полицентризма Древнерусского государства.</w:t>
            </w:r>
          </w:p>
        </w:tc>
        <w:tc>
          <w:tcPr>
            <w:tcW w:w="182" w:type="pct"/>
          </w:tcPr>
          <w:p w:rsidR="008A3620" w:rsidRPr="00397B68" w:rsidRDefault="008A362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8A3620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jc w:val="both"/>
              <w:rPr>
                <w:shd w:val="clear" w:color="auto" w:fill="FFFFFF"/>
              </w:rPr>
            </w:pPr>
            <w:r w:rsidRPr="00397B68">
              <w:rPr>
                <w:rStyle w:val="apple-converted-space"/>
                <w:rFonts w:eastAsia="SimSun"/>
                <w:bCs/>
                <w:shd w:val="clear" w:color="auto" w:fill="FFFFFF"/>
              </w:rPr>
              <w:t> </w:t>
            </w:r>
            <w:r w:rsidR="00B00FEE" w:rsidRPr="00397B68">
              <w:rPr>
                <w:shd w:val="clear" w:color="auto" w:fill="FFFFFF"/>
              </w:rPr>
              <w:t>Русь при первых князьях Феодальная раздробленность: причины, особенность.</w:t>
            </w:r>
            <w:r w:rsidR="00B00FEE"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="00B00FEE" w:rsidRPr="00397B68">
              <w:rPr>
                <w:shd w:val="clear" w:color="auto" w:fill="FFFFFF"/>
              </w:rPr>
              <w:t>Причины распада Древнерусского государства. Усиление экономической и политической самостоятельности русских земель.</w:t>
            </w:r>
          </w:p>
        </w:tc>
        <w:tc>
          <w:tcPr>
            <w:tcW w:w="908" w:type="pct"/>
          </w:tcPr>
          <w:p w:rsidR="008A3620" w:rsidRPr="00397B68" w:rsidRDefault="008A3620" w:rsidP="00BF3550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 xml:space="preserve">Умения и навыки работать с исторической картой; правильно отвечать на поставленные вопросы; устанавливать причинно-следственные связи; родовая община → изменения в орудиях </w:t>
            </w: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труда → соседская община → неравенство → государство.</w:t>
            </w:r>
          </w:p>
        </w:tc>
        <w:tc>
          <w:tcPr>
            <w:tcW w:w="817" w:type="pct"/>
          </w:tcPr>
          <w:p w:rsidR="00B00FEE" w:rsidRPr="00397B68" w:rsidRDefault="00B00FEE" w:rsidP="00B00FE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 xml:space="preserve">Рюрик, Аскольд, </w:t>
            </w:r>
            <w:proofErr w:type="spellStart"/>
            <w:r w:rsidRPr="00397B68">
              <w:rPr>
                <w:rFonts w:ascii="Times New Roman" w:hAnsi="Times New Roman" w:cs="Times New Roman"/>
                <w:b/>
                <w:bCs/>
                <w:sz w:val="24"/>
              </w:rPr>
              <w:t>Дир</w:t>
            </w:r>
            <w:proofErr w:type="spellEnd"/>
            <w:r w:rsidRPr="00397B68">
              <w:rPr>
                <w:rFonts w:ascii="Times New Roman" w:hAnsi="Times New Roman" w:cs="Times New Roman"/>
                <w:b/>
                <w:bCs/>
                <w:sz w:val="24"/>
              </w:rPr>
              <w:t>, Кий, Щек, Хорив, Олег.</w:t>
            </w:r>
          </w:p>
          <w:p w:rsidR="00B00FEE" w:rsidRPr="00397B68" w:rsidRDefault="00B00FEE" w:rsidP="00B00FEE">
            <w:pPr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862 г.- призвание Рюрика</w:t>
            </w:r>
          </w:p>
          <w:p w:rsidR="00B00FEE" w:rsidRPr="00397B68" w:rsidRDefault="00B00FEE" w:rsidP="00B00FEE">
            <w:pPr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1Х век – образование Древнерусского государства</w:t>
            </w:r>
          </w:p>
          <w:p w:rsidR="008A3620" w:rsidRPr="00397B68" w:rsidRDefault="00B00FEE" w:rsidP="00B00FEE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 xml:space="preserve">882-912 гг.- правление </w:t>
            </w: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князя Олега в Киеве</w:t>
            </w:r>
          </w:p>
        </w:tc>
        <w:tc>
          <w:tcPr>
            <w:tcW w:w="426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503B" w:rsidRPr="00397B68" w:rsidTr="00B65D16">
        <w:tc>
          <w:tcPr>
            <w:tcW w:w="179" w:type="pct"/>
          </w:tcPr>
          <w:p w:rsidR="008A3620" w:rsidRPr="00397B68" w:rsidRDefault="00B00FEE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1308" w:type="pct"/>
          </w:tcPr>
          <w:p w:rsidR="008A3620" w:rsidRPr="00397B68" w:rsidRDefault="00B00FEE" w:rsidP="00B00FEE">
            <w:pPr>
              <w:snapToGrid w:val="0"/>
              <w:spacing w:before="28" w:after="28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Возвышение Москвы и превращение её в центр объединения русских земель</w:t>
            </w:r>
          </w:p>
        </w:tc>
        <w:tc>
          <w:tcPr>
            <w:tcW w:w="182" w:type="pct"/>
          </w:tcPr>
          <w:p w:rsidR="008A3620" w:rsidRPr="00397B68" w:rsidRDefault="008A362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8A3620" w:rsidRPr="00397B68" w:rsidRDefault="005374AF" w:rsidP="00314AE8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Начало образования Российского централизованного государства. Москва как центр объединения русских земель.</w:t>
            </w:r>
            <w:r w:rsidRPr="00397B68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  <w:t> </w:t>
            </w: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Политические, социальные, экономические и территориально-географические причины превращения Москвы в центр объединения русских земель. </w:t>
            </w:r>
          </w:p>
        </w:tc>
        <w:tc>
          <w:tcPr>
            <w:tcW w:w="908" w:type="pct"/>
          </w:tcPr>
          <w:p w:rsidR="008A3620" w:rsidRPr="00397B68" w:rsidRDefault="008A3620" w:rsidP="00BF3550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Выделять главное в тексте учебника; умение работать с картой; развивать умение составления схем.</w:t>
            </w:r>
          </w:p>
        </w:tc>
        <w:tc>
          <w:tcPr>
            <w:tcW w:w="817" w:type="pct"/>
          </w:tcPr>
          <w:p w:rsidR="008A3620" w:rsidRPr="00397B68" w:rsidRDefault="009E503B" w:rsidP="009E503B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before="28" w:after="28" w:line="276" w:lineRule="auto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bCs/>
                <w:sz w:val="24"/>
              </w:rPr>
              <w:t>Юрий Долгорукий</w:t>
            </w:r>
          </w:p>
        </w:tc>
        <w:tc>
          <w:tcPr>
            <w:tcW w:w="426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5D16" w:rsidRPr="00397B68" w:rsidTr="00B65D16">
        <w:tc>
          <w:tcPr>
            <w:tcW w:w="179" w:type="pct"/>
          </w:tcPr>
          <w:p w:rsidR="009E503B" w:rsidRPr="00397B68" w:rsidRDefault="009E503B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08" w:type="pct"/>
          </w:tcPr>
          <w:p w:rsidR="009E503B" w:rsidRPr="00397B68" w:rsidRDefault="009E503B" w:rsidP="00BF3550">
            <w:pPr>
              <w:snapToGrid w:val="0"/>
              <w:spacing w:before="28" w:after="28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Ордынская зависимость Руси, её сущность и последствия</w:t>
            </w:r>
          </w:p>
        </w:tc>
        <w:tc>
          <w:tcPr>
            <w:tcW w:w="182" w:type="pct"/>
          </w:tcPr>
          <w:p w:rsidR="009E503B" w:rsidRPr="00397B68" w:rsidRDefault="009E503B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9E503B" w:rsidRPr="00397B68" w:rsidRDefault="009E503B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jc w:val="both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Борьба Руси с иноземными захватчиками.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 xml:space="preserve">Сражение на реке Калка. Северо-Восточный поход Батыя на Русь. Юго-Западный поход Батыя на Русь. Русь и Орда (иго, ярлык, выход). </w:t>
            </w:r>
          </w:p>
        </w:tc>
        <w:tc>
          <w:tcPr>
            <w:tcW w:w="908" w:type="pct"/>
            <w:vMerge w:val="restart"/>
          </w:tcPr>
          <w:p w:rsidR="009E503B" w:rsidRPr="00397B68" w:rsidRDefault="009E503B" w:rsidP="00BF3550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Продолжать развивать умение работать с исторической картой; учиться сравнивать, анализировать, делать выводы.</w:t>
            </w:r>
          </w:p>
          <w:p w:rsidR="009E503B" w:rsidRPr="00397B68" w:rsidRDefault="009E503B" w:rsidP="00BF3550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Умение сравнивать (языческая религия и христианство); умение выделять причины, ход, значение исторического события (принятие христианства).</w:t>
            </w:r>
          </w:p>
        </w:tc>
        <w:tc>
          <w:tcPr>
            <w:tcW w:w="817" w:type="pct"/>
          </w:tcPr>
          <w:p w:rsidR="009E503B" w:rsidRPr="00397B68" w:rsidRDefault="009E503B" w:rsidP="00BF35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pct"/>
          </w:tcPr>
          <w:p w:rsidR="009E503B" w:rsidRPr="00397B68" w:rsidRDefault="009E503B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5D16" w:rsidRPr="00397B68" w:rsidTr="00B65D16">
        <w:tc>
          <w:tcPr>
            <w:tcW w:w="179" w:type="pct"/>
          </w:tcPr>
          <w:p w:rsidR="009E503B" w:rsidRPr="00397B68" w:rsidRDefault="009E503B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08" w:type="pct"/>
          </w:tcPr>
          <w:p w:rsidR="009E503B" w:rsidRPr="00397B68" w:rsidRDefault="009E503B" w:rsidP="00BF3550">
            <w:pPr>
              <w:snapToGrid w:val="0"/>
              <w:spacing w:before="28" w:after="28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 xml:space="preserve">Борьба Руси с внешней агрессией.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Шведско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 – немецкие завоеватели. Куликовская битва.</w:t>
            </w:r>
          </w:p>
        </w:tc>
        <w:tc>
          <w:tcPr>
            <w:tcW w:w="182" w:type="pct"/>
          </w:tcPr>
          <w:p w:rsidR="009E503B" w:rsidRPr="00397B68" w:rsidRDefault="009E503B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9E503B" w:rsidRPr="00397B68" w:rsidRDefault="009E503B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jc w:val="both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Экспансия с Запада. Экспансия с Запада. Внешнеполитическая обстановка в Северо-Западной Руси,</w:t>
            </w:r>
          </w:p>
        </w:tc>
        <w:tc>
          <w:tcPr>
            <w:tcW w:w="908" w:type="pct"/>
            <w:vMerge/>
          </w:tcPr>
          <w:p w:rsidR="009E503B" w:rsidRPr="00397B68" w:rsidRDefault="009E503B" w:rsidP="00BF3550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pct"/>
          </w:tcPr>
          <w:p w:rsidR="009E503B" w:rsidRPr="00397B68" w:rsidRDefault="009E503B" w:rsidP="009E503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bCs/>
                <w:sz w:val="24"/>
              </w:rPr>
              <w:t>Сергей Радонежский, Дмитрий Донской,</w:t>
            </w:r>
          </w:p>
          <w:p w:rsidR="009E503B" w:rsidRPr="00397B68" w:rsidRDefault="009E503B" w:rsidP="009E503B">
            <w:pPr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 xml:space="preserve">Куликовская битва, </w:t>
            </w:r>
          </w:p>
          <w:p w:rsidR="009E503B" w:rsidRPr="00397B68" w:rsidRDefault="009E503B" w:rsidP="009E503B">
            <w:pPr>
              <w:tabs>
                <w:tab w:val="left" w:pos="0"/>
                <w:tab w:val="left" w:pos="142"/>
                <w:tab w:val="left" w:pos="284"/>
              </w:tabs>
              <w:snapToGrid w:val="0"/>
              <w:spacing w:before="28" w:after="28" w:line="276" w:lineRule="auto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полк, рать. Московское княжество и его политика.</w:t>
            </w:r>
          </w:p>
          <w:p w:rsidR="009E503B" w:rsidRPr="00397B68" w:rsidRDefault="009E503B" w:rsidP="00BF355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pct"/>
          </w:tcPr>
          <w:p w:rsidR="009E503B" w:rsidRPr="00397B68" w:rsidRDefault="009E503B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5D16" w:rsidRPr="00397B68" w:rsidTr="00B65D16">
        <w:tc>
          <w:tcPr>
            <w:tcW w:w="179" w:type="pct"/>
          </w:tcPr>
          <w:p w:rsidR="009E503B" w:rsidRPr="00397B68" w:rsidRDefault="009E503B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08" w:type="pct"/>
          </w:tcPr>
          <w:p w:rsidR="009E503B" w:rsidRPr="00397B68" w:rsidRDefault="009E503B" w:rsidP="00BF3550">
            <w:pPr>
              <w:snapToGrid w:val="0"/>
              <w:spacing w:before="28" w:after="28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Окончательное укрепление Москвы, как политического и духовного центра.</w:t>
            </w:r>
          </w:p>
        </w:tc>
        <w:tc>
          <w:tcPr>
            <w:tcW w:w="182" w:type="pct"/>
          </w:tcPr>
          <w:p w:rsidR="009E503B" w:rsidRPr="00397B68" w:rsidRDefault="009E503B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9E503B" w:rsidRPr="00397B68" w:rsidRDefault="009E503B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jc w:val="both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Политика московских князей. Борьба за власть внутри Московского великокняжеского дома. Причины возвышения Москвы. Иван Калита и утверждение ведущей роли Москвы.</w:t>
            </w:r>
          </w:p>
        </w:tc>
        <w:tc>
          <w:tcPr>
            <w:tcW w:w="908" w:type="pct"/>
            <w:vMerge/>
          </w:tcPr>
          <w:p w:rsidR="009E503B" w:rsidRPr="00397B68" w:rsidRDefault="009E503B" w:rsidP="00BF3550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pct"/>
          </w:tcPr>
          <w:p w:rsidR="009E503B" w:rsidRPr="00397B68" w:rsidRDefault="009E503B" w:rsidP="00BF3550">
            <w:pPr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  <w:t xml:space="preserve">Иван </w:t>
            </w:r>
            <w:r w:rsidRPr="00397B68"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  <w:lang w:val="en-US"/>
              </w:rPr>
              <w:t>I</w:t>
            </w:r>
            <w:r w:rsidRPr="00397B68"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  <w:t xml:space="preserve">, Иван </w:t>
            </w:r>
            <w:r w:rsidRPr="00397B68"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  <w:lang w:val="en-US"/>
              </w:rPr>
              <w:t>III</w:t>
            </w:r>
            <w:r w:rsidRPr="00397B68"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  <w:t xml:space="preserve">, Василий </w:t>
            </w:r>
            <w:r w:rsidRPr="00397B68"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  <w:lang w:val="en-US"/>
              </w:rPr>
              <w:t>II</w:t>
            </w:r>
            <w:r w:rsidRPr="00397B68"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  <w:t xml:space="preserve">, Иван </w:t>
            </w:r>
            <w:r w:rsidRPr="00397B68"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  <w:lang w:val="en-US"/>
              </w:rPr>
              <w:t>IV</w:t>
            </w:r>
          </w:p>
        </w:tc>
        <w:tc>
          <w:tcPr>
            <w:tcW w:w="426" w:type="pct"/>
          </w:tcPr>
          <w:p w:rsidR="009E503B" w:rsidRPr="00397B68" w:rsidRDefault="009E503B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503B" w:rsidRPr="00397B68" w:rsidTr="00B65D16">
        <w:tc>
          <w:tcPr>
            <w:tcW w:w="179" w:type="pct"/>
          </w:tcPr>
          <w:p w:rsidR="008A3620" w:rsidRPr="00397B68" w:rsidRDefault="009E503B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08" w:type="pct"/>
          </w:tcPr>
          <w:p w:rsidR="008A3620" w:rsidRPr="00397B68" w:rsidRDefault="009E503B" w:rsidP="00BF3550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Культурное развитие Руси в 9 – 16 веках</w:t>
            </w:r>
          </w:p>
        </w:tc>
        <w:tc>
          <w:tcPr>
            <w:tcW w:w="182" w:type="pct"/>
          </w:tcPr>
          <w:p w:rsidR="008A3620" w:rsidRPr="00397B68" w:rsidRDefault="008A362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8A3620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Культура древней Руси.</w:t>
            </w:r>
            <w:r w:rsidRPr="00397B68">
              <w:rPr>
                <w:rStyle w:val="apple-converted-space"/>
                <w:rFonts w:eastAsia="SimSun"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 xml:space="preserve">Письменность и просвещение. Литература: </w:t>
            </w:r>
            <w:r w:rsidRPr="00397B68">
              <w:rPr>
                <w:shd w:val="clear" w:color="auto" w:fill="FFFFFF"/>
              </w:rPr>
              <w:lastRenderedPageBreak/>
              <w:t>«Повесть временных лет», «Слово о Законе и Благодати». Былины. Развитие зодчества (крестово-купольный храм). Живопись: иконопись, мозаика, фрески. Прикладное искусство.</w:t>
            </w:r>
          </w:p>
        </w:tc>
        <w:tc>
          <w:tcPr>
            <w:tcW w:w="908" w:type="pct"/>
          </w:tcPr>
          <w:p w:rsidR="008A3620" w:rsidRPr="00397B68" w:rsidRDefault="008A3620" w:rsidP="00BF3550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 xml:space="preserve">Уметь выделять главное (истоки и особенности древнерусской </w:t>
            </w: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культуры).</w:t>
            </w:r>
          </w:p>
          <w:p w:rsidR="008A3620" w:rsidRPr="00397B68" w:rsidRDefault="008A3620" w:rsidP="00BF3550">
            <w:pPr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  <w:p w:rsidR="008A3620" w:rsidRPr="00397B68" w:rsidRDefault="008A3620" w:rsidP="00BF3550">
            <w:pPr>
              <w:pStyle w:val="a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pct"/>
          </w:tcPr>
          <w:p w:rsidR="008A3620" w:rsidRPr="00397B68" w:rsidRDefault="008A3620" w:rsidP="00BF3550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 xml:space="preserve">патриотизм, миниатюра, фреска, икона, скань, </w:t>
            </w:r>
            <w:proofErr w:type="spellStart"/>
            <w:proofErr w:type="gramStart"/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зернь,перегородчатая</w:t>
            </w:r>
            <w:proofErr w:type="spellEnd"/>
            <w:proofErr w:type="gramEnd"/>
            <w:r w:rsidRPr="00397B68">
              <w:rPr>
                <w:rFonts w:ascii="Times New Roman" w:hAnsi="Times New Roman" w:cs="Times New Roman"/>
                <w:sz w:val="24"/>
              </w:rPr>
              <w:t xml:space="preserve"> эмаль.</w:t>
            </w:r>
          </w:p>
          <w:p w:rsidR="008A3620" w:rsidRPr="00397B68" w:rsidRDefault="008A3620" w:rsidP="00BF3550">
            <w:pPr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97B68">
              <w:rPr>
                <w:rFonts w:ascii="Times New Roman" w:hAnsi="Times New Roman" w:cs="Times New Roman"/>
                <w:sz w:val="24"/>
              </w:rPr>
              <w:t>вторая пол.1Х-Х вв.- проникновение славянской письменности на Русь,</w:t>
            </w:r>
          </w:p>
          <w:p w:rsidR="008A3620" w:rsidRPr="00397B68" w:rsidRDefault="008A3620" w:rsidP="00BF3550">
            <w:pPr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1113г.-«Повесть временных лет»,</w:t>
            </w:r>
          </w:p>
          <w:p w:rsidR="008A3620" w:rsidRPr="00397B68" w:rsidRDefault="008A3620" w:rsidP="00BF3550">
            <w:pPr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конец Х в. –начало каменного строительства (989 г.- Десятинная церковь в Киеве)</w:t>
            </w:r>
          </w:p>
          <w:p w:rsidR="008A3620" w:rsidRPr="00397B68" w:rsidRDefault="008A3620" w:rsidP="00BF3550">
            <w:pPr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sz w:val="24"/>
              </w:rPr>
              <w:t xml:space="preserve">Л.: </w:t>
            </w:r>
            <w:r w:rsidRPr="00397B68">
              <w:rPr>
                <w:rFonts w:ascii="Times New Roman" w:hAnsi="Times New Roman" w:cs="Times New Roman"/>
                <w:sz w:val="24"/>
              </w:rPr>
              <w:t xml:space="preserve">Нестор-монах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Киево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-Печорского монастыря,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Иларион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>- первый киевский митрополит</w:t>
            </w:r>
          </w:p>
        </w:tc>
        <w:tc>
          <w:tcPr>
            <w:tcW w:w="426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5D16" w:rsidRPr="00397B68" w:rsidTr="00B65D16">
        <w:tc>
          <w:tcPr>
            <w:tcW w:w="179" w:type="pct"/>
          </w:tcPr>
          <w:p w:rsidR="009E503B" w:rsidRPr="00397B68" w:rsidRDefault="009E503B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8" w:type="pct"/>
          </w:tcPr>
          <w:p w:rsidR="009E503B" w:rsidRPr="00397B68" w:rsidRDefault="009E503B" w:rsidP="009E503B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i/>
                <w:sz w:val="24"/>
              </w:rPr>
              <w:t xml:space="preserve">Россия в 17 – 18 </w:t>
            </w:r>
            <w:proofErr w:type="spellStart"/>
            <w:r w:rsidRPr="00397B68">
              <w:rPr>
                <w:rFonts w:ascii="Times New Roman" w:hAnsi="Times New Roman" w:cs="Times New Roman"/>
                <w:b/>
                <w:i/>
                <w:sz w:val="24"/>
              </w:rPr>
              <w:t>вв</w:t>
            </w:r>
            <w:proofErr w:type="spellEnd"/>
          </w:p>
        </w:tc>
        <w:tc>
          <w:tcPr>
            <w:tcW w:w="182" w:type="pct"/>
          </w:tcPr>
          <w:p w:rsidR="009E503B" w:rsidRPr="00397B68" w:rsidRDefault="009E503B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80" w:type="pct"/>
          </w:tcPr>
          <w:p w:rsidR="009E503B" w:rsidRPr="00397B68" w:rsidRDefault="009E503B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rPr>
                <w:shd w:val="clear" w:color="auto" w:fill="FFFFFF"/>
              </w:rPr>
            </w:pPr>
          </w:p>
        </w:tc>
        <w:tc>
          <w:tcPr>
            <w:tcW w:w="908" w:type="pct"/>
          </w:tcPr>
          <w:p w:rsidR="009E503B" w:rsidRPr="00397B68" w:rsidRDefault="009E503B" w:rsidP="00BF3550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pct"/>
          </w:tcPr>
          <w:p w:rsidR="009E503B" w:rsidRPr="00397B68" w:rsidRDefault="009E503B" w:rsidP="00BF3550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pct"/>
          </w:tcPr>
          <w:p w:rsidR="009E503B" w:rsidRPr="00397B68" w:rsidRDefault="009E503B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503B" w:rsidRPr="00397B68" w:rsidTr="00B65D16">
        <w:tc>
          <w:tcPr>
            <w:tcW w:w="179" w:type="pct"/>
          </w:tcPr>
          <w:p w:rsidR="009E503B" w:rsidRPr="00397B68" w:rsidRDefault="009E503B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308" w:type="pct"/>
          </w:tcPr>
          <w:p w:rsidR="009E503B" w:rsidRPr="00397B68" w:rsidRDefault="009E503B" w:rsidP="009E503B">
            <w:pPr>
              <w:snapToGrid w:val="0"/>
              <w:ind w:left="-84" w:firstLine="84"/>
              <w:jc w:val="both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Смутное время.</w:t>
            </w:r>
          </w:p>
        </w:tc>
        <w:tc>
          <w:tcPr>
            <w:tcW w:w="182" w:type="pct"/>
          </w:tcPr>
          <w:p w:rsidR="009E503B" w:rsidRPr="00397B68" w:rsidRDefault="009E503B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9E503B" w:rsidRPr="00397B68" w:rsidRDefault="009E503B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Смута.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 xml:space="preserve">Правление Федора Ивановича. Борис Годунов. Гибель царевича Дмитрия. Лжедмитрий I. Правление Лжедмитрия I. Правление Василия Шуйского. Выступление под предводительством – «тушинский вор». </w:t>
            </w:r>
          </w:p>
        </w:tc>
        <w:tc>
          <w:tcPr>
            <w:tcW w:w="908" w:type="pct"/>
            <w:vMerge w:val="restart"/>
          </w:tcPr>
          <w:p w:rsidR="009E503B" w:rsidRPr="00397B68" w:rsidRDefault="009E503B" w:rsidP="00BF3550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Уметь выделять главное, причинно-следственные связи, итоги.</w:t>
            </w:r>
          </w:p>
          <w:p w:rsidR="009E503B" w:rsidRPr="00397B68" w:rsidRDefault="009E503B" w:rsidP="00BF3550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Уметь анализировать исторические источники, осмысление их. Давать оценки историческим явлениям.</w:t>
            </w:r>
          </w:p>
        </w:tc>
        <w:tc>
          <w:tcPr>
            <w:tcW w:w="817" w:type="pct"/>
            <w:vMerge w:val="restart"/>
          </w:tcPr>
          <w:p w:rsidR="009E503B" w:rsidRPr="00397B68" w:rsidRDefault="009E503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«</w:t>
            </w:r>
            <w:proofErr w:type="spellStart"/>
            <w:r w:rsidRPr="00397B68">
              <w:rPr>
                <w:shd w:val="clear" w:color="auto" w:fill="FFFFFF"/>
              </w:rPr>
              <w:t>Семибоярщина</w:t>
            </w:r>
            <w:proofErr w:type="gramStart"/>
            <w:r w:rsidRPr="00397B68">
              <w:rPr>
                <w:shd w:val="clear" w:color="auto" w:fill="FFFFFF"/>
              </w:rPr>
              <w:t>».Смута</w:t>
            </w:r>
            <w:proofErr w:type="spellEnd"/>
            <w:proofErr w:type="gramEnd"/>
            <w:r w:rsidRPr="00397B68">
              <w:rPr>
                <w:shd w:val="clear" w:color="auto" w:fill="FFFFFF"/>
              </w:rPr>
              <w:t>.</w:t>
            </w:r>
          </w:p>
          <w:p w:rsidR="009E503B" w:rsidRPr="00397B68" w:rsidRDefault="009E503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b/>
                <w:bCs/>
                <w:shd w:val="clear" w:color="auto" w:fill="FFFFFF"/>
              </w:rPr>
            </w:pPr>
            <w:r w:rsidRPr="00397B68">
              <w:rPr>
                <w:b/>
                <w:bCs/>
                <w:shd w:val="clear" w:color="auto" w:fill="FFFFFF"/>
              </w:rPr>
              <w:t xml:space="preserve">Лжедмитрий I. Иван Болотников. </w:t>
            </w:r>
          </w:p>
          <w:p w:rsidR="009E503B" w:rsidRPr="00397B68" w:rsidRDefault="009E503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b/>
                <w:bCs/>
                <w:shd w:val="clear" w:color="auto" w:fill="FFFFFF"/>
              </w:rPr>
            </w:pPr>
            <w:r w:rsidRPr="00397B68">
              <w:rPr>
                <w:b/>
                <w:bCs/>
                <w:shd w:val="clear" w:color="auto" w:fill="FFFFFF"/>
              </w:rPr>
              <w:t>Лжедмитрий II.</w:t>
            </w:r>
          </w:p>
          <w:p w:rsidR="009E503B" w:rsidRPr="00397B68" w:rsidRDefault="009E503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b/>
                <w:bCs/>
                <w:shd w:val="clear" w:color="auto" w:fill="FFFFFF"/>
              </w:rPr>
            </w:pPr>
            <w:r w:rsidRPr="00397B68">
              <w:rPr>
                <w:b/>
                <w:bCs/>
                <w:shd w:val="clear" w:color="auto" w:fill="FFFFFF"/>
              </w:rPr>
              <w:t>Д. Пожарский, К. Минин.</w:t>
            </w:r>
          </w:p>
          <w:p w:rsidR="009E503B" w:rsidRPr="00397B68" w:rsidRDefault="009E503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b/>
                <w:bCs/>
                <w:shd w:val="clear" w:color="auto" w:fill="FFFFFF"/>
              </w:rPr>
            </w:pPr>
            <w:r w:rsidRPr="00397B68">
              <w:rPr>
                <w:b/>
                <w:bCs/>
                <w:shd w:val="clear" w:color="auto" w:fill="FFFFFF"/>
              </w:rPr>
              <w:t>Земский собор 1613 г.</w:t>
            </w:r>
          </w:p>
        </w:tc>
        <w:tc>
          <w:tcPr>
            <w:tcW w:w="426" w:type="pct"/>
          </w:tcPr>
          <w:p w:rsidR="009E503B" w:rsidRPr="00397B68" w:rsidRDefault="009E503B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503B" w:rsidRPr="00397B68" w:rsidTr="00B65D16">
        <w:tc>
          <w:tcPr>
            <w:tcW w:w="179" w:type="pct"/>
          </w:tcPr>
          <w:p w:rsidR="009E503B" w:rsidRPr="00397B68" w:rsidRDefault="009E503B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08" w:type="pct"/>
          </w:tcPr>
          <w:p w:rsidR="009E503B" w:rsidRPr="00397B68" w:rsidRDefault="009E503B" w:rsidP="009E503B">
            <w:pPr>
              <w:snapToGrid w:val="0"/>
              <w:ind w:left="-84" w:firstLine="84"/>
              <w:jc w:val="both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Россия в период «семибоярщины»</w:t>
            </w:r>
          </w:p>
        </w:tc>
        <w:tc>
          <w:tcPr>
            <w:tcW w:w="182" w:type="pct"/>
          </w:tcPr>
          <w:p w:rsidR="009E503B" w:rsidRPr="00397B68" w:rsidRDefault="009E503B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9E503B" w:rsidRPr="00397B68" w:rsidRDefault="009E503B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«Семибоярщина». Первое народное ополчение (Ляпунов). Второе народное ополчение (Д. Пожарский, К. Минин).</w:t>
            </w:r>
          </w:p>
        </w:tc>
        <w:tc>
          <w:tcPr>
            <w:tcW w:w="908" w:type="pct"/>
            <w:vMerge/>
          </w:tcPr>
          <w:p w:rsidR="009E503B" w:rsidRPr="00397B68" w:rsidRDefault="009E503B" w:rsidP="00BF3550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pct"/>
            <w:vMerge/>
          </w:tcPr>
          <w:p w:rsidR="009E503B" w:rsidRPr="00397B68" w:rsidRDefault="009E503B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426" w:type="pct"/>
          </w:tcPr>
          <w:p w:rsidR="009E503B" w:rsidRPr="00397B68" w:rsidRDefault="009E503B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5D16" w:rsidRPr="00397B68" w:rsidTr="00B65D16">
        <w:tc>
          <w:tcPr>
            <w:tcW w:w="179" w:type="pct"/>
          </w:tcPr>
          <w:p w:rsidR="00B65D16" w:rsidRPr="00397B68" w:rsidRDefault="00B65D16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08" w:type="pct"/>
          </w:tcPr>
          <w:p w:rsidR="00B65D16" w:rsidRPr="00397B68" w:rsidRDefault="00B65D16" w:rsidP="009E503B">
            <w:pPr>
              <w:snapToGrid w:val="0"/>
              <w:ind w:left="-84" w:firstLine="84"/>
              <w:jc w:val="both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Первые Романовы. Изменения во внутренней и внешней политике.</w:t>
            </w:r>
          </w:p>
        </w:tc>
        <w:tc>
          <w:tcPr>
            <w:tcW w:w="182" w:type="pct"/>
          </w:tcPr>
          <w:p w:rsidR="00B65D16" w:rsidRPr="00397B68" w:rsidRDefault="00B65D16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B65D16" w:rsidRPr="00397B68" w:rsidRDefault="00B65D16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jc w:val="both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Первые Романовы.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 xml:space="preserve">Итоги смутного времени. Экономическая система в XVII в. Внутренняя политика России в </w:t>
            </w:r>
            <w:r w:rsidRPr="00397B68">
              <w:rPr>
                <w:shd w:val="clear" w:color="auto" w:fill="FFFFFF"/>
              </w:rPr>
              <w:lastRenderedPageBreak/>
              <w:t>XVII в. Михаил Романов и Филарет. Алексей Михайлович. Соборное уложение. Федор Алексеевич. Царевна Софья.</w:t>
            </w:r>
          </w:p>
          <w:p w:rsidR="00B65D16" w:rsidRPr="00397B68" w:rsidRDefault="00B65D16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rPr>
                <w:shd w:val="clear" w:color="auto" w:fill="FFFFFF"/>
              </w:rPr>
            </w:pPr>
          </w:p>
        </w:tc>
        <w:tc>
          <w:tcPr>
            <w:tcW w:w="908" w:type="pct"/>
            <w:vMerge w:val="restart"/>
          </w:tcPr>
          <w:p w:rsidR="00B65D16" w:rsidRPr="00397B68" w:rsidRDefault="00B65D16" w:rsidP="00BF3550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 xml:space="preserve">Объяснять причины отставания России. Оформлять результаты своей деятельности в </w:t>
            </w: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виде таблицы</w:t>
            </w:r>
          </w:p>
        </w:tc>
        <w:tc>
          <w:tcPr>
            <w:tcW w:w="817" w:type="pct"/>
            <w:vMerge w:val="restart"/>
          </w:tcPr>
          <w:p w:rsidR="00B65D16" w:rsidRPr="00397B68" w:rsidRDefault="00B65D16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 w:rsidRPr="00397B68">
              <w:lastRenderedPageBreak/>
              <w:t xml:space="preserve">Мелкотоварное производство, мануфактура, </w:t>
            </w:r>
            <w:r w:rsidRPr="00397B68">
              <w:lastRenderedPageBreak/>
              <w:t>всероссийский рынок, рассеянное предприятие, ярмарка. Устанавливать межкурсовые связи с историей Нового времени, сравнивать экономическое положение России с периодом Смуты</w:t>
            </w:r>
          </w:p>
        </w:tc>
        <w:tc>
          <w:tcPr>
            <w:tcW w:w="426" w:type="pct"/>
          </w:tcPr>
          <w:p w:rsidR="00B65D16" w:rsidRPr="00397B68" w:rsidRDefault="00B65D16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5D16" w:rsidRPr="00397B68" w:rsidTr="00B65D16">
        <w:tc>
          <w:tcPr>
            <w:tcW w:w="179" w:type="pct"/>
          </w:tcPr>
          <w:p w:rsidR="00B65D16" w:rsidRPr="00397B68" w:rsidRDefault="00B65D16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1308" w:type="pct"/>
          </w:tcPr>
          <w:p w:rsidR="00B65D16" w:rsidRPr="00397B68" w:rsidRDefault="00B65D16" w:rsidP="00B65D16">
            <w:pPr>
              <w:snapToGrid w:val="0"/>
              <w:ind w:left="-84" w:firstLine="84"/>
              <w:jc w:val="both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Территория и хозяйство страны в 17 веке. Сибирь и Дальний Восток.</w:t>
            </w:r>
          </w:p>
        </w:tc>
        <w:tc>
          <w:tcPr>
            <w:tcW w:w="182" w:type="pct"/>
          </w:tcPr>
          <w:p w:rsidR="00B65D16" w:rsidRPr="00397B68" w:rsidRDefault="00B65D16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B65D16" w:rsidRPr="00397B68" w:rsidRDefault="00B65D16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jc w:val="both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Освоение Сибири и Дальнего Востока.</w:t>
            </w:r>
          </w:p>
        </w:tc>
        <w:tc>
          <w:tcPr>
            <w:tcW w:w="908" w:type="pct"/>
            <w:vMerge/>
          </w:tcPr>
          <w:p w:rsidR="00B65D16" w:rsidRPr="00397B68" w:rsidRDefault="00B65D16" w:rsidP="00BF3550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pct"/>
            <w:vMerge/>
          </w:tcPr>
          <w:p w:rsidR="00B65D16" w:rsidRPr="00397B68" w:rsidRDefault="00B65D16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</w:pPr>
          </w:p>
        </w:tc>
        <w:tc>
          <w:tcPr>
            <w:tcW w:w="426" w:type="pct"/>
          </w:tcPr>
          <w:p w:rsidR="00B65D16" w:rsidRPr="00397B68" w:rsidRDefault="00B65D16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503B" w:rsidRPr="00397B68" w:rsidTr="00B65D16">
        <w:tc>
          <w:tcPr>
            <w:tcW w:w="179" w:type="pct"/>
          </w:tcPr>
          <w:p w:rsidR="008A3620" w:rsidRPr="00397B68" w:rsidRDefault="00B65D16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308" w:type="pct"/>
          </w:tcPr>
          <w:p w:rsidR="008A3620" w:rsidRPr="00397B68" w:rsidRDefault="00B65D16" w:rsidP="00A5432E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 xml:space="preserve">Эпоха Петра </w:t>
            </w:r>
            <w:r w:rsidRPr="00397B68">
              <w:rPr>
                <w:shd w:val="clear" w:color="auto" w:fill="FFFFFF"/>
                <w:lang w:val="en-US"/>
              </w:rPr>
              <w:t>I</w:t>
            </w:r>
            <w:r w:rsidRPr="00397B68">
              <w:rPr>
                <w:shd w:val="clear" w:color="auto" w:fill="FFFFFF"/>
              </w:rPr>
              <w:t>. Внутренняя и внешняя политика государства</w:t>
            </w:r>
            <w:r w:rsidR="008A3620" w:rsidRPr="00397B68">
              <w:rPr>
                <w:shd w:val="clear" w:color="auto" w:fill="FFFFFF"/>
              </w:rPr>
              <w:t xml:space="preserve"> в первой половине 18 в.</w:t>
            </w:r>
          </w:p>
        </w:tc>
        <w:tc>
          <w:tcPr>
            <w:tcW w:w="182" w:type="pct"/>
          </w:tcPr>
          <w:p w:rsidR="008A3620" w:rsidRPr="00397B68" w:rsidRDefault="008A362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8A3620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Россия при Петре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>I.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 xml:space="preserve">Великое посольство. Северная война. Основные сражения. </w:t>
            </w:r>
            <w:bookmarkStart w:id="1" w:name="_GoBack1"/>
            <w:proofErr w:type="spellStart"/>
            <w:r w:rsidRPr="00397B68">
              <w:rPr>
                <w:shd w:val="clear" w:color="auto" w:fill="FFFFFF"/>
              </w:rPr>
              <w:t>Ништадтский</w:t>
            </w:r>
            <w:bookmarkEnd w:id="1"/>
            <w:proofErr w:type="spellEnd"/>
            <w:r w:rsidRPr="00397B68">
              <w:rPr>
                <w:shd w:val="clear" w:color="auto" w:fill="FFFFFF"/>
              </w:rPr>
              <w:t xml:space="preserve"> мирный договор. Реформы Петра в области экономике, управления, военном деле, социальной сфере. Народные выступления в первой половине XVIII в.</w:t>
            </w:r>
          </w:p>
          <w:p w:rsidR="008A3620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</w:pPr>
          </w:p>
          <w:p w:rsidR="008A3620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</w:pPr>
          </w:p>
          <w:p w:rsidR="008A3620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</w:pPr>
          </w:p>
          <w:p w:rsidR="008A3620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</w:pPr>
          </w:p>
          <w:p w:rsidR="008A3620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</w:pPr>
          </w:p>
          <w:p w:rsidR="008A3620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</w:pPr>
          </w:p>
        </w:tc>
        <w:tc>
          <w:tcPr>
            <w:tcW w:w="908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Давать характеристику состояния России накануне решающих перемен.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Уметь: составлять схемы, объяснять значение реформ и их влияние на развитие государства.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Знать причины восстаний, участников, их требования. Уметь показывать районы восстаний, объяснять причины восстаний и поражения</w:t>
            </w:r>
          </w:p>
        </w:tc>
        <w:tc>
          <w:tcPr>
            <w:tcW w:w="817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 xml:space="preserve"> Регентство, гвардия.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Меркантилизм, приписные крестьяне, подушная подать, протекционизм.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Социальная политика. Установление абсолютизма. Подчинение церкви государству. Табель о рангах. Указ о престолонаследии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Работные люди, отходники, посессионные крестьяне ревизия, челобитная</w:t>
            </w:r>
          </w:p>
        </w:tc>
        <w:tc>
          <w:tcPr>
            <w:tcW w:w="426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503B" w:rsidRPr="00397B68" w:rsidTr="00B65D16">
        <w:tc>
          <w:tcPr>
            <w:tcW w:w="179" w:type="pct"/>
          </w:tcPr>
          <w:p w:rsidR="008A3620" w:rsidRPr="00397B68" w:rsidRDefault="00B65D16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308" w:type="pct"/>
          </w:tcPr>
          <w:p w:rsidR="008A3620" w:rsidRPr="00397B68" w:rsidRDefault="00B65D16" w:rsidP="00B65D16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 xml:space="preserve">Российская империя в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послепетровское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 время.</w:t>
            </w: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Эпоха дворцовых переворотов.</w:t>
            </w:r>
            <w:r w:rsidRPr="00397B68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  <w:t> </w:t>
            </w:r>
          </w:p>
        </w:tc>
        <w:tc>
          <w:tcPr>
            <w:tcW w:w="182" w:type="pct"/>
          </w:tcPr>
          <w:p w:rsidR="008A3620" w:rsidRPr="00397B68" w:rsidRDefault="008A362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8A3620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Россия в период дворцовых переворотов. Борьба дворцовых группировок за власть. Екатерина I и А. Д. Меншиков. Петр III. Анна Иоанновна, бироновщина, кондиции. Россия при Елизавете Петровне.</w:t>
            </w:r>
          </w:p>
          <w:p w:rsidR="008A3620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pacing w:line="240" w:lineRule="auto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 xml:space="preserve">Внутренняя политика </w:t>
            </w:r>
            <w:r w:rsidRPr="00397B68">
              <w:rPr>
                <w:shd w:val="clear" w:color="auto" w:fill="FFFFFF"/>
              </w:rPr>
              <w:lastRenderedPageBreak/>
              <w:t>Екатерины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>II.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>Петр III. Екатерина II. Эпоха «просвещенного абсолютизма». Развитие промышленности и торговли. Крестьянская война под предводительством Е. Пугачева.</w:t>
            </w:r>
          </w:p>
          <w:p w:rsidR="008A3620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Россия в войнах второй половины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>XVIII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>века.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>Россия в Семилетней войне. Русско-турецкие войны: выход к Черному морю. П. А. Румянцев. Г. А. Потемкин. Ф. Ф. Ушаков. А. В. Суворов. Разделы Польши.</w:t>
            </w:r>
          </w:p>
        </w:tc>
        <w:tc>
          <w:tcPr>
            <w:tcW w:w="908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Знать причины дворцовых переворотов, хронику событий и действующих лиц.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 xml:space="preserve">Анализировать политику Екатерины 2, определять значение ее реформ для России, объяснять особенности и сходства с </w:t>
            </w: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политикой императоров 18 века. Определять основные черты экономического развития (тенденции и противоречия). Делать вывод о влия</w:t>
            </w:r>
            <w:r w:rsidRPr="00397B68">
              <w:rPr>
                <w:rFonts w:ascii="Times New Roman" w:hAnsi="Times New Roman" w:cs="Times New Roman"/>
                <w:sz w:val="24"/>
              </w:rPr>
              <w:softHyphen/>
              <w:t>нии крепостного права на развитие отраслей экономики.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Показывать противоречивый характер политики Павла I. Объяснять причины последнего дворцового переворот.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Определять направление внешней политики. Показывать на карте территориальные при</w:t>
            </w:r>
            <w:r w:rsidRPr="00397B68">
              <w:rPr>
                <w:rFonts w:ascii="Times New Roman" w:hAnsi="Times New Roman" w:cs="Times New Roman"/>
                <w:sz w:val="24"/>
              </w:rPr>
              <w:softHyphen/>
              <w:t>ращения. Рассказывать о военных действиях с опорой на термины и даты</w:t>
            </w:r>
          </w:p>
        </w:tc>
        <w:tc>
          <w:tcPr>
            <w:tcW w:w="817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 xml:space="preserve">Дворцовый переворот, Верховный Тайный Совет, Конституционная монархия, кондиций. 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 xml:space="preserve">Манифест о вольности дворянской. Особенности </w:t>
            </w: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внутренней политики российских императоров после Петра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Просвещенный абсолютизм, либерализм.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Крестьянская война, уложенная комиссия.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Миссионеры, секуляризация, экономические крестьяне, отходники.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Протекторат, повод и причина воины.</w:t>
            </w:r>
          </w:p>
        </w:tc>
        <w:tc>
          <w:tcPr>
            <w:tcW w:w="426" w:type="pct"/>
          </w:tcPr>
          <w:p w:rsidR="008A3620" w:rsidRPr="00397B68" w:rsidRDefault="008A3620" w:rsidP="00850BE6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503B" w:rsidRPr="00397B68" w:rsidTr="00B65D16">
        <w:tc>
          <w:tcPr>
            <w:tcW w:w="179" w:type="pct"/>
          </w:tcPr>
          <w:p w:rsidR="008A3620" w:rsidRPr="00397B68" w:rsidRDefault="00B65D16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1308" w:type="pct"/>
          </w:tcPr>
          <w:p w:rsidR="008A3620" w:rsidRPr="00397B68" w:rsidRDefault="008A3620" w:rsidP="00B65D16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Культура России</w:t>
            </w:r>
            <w:r w:rsidR="009E182E" w:rsidRPr="00397B68">
              <w:rPr>
                <w:shd w:val="clear" w:color="auto" w:fill="FFFFFF"/>
              </w:rPr>
              <w:t xml:space="preserve"> </w:t>
            </w:r>
            <w:r w:rsidRPr="00397B68">
              <w:rPr>
                <w:shd w:val="clear" w:color="auto" w:fill="FFFFFF"/>
              </w:rPr>
              <w:t>в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rStyle w:val="apple-converted-space"/>
                <w:rFonts w:eastAsia="SimSun"/>
                <w:shd w:val="clear" w:color="auto" w:fill="FFFFFF"/>
              </w:rPr>
              <w:t>17-18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 xml:space="preserve">  </w:t>
            </w:r>
            <w:r w:rsidRPr="00397B68">
              <w:rPr>
                <w:shd w:val="clear" w:color="auto" w:fill="FFFFFF"/>
              </w:rPr>
              <w:t>вв.</w:t>
            </w:r>
          </w:p>
        </w:tc>
        <w:tc>
          <w:tcPr>
            <w:tcW w:w="182" w:type="pct"/>
          </w:tcPr>
          <w:p w:rsidR="008A3620" w:rsidRPr="00397B68" w:rsidRDefault="008A362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8A3620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Культура России в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>XVII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>веке.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>Светский характер культуры. Научные знания. Литература. Театр. Архитектура. Живопись. Эпоха Просвещения. Развитие образования. Наука и техника. Литература. Живопись – парадные портреты. Скульптура. Архитектура. Театр.</w:t>
            </w:r>
          </w:p>
        </w:tc>
        <w:tc>
          <w:tcPr>
            <w:tcW w:w="908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Выделять особенности развития отечественной культуры.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Устанавливать связь между развитием экономики, политики и культуры.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Описывать образ жизни различных слоев общества</w:t>
            </w:r>
          </w:p>
        </w:tc>
        <w:tc>
          <w:tcPr>
            <w:tcW w:w="817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Понятия: «Обмирщение», секуляризация культуры.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Ассамблея, гравюра, кант, клавикорды, кунсткамера, цифирные школы, прелестные письма</w:t>
            </w:r>
          </w:p>
        </w:tc>
        <w:tc>
          <w:tcPr>
            <w:tcW w:w="426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2FBE" w:rsidRPr="00397B68" w:rsidTr="00B65D16">
        <w:tc>
          <w:tcPr>
            <w:tcW w:w="179" w:type="pct"/>
          </w:tcPr>
          <w:p w:rsidR="008D2FBE" w:rsidRPr="00397B68" w:rsidRDefault="008D2FB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8" w:type="pct"/>
          </w:tcPr>
          <w:p w:rsidR="008D2FBE" w:rsidRPr="00397B68" w:rsidRDefault="008D2FBE" w:rsidP="00B65D16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b/>
                <w:i/>
                <w:shd w:val="clear" w:color="auto" w:fill="FFFFFF"/>
              </w:rPr>
            </w:pPr>
            <w:r w:rsidRPr="00397B68">
              <w:rPr>
                <w:b/>
                <w:i/>
                <w:shd w:val="clear" w:color="auto" w:fill="FFFFFF"/>
              </w:rPr>
              <w:t>Россия в 19 веке</w:t>
            </w:r>
          </w:p>
        </w:tc>
        <w:tc>
          <w:tcPr>
            <w:tcW w:w="182" w:type="pct"/>
          </w:tcPr>
          <w:p w:rsidR="008D2FBE" w:rsidRPr="00397B68" w:rsidRDefault="008D2FBE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180" w:type="pct"/>
          </w:tcPr>
          <w:p w:rsidR="008D2FBE" w:rsidRPr="00397B68" w:rsidRDefault="008D2FBE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rPr>
                <w:shd w:val="clear" w:color="auto" w:fill="FFFFFF"/>
              </w:rPr>
            </w:pPr>
          </w:p>
        </w:tc>
        <w:tc>
          <w:tcPr>
            <w:tcW w:w="908" w:type="pct"/>
          </w:tcPr>
          <w:p w:rsidR="008D2FBE" w:rsidRPr="00397B68" w:rsidRDefault="008D2FB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pct"/>
          </w:tcPr>
          <w:p w:rsidR="008D2FBE" w:rsidRPr="00397B68" w:rsidRDefault="008D2FB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pct"/>
          </w:tcPr>
          <w:p w:rsidR="008D2FBE" w:rsidRPr="00397B68" w:rsidRDefault="008D2FB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503B" w:rsidRPr="00397B68" w:rsidTr="00B65D16">
        <w:tc>
          <w:tcPr>
            <w:tcW w:w="179" w:type="pct"/>
          </w:tcPr>
          <w:p w:rsidR="008A3620" w:rsidRPr="00397B68" w:rsidRDefault="008D2FB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pct"/>
          </w:tcPr>
          <w:p w:rsidR="008A3620" w:rsidRPr="00397B68" w:rsidRDefault="008D2FBE" w:rsidP="00733481">
            <w:pPr>
              <w:pStyle w:val="a7"/>
              <w:snapToGrid w:val="0"/>
              <w:rPr>
                <w:rStyle w:val="a4"/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bCs/>
                <w:sz w:val="24"/>
              </w:rPr>
              <w:t xml:space="preserve">Россия на рубеже 18 и 19 веков. Павел </w:t>
            </w:r>
            <w:r w:rsidRPr="00397B68">
              <w:rPr>
                <w:rFonts w:ascii="Times New Roman" w:hAnsi="Times New Roman" w:cs="Times New Roman"/>
                <w:bCs/>
                <w:sz w:val="24"/>
                <w:lang w:val="en-US"/>
              </w:rPr>
              <w:t>I</w:t>
            </w:r>
            <w:r w:rsidRPr="00397B68">
              <w:rPr>
                <w:rFonts w:ascii="Times New Roman" w:hAnsi="Times New Roman" w:cs="Times New Roman"/>
                <w:bCs/>
                <w:sz w:val="24"/>
              </w:rPr>
              <w:t xml:space="preserve"> и Александр </w:t>
            </w:r>
            <w:r w:rsidRPr="00397B68">
              <w:rPr>
                <w:rFonts w:ascii="Times New Roman" w:hAnsi="Times New Roman" w:cs="Times New Roman"/>
                <w:bCs/>
                <w:sz w:val="24"/>
                <w:lang w:val="en-US"/>
              </w:rPr>
              <w:t>I</w:t>
            </w:r>
            <w:r w:rsidRPr="00397B68">
              <w:rPr>
                <w:rFonts w:ascii="Times New Roman" w:hAnsi="Times New Roman" w:cs="Times New Roman"/>
                <w:bCs/>
                <w:sz w:val="24"/>
              </w:rPr>
              <w:t xml:space="preserve">. Внутренние </w:t>
            </w:r>
            <w:r w:rsidRPr="00397B68">
              <w:rPr>
                <w:rFonts w:ascii="Times New Roman" w:hAnsi="Times New Roman" w:cs="Times New Roman"/>
                <w:bCs/>
                <w:sz w:val="24"/>
              </w:rPr>
              <w:lastRenderedPageBreak/>
              <w:t>противоречия.</w:t>
            </w:r>
          </w:p>
        </w:tc>
        <w:tc>
          <w:tcPr>
            <w:tcW w:w="182" w:type="pct"/>
          </w:tcPr>
          <w:p w:rsidR="008A3620" w:rsidRPr="00397B68" w:rsidRDefault="008A362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180" w:type="pct"/>
          </w:tcPr>
          <w:p w:rsidR="008A3620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 xml:space="preserve">Внутренняя и внешняя политика </w:t>
            </w:r>
            <w:proofErr w:type="spellStart"/>
            <w:r w:rsidR="008D2FBE" w:rsidRPr="00397B68">
              <w:rPr>
                <w:shd w:val="clear" w:color="auto" w:fill="FFFFFF"/>
              </w:rPr>
              <w:t>Павла</w:t>
            </w:r>
            <w:r w:rsidRPr="00397B68">
              <w:rPr>
                <w:shd w:val="clear" w:color="auto" w:fill="FFFFFF"/>
              </w:rPr>
              <w:t>I</w:t>
            </w:r>
            <w:proofErr w:type="spellEnd"/>
            <w:r w:rsidRPr="00397B68">
              <w:rPr>
                <w:shd w:val="clear" w:color="auto" w:fill="FFFFFF"/>
              </w:rPr>
              <w:t>.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>Россия п</w:t>
            </w:r>
            <w:r w:rsidR="008D2FBE" w:rsidRPr="00397B68">
              <w:rPr>
                <w:shd w:val="clear" w:color="auto" w:fill="FFFFFF"/>
              </w:rPr>
              <w:t xml:space="preserve">ри Павле I. </w:t>
            </w:r>
            <w:r w:rsidR="008D2FBE" w:rsidRPr="00397B68">
              <w:rPr>
                <w:shd w:val="clear" w:color="auto" w:fill="FFFFFF"/>
              </w:rPr>
              <w:lastRenderedPageBreak/>
              <w:t xml:space="preserve">Внутренняя политика Александра </w:t>
            </w:r>
            <w:r w:rsidR="008D2FBE" w:rsidRPr="00397B68">
              <w:rPr>
                <w:shd w:val="clear" w:color="auto" w:fill="FFFFFF"/>
                <w:lang w:val="en-US"/>
              </w:rPr>
              <w:t>I</w:t>
            </w:r>
            <w:r w:rsidR="008D2FBE" w:rsidRPr="00397B68">
              <w:rPr>
                <w:shd w:val="clear" w:color="auto" w:fill="FFFFFF"/>
              </w:rPr>
              <w:t xml:space="preserve">. </w:t>
            </w:r>
            <w:r w:rsidRPr="00397B68">
              <w:rPr>
                <w:shd w:val="clear" w:color="auto" w:fill="FFFFFF"/>
              </w:rPr>
              <w:t xml:space="preserve">Реформы Александра I. </w:t>
            </w:r>
          </w:p>
        </w:tc>
        <w:tc>
          <w:tcPr>
            <w:tcW w:w="908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 xml:space="preserve">Называть: годы царствования </w:t>
            </w: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Александра I, характерные черты внутренней политики Александра I. Определять пред</w:t>
            </w:r>
            <w:r w:rsidRPr="00397B68">
              <w:rPr>
                <w:rFonts w:ascii="Times New Roman" w:hAnsi="Times New Roman" w:cs="Times New Roman"/>
                <w:sz w:val="24"/>
              </w:rPr>
              <w:softHyphen/>
              <w:t>посылки и содер</w:t>
            </w:r>
            <w:r w:rsidRPr="00397B68">
              <w:rPr>
                <w:rFonts w:ascii="Times New Roman" w:hAnsi="Times New Roman" w:cs="Times New Roman"/>
                <w:sz w:val="24"/>
              </w:rPr>
              <w:softHyphen/>
              <w:t>жание проектов М. М. Сперанского; причины их неполной реализации и последствия при</w:t>
            </w:r>
            <w:r w:rsidRPr="00397B68">
              <w:rPr>
                <w:rFonts w:ascii="Times New Roman" w:hAnsi="Times New Roman" w:cs="Times New Roman"/>
                <w:sz w:val="24"/>
              </w:rPr>
              <w:softHyphen/>
              <w:t>нятых решений.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Называть основные цели, задачи и направления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внешней политики страны; показывать на карте, оценивать ее результативность.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Знать хронологические рамки Отечественной воины 1812 г.; планы сторон, характер войны, основные этапы; полководцев и участников войны; называть и пока</w:t>
            </w:r>
            <w:r w:rsidRPr="00397B68">
              <w:rPr>
                <w:rFonts w:ascii="Times New Roman" w:hAnsi="Times New Roman" w:cs="Times New Roman"/>
                <w:sz w:val="24"/>
              </w:rPr>
              <w:softHyphen/>
              <w:t>зывать по карте основные сражения. Объяснять цели и результат заграничного похода 1812-1814 гг.; называть основные направления внешней политики страны в новых условиях</w:t>
            </w:r>
          </w:p>
        </w:tc>
        <w:tc>
          <w:tcPr>
            <w:tcW w:w="817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 xml:space="preserve">либерализм, самодержавие, </w:t>
            </w: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реформа, разделение властей, политические права, избирательное право, коалиция, конвенция, сейм. Отечественная война,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Партизаны. Битва народов, Восточный вопрос, Венский конгресс, Священный союз.</w:t>
            </w:r>
          </w:p>
        </w:tc>
        <w:tc>
          <w:tcPr>
            <w:tcW w:w="426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503B" w:rsidRPr="00397B68" w:rsidTr="00B65D16">
        <w:tc>
          <w:tcPr>
            <w:tcW w:w="179" w:type="pct"/>
          </w:tcPr>
          <w:p w:rsidR="008A3620" w:rsidRPr="00397B68" w:rsidRDefault="008D2FB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16</w:t>
            </w:r>
          </w:p>
        </w:tc>
        <w:tc>
          <w:tcPr>
            <w:tcW w:w="1308" w:type="pct"/>
          </w:tcPr>
          <w:p w:rsidR="008A3620" w:rsidRPr="00397B68" w:rsidRDefault="008D2FBE" w:rsidP="00DF5A6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Внутреняя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 и внешняя политика Александра </w:t>
            </w:r>
            <w:r w:rsidRPr="00397B68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397B68">
              <w:rPr>
                <w:rFonts w:ascii="Times New Roman" w:hAnsi="Times New Roman" w:cs="Times New Roman"/>
                <w:sz w:val="24"/>
              </w:rPr>
              <w:t>. Крестьянский вопрос.</w:t>
            </w:r>
          </w:p>
        </w:tc>
        <w:tc>
          <w:tcPr>
            <w:tcW w:w="182" w:type="pct"/>
          </w:tcPr>
          <w:p w:rsidR="008A3620" w:rsidRPr="00397B68" w:rsidRDefault="008A362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8A3620" w:rsidRPr="00397B68" w:rsidRDefault="008D2FBE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jc w:val="both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 xml:space="preserve">Войны с Францией. </w:t>
            </w:r>
            <w:proofErr w:type="spellStart"/>
            <w:r w:rsidRPr="00397B68">
              <w:rPr>
                <w:shd w:val="clear" w:color="auto" w:fill="FFFFFF"/>
              </w:rPr>
              <w:t>Тильзитский</w:t>
            </w:r>
            <w:proofErr w:type="spellEnd"/>
            <w:r w:rsidRPr="00397B68">
              <w:rPr>
                <w:shd w:val="clear" w:color="auto" w:fill="FFFFFF"/>
              </w:rPr>
              <w:t xml:space="preserve"> мир. Отечественная война 1812 г: основные сражения. Заграничный поход русской </w:t>
            </w:r>
            <w:r w:rsidRPr="00397B68">
              <w:rPr>
                <w:shd w:val="clear" w:color="auto" w:fill="FFFFFF"/>
              </w:rPr>
              <w:lastRenderedPageBreak/>
              <w:t xml:space="preserve">армии 1813-1814 гг. Венский конгресс. Священный </w:t>
            </w:r>
            <w:proofErr w:type="spellStart"/>
            <w:proofErr w:type="gramStart"/>
            <w:r w:rsidRPr="00397B68">
              <w:rPr>
                <w:shd w:val="clear" w:color="auto" w:fill="FFFFFF"/>
              </w:rPr>
              <w:t>союз.</w:t>
            </w:r>
            <w:r w:rsidR="008A3620" w:rsidRPr="00397B68">
              <w:rPr>
                <w:shd w:val="clear" w:color="auto" w:fill="FFFFFF"/>
              </w:rPr>
              <w:t>Восстание</w:t>
            </w:r>
            <w:proofErr w:type="spellEnd"/>
            <w:proofErr w:type="gramEnd"/>
            <w:r w:rsidR="008A3620" w:rsidRPr="00397B68">
              <w:rPr>
                <w:shd w:val="clear" w:color="auto" w:fill="FFFFFF"/>
              </w:rPr>
              <w:t xml:space="preserve"> декабристов.</w:t>
            </w:r>
            <w:r w:rsidR="008A3620"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="008A3620" w:rsidRPr="00397B68">
              <w:rPr>
                <w:shd w:val="clear" w:color="auto" w:fill="FFFFFF"/>
              </w:rPr>
              <w:t>Последние годы царствования Александра I. Аракчеев А. А. «Союз спасения». «Союз благоденствия». «Северное тайное общество» и «Южное тайное общество». Выступление декабристов на Сенатской площади 14 декабря 1825 года.</w:t>
            </w:r>
          </w:p>
        </w:tc>
        <w:tc>
          <w:tcPr>
            <w:tcW w:w="908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Называть причины возникновения общественного движ</w:t>
            </w: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ения; основы </w:t>
            </w: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>идеологии, основные этапы развития общественного движения. Объяснять цели и результат деятель</w:t>
            </w: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softHyphen/>
              <w:t>ности декабристов; оценивать истори</w:t>
            </w: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softHyphen/>
              <w:t>ческое значение восстания декаб</w:t>
            </w: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softHyphen/>
              <w:t>ристо</w:t>
            </w:r>
            <w:r w:rsidRPr="00397B68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817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 xml:space="preserve">Общественное движение, либерализм, тайное общество, </w:t>
            </w: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конституция</w:t>
            </w:r>
          </w:p>
        </w:tc>
        <w:tc>
          <w:tcPr>
            <w:tcW w:w="426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503B" w:rsidRPr="00397B68" w:rsidTr="00B65D16">
        <w:tc>
          <w:tcPr>
            <w:tcW w:w="179" w:type="pct"/>
          </w:tcPr>
          <w:p w:rsidR="008A3620" w:rsidRPr="00397B68" w:rsidRDefault="00E37788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1308" w:type="pct"/>
          </w:tcPr>
          <w:p w:rsidR="008A3620" w:rsidRPr="00397B68" w:rsidRDefault="00E37788" w:rsidP="00DF5A6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 xml:space="preserve">Николай </w:t>
            </w:r>
            <w:r w:rsidR="008A3620" w:rsidRPr="00397B68">
              <w:rPr>
                <w:rFonts w:ascii="Times New Roman" w:hAnsi="Times New Roman" w:cs="Times New Roman"/>
                <w:sz w:val="24"/>
              </w:rPr>
              <w:t>I</w:t>
            </w:r>
            <w:r w:rsidRPr="00397B68">
              <w:rPr>
                <w:rFonts w:ascii="Times New Roman" w:hAnsi="Times New Roman" w:cs="Times New Roman"/>
                <w:sz w:val="24"/>
              </w:rPr>
              <w:t xml:space="preserve">. Изменение духа самодержавной власти. «испытание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декабризмом».Крымская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 война</w:t>
            </w:r>
          </w:p>
        </w:tc>
        <w:tc>
          <w:tcPr>
            <w:tcW w:w="182" w:type="pct"/>
          </w:tcPr>
          <w:p w:rsidR="008A3620" w:rsidRPr="00397B68" w:rsidRDefault="008A362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8A3620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Россия при Николае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>I: внутренняя и внешняя политика.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 xml:space="preserve">Николай </w:t>
            </w:r>
            <w:proofErr w:type="gramStart"/>
            <w:r w:rsidRPr="00397B68">
              <w:rPr>
                <w:shd w:val="clear" w:color="auto" w:fill="FFFFFF"/>
              </w:rPr>
              <w:t>I .</w:t>
            </w:r>
            <w:proofErr w:type="gramEnd"/>
            <w:r w:rsidRPr="00397B68">
              <w:rPr>
                <w:shd w:val="clear" w:color="auto" w:fill="FFFFFF"/>
              </w:rPr>
              <w:t xml:space="preserve"> Расправа над декабристами. Кодификация законов, М. М. Сперанский. Реформы П. Д. Киселева и Е. Ф. </w:t>
            </w:r>
            <w:proofErr w:type="spellStart"/>
            <w:r w:rsidRPr="00397B68">
              <w:rPr>
                <w:shd w:val="clear" w:color="auto" w:fill="FFFFFF"/>
              </w:rPr>
              <w:t>Канкрина</w:t>
            </w:r>
            <w:proofErr w:type="spellEnd"/>
            <w:r w:rsidRPr="00397B68">
              <w:rPr>
                <w:shd w:val="clear" w:color="auto" w:fill="FFFFFF"/>
              </w:rPr>
              <w:t>. Война с Персией. Война с Турцией. Кавказская война. Договоры с Китаем. Крымская война: причины, участники, ход военных действий, итоги. Парижский мирный договор.</w:t>
            </w:r>
          </w:p>
          <w:p w:rsidR="008A3620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</w:pPr>
          </w:p>
          <w:p w:rsidR="008A3620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</w:pPr>
          </w:p>
          <w:p w:rsidR="008A3620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</w:pPr>
          </w:p>
        </w:tc>
        <w:tc>
          <w:tcPr>
            <w:tcW w:w="908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Знать годы царствования Николая I; называть характерные черты внутренней политики Николая I.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Называть основные направления внешней политики страны. Причины кризиса в международных отношения</w:t>
            </w: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х со странами Запада.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Знать даты, причины, характер войны; показывать на карте места во</w:t>
            </w: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softHyphen/>
              <w:t>енных действий; объяснять значение и итоги Парижского мирного договора.</w:t>
            </w:r>
          </w:p>
        </w:tc>
        <w:tc>
          <w:tcPr>
            <w:tcW w:w="817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 xml:space="preserve">Свод законов, государственные крестьяне, обязанные крестьяне, жандарм. Кодификация законов. </w:t>
            </w:r>
          </w:p>
        </w:tc>
        <w:tc>
          <w:tcPr>
            <w:tcW w:w="426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503B" w:rsidRPr="00397B68" w:rsidTr="00B65D16">
        <w:tc>
          <w:tcPr>
            <w:tcW w:w="179" w:type="pct"/>
          </w:tcPr>
          <w:p w:rsidR="008A3620" w:rsidRPr="00397B68" w:rsidRDefault="00E37788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308" w:type="pct"/>
          </w:tcPr>
          <w:p w:rsidR="008A3620" w:rsidRPr="00397B68" w:rsidRDefault="00E37788" w:rsidP="00DF5A6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 xml:space="preserve">Либеральный дух </w:t>
            </w:r>
            <w:r w:rsidR="008A3620" w:rsidRPr="00397B68">
              <w:rPr>
                <w:rFonts w:ascii="Times New Roman" w:hAnsi="Times New Roman" w:cs="Times New Roman"/>
                <w:sz w:val="24"/>
              </w:rPr>
              <w:t>Александр</w:t>
            </w:r>
            <w:r w:rsidRPr="00397B68">
              <w:rPr>
                <w:rFonts w:ascii="Times New Roman" w:hAnsi="Times New Roman" w:cs="Times New Roman"/>
                <w:sz w:val="24"/>
              </w:rPr>
              <w:t>а</w:t>
            </w:r>
            <w:r w:rsidR="008A3620" w:rsidRPr="00397B68">
              <w:rPr>
                <w:rFonts w:ascii="Times New Roman" w:hAnsi="Times New Roman" w:cs="Times New Roman"/>
                <w:sz w:val="24"/>
              </w:rPr>
              <w:t xml:space="preserve"> II. В</w:t>
            </w:r>
            <w:r w:rsidRPr="00397B68">
              <w:rPr>
                <w:rFonts w:ascii="Times New Roman" w:hAnsi="Times New Roman" w:cs="Times New Roman"/>
                <w:sz w:val="24"/>
              </w:rPr>
              <w:t>нутренняя и внешняя политика</w:t>
            </w:r>
          </w:p>
        </w:tc>
        <w:tc>
          <w:tcPr>
            <w:tcW w:w="182" w:type="pct"/>
          </w:tcPr>
          <w:p w:rsidR="008A3620" w:rsidRPr="00397B68" w:rsidRDefault="008A362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8A3620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Александр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>II. Реформы 1860-1870-х гг.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 xml:space="preserve">Александр II. Отмена крепостного права: причины, разработка реформы, проведение. Значение отмены крепостного права в России. Земская реформа. </w:t>
            </w:r>
            <w:r w:rsidRPr="00397B68">
              <w:rPr>
                <w:shd w:val="clear" w:color="auto" w:fill="FFFFFF"/>
              </w:rPr>
              <w:lastRenderedPageBreak/>
              <w:t>Судебная реформа. Городская реформа. Военная реформа. Реформа просвещения. Реформа печати. Значение либеральных реформ.</w:t>
            </w:r>
            <w:r w:rsidR="00E37788" w:rsidRPr="00397B68">
              <w:rPr>
                <w:shd w:val="clear" w:color="auto" w:fill="FFFFFF"/>
              </w:rPr>
              <w:t xml:space="preserve"> «Хождение в народ». Раскол «Земли и воли»: «Черный передел» и «Народная воля». Убийство Александра II. Рабочее движение.</w:t>
            </w:r>
          </w:p>
        </w:tc>
        <w:tc>
          <w:tcPr>
            <w:tcW w:w="908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 xml:space="preserve">Называть предпосылки отмены крепостного права; излагать причины отмены крепостного права; называть альтернативные </w:t>
            </w: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варианты отмены крепостного права; знать основные положения крестьян</w:t>
            </w:r>
            <w:r w:rsidRPr="00397B68">
              <w:rPr>
                <w:rFonts w:ascii="Times New Roman" w:hAnsi="Times New Roman" w:cs="Times New Roman"/>
                <w:sz w:val="24"/>
              </w:rPr>
              <w:softHyphen/>
              <w:t>ские реформы; объяснять значение отмены крепостного права</w:t>
            </w:r>
          </w:p>
        </w:tc>
        <w:tc>
          <w:tcPr>
            <w:tcW w:w="817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Временнообязанные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 крестьяне, отрезки, уставные грамоты, мировые посредники.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 xml:space="preserve">Земство, куриальная система выборов, суд </w:t>
            </w:r>
            <w:proofErr w:type="gramStart"/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присяжных .</w:t>
            </w:r>
            <w:proofErr w:type="gramEnd"/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Называть основные положения реформы местного самоуправления, судебной, военной реформ; реформы в области просвещения; приводить оценки характера и значения соц. Реформ.</w:t>
            </w:r>
          </w:p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503B" w:rsidRPr="00397B68" w:rsidTr="00B65D16">
        <w:tc>
          <w:tcPr>
            <w:tcW w:w="179" w:type="pct"/>
          </w:tcPr>
          <w:p w:rsidR="008A3620" w:rsidRPr="00397B68" w:rsidRDefault="00E37788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19</w:t>
            </w:r>
          </w:p>
        </w:tc>
        <w:tc>
          <w:tcPr>
            <w:tcW w:w="1308" w:type="pct"/>
          </w:tcPr>
          <w:p w:rsidR="008A3620" w:rsidRPr="00397B68" w:rsidRDefault="00E37788" w:rsidP="00B53BB6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 xml:space="preserve">Александр </w:t>
            </w:r>
            <w:r w:rsidRPr="00397B68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397B68">
              <w:rPr>
                <w:rFonts w:ascii="Times New Roman" w:hAnsi="Times New Roman" w:cs="Times New Roman"/>
                <w:sz w:val="24"/>
              </w:rPr>
              <w:t xml:space="preserve"> Время контрреформ. Союз трех императоров.</w:t>
            </w:r>
          </w:p>
        </w:tc>
        <w:tc>
          <w:tcPr>
            <w:tcW w:w="182" w:type="pct"/>
          </w:tcPr>
          <w:p w:rsidR="008A3620" w:rsidRPr="00397B68" w:rsidRDefault="008A362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8A3620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jc w:val="both"/>
              <w:rPr>
                <w:shd w:val="clear" w:color="auto" w:fill="FFFFFF"/>
              </w:rPr>
            </w:pPr>
            <w:proofErr w:type="gramStart"/>
            <w:r w:rsidRPr="00397B68">
              <w:rPr>
                <w:shd w:val="clear" w:color="auto" w:fill="FFFFFF"/>
              </w:rPr>
              <w:t>.Внутренняя</w:t>
            </w:r>
            <w:proofErr w:type="gramEnd"/>
            <w:r w:rsidRPr="00397B68">
              <w:rPr>
                <w:shd w:val="clear" w:color="auto" w:fill="FFFFFF"/>
              </w:rPr>
              <w:t xml:space="preserve"> и внешняя политика Александра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>III.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>Александр III. Контрреформы. Русско-турецкая война 1877-1878 гг. Образование военных блоков.</w:t>
            </w:r>
          </w:p>
        </w:tc>
        <w:tc>
          <w:tcPr>
            <w:tcW w:w="908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Называть существенные черты идеологии и практики консерватизма и либерализма, радикального общественного движения.</w:t>
            </w:r>
          </w:p>
          <w:p w:rsidR="008A3620" w:rsidRPr="00397B68" w:rsidRDefault="008A3620" w:rsidP="00E37788">
            <w:pPr>
              <w:pStyle w:val="a7"/>
              <w:snapToGrid w:val="0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Называть организации и участников общественного движения; называть существенные черты идеологии и п</w:t>
            </w: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рактики общест</w:t>
            </w: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softHyphen/>
              <w:t xml:space="preserve">венных движений </w:t>
            </w:r>
          </w:p>
        </w:tc>
        <w:tc>
          <w:tcPr>
            <w:tcW w:w="817" w:type="pct"/>
          </w:tcPr>
          <w:p w:rsidR="008A3620" w:rsidRPr="00397B68" w:rsidRDefault="008A3620" w:rsidP="00E37788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 xml:space="preserve">Либералы, консерваторы. Либеральные, консервативные течения. Земское движение. Народничество, революционеры, разночинцы, анархисты, «Хождение в народ», революционный террор. Марксизм. Земское движение. </w:t>
            </w:r>
          </w:p>
        </w:tc>
        <w:tc>
          <w:tcPr>
            <w:tcW w:w="426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503B" w:rsidRPr="00397B68" w:rsidTr="00B65D16">
        <w:tc>
          <w:tcPr>
            <w:tcW w:w="179" w:type="pct"/>
          </w:tcPr>
          <w:p w:rsidR="008A3620" w:rsidRPr="00397B68" w:rsidRDefault="00E37788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308" w:type="pct"/>
          </w:tcPr>
          <w:p w:rsidR="008A3620" w:rsidRPr="00397B68" w:rsidRDefault="008A3620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 xml:space="preserve">Культура </w:t>
            </w:r>
            <w:r w:rsidR="00E37788" w:rsidRPr="00397B68">
              <w:rPr>
                <w:shd w:val="clear" w:color="auto" w:fill="FFFFFF"/>
              </w:rPr>
              <w:t>России в 19 веке</w:t>
            </w:r>
          </w:p>
        </w:tc>
        <w:tc>
          <w:tcPr>
            <w:tcW w:w="182" w:type="pct"/>
          </w:tcPr>
          <w:p w:rsidR="008A3620" w:rsidRPr="00397B68" w:rsidRDefault="008A362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8A3620" w:rsidRPr="00397B68" w:rsidRDefault="008A362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Культура второй половины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>XIX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>в.</w:t>
            </w:r>
            <w:r w:rsidRPr="00397B68">
              <w:rPr>
                <w:rStyle w:val="apple-converted-space"/>
                <w:rFonts w:eastAsia="SimSun"/>
                <w:b/>
                <w:bCs/>
                <w:shd w:val="clear" w:color="auto" w:fill="FFFFFF"/>
              </w:rPr>
              <w:t> </w:t>
            </w:r>
            <w:r w:rsidRPr="00397B68">
              <w:rPr>
                <w:shd w:val="clear" w:color="auto" w:fill="FFFFFF"/>
              </w:rPr>
              <w:t>Процесс демократизации культуры. Система образования. Развитие науки. Литература. Искусство. Живопись. Скульптура. Архитектура. Театр. Музыка. Печать и книгоиздательское дело.</w:t>
            </w:r>
          </w:p>
        </w:tc>
        <w:tc>
          <w:tcPr>
            <w:tcW w:w="908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 xml:space="preserve">Д.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И.Менделеев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6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7788" w:rsidRPr="00397B68" w:rsidTr="00B65D16">
        <w:tc>
          <w:tcPr>
            <w:tcW w:w="179" w:type="pct"/>
          </w:tcPr>
          <w:p w:rsidR="00E37788" w:rsidRPr="00397B68" w:rsidRDefault="00E37788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8" w:type="pct"/>
          </w:tcPr>
          <w:p w:rsidR="00E37788" w:rsidRPr="00397B68" w:rsidRDefault="00E37788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b/>
                <w:i/>
                <w:shd w:val="clear" w:color="auto" w:fill="FFFFFF"/>
              </w:rPr>
            </w:pPr>
            <w:r w:rsidRPr="00397B68">
              <w:rPr>
                <w:b/>
                <w:i/>
                <w:shd w:val="clear" w:color="auto" w:fill="FFFFFF"/>
              </w:rPr>
              <w:t>Россия с конца 19 века до 1917 года</w:t>
            </w:r>
          </w:p>
        </w:tc>
        <w:tc>
          <w:tcPr>
            <w:tcW w:w="182" w:type="pct"/>
          </w:tcPr>
          <w:p w:rsidR="00E37788" w:rsidRPr="00397B68" w:rsidRDefault="00E37788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180" w:type="pct"/>
          </w:tcPr>
          <w:p w:rsidR="00E37788" w:rsidRPr="00397B68" w:rsidRDefault="00E37788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rPr>
                <w:shd w:val="clear" w:color="auto" w:fill="FFFFFF"/>
              </w:rPr>
            </w:pPr>
          </w:p>
        </w:tc>
        <w:tc>
          <w:tcPr>
            <w:tcW w:w="908" w:type="pct"/>
          </w:tcPr>
          <w:p w:rsidR="00E37788" w:rsidRPr="00397B68" w:rsidRDefault="00E37788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pct"/>
          </w:tcPr>
          <w:p w:rsidR="00E37788" w:rsidRPr="00397B68" w:rsidRDefault="00E37788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pct"/>
          </w:tcPr>
          <w:p w:rsidR="00E37788" w:rsidRPr="00397B68" w:rsidRDefault="00E37788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503B" w:rsidRPr="00397B68" w:rsidTr="00B65D16">
        <w:tc>
          <w:tcPr>
            <w:tcW w:w="179" w:type="pct"/>
          </w:tcPr>
          <w:p w:rsidR="008A3620" w:rsidRPr="00397B68" w:rsidRDefault="00E37788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308" w:type="pct"/>
          </w:tcPr>
          <w:p w:rsidR="008A3620" w:rsidRPr="00397B68" w:rsidRDefault="008A3620" w:rsidP="006C2CC5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b/>
                <w:bCs/>
                <w:shd w:val="clear" w:color="auto" w:fill="FFFFFF"/>
              </w:rPr>
            </w:pPr>
            <w:r w:rsidRPr="00397B68">
              <w:rPr>
                <w:bCs/>
                <w:shd w:val="clear" w:color="auto" w:fill="FFFFFF"/>
              </w:rPr>
              <w:t xml:space="preserve"> </w:t>
            </w:r>
            <w:r w:rsidR="006C2CC5" w:rsidRPr="00397B68">
              <w:rPr>
                <w:bCs/>
                <w:shd w:val="clear" w:color="auto" w:fill="FFFFFF"/>
              </w:rPr>
              <w:t>Россия между двумя революциями</w:t>
            </w:r>
          </w:p>
        </w:tc>
        <w:tc>
          <w:tcPr>
            <w:tcW w:w="182" w:type="pct"/>
          </w:tcPr>
          <w:p w:rsidR="008A3620" w:rsidRPr="00397B68" w:rsidRDefault="008A362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8A3620" w:rsidRPr="00397B68" w:rsidRDefault="006C2CC5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 xml:space="preserve">Обсудить вопрос: нужны ли России реформы? Дать </w:t>
            </w:r>
            <w:r w:rsidRPr="00397B68">
              <w:rPr>
                <w:shd w:val="clear" w:color="auto" w:fill="FFFFFF"/>
              </w:rPr>
              <w:lastRenderedPageBreak/>
              <w:t>характеристику последнему русскому царю, его политике. Обсудить вопрос о правомерности его приобщении к лику святых. Выяснить различия между буржуазной и социалистической революциями, а так же их причины.</w:t>
            </w:r>
          </w:p>
        </w:tc>
        <w:tc>
          <w:tcPr>
            <w:tcW w:w="908" w:type="pct"/>
          </w:tcPr>
          <w:p w:rsidR="008A3620" w:rsidRPr="00397B68" w:rsidRDefault="006C2CC5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 xml:space="preserve">Показать умение подготовить доклады. </w:t>
            </w: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Защищать свою точку зрения перед учащимися.</w:t>
            </w:r>
          </w:p>
        </w:tc>
        <w:tc>
          <w:tcPr>
            <w:tcW w:w="817" w:type="pct"/>
          </w:tcPr>
          <w:p w:rsidR="008A3620" w:rsidRPr="00397B68" w:rsidRDefault="006C2CC5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>Николай</w:t>
            </w: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  <w:lang w:val="en-US"/>
              </w:rPr>
              <w:t>II</w:t>
            </w: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С.Ю.Витте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>В.К.Плеве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П.А.Столыпину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>.</w:t>
            </w:r>
          </w:p>
        </w:tc>
        <w:tc>
          <w:tcPr>
            <w:tcW w:w="426" w:type="pct"/>
          </w:tcPr>
          <w:p w:rsidR="008A3620" w:rsidRPr="00397B68" w:rsidRDefault="008A362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7788" w:rsidRPr="00397B68" w:rsidTr="00B65D16">
        <w:tc>
          <w:tcPr>
            <w:tcW w:w="179" w:type="pct"/>
          </w:tcPr>
          <w:p w:rsidR="00E37788" w:rsidRPr="00397B68" w:rsidRDefault="00E37788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8" w:type="pct"/>
          </w:tcPr>
          <w:p w:rsidR="00E37788" w:rsidRPr="00397B68" w:rsidRDefault="006C2CC5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b/>
                <w:bCs/>
                <w:i/>
                <w:shd w:val="clear" w:color="auto" w:fill="FFFFFF"/>
              </w:rPr>
            </w:pPr>
            <w:r w:rsidRPr="00397B68">
              <w:rPr>
                <w:b/>
                <w:bCs/>
                <w:i/>
                <w:shd w:val="clear" w:color="auto" w:fill="FFFFFF"/>
              </w:rPr>
              <w:t>Россия – СССР в период с 1917 – 1953 гг. Великие потрясения.</w:t>
            </w:r>
          </w:p>
        </w:tc>
        <w:tc>
          <w:tcPr>
            <w:tcW w:w="182" w:type="pct"/>
          </w:tcPr>
          <w:p w:rsidR="00E37788" w:rsidRPr="00397B68" w:rsidRDefault="006C2CC5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7B68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180" w:type="pct"/>
          </w:tcPr>
          <w:p w:rsidR="00E37788" w:rsidRPr="00397B68" w:rsidRDefault="00E37788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908" w:type="pct"/>
          </w:tcPr>
          <w:p w:rsidR="00E37788" w:rsidRPr="00397B68" w:rsidRDefault="00E37788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pct"/>
          </w:tcPr>
          <w:p w:rsidR="00E37788" w:rsidRPr="00397B68" w:rsidRDefault="00E37788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pct"/>
          </w:tcPr>
          <w:p w:rsidR="00E37788" w:rsidRPr="00397B68" w:rsidRDefault="00E37788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2711" w:rsidRPr="00397B68" w:rsidTr="00B65D16">
        <w:tc>
          <w:tcPr>
            <w:tcW w:w="179" w:type="pct"/>
          </w:tcPr>
          <w:p w:rsidR="008E2711" w:rsidRPr="00397B68" w:rsidRDefault="008E2711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308" w:type="pct"/>
          </w:tcPr>
          <w:p w:rsidR="008E2711" w:rsidRPr="00397B68" w:rsidRDefault="008E2711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397B68">
              <w:rPr>
                <w:bCs/>
                <w:shd w:val="clear" w:color="auto" w:fill="FFFFFF"/>
              </w:rPr>
              <w:t>Красный Октябрь 1917 года</w:t>
            </w:r>
          </w:p>
        </w:tc>
        <w:tc>
          <w:tcPr>
            <w:tcW w:w="182" w:type="pct"/>
          </w:tcPr>
          <w:p w:rsidR="008E2711" w:rsidRPr="00397B68" w:rsidRDefault="008E2711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8E2711" w:rsidRPr="00397B68" w:rsidRDefault="008E2711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jc w:val="both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Революционно-демократические преобразования. Новые органы власти и управления. Роль Ленина в октябрьских событиях 1917 года. Человек и политик. В.И. Ленин - глава советского правительства.</w:t>
            </w:r>
          </w:p>
        </w:tc>
        <w:tc>
          <w:tcPr>
            <w:tcW w:w="908" w:type="pct"/>
          </w:tcPr>
          <w:p w:rsidR="008E2711" w:rsidRPr="00397B68" w:rsidRDefault="008E2711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Показать умение подготовить доклады. Защищать свою точку зрения перед учащимися.</w:t>
            </w:r>
          </w:p>
        </w:tc>
        <w:tc>
          <w:tcPr>
            <w:tcW w:w="817" w:type="pct"/>
            <w:vMerge w:val="restart"/>
          </w:tcPr>
          <w:p w:rsidR="008E2711" w:rsidRPr="00397B68" w:rsidRDefault="008E2711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В.И.Ленин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Л.Троцкий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Ф.Дзержинский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Я.Блюмкин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proofErr w:type="gramStart"/>
            <w:r w:rsidRPr="00397B68">
              <w:rPr>
                <w:rFonts w:ascii="Times New Roman" w:hAnsi="Times New Roman" w:cs="Times New Roman"/>
                <w:sz w:val="24"/>
              </w:rPr>
              <w:t>Н,Бухарин</w:t>
            </w:r>
            <w:proofErr w:type="spellEnd"/>
            <w:proofErr w:type="gramEnd"/>
            <w:r w:rsidRPr="00397B6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С.М.Будёный</w:t>
            </w:r>
            <w:proofErr w:type="spellEnd"/>
          </w:p>
          <w:p w:rsidR="008E2711" w:rsidRPr="00397B68" w:rsidRDefault="008E2711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С.М.Киров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>.</w:t>
            </w:r>
          </w:p>
          <w:p w:rsidR="008E2711" w:rsidRPr="00397B68" w:rsidRDefault="008E2711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А.В.Колчак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8E2711" w:rsidRPr="00397B68" w:rsidRDefault="008E2711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А.И.Деникин</w:t>
            </w:r>
            <w:proofErr w:type="spellEnd"/>
          </w:p>
          <w:p w:rsidR="008E2711" w:rsidRPr="00397B68" w:rsidRDefault="008E2711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Н.Н.Юденич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>,</w:t>
            </w:r>
          </w:p>
          <w:p w:rsidR="008E2711" w:rsidRPr="00397B68" w:rsidRDefault="008E2711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П.Н.Врангель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М.Н.Тухачевский</w:t>
            </w:r>
            <w:proofErr w:type="spellEnd"/>
          </w:p>
        </w:tc>
        <w:tc>
          <w:tcPr>
            <w:tcW w:w="426" w:type="pct"/>
          </w:tcPr>
          <w:p w:rsidR="008E2711" w:rsidRPr="00397B68" w:rsidRDefault="008E2711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2711" w:rsidRPr="00397B68" w:rsidTr="00B65D16">
        <w:tc>
          <w:tcPr>
            <w:tcW w:w="179" w:type="pct"/>
          </w:tcPr>
          <w:p w:rsidR="008E2711" w:rsidRPr="00397B68" w:rsidRDefault="008E2711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308" w:type="pct"/>
          </w:tcPr>
          <w:p w:rsidR="008E2711" w:rsidRPr="00397B68" w:rsidRDefault="008E2711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397B68">
              <w:rPr>
                <w:bCs/>
                <w:shd w:val="clear" w:color="auto" w:fill="FFFFFF"/>
              </w:rPr>
              <w:t xml:space="preserve">Гражданская война в России 1917 -1922 </w:t>
            </w:r>
            <w:proofErr w:type="spellStart"/>
            <w:r w:rsidRPr="00397B68">
              <w:rPr>
                <w:bCs/>
                <w:shd w:val="clear" w:color="auto" w:fill="FFFFFF"/>
              </w:rPr>
              <w:t>гг</w:t>
            </w:r>
            <w:proofErr w:type="spellEnd"/>
          </w:p>
        </w:tc>
        <w:tc>
          <w:tcPr>
            <w:tcW w:w="182" w:type="pct"/>
          </w:tcPr>
          <w:p w:rsidR="008E2711" w:rsidRPr="00397B68" w:rsidRDefault="008E2711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8E2711" w:rsidRPr="00397B68" w:rsidRDefault="008E2711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Создание Красной Армии. Революционный Военный Совет (РВС). Красные командиры. Тухачевский, Фрунзе, Буденный, Чапаев, Котовский. Политические портреты. Политические идеалы.</w:t>
            </w:r>
            <w:r w:rsidRPr="00397B68">
              <w:rPr>
                <w:rFonts w:eastAsia="SimSun"/>
                <w:color w:val="000000"/>
                <w:shd w:val="clear" w:color="auto" w:fill="FFFFFF"/>
              </w:rPr>
              <w:t xml:space="preserve"> </w:t>
            </w:r>
            <w:r w:rsidRPr="00397B68">
              <w:rPr>
                <w:shd w:val="clear" w:color="auto" w:fill="FFFFFF"/>
              </w:rPr>
              <w:t>Три цвета Гражданской войны: ценности, цели и средства.</w:t>
            </w:r>
          </w:p>
        </w:tc>
        <w:tc>
          <w:tcPr>
            <w:tcW w:w="908" w:type="pct"/>
          </w:tcPr>
          <w:p w:rsidR="008E2711" w:rsidRPr="00397B68" w:rsidRDefault="008E2711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 xml:space="preserve">Уметь рассказать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основне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 факты из биографии «красных» и «белых» предводителей.</w:t>
            </w:r>
          </w:p>
        </w:tc>
        <w:tc>
          <w:tcPr>
            <w:tcW w:w="817" w:type="pct"/>
            <w:vMerge/>
          </w:tcPr>
          <w:p w:rsidR="008E2711" w:rsidRPr="00397B68" w:rsidRDefault="008E2711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pct"/>
          </w:tcPr>
          <w:p w:rsidR="008E2711" w:rsidRPr="00397B68" w:rsidRDefault="008E2711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920A0" w:rsidRPr="00397B68" w:rsidTr="00B65D16">
        <w:tc>
          <w:tcPr>
            <w:tcW w:w="179" w:type="pct"/>
          </w:tcPr>
          <w:p w:rsidR="002920A0" w:rsidRPr="00397B68" w:rsidRDefault="002920A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308" w:type="pct"/>
          </w:tcPr>
          <w:p w:rsidR="002920A0" w:rsidRPr="00397B68" w:rsidRDefault="002920A0" w:rsidP="008E2711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bCs/>
                <w:shd w:val="clear" w:color="auto" w:fill="FFFFFF"/>
              </w:rPr>
            </w:pPr>
            <w:r w:rsidRPr="00397B68">
              <w:rPr>
                <w:bCs/>
                <w:shd w:val="clear" w:color="auto" w:fill="FFFFFF"/>
              </w:rPr>
              <w:t>На заре советской власти. Государство и общество СССР в 20-30-е годы ХХ столетия</w:t>
            </w:r>
          </w:p>
        </w:tc>
        <w:tc>
          <w:tcPr>
            <w:tcW w:w="182" w:type="pct"/>
          </w:tcPr>
          <w:p w:rsidR="002920A0" w:rsidRPr="00397B68" w:rsidRDefault="002920A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2920A0" w:rsidRPr="00397B68" w:rsidRDefault="002920A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Новые качественные характеристики общественных движений и оппозиции власти в пореформенный период.</w:t>
            </w:r>
            <w:r w:rsidRPr="00397B68">
              <w:rPr>
                <w:rFonts w:eastAsia="SimSun"/>
                <w:color w:val="000000"/>
                <w:shd w:val="clear" w:color="auto" w:fill="FFFFFF"/>
              </w:rPr>
              <w:t xml:space="preserve"> </w:t>
            </w:r>
            <w:r w:rsidRPr="00397B68">
              <w:rPr>
                <w:shd w:val="clear" w:color="auto" w:fill="FFFFFF"/>
              </w:rPr>
              <w:t>Феномен сталинизма. Антисталинские выступления в 20—30-х гг. как социально-политическое и нравственное явление общества.</w:t>
            </w:r>
          </w:p>
        </w:tc>
        <w:tc>
          <w:tcPr>
            <w:tcW w:w="908" w:type="pct"/>
            <w:vMerge w:val="restart"/>
          </w:tcPr>
          <w:p w:rsidR="002920A0" w:rsidRPr="00397B68" w:rsidRDefault="002920A0" w:rsidP="008E2711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Называть причины возникновения общественного движ</w:t>
            </w:r>
            <w:r w:rsidRPr="00397B68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ения; основы идеологии, основные этапы развития общественного движения. </w:t>
            </w:r>
          </w:p>
        </w:tc>
        <w:tc>
          <w:tcPr>
            <w:tcW w:w="817" w:type="pct"/>
          </w:tcPr>
          <w:p w:rsidR="002920A0" w:rsidRPr="00397B68" w:rsidRDefault="002920A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И.В.Сталин</w:t>
            </w:r>
            <w:proofErr w:type="spellEnd"/>
          </w:p>
        </w:tc>
        <w:tc>
          <w:tcPr>
            <w:tcW w:w="426" w:type="pct"/>
          </w:tcPr>
          <w:p w:rsidR="002920A0" w:rsidRPr="00397B68" w:rsidRDefault="002920A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920A0" w:rsidRPr="00397B68" w:rsidTr="00B65D16">
        <w:tc>
          <w:tcPr>
            <w:tcW w:w="179" w:type="pct"/>
          </w:tcPr>
          <w:p w:rsidR="002920A0" w:rsidRPr="00397B68" w:rsidRDefault="002920A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308" w:type="pct"/>
          </w:tcPr>
          <w:p w:rsidR="002920A0" w:rsidRPr="00397B68" w:rsidRDefault="002920A0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397B68">
              <w:rPr>
                <w:bCs/>
                <w:shd w:val="clear" w:color="auto" w:fill="FFFFFF"/>
              </w:rPr>
              <w:t xml:space="preserve">Россия и мир накануне Великой </w:t>
            </w:r>
            <w:r w:rsidRPr="00397B68">
              <w:rPr>
                <w:bCs/>
                <w:shd w:val="clear" w:color="auto" w:fill="FFFFFF"/>
              </w:rPr>
              <w:lastRenderedPageBreak/>
              <w:t>оте4чественной войны</w:t>
            </w:r>
          </w:p>
        </w:tc>
        <w:tc>
          <w:tcPr>
            <w:tcW w:w="182" w:type="pct"/>
          </w:tcPr>
          <w:p w:rsidR="002920A0" w:rsidRPr="00397B68" w:rsidRDefault="002920A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180" w:type="pct"/>
          </w:tcPr>
          <w:p w:rsidR="002920A0" w:rsidRPr="00397B68" w:rsidRDefault="002920A0" w:rsidP="00314AE8">
            <w:pPr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 xml:space="preserve">Общее и особенное в советской </w:t>
            </w: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модели модернизации страны в конце 20—30-х гг. (сравнительная характеристика в мировом контексте).</w:t>
            </w:r>
          </w:p>
        </w:tc>
        <w:tc>
          <w:tcPr>
            <w:tcW w:w="908" w:type="pct"/>
            <w:vMerge/>
          </w:tcPr>
          <w:p w:rsidR="002920A0" w:rsidRPr="00397B68" w:rsidRDefault="002920A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pct"/>
          </w:tcPr>
          <w:p w:rsidR="002920A0" w:rsidRPr="00397B68" w:rsidRDefault="002920A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pct"/>
          </w:tcPr>
          <w:p w:rsidR="002920A0" w:rsidRPr="00397B68" w:rsidRDefault="002920A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2711" w:rsidRPr="00397B68" w:rsidTr="00B65D16">
        <w:tc>
          <w:tcPr>
            <w:tcW w:w="179" w:type="pct"/>
          </w:tcPr>
          <w:p w:rsidR="008E2711" w:rsidRPr="00397B68" w:rsidRDefault="002920A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26</w:t>
            </w:r>
          </w:p>
        </w:tc>
        <w:tc>
          <w:tcPr>
            <w:tcW w:w="1308" w:type="pct"/>
          </w:tcPr>
          <w:p w:rsidR="008E2711" w:rsidRPr="00397B68" w:rsidRDefault="002920A0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397B68">
              <w:rPr>
                <w:bCs/>
                <w:shd w:val="clear" w:color="auto" w:fill="FFFFFF"/>
              </w:rPr>
              <w:t>СССР во Второй Мировой Войне. Великая Отечественная война и освобождение наров Европы от гитлеризма.</w:t>
            </w:r>
          </w:p>
        </w:tc>
        <w:tc>
          <w:tcPr>
            <w:tcW w:w="182" w:type="pct"/>
          </w:tcPr>
          <w:p w:rsidR="008E2711" w:rsidRPr="00397B68" w:rsidRDefault="002920A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2920A0" w:rsidRPr="00397B68" w:rsidRDefault="002920A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rPr>
                <w:color w:val="000000"/>
                <w:shd w:val="clear" w:color="auto" w:fill="FFFFFF"/>
              </w:rPr>
            </w:pPr>
            <w:r w:rsidRPr="00397B68">
              <w:rPr>
                <w:color w:val="000000"/>
                <w:shd w:val="clear" w:color="auto" w:fill="FFFFFF"/>
              </w:rPr>
              <w:t xml:space="preserve">Пакт Молотова – </w:t>
            </w:r>
            <w:proofErr w:type="spellStart"/>
            <w:r w:rsidRPr="00397B68">
              <w:rPr>
                <w:color w:val="000000"/>
                <w:shd w:val="clear" w:color="auto" w:fill="FFFFFF"/>
              </w:rPr>
              <w:t>Риббентопа</w:t>
            </w:r>
            <w:proofErr w:type="spellEnd"/>
            <w:r w:rsidRPr="00397B68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397B68">
              <w:rPr>
                <w:color w:val="000000"/>
                <w:shd w:val="clear" w:color="auto" w:fill="FFFFFF"/>
              </w:rPr>
              <w:t>Советско</w:t>
            </w:r>
            <w:proofErr w:type="spellEnd"/>
            <w:r w:rsidRPr="00397B68">
              <w:rPr>
                <w:color w:val="000000"/>
                <w:shd w:val="clear" w:color="auto" w:fill="FFFFFF"/>
              </w:rPr>
              <w:t xml:space="preserve"> – Финская война. Крупнейшие сражения Великой Отечественной войны в контексте истории Второй мировой войны, их историческое место и значение. Исторический и политический смысл современных дискуссий о генеральных битвах и победах на фронтах Второй мировой и Великой Отечественной войн.</w:t>
            </w:r>
            <w:r w:rsidRPr="00397B68">
              <w:rPr>
                <w:color w:val="000000"/>
                <w:kern w:val="0"/>
                <w:lang w:eastAsia="ru-RU" w:bidi="ar-SA"/>
              </w:rPr>
              <w:t xml:space="preserve"> </w:t>
            </w:r>
            <w:r w:rsidRPr="00397B68">
              <w:rPr>
                <w:color w:val="000000"/>
                <w:shd w:val="clear" w:color="auto" w:fill="FFFFFF"/>
              </w:rPr>
              <w:t>«Ни шагу назад!» сыграл важнейшую роль в ходе Сталинградской битвы и помог</w:t>
            </w:r>
          </w:p>
          <w:p w:rsidR="002920A0" w:rsidRPr="00397B68" w:rsidRDefault="002920A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rPr>
                <w:color w:val="000000"/>
                <w:shd w:val="clear" w:color="auto" w:fill="FFFFFF"/>
              </w:rPr>
            </w:pPr>
            <w:r w:rsidRPr="00397B68">
              <w:rPr>
                <w:color w:val="000000"/>
                <w:shd w:val="clear" w:color="auto" w:fill="FFFFFF"/>
              </w:rPr>
              <w:t>остановить врага. Разные оценки приказа № 227 Психологическая готовность советских людей к</w:t>
            </w:r>
          </w:p>
          <w:p w:rsidR="008E2711" w:rsidRPr="00397B68" w:rsidRDefault="002920A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rPr>
                <w:shd w:val="clear" w:color="auto" w:fill="FFFFFF"/>
              </w:rPr>
            </w:pPr>
            <w:r w:rsidRPr="00397B68">
              <w:rPr>
                <w:color w:val="000000"/>
                <w:shd w:val="clear" w:color="auto" w:fill="FFFFFF"/>
              </w:rPr>
              <w:t>борьбе с врагом.</w:t>
            </w:r>
            <w:r w:rsidRPr="00397B68">
              <w:rPr>
                <w:shd w:val="clear" w:color="auto" w:fill="FFFFFF"/>
              </w:rPr>
              <w:t xml:space="preserve"> </w:t>
            </w:r>
          </w:p>
        </w:tc>
        <w:tc>
          <w:tcPr>
            <w:tcW w:w="908" w:type="pct"/>
          </w:tcPr>
          <w:p w:rsidR="008E2711" w:rsidRPr="00397B68" w:rsidRDefault="002920A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 xml:space="preserve">Уметь называть причины назревания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больщого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 конфликта, пере</w:t>
            </w:r>
            <w:r w:rsidR="000F61DE" w:rsidRPr="00397B68">
              <w:rPr>
                <w:rFonts w:ascii="Times New Roman" w:hAnsi="Times New Roman" w:cs="Times New Roman"/>
                <w:sz w:val="24"/>
              </w:rPr>
              <w:t>р</w:t>
            </w:r>
            <w:r w:rsidRPr="00397B68">
              <w:rPr>
                <w:rFonts w:ascii="Times New Roman" w:hAnsi="Times New Roman" w:cs="Times New Roman"/>
                <w:sz w:val="24"/>
              </w:rPr>
              <w:t xml:space="preserve">осшего в войну мирового масштаба. Анализировать силы сторон и преимущества. Знать основные оп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ерации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 и сражения и их итоги.</w:t>
            </w:r>
          </w:p>
        </w:tc>
        <w:tc>
          <w:tcPr>
            <w:tcW w:w="817" w:type="pct"/>
          </w:tcPr>
          <w:p w:rsidR="000F61DE" w:rsidRPr="00397B68" w:rsidRDefault="000F61D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Г.К.Жуков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И.С.Конев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>,</w:t>
            </w:r>
          </w:p>
          <w:p w:rsidR="008E2711" w:rsidRPr="00397B68" w:rsidRDefault="000F61D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Р.Я.Малиновский</w:t>
            </w:r>
            <w:proofErr w:type="spellEnd"/>
            <w:proofErr w:type="gramStart"/>
            <w:r w:rsidRPr="00397B68">
              <w:rPr>
                <w:rFonts w:ascii="Times New Roman" w:hAnsi="Times New Roman" w:cs="Times New Roman"/>
                <w:sz w:val="24"/>
              </w:rPr>
              <w:t xml:space="preserve">, 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А.Василевский</w:t>
            </w:r>
            <w:proofErr w:type="spellEnd"/>
            <w:proofErr w:type="gramEnd"/>
            <w:r w:rsidRPr="00397B6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С.К.Тимошенко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С.М.Будёный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>,</w:t>
            </w:r>
          </w:p>
          <w:p w:rsidR="000F61DE" w:rsidRPr="00397B68" w:rsidRDefault="000F61D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 xml:space="preserve">Операция Багратион, операция Уран,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Яссо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Кишеневская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 операция, форсирование Днепра, </w:t>
            </w:r>
            <w:proofErr w:type="gramStart"/>
            <w:r w:rsidRPr="00397B68">
              <w:rPr>
                <w:rFonts w:ascii="Times New Roman" w:hAnsi="Times New Roman" w:cs="Times New Roman"/>
                <w:sz w:val="24"/>
              </w:rPr>
              <w:t>блокада  Ленинграда</w:t>
            </w:r>
            <w:proofErr w:type="gramEnd"/>
            <w:r w:rsidRPr="00397B68">
              <w:rPr>
                <w:rFonts w:ascii="Times New Roman" w:hAnsi="Times New Roman" w:cs="Times New Roman"/>
                <w:sz w:val="24"/>
              </w:rPr>
              <w:t xml:space="preserve">, невский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пяточок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, Курская битва, Сталинградская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битва,Битва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 за Севастополь, Бои за Кавказ, взятие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Зееловских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 высот, Берлинская операция, встреча на Эльбе, взятие Рейхстага, пакт о капитуляции. </w:t>
            </w:r>
          </w:p>
        </w:tc>
        <w:tc>
          <w:tcPr>
            <w:tcW w:w="426" w:type="pct"/>
          </w:tcPr>
          <w:p w:rsidR="008E2711" w:rsidRPr="00397B68" w:rsidRDefault="008E2711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2711" w:rsidRPr="00397B68" w:rsidTr="00B65D16">
        <w:tc>
          <w:tcPr>
            <w:tcW w:w="179" w:type="pct"/>
          </w:tcPr>
          <w:p w:rsidR="008E2711" w:rsidRPr="00397B68" w:rsidRDefault="002920A0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308" w:type="pct"/>
          </w:tcPr>
          <w:p w:rsidR="008E2711" w:rsidRPr="00397B68" w:rsidRDefault="002920A0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397B68">
              <w:rPr>
                <w:bCs/>
                <w:shd w:val="clear" w:color="auto" w:fill="FFFFFF"/>
              </w:rPr>
              <w:t>Смерть «вождя народов». Время перемен.</w:t>
            </w:r>
          </w:p>
        </w:tc>
        <w:tc>
          <w:tcPr>
            <w:tcW w:w="182" w:type="pct"/>
          </w:tcPr>
          <w:p w:rsidR="008E2711" w:rsidRPr="00397B68" w:rsidRDefault="002920A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8E2711" w:rsidRPr="00397B68" w:rsidRDefault="002920A0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jc w:val="both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«Дело врачей», проблемы объективности оценочных суждений современников и потомков о сталинской эпохе. Уроки сталинского времени.</w:t>
            </w:r>
          </w:p>
        </w:tc>
        <w:tc>
          <w:tcPr>
            <w:tcW w:w="908" w:type="pct"/>
          </w:tcPr>
          <w:p w:rsidR="008E2711" w:rsidRPr="00397B68" w:rsidRDefault="008E2711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pct"/>
          </w:tcPr>
          <w:p w:rsidR="008E2711" w:rsidRPr="00397B68" w:rsidRDefault="008E2711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pct"/>
          </w:tcPr>
          <w:p w:rsidR="008E2711" w:rsidRPr="00397B68" w:rsidRDefault="008E2711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2711" w:rsidRPr="00397B68" w:rsidTr="00B65D16">
        <w:tc>
          <w:tcPr>
            <w:tcW w:w="179" w:type="pct"/>
          </w:tcPr>
          <w:p w:rsidR="008E2711" w:rsidRPr="00397B68" w:rsidRDefault="008E2711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8" w:type="pct"/>
          </w:tcPr>
          <w:p w:rsidR="008E2711" w:rsidRPr="00397B68" w:rsidRDefault="002920A0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b/>
                <w:bCs/>
                <w:i/>
                <w:shd w:val="clear" w:color="auto" w:fill="FFFFFF"/>
              </w:rPr>
            </w:pPr>
            <w:r w:rsidRPr="00397B68">
              <w:rPr>
                <w:b/>
                <w:bCs/>
                <w:i/>
                <w:shd w:val="clear" w:color="auto" w:fill="FFFFFF"/>
              </w:rPr>
              <w:t xml:space="preserve">СССР с 1954 по 1991. От </w:t>
            </w:r>
            <w:proofErr w:type="spellStart"/>
            <w:r w:rsidRPr="00397B68">
              <w:rPr>
                <w:b/>
                <w:bCs/>
                <w:i/>
                <w:shd w:val="clear" w:color="auto" w:fill="FFFFFF"/>
              </w:rPr>
              <w:t>Н.С.Хрущёва</w:t>
            </w:r>
            <w:proofErr w:type="spellEnd"/>
            <w:r w:rsidRPr="00397B68">
              <w:rPr>
                <w:b/>
                <w:bCs/>
                <w:i/>
                <w:shd w:val="clear" w:color="auto" w:fill="FFFFFF"/>
              </w:rPr>
              <w:t xml:space="preserve"> к </w:t>
            </w:r>
            <w:proofErr w:type="spellStart"/>
            <w:r w:rsidRPr="00397B68">
              <w:rPr>
                <w:b/>
                <w:bCs/>
                <w:i/>
                <w:shd w:val="clear" w:color="auto" w:fill="FFFFFF"/>
              </w:rPr>
              <w:t>М.С.Горбачёву</w:t>
            </w:r>
            <w:proofErr w:type="spellEnd"/>
          </w:p>
        </w:tc>
        <w:tc>
          <w:tcPr>
            <w:tcW w:w="182" w:type="pct"/>
          </w:tcPr>
          <w:p w:rsidR="008E2711" w:rsidRPr="00397B68" w:rsidRDefault="002920A0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80" w:type="pct"/>
          </w:tcPr>
          <w:p w:rsidR="008E2711" w:rsidRPr="00397B68" w:rsidRDefault="008E2711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908" w:type="pct"/>
          </w:tcPr>
          <w:p w:rsidR="008E2711" w:rsidRPr="00397B68" w:rsidRDefault="008E2711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pct"/>
          </w:tcPr>
          <w:p w:rsidR="008E2711" w:rsidRPr="00397B68" w:rsidRDefault="008E2711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pct"/>
          </w:tcPr>
          <w:p w:rsidR="008E2711" w:rsidRPr="00397B68" w:rsidRDefault="008E2711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61DE" w:rsidRPr="00397B68" w:rsidTr="00B65D16">
        <w:tc>
          <w:tcPr>
            <w:tcW w:w="179" w:type="pct"/>
          </w:tcPr>
          <w:p w:rsidR="000F61DE" w:rsidRPr="00397B68" w:rsidRDefault="000F61D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308" w:type="pct"/>
          </w:tcPr>
          <w:p w:rsidR="000F61DE" w:rsidRPr="00397B68" w:rsidRDefault="000F61DE" w:rsidP="00FE4D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jc w:val="both"/>
              <w:rPr>
                <w:bCs/>
                <w:shd w:val="clear" w:color="auto" w:fill="FFFFFF"/>
              </w:rPr>
            </w:pPr>
            <w:proofErr w:type="spellStart"/>
            <w:r w:rsidRPr="00397B68">
              <w:rPr>
                <w:bCs/>
                <w:shd w:val="clear" w:color="auto" w:fill="FFFFFF"/>
              </w:rPr>
              <w:t>Хрушёвская</w:t>
            </w:r>
            <w:proofErr w:type="spellEnd"/>
            <w:r w:rsidRPr="00397B68">
              <w:rPr>
                <w:bCs/>
                <w:shd w:val="clear" w:color="auto" w:fill="FFFFFF"/>
              </w:rPr>
              <w:t xml:space="preserve"> оттепель.</w:t>
            </w:r>
            <w:r w:rsidR="00FE4DE8" w:rsidRPr="00397B68">
              <w:rPr>
                <w:bCs/>
                <w:shd w:val="clear" w:color="auto" w:fill="FFFFFF"/>
              </w:rPr>
              <w:t xml:space="preserve"> </w:t>
            </w:r>
            <w:r w:rsidRPr="00397B68">
              <w:rPr>
                <w:bCs/>
                <w:shd w:val="clear" w:color="auto" w:fill="FFFFFF"/>
              </w:rPr>
              <w:t xml:space="preserve">Вынесение культа личности </w:t>
            </w:r>
            <w:proofErr w:type="spellStart"/>
            <w:r w:rsidRPr="00397B68">
              <w:rPr>
                <w:bCs/>
                <w:shd w:val="clear" w:color="auto" w:fill="FFFFFF"/>
              </w:rPr>
              <w:t>И.В.Сталина</w:t>
            </w:r>
            <w:proofErr w:type="spellEnd"/>
            <w:r w:rsidRPr="00397B68">
              <w:rPr>
                <w:bCs/>
                <w:shd w:val="clear" w:color="auto" w:fill="FFFFFF"/>
              </w:rPr>
              <w:t xml:space="preserve">. </w:t>
            </w:r>
            <w:proofErr w:type="spellStart"/>
            <w:r w:rsidRPr="00397B68">
              <w:rPr>
                <w:bCs/>
                <w:shd w:val="clear" w:color="auto" w:fill="FFFFFF"/>
              </w:rPr>
              <w:t>Внутреняя</w:t>
            </w:r>
            <w:proofErr w:type="spellEnd"/>
            <w:r w:rsidRPr="00397B68">
              <w:rPr>
                <w:bCs/>
                <w:shd w:val="clear" w:color="auto" w:fill="FFFFFF"/>
              </w:rPr>
              <w:t xml:space="preserve"> и внешняя политика </w:t>
            </w:r>
            <w:proofErr w:type="spellStart"/>
            <w:r w:rsidRPr="00397B68">
              <w:rPr>
                <w:bCs/>
                <w:shd w:val="clear" w:color="auto" w:fill="FFFFFF"/>
              </w:rPr>
              <w:lastRenderedPageBreak/>
              <w:t>Н.С.Хрущёева</w:t>
            </w:r>
            <w:proofErr w:type="spellEnd"/>
            <w:r w:rsidRPr="00397B68">
              <w:rPr>
                <w:bCs/>
                <w:shd w:val="clear" w:color="auto" w:fill="FFFFFF"/>
              </w:rPr>
              <w:t>.</w:t>
            </w:r>
            <w:r w:rsidR="00FE4DE8" w:rsidRPr="00397B68">
              <w:rPr>
                <w:bCs/>
                <w:shd w:val="clear" w:color="auto" w:fill="FFFFFF"/>
              </w:rPr>
              <w:t xml:space="preserve"> </w:t>
            </w:r>
            <w:r w:rsidRPr="00397B68">
              <w:rPr>
                <w:bCs/>
                <w:shd w:val="clear" w:color="auto" w:fill="FFFFFF"/>
              </w:rPr>
              <w:t>Передача Крыма Украине.</w:t>
            </w:r>
          </w:p>
        </w:tc>
        <w:tc>
          <w:tcPr>
            <w:tcW w:w="182" w:type="pct"/>
          </w:tcPr>
          <w:p w:rsidR="000F61DE" w:rsidRPr="00397B68" w:rsidRDefault="00FE4DE8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180" w:type="pct"/>
          </w:tcPr>
          <w:p w:rsidR="00FE4DE8" w:rsidRPr="00397B68" w:rsidRDefault="00FE4DE8" w:rsidP="00314AE8">
            <w:pPr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</w:pPr>
            <w:r w:rsidRPr="00397B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Анализ ситуации в мире после войны. Кто развязал «холодную войну»? Сравнительный анализ </w:t>
            </w:r>
            <w:proofErr w:type="spellStart"/>
            <w:r w:rsidRPr="00397B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>версийи</w:t>
            </w:r>
            <w:proofErr w:type="spellEnd"/>
            <w:r w:rsidRPr="00397B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t xml:space="preserve"> предположений </w:t>
            </w:r>
            <w:r w:rsidRPr="00397B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 w:bidi="ar-SA"/>
              </w:rPr>
              <w:lastRenderedPageBreak/>
              <w:t>советских и западных историков и политологов о виновниках</w:t>
            </w:r>
          </w:p>
          <w:p w:rsidR="000F61DE" w:rsidRPr="00397B68" w:rsidRDefault="00FE4DE8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jc w:val="both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Карибский кризис.</w:t>
            </w:r>
          </w:p>
        </w:tc>
        <w:tc>
          <w:tcPr>
            <w:tcW w:w="908" w:type="pct"/>
          </w:tcPr>
          <w:p w:rsidR="000F61DE" w:rsidRPr="00397B68" w:rsidRDefault="00FE4DE8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 xml:space="preserve">Анализировать итоги ВОВ. Уметь критически смотреть на основное противостояние </w:t>
            </w: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 xml:space="preserve">участников холодной войны. Знать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особенностьи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 внутренней политики Хрущева. Давать оценку его личности.</w:t>
            </w:r>
          </w:p>
        </w:tc>
        <w:tc>
          <w:tcPr>
            <w:tcW w:w="817" w:type="pct"/>
          </w:tcPr>
          <w:p w:rsidR="000F61DE" w:rsidRPr="00397B68" w:rsidRDefault="00FE4DE8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 xml:space="preserve">Оттепель,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дисседентсво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, восстание в Новочеркасске, </w:t>
            </w: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первый полёт человека в космос, политический заговор.</w:t>
            </w:r>
          </w:p>
          <w:p w:rsidR="00FE4DE8" w:rsidRPr="00397B68" w:rsidRDefault="00FE4DE8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Разрядка.</w:t>
            </w:r>
          </w:p>
        </w:tc>
        <w:tc>
          <w:tcPr>
            <w:tcW w:w="426" w:type="pct"/>
          </w:tcPr>
          <w:p w:rsidR="000F61DE" w:rsidRPr="00397B68" w:rsidRDefault="000F61D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61DE" w:rsidRPr="00397B68" w:rsidTr="00B65D16">
        <w:tc>
          <w:tcPr>
            <w:tcW w:w="179" w:type="pct"/>
          </w:tcPr>
          <w:p w:rsidR="000F61DE" w:rsidRPr="00397B68" w:rsidRDefault="00314AE8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29</w:t>
            </w:r>
          </w:p>
        </w:tc>
        <w:tc>
          <w:tcPr>
            <w:tcW w:w="1308" w:type="pct"/>
          </w:tcPr>
          <w:p w:rsidR="000F61DE" w:rsidRPr="00397B68" w:rsidRDefault="000F61DE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397B68">
              <w:rPr>
                <w:bCs/>
                <w:shd w:val="clear" w:color="auto" w:fill="FFFFFF"/>
              </w:rPr>
              <w:t xml:space="preserve">Период застоя в СССР. Великие </w:t>
            </w:r>
            <w:proofErr w:type="spellStart"/>
            <w:r w:rsidRPr="00397B68">
              <w:rPr>
                <w:bCs/>
                <w:shd w:val="clear" w:color="auto" w:fill="FFFFFF"/>
              </w:rPr>
              <w:t>геронтократы</w:t>
            </w:r>
            <w:proofErr w:type="spellEnd"/>
            <w:r w:rsidRPr="00397B68">
              <w:rPr>
                <w:bCs/>
                <w:shd w:val="clear" w:color="auto" w:fill="FFFFFF"/>
              </w:rPr>
              <w:t xml:space="preserve">: </w:t>
            </w:r>
            <w:proofErr w:type="spellStart"/>
            <w:r w:rsidRPr="00397B68">
              <w:rPr>
                <w:bCs/>
                <w:shd w:val="clear" w:color="auto" w:fill="FFFFFF"/>
              </w:rPr>
              <w:t>Л.И.Брежнев</w:t>
            </w:r>
            <w:proofErr w:type="spellEnd"/>
            <w:r w:rsidRPr="00397B68">
              <w:rPr>
                <w:bCs/>
                <w:shd w:val="clear" w:color="auto" w:fill="FFFFFF"/>
              </w:rPr>
              <w:t xml:space="preserve">, </w:t>
            </w:r>
            <w:proofErr w:type="spellStart"/>
            <w:r w:rsidRPr="00397B68">
              <w:rPr>
                <w:bCs/>
                <w:shd w:val="clear" w:color="auto" w:fill="FFFFFF"/>
              </w:rPr>
              <w:t>Ю.В.Андропов</w:t>
            </w:r>
            <w:proofErr w:type="spellEnd"/>
            <w:r w:rsidRPr="00397B68">
              <w:rPr>
                <w:bCs/>
                <w:shd w:val="clear" w:color="auto" w:fill="FFFFFF"/>
              </w:rPr>
              <w:t xml:space="preserve">, </w:t>
            </w:r>
            <w:proofErr w:type="spellStart"/>
            <w:r w:rsidRPr="00397B68">
              <w:rPr>
                <w:bCs/>
                <w:shd w:val="clear" w:color="auto" w:fill="FFFFFF"/>
              </w:rPr>
              <w:t>К.У.Черненко</w:t>
            </w:r>
            <w:proofErr w:type="spellEnd"/>
          </w:p>
        </w:tc>
        <w:tc>
          <w:tcPr>
            <w:tcW w:w="182" w:type="pct"/>
          </w:tcPr>
          <w:p w:rsidR="000F61DE" w:rsidRPr="00397B68" w:rsidRDefault="00FE4DE8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0F61DE" w:rsidRPr="00397B68" w:rsidRDefault="00FE4DE8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Л.И. Брежнев. Система коллективного руководства. Восстановление прежней вертикали власти: ЦК — обком — райком; воссоздание отраслевых министерств. Экономические реформы 1960-х гг. </w:t>
            </w:r>
          </w:p>
        </w:tc>
        <w:tc>
          <w:tcPr>
            <w:tcW w:w="908" w:type="pct"/>
          </w:tcPr>
          <w:p w:rsidR="000F61DE" w:rsidRPr="00397B68" w:rsidRDefault="00FE4DE8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Оценивать деятельность Ю.В. Андропова: попытки оздоровления экономики и политики страны. Борьба с коррупцией. Ужесточение борьбы с инакомыслием.</w:t>
            </w:r>
          </w:p>
        </w:tc>
        <w:tc>
          <w:tcPr>
            <w:tcW w:w="817" w:type="pct"/>
          </w:tcPr>
          <w:p w:rsidR="000F61DE" w:rsidRPr="00397B68" w:rsidRDefault="00FE4DE8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 xml:space="preserve">Члены Политбюро ЦК КПСС Косыгин,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Ю.Андропов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А.Громыко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К.Черненко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М.Суслов</w:t>
            </w:r>
            <w:proofErr w:type="spellEnd"/>
          </w:p>
        </w:tc>
        <w:tc>
          <w:tcPr>
            <w:tcW w:w="426" w:type="pct"/>
          </w:tcPr>
          <w:p w:rsidR="000F61DE" w:rsidRPr="00397B68" w:rsidRDefault="000F61D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61DE" w:rsidRPr="00397B68" w:rsidTr="00B65D16">
        <w:tc>
          <w:tcPr>
            <w:tcW w:w="179" w:type="pct"/>
          </w:tcPr>
          <w:p w:rsidR="000F61DE" w:rsidRPr="00397B68" w:rsidRDefault="00314AE8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308" w:type="pct"/>
          </w:tcPr>
          <w:p w:rsidR="000F61DE" w:rsidRPr="00397B68" w:rsidRDefault="00FE4DE8" w:rsidP="009E182E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rPr>
                <w:bCs/>
                <w:shd w:val="clear" w:color="auto" w:fill="FFFFFF"/>
              </w:rPr>
            </w:pPr>
            <w:proofErr w:type="spellStart"/>
            <w:r w:rsidRPr="00397B68">
              <w:rPr>
                <w:bCs/>
                <w:shd w:val="clear" w:color="auto" w:fill="FFFFFF"/>
              </w:rPr>
              <w:t>Пересройка</w:t>
            </w:r>
            <w:proofErr w:type="spellEnd"/>
            <w:r w:rsidRPr="00397B68">
              <w:rPr>
                <w:bCs/>
                <w:shd w:val="clear" w:color="auto" w:fill="FFFFFF"/>
              </w:rPr>
              <w:t xml:space="preserve"> в СССР. Глас</w:t>
            </w:r>
            <w:r w:rsidR="000F61DE" w:rsidRPr="00397B68">
              <w:rPr>
                <w:bCs/>
                <w:shd w:val="clear" w:color="auto" w:fill="FFFFFF"/>
              </w:rPr>
              <w:t xml:space="preserve">ность, ускорение, демократии </w:t>
            </w:r>
            <w:proofErr w:type="spellStart"/>
            <w:proofErr w:type="gramStart"/>
            <w:r w:rsidR="000F61DE" w:rsidRPr="00397B68">
              <w:rPr>
                <w:bCs/>
                <w:shd w:val="clear" w:color="auto" w:fill="FFFFFF"/>
              </w:rPr>
              <w:t>яМ,С</w:t>
            </w:r>
            <w:proofErr w:type="gramEnd"/>
            <w:r w:rsidR="000F61DE" w:rsidRPr="00397B68">
              <w:rPr>
                <w:bCs/>
                <w:shd w:val="clear" w:color="auto" w:fill="FFFFFF"/>
              </w:rPr>
              <w:t>,Горабачёва</w:t>
            </w:r>
            <w:proofErr w:type="spellEnd"/>
            <w:r w:rsidR="000F61DE" w:rsidRPr="00397B68">
              <w:rPr>
                <w:bCs/>
                <w:shd w:val="clear" w:color="auto" w:fill="FFFFFF"/>
              </w:rPr>
              <w:t>. Итоги правления</w:t>
            </w:r>
          </w:p>
        </w:tc>
        <w:tc>
          <w:tcPr>
            <w:tcW w:w="182" w:type="pct"/>
          </w:tcPr>
          <w:p w:rsidR="000F61DE" w:rsidRPr="00397B68" w:rsidRDefault="00FE4DE8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0F61DE" w:rsidRPr="00397B68" w:rsidRDefault="00FE4DE8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jc w:val="both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 xml:space="preserve">Приход к власти М.С. Горбачёва. Возобновление борьбы с коррупцией. Обновление высшего звена правящей элиты. Стратегия ускорения как основа экономических программ и причины её провала. Итоги и исторические уроки в перестройке. М. С. </w:t>
            </w:r>
            <w:proofErr w:type="spellStart"/>
            <w:r w:rsidRPr="00397B68">
              <w:rPr>
                <w:shd w:val="clear" w:color="auto" w:fill="FFFFFF"/>
              </w:rPr>
              <w:t>Горбачѐв</w:t>
            </w:r>
            <w:proofErr w:type="spellEnd"/>
            <w:r w:rsidRPr="00397B68">
              <w:rPr>
                <w:shd w:val="clear" w:color="auto" w:fill="FFFFFF"/>
              </w:rPr>
              <w:t xml:space="preserve"> - политик нового поколения. Оценка реформ </w:t>
            </w:r>
            <w:proofErr w:type="spellStart"/>
            <w:r w:rsidRPr="00397B68">
              <w:rPr>
                <w:shd w:val="clear" w:color="auto" w:fill="FFFFFF"/>
              </w:rPr>
              <w:t>Горбачѐва</w:t>
            </w:r>
            <w:proofErr w:type="spellEnd"/>
            <w:r w:rsidRPr="00397B68">
              <w:rPr>
                <w:shd w:val="clear" w:color="auto" w:fill="FFFFFF"/>
              </w:rPr>
              <w:t xml:space="preserve"> историками и политологами</w:t>
            </w:r>
          </w:p>
        </w:tc>
        <w:tc>
          <w:tcPr>
            <w:tcW w:w="908" w:type="pct"/>
          </w:tcPr>
          <w:p w:rsidR="000F61DE" w:rsidRPr="00397B68" w:rsidRDefault="009E182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Перечислять приобретения и потери советского общества в эпоху перестройки. Анализировать политику правящей партии и советского государства в области межнациональных отношений в 1985 – 1991г.г.; августовские события 1991г.; причины распада СССР; создание СНГ.</w:t>
            </w:r>
          </w:p>
        </w:tc>
        <w:tc>
          <w:tcPr>
            <w:tcW w:w="817" w:type="pct"/>
          </w:tcPr>
          <w:p w:rsidR="000F61DE" w:rsidRPr="00397B68" w:rsidRDefault="00FE4DE8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Прожектор перестройки, гласность, демократия, первый президент,.</w:t>
            </w:r>
          </w:p>
        </w:tc>
        <w:tc>
          <w:tcPr>
            <w:tcW w:w="426" w:type="pct"/>
          </w:tcPr>
          <w:p w:rsidR="000F61DE" w:rsidRPr="00397B68" w:rsidRDefault="000F61D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61DE" w:rsidRPr="00397B68" w:rsidTr="00B65D16">
        <w:tc>
          <w:tcPr>
            <w:tcW w:w="179" w:type="pct"/>
          </w:tcPr>
          <w:p w:rsidR="000F61DE" w:rsidRPr="00397B68" w:rsidRDefault="000F61D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8" w:type="pct"/>
          </w:tcPr>
          <w:p w:rsidR="000F61DE" w:rsidRPr="00397B68" w:rsidRDefault="00314AE8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b/>
                <w:bCs/>
                <w:i/>
                <w:shd w:val="clear" w:color="auto" w:fill="FFFFFF"/>
              </w:rPr>
            </w:pPr>
            <w:r w:rsidRPr="00397B68">
              <w:rPr>
                <w:b/>
                <w:bCs/>
                <w:i/>
                <w:shd w:val="clear" w:color="auto" w:fill="FFFFFF"/>
              </w:rPr>
              <w:t>От распада СССР к Новой России</w:t>
            </w:r>
          </w:p>
        </w:tc>
        <w:tc>
          <w:tcPr>
            <w:tcW w:w="182" w:type="pct"/>
          </w:tcPr>
          <w:p w:rsidR="000F61DE" w:rsidRPr="00397B68" w:rsidRDefault="00314AE8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80" w:type="pct"/>
          </w:tcPr>
          <w:p w:rsidR="000F61DE" w:rsidRPr="00397B68" w:rsidRDefault="000F61DE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908" w:type="pct"/>
          </w:tcPr>
          <w:p w:rsidR="000F61DE" w:rsidRPr="00397B68" w:rsidRDefault="000F61D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pct"/>
          </w:tcPr>
          <w:p w:rsidR="000F61DE" w:rsidRPr="00397B68" w:rsidRDefault="000F61D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pct"/>
          </w:tcPr>
          <w:p w:rsidR="000F61DE" w:rsidRPr="00397B68" w:rsidRDefault="000F61D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AE8" w:rsidRPr="00397B68" w:rsidTr="00B65D16">
        <w:tc>
          <w:tcPr>
            <w:tcW w:w="179" w:type="pct"/>
          </w:tcPr>
          <w:p w:rsidR="00314AE8" w:rsidRPr="00397B68" w:rsidRDefault="009E182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308" w:type="pct"/>
          </w:tcPr>
          <w:p w:rsidR="00314AE8" w:rsidRPr="00397B68" w:rsidRDefault="00314AE8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397B68">
              <w:rPr>
                <w:bCs/>
                <w:shd w:val="clear" w:color="auto" w:fill="FFFFFF"/>
              </w:rPr>
              <w:t>Августовский путч. Причины, ход и последствия ГКЧП.</w:t>
            </w:r>
          </w:p>
        </w:tc>
        <w:tc>
          <w:tcPr>
            <w:tcW w:w="182" w:type="pct"/>
          </w:tcPr>
          <w:p w:rsidR="00314AE8" w:rsidRPr="00397B68" w:rsidRDefault="00314AE8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314AE8" w:rsidRPr="00397B68" w:rsidRDefault="00314AE8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jc w:val="both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Хроника августовских событий. Версия М. С. Горбачева о причинах и начале путча. Что произошло в</w:t>
            </w:r>
          </w:p>
          <w:p w:rsidR="00314AE8" w:rsidRPr="00397B68" w:rsidRDefault="00314AE8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jc w:val="both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августе 1991 года на самом деле: взгляд через годы…</w:t>
            </w:r>
          </w:p>
          <w:p w:rsidR="00314AE8" w:rsidRPr="00397B68" w:rsidRDefault="00314AE8" w:rsidP="00314AE8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40" w:lineRule="auto"/>
              <w:jc w:val="both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 xml:space="preserve">«Проигрывание» </w:t>
            </w:r>
            <w:r w:rsidRPr="00397B68">
              <w:rPr>
                <w:shd w:val="clear" w:color="auto" w:fill="FFFFFF"/>
              </w:rPr>
              <w:lastRenderedPageBreak/>
              <w:t>неосуществленных сценариев августа 1991 года.</w:t>
            </w:r>
          </w:p>
        </w:tc>
        <w:tc>
          <w:tcPr>
            <w:tcW w:w="908" w:type="pct"/>
          </w:tcPr>
          <w:p w:rsidR="00314AE8" w:rsidRPr="00397B68" w:rsidRDefault="009E182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Систематизация, обобщение знаний на основе разнообразных источников,</w:t>
            </w:r>
          </w:p>
        </w:tc>
        <w:tc>
          <w:tcPr>
            <w:tcW w:w="817" w:type="pct"/>
          </w:tcPr>
          <w:p w:rsidR="00314AE8" w:rsidRPr="00397B68" w:rsidRDefault="00314AE8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pct"/>
          </w:tcPr>
          <w:p w:rsidR="00314AE8" w:rsidRPr="00397B68" w:rsidRDefault="00314AE8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182E" w:rsidRPr="00397B68" w:rsidTr="00B65D16">
        <w:tc>
          <w:tcPr>
            <w:tcW w:w="179" w:type="pct"/>
          </w:tcPr>
          <w:p w:rsidR="009E182E" w:rsidRPr="00397B68" w:rsidRDefault="009E182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lastRenderedPageBreak/>
              <w:t>32</w:t>
            </w:r>
          </w:p>
        </w:tc>
        <w:tc>
          <w:tcPr>
            <w:tcW w:w="1308" w:type="pct"/>
          </w:tcPr>
          <w:p w:rsidR="009E182E" w:rsidRPr="00397B68" w:rsidRDefault="009E182E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397B68">
              <w:rPr>
                <w:bCs/>
                <w:shd w:val="clear" w:color="auto" w:fill="FFFFFF"/>
              </w:rPr>
              <w:t>Критические 90-е молодой России. Первый президент РФ. Конституционный кризис 1993 года. Принятие новой конституции.</w:t>
            </w:r>
          </w:p>
        </w:tc>
        <w:tc>
          <w:tcPr>
            <w:tcW w:w="182" w:type="pct"/>
          </w:tcPr>
          <w:p w:rsidR="009E182E" w:rsidRPr="00397B68" w:rsidRDefault="009E182E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9E182E" w:rsidRPr="00397B68" w:rsidRDefault="009E182E" w:rsidP="009E182E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  <w:r w:rsidRPr="00397B68">
              <w:rPr>
                <w:shd w:val="clear" w:color="auto" w:fill="FFFFFF"/>
              </w:rPr>
              <w:t>Б.Н. Ельцин первый президент России. Личность и политик.</w:t>
            </w:r>
            <w:r w:rsidRPr="00397B68">
              <w:t xml:space="preserve"> Особенности внешней политики СССР в 85 – 90 – е </w:t>
            </w:r>
            <w:proofErr w:type="spellStart"/>
            <w:r w:rsidRPr="00397B68">
              <w:t>г.г</w:t>
            </w:r>
            <w:proofErr w:type="spellEnd"/>
            <w:r w:rsidRPr="00397B68">
              <w:t xml:space="preserve">.; участие СССР в глобальных и региональных конфликтах. Задачи, вставшие перед руководством России после распада СССР, способы их решения, результаты реформ. Изменения в социальной структуре российского общества; становление гражданского общества; духовная жизнь современной России. </w:t>
            </w:r>
          </w:p>
        </w:tc>
        <w:tc>
          <w:tcPr>
            <w:tcW w:w="908" w:type="pct"/>
            <w:vMerge w:val="restart"/>
          </w:tcPr>
          <w:p w:rsidR="009E182E" w:rsidRPr="00397B68" w:rsidRDefault="009E182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 xml:space="preserve">Дать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оцкнку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 экономическому развитию страны в 90-егг., выделить положительные результаты и появившиеся проблемы в развитии экономики, политической жизни страны, внешней политики</w:t>
            </w:r>
          </w:p>
        </w:tc>
        <w:tc>
          <w:tcPr>
            <w:tcW w:w="817" w:type="pct"/>
            <w:vMerge w:val="restart"/>
          </w:tcPr>
          <w:p w:rsidR="009E182E" w:rsidRPr="00397B68" w:rsidRDefault="009E182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 xml:space="preserve">Политические лидеры 1990-х гг. </w:t>
            </w:r>
          </w:p>
          <w:p w:rsidR="009E182E" w:rsidRPr="00397B68" w:rsidRDefault="009E182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Е.Гайдар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>,</w:t>
            </w:r>
          </w:p>
          <w:p w:rsidR="009E182E" w:rsidRPr="00397B68" w:rsidRDefault="009E182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 xml:space="preserve"> Е. Примаков,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А.Чубайс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В.Черномырдин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>,</w:t>
            </w:r>
          </w:p>
          <w:p w:rsidR="009E182E" w:rsidRPr="00397B68" w:rsidRDefault="009E182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Б.Немцов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9E182E" w:rsidRPr="00397B68" w:rsidRDefault="009E182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Б.Березовский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>.</w:t>
            </w:r>
          </w:p>
          <w:p w:rsidR="009E182E" w:rsidRPr="00397B68" w:rsidRDefault="009E182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А.Кадыров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>,</w:t>
            </w:r>
          </w:p>
          <w:p w:rsidR="009E182E" w:rsidRPr="00397B68" w:rsidRDefault="009E182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А.Лебедь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>,</w:t>
            </w:r>
          </w:p>
          <w:p w:rsidR="009E182E" w:rsidRPr="00397B68" w:rsidRDefault="009E182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Д.Дудаев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>,</w:t>
            </w:r>
            <w:r w:rsidRPr="00397B68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А.Масхадов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br/>
              <w:t xml:space="preserve">захват больницы в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Буденовске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, захват госпиталя в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Буйнайске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, Трагедия в Норд –осте, борьба </w:t>
            </w:r>
            <w:proofErr w:type="spellStart"/>
            <w:r w:rsidRPr="00397B68">
              <w:rPr>
                <w:rFonts w:ascii="Times New Roman" w:hAnsi="Times New Roman" w:cs="Times New Roman"/>
                <w:sz w:val="24"/>
              </w:rPr>
              <w:t>В.В,Путина</w:t>
            </w:r>
            <w:proofErr w:type="spellEnd"/>
            <w:r w:rsidRPr="00397B68">
              <w:rPr>
                <w:rFonts w:ascii="Times New Roman" w:hAnsi="Times New Roman" w:cs="Times New Roman"/>
                <w:sz w:val="24"/>
              </w:rPr>
              <w:t xml:space="preserve"> с чеченским терроризмом.</w:t>
            </w:r>
          </w:p>
        </w:tc>
        <w:tc>
          <w:tcPr>
            <w:tcW w:w="426" w:type="pct"/>
          </w:tcPr>
          <w:p w:rsidR="009E182E" w:rsidRPr="00397B68" w:rsidRDefault="009E182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182E" w:rsidRPr="00397B68" w:rsidTr="00B65D16">
        <w:tc>
          <w:tcPr>
            <w:tcW w:w="179" w:type="pct"/>
          </w:tcPr>
          <w:p w:rsidR="009E182E" w:rsidRPr="00397B68" w:rsidRDefault="009E182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308" w:type="pct"/>
          </w:tcPr>
          <w:p w:rsidR="009E182E" w:rsidRPr="00397B68" w:rsidRDefault="009E182E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397B68">
              <w:rPr>
                <w:bCs/>
                <w:shd w:val="clear" w:color="auto" w:fill="FFFFFF"/>
              </w:rPr>
              <w:t xml:space="preserve">Чеченский конфликт. </w:t>
            </w:r>
            <w:proofErr w:type="spellStart"/>
            <w:r w:rsidRPr="00397B68">
              <w:rPr>
                <w:bCs/>
                <w:shd w:val="clear" w:color="auto" w:fill="FFFFFF"/>
              </w:rPr>
              <w:t>Экономичсеий</w:t>
            </w:r>
            <w:proofErr w:type="spellEnd"/>
            <w:r w:rsidRPr="00397B68">
              <w:rPr>
                <w:bCs/>
                <w:shd w:val="clear" w:color="auto" w:fill="FFFFFF"/>
              </w:rPr>
              <w:t xml:space="preserve"> кризис и отставка </w:t>
            </w:r>
            <w:proofErr w:type="spellStart"/>
            <w:r w:rsidRPr="00397B68">
              <w:rPr>
                <w:bCs/>
                <w:shd w:val="clear" w:color="auto" w:fill="FFFFFF"/>
              </w:rPr>
              <w:t>Б.Н.Ельцина</w:t>
            </w:r>
            <w:proofErr w:type="spellEnd"/>
            <w:r w:rsidRPr="00397B68">
              <w:rPr>
                <w:bCs/>
                <w:shd w:val="clear" w:color="auto" w:fill="FFFFFF"/>
              </w:rPr>
              <w:t>. Начало «путинской» эпохи»</w:t>
            </w:r>
          </w:p>
        </w:tc>
        <w:tc>
          <w:tcPr>
            <w:tcW w:w="182" w:type="pct"/>
          </w:tcPr>
          <w:p w:rsidR="009E182E" w:rsidRPr="00397B68" w:rsidRDefault="009E182E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9E182E" w:rsidRPr="00397B68" w:rsidRDefault="009E182E" w:rsidP="00E0077B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shd w:val="clear" w:color="auto" w:fill="FFFFFF"/>
              </w:rPr>
            </w:pPr>
            <w:r w:rsidRPr="00397B68">
              <w:t xml:space="preserve">России. Особенности внутренней политики России в конце XX - начале XXI века; проблемы России; события августа 1998г.; агрессия чеченских боевиков. </w:t>
            </w:r>
            <w:r w:rsidRPr="00397B68">
              <w:rPr>
                <w:shd w:val="clear" w:color="auto" w:fill="FFFFFF"/>
              </w:rPr>
              <w:t xml:space="preserve">В.В. Путин президент России. Парламентские и президентские выборы. Меры по укреплению вертикали власти. Усиление правовой базы реформ. </w:t>
            </w:r>
          </w:p>
        </w:tc>
        <w:tc>
          <w:tcPr>
            <w:tcW w:w="908" w:type="pct"/>
            <w:vMerge/>
          </w:tcPr>
          <w:p w:rsidR="009E182E" w:rsidRPr="00397B68" w:rsidRDefault="009E182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pct"/>
            <w:vMerge/>
          </w:tcPr>
          <w:p w:rsidR="009E182E" w:rsidRPr="00397B68" w:rsidRDefault="009E182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pct"/>
          </w:tcPr>
          <w:p w:rsidR="009E182E" w:rsidRPr="00397B68" w:rsidRDefault="009E182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182E" w:rsidRPr="00397B68" w:rsidTr="00B65D16">
        <w:tc>
          <w:tcPr>
            <w:tcW w:w="179" w:type="pct"/>
          </w:tcPr>
          <w:p w:rsidR="009E182E" w:rsidRPr="00397B68" w:rsidRDefault="009E182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308" w:type="pct"/>
          </w:tcPr>
          <w:p w:rsidR="009E182E" w:rsidRPr="00397B68" w:rsidRDefault="009E182E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397B68">
              <w:rPr>
                <w:bCs/>
                <w:shd w:val="clear" w:color="auto" w:fill="FFFFFF"/>
              </w:rPr>
              <w:t>Итоговый урок по курсу</w:t>
            </w:r>
          </w:p>
        </w:tc>
        <w:tc>
          <w:tcPr>
            <w:tcW w:w="182" w:type="pct"/>
          </w:tcPr>
          <w:p w:rsidR="009E182E" w:rsidRPr="00397B68" w:rsidRDefault="009E182E" w:rsidP="00BF355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80" w:type="pct"/>
          </w:tcPr>
          <w:p w:rsidR="009E182E" w:rsidRPr="00397B68" w:rsidRDefault="009E182E" w:rsidP="00BF3550">
            <w:pPr>
              <w:pStyle w:val="10"/>
              <w:tabs>
                <w:tab w:val="left" w:pos="0"/>
                <w:tab w:val="left" w:pos="142"/>
                <w:tab w:val="left" w:pos="284"/>
              </w:tabs>
              <w:snapToGrid w:val="0"/>
              <w:spacing w:line="276" w:lineRule="auto"/>
              <w:jc w:val="both"/>
            </w:pPr>
          </w:p>
        </w:tc>
        <w:tc>
          <w:tcPr>
            <w:tcW w:w="908" w:type="pct"/>
          </w:tcPr>
          <w:p w:rsidR="009E182E" w:rsidRPr="00397B68" w:rsidRDefault="009E182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  <w:r w:rsidRPr="00397B68">
              <w:rPr>
                <w:rFonts w:ascii="Times New Roman" w:hAnsi="Times New Roman" w:cs="Times New Roman"/>
                <w:sz w:val="24"/>
              </w:rPr>
              <w:t>Проверка знаний дат, терминов, деятелей, хронологии событий, анализ исторических источников</w:t>
            </w:r>
          </w:p>
        </w:tc>
        <w:tc>
          <w:tcPr>
            <w:tcW w:w="817" w:type="pct"/>
          </w:tcPr>
          <w:p w:rsidR="009E182E" w:rsidRPr="00397B68" w:rsidRDefault="009E182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pct"/>
          </w:tcPr>
          <w:p w:rsidR="009E182E" w:rsidRPr="00397B68" w:rsidRDefault="009E182E" w:rsidP="00BF3550">
            <w:pPr>
              <w:pStyle w:val="a7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81164" w:rsidRPr="00397B68" w:rsidRDefault="00181164">
      <w:pPr>
        <w:rPr>
          <w:rFonts w:ascii="Times New Roman" w:hAnsi="Times New Roman" w:cs="Times New Roman"/>
          <w:sz w:val="24"/>
        </w:rPr>
      </w:pPr>
    </w:p>
    <w:sectPr w:rsidR="00181164" w:rsidRPr="00397B68" w:rsidSect="0097641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NewRomanPSMT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B0C4A"/>
    <w:multiLevelType w:val="hybridMultilevel"/>
    <w:tmpl w:val="7A605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E7E29"/>
    <w:multiLevelType w:val="hybridMultilevel"/>
    <w:tmpl w:val="B0CC0D8A"/>
    <w:lvl w:ilvl="0" w:tplc="4E7675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1630"/>
    <w:multiLevelType w:val="hybridMultilevel"/>
    <w:tmpl w:val="A3EE94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5B34C1B"/>
    <w:multiLevelType w:val="hybridMultilevel"/>
    <w:tmpl w:val="2D4A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80521"/>
    <w:multiLevelType w:val="hybridMultilevel"/>
    <w:tmpl w:val="CEDC78C8"/>
    <w:lvl w:ilvl="0" w:tplc="64EE81B4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7AED"/>
    <w:rsid w:val="00017AED"/>
    <w:rsid w:val="000328CB"/>
    <w:rsid w:val="000448D1"/>
    <w:rsid w:val="000A0FF1"/>
    <w:rsid w:val="000F61DE"/>
    <w:rsid w:val="00175D2E"/>
    <w:rsid w:val="00181164"/>
    <w:rsid w:val="00183578"/>
    <w:rsid w:val="00183C6F"/>
    <w:rsid w:val="00217D4C"/>
    <w:rsid w:val="00250230"/>
    <w:rsid w:val="002920A0"/>
    <w:rsid w:val="002C4203"/>
    <w:rsid w:val="002E69AD"/>
    <w:rsid w:val="0031484B"/>
    <w:rsid w:val="00314AE8"/>
    <w:rsid w:val="00315295"/>
    <w:rsid w:val="003667F1"/>
    <w:rsid w:val="00373288"/>
    <w:rsid w:val="00383CB0"/>
    <w:rsid w:val="00397B68"/>
    <w:rsid w:val="003F51DE"/>
    <w:rsid w:val="00402F84"/>
    <w:rsid w:val="00442487"/>
    <w:rsid w:val="00450815"/>
    <w:rsid w:val="0046269B"/>
    <w:rsid w:val="00466CAD"/>
    <w:rsid w:val="00471318"/>
    <w:rsid w:val="00477DD3"/>
    <w:rsid w:val="004A5C13"/>
    <w:rsid w:val="004C72C2"/>
    <w:rsid w:val="00516D8B"/>
    <w:rsid w:val="005374AF"/>
    <w:rsid w:val="00574490"/>
    <w:rsid w:val="005901DA"/>
    <w:rsid w:val="0059031E"/>
    <w:rsid w:val="005E2497"/>
    <w:rsid w:val="00641EFC"/>
    <w:rsid w:val="00670213"/>
    <w:rsid w:val="00677661"/>
    <w:rsid w:val="006A566D"/>
    <w:rsid w:val="006C2CC5"/>
    <w:rsid w:val="006F7561"/>
    <w:rsid w:val="007015AE"/>
    <w:rsid w:val="00733481"/>
    <w:rsid w:val="007377CF"/>
    <w:rsid w:val="00737AE0"/>
    <w:rsid w:val="0076757F"/>
    <w:rsid w:val="007968B8"/>
    <w:rsid w:val="007A0CC9"/>
    <w:rsid w:val="007C76CB"/>
    <w:rsid w:val="007F32AE"/>
    <w:rsid w:val="00803FDD"/>
    <w:rsid w:val="008354ED"/>
    <w:rsid w:val="00850BE6"/>
    <w:rsid w:val="00856890"/>
    <w:rsid w:val="0085724B"/>
    <w:rsid w:val="00884492"/>
    <w:rsid w:val="00893AA4"/>
    <w:rsid w:val="00896F72"/>
    <w:rsid w:val="008A3620"/>
    <w:rsid w:val="008D2FBE"/>
    <w:rsid w:val="008E2711"/>
    <w:rsid w:val="0091482D"/>
    <w:rsid w:val="00976410"/>
    <w:rsid w:val="009A0907"/>
    <w:rsid w:val="009D3F5D"/>
    <w:rsid w:val="009E182E"/>
    <w:rsid w:val="009E503B"/>
    <w:rsid w:val="00A15E75"/>
    <w:rsid w:val="00A5432E"/>
    <w:rsid w:val="00AA7107"/>
    <w:rsid w:val="00AC7176"/>
    <w:rsid w:val="00AF7C5E"/>
    <w:rsid w:val="00B00FEE"/>
    <w:rsid w:val="00B117A1"/>
    <w:rsid w:val="00B306AC"/>
    <w:rsid w:val="00B53BB6"/>
    <w:rsid w:val="00B65D16"/>
    <w:rsid w:val="00BA3D00"/>
    <w:rsid w:val="00BD15FD"/>
    <w:rsid w:val="00BF0457"/>
    <w:rsid w:val="00BF3550"/>
    <w:rsid w:val="00BF360B"/>
    <w:rsid w:val="00C10825"/>
    <w:rsid w:val="00C125A1"/>
    <w:rsid w:val="00C21450"/>
    <w:rsid w:val="00C9357E"/>
    <w:rsid w:val="00C97BC7"/>
    <w:rsid w:val="00CC0600"/>
    <w:rsid w:val="00D03621"/>
    <w:rsid w:val="00D3244C"/>
    <w:rsid w:val="00D9763A"/>
    <w:rsid w:val="00DA2D5E"/>
    <w:rsid w:val="00DF5A68"/>
    <w:rsid w:val="00E0077B"/>
    <w:rsid w:val="00E25471"/>
    <w:rsid w:val="00E37788"/>
    <w:rsid w:val="00E52931"/>
    <w:rsid w:val="00E666DF"/>
    <w:rsid w:val="00E86943"/>
    <w:rsid w:val="00EF4749"/>
    <w:rsid w:val="00F62650"/>
    <w:rsid w:val="00F954D1"/>
    <w:rsid w:val="00FA040C"/>
    <w:rsid w:val="00FA4B98"/>
    <w:rsid w:val="00FE4DE8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4F01"/>
  <w15:docId w15:val="{BCEE1BF3-EB75-496C-AE6F-475B29DF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F72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3">
    <w:name w:val="heading 3"/>
    <w:basedOn w:val="a"/>
    <w:next w:val="a0"/>
    <w:link w:val="30"/>
    <w:qFormat/>
    <w:rsid w:val="00896F72"/>
    <w:pPr>
      <w:numPr>
        <w:ilvl w:val="2"/>
        <w:numId w:val="1"/>
      </w:numPr>
      <w:spacing w:before="28" w:after="28" w:line="10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896F72"/>
    <w:rPr>
      <w:rFonts w:ascii="Times New Roman" w:eastAsia="Times New Roman" w:hAnsi="Times New Roman" w:cs="Times New Roman"/>
      <w:b/>
      <w:bCs/>
      <w:kern w:val="1"/>
      <w:sz w:val="27"/>
      <w:szCs w:val="27"/>
      <w:lang w:eastAsia="hi-IN" w:bidi="hi-IN"/>
    </w:rPr>
  </w:style>
  <w:style w:type="character" w:customStyle="1" w:styleId="apple-converted-space">
    <w:name w:val="apple-converted-space"/>
    <w:basedOn w:val="a1"/>
    <w:rsid w:val="00896F72"/>
  </w:style>
  <w:style w:type="character" w:styleId="a4">
    <w:name w:val="Emphasis"/>
    <w:basedOn w:val="a1"/>
    <w:qFormat/>
    <w:rsid w:val="00896F72"/>
    <w:rPr>
      <w:i/>
      <w:iCs/>
    </w:rPr>
  </w:style>
  <w:style w:type="character" w:styleId="a5">
    <w:name w:val="Hyperlink"/>
    <w:rsid w:val="00896F72"/>
    <w:rPr>
      <w:color w:val="000080"/>
      <w:u w:val="single"/>
    </w:rPr>
  </w:style>
  <w:style w:type="paragraph" w:customStyle="1" w:styleId="1">
    <w:name w:val="Абзац списка1"/>
    <w:basedOn w:val="a"/>
    <w:rsid w:val="00896F72"/>
    <w:pPr>
      <w:ind w:left="720"/>
    </w:pPr>
  </w:style>
  <w:style w:type="paragraph" w:customStyle="1" w:styleId="10">
    <w:name w:val="Обычный (веб)1"/>
    <w:basedOn w:val="a"/>
    <w:rsid w:val="00896F72"/>
    <w:pPr>
      <w:spacing w:before="28" w:after="28" w:line="100" w:lineRule="atLeast"/>
    </w:pPr>
    <w:rPr>
      <w:rFonts w:ascii="Times New Roman" w:eastAsia="Times New Roman" w:hAnsi="Times New Roman" w:cs="Times New Roman"/>
      <w:sz w:val="24"/>
    </w:rPr>
  </w:style>
  <w:style w:type="paragraph" w:styleId="a0">
    <w:name w:val="Body Text"/>
    <w:basedOn w:val="a"/>
    <w:link w:val="a6"/>
    <w:uiPriority w:val="99"/>
    <w:semiHidden/>
    <w:unhideWhenUsed/>
    <w:rsid w:val="00896F72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896F72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7">
    <w:name w:val="Содержимое таблицы"/>
    <w:basedOn w:val="a"/>
    <w:rsid w:val="00737AE0"/>
    <w:pPr>
      <w:suppressLineNumbers/>
    </w:pPr>
  </w:style>
  <w:style w:type="character" w:customStyle="1" w:styleId="a8">
    <w:name w:val="Без интервала Знак"/>
    <w:basedOn w:val="a1"/>
    <w:link w:val="a9"/>
    <w:uiPriority w:val="1"/>
    <w:locked/>
    <w:rsid w:val="00C97BC7"/>
    <w:rPr>
      <w:rFonts w:ascii="Calibri" w:eastAsia="Calibri" w:hAnsi="Calibri"/>
    </w:rPr>
  </w:style>
  <w:style w:type="paragraph" w:styleId="a9">
    <w:name w:val="No Spacing"/>
    <w:link w:val="a8"/>
    <w:uiPriority w:val="1"/>
    <w:qFormat/>
    <w:rsid w:val="00C97BC7"/>
    <w:pPr>
      <w:spacing w:after="0" w:line="240" w:lineRule="auto"/>
    </w:pPr>
    <w:rPr>
      <w:rFonts w:ascii="Calibri" w:eastAsia="Calibri" w:hAnsi="Calibri"/>
    </w:rPr>
  </w:style>
  <w:style w:type="paragraph" w:customStyle="1" w:styleId="Default">
    <w:name w:val="Default"/>
    <w:rsid w:val="00BA3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link w:val="ab"/>
    <w:uiPriority w:val="99"/>
    <w:rsid w:val="00183C6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b">
    <w:name w:val="Обычный (веб) Знак"/>
    <w:link w:val="aa"/>
    <w:uiPriority w:val="99"/>
    <w:locked/>
    <w:rsid w:val="00183C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B306AC"/>
    <w:pPr>
      <w:ind w:left="720"/>
      <w:contextualSpacing/>
    </w:pPr>
  </w:style>
  <w:style w:type="table" w:styleId="ad">
    <w:name w:val="Table Grid"/>
    <w:basedOn w:val="a2"/>
    <w:uiPriority w:val="59"/>
    <w:rsid w:val="008A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boo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4eg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e.yandex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geigia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ia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5827</Words>
  <Characters>33220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Owlnika</cp:lastModifiedBy>
  <cp:revision>7</cp:revision>
  <dcterms:created xsi:type="dcterms:W3CDTF">2022-11-11T10:02:00Z</dcterms:created>
  <dcterms:modified xsi:type="dcterms:W3CDTF">2023-09-24T18:10:00Z</dcterms:modified>
</cp:coreProperties>
</file>