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36" w:rsidRDefault="009A6B36" w:rsidP="00F0082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422DC" w:rsidRPr="006422DC" w:rsidRDefault="006422DC" w:rsidP="00642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422DC" w:rsidRPr="006422DC" w:rsidRDefault="006422DC" w:rsidP="00191589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proofErr w:type="gramStart"/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 программа  по русскому языку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396A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положениями Федерального государственного обр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зовательного стандарта основного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</w:t>
      </w:r>
      <w:r w:rsidR="00396A6C"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школы авторов М. Т. Баранова, Т. А. </w:t>
      </w:r>
      <w:proofErr w:type="spellStart"/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</w:t>
      </w:r>
      <w:proofErr w:type="spellStart"/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</w:t>
      </w:r>
      <w:r w:rsidR="00502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</w:t>
      </w:r>
      <w:proofErr w:type="spellEnd"/>
      <w:r w:rsidR="0050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(М., Просвещение, 2017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г.).</w:t>
      </w:r>
      <w:proofErr w:type="gramEnd"/>
    </w:p>
    <w:p w:rsidR="006422DC" w:rsidRPr="006422DC" w:rsidRDefault="006422DC" w:rsidP="0019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детализирует и раскрывает содержание стандарта, определяет общую стратегию обучения, воспитания и развития уч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средствами учебного предмета в соответствии с целями изучения русского языка, которые определены Федеральным государстве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422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стандартом общего образования.</w:t>
      </w:r>
    </w:p>
    <w:p w:rsidR="009A6B36" w:rsidRDefault="009A6B36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A6B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 </w:t>
      </w:r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120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AD112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D1120">
        <w:rPr>
          <w:rFonts w:ascii="Times New Roman" w:hAnsi="Times New Roman" w:cs="Times New Roman"/>
          <w:sz w:val="24"/>
          <w:szCs w:val="24"/>
        </w:rPr>
        <w:t xml:space="preserve"> России от 11 декабря 2020 г. № 712 о внесении изменений во ФГОС общего образования, в части рабочих программ учебных предметов, курсов, которые с 2021-2022 учебного года должны содержать тематическое планирование, в том числе с учетом программы воспитания (с указанием количества часов, отвод</w:t>
      </w:r>
      <w:r>
        <w:rPr>
          <w:rFonts w:ascii="Times New Roman" w:hAnsi="Times New Roman" w:cs="Times New Roman"/>
          <w:sz w:val="24"/>
          <w:szCs w:val="24"/>
        </w:rPr>
        <w:t xml:space="preserve">имых на освоение каждой темы). </w:t>
      </w:r>
      <w:proofErr w:type="gramEnd"/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 В программе воспитания каждой образовательной организации практическая реализация педагогическими работниками воспитательного потенциала урока определяется в рамках модуля "Школьный урок". При форм</w:t>
      </w:r>
      <w:r>
        <w:rPr>
          <w:rFonts w:ascii="Times New Roman" w:hAnsi="Times New Roman" w:cs="Times New Roman"/>
          <w:sz w:val="24"/>
          <w:szCs w:val="24"/>
        </w:rPr>
        <w:t>ировании этого модуля можно</w:t>
      </w:r>
      <w:r w:rsidRPr="00AD1120">
        <w:rPr>
          <w:rFonts w:ascii="Times New Roman" w:hAnsi="Times New Roman" w:cs="Times New Roman"/>
          <w:sz w:val="24"/>
          <w:szCs w:val="24"/>
        </w:rPr>
        <w:t xml:space="preserve"> организовать работу в соответствии с видами и формами деятельности, приведенными в Программе воспитания. </w:t>
      </w:r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proofErr w:type="gramStart"/>
      <w:r w:rsidRPr="00AD1120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AD1120">
        <w:rPr>
          <w:rFonts w:ascii="Times New Roman" w:hAnsi="Times New Roman" w:cs="Times New Roman"/>
          <w:sz w:val="24"/>
          <w:szCs w:val="24"/>
        </w:rPr>
        <w:t xml:space="preserve"> возможно использовать систематизацию основных направлений воспитательной деятельности, определенную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0">
        <w:rPr>
          <w:rFonts w:ascii="Times New Roman" w:hAnsi="Times New Roman" w:cs="Times New Roman"/>
          <w:sz w:val="24"/>
          <w:szCs w:val="24"/>
        </w:rPr>
        <w:t xml:space="preserve">от 29 мая 2015 года № 996-р). </w:t>
      </w:r>
    </w:p>
    <w:p w:rsidR="00AD1120" w:rsidRP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120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воспитательной деятельности: </w:t>
      </w:r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1. Гражданское воспитание; </w:t>
      </w:r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2. Патриотическое воспитание и — формирование российской идентичности; </w:t>
      </w:r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>3. Духовное и нравственное воспитание детей на основе российских традиционных ценностей;</w:t>
      </w:r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 4. Приобщение детей к культурному наследию — (Эстетическое воспитание); </w:t>
      </w:r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5. Популяризация научных знаний среди детей (Ценности научного познания); </w:t>
      </w:r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6. Физическое воспитание и формирование культуры здоровья; </w:t>
      </w:r>
    </w:p>
    <w:p w:rsidR="00AD1120" w:rsidRDefault="00AD1120" w:rsidP="0019158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7. Трудовое воспитание и профессиональное самоопределение; </w:t>
      </w:r>
    </w:p>
    <w:p w:rsidR="009A6B36" w:rsidRPr="009A6B36" w:rsidRDefault="00AD1120" w:rsidP="00AD112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8. Экологическое воспитание. </w:t>
      </w:r>
    </w:p>
    <w:p w:rsidR="00DD3EBE" w:rsidRDefault="00DD3EBE" w:rsidP="00191589">
      <w:pPr>
        <w:pStyle w:val="ab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sz w:val="28"/>
        </w:rPr>
      </w:pPr>
    </w:p>
    <w:p w:rsidR="00DD3EBE" w:rsidRDefault="00DD3EBE" w:rsidP="00191589">
      <w:pPr>
        <w:pStyle w:val="ab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sz w:val="28"/>
        </w:rPr>
      </w:pPr>
    </w:p>
    <w:p w:rsidR="00DD3EBE" w:rsidRDefault="00DD3EBE" w:rsidP="00191589">
      <w:pPr>
        <w:pStyle w:val="ab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sz w:val="28"/>
        </w:rPr>
      </w:pPr>
    </w:p>
    <w:p w:rsidR="00DD3EBE" w:rsidRDefault="00DD3EBE" w:rsidP="00191589">
      <w:pPr>
        <w:pStyle w:val="ab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sz w:val="28"/>
        </w:rPr>
      </w:pPr>
    </w:p>
    <w:p w:rsidR="006F1AB7" w:rsidRPr="006F1AB7" w:rsidRDefault="009E0E93" w:rsidP="00191589">
      <w:pPr>
        <w:pStyle w:val="ab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sz w:val="28"/>
          <w:szCs w:val="24"/>
        </w:rPr>
      </w:pPr>
      <w:r w:rsidRPr="002A51AF">
        <w:rPr>
          <w:b/>
          <w:sz w:val="28"/>
        </w:rPr>
        <w:lastRenderedPageBreak/>
        <w:t>1</w:t>
      </w:r>
      <w:r w:rsidRPr="002A51AF">
        <w:rPr>
          <w:b/>
          <w:sz w:val="28"/>
          <w:szCs w:val="24"/>
        </w:rPr>
        <w:t>. Планируемые результаты из</w:t>
      </w:r>
      <w:r w:rsidR="006F1AB7">
        <w:rPr>
          <w:b/>
          <w:sz w:val="28"/>
          <w:szCs w:val="24"/>
        </w:rPr>
        <w:t xml:space="preserve">учения учебного предмета </w:t>
      </w:r>
      <w:r w:rsidR="006F1AB7" w:rsidRPr="006F1AB7">
        <w:rPr>
          <w:b/>
          <w:sz w:val="28"/>
          <w:szCs w:val="28"/>
        </w:rPr>
        <w:t xml:space="preserve"> «РУССКИЙ ЯЗЫК» </w:t>
      </w:r>
    </w:p>
    <w:p w:rsidR="00A36B4C" w:rsidRPr="00A36B4C" w:rsidRDefault="00A36B4C" w:rsidP="00A36B4C">
      <w:pPr>
        <w:rPr>
          <w:rFonts w:ascii="Times New Roman" w:hAnsi="Times New Roman" w:cs="Times New Roman"/>
          <w:b/>
        </w:rPr>
      </w:pPr>
      <w:r w:rsidRPr="00A36B4C">
        <w:rPr>
          <w:rFonts w:ascii="Times New Roman" w:hAnsi="Times New Roman" w:cs="Times New Roman"/>
          <w:b/>
        </w:rPr>
        <w:t>ПЛАНИРУЕМЫЕ РЕЗУЛЬТАТЫ ОСВОЕНИЯ УЧЕБНОГО ПРЕДМЕТА «РУССКИЙ ЯЗЫК» НА УРОВНЕ ОСНОВНОГО ОБЩЕГО ОБР</w:t>
      </w:r>
      <w:r w:rsidRPr="00A36B4C">
        <w:rPr>
          <w:rFonts w:ascii="Times New Roman" w:hAnsi="Times New Roman" w:cs="Times New Roman"/>
          <w:b/>
        </w:rPr>
        <w:t>А</w:t>
      </w:r>
      <w:r w:rsidRPr="00A36B4C">
        <w:rPr>
          <w:rFonts w:ascii="Times New Roman" w:hAnsi="Times New Roman" w:cs="Times New Roman"/>
          <w:b/>
        </w:rPr>
        <w:t>ЗОВАНИЯ</w:t>
      </w:r>
    </w:p>
    <w:p w:rsidR="00A36B4C" w:rsidRDefault="00A36B4C" w:rsidP="00A36B4C">
      <w:pPr>
        <w:rPr>
          <w:rFonts w:ascii="Times New Roman" w:hAnsi="Times New Roman" w:cs="Times New Roman"/>
          <w:b/>
        </w:rPr>
      </w:pPr>
      <w:r w:rsidRPr="00A36B4C">
        <w:rPr>
          <w:rFonts w:ascii="Times New Roman" w:hAnsi="Times New Roman" w:cs="Times New Roman"/>
          <w:b/>
        </w:rPr>
        <w:t xml:space="preserve"> </w:t>
      </w:r>
    </w:p>
    <w:p w:rsidR="00A36B4C" w:rsidRPr="00A36B4C" w:rsidRDefault="00A36B4C" w:rsidP="00A36B4C">
      <w:pPr>
        <w:rPr>
          <w:rFonts w:ascii="Times New Roman" w:hAnsi="Times New Roman" w:cs="Times New Roman"/>
          <w:b/>
        </w:rPr>
      </w:pPr>
      <w:r w:rsidRPr="00A36B4C">
        <w:rPr>
          <w:rFonts w:ascii="Times New Roman" w:hAnsi="Times New Roman" w:cs="Times New Roman"/>
          <w:b/>
        </w:rPr>
        <w:t xml:space="preserve">ЛИЧНОСТНЫЕ РЕЗУЛЬТАТЫ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Личностные результаты освоения Примерной рабочей программы по русскому языку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E3567">
        <w:rPr>
          <w:rFonts w:ascii="Times New Roman" w:hAnsi="Times New Roman" w:cs="Times New Roman"/>
        </w:rPr>
        <w:t>социокультурными</w:t>
      </w:r>
      <w:proofErr w:type="spellEnd"/>
      <w:r w:rsidRPr="009E3567">
        <w:rPr>
          <w:rFonts w:ascii="Times New Roman" w:hAnsi="Times New Roman" w:cs="Times New Roman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</w:t>
      </w:r>
      <w:r w:rsidRPr="009E3567">
        <w:rPr>
          <w:rFonts w:ascii="Times New Roman" w:hAnsi="Times New Roman" w:cs="Times New Roman"/>
        </w:rPr>
        <w:t>и</w:t>
      </w:r>
      <w:r w:rsidRPr="009E3567">
        <w:rPr>
          <w:rFonts w:ascii="Times New Roman" w:hAnsi="Times New Roman" w:cs="Times New Roman"/>
        </w:rPr>
        <w:t xml:space="preserve">ции личности. 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9E3567">
        <w:rPr>
          <w:rFonts w:ascii="Times New Roman" w:hAnsi="Times New Roman" w:cs="Times New Roman"/>
          <w:b/>
        </w:rPr>
        <w:t>Патриотического воспитания</w:t>
      </w:r>
      <w:r w:rsidRPr="009E3567">
        <w:rPr>
          <w:rFonts w:ascii="Times New Roman" w:hAnsi="Times New Roman" w:cs="Times New Roman"/>
        </w:rPr>
        <w:t>: осознание российской гражда</w:t>
      </w:r>
      <w:r w:rsidRPr="009E3567">
        <w:rPr>
          <w:rFonts w:ascii="Times New Roman" w:hAnsi="Times New Roman" w:cs="Times New Roman"/>
        </w:rPr>
        <w:t>н</w:t>
      </w:r>
      <w:r w:rsidRPr="009E3567">
        <w:rPr>
          <w:rFonts w:ascii="Times New Roman" w:hAnsi="Times New Roman" w:cs="Times New Roman"/>
        </w:rPr>
        <w:t xml:space="preserve">ской идентичности в поликультурном и </w:t>
      </w:r>
      <w:proofErr w:type="spellStart"/>
      <w:r w:rsidRPr="009E3567">
        <w:rPr>
          <w:rFonts w:ascii="Times New Roman" w:hAnsi="Times New Roman" w:cs="Times New Roman"/>
        </w:rPr>
        <w:t>многоконфессиональном</w:t>
      </w:r>
      <w:proofErr w:type="spellEnd"/>
      <w:r w:rsidRPr="009E3567">
        <w:rPr>
          <w:rFonts w:ascii="Times New Roman" w:hAnsi="Times New Roman" w:cs="Times New Roman"/>
        </w:rPr>
        <w:t xml:space="preserve"> обществе, понимание роли русского языка как государственного языка Российской Ф</w:t>
      </w:r>
      <w:r w:rsidRPr="009E3567">
        <w:rPr>
          <w:rFonts w:ascii="Times New Roman" w:hAnsi="Times New Roman" w:cs="Times New Roman"/>
        </w:rPr>
        <w:t>е</w:t>
      </w:r>
      <w:r w:rsidRPr="009E3567">
        <w:rPr>
          <w:rFonts w:ascii="Times New Roman" w:hAnsi="Times New Roman" w:cs="Times New Roman"/>
        </w:rPr>
        <w:t xml:space="preserve">дерации и языка межнационального общения народов России;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проявление интереса к познанию русского языка, к истории и культуре Российской Федерации, культуре своего края, народов России в контексте уче</w:t>
      </w:r>
      <w:r w:rsidRPr="009E3567">
        <w:rPr>
          <w:rFonts w:ascii="Times New Roman" w:hAnsi="Times New Roman" w:cs="Times New Roman"/>
        </w:rPr>
        <w:t>б</w:t>
      </w:r>
      <w:r w:rsidRPr="009E3567">
        <w:rPr>
          <w:rFonts w:ascii="Times New Roman" w:hAnsi="Times New Roman" w:cs="Times New Roman"/>
        </w:rPr>
        <w:t>ного предмета «Русский язык»;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 ценностное отношение к русскому языку, к достижениям своей Родины — России, к науке, искусству, боевым подвигам и трудовым достижениям нар</w:t>
      </w:r>
      <w:r w:rsidRPr="009E3567">
        <w:rPr>
          <w:rFonts w:ascii="Times New Roman" w:hAnsi="Times New Roman" w:cs="Times New Roman"/>
        </w:rPr>
        <w:t>о</w:t>
      </w:r>
      <w:r w:rsidRPr="009E3567">
        <w:rPr>
          <w:rFonts w:ascii="Times New Roman" w:hAnsi="Times New Roman" w:cs="Times New Roman"/>
        </w:rPr>
        <w:t xml:space="preserve">да, в том числе отражённым в художественных произведениях;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</w:t>
      </w:r>
      <w:r w:rsidRPr="009E3567">
        <w:rPr>
          <w:rFonts w:ascii="Times New Roman" w:hAnsi="Times New Roman" w:cs="Times New Roman"/>
        </w:rPr>
        <w:t>и</w:t>
      </w:r>
      <w:r w:rsidRPr="009E3567">
        <w:rPr>
          <w:rFonts w:ascii="Times New Roman" w:hAnsi="Times New Roman" w:cs="Times New Roman"/>
        </w:rPr>
        <w:t xml:space="preserve">вающих в родной стране.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  <w:b/>
        </w:rPr>
        <w:t>Гражданского воспитания</w:t>
      </w:r>
      <w:r w:rsidRPr="009E3567">
        <w:rPr>
          <w:rFonts w:ascii="Times New Roman" w:hAnsi="Times New Roman" w:cs="Times New Roman"/>
        </w:rPr>
        <w:t xml:space="preserve">: 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</w:t>
      </w:r>
      <w:r>
        <w:rPr>
          <w:rFonts w:ascii="Times New Roman" w:hAnsi="Times New Roman" w:cs="Times New Roman"/>
        </w:rPr>
        <w:t xml:space="preserve"> </w:t>
      </w:r>
      <w:r w:rsidRPr="009E3567">
        <w:rPr>
          <w:rFonts w:ascii="Times New Roman" w:hAnsi="Times New Roman" w:cs="Times New Roman"/>
        </w:rPr>
        <w:t xml:space="preserve"> литературных произведениях, написанных на русском языке;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неприятие любых форм экстремизма, дискриминации;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понимание роли различных социальных институтов в жизни человека;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9E3567">
        <w:rPr>
          <w:rFonts w:ascii="Times New Roman" w:hAnsi="Times New Roman" w:cs="Times New Roman"/>
        </w:rPr>
        <w:t>многоконфессиональном</w:t>
      </w:r>
      <w:proofErr w:type="spellEnd"/>
      <w:r w:rsidRPr="009E3567">
        <w:rPr>
          <w:rFonts w:ascii="Times New Roman" w:hAnsi="Times New Roman" w:cs="Times New Roman"/>
        </w:rPr>
        <w:t xml:space="preserve"> обществе, </w:t>
      </w:r>
      <w:proofErr w:type="gramStart"/>
      <w:r w:rsidRPr="009E3567">
        <w:rPr>
          <w:rFonts w:ascii="Times New Roman" w:hAnsi="Times New Roman" w:cs="Times New Roman"/>
        </w:rPr>
        <w:t>формируемое</w:t>
      </w:r>
      <w:proofErr w:type="gramEnd"/>
      <w:r w:rsidRPr="009E3567">
        <w:rPr>
          <w:rFonts w:ascii="Times New Roman" w:hAnsi="Times New Roman" w:cs="Times New Roman"/>
        </w:rPr>
        <w:t xml:space="preserve"> в том числе на основе примеров из литературных произведений, написанных на русском языке;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lastRenderedPageBreak/>
        <w:t xml:space="preserve"> готовность к разнообразной совместной деятельности, стремление к взаимопониманию и взаимопомощи;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9E3567">
        <w:rPr>
          <w:rFonts w:ascii="Times New Roman" w:hAnsi="Times New Roman" w:cs="Times New Roman"/>
        </w:rPr>
        <w:t>волонтёрство</w:t>
      </w:r>
      <w:proofErr w:type="spellEnd"/>
      <w:r w:rsidRPr="009E3567">
        <w:rPr>
          <w:rFonts w:ascii="Times New Roman" w:hAnsi="Times New Roman" w:cs="Times New Roman"/>
        </w:rPr>
        <w:t xml:space="preserve">).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  <w:b/>
        </w:rPr>
        <w:t>Духовно-нравственного воспитания</w:t>
      </w:r>
      <w:r w:rsidRPr="009E3567">
        <w:rPr>
          <w:rFonts w:ascii="Times New Roman" w:hAnsi="Times New Roman" w:cs="Times New Roman"/>
        </w:rPr>
        <w:t>: ориентация на моральные ценности и нормы в ситуациях нравственного выбора;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 готовность оценивать своё поведение, в том числе речевое, и поступки, а также поведение и поступки других людей с позиции нравственных и правовых норм с  учётом осознания последствий поступков;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активное неприятие асоциальных поступков;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свобода и ответственность личности в условиях индивидуального и общественного пространства. </w:t>
      </w:r>
      <w:r w:rsidRPr="009E3567">
        <w:rPr>
          <w:rFonts w:ascii="Times New Roman" w:hAnsi="Times New Roman" w:cs="Times New Roman"/>
          <w:b/>
        </w:rPr>
        <w:t>Эстетического воспитания:</w:t>
      </w:r>
      <w:r w:rsidRPr="009E3567">
        <w:rPr>
          <w:rFonts w:ascii="Times New Roman" w:hAnsi="Times New Roman" w:cs="Times New Roman"/>
        </w:rPr>
        <w:t xml:space="preserve"> восприимчивость к ра</w:t>
      </w:r>
      <w:r w:rsidRPr="009E3567">
        <w:rPr>
          <w:rFonts w:ascii="Times New Roman" w:hAnsi="Times New Roman" w:cs="Times New Roman"/>
        </w:rPr>
        <w:t>з</w:t>
      </w:r>
      <w:r w:rsidRPr="009E3567">
        <w:rPr>
          <w:rFonts w:ascii="Times New Roman" w:hAnsi="Times New Roman" w:cs="Times New Roman"/>
        </w:rPr>
        <w:t xml:space="preserve">ным видам искусства, традициям и творчеству своего и других народов;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осознание важности русского языка как средства коммуникации и самовыражения;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стремление к самовыражению в разных видах искусства.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  <w:b/>
        </w:rPr>
        <w:t>Ценности научного познания:</w:t>
      </w:r>
      <w:r w:rsidRPr="009E3567">
        <w:rPr>
          <w:rFonts w:ascii="Times New Roman" w:hAnsi="Times New Roman" w:cs="Times New Roman"/>
        </w:rPr>
        <w:t xml:space="preserve"> ориентация в деятельности на современную систему научных представлений об основных закономерностях развития ч</w:t>
      </w:r>
      <w:r w:rsidRPr="009E3567">
        <w:rPr>
          <w:rFonts w:ascii="Times New Roman" w:hAnsi="Times New Roman" w:cs="Times New Roman"/>
        </w:rPr>
        <w:t>е</w:t>
      </w:r>
      <w:r w:rsidRPr="009E3567">
        <w:rPr>
          <w:rFonts w:ascii="Times New Roman" w:hAnsi="Times New Roman" w:cs="Times New Roman"/>
        </w:rPr>
        <w:t xml:space="preserve">ловека, природы и общества, взаимосвязях человека с природной и социальной средой; </w:t>
      </w:r>
    </w:p>
    <w:p w:rsidR="00A36B4C" w:rsidRDefault="00A36B4C" w:rsidP="00A36B4C">
      <w:pPr>
        <w:rPr>
          <w:rFonts w:ascii="Times New Roman" w:hAnsi="Times New Roman" w:cs="Times New Roman"/>
        </w:rPr>
      </w:pPr>
      <w:proofErr w:type="gramStart"/>
      <w:r w:rsidRPr="009E3567">
        <w:rPr>
          <w:rFonts w:ascii="Times New Roman" w:hAnsi="Times New Roman" w:cs="Times New Roman"/>
        </w:rPr>
        <w:t>закономерностях</w:t>
      </w:r>
      <w:proofErr w:type="gramEnd"/>
      <w:r w:rsidRPr="009E3567">
        <w:rPr>
          <w:rFonts w:ascii="Times New Roman" w:hAnsi="Times New Roman" w:cs="Times New Roman"/>
        </w:rPr>
        <w:t xml:space="preserve"> развития языка;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овладение языковой и читательской культурой, навыками чтения как средства познания мира; овладение основными навыками исследовательской де</w:t>
      </w:r>
      <w:r w:rsidRPr="009E3567">
        <w:rPr>
          <w:rFonts w:ascii="Times New Roman" w:hAnsi="Times New Roman" w:cs="Times New Roman"/>
        </w:rPr>
        <w:t>я</w:t>
      </w:r>
      <w:r w:rsidRPr="009E3567">
        <w:rPr>
          <w:rFonts w:ascii="Times New Roman" w:hAnsi="Times New Roman" w:cs="Times New Roman"/>
        </w:rPr>
        <w:t xml:space="preserve">тельности с учётом специфики школьного языкового образования;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</w:t>
      </w:r>
      <w:r w:rsidRPr="009E3567">
        <w:rPr>
          <w:rFonts w:ascii="Times New Roman" w:hAnsi="Times New Roman" w:cs="Times New Roman"/>
        </w:rPr>
        <w:t>у</w:t>
      </w:r>
      <w:r w:rsidRPr="009E3567">
        <w:rPr>
          <w:rFonts w:ascii="Times New Roman" w:hAnsi="Times New Roman" w:cs="Times New Roman"/>
        </w:rPr>
        <w:t xml:space="preserve">чия. </w:t>
      </w:r>
      <w:r>
        <w:rPr>
          <w:rFonts w:ascii="Times New Roman" w:hAnsi="Times New Roman" w:cs="Times New Roman"/>
        </w:rPr>
        <w:t xml:space="preserve">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  <w:b/>
        </w:rPr>
        <w:t>Примерная рабочая программа Физического воспитания, формирования культуры здоровья и эмоционального благополучия:</w:t>
      </w:r>
      <w:r w:rsidRPr="009E3567">
        <w:rPr>
          <w:rFonts w:ascii="Times New Roman" w:hAnsi="Times New Roman" w:cs="Times New Roman"/>
        </w:rPr>
        <w:t xml:space="preserve"> осознание ценн</w:t>
      </w:r>
      <w:r w:rsidRPr="009E3567">
        <w:rPr>
          <w:rFonts w:ascii="Times New Roman" w:hAnsi="Times New Roman" w:cs="Times New Roman"/>
        </w:rPr>
        <w:t>о</w:t>
      </w:r>
      <w:r w:rsidRPr="009E3567">
        <w:rPr>
          <w:rFonts w:ascii="Times New Roman" w:hAnsi="Times New Roman" w:cs="Times New Roman"/>
        </w:rPr>
        <w:t xml:space="preserve">сти жизни с опорой на собственный жизненный и читательский опыт;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</w:t>
      </w:r>
      <w:r w:rsidRPr="009E3567">
        <w:rPr>
          <w:rFonts w:ascii="Times New Roman" w:hAnsi="Times New Roman" w:cs="Times New Roman"/>
        </w:rPr>
        <w:t>о</w:t>
      </w:r>
      <w:r w:rsidRPr="009E3567">
        <w:rPr>
          <w:rFonts w:ascii="Times New Roman" w:hAnsi="Times New Roman" w:cs="Times New Roman"/>
        </w:rPr>
        <w:t xml:space="preserve">ванный режим занятий и отдыха, регулярная физическая активность);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</w:t>
      </w:r>
      <w:r w:rsidRPr="009E3567">
        <w:rPr>
          <w:rFonts w:ascii="Times New Roman" w:hAnsi="Times New Roman" w:cs="Times New Roman"/>
        </w:rPr>
        <w:t>о</w:t>
      </w:r>
      <w:r w:rsidRPr="009E3567">
        <w:rPr>
          <w:rFonts w:ascii="Times New Roman" w:hAnsi="Times New Roman" w:cs="Times New Roman"/>
        </w:rPr>
        <w:t xml:space="preserve">го здоровья; соблюдение правил безопасности, в том числе навыки безопасного поведения в </w:t>
      </w:r>
      <w:proofErr w:type="spellStart"/>
      <w:proofErr w:type="gramStart"/>
      <w:r w:rsidRPr="009E3567">
        <w:rPr>
          <w:rFonts w:ascii="Times New Roman" w:hAnsi="Times New Roman" w:cs="Times New Roman"/>
        </w:rPr>
        <w:t>интернет-среде</w:t>
      </w:r>
      <w:proofErr w:type="spellEnd"/>
      <w:proofErr w:type="gramEnd"/>
      <w:r w:rsidRPr="009E3567">
        <w:rPr>
          <w:rFonts w:ascii="Times New Roman" w:hAnsi="Times New Roman" w:cs="Times New Roman"/>
        </w:rPr>
        <w:t xml:space="preserve"> в процессе школьного языкового образов</w:t>
      </w:r>
      <w:r w:rsidRPr="009E3567">
        <w:rPr>
          <w:rFonts w:ascii="Times New Roman" w:hAnsi="Times New Roman" w:cs="Times New Roman"/>
        </w:rPr>
        <w:t>а</w:t>
      </w:r>
      <w:r w:rsidRPr="009E3567">
        <w:rPr>
          <w:rFonts w:ascii="Times New Roman" w:hAnsi="Times New Roman" w:cs="Times New Roman"/>
        </w:rPr>
        <w:t xml:space="preserve">ния;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</w:t>
      </w:r>
      <w:r w:rsidRPr="009E3567">
        <w:rPr>
          <w:rFonts w:ascii="Times New Roman" w:hAnsi="Times New Roman" w:cs="Times New Roman"/>
        </w:rPr>
        <w:t>б</w:t>
      </w:r>
      <w:r w:rsidRPr="009E3567">
        <w:rPr>
          <w:rFonts w:ascii="Times New Roman" w:hAnsi="Times New Roman" w:cs="Times New Roman"/>
        </w:rPr>
        <w:t xml:space="preserve">ственный опыт и выстраивая дальнейшие цели;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умение </w:t>
      </w:r>
      <w:proofErr w:type="gramStart"/>
      <w:r w:rsidRPr="009E3567">
        <w:rPr>
          <w:rFonts w:ascii="Times New Roman" w:hAnsi="Times New Roman" w:cs="Times New Roman"/>
        </w:rPr>
        <w:t>принимать себя и других, не осуждая</w:t>
      </w:r>
      <w:proofErr w:type="gramEnd"/>
      <w:r w:rsidRPr="009E3567">
        <w:rPr>
          <w:rFonts w:ascii="Times New Roman" w:hAnsi="Times New Roman" w:cs="Times New Roman"/>
        </w:rPr>
        <w:t xml:space="preserve">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9E3567">
        <w:rPr>
          <w:rFonts w:ascii="Times New Roman" w:hAnsi="Times New Roman" w:cs="Times New Roman"/>
        </w:rPr>
        <w:t>сформированность</w:t>
      </w:r>
      <w:proofErr w:type="spellEnd"/>
      <w:r w:rsidRPr="009E3567">
        <w:rPr>
          <w:rFonts w:ascii="Times New Roman" w:hAnsi="Times New Roman" w:cs="Times New Roman"/>
        </w:rPr>
        <w:t xml:space="preserve"> навыков рефлексии, пр</w:t>
      </w:r>
      <w:r w:rsidRPr="009E3567">
        <w:rPr>
          <w:rFonts w:ascii="Times New Roman" w:hAnsi="Times New Roman" w:cs="Times New Roman"/>
        </w:rPr>
        <w:t>и</w:t>
      </w:r>
      <w:r w:rsidRPr="009E3567">
        <w:rPr>
          <w:rFonts w:ascii="Times New Roman" w:hAnsi="Times New Roman" w:cs="Times New Roman"/>
        </w:rPr>
        <w:t xml:space="preserve">знание своего права на ошибку и такого же права другого человека.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  <w:b/>
        </w:rPr>
        <w:t>Трудового воспитания:</w:t>
      </w:r>
      <w:r w:rsidRPr="009E3567">
        <w:rPr>
          <w:rFonts w:ascii="Times New Roman" w:hAnsi="Times New Roman" w:cs="Times New Roman"/>
        </w:rPr>
        <w:t xml:space="preserve"> установка на активное участие в решении практических задач (в рамках семьи, школы, города, края) технологической и соц</w:t>
      </w:r>
      <w:r w:rsidRPr="009E3567">
        <w:rPr>
          <w:rFonts w:ascii="Times New Roman" w:hAnsi="Times New Roman" w:cs="Times New Roman"/>
        </w:rPr>
        <w:t>и</w:t>
      </w:r>
      <w:r w:rsidRPr="009E3567">
        <w:rPr>
          <w:rFonts w:ascii="Times New Roman" w:hAnsi="Times New Roman" w:cs="Times New Roman"/>
        </w:rPr>
        <w:t xml:space="preserve">альной направленности, способность инициировать, планировать и самостоятельно выполнять такого рода деятельность;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</w:t>
      </w:r>
      <w:r w:rsidRPr="009E3567">
        <w:rPr>
          <w:rFonts w:ascii="Times New Roman" w:hAnsi="Times New Roman" w:cs="Times New Roman"/>
        </w:rPr>
        <w:t>е</w:t>
      </w:r>
      <w:r w:rsidRPr="009E3567">
        <w:rPr>
          <w:rFonts w:ascii="Times New Roman" w:hAnsi="Times New Roman" w:cs="Times New Roman"/>
        </w:rPr>
        <w:t xml:space="preserve">ния с деятельностью филологов, журналистов, писателей;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уважение к труду и результатам трудовой деятельности;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</w:t>
      </w:r>
      <w:r w:rsidRPr="009E3567">
        <w:rPr>
          <w:rFonts w:ascii="Times New Roman" w:hAnsi="Times New Roman" w:cs="Times New Roman"/>
        </w:rPr>
        <w:t>о</w:t>
      </w:r>
      <w:r w:rsidRPr="009E3567">
        <w:rPr>
          <w:rFonts w:ascii="Times New Roman" w:hAnsi="Times New Roman" w:cs="Times New Roman"/>
        </w:rPr>
        <w:t xml:space="preserve">стей;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умение рассказать о своих планах на будущее.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  <w:b/>
        </w:rPr>
        <w:t>Экологического воспитания</w:t>
      </w:r>
      <w:r w:rsidRPr="009E3567">
        <w:rPr>
          <w:rFonts w:ascii="Times New Roman" w:hAnsi="Times New Roman" w:cs="Times New Roman"/>
        </w:rPr>
        <w:t xml:space="preserve">: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умение точно, логично выражать свою точку зрения на экологические пробл</w:t>
      </w:r>
      <w:r>
        <w:rPr>
          <w:rFonts w:ascii="Times New Roman" w:hAnsi="Times New Roman" w:cs="Times New Roman"/>
        </w:rPr>
        <w:t xml:space="preserve">емы;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 повышение уровня экологической культуры, осознание глобального характера экологических проблем и путей их решения;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готовность к участию в практической деятельности экологической направленности. </w:t>
      </w:r>
    </w:p>
    <w:p w:rsidR="00A36B4C" w:rsidRDefault="00A36B4C" w:rsidP="00A36B4C">
      <w:pPr>
        <w:rPr>
          <w:rFonts w:ascii="Times New Roman" w:hAnsi="Times New Roman" w:cs="Times New Roman"/>
        </w:rPr>
      </w:pPr>
      <w:proofErr w:type="gramStart"/>
      <w:r w:rsidRPr="009E3567">
        <w:rPr>
          <w:rFonts w:ascii="Times New Roman" w:hAnsi="Times New Roman" w:cs="Times New Roman"/>
          <w:b/>
        </w:rPr>
        <w:lastRenderedPageBreak/>
        <w:t xml:space="preserve">Адаптации обучающегося к изменяющимся условиям социальной и природной среды: </w:t>
      </w:r>
      <w:r w:rsidRPr="009E3567">
        <w:rPr>
          <w:rFonts w:ascii="Times New Roman" w:hAnsi="Times New Roman" w:cs="Times New Roman"/>
        </w:rPr>
        <w:t>освоение обучающимися социального опыта, основных с</w:t>
      </w:r>
      <w:r w:rsidRPr="009E3567">
        <w:rPr>
          <w:rFonts w:ascii="Times New Roman" w:hAnsi="Times New Roman" w:cs="Times New Roman"/>
        </w:rPr>
        <w:t>о</w:t>
      </w:r>
      <w:r w:rsidRPr="009E3567">
        <w:rPr>
          <w:rFonts w:ascii="Times New Roman" w:hAnsi="Times New Roman" w:cs="Times New Roman"/>
        </w:rPr>
        <w:t>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</w:t>
      </w:r>
      <w:r w:rsidRPr="009E3567">
        <w:rPr>
          <w:rFonts w:ascii="Times New Roman" w:hAnsi="Times New Roman" w:cs="Times New Roman"/>
        </w:rPr>
        <w:t>т</w:t>
      </w:r>
      <w:r w:rsidRPr="009E3567">
        <w:rPr>
          <w:rFonts w:ascii="Times New Roman" w:hAnsi="Times New Roman" w:cs="Times New Roman"/>
        </w:rPr>
        <w:t>вии в условиях неопределённости, открытость опыту и знаниям других;</w:t>
      </w:r>
      <w:proofErr w:type="gramEnd"/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</w:t>
      </w:r>
      <w:r w:rsidRPr="009E3567">
        <w:rPr>
          <w:rFonts w:ascii="Times New Roman" w:hAnsi="Times New Roman" w:cs="Times New Roman"/>
        </w:rPr>
        <w:t>и</w:t>
      </w:r>
      <w:r w:rsidRPr="009E3567">
        <w:rPr>
          <w:rFonts w:ascii="Times New Roman" w:hAnsi="Times New Roman" w:cs="Times New Roman"/>
        </w:rPr>
        <w:t xml:space="preserve">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 воспринимать стрессовую ситуацию как вызов, требующий контрмер;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оценивать ситуацию стресса, корректировать принимаемые решения и действия;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9E3567">
        <w:rPr>
          <w:rFonts w:ascii="Times New Roman" w:hAnsi="Times New Roman" w:cs="Times New Roman"/>
        </w:rPr>
        <w:t>позитивное</w:t>
      </w:r>
      <w:proofErr w:type="gramEnd"/>
      <w:r w:rsidRPr="009E3567">
        <w:rPr>
          <w:rFonts w:ascii="Times New Roman" w:hAnsi="Times New Roman" w:cs="Times New Roman"/>
        </w:rPr>
        <w:t xml:space="preserve"> в сложившейся ситуации; </w:t>
      </w:r>
    </w:p>
    <w:p w:rsidR="00A36B4C" w:rsidRDefault="00A36B4C" w:rsidP="00A36B4C">
      <w:pPr>
        <w:rPr>
          <w:rFonts w:ascii="Times New Roman" w:hAnsi="Times New Roman" w:cs="Times New Roman"/>
        </w:rPr>
      </w:pPr>
      <w:r w:rsidRPr="009E3567">
        <w:rPr>
          <w:rFonts w:ascii="Times New Roman" w:hAnsi="Times New Roman" w:cs="Times New Roman"/>
        </w:rPr>
        <w:t>быть готовым действовать в отсутствие гарантий успеха.</w:t>
      </w:r>
    </w:p>
    <w:p w:rsidR="006F1AB7" w:rsidRPr="006F1AB7" w:rsidRDefault="006F1AB7" w:rsidP="00191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AB7" w:rsidRPr="006F1AB7" w:rsidRDefault="006F1AB7" w:rsidP="00191589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bookmarkStart w:id="0" w:name="_Toc414553134"/>
      <w:bookmarkStart w:id="1" w:name="_Toc287934277"/>
      <w:bookmarkStart w:id="2" w:name="_Toc287551922"/>
      <w:r w:rsidRPr="006F1AB7">
        <w:rPr>
          <w:rFonts w:ascii="Times New Roman" w:eastAsia="@Arial Unicode MS" w:hAnsi="Times New Roman" w:cs="Times New Roman"/>
          <w:b/>
          <w:bCs/>
          <w:sz w:val="24"/>
          <w:szCs w:val="24"/>
        </w:rPr>
        <w:t>Выпускник научится:</w:t>
      </w:r>
      <w:bookmarkEnd w:id="0"/>
      <w:bookmarkEnd w:id="1"/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владеть навыками работы с учебной книгой, словарями и другими информационными источниками, включая СМИ и ресурсы И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тернета;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владеть навыками различных видов чтения (изучающим, ознакомительным, просмотровым) и информационной переработки пр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читанного материала;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владеть различными видами </w:t>
      </w:r>
      <w:proofErr w:type="spellStart"/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аудирования</w:t>
      </w:r>
      <w:proofErr w:type="spellEnd"/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(с полным пониманием, с пониманием основного содержания, с выборочным извлечен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ем информации) и информационной переработки текстов различных функциональных разновидностей языка;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адекватно понимать, интерпретировать и комментировать тексты различных функционально-смысловых типов речи (повествов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ние, описание, рассуждение) и функциональных разновидностей языка;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участвовать в диалогическом и </w:t>
      </w:r>
      <w:proofErr w:type="spellStart"/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полилогическом</w:t>
      </w:r>
      <w:proofErr w:type="spellEnd"/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общении, создавать устные монологические высказывания разной коммуникати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ной направленности в зависимости от целей, сферы и ситуации общения с соблюдением норм современного русского литературного языка и 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речевого этикета;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использовать знание алфавита при поиске информации;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значимые и незначимые единицы языка;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проводить фонетический и орфоэпический анализ слова;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членить слова на слоги и правильно их переносить;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опознавать морфемы и членить слова на морфемы на основе смыслового, грамматического и словообразовательного анализа; х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рактеризовать морфемный состав слова, уточнять лексическое значение слова с опорой на его морфемный состав;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проводить морфемный и словообразовательный анализ слов;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проводить лексический анализ слова;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опознавать лексические средства выразительности и основные виды тропов (метафора, эпитет, сравнение, гипербола, олицетвор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е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ние);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опознавать самостоятельные части речи и их формы, а также служебные части речи и междометия;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проводить морфологический анализ слова;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применять знания и умения по </w:t>
      </w:r>
      <w:proofErr w:type="spellStart"/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морфемике</w:t>
      </w:r>
      <w:proofErr w:type="spellEnd"/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словообразованию при проведении морфологического анализа слов;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опознавать основные единицы синтаксиса (словосочетание, предложение, текст);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анализировать различные виды словосочетаний и предложений с точки зрения их структурно-смысловой организации и функци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нальных особенностей;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грамматическую основу предложения;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распознавать главные и второстепенные члены предложения;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опознавать предложения простые и сложные, предложения осложненной структуры;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проводить синтаксический анализ словосочетания и предложения;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соблюдать основные языковые нормы в устной и письменной речи;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6F1AB7" w:rsidRPr="006F1AB7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6F1AB7" w:rsidRPr="00191589" w:rsidRDefault="006F1AB7" w:rsidP="0019158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1AB7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использовать орфографические словари.</w:t>
      </w:r>
      <w:bookmarkEnd w:id="2"/>
    </w:p>
    <w:p w:rsidR="00191589" w:rsidRPr="006F1AB7" w:rsidRDefault="00191589" w:rsidP="001915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9A6B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color="000000"/>
          <w:lang w:eastAsia="ru-RU"/>
        </w:rPr>
        <w:t>Метапредметными</w:t>
      </w:r>
      <w:proofErr w:type="spellEnd"/>
      <w:r w:rsidRPr="009A6B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color="000000"/>
          <w:lang w:eastAsia="ru-RU"/>
        </w:rPr>
        <w:t xml:space="preserve"> результатами</w:t>
      </w:r>
      <w:r w:rsidR="0020711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изучения курса «Русский язык» </w:t>
      </w:r>
      <w:r w:rsidRPr="009A6B3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является формирование универсальных учебных действий (УУД).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lang w:eastAsia="ru-RU"/>
        </w:rPr>
        <w:t>Регулятивные УУД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самостоятельно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 (тему) и цели урока; способность к </w:t>
      </w:r>
      <w:proofErr w:type="spellStart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целеполаганию</w:t>
      </w:r>
      <w:proofErr w:type="spellEnd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постановку новых целей;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самостоятельно анализировать условия и пути достижения цели;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– самостоятельно </w:t>
      </w:r>
      <w:r w:rsidRPr="009A6B36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составлять план</w:t>
      </w:r>
      <w:r w:rsidRPr="009A6B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решения учебной проблемы;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плану, сверяя свои действия с целью,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прогнозировать,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корректировать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деятельность;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– в диалоге с учителем </w:t>
      </w:r>
      <w:r w:rsidRPr="009A6B36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вырабатывать</w:t>
      </w:r>
      <w:r w:rsidRPr="009A6B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критерии оценки и </w:t>
      </w:r>
      <w:r w:rsidRPr="009A6B36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определять</w:t>
      </w:r>
      <w:r w:rsidRPr="009A6B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степень успешности своей работы и работы других в соответс</w:t>
      </w:r>
      <w:r w:rsidRPr="009A6B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9A6B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вии с этими критериями.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lang w:eastAsia="ru-RU"/>
        </w:rPr>
        <w:t>Познавательные УУД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самостоятельно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вычитывать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виды текстовой информации: актуальную, </w:t>
      </w:r>
      <w:proofErr w:type="spellStart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подтекстовую</w:t>
      </w:r>
      <w:proofErr w:type="spellEnd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концептуальную; адекватно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новную и дополнительную информацию текста, воспринятого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слух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пользоваться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видами чтения: изучающим, просмотровым,     ознакомительным;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извлекать</w:t>
      </w:r>
      <w:r w:rsidRPr="009A6B3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информацию, представленную в разных формах (сплошной текст; </w:t>
      </w:r>
      <w:proofErr w:type="spellStart"/>
      <w:r w:rsidRPr="009A6B3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несплошной</w:t>
      </w:r>
      <w:proofErr w:type="spellEnd"/>
      <w:r w:rsidRPr="009A6B3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текст – иллюстрация, таблица, схема);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владеть различными видами </w:t>
      </w:r>
      <w:proofErr w:type="spellStart"/>
      <w:r w:rsidRPr="009A6B36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аудирования</w:t>
      </w:r>
      <w:proofErr w:type="spellEnd"/>
      <w:r w:rsidRPr="009A6B3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перерабатывать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преобразовывать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из одной формы в другую (составлять план, таблицу, схему);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излагать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прочитанного (прослушанного) текста подробно, сжато, выборочно;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пользоваться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словарями, справочниками;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осуществлять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 синтез;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устанавливать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причинно-следственные связи;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строить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рассуждения.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Средством развития </w:t>
      </w:r>
      <w:proofErr w:type="gramStart"/>
      <w:r w:rsidRPr="009A6B3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познавательных</w:t>
      </w:r>
      <w:proofErr w:type="gramEnd"/>
      <w:r w:rsidRPr="009A6B3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УУД служат тексты учебника и его методический аппарат; технология продуктивного чтения.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lang w:eastAsia="ru-RU"/>
        </w:rPr>
      </w:pP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lang w:eastAsia="ru-RU"/>
        </w:rPr>
        <w:t>Коммуникативные УУД: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учитывать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мнения и стремиться к координации различных позиций в сотрудничестве;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собственное мнение и позицию, аргументировать её и координировать её с позициями партнёров в сотрудничес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при выработке общего решения в совместной деятельности;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и сравнивать разные точки зрения прежде, чем принимать решения и делать выборы;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задавать вопросы необходимые для организации собственной деятельности и сотрудничества с партнёром;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взаимный контроль и оказывать в сотрудничестве необходимую взаимопомощь;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важность коммуникативных умений в жизни человека;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форме с учётом речевой ситуации;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различного типа, стиля, жанра;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редактировать устное и письменное речевое высказывание;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адекватно использовать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обосновывать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точку зрения;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слышать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других, пытаться принимать иную точку зрения, быть готовым корректировать свою точку зрения;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выступать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аудиторией сверстников с сообщениями;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договариваться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приходить к общему решению в совместной деятельности;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задавать вопросы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ru-RU"/>
        </w:rPr>
        <w:t>Предметными результатами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«Русский язык» является </w:t>
      </w:r>
      <w:proofErr w:type="spellStart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9A6B36" w:rsidRPr="009A6B36" w:rsidRDefault="0020711F" w:rsidP="00191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A6B36" w:rsidRPr="009A6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-й класс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фонетике и графике: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91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роизводить фонетический разбор 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орфоэпии: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произносить употребительные слова изученных частей речи; пользоваться орфоэпическим словарем;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лексике: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толковым словарем, словарем синонимов, антонимов; толковать лексическое значение слова с помощью то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кового словаря, через антонимы и синонимы; давать элементарный анализ лексического значения слова;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</w:t>
      </w:r>
      <w:proofErr w:type="spellStart"/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морфемике</w:t>
      </w:r>
      <w:proofErr w:type="spellEnd"/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словообразованию: 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морфемы на основе словообразовательного анализа слова; выделять основу слова; образ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вывать новые слова с помощью типичных для изученных частей речи суффиксов,  с помощью приставок, приставок и суффиксов; сложения основ; производить морфемный разбор; производить словообразовательный разбор;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морфологии: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части речи по наличию у слова определённых морфологических признаков; указывать морфологические пр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синтаксису: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словосочетание в предложении; определять главное и зависимое слово; образовывать словосочетания с им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F1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суще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 по наличию/отсутствию второстепенных членов предложения; определять однородные члены; определять вводные слова и обр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 (данное умение не является обязательным, т.к. материал вводился </w:t>
      </w:r>
      <w:proofErr w:type="spellStart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ознакомительно</w:t>
      </w:r>
      <w:proofErr w:type="spellEnd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различать простое и сложное предложение; пр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изводить синтаксический разбор предложения; 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орфографии: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</w:t>
      </w:r>
      <w:r w:rsidR="001915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писать изученные в 5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классе слова с непр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веряемыми написаниями;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пунктуации: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правлять пунктуационные ошибки на изученные правила;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связной речи, чтению и работе с информацией: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учебно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текст изучающим чтением; владеть отдельными приёмами ознакомительного чтения учебно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 текста; выделять в учебно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отличия текстов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описаний, повествований, рассуждений, писать тексты этих типов;</w:t>
      </w:r>
      <w:proofErr w:type="gramEnd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стиль текста; письменно подробно изл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гать художественный и учебно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текст; пытаться использовать в собственной письменной речи изученные особенности частей речи (синонимию, многозначность, антонимию), синтаксических конструкций; последовательно развивать мысль в сочинении в соответствии с темой и замыслом, делать абзацные отступы; озаглавливать текст, пользуясь разными типами заголовков.</w:t>
      </w:r>
    </w:p>
    <w:p w:rsidR="009A6B36" w:rsidRPr="009A6B36" w:rsidRDefault="009A6B36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</w:t>
      </w:r>
      <w:r w:rsidRPr="009A6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-й класс</w:t>
      </w: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фонетике и графике: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роизводить фонетический разбор 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орфоэпии: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произносить употребительные слова изученных частей речи; пользоваться орфоэпическим словарем;</w:t>
      </w: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лексике: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толковым словарем, словарем синонимов, антонимов; толковать лексическое значение слова с помощью то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кового словаря, через антонимы и синонимы; давать элементарный анализ лексического значения слова;</w:t>
      </w: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</w:t>
      </w:r>
      <w:proofErr w:type="spellStart"/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морфемике</w:t>
      </w:r>
      <w:proofErr w:type="spellEnd"/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словообразованию: 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морфемы на основе словообразовательного анализа слова; выделять основу слова; образ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вывать новые слова с помощью типичных для изученных частей речи суффиксов,  с помощью приставок, приставок и суффиксов; сложения основ; производить морфемный разбор; производить словообразовательный разбор;</w:t>
      </w: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морфологии: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части речи по наличию у слова определённых морфологических признаков; указывать морфологические пр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синтаксису: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словосочетание в предложении; определять главное и зависимое слово; образовывать словосочетания с им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суще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 по наличию/отсутствию второстепенных членов предложения; определять однородные члены; определять вводные слова и обр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 (данное умение не является обязательным, т.к. материал вводился </w:t>
      </w:r>
      <w:proofErr w:type="spellStart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ознакомительно</w:t>
      </w:r>
      <w:proofErr w:type="spellEnd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различать простое и сложное предложение; пр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изводить синтаксический разбор предложения; </w:t>
      </w: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орфографии: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писать изученные в 6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классе слова с непр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веряемыми написаниями;</w:t>
      </w: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пунктуации: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правлять пунктуационные ошибки на изученные правила;</w:t>
      </w:r>
    </w:p>
    <w:p w:rsidR="00191589" w:rsidRPr="009A6B36" w:rsidRDefault="00191589" w:rsidP="0019158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A6B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связной речи, чтению и работе с информацией: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учебно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текст изучающим чтением; владеть отдельными приёмами ознакомительного чтения учебно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 текста; выделять в учебно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отличия текстов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описаний, повествований, рассуждений, писать тексты этих типов;</w:t>
      </w:r>
      <w:proofErr w:type="gramEnd"/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стиль текста; письменно подробно изл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гать художественный и учебно</w:t>
      </w:r>
      <w:r w:rsidRPr="009A6B36">
        <w:rPr>
          <w:rFonts w:ascii="Times New Roman" w:eastAsia="MingLiU_HKSCS" w:hAnsi="Times New Roman" w:cs="Times New Roman"/>
          <w:sz w:val="24"/>
          <w:szCs w:val="24"/>
          <w:lang w:eastAsia="ru-RU"/>
        </w:rPr>
        <w:t>-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текст; пытаться использовать в собственной письменной речи изученные особенности частей речи (синонимию, многозначность, антонимию), синтаксических конструкций; последовательно развивать мысль в сочинении в соответствии с темой и замыслом, делать абзацные отступы; озаглавливать текст, пользуясь разными типами заголовков.</w:t>
      </w:r>
    </w:p>
    <w:p w:rsidR="00480B8D" w:rsidRDefault="0020711F" w:rsidP="00480B8D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класс: 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0B8D" w:rsidRPr="00660B63" w:rsidRDefault="00480B8D" w:rsidP="004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0711F"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фонетике и графике:</w:t>
      </w:r>
      <w:r w:rsidR="005750F6" w:rsidRPr="00660B63">
        <w:rPr>
          <w:color w:val="000000"/>
          <w:sz w:val="24"/>
          <w:szCs w:val="24"/>
        </w:rPr>
        <w:t xml:space="preserve"> </w:t>
      </w:r>
      <w:r w:rsidR="005750F6" w:rsidRPr="0066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фонетический и орфоэпический разбор слова; </w:t>
      </w:r>
      <w:r w:rsidRPr="0057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транскрипцию; правильно произносить ш</w:t>
      </w:r>
      <w:r w:rsidRPr="0057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7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 употребляемые слова и формы слов изученных частей речи; пользоваться орфоэпическим словарем, обнаруживать орфоэпические ошибки в звучащей речи; </w:t>
      </w:r>
      <w:r w:rsidR="0020711F"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0711F"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орфоэпии:</w:t>
      </w:r>
      <w:r w:rsidR="0020711F"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орфоэпические ошибки в звучащей речи; </w:t>
      </w:r>
    </w:p>
    <w:p w:rsidR="00480B8D" w:rsidRPr="00660B63" w:rsidRDefault="0020711F" w:rsidP="00480B8D">
      <w:p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лексике:</w:t>
      </w:r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B8D" w:rsidRPr="00660B63">
        <w:rPr>
          <w:rFonts w:ascii="Times New Roman" w:hAnsi="Times New Roman" w:cs="Times New Roman"/>
          <w:color w:val="000000"/>
          <w:sz w:val="24"/>
          <w:szCs w:val="24"/>
        </w:rPr>
        <w:t>пользоваться разными способами толкования ЛЗ слова; употреблять слова (термины, заимствованные и др.) в соответствии с их ЛЗ, а также </w:t>
      </w:r>
      <w:hyperlink r:id="rId6" w:history="1">
        <w:r w:rsidR="00480B8D" w:rsidRPr="00660B63">
          <w:rPr>
            <w:rStyle w:val="a6"/>
            <w:rFonts w:ascii="Times New Roman" w:hAnsi="Times New Roman"/>
            <w:color w:val="auto"/>
            <w:sz w:val="24"/>
            <w:szCs w:val="24"/>
          </w:rPr>
          <w:t>с условиями и задачами общения</w:t>
        </w:r>
      </w:hyperlink>
      <w:r w:rsidR="00480B8D" w:rsidRPr="00660B63">
        <w:rPr>
          <w:rFonts w:ascii="Times New Roman" w:hAnsi="Times New Roman" w:cs="Times New Roman"/>
          <w:sz w:val="24"/>
          <w:szCs w:val="24"/>
        </w:rPr>
        <w:t>; толковать ЛЗ слов и фразеологизмов; подбирать синонимы и антонимы; выбирать из синоним</w:t>
      </w:r>
      <w:r w:rsidR="00480B8D" w:rsidRPr="00660B63">
        <w:rPr>
          <w:rFonts w:ascii="Times New Roman" w:hAnsi="Times New Roman" w:cs="Times New Roman"/>
          <w:sz w:val="24"/>
          <w:szCs w:val="24"/>
        </w:rPr>
        <w:t>и</w:t>
      </w:r>
      <w:r w:rsidR="00480B8D" w:rsidRPr="00660B63">
        <w:rPr>
          <w:rFonts w:ascii="Times New Roman" w:hAnsi="Times New Roman" w:cs="Times New Roman"/>
          <w:sz w:val="24"/>
          <w:szCs w:val="24"/>
        </w:rPr>
        <w:t>ческого ряда наиболее точное и уместное слово в да</w:t>
      </w:r>
      <w:r w:rsidR="00480B8D" w:rsidRPr="00660B63">
        <w:rPr>
          <w:rFonts w:ascii="Times New Roman" w:hAnsi="Times New Roman" w:cs="Times New Roman"/>
          <w:color w:val="000000"/>
          <w:sz w:val="24"/>
          <w:szCs w:val="24"/>
        </w:rPr>
        <w:t>нной речевой ситуации; пользоваться различными видами словарей;</w:t>
      </w:r>
      <w:proofErr w:type="gramEnd"/>
      <w:r w:rsidR="00480B8D" w:rsidRPr="00660B63">
        <w:rPr>
          <w:rFonts w:ascii="Times New Roman" w:hAnsi="Times New Roman" w:cs="Times New Roman"/>
          <w:color w:val="000000"/>
          <w:sz w:val="24"/>
          <w:szCs w:val="24"/>
        </w:rPr>
        <w:t> анализировать пр</w:t>
      </w:r>
      <w:r w:rsidR="00480B8D" w:rsidRPr="00660B6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80B8D" w:rsidRPr="00660B63">
        <w:rPr>
          <w:rFonts w:ascii="Times New Roman" w:hAnsi="Times New Roman" w:cs="Times New Roman"/>
          <w:color w:val="000000"/>
          <w:sz w:val="24"/>
          <w:szCs w:val="24"/>
        </w:rPr>
        <w:t>меры использования слов в переносном значении; проводить лексический разбор слова; </w:t>
      </w:r>
    </w:p>
    <w:p w:rsidR="00480B8D" w:rsidRPr="00480B8D" w:rsidRDefault="0020711F" w:rsidP="004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</w:t>
      </w:r>
      <w:proofErr w:type="spellStart"/>
      <w:r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морфемике</w:t>
      </w:r>
      <w:proofErr w:type="spellEnd"/>
      <w:r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словообразованию: </w:t>
      </w:r>
      <w:r w:rsidR="00480B8D" w:rsidRPr="0066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морфемы на основе словообразовательного анализа; 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структурно-грамматическую х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рактеристику словам по морфемной модели; выделять исходную часть слова и словообразовательную морфему при проведении словообр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зовательного анализа слова; различать изученные способы словообразования сущ., прил., глаг., нареч.; составлять словообразовательные п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и словообразовательные цепочки слов; давать комментарии к словообразовательному гнезду; объясняя смысловую и структурную связь однокоренных слов, пользоваться словарем; </w:t>
      </w:r>
      <w:proofErr w:type="gramEnd"/>
    </w:p>
    <w:p w:rsidR="00480B8D" w:rsidRPr="00660B63" w:rsidRDefault="0020711F" w:rsidP="004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морфологии:</w:t>
      </w:r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B8D" w:rsidRPr="0066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указывать морфологические признаки изученных частей речи, правильно образовывать и употреблять соответствующие грамматические формы; 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уместно и выразительно употреблять слова изученных частей речи; опираться на морфологические признаки слова при решении задач правописания; 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>выделять запятыми причастные обороты, стоящие после определяемого существительного, деепричас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>ные обороты.</w:t>
      </w:r>
    </w:p>
    <w:p w:rsidR="0020711F" w:rsidRPr="00660B63" w:rsidRDefault="00480B8D" w:rsidP="004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0711F"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11F"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синтаксису:</w:t>
      </w:r>
      <w:r w:rsidR="0020711F"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схемы словосочетаний разных видов и конструировать словосочетания по предложенной схеме; </w:t>
      </w:r>
      <w:r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разные виды сложных предложений (простые случаи); определять синтаксическую роль изученных частей речи; </w:t>
      </w:r>
      <w:r w:rsidR="0020711F"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вводные слова и обращения (данное умение не является обязательным, т.к. материал вводился </w:t>
      </w:r>
      <w:proofErr w:type="spellStart"/>
      <w:r w:rsidR="0020711F"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ознакомительно</w:t>
      </w:r>
      <w:proofErr w:type="spellEnd"/>
      <w:r w:rsidR="0020711F"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различать простое и сложное предложение; производить синтаксический разбор предложения; </w:t>
      </w:r>
    </w:p>
    <w:p w:rsidR="00480B8D" w:rsidRPr="00480B8D" w:rsidRDefault="0020711F" w:rsidP="00480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орфографии:</w:t>
      </w:r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B8D" w:rsidRPr="0066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изученные орфограммы и объяснять написание соответствующих слов; 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суть основного принципа русской орфографии (единообразное написание морфем) и с этой позиции анализировать написание морфем; свободно пользоваться орф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графическим словарем; владеть приемом </w:t>
      </w:r>
      <w:proofErr w:type="spellStart"/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поморфемного</w:t>
      </w:r>
      <w:proofErr w:type="spellEnd"/>
      <w:r w:rsidR="00480B8D" w:rsidRPr="00480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письма; </w:t>
      </w:r>
    </w:p>
    <w:p w:rsidR="00660B63" w:rsidRPr="00660B63" w:rsidRDefault="0020711F" w:rsidP="00660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пунктуации:</w:t>
      </w:r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B63" w:rsidRPr="0066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применять изученные пунктуационные правила; устно объяснять пунктуацию предложения, использовать на письме специальные графические обозначения; строить пунктуационные схемы предложений; самостоятельно подбирать примеры на из</w:t>
      </w:r>
      <w:r w:rsidR="00660B63" w:rsidRPr="0066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60B63" w:rsidRPr="00660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ченные пунктуационные правила. </w:t>
      </w:r>
    </w:p>
    <w:p w:rsidR="00660B63" w:rsidRDefault="0020711F" w:rsidP="00660B6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60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связной речи, чтению и работе с информацией:</w:t>
      </w:r>
      <w:r w:rsidRPr="0066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>адекватно воспринимать и создавать тексты публицистического стиля на доступные т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 xml:space="preserve">мы; подробно и сжато излагать повествовательные </w:t>
      </w:r>
      <w:r w:rsidR="00660B63" w:rsidRPr="00660B63">
        <w:rPr>
          <w:rFonts w:ascii="Times New Roman" w:hAnsi="Times New Roman" w:cs="Times New Roman"/>
          <w:sz w:val="24"/>
          <w:szCs w:val="24"/>
        </w:rPr>
        <w:t>тексты </w:t>
      </w:r>
      <w:hyperlink r:id="rId7" w:history="1">
        <w:r w:rsidR="00660B63" w:rsidRPr="00660B63">
          <w:rPr>
            <w:rStyle w:val="a6"/>
            <w:rFonts w:ascii="Times New Roman" w:hAnsi="Times New Roman"/>
            <w:color w:val="auto"/>
            <w:sz w:val="24"/>
            <w:szCs w:val="24"/>
          </w:rPr>
          <w:t>с элементами описания внешности</w:t>
        </w:r>
      </w:hyperlink>
      <w:r w:rsidR="00660B63" w:rsidRPr="00660B63">
        <w:rPr>
          <w:rFonts w:ascii="Times New Roman" w:hAnsi="Times New Roman" w:cs="Times New Roman"/>
          <w:sz w:val="24"/>
          <w:szCs w:val="24"/>
        </w:rPr>
        <w:t> человека, процессов труда; писать рассказы на предложенные сюжеты, сочинения – рассуждения на материале жизненного опыта учащихся; грамотно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 xml:space="preserve"> и чётко рассказывать о произоше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lastRenderedPageBreak/>
        <w:t>ших событиях; собирать и систематизировать материал к сочинению с учётом темы и основной мысли; совершенствовать содержание и яз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660B63" w:rsidRPr="00660B63">
        <w:rPr>
          <w:rFonts w:ascii="Times New Roman" w:hAnsi="Times New Roman" w:cs="Times New Roman"/>
          <w:color w:val="000000"/>
          <w:sz w:val="24"/>
          <w:szCs w:val="24"/>
        </w:rPr>
        <w:t>ковое оформление своего текста. </w:t>
      </w:r>
    </w:p>
    <w:p w:rsidR="00502F89" w:rsidRDefault="00502F89" w:rsidP="00502F89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класс: </w:t>
      </w:r>
      <w:r w:rsidRPr="009A6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7F36" w:rsidRPr="00317F36" w:rsidRDefault="00502F89" w:rsidP="00317F36">
      <w:pPr>
        <w:pStyle w:val="a4"/>
        <w:shd w:val="clear" w:color="auto" w:fill="FFFFFF"/>
        <w:spacing w:before="120" w:beforeAutospacing="0" w:after="120" w:afterAutospacing="0"/>
      </w:pPr>
      <w:r w:rsidRPr="00317F36">
        <w:rPr>
          <w:i/>
          <w:iCs/>
        </w:rPr>
        <w:t>-</w:t>
      </w:r>
      <w:r w:rsidRPr="00317F36">
        <w:rPr>
          <w:iCs/>
        </w:rPr>
        <w:t xml:space="preserve"> </w:t>
      </w:r>
      <w:r w:rsidRPr="00317F36">
        <w:rPr>
          <w:i/>
          <w:iCs/>
        </w:rPr>
        <w:t>по фонетике и графике:</w:t>
      </w:r>
      <w:r w:rsidR="00317F36" w:rsidRPr="00317F36">
        <w:t xml:space="preserve">  правильно произносить употребительные слова с учетом вариантов произношения; - правильно произносить употребительные слова с учетом вариантов произношения;</w:t>
      </w:r>
      <w:r w:rsidR="00317F36">
        <w:t xml:space="preserve"> </w:t>
      </w:r>
      <w:r w:rsidR="00317F36" w:rsidRPr="00317F36">
        <w:t>оценивать собственную и чужую речь с точки зрения соблюдения орфоэпических норм; </w:t>
      </w:r>
    </w:p>
    <w:p w:rsidR="00317F36" w:rsidRDefault="00317F36" w:rsidP="00317F36">
      <w:pPr>
        <w:pStyle w:val="a4"/>
        <w:shd w:val="clear" w:color="auto" w:fill="FFFFFF"/>
        <w:spacing w:before="120" w:beforeAutospacing="0" w:after="120" w:afterAutospacing="0"/>
      </w:pPr>
      <w:r w:rsidRPr="00317F36">
        <w:t xml:space="preserve">– </w:t>
      </w:r>
      <w:r w:rsidRPr="00317F36">
        <w:rPr>
          <w:i/>
          <w:iCs/>
        </w:rPr>
        <w:t xml:space="preserve">по </w:t>
      </w:r>
      <w:proofErr w:type="spellStart"/>
      <w:r w:rsidRPr="00317F36">
        <w:rPr>
          <w:i/>
          <w:iCs/>
        </w:rPr>
        <w:t>морфемике</w:t>
      </w:r>
      <w:proofErr w:type="spellEnd"/>
      <w:r w:rsidRPr="00317F36">
        <w:rPr>
          <w:i/>
          <w:iCs/>
        </w:rPr>
        <w:t xml:space="preserve"> и словообразованию:</w:t>
      </w:r>
      <w:r>
        <w:rPr>
          <w:i/>
          <w:iCs/>
        </w:rPr>
        <w:t xml:space="preserve"> </w:t>
      </w:r>
      <w:r w:rsidRPr="00317F36">
        <w:t>разъяснять значение слова, его написание и грамматические признаки, опираясь на словообразов</w:t>
      </w:r>
      <w:r w:rsidRPr="00317F36">
        <w:t>а</w:t>
      </w:r>
      <w:r w:rsidRPr="00317F36">
        <w:t xml:space="preserve">тельный анализ и типичные морфемные модели слов; разбирать слова, иллюстрирующие разные способы </w:t>
      </w:r>
      <w:proofErr w:type="spellStart"/>
      <w:r w:rsidRPr="00317F36">
        <w:t>словообразования</w:t>
      </w:r>
      <w:proofErr w:type="gramStart"/>
      <w:r w:rsidRPr="00317F36">
        <w:t>;п</w:t>
      </w:r>
      <w:proofErr w:type="gramEnd"/>
      <w:r w:rsidRPr="00317F36">
        <w:t>ользоваться</w:t>
      </w:r>
      <w:proofErr w:type="spellEnd"/>
      <w:r w:rsidRPr="00317F36">
        <w:t xml:space="preserve"> разными видами морфемных и словообразовательных словарей; </w:t>
      </w:r>
    </w:p>
    <w:p w:rsidR="00317F36" w:rsidRPr="00317F36" w:rsidRDefault="00317F36" w:rsidP="00317F36">
      <w:pPr>
        <w:pStyle w:val="a4"/>
        <w:shd w:val="clear" w:color="auto" w:fill="FFFFFF"/>
        <w:spacing w:before="120" w:beforeAutospacing="0" w:after="120" w:afterAutospacing="0"/>
      </w:pPr>
      <w:r w:rsidRPr="00660B63">
        <w:t xml:space="preserve">– </w:t>
      </w:r>
      <w:r w:rsidRPr="00660B63">
        <w:rPr>
          <w:i/>
          <w:iCs/>
        </w:rPr>
        <w:t>по лексик</w:t>
      </w:r>
      <w:r>
        <w:rPr>
          <w:i/>
          <w:iCs/>
        </w:rPr>
        <w:t>е:</w:t>
      </w:r>
      <w:r w:rsidRPr="00317F36">
        <w:t xml:space="preserve"> разъяснять значение слов общественно-политической тематики, правильно их опре</w:t>
      </w:r>
      <w:r w:rsidRPr="00317F36">
        <w:softHyphen/>
        <w:t>делять;</w:t>
      </w:r>
      <w:r>
        <w:t xml:space="preserve"> </w:t>
      </w:r>
      <w:r w:rsidRPr="00317F36">
        <w:t>пользоваться разными видами то</w:t>
      </w:r>
      <w:r w:rsidRPr="00317F36">
        <w:t>л</w:t>
      </w:r>
      <w:r w:rsidRPr="00317F36">
        <w:t>ковых словарей («Словарь иностранных слов», «Словарь лингвистических терминов» и т. п.);</w:t>
      </w:r>
      <w:r>
        <w:t xml:space="preserve"> </w:t>
      </w:r>
      <w:r w:rsidRPr="00317F36">
        <w:t>оценивать уместность употребления слов с учетом стиля, типа речи и речевых задач высказывания;</w:t>
      </w:r>
      <w:r>
        <w:t xml:space="preserve"> </w:t>
      </w:r>
      <w:r w:rsidRPr="00317F36">
        <w:t>находить в художественном тексте изобразительно-выразительные приемы, осно</w:t>
      </w:r>
      <w:r w:rsidRPr="00317F36">
        <w:softHyphen/>
        <w:t>ванные на лексических возможностях русского языка;</w:t>
      </w:r>
    </w:p>
    <w:p w:rsidR="00317F36" w:rsidRPr="00317F36" w:rsidRDefault="00317F36" w:rsidP="00317F36">
      <w:pPr>
        <w:pStyle w:val="a4"/>
        <w:shd w:val="clear" w:color="auto" w:fill="FFFFFF"/>
        <w:spacing w:before="120" w:beforeAutospacing="0" w:after="120" w:afterAutospacing="0"/>
        <w:rPr>
          <w:color w:val="222222"/>
        </w:rPr>
      </w:pPr>
      <w:r w:rsidRPr="00660B63">
        <w:t xml:space="preserve">– </w:t>
      </w:r>
      <w:r w:rsidRPr="00660B63">
        <w:rPr>
          <w:i/>
          <w:iCs/>
        </w:rPr>
        <w:t>по морфологии:</w:t>
      </w:r>
      <w:r>
        <w:rPr>
          <w:rFonts w:ascii="Helvetica" w:hAnsi="Helvetica" w:cs="Helvetica"/>
          <w:color w:val="222222"/>
          <w:sz w:val="19"/>
          <w:szCs w:val="19"/>
        </w:rPr>
        <w:t xml:space="preserve"> </w:t>
      </w:r>
      <w:r w:rsidRPr="00317F36">
        <w:rPr>
          <w:color w:val="222222"/>
        </w:rPr>
        <w:t>распознавать части речи и их формы; соблюдать морфологические нормы формообразования и употребления слов, поль</w:t>
      </w:r>
      <w:r w:rsidRPr="00317F36">
        <w:rPr>
          <w:color w:val="222222"/>
        </w:rPr>
        <w:softHyphen/>
        <w:t>зоваться словарем грамматических трудностей; опираться на морфологический разбор слова при проведении орфографического, пунктуац</w:t>
      </w:r>
      <w:r w:rsidRPr="00317F36">
        <w:rPr>
          <w:color w:val="222222"/>
        </w:rPr>
        <w:t>и</w:t>
      </w:r>
      <w:r w:rsidRPr="00317F36">
        <w:rPr>
          <w:color w:val="222222"/>
        </w:rPr>
        <w:t>онного и синтаксического анализа;</w:t>
      </w:r>
    </w:p>
    <w:p w:rsidR="00317F36" w:rsidRPr="00317F36" w:rsidRDefault="00317F36" w:rsidP="00317F36">
      <w:pPr>
        <w:pStyle w:val="a4"/>
        <w:shd w:val="clear" w:color="auto" w:fill="FFFFFF"/>
        <w:spacing w:before="120" w:beforeAutospacing="0" w:after="120" w:afterAutospacing="0"/>
        <w:rPr>
          <w:color w:val="222222"/>
        </w:rPr>
      </w:pPr>
      <w:r w:rsidRPr="00660B63">
        <w:t xml:space="preserve">– </w:t>
      </w:r>
      <w:r w:rsidRPr="00660B63">
        <w:rPr>
          <w:i/>
          <w:iCs/>
        </w:rPr>
        <w:t>по орфографии:</w:t>
      </w:r>
      <w:r w:rsidRPr="00660B63">
        <w:t xml:space="preserve"> </w:t>
      </w:r>
      <w:r w:rsidRPr="00317F36">
        <w:rPr>
          <w:color w:val="222222"/>
        </w:rPr>
        <w:t>применять орфографические правила;</w:t>
      </w:r>
      <w:r>
        <w:rPr>
          <w:color w:val="222222"/>
        </w:rPr>
        <w:t xml:space="preserve"> </w:t>
      </w:r>
      <w:r w:rsidRPr="00317F36">
        <w:rPr>
          <w:color w:val="222222"/>
        </w:rPr>
        <w:t xml:space="preserve">объяснять правописания </w:t>
      </w:r>
      <w:proofErr w:type="spellStart"/>
      <w:r w:rsidRPr="00317F36">
        <w:rPr>
          <w:color w:val="222222"/>
        </w:rPr>
        <w:t>труднопроверяемых</w:t>
      </w:r>
      <w:proofErr w:type="spellEnd"/>
      <w:r w:rsidRPr="00317F36">
        <w:rPr>
          <w:color w:val="222222"/>
        </w:rPr>
        <w:t xml:space="preserve"> орфограмм, опираясь на значение, морфемное строение и грамматическую характеристику слов;</w:t>
      </w:r>
    </w:p>
    <w:p w:rsidR="00317F36" w:rsidRDefault="00317F36" w:rsidP="00317F36">
      <w:pPr>
        <w:pStyle w:val="a4"/>
        <w:shd w:val="clear" w:color="auto" w:fill="FFFFFF"/>
        <w:spacing w:before="120" w:beforeAutospacing="0" w:after="120" w:afterAutospacing="0"/>
        <w:rPr>
          <w:color w:val="222222"/>
        </w:rPr>
      </w:pPr>
      <w:proofErr w:type="gramStart"/>
      <w:r w:rsidRPr="00660B63">
        <w:rPr>
          <w:color w:val="000000"/>
        </w:rPr>
        <w:t xml:space="preserve">- </w:t>
      </w:r>
      <w:r w:rsidRPr="00660B63">
        <w:t xml:space="preserve"> </w:t>
      </w:r>
      <w:r w:rsidRPr="00660B63">
        <w:rPr>
          <w:i/>
          <w:iCs/>
        </w:rPr>
        <w:t>по синтаксису</w:t>
      </w:r>
      <w:r>
        <w:rPr>
          <w:i/>
          <w:iCs/>
        </w:rPr>
        <w:t xml:space="preserve"> и пунктуации</w:t>
      </w:r>
      <w:r w:rsidRPr="00660B63">
        <w:rPr>
          <w:i/>
          <w:iCs/>
        </w:rPr>
        <w:t>:</w:t>
      </w:r>
      <w:r w:rsidRPr="00660B63">
        <w:t xml:space="preserve"> </w:t>
      </w:r>
      <w:r w:rsidRPr="00317F36">
        <w:rPr>
          <w:color w:val="222222"/>
        </w:rPr>
        <w:t>опознавать, правильно строить и употреблять словосочетания разных видов;</w:t>
      </w:r>
      <w:r>
        <w:rPr>
          <w:color w:val="222222"/>
        </w:rPr>
        <w:t xml:space="preserve"> </w:t>
      </w:r>
      <w:r w:rsidRPr="00317F36">
        <w:rPr>
          <w:color w:val="222222"/>
        </w:rPr>
        <w:t>различать простые предложения разных видов, использовать односоставные пред</w:t>
      </w:r>
      <w:r w:rsidRPr="00317F36">
        <w:rPr>
          <w:color w:val="222222"/>
        </w:rPr>
        <w:softHyphen/>
        <w:t>ложения в речи с учетом их специфики и стилистических свойств;</w:t>
      </w:r>
      <w:r>
        <w:rPr>
          <w:color w:val="222222"/>
        </w:rPr>
        <w:t xml:space="preserve"> </w:t>
      </w:r>
      <w:r w:rsidRPr="00317F36">
        <w:rPr>
          <w:color w:val="222222"/>
        </w:rPr>
        <w:t>правильно и уместно употреблять предложения с вводными конструкциями, одно</w:t>
      </w:r>
      <w:r w:rsidRPr="00317F36">
        <w:rPr>
          <w:color w:val="222222"/>
        </w:rPr>
        <w:softHyphen/>
        <w:t>родными и обособленными членами;</w:t>
      </w:r>
      <w:r>
        <w:rPr>
          <w:color w:val="222222"/>
        </w:rPr>
        <w:t xml:space="preserve"> </w:t>
      </w:r>
      <w:r w:rsidRPr="00317F36">
        <w:rPr>
          <w:color w:val="222222"/>
        </w:rPr>
        <w:t>правильно строить предложения с обосо</w:t>
      </w:r>
      <w:r w:rsidRPr="00317F36">
        <w:rPr>
          <w:color w:val="222222"/>
        </w:rPr>
        <w:t>б</w:t>
      </w:r>
      <w:r w:rsidRPr="00317F36">
        <w:rPr>
          <w:color w:val="222222"/>
        </w:rPr>
        <w:t>ленными членами;</w:t>
      </w:r>
      <w:r>
        <w:rPr>
          <w:color w:val="222222"/>
        </w:rPr>
        <w:t xml:space="preserve"> </w:t>
      </w:r>
      <w:r w:rsidRPr="00317F36">
        <w:rPr>
          <w:color w:val="222222"/>
        </w:rPr>
        <w:t xml:space="preserve"> проводить интонационный анализ простого предложения;</w:t>
      </w:r>
      <w:proofErr w:type="gramEnd"/>
      <w:r>
        <w:rPr>
          <w:color w:val="222222"/>
        </w:rPr>
        <w:t xml:space="preserve"> </w:t>
      </w:r>
      <w:r w:rsidRPr="00317F36">
        <w:rPr>
          <w:color w:val="222222"/>
        </w:rPr>
        <w:t>выразительно читать простые предложения изученных конс</w:t>
      </w:r>
      <w:r w:rsidRPr="00317F36">
        <w:rPr>
          <w:color w:val="222222"/>
        </w:rPr>
        <w:t>т</w:t>
      </w:r>
      <w:r w:rsidRPr="00317F36">
        <w:rPr>
          <w:color w:val="222222"/>
        </w:rPr>
        <w:t>рукций;</w:t>
      </w:r>
      <w:r>
        <w:rPr>
          <w:color w:val="222222"/>
        </w:rPr>
        <w:t xml:space="preserve"> </w:t>
      </w:r>
      <w:r w:rsidRPr="00317F36">
        <w:rPr>
          <w:color w:val="222222"/>
        </w:rPr>
        <w:t>проводить интонационный и синтаксический анализ простого предложения при про</w:t>
      </w:r>
      <w:r w:rsidRPr="00317F36">
        <w:rPr>
          <w:color w:val="222222"/>
        </w:rPr>
        <w:softHyphen/>
        <w:t>ведении синтаксического и пунктуационного разбора;</w:t>
      </w:r>
      <w:r>
        <w:rPr>
          <w:color w:val="222222"/>
        </w:rPr>
        <w:t xml:space="preserve"> </w:t>
      </w:r>
      <w:r w:rsidRPr="00317F36">
        <w:rPr>
          <w:color w:val="222222"/>
        </w:rPr>
        <w:t>использовать различные синтаксические конструкции как средство усиления вырази</w:t>
      </w:r>
      <w:r w:rsidRPr="00317F36">
        <w:rPr>
          <w:color w:val="222222"/>
        </w:rPr>
        <w:softHyphen/>
        <w:t>тельности речи;</w:t>
      </w:r>
      <w:r>
        <w:rPr>
          <w:color w:val="222222"/>
        </w:rPr>
        <w:t xml:space="preserve"> </w:t>
      </w:r>
      <w:r w:rsidRPr="00317F36">
        <w:rPr>
          <w:color w:val="222222"/>
        </w:rPr>
        <w:t>владеть правильным способом действия при применении изученных правил пунктуа</w:t>
      </w:r>
      <w:r w:rsidRPr="00317F36">
        <w:rPr>
          <w:color w:val="222222"/>
        </w:rPr>
        <w:softHyphen/>
        <w:t>ции, устно объяснять пунктуацию предложений изученных конструкций, использовать на письме специальные графические обозначения, строить пунктуационные схемы простых предложений, самостоятельно подбирать прим</w:t>
      </w:r>
      <w:r w:rsidRPr="00317F36">
        <w:rPr>
          <w:color w:val="222222"/>
        </w:rPr>
        <w:t>е</w:t>
      </w:r>
      <w:r w:rsidRPr="00317F36">
        <w:rPr>
          <w:color w:val="222222"/>
        </w:rPr>
        <w:t>ры на пунктуационные правила.</w:t>
      </w:r>
    </w:p>
    <w:p w:rsidR="00317F36" w:rsidRPr="00317F36" w:rsidRDefault="00317F36" w:rsidP="00317F36">
      <w:pPr>
        <w:pStyle w:val="a4"/>
        <w:shd w:val="clear" w:color="auto" w:fill="FFFFFF"/>
        <w:spacing w:before="120" w:beforeAutospacing="0" w:after="120" w:afterAutospacing="0"/>
        <w:rPr>
          <w:color w:val="222222"/>
        </w:rPr>
      </w:pPr>
      <w:proofErr w:type="gramStart"/>
      <w:r w:rsidRPr="00660B63">
        <w:t>–</w:t>
      </w:r>
      <w:r w:rsidRPr="00660B63">
        <w:rPr>
          <w:i/>
          <w:iCs/>
        </w:rPr>
        <w:t xml:space="preserve"> по связной речи, чтению и работе с информацией:</w:t>
      </w:r>
      <w:r w:rsidRPr="00317F36">
        <w:rPr>
          <w:rFonts w:ascii="Helvetica" w:hAnsi="Helvetica" w:cs="Helvetica"/>
          <w:color w:val="222222"/>
          <w:sz w:val="19"/>
          <w:szCs w:val="19"/>
        </w:rPr>
        <w:t xml:space="preserve"> </w:t>
      </w:r>
      <w:proofErr w:type="spellStart"/>
      <w:r w:rsidR="00080691" w:rsidRPr="00080691">
        <w:rPr>
          <w:b/>
          <w:color w:val="222222"/>
        </w:rPr>
        <w:t>аудирование</w:t>
      </w:r>
      <w:proofErr w:type="spellEnd"/>
      <w:r w:rsidR="00080691" w:rsidRPr="00080691">
        <w:rPr>
          <w:b/>
          <w:color w:val="222222"/>
        </w:rPr>
        <w:t>:</w:t>
      </w:r>
      <w:r w:rsidR="00080691">
        <w:rPr>
          <w:rFonts w:ascii="Helvetica" w:hAnsi="Helvetica" w:cs="Helvetica"/>
          <w:color w:val="222222"/>
          <w:sz w:val="19"/>
          <w:szCs w:val="19"/>
        </w:rPr>
        <w:t xml:space="preserve"> </w:t>
      </w:r>
      <w:r w:rsidRPr="00317F36">
        <w:rPr>
          <w:color w:val="222222"/>
        </w:rPr>
        <w:t>дифференцировать главную и второстепенную информацию, известную и неизвестную информацию прослушанного текста;</w:t>
      </w:r>
      <w:r>
        <w:rPr>
          <w:color w:val="222222"/>
        </w:rPr>
        <w:t xml:space="preserve"> </w:t>
      </w:r>
      <w:r w:rsidRPr="00317F36">
        <w:rPr>
          <w:color w:val="222222"/>
        </w:rPr>
        <w:t>фиксировать информацию прослушанного текста в виде тезисного плана, полного и сжатого пересказа;</w:t>
      </w:r>
      <w:r>
        <w:rPr>
          <w:color w:val="222222"/>
        </w:rPr>
        <w:t xml:space="preserve"> </w:t>
      </w:r>
      <w:r w:rsidRPr="00317F36">
        <w:rPr>
          <w:color w:val="222222"/>
        </w:rPr>
        <w:t xml:space="preserve"> определять принадлежность </w:t>
      </w:r>
      <w:proofErr w:type="spellStart"/>
      <w:r w:rsidRPr="00317F36">
        <w:rPr>
          <w:color w:val="222222"/>
        </w:rPr>
        <w:t>аудируемого</w:t>
      </w:r>
      <w:proofErr w:type="spellEnd"/>
      <w:r w:rsidRPr="00317F36">
        <w:rPr>
          <w:color w:val="222222"/>
        </w:rPr>
        <w:t xml:space="preserve"> текста к типу речи и функциональной раз</w:t>
      </w:r>
      <w:r w:rsidRPr="00317F36">
        <w:rPr>
          <w:color w:val="222222"/>
        </w:rPr>
        <w:softHyphen/>
        <w:t>новидности языка;</w:t>
      </w:r>
      <w:r>
        <w:rPr>
          <w:color w:val="222222"/>
        </w:rPr>
        <w:t xml:space="preserve"> </w:t>
      </w:r>
      <w:r w:rsidRPr="00317F36">
        <w:rPr>
          <w:color w:val="222222"/>
        </w:rPr>
        <w:t xml:space="preserve"> рецензировать устный ответ учащегося;</w:t>
      </w:r>
      <w:r>
        <w:rPr>
          <w:color w:val="222222"/>
        </w:rPr>
        <w:t xml:space="preserve"> </w:t>
      </w:r>
      <w:r w:rsidRPr="00317F36">
        <w:rPr>
          <w:color w:val="222222"/>
        </w:rPr>
        <w:t>задавать вопросы по прослушанному тексту;</w:t>
      </w:r>
      <w:proofErr w:type="gramEnd"/>
      <w:r>
        <w:rPr>
          <w:color w:val="222222"/>
        </w:rPr>
        <w:t xml:space="preserve"> </w:t>
      </w:r>
      <w:r w:rsidRPr="00317F36">
        <w:rPr>
          <w:color w:val="222222"/>
        </w:rPr>
        <w:t xml:space="preserve"> отвечать на вопросы по содержанию текста;</w:t>
      </w:r>
      <w:r>
        <w:rPr>
          <w:color w:val="222222"/>
        </w:rPr>
        <w:t xml:space="preserve"> </w:t>
      </w:r>
      <w:r w:rsidRPr="00317F36">
        <w:rPr>
          <w:color w:val="222222"/>
        </w:rPr>
        <w:t xml:space="preserve"> слушать информацию </w:t>
      </w:r>
      <w:proofErr w:type="gramStart"/>
      <w:r w:rsidRPr="00317F36">
        <w:rPr>
          <w:color w:val="222222"/>
        </w:rPr>
        <w:t>теле</w:t>
      </w:r>
      <w:proofErr w:type="gramEnd"/>
      <w:r w:rsidRPr="00317F36">
        <w:rPr>
          <w:color w:val="222222"/>
        </w:rPr>
        <w:t>- и радиопередачи с установкой на определение темы и основной мысли сообщения;</w:t>
      </w:r>
    </w:p>
    <w:p w:rsidR="00317F36" w:rsidRPr="00080691" w:rsidRDefault="00080691" w:rsidP="00317F36">
      <w:pPr>
        <w:pStyle w:val="a4"/>
        <w:shd w:val="clear" w:color="auto" w:fill="FFFFFF"/>
        <w:spacing w:before="120" w:beforeAutospacing="0" w:after="120" w:afterAutospacing="0"/>
        <w:rPr>
          <w:b/>
          <w:color w:val="222222"/>
        </w:rPr>
      </w:pPr>
      <w:r w:rsidRPr="00080691">
        <w:rPr>
          <w:b/>
          <w:color w:val="222222"/>
        </w:rPr>
        <w:lastRenderedPageBreak/>
        <w:t>чтение: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прогнозировать содержание текста, исходя из анализа названия, содержания эпи</w:t>
      </w:r>
      <w:r w:rsidR="00317F36" w:rsidRPr="00317F36">
        <w:rPr>
          <w:color w:val="222222"/>
        </w:rPr>
        <w:softHyphen/>
        <w:t>графа и на основе знакомства с иллюстративным материалом текста - схемами, таблицами на основе текста;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используя просмотровое чтение, ориентироваться в содержании статьи по ключ</w:t>
      </w:r>
      <w:r w:rsidR="00317F36" w:rsidRPr="00317F36">
        <w:rPr>
          <w:color w:val="222222"/>
        </w:rPr>
        <w:t>е</w:t>
      </w:r>
      <w:r w:rsidR="00317F36" w:rsidRPr="00317F36">
        <w:rPr>
          <w:color w:val="222222"/>
        </w:rPr>
        <w:t>вым словам, а в содержании книги, журнала, газеты - по оглавлению и заголовкам статей;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при необходимости переходить на изучающее чтение;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читать и пересказывать небольшие по объему тексты о выдающихся отечественных лингвистах;</w:t>
      </w:r>
    </w:p>
    <w:p w:rsidR="00317F36" w:rsidRPr="00080691" w:rsidRDefault="00080691" w:rsidP="00317F36">
      <w:pPr>
        <w:pStyle w:val="a4"/>
        <w:shd w:val="clear" w:color="auto" w:fill="FFFFFF"/>
        <w:spacing w:before="120" w:beforeAutospacing="0" w:after="120" w:afterAutospacing="0"/>
        <w:rPr>
          <w:b/>
          <w:color w:val="222222"/>
        </w:rPr>
      </w:pPr>
      <w:proofErr w:type="gramStart"/>
      <w:r w:rsidRPr="00080691">
        <w:rPr>
          <w:b/>
          <w:color w:val="222222"/>
        </w:rPr>
        <w:t>говорение: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пересказывая текст, отражать свое понимание проблематики и позиции автора ис</w:t>
      </w:r>
      <w:r w:rsidR="00317F36" w:rsidRPr="00317F36">
        <w:rPr>
          <w:color w:val="222222"/>
        </w:rPr>
        <w:softHyphen/>
        <w:t>ходного текста;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вести репортаж о школьной жизни;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строить небольшое по объему устное высказывание на основе схем, таблиц и других наглядных материалов;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создавать связное мон</w:t>
      </w:r>
      <w:r w:rsidR="00317F36" w:rsidRPr="00317F36">
        <w:rPr>
          <w:color w:val="222222"/>
        </w:rPr>
        <w:t>о</w:t>
      </w:r>
      <w:r w:rsidR="00317F36" w:rsidRPr="00317F36">
        <w:rPr>
          <w:color w:val="222222"/>
        </w:rPr>
        <w:t>логическое высказывание на лингвистическую тему в форме текста-рассуждения, текста-доказательства, текста-описания;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составлять инс</w:t>
      </w:r>
      <w:r w:rsidR="00317F36" w:rsidRPr="00317F36">
        <w:rPr>
          <w:color w:val="222222"/>
        </w:rPr>
        <w:t>т</w:t>
      </w:r>
      <w:r w:rsidR="00317F36" w:rsidRPr="00317F36">
        <w:rPr>
          <w:color w:val="222222"/>
        </w:rPr>
        <w:t>рукции по применению того или иного правила;</w:t>
      </w:r>
      <w:proofErr w:type="gramEnd"/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принимать участие в диалогах различных видов;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адекватно реагировать на обращенную устную речь, правильно вступать в речевое общение, поддерживать или заканчивать разговор и т.п.;</w:t>
      </w:r>
    </w:p>
    <w:p w:rsidR="00080691" w:rsidRDefault="00080691" w:rsidP="00317F36">
      <w:pPr>
        <w:pStyle w:val="a4"/>
        <w:shd w:val="clear" w:color="auto" w:fill="FFFFFF"/>
        <w:spacing w:before="120" w:beforeAutospacing="0" w:after="120" w:afterAutospacing="0"/>
        <w:rPr>
          <w:color w:val="222222"/>
        </w:rPr>
      </w:pPr>
      <w:r w:rsidRPr="00080691">
        <w:rPr>
          <w:b/>
          <w:color w:val="222222"/>
        </w:rPr>
        <w:t>письмо: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пересказывать фрагмент прослушанного текста;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пересказывать прочитанные публицистические и художественные тексты, сохраняя структуру и языковые особенности исходного текста;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создавать сочинение - описание архитектурного памятника, сочинение - сравни</w:t>
      </w:r>
      <w:r w:rsidR="00317F36" w:rsidRPr="00317F36">
        <w:rPr>
          <w:color w:val="222222"/>
        </w:rPr>
        <w:softHyphen/>
        <w:t>тельную характеристику, рассуждение на свободную тему, сочинение повествовательного характера с элементами повествования или ра</w:t>
      </w:r>
      <w:r w:rsidR="00317F36" w:rsidRPr="00317F36">
        <w:rPr>
          <w:color w:val="222222"/>
        </w:rPr>
        <w:t>с</w:t>
      </w:r>
      <w:r w:rsidR="00317F36" w:rsidRPr="00317F36">
        <w:rPr>
          <w:color w:val="222222"/>
        </w:rPr>
        <w:t>суждения, репортаж о событии;</w:t>
      </w:r>
      <w:r>
        <w:rPr>
          <w:b/>
          <w:color w:val="222222"/>
        </w:rPr>
        <w:t xml:space="preserve"> </w:t>
      </w:r>
      <w:proofErr w:type="gramStart"/>
      <w:r w:rsidR="00317F36" w:rsidRPr="00317F36">
        <w:rPr>
          <w:color w:val="222222"/>
        </w:rPr>
        <w:t>писать заметки, рекламные аннотации, уместно использовать характерные для пуб</w:t>
      </w:r>
      <w:r w:rsidR="00317F36" w:rsidRPr="00317F36">
        <w:rPr>
          <w:color w:val="222222"/>
        </w:rPr>
        <w:softHyphen/>
        <w:t>лицистики средства языка (выразительная лексика, экспрессивный синтаксис, расчлененные предложения - парцелляция,  риторические вопросы и восклицания, в</w:t>
      </w:r>
      <w:r w:rsidR="00317F36" w:rsidRPr="00317F36">
        <w:rPr>
          <w:color w:val="222222"/>
        </w:rPr>
        <w:t>о</w:t>
      </w:r>
      <w:r w:rsidR="00317F36" w:rsidRPr="00317F36">
        <w:rPr>
          <w:color w:val="222222"/>
        </w:rPr>
        <w:t>просно-ответная форма изложения, ряды однородных членов, многосоюзие и т. д.);</w:t>
      </w:r>
      <w:r>
        <w:rPr>
          <w:b/>
          <w:color w:val="222222"/>
        </w:rPr>
        <w:t xml:space="preserve"> </w:t>
      </w:r>
      <w:r w:rsidR="00317F36" w:rsidRPr="00317F36">
        <w:rPr>
          <w:color w:val="222222"/>
        </w:rPr>
        <w:t>составлять деловые бумаги: заявление, доверенность, расписку, автобиографию; </w:t>
      </w:r>
      <w:proofErr w:type="gramEnd"/>
    </w:p>
    <w:p w:rsidR="00317F36" w:rsidRPr="00080691" w:rsidRDefault="00080691" w:rsidP="00317F36">
      <w:pPr>
        <w:pStyle w:val="a4"/>
        <w:shd w:val="clear" w:color="auto" w:fill="FFFFFF"/>
        <w:spacing w:before="120" w:beforeAutospacing="0" w:after="120" w:afterAutospacing="0"/>
        <w:rPr>
          <w:rFonts w:eastAsia="Calibri"/>
          <w:bCs/>
          <w:color w:val="222222"/>
        </w:rPr>
      </w:pPr>
      <w:r w:rsidRPr="00080691">
        <w:rPr>
          <w:b/>
          <w:color w:val="222222"/>
        </w:rPr>
        <w:t>текст:</w:t>
      </w:r>
      <w:r>
        <w:rPr>
          <w:rStyle w:val="a5"/>
          <w:rFonts w:eastAsia="Calibri"/>
          <w:b w:val="0"/>
          <w:color w:val="222222"/>
        </w:rPr>
        <w:t xml:space="preserve"> </w:t>
      </w:r>
      <w:r w:rsidR="00317F36" w:rsidRPr="00317F36">
        <w:rPr>
          <w:color w:val="222222"/>
        </w:rPr>
        <w:t>находить в журналах, газетах проблемные статьи, репортажи, портретные очерки, определять их тему, основную мысль, заголовок; распознавать характерные для художественных и публицистических текстов языко</w:t>
      </w:r>
      <w:r w:rsidR="00317F36" w:rsidRPr="00317F36">
        <w:rPr>
          <w:color w:val="222222"/>
        </w:rPr>
        <w:softHyphen/>
        <w:t>вые и речевые средства воздействия на читателя;</w:t>
      </w:r>
    </w:p>
    <w:p w:rsidR="00317F36" w:rsidRDefault="00396A6C" w:rsidP="00396A6C">
      <w:pPr>
        <w:widowControl w:val="0"/>
        <w:autoSpaceDE w:val="0"/>
        <w:autoSpaceDN w:val="0"/>
        <w:adjustRightInd w:val="0"/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 класс:</w:t>
      </w:r>
    </w:p>
    <w:p w:rsidR="00396A6C" w:rsidRDefault="00396A6C" w:rsidP="00396A6C">
      <w:pPr>
        <w:widowControl w:val="0"/>
        <w:autoSpaceDE w:val="0"/>
        <w:autoSpaceDN w:val="0"/>
        <w:adjustRightInd w:val="0"/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7F36">
        <w:rPr>
          <w:i/>
          <w:iCs/>
        </w:rPr>
        <w:t>-</w:t>
      </w:r>
      <w:r w:rsidRPr="00317F36">
        <w:rPr>
          <w:iCs/>
        </w:rPr>
        <w:t xml:space="preserve"> </w:t>
      </w:r>
      <w:r w:rsidRPr="00396A6C">
        <w:rPr>
          <w:rFonts w:ascii="Times New Roman" w:hAnsi="Times New Roman" w:cs="Times New Roman"/>
          <w:i/>
          <w:iCs/>
        </w:rPr>
        <w:t>по фонетике и графике</w:t>
      </w:r>
      <w:r w:rsidRPr="00317F36">
        <w:rPr>
          <w:i/>
          <w:iCs/>
        </w:rPr>
        <w:t>:</w:t>
      </w:r>
      <w:r w:rsidRPr="00317F36">
        <w:t xml:space="preserve">  </w:t>
      </w:r>
    </w:p>
    <w:p w:rsid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96A6C">
        <w:rPr>
          <w:color w:val="000000"/>
        </w:rPr>
        <w:t xml:space="preserve">-иметь предусмотренные образовательным минимумом знания о фонетической, лексической и грамматической </w:t>
      </w:r>
      <w:proofErr w:type="gramStart"/>
      <w:r w:rsidRPr="00396A6C">
        <w:rPr>
          <w:color w:val="000000"/>
        </w:rPr>
        <w:t>системах</w:t>
      </w:r>
      <w:proofErr w:type="gramEnd"/>
      <w:r w:rsidRPr="00396A6C">
        <w:rPr>
          <w:color w:val="000000"/>
        </w:rPr>
        <w:t xml:space="preserve"> русского языка, о тексте и стилях речи;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17F36">
        <w:t xml:space="preserve">– </w:t>
      </w:r>
      <w:r w:rsidRPr="00317F36">
        <w:rPr>
          <w:i/>
          <w:iCs/>
        </w:rPr>
        <w:t xml:space="preserve">по </w:t>
      </w:r>
      <w:proofErr w:type="spellStart"/>
      <w:r w:rsidRPr="00317F36">
        <w:rPr>
          <w:i/>
          <w:iCs/>
        </w:rPr>
        <w:t>морфемике</w:t>
      </w:r>
      <w:proofErr w:type="spellEnd"/>
      <w:r w:rsidRPr="00317F36">
        <w:rPr>
          <w:i/>
          <w:iCs/>
        </w:rPr>
        <w:t xml:space="preserve"> и словообразованию</w:t>
      </w:r>
      <w:r>
        <w:rPr>
          <w:i/>
          <w:iCs/>
        </w:rPr>
        <w:t>:</w:t>
      </w:r>
    </w:p>
    <w:p w:rsid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96A6C">
        <w:rPr>
          <w:color w:val="000000"/>
        </w:rPr>
        <w:t xml:space="preserve">-владеть орфографической, пунктуационной, речевой грамотностью в объеме, достаточном для свободного пользования русским языком в учебных и иных целях в устной и письменной формах; исправлять речевые недочёты и грамматические ошибки; производить фонетический, лексический, словообразовательный, морфологический, синтаксический, </w:t>
      </w:r>
      <w:proofErr w:type="spellStart"/>
      <w:r w:rsidRPr="00396A6C">
        <w:rPr>
          <w:color w:val="000000"/>
        </w:rPr>
        <w:t>речеведческий</w:t>
      </w:r>
      <w:proofErr w:type="spellEnd"/>
      <w:r w:rsidRPr="00396A6C">
        <w:rPr>
          <w:color w:val="000000"/>
        </w:rPr>
        <w:t xml:space="preserve"> разбор, анализ художественного текста;</w:t>
      </w:r>
      <w:proofErr w:type="gramEnd"/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60B63">
        <w:t xml:space="preserve">– </w:t>
      </w:r>
      <w:r w:rsidRPr="00660B63">
        <w:rPr>
          <w:i/>
          <w:iCs/>
        </w:rPr>
        <w:t xml:space="preserve">по </w:t>
      </w:r>
      <w:proofErr w:type="spellStart"/>
      <w:r w:rsidRPr="00660B63">
        <w:rPr>
          <w:i/>
          <w:iCs/>
        </w:rPr>
        <w:t>лексик</w:t>
      </w:r>
      <w:r>
        <w:rPr>
          <w:i/>
          <w:iCs/>
        </w:rPr>
        <w:t>е</w:t>
      </w:r>
      <w:proofErr w:type="gramStart"/>
      <w:r>
        <w:rPr>
          <w:i/>
          <w:iCs/>
        </w:rPr>
        <w:t>,м</w:t>
      </w:r>
      <w:proofErr w:type="gramEnd"/>
      <w:r>
        <w:rPr>
          <w:i/>
          <w:iCs/>
        </w:rPr>
        <w:t>орфологии</w:t>
      </w:r>
      <w:proofErr w:type="spellEnd"/>
      <w:r>
        <w:rPr>
          <w:i/>
          <w:iCs/>
        </w:rPr>
        <w:t>, синтаксису и пунктуации:</w:t>
      </w:r>
    </w:p>
    <w:p w:rsid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96A6C">
        <w:rPr>
          <w:color w:val="000000"/>
        </w:rPr>
        <w:t>-иметь представление о социальной сущности языка, его функциях и структуре, о языковой норме и происходящих в русском языке измен</w:t>
      </w:r>
      <w:r w:rsidRPr="00396A6C">
        <w:rPr>
          <w:color w:val="000000"/>
        </w:rPr>
        <w:t>е</w:t>
      </w:r>
      <w:r w:rsidRPr="00396A6C">
        <w:rPr>
          <w:color w:val="000000"/>
        </w:rPr>
        <w:t>ниях, о его взаимосвязи с другими языками.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60B63">
        <w:t>–</w:t>
      </w:r>
      <w:r w:rsidRPr="00660B63">
        <w:rPr>
          <w:i/>
          <w:iCs/>
        </w:rPr>
        <w:t xml:space="preserve"> по связной речи, чтению и работе с информацией</w:t>
      </w:r>
      <w:r>
        <w:rPr>
          <w:i/>
          <w:iCs/>
        </w:rPr>
        <w:t>: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color w:val="000000"/>
        </w:rPr>
        <w:t>Определять стиль речи, тему высказывания и его основную мысль, указывать способы и средства связи предложений в тексте; анализир</w:t>
      </w:r>
      <w:r w:rsidRPr="00396A6C">
        <w:rPr>
          <w:color w:val="000000"/>
        </w:rPr>
        <w:t>о</w:t>
      </w:r>
      <w:r w:rsidRPr="00396A6C">
        <w:rPr>
          <w:color w:val="000000"/>
        </w:rPr>
        <w:t>вать строение текста, языковые и речевые средства, характерные для изученных стилей речи.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color w:val="000000"/>
        </w:rPr>
        <w:t>Строить устные и письменные высказывания типа рассуждения-объяснения и рассуждения-доказательства. Писать сочинение в публицист</w:t>
      </w:r>
      <w:r w:rsidRPr="00396A6C">
        <w:rPr>
          <w:color w:val="000000"/>
        </w:rPr>
        <w:t>и</w:t>
      </w:r>
      <w:r w:rsidRPr="00396A6C">
        <w:rPr>
          <w:color w:val="000000"/>
        </w:rPr>
        <w:t>ческом и художественном стиле с использованием разных типов речи. Составлять заявление, автобиографию. Составлять тезисы и конспект небольшой статьи (или фрагмента из большой статьи).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color w:val="000000"/>
        </w:rPr>
        <w:lastRenderedPageBreak/>
        <w:t>Писать изложения по текстам публицистического, художественного стиля, сохраняя композиционную форму, типологическое строение, х</w:t>
      </w:r>
      <w:r w:rsidRPr="00396A6C">
        <w:rPr>
          <w:color w:val="000000"/>
        </w:rPr>
        <w:t>а</w:t>
      </w:r>
      <w:r w:rsidRPr="00396A6C">
        <w:rPr>
          <w:color w:val="000000"/>
        </w:rPr>
        <w:t>рактерные языковые средства; вводить в текст элементы сочинения (типа рассуждения, описания, повествования). Исправлять речевые н</w:t>
      </w:r>
      <w:r w:rsidRPr="00396A6C">
        <w:rPr>
          <w:color w:val="000000"/>
        </w:rPr>
        <w:t>е</w:t>
      </w:r>
      <w:r w:rsidRPr="00396A6C">
        <w:rPr>
          <w:color w:val="000000"/>
        </w:rPr>
        <w:t>дочеты и  грамматические ошибки, нарушение логики высказывания; повышать выразительность речи, добиваться целесообразного выбора языковых средств.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396A6C">
        <w:rPr>
          <w:b/>
          <w:bCs/>
          <w:color w:val="000000"/>
        </w:rPr>
        <w:t>Метапредметные</w:t>
      </w:r>
      <w:proofErr w:type="spellEnd"/>
      <w:r w:rsidRPr="00396A6C">
        <w:rPr>
          <w:b/>
          <w:bCs/>
          <w:color w:val="000000"/>
        </w:rPr>
        <w:t xml:space="preserve"> результаты обучения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color w:val="000000"/>
        </w:rPr>
        <w:t>-владеть читательскими умениями, достаточными для продуктивной самостоятельной работы с литературой разных стилей и жанров;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color w:val="000000"/>
        </w:rPr>
        <w:t>-уметь передавать содержание прочитанного близко к тексту, сжато, выборочно, с изменением последовательности содержания, с выделен</w:t>
      </w:r>
      <w:r w:rsidRPr="00396A6C">
        <w:rPr>
          <w:color w:val="000000"/>
        </w:rPr>
        <w:t>и</w:t>
      </w:r>
      <w:r w:rsidRPr="00396A6C">
        <w:rPr>
          <w:color w:val="000000"/>
        </w:rPr>
        <w:t xml:space="preserve">ем элементов, отражающих идейный смысл произведения, с выражением собственных суждений о </w:t>
      </w:r>
      <w:proofErr w:type="gramStart"/>
      <w:r w:rsidRPr="00396A6C">
        <w:rPr>
          <w:color w:val="000000"/>
        </w:rPr>
        <w:t>прочитанном</w:t>
      </w:r>
      <w:proofErr w:type="gramEnd"/>
      <w:r w:rsidRPr="00396A6C">
        <w:rPr>
          <w:color w:val="000000"/>
        </w:rPr>
        <w:t xml:space="preserve"> в устной и письменной формах;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color w:val="000000"/>
        </w:rPr>
        <w:t>- разъяснять значение слов общественно-политической и морально-этической тематике, правильно их употреблять;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color w:val="000000"/>
        </w:rPr>
        <w:t>-составлять компьютерную презентацию по интернет источникам, выступать с ней, отвечать на вопросы по теме, защищать развиваемые в ней положения;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b/>
          <w:bCs/>
          <w:color w:val="000000"/>
        </w:rPr>
        <w:t>Сформированные компетентности.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396A6C">
        <w:rPr>
          <w:b/>
          <w:bCs/>
          <w:color w:val="000000"/>
        </w:rPr>
        <w:t>Культуроведческая</w:t>
      </w:r>
      <w:proofErr w:type="spellEnd"/>
      <w:r w:rsidRPr="00396A6C">
        <w:rPr>
          <w:b/>
          <w:bCs/>
          <w:color w:val="000000"/>
        </w:rPr>
        <w:t>:</w:t>
      </w:r>
      <w:r w:rsidRPr="00396A6C">
        <w:rPr>
          <w:color w:val="000000"/>
        </w:rPr>
        <w:t> Взаимосвязь языка и культуры. Лексика, обозначающая предметы и явления традиционного русского быта; истори</w:t>
      </w:r>
      <w:r w:rsidRPr="00396A6C">
        <w:rPr>
          <w:color w:val="000000"/>
        </w:rPr>
        <w:t>з</w:t>
      </w:r>
      <w:r w:rsidRPr="00396A6C">
        <w:rPr>
          <w:color w:val="000000"/>
        </w:rPr>
        <w:t xml:space="preserve">мы; фольклорная лексика и фразеология; русские имена. Русские пословицы и </w:t>
      </w:r>
      <w:proofErr w:type="spellStart"/>
      <w:r w:rsidRPr="00396A6C">
        <w:rPr>
          <w:color w:val="000000"/>
        </w:rPr>
        <w:t>поговорки</w:t>
      </w:r>
      <w:proofErr w:type="gramStart"/>
      <w:r w:rsidRPr="00396A6C">
        <w:rPr>
          <w:color w:val="000000"/>
        </w:rPr>
        <w:t>.О</w:t>
      </w:r>
      <w:proofErr w:type="gramEnd"/>
      <w:r w:rsidRPr="00396A6C">
        <w:rPr>
          <w:color w:val="000000"/>
        </w:rPr>
        <w:t>тражение</w:t>
      </w:r>
      <w:proofErr w:type="spellEnd"/>
      <w:r w:rsidRPr="00396A6C">
        <w:rPr>
          <w:color w:val="000000"/>
        </w:rPr>
        <w:t xml:space="preserve"> в русском языке материальной и д</w:t>
      </w:r>
      <w:r w:rsidRPr="00396A6C">
        <w:rPr>
          <w:color w:val="000000"/>
        </w:rPr>
        <w:t>у</w:t>
      </w:r>
      <w:r w:rsidRPr="00396A6C">
        <w:rPr>
          <w:color w:val="000000"/>
        </w:rPr>
        <w:t>ховной культуры русского и других народов.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b/>
          <w:bCs/>
          <w:color w:val="000000"/>
        </w:rPr>
        <w:t>Коммуникативная:</w:t>
      </w:r>
      <w:r w:rsidRPr="00396A6C">
        <w:rPr>
          <w:color w:val="000000"/>
        </w:rPr>
        <w:t xml:space="preserve"> Совершенствование культуры разговорной речи. </w:t>
      </w:r>
      <w:proofErr w:type="gramStart"/>
      <w:r w:rsidRPr="00396A6C">
        <w:rPr>
          <w:color w:val="000000"/>
        </w:rPr>
        <w:t>Особенности речевого этикета в официально-деловой, научной и пу</w:t>
      </w:r>
      <w:r w:rsidRPr="00396A6C">
        <w:rPr>
          <w:color w:val="000000"/>
        </w:rPr>
        <w:t>б</w:t>
      </w:r>
      <w:r w:rsidRPr="00396A6C">
        <w:rPr>
          <w:color w:val="000000"/>
        </w:rPr>
        <w:t>лицистической сферах общения.</w:t>
      </w:r>
      <w:proofErr w:type="gramEnd"/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b/>
          <w:bCs/>
          <w:color w:val="000000"/>
        </w:rPr>
        <w:t>Языковедческая: </w:t>
      </w:r>
      <w:r w:rsidRPr="00396A6C">
        <w:rPr>
          <w:color w:val="000000"/>
        </w:rPr>
        <w:t>Литературный язык и язык художественной литературы. Понятие о системе языка, его единицах и уровнях, взаимосвязях и отношениях единиц разных уровней языка.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96A6C">
        <w:rPr>
          <w:b/>
          <w:bCs/>
          <w:color w:val="000000"/>
        </w:rPr>
        <w:t>Личностные результаты обучения: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  <w:r w:rsidRPr="00396A6C">
        <w:rPr>
          <w:color w:val="000000"/>
        </w:rPr>
        <w:t>Личностными результатами освоения выпускниками основной школы программы по русскому (родному) языку являются: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</w:t>
      </w:r>
      <w:r w:rsidRPr="00396A6C">
        <w:rPr>
          <w:color w:val="000000"/>
        </w:rPr>
        <w:t>о</w:t>
      </w:r>
      <w:r w:rsidRPr="00396A6C">
        <w:rPr>
          <w:color w:val="000000"/>
        </w:rPr>
        <w:t>го образования;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 xml:space="preserve">2) осознание эстетической ценности русского языка; </w:t>
      </w:r>
      <w:proofErr w:type="gramStart"/>
      <w:r w:rsidRPr="00396A6C">
        <w:rPr>
          <w:color w:val="000000"/>
        </w:rPr>
        <w:t xml:space="preserve">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</w:t>
      </w:r>
      <w:proofErr w:type="spellStart"/>
      <w:r w:rsidRPr="00396A6C">
        <w:rPr>
          <w:color w:val="000000"/>
        </w:rPr>
        <w:t>самосовер-шенствованию</w:t>
      </w:r>
      <w:proofErr w:type="spellEnd"/>
      <w:r w:rsidRPr="00396A6C">
        <w:rPr>
          <w:color w:val="000000"/>
        </w:rPr>
        <w:t>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3) достаточный объем словарного запаса и усвоенных грамматических средств для свободного выражения мыслей и чувств в процессе реч</w:t>
      </w:r>
      <w:r w:rsidRPr="00396A6C">
        <w:rPr>
          <w:color w:val="000000"/>
        </w:rPr>
        <w:t>е</w:t>
      </w:r>
      <w:r w:rsidRPr="00396A6C">
        <w:rPr>
          <w:color w:val="000000"/>
        </w:rPr>
        <w:t>вого общения; способность к самооценке на основе наблюдения за собственной речью.</w:t>
      </w:r>
      <w:proofErr w:type="gramEnd"/>
      <w:r w:rsidRPr="00396A6C">
        <w:rPr>
          <w:color w:val="000000"/>
        </w:rPr>
        <w:br/>
      </w:r>
      <w:r w:rsidRPr="00396A6C">
        <w:rPr>
          <w:color w:val="000000"/>
        </w:rPr>
        <w:lastRenderedPageBreak/>
        <w:br/>
      </w:r>
      <w:proofErr w:type="spellStart"/>
      <w:r w:rsidRPr="00396A6C">
        <w:rPr>
          <w:color w:val="000000"/>
        </w:rPr>
        <w:t>Метапредметными</w:t>
      </w:r>
      <w:proofErr w:type="spellEnd"/>
      <w:r w:rsidRPr="00396A6C">
        <w:rPr>
          <w:color w:val="000000"/>
        </w:rPr>
        <w:t xml:space="preserve"> результатами освоения выпускниками основной школы программы по русскому (родному) языку являются: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1) владение всеми видами речевой деятельности:</w:t>
      </w:r>
      <w:r w:rsidRPr="00396A6C">
        <w:rPr>
          <w:color w:val="000000"/>
        </w:rPr>
        <w:br/>
      </w:r>
      <w:r w:rsidRPr="00396A6C">
        <w:rPr>
          <w:color w:val="000000"/>
        </w:rPr>
        <w:br/>
      </w:r>
      <w:proofErr w:type="spellStart"/>
      <w:r w:rsidRPr="00396A6C">
        <w:rPr>
          <w:color w:val="000000"/>
        </w:rPr>
        <w:t>Аудирование</w:t>
      </w:r>
      <w:proofErr w:type="spellEnd"/>
      <w:r w:rsidRPr="00396A6C">
        <w:rPr>
          <w:color w:val="000000"/>
        </w:rPr>
        <w:t xml:space="preserve"> и чтение:</w:t>
      </w:r>
      <w:r w:rsidRPr="00396A6C">
        <w:rPr>
          <w:color w:val="000000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</w:t>
      </w:r>
      <w:r w:rsidRPr="00396A6C">
        <w:rPr>
          <w:color w:val="000000"/>
        </w:rPr>
        <w:t>в</w:t>
      </w:r>
      <w:r w:rsidRPr="00396A6C">
        <w:rPr>
          <w:color w:val="000000"/>
        </w:rPr>
        <w:t>ной и дополнительной информации);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• владение разными видами чтения (поисковым, просмотровым, ознакомительным, изучающим) текстов разных стилей и жанров;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396A6C">
        <w:rPr>
          <w:color w:val="000000"/>
        </w:rPr>
        <w:t>аудирования</w:t>
      </w:r>
      <w:proofErr w:type="spellEnd"/>
      <w:r w:rsidRPr="00396A6C">
        <w:rPr>
          <w:color w:val="000000"/>
        </w:rPr>
        <w:t xml:space="preserve"> (выборочным, ознакомительным, детальным);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• </w:t>
      </w:r>
      <w:proofErr w:type="gramStart"/>
      <w:r w:rsidRPr="00396A6C">
        <w:rPr>
          <w:color w:val="000000"/>
        </w:rPr>
        <w:t>способность извлекать информацию из различных источников, включая средства массовой информации, компакт-диски учебного назнач</w:t>
      </w:r>
      <w:r w:rsidRPr="00396A6C">
        <w:rPr>
          <w:color w:val="000000"/>
        </w:rPr>
        <w:t>е</w:t>
      </w:r>
      <w:r w:rsidRPr="00396A6C">
        <w:rPr>
          <w:color w:val="000000"/>
        </w:rPr>
        <w:t>ния, ресурсы Интернета; </w:t>
      </w:r>
      <w:r w:rsidRPr="00396A6C">
        <w:rPr>
          <w:color w:val="000000"/>
        </w:rPr>
        <w:br/>
        <w:t>свободно пользоваться словарями различных типов, справочной литературой, в том числе и на электронных носителях;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• овладение приемами отбора и систематизации материала на определенную тему; умение вести самостоятельный поиск информации; сп</w:t>
      </w:r>
      <w:r w:rsidRPr="00396A6C">
        <w:rPr>
          <w:color w:val="000000"/>
        </w:rPr>
        <w:t>о</w:t>
      </w:r>
      <w:r w:rsidRPr="00396A6C">
        <w:rPr>
          <w:color w:val="000000"/>
        </w:rPr>
        <w:t xml:space="preserve">собность к преобразованию, сохранению и передаче информации, полученной в результате чтения или </w:t>
      </w:r>
      <w:proofErr w:type="spellStart"/>
      <w:r w:rsidRPr="00396A6C">
        <w:rPr>
          <w:color w:val="000000"/>
        </w:rPr>
        <w:t>аудирования</w:t>
      </w:r>
      <w:proofErr w:type="spellEnd"/>
      <w:r w:rsidRPr="00396A6C">
        <w:rPr>
          <w:color w:val="000000"/>
        </w:rPr>
        <w:t>;</w:t>
      </w:r>
      <w:proofErr w:type="gramEnd"/>
      <w:r w:rsidRPr="00396A6C">
        <w:rPr>
          <w:color w:val="000000"/>
        </w:rPr>
        <w:br/>
      </w:r>
      <w:r w:rsidRPr="00396A6C">
        <w:rPr>
          <w:color w:val="000000"/>
        </w:rPr>
        <w:br/>
        <w:t>• </w:t>
      </w:r>
      <w:proofErr w:type="gramStart"/>
      <w:r w:rsidRPr="00396A6C">
        <w:rPr>
          <w:color w:val="000000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 w:rsidRPr="00396A6C">
        <w:rPr>
          <w:color w:val="000000"/>
        </w:rPr>
        <w:br/>
        <w:t>говорение и письмо: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• способность определять цели предстоящей учебной деятельности (индивидуальной и коллективной), последовательность действий, оцен</w:t>
      </w:r>
      <w:r w:rsidRPr="00396A6C">
        <w:rPr>
          <w:color w:val="000000"/>
        </w:rPr>
        <w:t>и</w:t>
      </w:r>
      <w:r w:rsidRPr="00396A6C">
        <w:rPr>
          <w:color w:val="000000"/>
        </w:rPr>
        <w:t>вать достигнутые результаты и адекватно формулировать их в устной и письменной форме;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• умение воспроизводить прослушанный или прочитанный текст с заданной степенью свернутости (план, пересказ, конспект, аннотация);</w:t>
      </w:r>
      <w:proofErr w:type="gramEnd"/>
      <w:r w:rsidRPr="00396A6C">
        <w:rPr>
          <w:color w:val="000000"/>
        </w:rPr>
        <w:br/>
      </w:r>
      <w:r w:rsidRPr="00396A6C">
        <w:rPr>
          <w:color w:val="000000"/>
        </w:rPr>
        <w:br/>
        <w:t>• </w:t>
      </w:r>
      <w:proofErr w:type="gramStart"/>
      <w:r w:rsidRPr="00396A6C">
        <w:rPr>
          <w:color w:val="000000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</w:t>
      </w:r>
      <w:r w:rsidRPr="00396A6C">
        <w:rPr>
          <w:color w:val="000000"/>
        </w:rPr>
        <w:t>и</w:t>
      </w:r>
      <w:r w:rsidRPr="00396A6C">
        <w:rPr>
          <w:color w:val="000000"/>
        </w:rPr>
        <w:t>тельности, к прочитанному, услышанному, увиденному;</w:t>
      </w:r>
      <w:proofErr w:type="gramEnd"/>
      <w:r w:rsidRPr="00396A6C">
        <w:rPr>
          <w:color w:val="000000"/>
        </w:rPr>
        <w:br/>
      </w:r>
      <w:r w:rsidRPr="00396A6C">
        <w:rPr>
          <w:color w:val="000000"/>
        </w:rPr>
        <w:br/>
      </w:r>
      <w:r w:rsidRPr="00396A6C">
        <w:rPr>
          <w:color w:val="000000"/>
        </w:rPr>
        <w:lastRenderedPageBreak/>
        <w:t>• </w:t>
      </w:r>
      <w:proofErr w:type="gramStart"/>
      <w:r w:rsidRPr="00396A6C">
        <w:rPr>
          <w:color w:val="000000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  <w:proofErr w:type="gramEnd"/>
      <w:r w:rsidRPr="00396A6C">
        <w:rPr>
          <w:color w:val="000000"/>
        </w:rPr>
        <w:br/>
      </w:r>
      <w:r w:rsidRPr="00396A6C">
        <w:rPr>
          <w:color w:val="000000"/>
        </w:rPr>
        <w:br/>
        <w:t>• </w:t>
      </w:r>
      <w:proofErr w:type="gramStart"/>
      <w:r w:rsidRPr="00396A6C">
        <w:rPr>
          <w:color w:val="000000"/>
        </w:rPr>
        <w:t>способность участвовать в речевом общении, соблюдая нормы речевого этикета; адекватно использовать жесты, мимику в процессе реч</w:t>
      </w:r>
      <w:r w:rsidRPr="00396A6C">
        <w:rPr>
          <w:color w:val="000000"/>
        </w:rPr>
        <w:t>е</w:t>
      </w:r>
      <w:r w:rsidRPr="00396A6C">
        <w:rPr>
          <w:color w:val="000000"/>
        </w:rPr>
        <w:t>вого общения;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• способность осуществлять речевой самоконтроль в процессе учебной деятельности и в повседневной практике речевого общения; спосо</w:t>
      </w:r>
      <w:r w:rsidRPr="00396A6C">
        <w:rPr>
          <w:color w:val="000000"/>
        </w:rPr>
        <w:t>б</w:t>
      </w:r>
      <w:r w:rsidRPr="00396A6C">
        <w:rPr>
          <w:color w:val="000000"/>
        </w:rPr>
        <w:t>ность оценивать свою речь с точки зрения ее содержания, языкового оформления; умение находить грамматические и речевые ошибки, н</w:t>
      </w:r>
      <w:r w:rsidRPr="00396A6C">
        <w:rPr>
          <w:color w:val="000000"/>
        </w:rPr>
        <w:t>е</w:t>
      </w:r>
      <w:r w:rsidRPr="00396A6C">
        <w:rPr>
          <w:color w:val="000000"/>
        </w:rPr>
        <w:t>дочеты, исправлять их;</w:t>
      </w:r>
      <w:proofErr w:type="gramEnd"/>
      <w:r w:rsidRPr="00396A6C">
        <w:rPr>
          <w:color w:val="000000"/>
        </w:rPr>
        <w:t xml:space="preserve"> совершенствовать и редактировать собственные тексты;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• умение выступать перед аудиторией сверстников с небольшими сообщениями, докладом, рефератом; участие в спорах, обсуждениях акт</w:t>
      </w:r>
      <w:r w:rsidRPr="00396A6C">
        <w:rPr>
          <w:color w:val="000000"/>
        </w:rPr>
        <w:t>у</w:t>
      </w:r>
      <w:r w:rsidRPr="00396A6C">
        <w:rPr>
          <w:color w:val="000000"/>
        </w:rPr>
        <w:t>альных тем с использованием различных средств аргументации;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>2) применение приобретенных знаний, умений и навыков в повседневной жизни; способность использовать родной язык как средство пол</w:t>
      </w:r>
      <w:r w:rsidRPr="00396A6C">
        <w:rPr>
          <w:color w:val="000000"/>
        </w:rPr>
        <w:t>у</w:t>
      </w:r>
      <w:r w:rsidRPr="00396A6C">
        <w:rPr>
          <w:color w:val="000000"/>
        </w:rPr>
        <w:t xml:space="preserve">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396A6C">
        <w:rPr>
          <w:color w:val="000000"/>
        </w:rPr>
        <w:t>межпре</w:t>
      </w:r>
      <w:r w:rsidRPr="00396A6C">
        <w:rPr>
          <w:color w:val="000000"/>
        </w:rPr>
        <w:t>д</w:t>
      </w:r>
      <w:r w:rsidRPr="00396A6C">
        <w:rPr>
          <w:color w:val="000000"/>
        </w:rPr>
        <w:t>метном</w:t>
      </w:r>
      <w:proofErr w:type="spellEnd"/>
      <w:r w:rsidRPr="00396A6C">
        <w:rPr>
          <w:color w:val="000000"/>
        </w:rPr>
        <w:t xml:space="preserve"> уровне (на уроках иностранного языка, литературы </w:t>
      </w:r>
      <w:r w:rsidRPr="00396A6C">
        <w:rPr>
          <w:color w:val="000000"/>
        </w:rPr>
        <w:br/>
      </w:r>
      <w:r w:rsidRPr="00396A6C">
        <w:rPr>
          <w:color w:val="000000"/>
        </w:rPr>
        <w:br/>
        <w:t xml:space="preserve">3) </w:t>
      </w:r>
      <w:proofErr w:type="spellStart"/>
      <w:proofErr w:type="gramStart"/>
      <w:r w:rsidRPr="00396A6C">
        <w:rPr>
          <w:color w:val="000000"/>
        </w:rPr>
        <w:t>коммуникативно</w:t>
      </w:r>
      <w:proofErr w:type="spellEnd"/>
      <w:r w:rsidRPr="00396A6C">
        <w:rPr>
          <w:color w:val="000000"/>
        </w:rPr>
        <w:t xml:space="preserve"> целесообразное</w:t>
      </w:r>
      <w:proofErr w:type="gramEnd"/>
      <w:r w:rsidRPr="00396A6C">
        <w:rPr>
          <w:color w:val="000000"/>
        </w:rPr>
        <w:t xml:space="preserve"> взаимодействие с окружающими людьми в процессе речевого общения, совместного выполнения как</w:t>
      </w:r>
      <w:r w:rsidRPr="00396A6C">
        <w:rPr>
          <w:color w:val="000000"/>
        </w:rPr>
        <w:t>о</w:t>
      </w:r>
      <w:r w:rsidRPr="00396A6C">
        <w:rPr>
          <w:color w:val="000000"/>
        </w:rPr>
        <w:t>го-либо задания, участия в спорах, обсуждениях актуальных тем; овладение национально-культурными нормами речевого поведения в ра</w:t>
      </w:r>
      <w:r w:rsidRPr="00396A6C">
        <w:rPr>
          <w:color w:val="000000"/>
        </w:rPr>
        <w:t>з</w:t>
      </w:r>
      <w:r w:rsidRPr="00396A6C">
        <w:rPr>
          <w:color w:val="000000"/>
        </w:rPr>
        <w:t>личных ситуациях формального и неформального межличностного и межкультурного общения.</w:t>
      </w: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</w:p>
    <w:p w:rsidR="00396A6C" w:rsidRPr="00396A6C" w:rsidRDefault="00396A6C" w:rsidP="00396A6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</w:p>
    <w:p w:rsidR="00080691" w:rsidRDefault="00080691" w:rsidP="00F0082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00820" w:rsidRPr="00F00820" w:rsidRDefault="00F00820" w:rsidP="00F00820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GoBack"/>
      <w:bookmarkEnd w:id="3"/>
      <w:r w:rsidRPr="00F00820">
        <w:rPr>
          <w:rFonts w:ascii="Times New Roman" w:eastAsia="Calibri" w:hAnsi="Times New Roman" w:cs="Times New Roman"/>
          <w:b/>
          <w:sz w:val="28"/>
          <w:szCs w:val="28"/>
        </w:rPr>
        <w:t xml:space="preserve">3. Тематическое планирование </w:t>
      </w:r>
    </w:p>
    <w:tbl>
      <w:tblPr>
        <w:tblStyle w:val="af3"/>
        <w:tblW w:w="14786" w:type="dxa"/>
        <w:tblLook w:val="0600"/>
      </w:tblPr>
      <w:tblGrid>
        <w:gridCol w:w="2199"/>
        <w:gridCol w:w="1176"/>
        <w:gridCol w:w="3551"/>
        <w:gridCol w:w="908"/>
        <w:gridCol w:w="4344"/>
        <w:gridCol w:w="2608"/>
      </w:tblGrid>
      <w:tr w:rsidR="00AD1120" w:rsidRPr="009A6B36" w:rsidTr="00AD1120">
        <w:tc>
          <w:tcPr>
            <w:tcW w:w="14786" w:type="dxa"/>
            <w:gridSpan w:val="6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4"/>
              </w:rPr>
            </w:pPr>
            <w:r w:rsidRPr="009A6B36">
              <w:rPr>
                <w:b/>
                <w:sz w:val="28"/>
                <w:szCs w:val="24"/>
              </w:rPr>
              <w:t>класс 5</w:t>
            </w:r>
          </w:p>
        </w:tc>
      </w:tr>
      <w:tr w:rsidR="00AD1120" w:rsidRPr="009A6B36" w:rsidTr="00AD1120">
        <w:trPr>
          <w:trHeight w:val="543"/>
        </w:trPr>
        <w:tc>
          <w:tcPr>
            <w:tcW w:w="2199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>Раздел</w:t>
            </w:r>
          </w:p>
        </w:tc>
        <w:tc>
          <w:tcPr>
            <w:tcW w:w="1176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>Кол-во</w:t>
            </w:r>
          </w:p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 xml:space="preserve"> часов</w:t>
            </w:r>
          </w:p>
        </w:tc>
        <w:tc>
          <w:tcPr>
            <w:tcW w:w="3551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 xml:space="preserve">Темы 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>Кол-во часов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>Основные виды деятельности обучающихся (на уровне униве</w:t>
            </w:r>
            <w:r w:rsidRPr="009A6B36">
              <w:rPr>
                <w:sz w:val="28"/>
                <w:szCs w:val="24"/>
              </w:rPr>
              <w:t>р</w:t>
            </w:r>
            <w:r w:rsidRPr="009A6B36">
              <w:rPr>
                <w:sz w:val="28"/>
                <w:szCs w:val="24"/>
              </w:rPr>
              <w:t>сальных действий)</w:t>
            </w:r>
          </w:p>
        </w:tc>
        <w:tc>
          <w:tcPr>
            <w:tcW w:w="2608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Основные напра</w:t>
            </w:r>
            <w:r>
              <w:rPr>
                <w:sz w:val="28"/>
                <w:szCs w:val="24"/>
              </w:rPr>
              <w:t>в</w:t>
            </w:r>
            <w:r>
              <w:rPr>
                <w:sz w:val="28"/>
                <w:szCs w:val="24"/>
              </w:rPr>
              <w:t>ления воспитател</w:t>
            </w:r>
            <w:r>
              <w:rPr>
                <w:sz w:val="28"/>
                <w:szCs w:val="24"/>
              </w:rPr>
              <w:t>ь</w:t>
            </w:r>
            <w:r>
              <w:rPr>
                <w:sz w:val="28"/>
                <w:szCs w:val="24"/>
              </w:rPr>
              <w:t>ной деятельности</w:t>
            </w:r>
          </w:p>
        </w:tc>
      </w:tr>
      <w:tr w:rsidR="00AD1120" w:rsidRPr="009A6B36" w:rsidTr="00AD1120">
        <w:trPr>
          <w:trHeight w:val="375"/>
        </w:trPr>
        <w:tc>
          <w:tcPr>
            <w:tcW w:w="2199" w:type="dxa"/>
            <w:vMerge w:val="restart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lastRenderedPageBreak/>
              <w:t>Язык и общение</w:t>
            </w:r>
          </w:p>
        </w:tc>
        <w:tc>
          <w:tcPr>
            <w:tcW w:w="1176" w:type="dxa"/>
            <w:vMerge w:val="restart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Язык и человек. Общение ус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ное и письменное.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jc w:val="center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Осознают роль речевой культуры, о</w:t>
            </w:r>
            <w:r w:rsidRPr="009A6B36">
              <w:rPr>
                <w:bCs/>
                <w:sz w:val="24"/>
                <w:szCs w:val="24"/>
              </w:rPr>
              <w:t>б</w:t>
            </w:r>
            <w:r w:rsidRPr="009A6B36">
              <w:rPr>
                <w:bCs/>
                <w:sz w:val="24"/>
                <w:szCs w:val="24"/>
              </w:rPr>
              <w:t>щения, коммуникативных умений в жизни человека. Читают и анализируют текст. Озаглавливают текст упражн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ния. Пишут мини-сочинение. Узнают основные особенности устной и пис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>менной речи, анализируют устные и письменные высказывания с точки зр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ния их цели, условий об</w:t>
            </w:r>
            <w:r w:rsidRPr="009A6B36">
              <w:rPr>
                <w:bCs/>
                <w:sz w:val="24"/>
                <w:szCs w:val="24"/>
              </w:rPr>
              <w:softHyphen/>
              <w:t>щения. Ра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сматривают и объясняют схему. Отв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чают на вопросы, анализи</w:t>
            </w:r>
            <w:r w:rsidRPr="009A6B36">
              <w:rPr>
                <w:bCs/>
                <w:sz w:val="24"/>
                <w:szCs w:val="24"/>
              </w:rPr>
              <w:softHyphen/>
              <w:t>руя послов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цы и поговорки русского народа. Сп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сывают текст, учат его наизусть и по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готавливают его торжественное прои</w:t>
            </w:r>
            <w:r w:rsidRPr="009A6B36">
              <w:rPr>
                <w:bCs/>
                <w:sz w:val="24"/>
                <w:szCs w:val="24"/>
              </w:rPr>
              <w:t>з</w:t>
            </w:r>
            <w:r w:rsidRPr="009A6B36">
              <w:rPr>
                <w:bCs/>
                <w:sz w:val="24"/>
                <w:szCs w:val="24"/>
              </w:rPr>
              <w:t>ношение. Приводят при</w:t>
            </w:r>
            <w:r w:rsidRPr="009A6B36">
              <w:rPr>
                <w:bCs/>
                <w:sz w:val="24"/>
                <w:szCs w:val="24"/>
              </w:rPr>
              <w:softHyphen/>
              <w:t>меры ситуаций, в которых происходит устное и пис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>менное общение.</w:t>
            </w:r>
          </w:p>
        </w:tc>
        <w:tc>
          <w:tcPr>
            <w:tcW w:w="2608" w:type="dxa"/>
          </w:tcPr>
          <w:p w:rsidR="00AD1120" w:rsidRPr="00ED3EEB" w:rsidRDefault="00AD1120" w:rsidP="00ED3EEB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D1120" w:rsidRPr="00ED3EEB" w:rsidRDefault="00AD1120" w:rsidP="00ED3EEB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D1120" w:rsidRPr="00ED3EEB" w:rsidRDefault="00AD1120" w:rsidP="00ED3EEB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D1120" w:rsidRPr="009A6B36" w:rsidRDefault="00AD1120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Читаем учебник. Слушаем на уроке.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jc w:val="center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Овладевают приёмами работы с уче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ной книгой; знакомятся с особенност</w:t>
            </w:r>
            <w:r w:rsidRPr="009A6B36">
              <w:rPr>
                <w:sz w:val="24"/>
                <w:szCs w:val="24"/>
              </w:rPr>
              <w:t>я</w:t>
            </w:r>
            <w:r w:rsidRPr="009A6B36">
              <w:rPr>
                <w:sz w:val="24"/>
                <w:szCs w:val="24"/>
              </w:rPr>
              <w:t>ми ознакомительного и изучающего чтения. Читают текст, анализируют его структуру, пересказывают содержание, пользуясь выделенными словами.</w:t>
            </w:r>
          </w:p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Овладевают приёмами и правилами эффективного слушания устной мон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логической речи и речи в ситуации диалога. Работают в группе. Сочиняют продолжение сказки, моделируя ситу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цию диалога. Работают дома: слушают информационное сообщение в СМИ и готовят его пересказ в классе.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D1120" w:rsidRPr="009A6B36" w:rsidRDefault="00AD1120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AD1120" w:rsidRPr="009A6B36" w:rsidTr="00AD1120">
        <w:trPr>
          <w:trHeight w:val="276"/>
        </w:trPr>
        <w:tc>
          <w:tcPr>
            <w:tcW w:w="2199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Стили речи.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jc w:val="center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Выявляют особенности разговорной речи, языка художественной литера</w:t>
            </w:r>
            <w:r w:rsidRPr="009A6B36">
              <w:rPr>
                <w:bCs/>
                <w:sz w:val="24"/>
                <w:szCs w:val="24"/>
              </w:rPr>
              <w:softHyphen/>
              <w:t>туры и стилей речи. Устанавливают принадлежность текста к определён</w:t>
            </w:r>
            <w:r w:rsidRPr="009A6B36">
              <w:rPr>
                <w:bCs/>
                <w:sz w:val="24"/>
                <w:szCs w:val="24"/>
              </w:rPr>
              <w:softHyphen/>
              <w:t xml:space="preserve">ной функциональной разновидности языка. </w:t>
            </w:r>
            <w:r w:rsidRPr="009A6B36">
              <w:rPr>
                <w:bCs/>
                <w:sz w:val="24"/>
                <w:szCs w:val="24"/>
              </w:rPr>
              <w:lastRenderedPageBreak/>
              <w:t>Анализируют тексты упраж</w:t>
            </w:r>
            <w:r w:rsidRPr="009A6B36">
              <w:rPr>
                <w:bCs/>
                <w:sz w:val="24"/>
                <w:szCs w:val="24"/>
              </w:rPr>
              <w:softHyphen/>
              <w:t>нений с точки зрения целей высказывания; ищут в школьных учебниках примеры научных и художественных текстов; сравнивают выражения при</w:t>
            </w:r>
            <w:r w:rsidRPr="009A6B36">
              <w:rPr>
                <w:bCs/>
                <w:sz w:val="24"/>
                <w:szCs w:val="24"/>
              </w:rPr>
              <w:softHyphen/>
              <w:t>ветствия. Знакомятся с понятием речевого этик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та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</w:t>
            </w:r>
            <w:r w:rsidRPr="00ED3EEB">
              <w:rPr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D1120" w:rsidRPr="00ED3EEB" w:rsidRDefault="00AD1120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AD1120" w:rsidRPr="009A6B36" w:rsidTr="00AD1120">
        <w:trPr>
          <w:trHeight w:val="2643"/>
        </w:trPr>
        <w:tc>
          <w:tcPr>
            <w:tcW w:w="2199" w:type="dxa"/>
            <w:vMerge w:val="restart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lastRenderedPageBreak/>
              <w:t>Вспоминаем, п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вторяем, изучаем. (17 ч.+3 ч.)</w:t>
            </w:r>
          </w:p>
        </w:tc>
        <w:tc>
          <w:tcPr>
            <w:tcW w:w="1176" w:type="dxa"/>
            <w:vMerge w:val="restart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20</w:t>
            </w:r>
          </w:p>
        </w:tc>
        <w:tc>
          <w:tcPr>
            <w:tcW w:w="3551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Звуки и буквы. Произношение и правописание.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Читают текст, определяют его тему, анализируют содержание, высказы</w:t>
            </w:r>
            <w:r w:rsidRPr="009A6B36">
              <w:rPr>
                <w:bCs/>
                <w:sz w:val="24"/>
                <w:szCs w:val="24"/>
              </w:rPr>
              <w:softHyphen/>
              <w:t>вают и обосновывают своё мнение о тексте.</w:t>
            </w:r>
          </w:p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Осознают соотношение произношения и правописания. Знакомятся с по</w:t>
            </w:r>
            <w:r w:rsidRPr="009A6B36">
              <w:rPr>
                <w:bCs/>
                <w:sz w:val="24"/>
                <w:szCs w:val="24"/>
              </w:rPr>
              <w:softHyphen/>
              <w:t>нятием транскрипции, отрабатывают его в у</w:t>
            </w:r>
            <w:r w:rsidRPr="009A6B36">
              <w:rPr>
                <w:bCs/>
                <w:sz w:val="24"/>
                <w:szCs w:val="24"/>
              </w:rPr>
              <w:t>п</w:t>
            </w:r>
            <w:r w:rsidRPr="009A6B36">
              <w:rPr>
                <w:bCs/>
                <w:sz w:val="24"/>
                <w:szCs w:val="24"/>
              </w:rPr>
              <w:t>ражнениях. Вспоминают по</w:t>
            </w:r>
            <w:r w:rsidRPr="009A6B36">
              <w:rPr>
                <w:bCs/>
                <w:sz w:val="24"/>
                <w:szCs w:val="24"/>
              </w:rPr>
              <w:softHyphen/>
              <w:t>нятие орф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графического правила. Работают в группе. Читают и списывают текст, в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деляя безударные гласные; определяют основную мысль текста. Знакомятся с репродукцией картины.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D1120" w:rsidRPr="00ED3EEB" w:rsidRDefault="00AD1120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AD1120" w:rsidRPr="009A6B36" w:rsidTr="00AD1120">
        <w:trPr>
          <w:trHeight w:val="800"/>
        </w:trPr>
        <w:tc>
          <w:tcPr>
            <w:tcW w:w="2199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Орфограмма.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Знакомятся с понятием орфограммы, её признаками; письменно выпол</w:t>
            </w:r>
            <w:r w:rsidRPr="009A6B36">
              <w:rPr>
                <w:bCs/>
                <w:sz w:val="24"/>
                <w:szCs w:val="24"/>
              </w:rPr>
              <w:softHyphen/>
              <w:t>няют у</w:t>
            </w:r>
            <w:r w:rsidRPr="009A6B36">
              <w:rPr>
                <w:bCs/>
                <w:sz w:val="24"/>
                <w:szCs w:val="24"/>
              </w:rPr>
              <w:t>п</w:t>
            </w:r>
            <w:r w:rsidRPr="009A6B36">
              <w:rPr>
                <w:bCs/>
                <w:sz w:val="24"/>
                <w:szCs w:val="24"/>
              </w:rPr>
              <w:t>ражнения, опознавая различные виды орфограмм. Знакомятся с по</w:t>
            </w:r>
            <w:r w:rsidRPr="009A6B36">
              <w:rPr>
                <w:bCs/>
                <w:sz w:val="24"/>
                <w:szCs w:val="24"/>
              </w:rPr>
              <w:softHyphen/>
              <w:t>нятием морфемы, графически выделяют мо</w:t>
            </w:r>
            <w:r w:rsidRPr="009A6B36">
              <w:rPr>
                <w:bCs/>
                <w:sz w:val="24"/>
                <w:szCs w:val="24"/>
              </w:rPr>
              <w:t>р</w:t>
            </w:r>
            <w:r w:rsidRPr="009A6B36">
              <w:rPr>
                <w:bCs/>
                <w:sz w:val="24"/>
                <w:szCs w:val="24"/>
              </w:rPr>
              <w:t>фемы в слове.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D1120" w:rsidRPr="00ED3EEB" w:rsidRDefault="00AD1120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AD1120" w:rsidRPr="009A6B36" w:rsidTr="00AD1120">
        <w:trPr>
          <w:trHeight w:val="1924"/>
        </w:trPr>
        <w:tc>
          <w:tcPr>
            <w:tcW w:w="2199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Правописание проверяемых безударных гласных в </w:t>
            </w:r>
            <w:proofErr w:type="gramStart"/>
            <w:r w:rsidRPr="009A6B36">
              <w:rPr>
                <w:sz w:val="24"/>
                <w:szCs w:val="24"/>
              </w:rPr>
              <w:t>корне слова</w:t>
            </w:r>
            <w:proofErr w:type="gramEnd"/>
            <w:r w:rsidRPr="009A6B36"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Читают текст, определяя ударные и безударные гласные. Усваивают пра</w:t>
            </w:r>
            <w:r w:rsidRPr="009A6B36">
              <w:rPr>
                <w:bCs/>
                <w:sz w:val="24"/>
                <w:szCs w:val="24"/>
              </w:rPr>
              <w:softHyphen/>
              <w:t xml:space="preserve">вило написания безударных гласных в </w:t>
            </w:r>
            <w:proofErr w:type="gramStart"/>
            <w:r w:rsidRPr="009A6B36">
              <w:rPr>
                <w:bCs/>
                <w:sz w:val="24"/>
                <w:szCs w:val="24"/>
              </w:rPr>
              <w:t>корне слова</w:t>
            </w:r>
            <w:proofErr w:type="gramEnd"/>
            <w:r w:rsidRPr="009A6B36">
              <w:rPr>
                <w:bCs/>
                <w:sz w:val="24"/>
                <w:szCs w:val="24"/>
              </w:rPr>
              <w:t>. Выполняют упражне</w:t>
            </w:r>
            <w:r w:rsidRPr="009A6B36">
              <w:rPr>
                <w:bCs/>
                <w:sz w:val="24"/>
                <w:szCs w:val="24"/>
              </w:rPr>
              <w:softHyphen/>
              <w:t>ния, отрабатывающие данное правило: вставляют пропущенные буквы, про</w:t>
            </w:r>
            <w:r w:rsidRPr="009A6B36">
              <w:rPr>
                <w:bCs/>
                <w:sz w:val="24"/>
                <w:szCs w:val="24"/>
              </w:rPr>
              <w:softHyphen/>
              <w:t>ставляя ударение и подбирая проверо</w:t>
            </w:r>
            <w:r w:rsidRPr="009A6B36">
              <w:rPr>
                <w:bCs/>
                <w:sz w:val="24"/>
                <w:szCs w:val="24"/>
              </w:rPr>
              <w:t>ч</w:t>
            </w:r>
            <w:r w:rsidRPr="009A6B36">
              <w:rPr>
                <w:bCs/>
                <w:sz w:val="24"/>
                <w:szCs w:val="24"/>
              </w:rPr>
              <w:t>ные слова. Учатся различать одина</w:t>
            </w:r>
            <w:r w:rsidRPr="009A6B36">
              <w:rPr>
                <w:bCs/>
                <w:sz w:val="24"/>
                <w:szCs w:val="24"/>
              </w:rPr>
              <w:softHyphen/>
              <w:t>ково произносимые слова с разным напис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lastRenderedPageBreak/>
              <w:t xml:space="preserve">нием. 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D1120" w:rsidRPr="00ED3EEB" w:rsidRDefault="00AD1120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  <w:vMerge w:val="restart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Правописание проверяемых с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 xml:space="preserve">гласных в </w:t>
            </w:r>
            <w:proofErr w:type="gramStart"/>
            <w:r w:rsidRPr="009A6B36">
              <w:rPr>
                <w:sz w:val="24"/>
                <w:szCs w:val="24"/>
              </w:rPr>
              <w:t>корне слова</w:t>
            </w:r>
            <w:proofErr w:type="gramEnd"/>
            <w:r w:rsidRPr="009A6B36"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Анализируют слова и распределяют их в группы по способу проверки на</w:t>
            </w:r>
            <w:r w:rsidRPr="009A6B36">
              <w:rPr>
                <w:bCs/>
                <w:sz w:val="24"/>
                <w:szCs w:val="24"/>
              </w:rPr>
              <w:softHyphen/>
              <w:t>писания согласных в корне. Усваивают правило написания проверяемых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 xml:space="preserve">гласных в </w:t>
            </w:r>
            <w:proofErr w:type="gramStart"/>
            <w:r w:rsidRPr="009A6B36">
              <w:rPr>
                <w:bCs/>
                <w:sz w:val="24"/>
                <w:szCs w:val="24"/>
              </w:rPr>
              <w:t>корне слова</w:t>
            </w:r>
            <w:proofErr w:type="gramEnd"/>
            <w:r w:rsidRPr="009A6B36">
              <w:rPr>
                <w:bCs/>
                <w:sz w:val="24"/>
                <w:szCs w:val="24"/>
              </w:rPr>
              <w:t>. Выполняют у</w:t>
            </w:r>
            <w:r w:rsidRPr="009A6B36">
              <w:rPr>
                <w:bCs/>
                <w:sz w:val="24"/>
                <w:szCs w:val="24"/>
              </w:rPr>
              <w:t>п</w:t>
            </w:r>
            <w:r w:rsidRPr="009A6B36">
              <w:rPr>
                <w:bCs/>
                <w:sz w:val="24"/>
                <w:szCs w:val="24"/>
              </w:rPr>
              <w:t>ражнения, отрабатывающие данное правило. Учатся различать одинаково произносимые слова с разным напи</w:t>
            </w:r>
            <w:r w:rsidRPr="009A6B36">
              <w:rPr>
                <w:bCs/>
                <w:sz w:val="24"/>
                <w:szCs w:val="24"/>
              </w:rPr>
              <w:softHyphen/>
              <w:t>санием. Участвуют в лингвистической игре, направленной на запоминание правописания словарных слов.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D1120" w:rsidRPr="00ED3EEB" w:rsidRDefault="00AD1120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Правописание непроизносимых согласных в </w:t>
            </w:r>
            <w:proofErr w:type="gramStart"/>
            <w:r w:rsidRPr="009A6B36">
              <w:rPr>
                <w:sz w:val="24"/>
                <w:szCs w:val="24"/>
              </w:rPr>
              <w:t>корне слова</w:t>
            </w:r>
            <w:proofErr w:type="gramEnd"/>
            <w:r w:rsidRPr="009A6B36"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Усваивают правило написания непр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 xml:space="preserve">износимых согласных в </w:t>
            </w:r>
            <w:proofErr w:type="gramStart"/>
            <w:r w:rsidRPr="009A6B36">
              <w:rPr>
                <w:bCs/>
                <w:sz w:val="24"/>
                <w:szCs w:val="24"/>
              </w:rPr>
              <w:t>корне слова</w:t>
            </w:r>
            <w:proofErr w:type="gramEnd"/>
            <w:r w:rsidRPr="009A6B36">
              <w:rPr>
                <w:bCs/>
                <w:sz w:val="24"/>
                <w:szCs w:val="24"/>
              </w:rPr>
              <w:t>. Выполняют упражнение, отрабат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вающее данное правило. Пишут ди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тант; выбирают заголовок, отража</w:t>
            </w:r>
            <w:r w:rsidRPr="009A6B36">
              <w:rPr>
                <w:bCs/>
                <w:sz w:val="24"/>
                <w:szCs w:val="24"/>
              </w:rPr>
              <w:t>ю</w:t>
            </w:r>
            <w:r w:rsidRPr="009A6B36">
              <w:rPr>
                <w:bCs/>
                <w:sz w:val="24"/>
                <w:szCs w:val="24"/>
              </w:rPr>
              <w:t>щий содержание.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  <w:p w:rsidR="00AD1120" w:rsidRPr="00ED3EEB" w:rsidRDefault="00AD1120" w:rsidP="00ED3EEB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Буквы </w:t>
            </w:r>
            <w:r w:rsidRPr="009A6B36">
              <w:rPr>
                <w:i/>
                <w:sz w:val="24"/>
                <w:szCs w:val="24"/>
              </w:rPr>
              <w:t xml:space="preserve">и, у, а </w:t>
            </w:r>
            <w:r w:rsidRPr="009A6B36">
              <w:rPr>
                <w:sz w:val="24"/>
                <w:szCs w:val="24"/>
              </w:rPr>
              <w:t>после шипящих.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Активизируют правило написания букв и, у, а после шипящих. Выпол</w:t>
            </w:r>
            <w:r w:rsidRPr="009A6B36">
              <w:rPr>
                <w:bCs/>
                <w:sz w:val="24"/>
                <w:szCs w:val="24"/>
              </w:rPr>
              <w:softHyphen/>
              <w:t>няют у</w:t>
            </w:r>
            <w:r w:rsidRPr="009A6B36">
              <w:rPr>
                <w:bCs/>
                <w:sz w:val="24"/>
                <w:szCs w:val="24"/>
              </w:rPr>
              <w:t>п</w:t>
            </w:r>
            <w:r w:rsidRPr="009A6B36">
              <w:rPr>
                <w:bCs/>
                <w:sz w:val="24"/>
                <w:szCs w:val="24"/>
              </w:rPr>
              <w:t>ражнения, отрабатывающие данное правило: вставляют пропущен</w:t>
            </w:r>
            <w:r w:rsidRPr="009A6B36">
              <w:rPr>
                <w:bCs/>
                <w:sz w:val="24"/>
                <w:szCs w:val="24"/>
              </w:rPr>
              <w:softHyphen/>
              <w:t>ные бу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вы, составляют предложения со слов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ми-исключениями из прави</w:t>
            </w:r>
            <w:r w:rsidRPr="009A6B36">
              <w:rPr>
                <w:bCs/>
                <w:sz w:val="24"/>
                <w:szCs w:val="24"/>
              </w:rPr>
              <w:softHyphen/>
              <w:t>ла, работ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ют с орфографическим словарём,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ставляют предложения.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D1120" w:rsidRPr="00ED3EEB" w:rsidRDefault="00AD1120" w:rsidP="00ED3EEB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Разделительные </w:t>
            </w:r>
            <w:proofErr w:type="spellStart"/>
            <w:r w:rsidRPr="009A6B36">
              <w:rPr>
                <w:sz w:val="24"/>
                <w:szCs w:val="24"/>
              </w:rPr>
              <w:t>ъ</w:t>
            </w:r>
            <w:proofErr w:type="spellEnd"/>
            <w:r w:rsidRPr="009A6B36">
              <w:rPr>
                <w:sz w:val="24"/>
                <w:szCs w:val="24"/>
              </w:rPr>
              <w:t xml:space="preserve"> и </w:t>
            </w:r>
            <w:proofErr w:type="spellStart"/>
            <w:r w:rsidRPr="009A6B36">
              <w:rPr>
                <w:sz w:val="24"/>
                <w:szCs w:val="24"/>
              </w:rPr>
              <w:t>ь</w:t>
            </w:r>
            <w:proofErr w:type="spellEnd"/>
            <w:r w:rsidRPr="009A6B36"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Активизируют и анализируют правило написания </w:t>
            </w:r>
            <w:proofErr w:type="gramStart"/>
            <w:r w:rsidRPr="009A6B36">
              <w:rPr>
                <w:bCs/>
                <w:sz w:val="24"/>
                <w:szCs w:val="24"/>
              </w:rPr>
              <w:t>разделительных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A6B36">
              <w:rPr>
                <w:bCs/>
                <w:sz w:val="24"/>
                <w:szCs w:val="24"/>
              </w:rPr>
              <w:t>ъ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9A6B36">
              <w:rPr>
                <w:bCs/>
                <w:sz w:val="24"/>
                <w:szCs w:val="24"/>
              </w:rPr>
              <w:t>ь</w:t>
            </w:r>
            <w:proofErr w:type="spellEnd"/>
            <w:r w:rsidRPr="009A6B36">
              <w:rPr>
                <w:bCs/>
                <w:sz w:val="24"/>
                <w:szCs w:val="24"/>
              </w:rPr>
              <w:t>. В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lastRenderedPageBreak/>
              <w:t>полняют упражнения, отрабатывающие данное правило: составляют предлож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 xml:space="preserve">ния со словами, иллюстрирующими правило, изменяют форму слов так, чтобы появилась орфограмма, пишут диктант и выделяют те случаи, когда </w:t>
            </w:r>
            <w:proofErr w:type="spellStart"/>
            <w:r w:rsidRPr="009A6B36">
              <w:rPr>
                <w:bCs/>
                <w:sz w:val="24"/>
                <w:szCs w:val="24"/>
              </w:rPr>
              <w:t>ь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не является разделительным знаком.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AD1120" w:rsidRPr="00ED3EEB" w:rsidRDefault="00AD1120" w:rsidP="00ED3EEB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Раздельное написание предл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гов с другими словами.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Активизируют правило раздельного написания предлогов с другими сло</w:t>
            </w:r>
            <w:r w:rsidRPr="009A6B36">
              <w:rPr>
                <w:bCs/>
                <w:sz w:val="24"/>
                <w:szCs w:val="24"/>
              </w:rPr>
              <w:softHyphen/>
              <w:t>вами. Выполняют упражнения, закре</w:t>
            </w:r>
            <w:r w:rsidRPr="009A6B36">
              <w:rPr>
                <w:bCs/>
                <w:sz w:val="24"/>
                <w:szCs w:val="24"/>
              </w:rPr>
              <w:t>п</w:t>
            </w:r>
            <w:r w:rsidRPr="009A6B36">
              <w:rPr>
                <w:bCs/>
                <w:sz w:val="24"/>
                <w:szCs w:val="24"/>
              </w:rPr>
              <w:t xml:space="preserve">ляющие данное правило. Списывают текст, выделяя орфограммы-буквы и орфограммы-пробелы. Запоминают </w:t>
            </w:r>
            <w:proofErr w:type="gramStart"/>
            <w:r w:rsidRPr="009A6B36">
              <w:rPr>
                <w:bCs/>
                <w:sz w:val="24"/>
                <w:szCs w:val="24"/>
              </w:rPr>
              <w:t>предлоги, пишущиеся через дефис и составляют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с ними предложения. Ра</w:t>
            </w:r>
            <w:r w:rsidRPr="009A6B36">
              <w:rPr>
                <w:bCs/>
                <w:sz w:val="24"/>
                <w:szCs w:val="24"/>
              </w:rPr>
              <w:softHyphen/>
              <w:t>ботают с иллюстрацией, описывают происходящее на ней.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AD1120" w:rsidRPr="009A6B36" w:rsidRDefault="00AD1120" w:rsidP="00ED3EE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  <w:vMerge w:val="restart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Диктант.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самооценке.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ность осуществлять самоконтроль. Правильно писать слова с изученными орфограммами.</w:t>
            </w:r>
          </w:p>
        </w:tc>
        <w:tc>
          <w:tcPr>
            <w:tcW w:w="2608" w:type="dxa"/>
          </w:tcPr>
          <w:p w:rsidR="00ED3EEB" w:rsidRPr="00ED3EEB" w:rsidRDefault="00ED3EEB" w:rsidP="00ED3EE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D1120" w:rsidRPr="002B2E46" w:rsidRDefault="00ED3EEB" w:rsidP="002B2E46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8. Экологическое воспитание.</w:t>
            </w: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Что мы знаем о тексте. Об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 xml:space="preserve">чающее изложение (по </w:t>
            </w:r>
            <w:proofErr w:type="spellStart"/>
            <w:r w:rsidRPr="009A6B36">
              <w:rPr>
                <w:sz w:val="24"/>
                <w:szCs w:val="24"/>
              </w:rPr>
              <w:t>Г.Скребицкому</w:t>
            </w:r>
            <w:proofErr w:type="spellEnd"/>
            <w:r w:rsidRPr="009A6B36">
              <w:rPr>
                <w:sz w:val="24"/>
                <w:szCs w:val="24"/>
              </w:rPr>
              <w:t>)</w:t>
            </w:r>
            <w:proofErr w:type="gramStart"/>
            <w:r w:rsidRPr="009A6B36">
              <w:rPr>
                <w:sz w:val="24"/>
                <w:szCs w:val="24"/>
              </w:rPr>
              <w:t>.</w:t>
            </w:r>
            <w:proofErr w:type="gramEnd"/>
            <w:r w:rsidRPr="009A6B36">
              <w:rPr>
                <w:sz w:val="24"/>
                <w:szCs w:val="24"/>
              </w:rPr>
              <w:t xml:space="preserve"> (</w:t>
            </w:r>
            <w:proofErr w:type="gramStart"/>
            <w:r w:rsidRPr="009A6B36">
              <w:rPr>
                <w:sz w:val="24"/>
                <w:szCs w:val="24"/>
              </w:rPr>
              <w:t>у</w:t>
            </w:r>
            <w:proofErr w:type="gramEnd"/>
            <w:r w:rsidRPr="009A6B36">
              <w:rPr>
                <w:sz w:val="24"/>
                <w:szCs w:val="24"/>
              </w:rPr>
              <w:t>пр.70)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признаки текста.</w:t>
            </w:r>
          </w:p>
          <w:p w:rsidR="00AD1120" w:rsidRPr="009A6B36" w:rsidRDefault="00AD1120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Выполняют упражнения, направленные на анализ текстов с точки зрения см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словой цельности. Пишут изложение по тексту при помощи плана.</w:t>
            </w:r>
          </w:p>
        </w:tc>
        <w:tc>
          <w:tcPr>
            <w:tcW w:w="2608" w:type="dxa"/>
          </w:tcPr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AD1120" w:rsidRPr="009A6B36" w:rsidRDefault="00AD1120" w:rsidP="005D6DF3">
            <w:pPr>
              <w:rPr>
                <w:bCs/>
                <w:sz w:val="24"/>
                <w:szCs w:val="24"/>
              </w:rPr>
            </w:pP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Части речи. Глагол. Анализ и</w:t>
            </w:r>
            <w:r w:rsidRPr="009A6B36">
              <w:rPr>
                <w:sz w:val="24"/>
                <w:szCs w:val="24"/>
              </w:rPr>
              <w:t>з</w:t>
            </w:r>
            <w:r w:rsidRPr="009A6B36">
              <w:rPr>
                <w:sz w:val="24"/>
                <w:szCs w:val="24"/>
              </w:rPr>
              <w:t>ложения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С помощью вопросов и заданий расп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знают самостоятельные части речи.</w:t>
            </w:r>
          </w:p>
          <w:p w:rsidR="00AD1120" w:rsidRPr="009A6B36" w:rsidRDefault="00AD1120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Характеризуют слова с точки зрения их принадлежности к той или иной части речи. Знакомятся со всеми частями р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чи. Читают рассказ и выписы</w:t>
            </w:r>
            <w:r w:rsidRPr="009A6B36">
              <w:rPr>
                <w:bCs/>
                <w:sz w:val="24"/>
                <w:szCs w:val="24"/>
              </w:rPr>
              <w:softHyphen/>
              <w:t>вают 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речия и относящиеся к ним слова, п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путно знакомясь с признака</w:t>
            </w:r>
            <w:r w:rsidRPr="009A6B36">
              <w:rPr>
                <w:bCs/>
                <w:sz w:val="24"/>
                <w:szCs w:val="24"/>
              </w:rPr>
              <w:softHyphen/>
              <w:t xml:space="preserve">ми этой </w:t>
            </w:r>
            <w:r w:rsidRPr="009A6B36">
              <w:rPr>
                <w:bCs/>
                <w:sz w:val="24"/>
                <w:szCs w:val="24"/>
              </w:rPr>
              <w:lastRenderedPageBreak/>
              <w:t>части речи. Участвуют в игре, прим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няя уже известные приёмы слушания. Списывают текст, предварительно ра</w:t>
            </w:r>
            <w:r w:rsidRPr="009A6B36">
              <w:rPr>
                <w:bCs/>
                <w:sz w:val="24"/>
                <w:szCs w:val="24"/>
              </w:rPr>
              <w:t>з</w:t>
            </w:r>
            <w:r w:rsidRPr="009A6B36">
              <w:rPr>
                <w:bCs/>
                <w:sz w:val="24"/>
                <w:szCs w:val="24"/>
              </w:rPr>
              <w:t>бив его на абзацы, опреде</w:t>
            </w:r>
            <w:r w:rsidRPr="009A6B36">
              <w:rPr>
                <w:bCs/>
                <w:sz w:val="24"/>
                <w:szCs w:val="24"/>
              </w:rPr>
              <w:softHyphen/>
              <w:t>ляют главные члены в одном из предложений. Пишут сочинение.</w:t>
            </w:r>
          </w:p>
        </w:tc>
        <w:tc>
          <w:tcPr>
            <w:tcW w:w="2608" w:type="dxa"/>
          </w:tcPr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D1120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AD1120" w:rsidRPr="009A6B36" w:rsidTr="00AD1120">
        <w:trPr>
          <w:trHeight w:val="410"/>
        </w:trPr>
        <w:tc>
          <w:tcPr>
            <w:tcW w:w="2199" w:type="dxa"/>
            <w:vMerge w:val="restart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AD1120" w:rsidRPr="009A6B36" w:rsidRDefault="00AD1120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D1120" w:rsidRPr="009A6B36" w:rsidRDefault="00AD1120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i/>
                <w:sz w:val="24"/>
                <w:szCs w:val="24"/>
              </w:rPr>
              <w:t>-</w:t>
            </w:r>
            <w:proofErr w:type="spellStart"/>
            <w:r w:rsidRPr="009A6B36">
              <w:rPr>
                <w:i/>
                <w:sz w:val="24"/>
                <w:szCs w:val="24"/>
              </w:rPr>
              <w:t>Тся</w:t>
            </w:r>
            <w:proofErr w:type="spellEnd"/>
            <w:r w:rsidRPr="009A6B36">
              <w:rPr>
                <w:i/>
                <w:sz w:val="24"/>
                <w:szCs w:val="24"/>
              </w:rPr>
              <w:t xml:space="preserve"> и </w:t>
            </w:r>
            <w:proofErr w:type="gramStart"/>
            <w:r w:rsidRPr="009A6B36">
              <w:rPr>
                <w:i/>
                <w:sz w:val="24"/>
                <w:szCs w:val="24"/>
              </w:rPr>
              <w:t>–</w:t>
            </w:r>
            <w:proofErr w:type="spellStart"/>
            <w:r w:rsidRPr="009A6B36">
              <w:rPr>
                <w:i/>
                <w:sz w:val="24"/>
                <w:szCs w:val="24"/>
              </w:rPr>
              <w:t>т</w:t>
            </w:r>
            <w:proofErr w:type="gramEnd"/>
            <w:r w:rsidRPr="009A6B36">
              <w:rPr>
                <w:i/>
                <w:sz w:val="24"/>
                <w:szCs w:val="24"/>
              </w:rPr>
              <w:t>ься</w:t>
            </w:r>
            <w:proofErr w:type="spell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 xml:space="preserve">в глаголах. </w:t>
            </w:r>
          </w:p>
        </w:tc>
        <w:tc>
          <w:tcPr>
            <w:tcW w:w="908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AD1120" w:rsidRPr="009A6B36" w:rsidRDefault="00AD1120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Активизируют правило написания </w:t>
            </w:r>
            <w:proofErr w:type="gramStart"/>
            <w:r w:rsidRPr="009A6B36">
              <w:rPr>
                <w:bCs/>
                <w:sz w:val="24"/>
                <w:szCs w:val="24"/>
              </w:rPr>
              <w:t>-</w:t>
            </w:r>
            <w:proofErr w:type="spellStart"/>
            <w:r w:rsidRPr="009A6B36">
              <w:rPr>
                <w:bCs/>
                <w:sz w:val="24"/>
                <w:szCs w:val="24"/>
              </w:rPr>
              <w:t>т</w:t>
            </w:r>
            <w:proofErr w:type="gramEnd"/>
            <w:r w:rsidRPr="009A6B36">
              <w:rPr>
                <w:bCs/>
                <w:sz w:val="24"/>
                <w:szCs w:val="24"/>
              </w:rPr>
              <w:t>ся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и -</w:t>
            </w:r>
            <w:proofErr w:type="spellStart"/>
            <w:r w:rsidRPr="009A6B36">
              <w:rPr>
                <w:bCs/>
                <w:sz w:val="24"/>
                <w:szCs w:val="24"/>
              </w:rPr>
              <w:t>ться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в глаголах. Выполняют упра</w:t>
            </w:r>
            <w:r w:rsidRPr="009A6B36">
              <w:rPr>
                <w:bCs/>
                <w:sz w:val="24"/>
                <w:szCs w:val="24"/>
              </w:rPr>
              <w:t>ж</w:t>
            </w:r>
            <w:r w:rsidRPr="009A6B36">
              <w:rPr>
                <w:bCs/>
                <w:sz w:val="24"/>
                <w:szCs w:val="24"/>
              </w:rPr>
              <w:t>нения, руководствуясь правилом.</w:t>
            </w:r>
          </w:p>
        </w:tc>
        <w:tc>
          <w:tcPr>
            <w:tcW w:w="2608" w:type="dxa"/>
          </w:tcPr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AD1120" w:rsidRPr="009A6B36" w:rsidRDefault="00AD1120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Активизируют знания о личных око</w:t>
            </w:r>
            <w:r w:rsidRPr="009A6B36">
              <w:rPr>
                <w:bCs/>
                <w:sz w:val="24"/>
                <w:szCs w:val="24"/>
              </w:rPr>
              <w:t>н</w:t>
            </w:r>
            <w:r w:rsidRPr="009A6B36">
              <w:rPr>
                <w:bCs/>
                <w:sz w:val="24"/>
                <w:szCs w:val="24"/>
              </w:rPr>
              <w:t>чаниях глаголов при помощи табли</w:t>
            </w:r>
            <w:r w:rsidRPr="009A6B36">
              <w:rPr>
                <w:bCs/>
                <w:sz w:val="24"/>
                <w:szCs w:val="24"/>
              </w:rPr>
              <w:softHyphen/>
              <w:t>цы. Выделяют окончания глаголов в те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стах упражнений. Составляют пред</w:t>
            </w:r>
            <w:r w:rsidRPr="009A6B36">
              <w:rPr>
                <w:bCs/>
                <w:sz w:val="24"/>
                <w:szCs w:val="24"/>
              </w:rPr>
              <w:softHyphen/>
              <w:t>ложения с глаголами. Определяют 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писание не с глаголами.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Тема текста.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Анализируют темы сочинений. Подб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рают заголовок к приведённому в у</w:t>
            </w:r>
            <w:r w:rsidRPr="009A6B36">
              <w:rPr>
                <w:bCs/>
                <w:sz w:val="24"/>
                <w:szCs w:val="24"/>
              </w:rPr>
              <w:t>п</w:t>
            </w:r>
            <w:r w:rsidRPr="009A6B36">
              <w:rPr>
                <w:bCs/>
                <w:sz w:val="24"/>
                <w:szCs w:val="24"/>
              </w:rPr>
              <w:t>ражнении сочинению ученика, анал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зируют само сочинение. Перера</w:t>
            </w:r>
            <w:r w:rsidRPr="009A6B36">
              <w:rPr>
                <w:bCs/>
                <w:sz w:val="24"/>
                <w:szCs w:val="24"/>
              </w:rPr>
              <w:softHyphen/>
              <w:t>батывают сочинение и записывают и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правленный вариант.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Имя существительное.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морфологические призн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ки имени существительного. Опре</w:t>
            </w:r>
            <w:r w:rsidRPr="009A6B36">
              <w:rPr>
                <w:bCs/>
                <w:sz w:val="24"/>
                <w:szCs w:val="24"/>
              </w:rPr>
              <w:softHyphen/>
              <w:t>деляют род, число, склонение, падеж имён существительных. Активизи</w:t>
            </w:r>
            <w:r w:rsidRPr="009A6B36">
              <w:rPr>
                <w:bCs/>
                <w:sz w:val="24"/>
                <w:szCs w:val="24"/>
              </w:rPr>
              <w:softHyphen/>
              <w:t xml:space="preserve">руют правило написания </w:t>
            </w:r>
            <w:proofErr w:type="spellStart"/>
            <w:r w:rsidRPr="009A6B36">
              <w:rPr>
                <w:bCs/>
                <w:sz w:val="24"/>
                <w:szCs w:val="24"/>
              </w:rPr>
              <w:t>ь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на конце имён существительных. Анализируют табл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цы. Выделяют окончания в именах с</w:t>
            </w:r>
            <w:r w:rsidRPr="009A6B36">
              <w:rPr>
                <w:bCs/>
                <w:sz w:val="24"/>
                <w:szCs w:val="24"/>
              </w:rPr>
              <w:t>у</w:t>
            </w:r>
            <w:r w:rsidRPr="009A6B36">
              <w:rPr>
                <w:bCs/>
                <w:sz w:val="24"/>
                <w:szCs w:val="24"/>
              </w:rPr>
              <w:t>ществительных.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Имя прилагательное.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морфологические призн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lastRenderedPageBreak/>
              <w:t>ки имени прилагательного. Состав</w:t>
            </w:r>
            <w:r w:rsidRPr="009A6B36">
              <w:rPr>
                <w:bCs/>
                <w:sz w:val="24"/>
                <w:szCs w:val="24"/>
              </w:rPr>
              <w:softHyphen/>
              <w:t>ляют предложения с именами прилагател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>ными. Согласуют имена прила</w:t>
            </w:r>
            <w:r w:rsidRPr="009A6B36">
              <w:rPr>
                <w:bCs/>
                <w:sz w:val="24"/>
                <w:szCs w:val="24"/>
              </w:rPr>
              <w:softHyphen/>
              <w:t>гательные с именами существительн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ми. Выделяют окончания в именах прилагательных, определяют их род, число, падеж. Устно или письменно описывают картину. Пишут диктант.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</w:t>
            </w:r>
            <w:r w:rsidRPr="002B2E46">
              <w:rPr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Сочинение по картине. </w:t>
            </w:r>
            <w:proofErr w:type="gramStart"/>
            <w:r w:rsidRPr="009A6B36">
              <w:rPr>
                <w:sz w:val="24"/>
                <w:szCs w:val="24"/>
              </w:rPr>
              <w:t>Опис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ние картины (А.Пластов.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«Л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том»)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и чувств при создании текста сочинения в устной или письменной форме. Сп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 xml:space="preserve">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9A6B36">
              <w:rPr>
                <w:sz w:val="24"/>
                <w:szCs w:val="24"/>
              </w:rPr>
              <w:t>изображенному</w:t>
            </w:r>
            <w:proofErr w:type="gramEnd"/>
            <w:r w:rsidRPr="009A6B36">
              <w:rPr>
                <w:sz w:val="24"/>
                <w:szCs w:val="24"/>
              </w:rPr>
              <w:t xml:space="preserve"> на картине: создавать устный или письменный текст, собл</w:t>
            </w:r>
            <w:r w:rsidRPr="009A6B36">
              <w:rPr>
                <w:sz w:val="24"/>
                <w:szCs w:val="24"/>
              </w:rPr>
              <w:t>ю</w:t>
            </w:r>
            <w:r w:rsidRPr="009A6B36">
              <w:rPr>
                <w:sz w:val="24"/>
                <w:szCs w:val="24"/>
              </w:rPr>
              <w:t>дая нормы его построения, свободно, правильно излагая свои мысли; собл</w:t>
            </w:r>
            <w:r w:rsidRPr="009A6B36">
              <w:rPr>
                <w:sz w:val="24"/>
                <w:szCs w:val="24"/>
              </w:rPr>
              <w:t>ю</w:t>
            </w:r>
            <w:r w:rsidRPr="009A6B36">
              <w:rPr>
                <w:sz w:val="24"/>
                <w:szCs w:val="24"/>
              </w:rPr>
              <w:t>дать в процессе создания текста осно</w:t>
            </w:r>
            <w:r w:rsidRPr="009A6B36">
              <w:rPr>
                <w:sz w:val="24"/>
                <w:szCs w:val="24"/>
              </w:rPr>
              <w:t>в</w:t>
            </w:r>
            <w:r w:rsidRPr="009A6B36">
              <w:rPr>
                <w:sz w:val="24"/>
                <w:szCs w:val="24"/>
              </w:rPr>
              <w:t xml:space="preserve">ные нормы русского литературного языка и правила правописания. </w:t>
            </w:r>
            <w:proofErr w:type="gramStart"/>
            <w:r w:rsidRPr="009A6B36">
              <w:rPr>
                <w:sz w:val="24"/>
                <w:szCs w:val="24"/>
              </w:rPr>
              <w:t>Знать структуру текста типа повествование; знать об использовании прилагател</w:t>
            </w:r>
            <w:r w:rsidRPr="009A6B36">
              <w:rPr>
                <w:sz w:val="24"/>
                <w:szCs w:val="24"/>
              </w:rPr>
              <w:t>ь</w:t>
            </w:r>
            <w:r w:rsidRPr="009A6B36">
              <w:rPr>
                <w:sz w:val="24"/>
                <w:szCs w:val="24"/>
              </w:rPr>
              <w:t>ных при описании изображенного на жанровой картине; описывать изобр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женное на жанровой картине в устной или письменной форме.</w:t>
            </w:r>
            <w:proofErr w:type="gramEnd"/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Местоимение. Анализ сочин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ния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морфологические призн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ки местоимения. Указывают лицо, п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деж и число местоимений, приведё</w:t>
            </w:r>
            <w:r w:rsidRPr="009A6B36">
              <w:rPr>
                <w:bCs/>
                <w:sz w:val="24"/>
                <w:szCs w:val="24"/>
              </w:rPr>
              <w:t>н</w:t>
            </w:r>
            <w:r w:rsidRPr="009A6B36">
              <w:rPr>
                <w:bCs/>
                <w:sz w:val="24"/>
                <w:szCs w:val="24"/>
              </w:rPr>
              <w:t>ных в упражнениях. Читают и пере</w:t>
            </w:r>
            <w:r w:rsidRPr="009A6B36">
              <w:rPr>
                <w:bCs/>
                <w:sz w:val="24"/>
                <w:szCs w:val="24"/>
              </w:rPr>
              <w:softHyphen/>
              <w:t xml:space="preserve">сказывают текст, выписывают из него </w:t>
            </w:r>
            <w:r w:rsidRPr="009A6B36">
              <w:rPr>
                <w:bCs/>
                <w:sz w:val="24"/>
                <w:szCs w:val="24"/>
              </w:rPr>
              <w:lastRenderedPageBreak/>
              <w:t>местоимения.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3. Духовное и нравственное воспитание детей на основе российских традиционных </w:t>
            </w:r>
            <w:r w:rsidRPr="002B2E46">
              <w:rPr>
                <w:sz w:val="18"/>
                <w:szCs w:val="18"/>
              </w:rPr>
              <w:lastRenderedPageBreak/>
              <w:t>ценностей;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Основная мысль текста.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Осознание и определение (называние) своих эмоций; интерес к созданию 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ственных текстов; стремление к реч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вому совершенствованию; достаточный объем словарного запаса и грамматич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ния мыслей и чувств при создании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ста сочинения в письменной форме. Оценивать чужую письменную речь; высказывать и обосновывать свою то</w:t>
            </w:r>
            <w:r w:rsidRPr="009A6B36">
              <w:rPr>
                <w:sz w:val="24"/>
                <w:szCs w:val="24"/>
              </w:rPr>
              <w:t>ч</w:t>
            </w:r>
            <w:r w:rsidRPr="009A6B36">
              <w:rPr>
                <w:sz w:val="24"/>
                <w:szCs w:val="24"/>
              </w:rPr>
              <w:t>ку зрения; владеть приемами отбора и систематизации материала на заданную тему; создавать письменный текст, с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блюдать нормы его построения, св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бодно, правильно излагая свои мысли: соблюдать в процессе создания текста основные нормы русского литерату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 xml:space="preserve">ного языка и правила правописания. </w:t>
            </w:r>
            <w:proofErr w:type="gramStart"/>
            <w:r w:rsidRPr="009A6B36">
              <w:rPr>
                <w:sz w:val="24"/>
                <w:szCs w:val="24"/>
              </w:rPr>
              <w:t>Знать о теме и основной мысли текста; о способах выражения основной мысли текста; определять тему и основную мысль текста; находить в тексте пре</w:t>
            </w:r>
            <w:r w:rsidRPr="009A6B36">
              <w:rPr>
                <w:sz w:val="24"/>
                <w:szCs w:val="24"/>
              </w:rPr>
              <w:t>д</w:t>
            </w:r>
            <w:r w:rsidRPr="009A6B36">
              <w:rPr>
                <w:sz w:val="24"/>
                <w:szCs w:val="24"/>
              </w:rPr>
              <w:t>ложения, в которых выражена основная мысль; редактировать предлагаемую заметку повествовательного характера с точки зрения выражения в ней осно</w:t>
            </w:r>
            <w:r w:rsidRPr="009A6B36">
              <w:rPr>
                <w:sz w:val="24"/>
                <w:szCs w:val="24"/>
              </w:rPr>
              <w:t>в</w:t>
            </w:r>
            <w:r w:rsidRPr="009A6B36">
              <w:rPr>
                <w:sz w:val="24"/>
                <w:szCs w:val="24"/>
              </w:rPr>
              <w:t>ной мысли; писать сочинение повес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вовательного характера на заданную тему (рассказ об одном из летних дней);</w:t>
            </w:r>
            <w:proofErr w:type="gramEnd"/>
            <w:r w:rsidRPr="009A6B36">
              <w:rPr>
                <w:sz w:val="24"/>
                <w:szCs w:val="24"/>
              </w:rPr>
              <w:t xml:space="preserve"> правильно отвечать на ко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трольные вопросы, выполнять ко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трольные задания.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Контрольный диктант с гра</w:t>
            </w:r>
            <w:r w:rsidRPr="009A6B36">
              <w:rPr>
                <w:sz w:val="24"/>
                <w:szCs w:val="24"/>
              </w:rPr>
              <w:t>м</w:t>
            </w:r>
            <w:r w:rsidRPr="009A6B36">
              <w:rPr>
                <w:sz w:val="24"/>
                <w:szCs w:val="24"/>
              </w:rPr>
              <w:t>матическим заданием.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самооценке.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 xml:space="preserve">ность осуществлять самоконтроль. Правильно писать слова с изученными </w:t>
            </w:r>
            <w:r w:rsidRPr="009A6B36">
              <w:rPr>
                <w:sz w:val="24"/>
                <w:szCs w:val="24"/>
              </w:rPr>
              <w:lastRenderedPageBreak/>
              <w:t>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lastRenderedPageBreak/>
              <w:t>Синтаксис. Пун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 xml:space="preserve">туация. Культура речи. </w:t>
            </w:r>
          </w:p>
        </w:tc>
        <w:tc>
          <w:tcPr>
            <w:tcW w:w="1176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30</w:t>
            </w: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Синтаксис. Пунктуация.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Овладевают основными понятиями синтаксиса. Анализируют тексты с то</w:t>
            </w:r>
            <w:r w:rsidRPr="009A6B36">
              <w:rPr>
                <w:sz w:val="24"/>
                <w:szCs w:val="24"/>
              </w:rPr>
              <w:t>ч</w:t>
            </w:r>
            <w:r w:rsidRPr="009A6B36">
              <w:rPr>
                <w:sz w:val="24"/>
                <w:szCs w:val="24"/>
              </w:rPr>
              <w:t>ки зрения их смысла и связи слов в предложении и предложений в тексте.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Овладевают знаниями о пунктуации как разделе науки о языке. Осознают значение знаков препинания для пон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мания текста.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Анализируют тексты с точки зрения роли в них знаков препинания. Спис</w:t>
            </w:r>
            <w:r w:rsidRPr="009A6B36">
              <w:rPr>
                <w:sz w:val="24"/>
                <w:szCs w:val="24"/>
              </w:rPr>
              <w:t>ы</w:t>
            </w:r>
            <w:r w:rsidRPr="009A6B36">
              <w:rPr>
                <w:sz w:val="24"/>
                <w:szCs w:val="24"/>
              </w:rPr>
              <w:t>вают тексты.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Словосочетание.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словосочетания в составе предложения, определяют главное и зависимое слова в словосочетании. Обозначают смысловые связи между главными и зависимыми словами в сл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восочетании. Пишут диктант. Рабо</w:t>
            </w:r>
            <w:r w:rsidRPr="009A6B36">
              <w:rPr>
                <w:bCs/>
                <w:sz w:val="24"/>
                <w:szCs w:val="24"/>
              </w:rPr>
              <w:softHyphen/>
              <w:t>тают с иллюстрацией — составляют слов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сочетания, соответствующие теме р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сунка.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Разбор словосочетания.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Характеризуют словосочетания по морфологическим признакам главного слова и средствам грамматической св</w:t>
            </w:r>
            <w:r w:rsidRPr="009A6B36">
              <w:rPr>
                <w:bCs/>
                <w:sz w:val="24"/>
                <w:szCs w:val="24"/>
              </w:rPr>
              <w:t>я</w:t>
            </w:r>
            <w:r w:rsidRPr="009A6B36">
              <w:rPr>
                <w:bCs/>
                <w:sz w:val="24"/>
                <w:szCs w:val="24"/>
              </w:rPr>
              <w:t>зи (выделяют окончание и/или пред</w:t>
            </w:r>
            <w:r w:rsidRPr="009A6B36">
              <w:rPr>
                <w:bCs/>
                <w:sz w:val="24"/>
                <w:szCs w:val="24"/>
              </w:rPr>
              <w:softHyphen/>
              <w:t>лог). Выполняют разборы словосочет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ний.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Предложение.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границы предложений и способы их передачи в устной и пис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>менной речи. Анализируют интонац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онные конструкции. Определяют гла</w:t>
            </w:r>
            <w:r w:rsidRPr="009A6B36">
              <w:rPr>
                <w:bCs/>
                <w:sz w:val="24"/>
                <w:szCs w:val="24"/>
              </w:rPr>
              <w:t>в</w:t>
            </w:r>
            <w:r w:rsidRPr="009A6B36">
              <w:rPr>
                <w:bCs/>
                <w:sz w:val="24"/>
                <w:szCs w:val="24"/>
              </w:rPr>
              <w:t>ные члены в предложении. Пишут сж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тое изложение по тексту.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Сжатое изложение (В.Катаев).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Осознание ответственности за нап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санное; интерес к созданию сжатой формы исходного текста.</w:t>
            </w:r>
            <w:proofErr w:type="gramEnd"/>
            <w:r w:rsidRPr="009A6B36">
              <w:rPr>
                <w:sz w:val="24"/>
                <w:szCs w:val="24"/>
              </w:rPr>
              <w:t xml:space="preserve"> Воспроизв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дить прочитанный художественный те</w:t>
            </w:r>
            <w:proofErr w:type="gramStart"/>
            <w:r w:rsidRPr="009A6B36">
              <w:rPr>
                <w:sz w:val="24"/>
                <w:szCs w:val="24"/>
              </w:rPr>
              <w:t>кст в сж</w:t>
            </w:r>
            <w:proofErr w:type="gramEnd"/>
            <w:r w:rsidRPr="009A6B36">
              <w:rPr>
                <w:sz w:val="24"/>
                <w:szCs w:val="24"/>
              </w:rPr>
              <w:t>атом виде в письменной форме; способность сохранять логи</w:t>
            </w:r>
            <w:r w:rsidRPr="009A6B36">
              <w:rPr>
                <w:sz w:val="24"/>
                <w:szCs w:val="24"/>
              </w:rPr>
              <w:t>ч</w:t>
            </w:r>
            <w:r w:rsidRPr="009A6B36">
              <w:rPr>
                <w:sz w:val="24"/>
                <w:szCs w:val="24"/>
              </w:rPr>
              <w:t>ность, связность, соответствие теме при воспроизведении текста в свернутой форме; соблюдать в процессе создания текста основные нормы русского лит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ратурного языка и правила правопис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ния. Знать приемы сжатия текста; фо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мулировать основную мысль текста; озаглавливать текст; отбирать в исхо</w:t>
            </w:r>
            <w:r w:rsidRPr="009A6B36">
              <w:rPr>
                <w:sz w:val="24"/>
                <w:szCs w:val="24"/>
              </w:rPr>
              <w:t>д</w:t>
            </w:r>
            <w:r w:rsidRPr="009A6B36">
              <w:rPr>
                <w:sz w:val="24"/>
                <w:szCs w:val="24"/>
              </w:rPr>
              <w:t>ном тексте основное; производить и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ключение и обобщение; строить сж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тый текст; писать сжатое изложение исходного текста.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Виды предложений по цели в</w:t>
            </w:r>
            <w:r w:rsidRPr="009A6B36">
              <w:rPr>
                <w:sz w:val="24"/>
                <w:szCs w:val="24"/>
              </w:rPr>
              <w:t>ы</w:t>
            </w:r>
            <w:r w:rsidRPr="009A6B36">
              <w:rPr>
                <w:sz w:val="24"/>
                <w:szCs w:val="24"/>
              </w:rPr>
              <w:t>сказывания. Анализ изложения.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виды предложений по цели высказывания. Характеризуют смысл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вые и интонационные особенности п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вествовательных, вопроси</w:t>
            </w:r>
            <w:r w:rsidRPr="009A6B36">
              <w:rPr>
                <w:bCs/>
                <w:sz w:val="24"/>
                <w:szCs w:val="24"/>
              </w:rPr>
              <w:softHyphen/>
              <w:t>тельных, п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будительных предложений. Пишут диктант. Моделируют ин</w:t>
            </w:r>
            <w:r w:rsidRPr="009A6B36">
              <w:rPr>
                <w:bCs/>
                <w:sz w:val="24"/>
                <w:szCs w:val="24"/>
              </w:rPr>
              <w:softHyphen/>
              <w:t>тонационную окраску различных по цели высказыв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ния предложений. Об</w:t>
            </w:r>
            <w:r w:rsidRPr="009A6B36">
              <w:rPr>
                <w:bCs/>
                <w:sz w:val="24"/>
                <w:szCs w:val="24"/>
              </w:rPr>
              <w:softHyphen/>
              <w:t>ращаются к 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ниям, полученным на уроках литерат</w:t>
            </w:r>
            <w:r w:rsidRPr="009A6B36">
              <w:rPr>
                <w:bCs/>
                <w:sz w:val="24"/>
                <w:szCs w:val="24"/>
              </w:rPr>
              <w:t>у</w:t>
            </w:r>
            <w:r w:rsidRPr="009A6B36">
              <w:rPr>
                <w:bCs/>
                <w:sz w:val="24"/>
                <w:szCs w:val="24"/>
              </w:rPr>
              <w:t>ры: определяют принадлежность цитат к тем или иным произведениям А. С. Пушкина.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2B2E4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виды предложений по эм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циональной окраске (восклицатель</w:t>
            </w:r>
            <w:r w:rsidRPr="009A6B36">
              <w:rPr>
                <w:bCs/>
                <w:sz w:val="24"/>
                <w:szCs w:val="24"/>
              </w:rPr>
              <w:softHyphen/>
              <w:t>ные и невосклицательные). Соотносят эм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циональную окраску предложе</w:t>
            </w:r>
            <w:r w:rsidRPr="009A6B36">
              <w:rPr>
                <w:bCs/>
                <w:sz w:val="24"/>
                <w:szCs w:val="24"/>
              </w:rPr>
              <w:softHyphen/>
              <w:t xml:space="preserve">ния и цель высказывания. Работают в парах. </w:t>
            </w:r>
            <w:r w:rsidRPr="009A6B36">
              <w:rPr>
                <w:bCs/>
                <w:sz w:val="24"/>
                <w:szCs w:val="24"/>
              </w:rPr>
              <w:lastRenderedPageBreak/>
              <w:t>Пишут сочинение и готовят устный о</w:t>
            </w:r>
            <w:r w:rsidRPr="009A6B36">
              <w:rPr>
                <w:bCs/>
                <w:sz w:val="24"/>
                <w:szCs w:val="24"/>
              </w:rPr>
              <w:t>т</w:t>
            </w:r>
            <w:r w:rsidRPr="009A6B36">
              <w:rPr>
                <w:bCs/>
                <w:sz w:val="24"/>
                <w:szCs w:val="24"/>
              </w:rPr>
              <w:t>зыв о сочинении товарища.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2B2E46" w:rsidP="002B2E46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Устный анализ тем сочинений. Сочинение на тему по выбору. Устный отзыв о сочинении.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при создании текста сочинения в письме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ной форме. Создавать письменный текст, соблюдая нормы его построения, свободно, правильно излагая свои мы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ли; соблюдать в процессе создания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ста основные нормы русского литер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турного языка и правила правописания; оценивать чужую письменную речь; высказывать и обосновывать свою то</w:t>
            </w:r>
            <w:r w:rsidRPr="009A6B36">
              <w:rPr>
                <w:sz w:val="24"/>
                <w:szCs w:val="24"/>
              </w:rPr>
              <w:t>ч</w:t>
            </w:r>
            <w:r w:rsidRPr="009A6B36">
              <w:rPr>
                <w:sz w:val="24"/>
                <w:szCs w:val="24"/>
              </w:rPr>
              <w:t>ку зрения. Знать о теме сочинения (ш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 xml:space="preserve">рокой и узкой); об основной мысли, стиле сочинения (разговорный, рассказ о памятном дне в школе, об уроке); о </w:t>
            </w:r>
            <w:proofErr w:type="spellStart"/>
            <w:r w:rsidRPr="009A6B36">
              <w:rPr>
                <w:sz w:val="24"/>
                <w:szCs w:val="24"/>
              </w:rPr>
              <w:t>том</w:t>
            </w:r>
            <w:proofErr w:type="gramStart"/>
            <w:r w:rsidRPr="009A6B36">
              <w:rPr>
                <w:sz w:val="24"/>
                <w:szCs w:val="24"/>
              </w:rPr>
              <w:t>,к</w:t>
            </w:r>
            <w:proofErr w:type="gramEnd"/>
            <w:r w:rsidRPr="009A6B36">
              <w:rPr>
                <w:sz w:val="24"/>
                <w:szCs w:val="24"/>
              </w:rPr>
              <w:t>ак</w:t>
            </w:r>
            <w:proofErr w:type="spellEnd"/>
            <w:r w:rsidRPr="009A6B36">
              <w:rPr>
                <w:sz w:val="24"/>
                <w:szCs w:val="24"/>
              </w:rPr>
              <w:t xml:space="preserve"> составлять отзыв; распознавать широкую и узкую темы, основную мысль, стиль сочинения; писать соч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нение на выбранную тему; составлять устный отзыв на сочинение товарища, используя памятку.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2B2E46" w:rsidP="00D43399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Члены предложения. Главные члены предложения. Подлеж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 xml:space="preserve">щее.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Опознают главные и второстепенные члены предложения. Выделяют основы в предложениях.</w:t>
            </w:r>
          </w:p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признаки, способы выр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жения подлежащего, его связь со ск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зуемым.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Сказуемое.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Определяют виды сказуемого и спос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бы его выражения. Пишут мини-сочинение, используя глаголы-сказуемые. Описывают действия чел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lastRenderedPageBreak/>
              <w:t>века при помощи глаголов-сказуемых.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</w:t>
            </w:r>
            <w:r w:rsidRPr="002B2E46">
              <w:rPr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2B2E46" w:rsidRPr="009A6B36" w:rsidRDefault="002B2E46" w:rsidP="00D43399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Тире между подлежащим и ск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зуемым.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Распознают опознавательный признак употребления тире как знака раздел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ния между главными членами: выраж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ние подлежащего и сказуемого сущес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вительными в именительном падеже. Отрабатывают в упражнениях навыки определения главных членов предл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жения.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Нераспространенные и распр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страненные предложения. Вт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ростепенные члены предлож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ния.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Различают распространённые и нера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пространённые предложения. Состав</w:t>
            </w:r>
            <w:r w:rsidRPr="009A6B36">
              <w:rPr>
                <w:bCs/>
                <w:sz w:val="24"/>
                <w:szCs w:val="24"/>
              </w:rPr>
              <w:softHyphen/>
              <w:t xml:space="preserve">ляют нераспространённые предложения и распространяют их однородными </w:t>
            </w:r>
            <w:proofErr w:type="spellStart"/>
            <w:r w:rsidRPr="009A6B36">
              <w:rPr>
                <w:bCs/>
                <w:sz w:val="24"/>
                <w:szCs w:val="24"/>
              </w:rPr>
              <w:t>членами</w:t>
            </w:r>
            <w:proofErr w:type="gramStart"/>
            <w:r w:rsidRPr="009A6B36">
              <w:rPr>
                <w:bCs/>
                <w:sz w:val="24"/>
                <w:szCs w:val="24"/>
              </w:rPr>
              <w:t>.Р</w:t>
            </w:r>
            <w:proofErr w:type="gramEnd"/>
            <w:r w:rsidRPr="009A6B36">
              <w:rPr>
                <w:bCs/>
                <w:sz w:val="24"/>
                <w:szCs w:val="24"/>
              </w:rPr>
              <w:t>аспознают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виды второст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пенных членов предложения. Анализ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руют схе</w:t>
            </w:r>
            <w:r w:rsidRPr="009A6B36">
              <w:rPr>
                <w:bCs/>
                <w:sz w:val="24"/>
                <w:szCs w:val="24"/>
              </w:rPr>
              <w:softHyphen/>
              <w:t>му, иллюстрирующую связи между главными и второстепенными членами предложения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Дополнение.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дополнение в предлож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нии, выделяют дополнение графиче</w:t>
            </w:r>
            <w:r w:rsidRPr="009A6B36">
              <w:rPr>
                <w:bCs/>
                <w:sz w:val="24"/>
                <w:szCs w:val="24"/>
              </w:rPr>
              <w:softHyphen/>
              <w:t>ски. Распространяют предложения дополн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ниями. Составляют схемы рас</w:t>
            </w:r>
            <w:r w:rsidRPr="009A6B36">
              <w:rPr>
                <w:bCs/>
                <w:sz w:val="24"/>
                <w:szCs w:val="24"/>
              </w:rPr>
              <w:softHyphen/>
              <w:t>пространённых предложений. Пишут диктант.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9A6B36" w:rsidRDefault="002B2E46" w:rsidP="00D43399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Определение.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определение в предлож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нии, выделяют определение графиче</w:t>
            </w:r>
            <w:r w:rsidRPr="009A6B36">
              <w:rPr>
                <w:bCs/>
                <w:sz w:val="24"/>
                <w:szCs w:val="24"/>
              </w:rPr>
              <w:softHyphen/>
              <w:t>ски. Распространяют предложения о</w:t>
            </w:r>
            <w:r w:rsidRPr="009A6B36">
              <w:rPr>
                <w:bCs/>
                <w:sz w:val="24"/>
                <w:szCs w:val="24"/>
              </w:rPr>
              <w:t>п</w:t>
            </w:r>
            <w:r w:rsidRPr="009A6B36">
              <w:rPr>
                <w:bCs/>
                <w:sz w:val="24"/>
                <w:szCs w:val="24"/>
              </w:rPr>
              <w:t>ределениями.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Обстоятельство.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обстоятельство в предл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жении, выделяют обстоятельство гра</w:t>
            </w:r>
            <w:r w:rsidRPr="009A6B36">
              <w:rPr>
                <w:bCs/>
                <w:sz w:val="24"/>
                <w:szCs w:val="24"/>
              </w:rPr>
              <w:softHyphen/>
              <w:t>фически. Распространяют предложения обстоятельствами. Составляют уст</w:t>
            </w:r>
            <w:r w:rsidRPr="009A6B36">
              <w:rPr>
                <w:bCs/>
                <w:sz w:val="24"/>
                <w:szCs w:val="24"/>
              </w:rPr>
              <w:softHyphen/>
              <w:t>ный рассказ и отдельные предложения, и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пользуя подлежащие, дополнения и о</w:t>
            </w:r>
            <w:r w:rsidRPr="009A6B36">
              <w:rPr>
                <w:bCs/>
                <w:sz w:val="24"/>
                <w:szCs w:val="24"/>
              </w:rPr>
              <w:t>б</w:t>
            </w:r>
            <w:r w:rsidRPr="009A6B36">
              <w:rPr>
                <w:bCs/>
                <w:sz w:val="24"/>
                <w:szCs w:val="24"/>
              </w:rPr>
              <w:lastRenderedPageBreak/>
              <w:t>стоятельства.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Характеризуют предложения с одн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родными членами. Определяют, какие члены предложения являются одноро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ными. Правильно интонируют предл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жения с однородными членами.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ставляют предложения и связные те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сты с однородными членами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Знаки препинания в предлож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ниях с однородными членами.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интонационные и пун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туационные особенности предложений с однородными членами. Выявляют обобщающие слова перед однородными членами предложения и знак препин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ния (двоеточие) после обобщающих слов. Используют в речи предложения с разными однородными членами.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Обозначают опознавательные признаки постановки запятой в предложе</w:t>
            </w:r>
            <w:r w:rsidRPr="009A6B36">
              <w:rPr>
                <w:bCs/>
                <w:sz w:val="24"/>
                <w:szCs w:val="24"/>
              </w:rPr>
              <w:softHyphen/>
              <w:t>ниях с однородными членами; составляют предложения с однородными чле</w:t>
            </w:r>
            <w:r w:rsidRPr="009A6B36">
              <w:rPr>
                <w:bCs/>
                <w:sz w:val="24"/>
                <w:szCs w:val="24"/>
              </w:rPr>
              <w:softHyphen/>
              <w:t>нами, подбирают обобщающие слова. Пишут диктант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Осознают основные функции обращ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ния. Опознают и правильно интонир</w:t>
            </w:r>
            <w:r w:rsidRPr="009A6B36">
              <w:rPr>
                <w:bCs/>
                <w:sz w:val="24"/>
                <w:szCs w:val="24"/>
              </w:rPr>
              <w:t>у</w:t>
            </w:r>
            <w:r w:rsidRPr="009A6B36">
              <w:rPr>
                <w:bCs/>
                <w:sz w:val="24"/>
                <w:szCs w:val="24"/>
              </w:rPr>
              <w:t>ют предложения с обращениями. В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бирают уместный тон обращения. Оц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нивают уместность той или иной фо</w:t>
            </w:r>
            <w:r w:rsidRPr="009A6B36">
              <w:rPr>
                <w:bCs/>
                <w:sz w:val="24"/>
                <w:szCs w:val="24"/>
              </w:rPr>
              <w:t>р</w:t>
            </w:r>
            <w:r w:rsidRPr="009A6B36">
              <w:rPr>
                <w:bCs/>
                <w:sz w:val="24"/>
                <w:szCs w:val="24"/>
              </w:rPr>
              <w:t>мы обращения. Составляют предлож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ния с обращениями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Письмо.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Различают письма по цели и назнач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нию. Определяют стиль речи текстов писем, находят в письмах обращения. Пишут письмо товарищу.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Синтаксический разбор прост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го предложения.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Характеризуют простое предложение по цели высказывания, по интона</w:t>
            </w:r>
            <w:r w:rsidRPr="009A6B36">
              <w:rPr>
                <w:bCs/>
                <w:sz w:val="24"/>
                <w:szCs w:val="24"/>
              </w:rPr>
              <w:softHyphen/>
              <w:t>ции, по главным, второстепенным, одноро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ным членам и обращениям. Вы</w:t>
            </w:r>
            <w:r w:rsidRPr="009A6B36">
              <w:rPr>
                <w:bCs/>
                <w:sz w:val="24"/>
                <w:szCs w:val="24"/>
              </w:rPr>
              <w:softHyphen/>
              <w:t>полняют устный и письменный разборы предл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жений.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Сочинение по картине (Ф.Решетников.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«Мальчишки»)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и чувств при создании текста сочинения в письменной форме. Способность пр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 xml:space="preserve">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9A6B36">
              <w:rPr>
                <w:sz w:val="24"/>
                <w:szCs w:val="24"/>
              </w:rPr>
              <w:t>изобр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женному</w:t>
            </w:r>
            <w:proofErr w:type="gramEnd"/>
            <w:r w:rsidRPr="009A6B36">
              <w:rPr>
                <w:sz w:val="24"/>
                <w:szCs w:val="24"/>
              </w:rPr>
              <w:t xml:space="preserve"> на картине; создавать пис</w:t>
            </w:r>
            <w:r w:rsidRPr="009A6B36">
              <w:rPr>
                <w:sz w:val="24"/>
                <w:szCs w:val="24"/>
              </w:rPr>
              <w:t>ь</w:t>
            </w:r>
            <w:r w:rsidRPr="009A6B36">
              <w:rPr>
                <w:sz w:val="24"/>
                <w:szCs w:val="24"/>
              </w:rPr>
              <w:t>менный текст, соблюдая нормы его п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строения, свободно, правильно излагая свои мысли; соблюдать в процессе со</w:t>
            </w:r>
            <w:r w:rsidRPr="009A6B36">
              <w:rPr>
                <w:sz w:val="24"/>
                <w:szCs w:val="24"/>
              </w:rPr>
              <w:t>з</w:t>
            </w:r>
            <w:r w:rsidRPr="009A6B36">
              <w:rPr>
                <w:sz w:val="24"/>
                <w:szCs w:val="24"/>
              </w:rPr>
              <w:t>дания текста основные нормы русского литературного языка и правила прав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писания. Усвоить понятие основной мысли высказывания; знать, что ра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сказ по картине – один из видов пов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ствования; иметь представление о з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мысле художника; знать способы ра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крытия основной мысли в сочинении по картине; уметь составлять рассказ-повествование на основе жанровой ка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тины; раскрывать основную мысль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ста.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542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Пунктуационный разбор пр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 xml:space="preserve">стого предложения.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знаки завершения, разд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 xml:space="preserve">лительные и выделительные знаки в простом предложении. Выполняют </w:t>
            </w:r>
            <w:r w:rsidRPr="009A6B36">
              <w:rPr>
                <w:bCs/>
                <w:sz w:val="24"/>
                <w:szCs w:val="24"/>
              </w:rPr>
              <w:lastRenderedPageBreak/>
              <w:t>устный и письменный пунктуацион</w:t>
            </w:r>
            <w:r w:rsidRPr="009A6B36">
              <w:rPr>
                <w:bCs/>
                <w:sz w:val="24"/>
                <w:szCs w:val="24"/>
              </w:rPr>
              <w:softHyphen/>
              <w:t>ный разбор предложений.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229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Простые и сложные предлож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ния.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Различают простые и сложные предл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жения. Определяют средства связи в сложных предложениях (сою</w:t>
            </w:r>
            <w:r w:rsidRPr="009A6B36">
              <w:rPr>
                <w:bCs/>
                <w:sz w:val="24"/>
                <w:szCs w:val="24"/>
              </w:rPr>
              <w:t>з</w:t>
            </w:r>
            <w:r w:rsidRPr="009A6B36">
              <w:rPr>
                <w:bCs/>
                <w:sz w:val="24"/>
                <w:szCs w:val="24"/>
              </w:rPr>
              <w:t>ные/бессоюзные). Находят сложные пред</w:t>
            </w:r>
            <w:r w:rsidRPr="009A6B36">
              <w:rPr>
                <w:bCs/>
                <w:sz w:val="24"/>
                <w:szCs w:val="24"/>
              </w:rPr>
              <w:softHyphen/>
              <w:t>ложения в текстах, объясняют ра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становку знаков препинания. Строят схе</w:t>
            </w:r>
            <w:r w:rsidRPr="009A6B36">
              <w:rPr>
                <w:bCs/>
                <w:sz w:val="24"/>
                <w:szCs w:val="24"/>
              </w:rPr>
              <w:softHyphen/>
              <w:t>мы сложных предложений и соста</w:t>
            </w:r>
            <w:r w:rsidRPr="009A6B36">
              <w:rPr>
                <w:bCs/>
                <w:sz w:val="24"/>
                <w:szCs w:val="24"/>
              </w:rPr>
              <w:t>в</w:t>
            </w:r>
            <w:r w:rsidRPr="009A6B36">
              <w:rPr>
                <w:bCs/>
                <w:sz w:val="24"/>
                <w:szCs w:val="24"/>
              </w:rPr>
              <w:t>ляют сложные предложения по схемам.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Синтаксический разбор сло</w:t>
            </w:r>
            <w:r w:rsidRPr="009A6B36">
              <w:rPr>
                <w:sz w:val="24"/>
                <w:szCs w:val="24"/>
              </w:rPr>
              <w:t>ж</w:t>
            </w:r>
            <w:r w:rsidRPr="009A6B36">
              <w:rPr>
                <w:sz w:val="24"/>
                <w:szCs w:val="24"/>
              </w:rPr>
              <w:t>ного предложения.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Характеризуют сложное предложение по цели высказывания, простым пре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ложениям в его составе, средствам св</w:t>
            </w:r>
            <w:r w:rsidRPr="009A6B36">
              <w:rPr>
                <w:bCs/>
                <w:sz w:val="24"/>
                <w:szCs w:val="24"/>
              </w:rPr>
              <w:t>я</w:t>
            </w:r>
            <w:r w:rsidRPr="009A6B36">
              <w:rPr>
                <w:bCs/>
                <w:sz w:val="24"/>
                <w:szCs w:val="24"/>
              </w:rPr>
              <w:t>зи простых предложений, зна</w:t>
            </w:r>
            <w:r w:rsidRPr="009A6B36">
              <w:rPr>
                <w:bCs/>
                <w:sz w:val="24"/>
                <w:szCs w:val="24"/>
              </w:rPr>
              <w:softHyphen/>
              <w:t>кам пр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пинания. Выполняют устный и пис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>менный разбор предложений.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самооценке.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ность осуществлять самоконтроль. Правильно писать слова с изученными орфограммами; определять слово как часть речи; выполнять синтаксический разбор предложения.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Прямая речь.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Выделяют в предложении прямую речь после слов автора и перед ними, объя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няют постановку знаков препинания. Характеризуют интонационные ос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бенности прямой речи. Составляют схемы предложений с прямой речью. Структурно изменяют предложения с прямой речью (меняют местами сло</w:t>
            </w:r>
            <w:r w:rsidRPr="009A6B36">
              <w:rPr>
                <w:bCs/>
                <w:sz w:val="24"/>
                <w:szCs w:val="24"/>
              </w:rPr>
              <w:softHyphen/>
              <w:t>ва автора и прямую речь).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Диалог.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Различают предложения с прямой р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 xml:space="preserve">чью и диалог. Оформляют диалог в </w:t>
            </w:r>
            <w:r w:rsidRPr="009A6B36">
              <w:rPr>
                <w:bCs/>
                <w:sz w:val="24"/>
                <w:szCs w:val="24"/>
              </w:rPr>
              <w:lastRenderedPageBreak/>
              <w:t>письменной речи. Работают в группе: делятся на команды, по очереди чи</w:t>
            </w:r>
            <w:r w:rsidRPr="009A6B36">
              <w:rPr>
                <w:bCs/>
                <w:sz w:val="24"/>
                <w:szCs w:val="24"/>
              </w:rPr>
              <w:softHyphen/>
              <w:t>тают реплики стихотворения с заданной и</w:t>
            </w:r>
            <w:r w:rsidRPr="009A6B36">
              <w:rPr>
                <w:bCs/>
                <w:sz w:val="24"/>
                <w:szCs w:val="24"/>
              </w:rPr>
              <w:t>н</w:t>
            </w:r>
            <w:r w:rsidRPr="009A6B36">
              <w:rPr>
                <w:bCs/>
                <w:sz w:val="24"/>
                <w:szCs w:val="24"/>
              </w:rPr>
              <w:t>тонацией и оценивают точность и в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разительность произношения. Работают со схемами диалогов. Модели</w:t>
            </w:r>
            <w:r w:rsidRPr="009A6B36">
              <w:rPr>
                <w:bCs/>
                <w:sz w:val="24"/>
                <w:szCs w:val="24"/>
              </w:rPr>
              <w:softHyphen/>
              <w:t>руют диалог, описывая происходящее на ка</w:t>
            </w:r>
            <w:r w:rsidRPr="009A6B36">
              <w:rPr>
                <w:bCs/>
                <w:sz w:val="24"/>
                <w:szCs w:val="24"/>
              </w:rPr>
              <w:t>р</w:t>
            </w:r>
            <w:r w:rsidRPr="009A6B36">
              <w:rPr>
                <w:bCs/>
                <w:sz w:val="24"/>
                <w:szCs w:val="24"/>
              </w:rPr>
              <w:t>тинке.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</w:t>
            </w:r>
            <w:r w:rsidRPr="002B2E46">
              <w:rPr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Повторение.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Отвечают на контрольные вопросы и выполняют задания по теме разде</w:t>
            </w:r>
            <w:r w:rsidRPr="009A6B36">
              <w:rPr>
                <w:bCs/>
                <w:sz w:val="24"/>
                <w:szCs w:val="24"/>
              </w:rPr>
              <w:softHyphen/>
              <w:t xml:space="preserve">ла. Работают со схемами предложений. 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Сжатое изложение (по Е.Мурашовой)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Осознание ответственности за нап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санное; интерес к созданию сжатой формы исходного текста.</w:t>
            </w:r>
            <w:proofErr w:type="gramEnd"/>
            <w:r w:rsidRPr="009A6B36">
              <w:rPr>
                <w:sz w:val="24"/>
                <w:szCs w:val="24"/>
              </w:rPr>
              <w:t xml:space="preserve"> Воспроизв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дить прочитанный художественный те</w:t>
            </w:r>
            <w:proofErr w:type="gramStart"/>
            <w:r w:rsidRPr="009A6B36">
              <w:rPr>
                <w:sz w:val="24"/>
                <w:szCs w:val="24"/>
              </w:rPr>
              <w:t>кст в сж</w:t>
            </w:r>
            <w:proofErr w:type="gramEnd"/>
            <w:r w:rsidRPr="009A6B36">
              <w:rPr>
                <w:sz w:val="24"/>
                <w:szCs w:val="24"/>
              </w:rPr>
              <w:t>атом виде в письменной форме; способность сохранять логи</w:t>
            </w:r>
            <w:r w:rsidRPr="009A6B36">
              <w:rPr>
                <w:sz w:val="24"/>
                <w:szCs w:val="24"/>
              </w:rPr>
              <w:t>ч</w:t>
            </w:r>
            <w:r w:rsidRPr="009A6B36">
              <w:rPr>
                <w:sz w:val="24"/>
                <w:szCs w:val="24"/>
              </w:rPr>
              <w:t>ность, связность, соответствие теме при воспроизведении текста в свернутой форме; соблюдать в процессе создания текста основные нормы русского лит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ратурного языка и правила правопис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ния. Знать приемы сжатия текста; фо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мулировать основную мысль текста; озаглавливать текст; отбирать в исхо</w:t>
            </w:r>
            <w:r w:rsidRPr="009A6B36">
              <w:rPr>
                <w:sz w:val="24"/>
                <w:szCs w:val="24"/>
              </w:rPr>
              <w:t>д</w:t>
            </w:r>
            <w:r w:rsidRPr="009A6B36">
              <w:rPr>
                <w:sz w:val="24"/>
                <w:szCs w:val="24"/>
              </w:rPr>
              <w:t>ном тексте основное; производить и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ключение и обобщение; строить сж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тый текст; писать сжатое изложение исходного текста.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2B2E46" w:rsidRPr="009A6B36" w:rsidRDefault="002B2E46" w:rsidP="00552BB4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Диктант с грамматическим з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данием.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самооценке.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ность осуществлять самоконтроль Пр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вильно писать слова с изученными о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lastRenderedPageBreak/>
              <w:t>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3. Духовное и нравственное </w:t>
            </w:r>
            <w:r w:rsidRPr="002B2E46">
              <w:rPr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lastRenderedPageBreak/>
              <w:t>Фонетика. Орф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 xml:space="preserve">эпия. Графика. Орфография. Культура речи. </w:t>
            </w:r>
          </w:p>
        </w:tc>
        <w:tc>
          <w:tcPr>
            <w:tcW w:w="1176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15</w:t>
            </w: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Фонетика. Гласные звуки.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Овладевают основными понятиями ф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нетики. Анализируют схему, демонс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рирующую группы звуков речи в ру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ском языке.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Распознают гласные звуки, различают ударные и безударные гласные. Осо</w:t>
            </w:r>
            <w:r w:rsidRPr="009A6B36">
              <w:rPr>
                <w:sz w:val="24"/>
                <w:szCs w:val="24"/>
              </w:rPr>
              <w:t>з</w:t>
            </w:r>
            <w:r w:rsidRPr="009A6B36">
              <w:rPr>
                <w:sz w:val="24"/>
                <w:szCs w:val="24"/>
              </w:rPr>
              <w:t>нают смыслоразличительную функцию звука.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Составляют таблицу «Гласные звуки».</w:t>
            </w:r>
          </w:p>
        </w:tc>
        <w:tc>
          <w:tcPr>
            <w:tcW w:w="2608" w:type="dxa"/>
          </w:tcPr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2B2E4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Согласные звуки</w:t>
            </w:r>
            <w:proofErr w:type="gramStart"/>
            <w:r w:rsidRPr="009A6B36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согласные звуки, выделяют шипящие согласные. Отрабатывают правильное произношение шипящих звуков. Активизируют знания, пол</w:t>
            </w:r>
            <w:r w:rsidRPr="009A6B36">
              <w:rPr>
                <w:bCs/>
                <w:sz w:val="24"/>
                <w:szCs w:val="24"/>
              </w:rPr>
              <w:t>у</w:t>
            </w:r>
            <w:r w:rsidRPr="009A6B36">
              <w:rPr>
                <w:bCs/>
                <w:sz w:val="24"/>
                <w:szCs w:val="24"/>
              </w:rPr>
              <w:t>ченные при изучении предыдущего раздела: выделяют основную мысль текста, составляют предложения с пр</w:t>
            </w:r>
            <w:r w:rsidRPr="009A6B36">
              <w:rPr>
                <w:bCs/>
                <w:sz w:val="24"/>
                <w:szCs w:val="24"/>
              </w:rPr>
              <w:t>я</w:t>
            </w:r>
            <w:r w:rsidRPr="009A6B36">
              <w:rPr>
                <w:bCs/>
                <w:sz w:val="24"/>
                <w:szCs w:val="24"/>
              </w:rPr>
              <w:t>мой ре</w:t>
            </w:r>
            <w:r w:rsidRPr="009A6B36">
              <w:rPr>
                <w:bCs/>
                <w:sz w:val="24"/>
                <w:szCs w:val="24"/>
              </w:rPr>
              <w:softHyphen/>
              <w:t>чью, обозначают орфограммы.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Изменение звуков в потоке р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 xml:space="preserve">чи.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Распознают гласные и согласные в сильных и слабых позициях. Анализ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 xml:space="preserve">руют правило проверки безударной гласной и проверяемых согласных в </w:t>
            </w:r>
            <w:proofErr w:type="gramStart"/>
            <w:r w:rsidRPr="009A6B36">
              <w:rPr>
                <w:sz w:val="24"/>
                <w:szCs w:val="24"/>
              </w:rPr>
              <w:t>корне слова</w:t>
            </w:r>
            <w:proofErr w:type="gramEnd"/>
            <w:r w:rsidRPr="009A6B36">
              <w:rPr>
                <w:sz w:val="24"/>
                <w:szCs w:val="24"/>
              </w:rPr>
              <w:t xml:space="preserve"> с точки зрения позицио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ного чередования.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Согласные твердые и мягкие.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Распознают твёрдые и мягкие согла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ные. Анализируют смысловое различие слов, отличающихся только твёрдой/ мягкой согласной.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E708FD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Повествование. </w:t>
            </w:r>
            <w:proofErr w:type="gramStart"/>
            <w:r w:rsidRPr="009A6B36">
              <w:rPr>
                <w:sz w:val="24"/>
                <w:szCs w:val="24"/>
              </w:rPr>
              <w:t>Обучающее и</w:t>
            </w:r>
            <w:r w:rsidRPr="009A6B36">
              <w:rPr>
                <w:sz w:val="24"/>
                <w:szCs w:val="24"/>
              </w:rPr>
              <w:t>з</w:t>
            </w:r>
            <w:r w:rsidRPr="009A6B36">
              <w:rPr>
                <w:sz w:val="24"/>
                <w:szCs w:val="24"/>
              </w:rPr>
              <w:t>ложение с элементами описания (К.Паустовский.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«Шкатулка»)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Выделяют повествование как функци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нально-смысловой тип речи. Пишут изложение по повествованию. Доказ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вают принадлежность текста к опре</w:t>
            </w:r>
            <w:r w:rsidRPr="009A6B36">
              <w:rPr>
                <w:bCs/>
                <w:sz w:val="24"/>
                <w:szCs w:val="24"/>
              </w:rPr>
              <w:softHyphen/>
              <w:t xml:space="preserve">делённому стилю. Составляют план </w:t>
            </w:r>
            <w:r w:rsidRPr="009A6B36">
              <w:rPr>
                <w:bCs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Согласные звонкие и глухие.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звонкие, глухие и соно</w:t>
            </w:r>
            <w:r w:rsidRPr="009A6B36">
              <w:rPr>
                <w:bCs/>
                <w:sz w:val="24"/>
                <w:szCs w:val="24"/>
              </w:rPr>
              <w:t>р</w:t>
            </w:r>
            <w:r w:rsidRPr="009A6B36">
              <w:rPr>
                <w:bCs/>
                <w:sz w:val="24"/>
                <w:szCs w:val="24"/>
              </w:rPr>
              <w:t>ные согласные и их смыслоразличи</w:t>
            </w:r>
            <w:r w:rsidRPr="009A6B36">
              <w:rPr>
                <w:bCs/>
                <w:sz w:val="24"/>
                <w:szCs w:val="24"/>
              </w:rPr>
              <w:softHyphen/>
              <w:t>тельную функцию. Характеризуют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гласные звуки. Объясняют знаки пр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пинания в предло</w:t>
            </w:r>
            <w:r w:rsidRPr="009A6B36">
              <w:rPr>
                <w:bCs/>
                <w:sz w:val="24"/>
                <w:szCs w:val="24"/>
              </w:rPr>
              <w:softHyphen/>
              <w:t>жениях, орфограммы в словах. Учат стихотворение наизусть и декламиру</w:t>
            </w:r>
            <w:r w:rsidRPr="009A6B36">
              <w:rPr>
                <w:bCs/>
                <w:sz w:val="24"/>
                <w:szCs w:val="24"/>
              </w:rPr>
              <w:softHyphen/>
              <w:t>ют его.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Графика. Алфавит.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Осознают значение письма в истории человечества. Анализируют и объясн</w:t>
            </w:r>
            <w:r w:rsidRPr="009A6B36">
              <w:rPr>
                <w:sz w:val="24"/>
                <w:szCs w:val="24"/>
              </w:rPr>
              <w:t>я</w:t>
            </w:r>
            <w:r w:rsidRPr="009A6B36">
              <w:rPr>
                <w:sz w:val="24"/>
                <w:szCs w:val="24"/>
              </w:rPr>
              <w:t>ют важность графики и каллиграфии.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Активизируют знание алфавита. Сопо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тавляют и анализируют звуковой и б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квенный состав слова. Располагают слова в алфавитном порядке, отрабат</w:t>
            </w:r>
            <w:r w:rsidRPr="009A6B36">
              <w:rPr>
                <w:sz w:val="24"/>
                <w:szCs w:val="24"/>
              </w:rPr>
              <w:t>ы</w:t>
            </w:r>
            <w:r w:rsidRPr="009A6B36">
              <w:rPr>
                <w:sz w:val="24"/>
                <w:szCs w:val="24"/>
              </w:rPr>
              <w:t xml:space="preserve">вают навыки поиска слов в словаре. Пересказывают текст.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6E38DA" w:rsidRPr="009A6B36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Описание предмета. Сочин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ние-описание.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Выделяют описание как функционал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>но-смысловой тип речи. Редактируют текст-описание. Пишут сочинение, описывая предмет.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Обозначение мягкости согла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ных с помощью мягкого знака.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Опознают смыслоразличительную функцию мягкого знака в слове, ана</w:t>
            </w:r>
            <w:r w:rsidRPr="009A6B36">
              <w:rPr>
                <w:bCs/>
                <w:sz w:val="24"/>
                <w:szCs w:val="24"/>
              </w:rPr>
              <w:softHyphen/>
              <w:t>лизируют орфографические правила, связанные с употреблением мягкого знака.</w:t>
            </w:r>
          </w:p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Распределяют слова на группы согла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но виду орфограммы</w:t>
            </w:r>
            <w:proofErr w:type="gramStart"/>
            <w:r w:rsidRPr="009A6B36">
              <w:rPr>
                <w:bCs/>
                <w:sz w:val="24"/>
                <w:szCs w:val="24"/>
              </w:rPr>
              <w:t xml:space="preserve">.. </w:t>
            </w:r>
            <w:proofErr w:type="gramEnd"/>
            <w:r w:rsidRPr="009A6B36">
              <w:rPr>
                <w:bCs/>
                <w:sz w:val="24"/>
                <w:szCs w:val="24"/>
              </w:rPr>
              <w:t>Составляют текст на основе словосочетаний.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926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Двойная роль букв </w:t>
            </w:r>
            <w:r w:rsidRPr="009A6B36">
              <w:rPr>
                <w:i/>
                <w:sz w:val="24"/>
                <w:szCs w:val="24"/>
              </w:rPr>
              <w:t xml:space="preserve">е, ё, </w:t>
            </w:r>
            <w:proofErr w:type="spellStart"/>
            <w:r w:rsidRPr="009A6B36">
              <w:rPr>
                <w:i/>
                <w:sz w:val="24"/>
                <w:szCs w:val="24"/>
              </w:rPr>
              <w:t>ю</w:t>
            </w:r>
            <w:proofErr w:type="gramStart"/>
            <w:r w:rsidRPr="009A6B36">
              <w:rPr>
                <w:i/>
                <w:sz w:val="24"/>
                <w:szCs w:val="24"/>
              </w:rPr>
              <w:t>,я</w:t>
            </w:r>
            <w:proofErr w:type="spellEnd"/>
            <w:proofErr w:type="gramEnd"/>
            <w:r w:rsidRPr="009A6B36">
              <w:rPr>
                <w:i/>
                <w:sz w:val="24"/>
                <w:szCs w:val="24"/>
              </w:rPr>
              <w:t xml:space="preserve">.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Проводят фонетический анализ слов, в которых буквы е, ё, то, я обозна</w:t>
            </w:r>
            <w:r w:rsidRPr="009A6B36">
              <w:rPr>
                <w:bCs/>
                <w:sz w:val="24"/>
                <w:szCs w:val="24"/>
              </w:rPr>
              <w:softHyphen/>
              <w:t>чают два звука или мягкость предыдущего согласного.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Орфоэпия.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Осознают важность нормативного пр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изношения для культурного челове</w:t>
            </w:r>
            <w:r w:rsidRPr="009A6B36">
              <w:rPr>
                <w:bCs/>
                <w:sz w:val="24"/>
                <w:szCs w:val="24"/>
              </w:rPr>
              <w:softHyphen/>
              <w:t>ка. Формулируют важнейшие произнос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тельные нормы. Анализируют и оцен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вают речь с орфоэпической точки зр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ния, исправляют произноситель</w:t>
            </w:r>
            <w:r w:rsidRPr="009A6B36">
              <w:rPr>
                <w:bCs/>
                <w:sz w:val="24"/>
                <w:szCs w:val="24"/>
              </w:rPr>
              <w:softHyphen/>
              <w:t>ные ошибки.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Фонетический разбор  слова.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Обозначают слоги, ударение в слове, характеризуют гласные и согласные звуки в составе слова. Выполняют ус</w:t>
            </w:r>
            <w:r w:rsidRPr="009A6B36">
              <w:rPr>
                <w:bCs/>
                <w:sz w:val="24"/>
                <w:szCs w:val="24"/>
              </w:rPr>
              <w:t>т</w:t>
            </w:r>
            <w:r w:rsidRPr="009A6B36">
              <w:rPr>
                <w:bCs/>
                <w:sz w:val="24"/>
                <w:szCs w:val="24"/>
              </w:rPr>
              <w:t>ные и письменные фонетические раз</w:t>
            </w:r>
            <w:r w:rsidRPr="009A6B36">
              <w:rPr>
                <w:bCs/>
                <w:sz w:val="24"/>
                <w:szCs w:val="24"/>
              </w:rPr>
              <w:softHyphen/>
              <w:t>боры слов.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6E38DA" w:rsidRPr="009A6B36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Повторение.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Отвечают на контрольные вопросы и выполняют задания по теме раздела. Моделируют диалог. Пишут диктант, объясняя орфограммы. Работают со схемами предложений.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Описание предметов, изобр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женных на картине (Ф.Толстой.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«Цветы, фрукты, птица»)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и чувств при создании текста сочинения в письменной форме. Способность пр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lastRenderedPageBreak/>
              <w:t xml:space="preserve">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9A6B36">
              <w:rPr>
                <w:sz w:val="24"/>
                <w:szCs w:val="24"/>
              </w:rPr>
              <w:t>изобр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жаемому</w:t>
            </w:r>
            <w:proofErr w:type="gramEnd"/>
            <w:r w:rsidRPr="009A6B36">
              <w:rPr>
                <w:sz w:val="24"/>
                <w:szCs w:val="24"/>
              </w:rPr>
              <w:t xml:space="preserve"> на картине; создавать устный текс, соблюдая нормы его построения. Познакомиться с натюрмортом; знать понятие композиции; устно описывать изображенное на картине, раскрывая замысел художника.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</w:t>
            </w:r>
            <w:r w:rsidRPr="002B2E46">
              <w:rPr>
                <w:sz w:val="18"/>
                <w:szCs w:val="18"/>
              </w:rPr>
              <w:lastRenderedPageBreak/>
              <w:t xml:space="preserve">самоопределение; </w:t>
            </w:r>
          </w:p>
          <w:p w:rsidR="002B2E46" w:rsidRPr="009A6B36" w:rsidRDefault="00E708FD" w:rsidP="00E708FD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Диктант и проверочная работа.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ность осуществлять самоконтроль. 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6E38DA" w:rsidRPr="009A6B36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Лексика. Культура речи. </w:t>
            </w:r>
          </w:p>
        </w:tc>
        <w:tc>
          <w:tcPr>
            <w:tcW w:w="1176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9</w:t>
            </w: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Слово и его лексическое знач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 xml:space="preserve">ние.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Овладевают базовыми понятиями ле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сикологии. Понимают роль слова в формировании и выражении мыслей, чувств, эмоций. Объясняют разли</w:t>
            </w:r>
            <w:r w:rsidRPr="009A6B36">
              <w:rPr>
                <w:bCs/>
                <w:sz w:val="24"/>
                <w:szCs w:val="24"/>
              </w:rPr>
              <w:softHyphen/>
              <w:t>чие лексического и грамматического знач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ний слова.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Пользуются толковыми словарями. Объясняют лексическое значение слов. Работают с текстом — озаглавливают его, составляют план текста, анали</w:t>
            </w:r>
            <w:r w:rsidRPr="009A6B36">
              <w:rPr>
                <w:bCs/>
                <w:sz w:val="24"/>
                <w:szCs w:val="24"/>
              </w:rPr>
              <w:softHyphen/>
              <w:t>зируют содержание и структуру текста. Разгадывают кроссворд и опреде</w:t>
            </w:r>
            <w:r w:rsidRPr="009A6B36">
              <w:rPr>
                <w:bCs/>
                <w:sz w:val="24"/>
                <w:szCs w:val="24"/>
              </w:rPr>
              <w:softHyphen/>
              <w:t>ляют по толковому словарю значение одного из отгаданных слов.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Различают однозначные и многозна</w:t>
            </w:r>
            <w:r w:rsidRPr="009A6B36">
              <w:rPr>
                <w:bCs/>
                <w:sz w:val="24"/>
                <w:szCs w:val="24"/>
              </w:rPr>
              <w:t>ч</w:t>
            </w:r>
            <w:r w:rsidRPr="009A6B36">
              <w:rPr>
                <w:bCs/>
                <w:sz w:val="24"/>
                <w:szCs w:val="24"/>
              </w:rPr>
              <w:t>ные слова.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Составляют словосочетания с мног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значными словами, используя разные значения. Работают с юмористическ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lastRenderedPageBreak/>
              <w:t>ми рисунками, ирония в которых ос</w:t>
            </w:r>
            <w:r w:rsidRPr="009A6B36">
              <w:rPr>
                <w:bCs/>
                <w:sz w:val="24"/>
                <w:szCs w:val="24"/>
              </w:rPr>
              <w:softHyphen/>
              <w:t>нована на многозначности слова. Опр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деляют функциональный стиль и фун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ционально-смысловой тип текста. В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ражают своё отношение к тексту, сп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сывают часть текста.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Прямое и переносное значение слов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Различают прямое и переносное знач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ние слова.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Выбирают в толковом словаре слова, имеющие прямое и переносное зна</w:t>
            </w:r>
            <w:r w:rsidRPr="009A6B36">
              <w:rPr>
                <w:bCs/>
                <w:sz w:val="24"/>
                <w:szCs w:val="24"/>
              </w:rPr>
              <w:softHyphen/>
              <w:t>чение. Составляют словосочетания, и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пользуя слово в его прямом и перено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ном значении. Работают с иллюстр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циями. Составляют сложные пред</w:t>
            </w:r>
            <w:r w:rsidRPr="009A6B36">
              <w:rPr>
                <w:bCs/>
                <w:sz w:val="24"/>
                <w:szCs w:val="24"/>
              </w:rPr>
              <w:softHyphen/>
              <w:t>ложения со словами в переносном 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 xml:space="preserve">чении.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6E38DA" w:rsidRPr="009A6B36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Омонимы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Опознают омонимы. Находят в толк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вом словаре примеры омонимов. Со</w:t>
            </w:r>
            <w:r w:rsidRPr="009A6B36">
              <w:rPr>
                <w:bCs/>
                <w:sz w:val="24"/>
                <w:szCs w:val="24"/>
              </w:rPr>
              <w:softHyphen/>
              <w:t>ставляют и анализируют предложения и словосочетания с омонимами. Ана</w:t>
            </w:r>
            <w:r w:rsidRPr="009A6B36">
              <w:rPr>
                <w:bCs/>
                <w:sz w:val="24"/>
                <w:szCs w:val="24"/>
              </w:rPr>
              <w:softHyphen/>
              <w:t>лизируют стихотворение, содержащее омонимы.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6E38DA" w:rsidRPr="009A6B36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Синонимы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Опознают синонимы. Устанавливают смысловые и стилистические разли</w:t>
            </w:r>
            <w:r w:rsidRPr="009A6B36">
              <w:rPr>
                <w:bCs/>
                <w:sz w:val="24"/>
                <w:szCs w:val="24"/>
              </w:rPr>
              <w:softHyphen/>
              <w:t>чия синонимов. Составляют словосочет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ния с синонимами; анализируют пре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ложения, содержащие синонимы. По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бирают синонимы к данным в упра</w:t>
            </w:r>
            <w:r w:rsidRPr="009A6B36">
              <w:rPr>
                <w:bCs/>
                <w:sz w:val="24"/>
                <w:szCs w:val="24"/>
              </w:rPr>
              <w:t>ж</w:t>
            </w:r>
            <w:r w:rsidRPr="009A6B36">
              <w:rPr>
                <w:bCs/>
                <w:sz w:val="24"/>
                <w:szCs w:val="24"/>
              </w:rPr>
              <w:t>нениях словам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Сочинение по картине (И.Грабарь.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«Февральская л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зурь»)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 xml:space="preserve">я свободного выражения мыслей и </w:t>
            </w:r>
            <w:r w:rsidRPr="009A6B36">
              <w:rPr>
                <w:sz w:val="24"/>
                <w:szCs w:val="24"/>
              </w:rPr>
              <w:lastRenderedPageBreak/>
              <w:t>чувств при создании текста в письме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ной форме. Способность преобразов</w:t>
            </w:r>
            <w:r w:rsidRPr="009A6B36">
              <w:rPr>
                <w:sz w:val="24"/>
                <w:szCs w:val="24"/>
              </w:rPr>
              <w:t>ы</w:t>
            </w:r>
            <w:r w:rsidRPr="009A6B36">
              <w:rPr>
                <w:sz w:val="24"/>
                <w:szCs w:val="24"/>
              </w:rPr>
              <w:t>вать визуальную информацию в текст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 xml:space="preserve">вую; способность адекватно выражать свое отношение к </w:t>
            </w:r>
            <w:proofErr w:type="gramStart"/>
            <w:r w:rsidRPr="009A6B36">
              <w:rPr>
                <w:sz w:val="24"/>
                <w:szCs w:val="24"/>
              </w:rPr>
              <w:t>изображенному</w:t>
            </w:r>
            <w:proofErr w:type="gramEnd"/>
            <w:r w:rsidRPr="009A6B36">
              <w:rPr>
                <w:sz w:val="24"/>
                <w:szCs w:val="24"/>
              </w:rPr>
              <w:t xml:space="preserve"> на картине; создавать письменный текст, соблюдая его построения; соблюдать в процессе создания текста основные нормы русского литературного языка и правила правописания. Описывать из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браженные на картине предметы, и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пользуя синонимы; предупреждать п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вторы слов</w:t>
            </w:r>
            <w:proofErr w:type="gramStart"/>
            <w:r w:rsidRPr="009A6B3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</w:t>
            </w:r>
            <w:r w:rsidRPr="002B2E46">
              <w:rPr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Антонимы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Опознают антонимы. Описывают с п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мощью антонимов происходящее на рисунке. Характеризуют названных в упражнении животных с помощью а</w:t>
            </w:r>
            <w:r w:rsidRPr="009A6B36">
              <w:rPr>
                <w:bCs/>
                <w:sz w:val="24"/>
                <w:szCs w:val="24"/>
              </w:rPr>
              <w:t>н</w:t>
            </w:r>
            <w:r w:rsidRPr="009A6B36">
              <w:rPr>
                <w:bCs/>
                <w:sz w:val="24"/>
                <w:szCs w:val="24"/>
              </w:rPr>
              <w:t>тонимов. Пишут диктант и подбирают антонимы к словам диктанта, поль</w:t>
            </w:r>
            <w:r w:rsidRPr="009A6B36">
              <w:rPr>
                <w:bCs/>
                <w:sz w:val="24"/>
                <w:szCs w:val="24"/>
              </w:rPr>
              <w:softHyphen/>
              <w:t>зуясь словарём антонимов.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41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Повторение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Отвечают на контрольные вопросы и выполняют задания по теме раздела.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Объясняют омонимы. Подбирают ант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нимы к словам. Пишут диктант из слов с непроверяемыми орфограммами. Г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товят сообщение о словаре.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3962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Подробное изложение (К.Паустовский.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«Первый снег»)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пересказу исходного текста в письменной форме; интерес к ведению диалога с автором текста. Восприн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мать прочитанный художественный текст в письменной форме; способность сохранять логичность, связность, соо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ветствие теме при воспроизведении и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ходного текста; соблюдать в процессе письменного пересказа текста осно</w:t>
            </w:r>
            <w:r w:rsidRPr="009A6B36">
              <w:rPr>
                <w:sz w:val="24"/>
                <w:szCs w:val="24"/>
              </w:rPr>
              <w:t>в</w:t>
            </w:r>
            <w:r w:rsidRPr="009A6B36">
              <w:rPr>
                <w:sz w:val="24"/>
                <w:szCs w:val="24"/>
              </w:rPr>
              <w:t>ные нормы русского литературного языка и правила правописания. Знать о роли деталей в художественном опис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нии предмета; уметь составлять план исходного текста; сохранять в подро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ном пересказе художественного текста его типологическую структуру; опред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лять значение деталей в художестве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ном описании предмета; создавать текст на основе исходного.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E708FD" w:rsidP="00E708FD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305"/>
        </w:trPr>
        <w:tc>
          <w:tcPr>
            <w:tcW w:w="2199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9A6B36">
              <w:rPr>
                <w:sz w:val="24"/>
                <w:szCs w:val="24"/>
              </w:rPr>
              <w:t>Морфемика</w:t>
            </w:r>
            <w:proofErr w:type="spellEnd"/>
            <w:r w:rsidRPr="009A6B36">
              <w:rPr>
                <w:sz w:val="24"/>
                <w:szCs w:val="24"/>
              </w:rPr>
              <w:t>. О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фография. Культ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 xml:space="preserve">ра речи. </w:t>
            </w:r>
          </w:p>
        </w:tc>
        <w:tc>
          <w:tcPr>
            <w:tcW w:w="1176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22</w:t>
            </w: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Морфема – наименьшая знач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мая часть слова. Изменение и образование слов.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Овладевают основными понятиями </w:t>
            </w:r>
            <w:proofErr w:type="spellStart"/>
            <w:r w:rsidRPr="009A6B36">
              <w:rPr>
                <w:bCs/>
                <w:sz w:val="24"/>
                <w:szCs w:val="24"/>
              </w:rPr>
              <w:t>морфемики</w:t>
            </w:r>
            <w:proofErr w:type="spellEnd"/>
            <w:r w:rsidRPr="009A6B36">
              <w:rPr>
                <w:bCs/>
                <w:sz w:val="24"/>
                <w:szCs w:val="24"/>
              </w:rPr>
              <w:t>. Осознают морфему как значимую единицу языка. Делят слова на морфемы и обозначают их со</w:t>
            </w:r>
            <w:r w:rsidRPr="009A6B36">
              <w:rPr>
                <w:bCs/>
                <w:sz w:val="24"/>
                <w:szCs w:val="24"/>
              </w:rPr>
              <w:softHyphen/>
              <w:t>ответствующими знаками.</w:t>
            </w:r>
            <w:r w:rsidRPr="009A6B36">
              <w:rPr>
                <w:sz w:val="24"/>
                <w:szCs w:val="24"/>
              </w:rPr>
              <w:t xml:space="preserve"> </w:t>
            </w:r>
            <w:r w:rsidRPr="009A6B36">
              <w:rPr>
                <w:bCs/>
                <w:sz w:val="24"/>
                <w:szCs w:val="24"/>
              </w:rPr>
              <w:t xml:space="preserve">Осознают роль морфем в процессах </w:t>
            </w:r>
            <w:proofErr w:type="spellStart"/>
            <w:r w:rsidRPr="009A6B36">
              <w:rPr>
                <w:bCs/>
                <w:sz w:val="24"/>
                <w:szCs w:val="24"/>
              </w:rPr>
              <w:t>формо</w:t>
            </w:r>
            <w:proofErr w:type="spellEnd"/>
            <w:r w:rsidRPr="009A6B36">
              <w:rPr>
                <w:bCs/>
                <w:sz w:val="24"/>
                <w:szCs w:val="24"/>
              </w:rPr>
              <w:t>- и сл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вообразования. Определяют форму слов, подбирают однокоренные слова. Пересказывают текст. Делят слова на группы (однокоренные слова/разные формы одного слова).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Окончание.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Опознают окончание как формообр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зующую морфему. Выделяют в словах окончание и его грамматические знач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ния. Анализируют таблицу.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</w:t>
            </w:r>
            <w:r w:rsidRPr="002B2E46">
              <w:rPr>
                <w:sz w:val="18"/>
                <w:szCs w:val="18"/>
              </w:rPr>
              <w:lastRenderedPageBreak/>
              <w:t xml:space="preserve">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Основа слова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Выделяют основу в слове. Работают с текстами: определяют стиль, вы</w:t>
            </w:r>
            <w:r w:rsidRPr="009A6B36">
              <w:rPr>
                <w:bCs/>
                <w:sz w:val="24"/>
                <w:szCs w:val="24"/>
              </w:rPr>
              <w:softHyphen/>
              <w:t>деляют основы у существительных, прилаг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тельных и глаголов в тексте, списыв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ют текст, расставляют знаки препин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 xml:space="preserve">ния.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6E38DA" w:rsidRPr="009A6B36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Сочинение по личным впеча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лениям в форме письма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и чувств при создании текста сочинения в форме письма. Способность адеква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но выражать свое отношение к фактам и явлениям окружающей действител</w:t>
            </w:r>
            <w:r w:rsidRPr="009A6B36">
              <w:rPr>
                <w:sz w:val="24"/>
                <w:szCs w:val="24"/>
              </w:rPr>
              <w:t>ь</w:t>
            </w:r>
            <w:r w:rsidRPr="009A6B36">
              <w:rPr>
                <w:sz w:val="24"/>
                <w:szCs w:val="24"/>
              </w:rPr>
              <w:t>ности; владеть повествованием как о</w:t>
            </w:r>
            <w:r w:rsidRPr="009A6B36">
              <w:rPr>
                <w:sz w:val="24"/>
                <w:szCs w:val="24"/>
              </w:rPr>
              <w:t>д</w:t>
            </w:r>
            <w:r w:rsidRPr="009A6B36">
              <w:rPr>
                <w:sz w:val="24"/>
                <w:szCs w:val="24"/>
              </w:rPr>
              <w:t>ним из видов монолога; способность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 Знать о стилях речи, об обязательных элементах ко</w:t>
            </w:r>
            <w:r w:rsidRPr="009A6B36">
              <w:rPr>
                <w:sz w:val="24"/>
                <w:szCs w:val="24"/>
              </w:rPr>
              <w:t>м</w:t>
            </w:r>
            <w:r w:rsidRPr="009A6B36">
              <w:rPr>
                <w:sz w:val="24"/>
                <w:szCs w:val="24"/>
              </w:rPr>
              <w:t>позиции письма; составлять собстве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ный текст по личным впечатлениям в форме письма.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Корень слова.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Опознают корень как главную знач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мую часть слова. Выделяют корни в словах. Формируют группы однокоре</w:t>
            </w:r>
            <w:r w:rsidRPr="009A6B36">
              <w:rPr>
                <w:bCs/>
                <w:sz w:val="24"/>
                <w:szCs w:val="24"/>
              </w:rPr>
              <w:t>н</w:t>
            </w:r>
            <w:r w:rsidRPr="009A6B36">
              <w:rPr>
                <w:bCs/>
                <w:sz w:val="24"/>
                <w:szCs w:val="24"/>
              </w:rPr>
              <w:t>ных слов. Исправляют ошибки в по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боре однокоренных слов.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6E38DA" w:rsidRPr="009A6B36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Рассуждение. Сочинение-рассуждение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Выделяют рассуждение как функци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нально-смысловой тип речи и как часть других функционально-смысловых т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пов речи.</w:t>
            </w:r>
          </w:p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Анализируют текст, высказывают своё мнение о тексте и доказывают его. Ра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суждая по плану, объясняют происхо</w:t>
            </w:r>
            <w:r w:rsidRPr="009A6B36">
              <w:rPr>
                <w:bCs/>
                <w:sz w:val="24"/>
                <w:szCs w:val="24"/>
              </w:rPr>
              <w:t>ж</w:t>
            </w:r>
            <w:r w:rsidRPr="009A6B36">
              <w:rPr>
                <w:bCs/>
                <w:sz w:val="24"/>
                <w:szCs w:val="24"/>
              </w:rPr>
              <w:t>дение слов. Пишут сочине</w:t>
            </w:r>
            <w:r w:rsidRPr="009A6B36">
              <w:rPr>
                <w:bCs/>
                <w:sz w:val="24"/>
                <w:szCs w:val="24"/>
              </w:rPr>
              <w:softHyphen/>
              <w:t>ние.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Суффикс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Опознают суффикс как словообразу</w:t>
            </w:r>
            <w:r w:rsidRPr="009A6B36">
              <w:rPr>
                <w:bCs/>
                <w:sz w:val="24"/>
                <w:szCs w:val="24"/>
              </w:rPr>
              <w:t>ю</w:t>
            </w:r>
            <w:r w:rsidRPr="009A6B36">
              <w:rPr>
                <w:bCs/>
                <w:sz w:val="24"/>
                <w:szCs w:val="24"/>
              </w:rPr>
              <w:t>щую морфему.</w:t>
            </w:r>
          </w:p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Обозначают суффиксы в словах, по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бирают ряды однокоренных слов, обр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зованных суффиксальным способом.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6E38DA" w:rsidRPr="009A6B36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Приставка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Опознают приставку как словообр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зующую морфему. Обозначают при</w:t>
            </w:r>
            <w:r w:rsidRPr="009A6B36">
              <w:rPr>
                <w:bCs/>
                <w:sz w:val="24"/>
                <w:szCs w:val="24"/>
              </w:rPr>
              <w:softHyphen/>
              <w:t>ставки в словах; подбирают ряды одн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коренных слов, образованных при</w:t>
            </w:r>
            <w:r w:rsidRPr="009A6B36">
              <w:rPr>
                <w:bCs/>
                <w:sz w:val="24"/>
                <w:szCs w:val="24"/>
              </w:rPr>
              <w:softHyphen/>
              <w:t xml:space="preserve">ставочным способом; характеризуют морфемный состав слов.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Выборочное изложение с изм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нением лица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Интерес к пересказу исходного текста в письменной форме; интерес к ведению диалога с автором текста. </w:t>
            </w:r>
            <w:proofErr w:type="gramStart"/>
            <w:r w:rsidRPr="009A6B36">
              <w:rPr>
                <w:sz w:val="24"/>
                <w:szCs w:val="24"/>
              </w:rPr>
              <w:t>Восприн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 xml:space="preserve">мать одну из </w:t>
            </w:r>
            <w:proofErr w:type="spellStart"/>
            <w:r w:rsidRPr="009A6B36">
              <w:rPr>
                <w:sz w:val="24"/>
                <w:szCs w:val="24"/>
              </w:rPr>
              <w:t>подтем</w:t>
            </w:r>
            <w:proofErr w:type="spellEnd"/>
            <w:r w:rsidRPr="009A6B36">
              <w:rPr>
                <w:sz w:val="24"/>
                <w:szCs w:val="24"/>
              </w:rPr>
              <w:t xml:space="preserve"> прочитанного х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дожественного текста в письменной форме; способность сохранять логи</w:t>
            </w:r>
            <w:r w:rsidRPr="009A6B36">
              <w:rPr>
                <w:sz w:val="24"/>
                <w:szCs w:val="24"/>
              </w:rPr>
              <w:t>ч</w:t>
            </w:r>
            <w:r w:rsidRPr="009A6B36">
              <w:rPr>
                <w:sz w:val="24"/>
                <w:szCs w:val="24"/>
              </w:rPr>
              <w:t>ность, связность, соответствие зада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ной теме при изложении выбранных материалов исходного текста с измен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нием формы лица; соблюдать в проце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се письменного пересказа текста о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 xml:space="preserve">новные нормы русского литературного </w:t>
            </w:r>
            <w:r w:rsidRPr="009A6B36">
              <w:rPr>
                <w:sz w:val="24"/>
                <w:szCs w:val="24"/>
              </w:rPr>
              <w:lastRenderedPageBreak/>
              <w:t>языка и правила правописания.</w:t>
            </w:r>
            <w:proofErr w:type="gramEnd"/>
            <w:r w:rsidRPr="009A6B36">
              <w:rPr>
                <w:sz w:val="24"/>
                <w:szCs w:val="24"/>
              </w:rPr>
              <w:t xml:space="preserve"> Знать характеристики выборочного излож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ния</w:t>
            </w:r>
            <w:proofErr w:type="gramStart"/>
            <w:r w:rsidRPr="009A6B36">
              <w:rPr>
                <w:sz w:val="24"/>
                <w:szCs w:val="24"/>
              </w:rPr>
              <w:t>;(</w:t>
            </w:r>
            <w:proofErr w:type="gramEnd"/>
            <w:r w:rsidRPr="009A6B36">
              <w:rPr>
                <w:sz w:val="24"/>
                <w:szCs w:val="24"/>
              </w:rPr>
              <w:t xml:space="preserve">воспроизведение одной из </w:t>
            </w:r>
            <w:proofErr w:type="spellStart"/>
            <w:r w:rsidRPr="009A6B36">
              <w:rPr>
                <w:sz w:val="24"/>
                <w:szCs w:val="24"/>
              </w:rPr>
              <w:t>подтем</w:t>
            </w:r>
            <w:proofErr w:type="spellEnd"/>
            <w:r w:rsidRPr="009A6B36">
              <w:rPr>
                <w:sz w:val="24"/>
                <w:szCs w:val="24"/>
              </w:rPr>
              <w:t>, находящейся в разных частях исходн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го текста); выделять по опорным сл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 xml:space="preserve">вам в частях исходного текста </w:t>
            </w:r>
            <w:proofErr w:type="spellStart"/>
            <w:r w:rsidRPr="009A6B36">
              <w:rPr>
                <w:sz w:val="24"/>
                <w:szCs w:val="24"/>
              </w:rPr>
              <w:t>подтему</w:t>
            </w:r>
            <w:proofErr w:type="spellEnd"/>
            <w:r w:rsidRPr="009A6B36">
              <w:rPr>
                <w:sz w:val="24"/>
                <w:szCs w:val="24"/>
              </w:rPr>
              <w:t xml:space="preserve">; излагать одну из </w:t>
            </w:r>
            <w:proofErr w:type="spellStart"/>
            <w:r w:rsidRPr="009A6B36">
              <w:rPr>
                <w:sz w:val="24"/>
                <w:szCs w:val="24"/>
              </w:rPr>
              <w:t>подтем</w:t>
            </w:r>
            <w:proofErr w:type="spellEnd"/>
            <w:r w:rsidRPr="009A6B36">
              <w:rPr>
                <w:sz w:val="24"/>
                <w:szCs w:val="24"/>
              </w:rPr>
              <w:t xml:space="preserve"> исходного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ста с изменением формы лица расска</w:t>
            </w:r>
            <w:r w:rsidRPr="009A6B36">
              <w:rPr>
                <w:sz w:val="24"/>
                <w:szCs w:val="24"/>
              </w:rPr>
              <w:t>з</w:t>
            </w:r>
            <w:r w:rsidRPr="009A6B36">
              <w:rPr>
                <w:sz w:val="24"/>
                <w:szCs w:val="24"/>
              </w:rPr>
              <w:t>чика.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2B2E46" w:rsidRPr="006E38DA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Чередование звуков. Беглые гласные.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Получают представление о чередов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нии звуков как смене звуков в одной морфеме при образовании и изменении слов. Подбирают слова с чередующ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мися согласными и гласными; опред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ляют, при каких условиях происходит чередование (при образовании слов/при изменении слов).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Определяют случаи появления беглых гласных при чередовании. Выделяют части слов, в которых могут появиться беглые гласные при чередовании; зап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сывают слова с таким чередованием.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Варианты морфем.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части слова, являющиеся вариантами морфем. Выделяют одн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коренные слова с вариантами корней, приставок, суффиксов.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Морфемный разбор слова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Выделяют основу в слове. Определяют окончание и его значение; при</w:t>
            </w:r>
            <w:r w:rsidRPr="009A6B36">
              <w:rPr>
                <w:bCs/>
                <w:sz w:val="24"/>
                <w:szCs w:val="24"/>
              </w:rPr>
              <w:softHyphen/>
              <w:t>ставку, суффикс и их значение; корень. Подб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рают два-три однокоренных слова. В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полняют устный и письменный мо</w:t>
            </w:r>
            <w:r w:rsidRPr="009A6B36">
              <w:rPr>
                <w:bCs/>
                <w:sz w:val="24"/>
                <w:szCs w:val="24"/>
              </w:rPr>
              <w:t>р</w:t>
            </w:r>
            <w:r w:rsidRPr="009A6B36">
              <w:rPr>
                <w:bCs/>
                <w:sz w:val="24"/>
                <w:szCs w:val="24"/>
              </w:rPr>
              <w:t xml:space="preserve">фемный разбор слов.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Правописание гласных и с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гласных в приставках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Усваивают правило написания гласных и согласных в приставках. Обо</w:t>
            </w:r>
            <w:r w:rsidRPr="009A6B36">
              <w:rPr>
                <w:bCs/>
                <w:sz w:val="24"/>
                <w:szCs w:val="24"/>
              </w:rPr>
              <w:softHyphen/>
              <w:t xml:space="preserve">значают </w:t>
            </w:r>
            <w:r w:rsidRPr="009A6B36">
              <w:rPr>
                <w:bCs/>
                <w:sz w:val="24"/>
                <w:szCs w:val="24"/>
              </w:rPr>
              <w:lastRenderedPageBreak/>
              <w:t>приставки в словах, анализируют ра</w:t>
            </w:r>
            <w:r w:rsidRPr="009A6B36">
              <w:rPr>
                <w:bCs/>
                <w:sz w:val="24"/>
                <w:szCs w:val="24"/>
              </w:rPr>
              <w:t>з</w:t>
            </w:r>
            <w:r w:rsidRPr="009A6B36">
              <w:rPr>
                <w:bCs/>
                <w:sz w:val="24"/>
                <w:szCs w:val="24"/>
              </w:rPr>
              <w:t>ницу между произношением и напис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нием приставок. Подбирают слова с беглым гласным в пристав</w:t>
            </w:r>
            <w:r w:rsidRPr="009A6B36">
              <w:rPr>
                <w:bCs/>
                <w:sz w:val="24"/>
                <w:szCs w:val="24"/>
              </w:rPr>
              <w:softHyphen/>
              <w:t>ках. Выб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рают из орфографического словаря слова с изучаемой в пара</w:t>
            </w:r>
            <w:r w:rsidRPr="009A6B36">
              <w:rPr>
                <w:bCs/>
                <w:sz w:val="24"/>
                <w:szCs w:val="24"/>
              </w:rPr>
              <w:softHyphen/>
              <w:t>графе орф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граммой.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</w:t>
            </w:r>
            <w:r w:rsidRPr="002B2E46">
              <w:rPr>
                <w:sz w:val="18"/>
                <w:szCs w:val="18"/>
              </w:rPr>
              <w:lastRenderedPageBreak/>
              <w:t xml:space="preserve">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Буквы </w:t>
            </w:r>
            <w:proofErr w:type="spellStart"/>
            <w:r w:rsidRPr="009A6B36">
              <w:rPr>
                <w:i/>
                <w:sz w:val="24"/>
                <w:szCs w:val="24"/>
              </w:rPr>
              <w:t>з</w:t>
            </w:r>
            <w:proofErr w:type="gramStart"/>
            <w:r w:rsidRPr="009A6B36">
              <w:rPr>
                <w:i/>
                <w:sz w:val="24"/>
                <w:szCs w:val="24"/>
              </w:rPr>
              <w:t>,с</w:t>
            </w:r>
            <w:proofErr w:type="spellEnd"/>
            <w:proofErr w:type="gram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>на конце приставок.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Усваивают правило написания букв </w:t>
            </w:r>
            <w:proofErr w:type="spellStart"/>
            <w:r w:rsidRPr="009A6B36">
              <w:rPr>
                <w:bCs/>
                <w:sz w:val="24"/>
                <w:szCs w:val="24"/>
              </w:rPr>
              <w:t>з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и сна </w:t>
            </w:r>
            <w:proofErr w:type="gramStart"/>
            <w:r w:rsidRPr="009A6B36">
              <w:rPr>
                <w:bCs/>
                <w:sz w:val="24"/>
                <w:szCs w:val="24"/>
              </w:rPr>
              <w:t>конце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приставок. Выбира</w:t>
            </w:r>
            <w:r w:rsidRPr="009A6B36">
              <w:rPr>
                <w:bCs/>
                <w:sz w:val="24"/>
                <w:szCs w:val="24"/>
              </w:rPr>
              <w:softHyphen/>
              <w:t>ют пр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вильное написание слов, в которых присутствует изучаемая в па</w:t>
            </w:r>
            <w:r w:rsidRPr="009A6B36">
              <w:rPr>
                <w:bCs/>
                <w:sz w:val="24"/>
                <w:szCs w:val="24"/>
              </w:rPr>
              <w:softHyphen/>
              <w:t>раграфе орфограмма. Подбирают к данным сл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 xml:space="preserve">вам </w:t>
            </w:r>
            <w:proofErr w:type="gramStart"/>
            <w:r w:rsidRPr="009A6B36">
              <w:rPr>
                <w:bCs/>
                <w:sz w:val="24"/>
                <w:szCs w:val="24"/>
              </w:rPr>
              <w:t>однокоренные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с при</w:t>
            </w:r>
            <w:r w:rsidRPr="009A6B36">
              <w:rPr>
                <w:bCs/>
                <w:sz w:val="24"/>
                <w:szCs w:val="24"/>
              </w:rPr>
              <w:softHyphen/>
              <w:t>ставками с о</w:t>
            </w:r>
            <w:r w:rsidRPr="009A6B36">
              <w:rPr>
                <w:bCs/>
                <w:sz w:val="24"/>
                <w:szCs w:val="24"/>
              </w:rPr>
              <w:t>р</w:t>
            </w:r>
            <w:r w:rsidRPr="009A6B36">
              <w:rPr>
                <w:bCs/>
                <w:sz w:val="24"/>
                <w:szCs w:val="24"/>
              </w:rPr>
              <w:t>фограммой. Пишут диктант.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Буквы </w:t>
            </w:r>
            <w:proofErr w:type="spellStart"/>
            <w:r w:rsidRPr="009A6B36">
              <w:rPr>
                <w:i/>
                <w:sz w:val="24"/>
                <w:szCs w:val="24"/>
              </w:rPr>
              <w:t>а-о</w:t>
            </w:r>
            <w:proofErr w:type="spell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 xml:space="preserve">в корне </w:t>
            </w:r>
            <w:proofErr w:type="gramStart"/>
            <w:r w:rsidRPr="009A6B36">
              <w:rPr>
                <w:i/>
                <w:sz w:val="24"/>
                <w:szCs w:val="24"/>
              </w:rPr>
              <w:t>–</w:t>
            </w:r>
            <w:proofErr w:type="spellStart"/>
            <w:r w:rsidRPr="009A6B36">
              <w:rPr>
                <w:i/>
                <w:sz w:val="24"/>
                <w:szCs w:val="24"/>
              </w:rPr>
              <w:t>л</w:t>
            </w:r>
            <w:proofErr w:type="gramEnd"/>
            <w:r w:rsidRPr="009A6B36">
              <w:rPr>
                <w:i/>
                <w:sz w:val="24"/>
                <w:szCs w:val="24"/>
              </w:rPr>
              <w:t>аг-лож</w:t>
            </w:r>
            <w:proofErr w:type="spell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Усваивают правило написания букв а — о в корне </w:t>
            </w:r>
            <w:proofErr w:type="gramStart"/>
            <w:r w:rsidRPr="009A6B36">
              <w:rPr>
                <w:bCs/>
                <w:sz w:val="24"/>
                <w:szCs w:val="24"/>
              </w:rPr>
              <w:t>-л</w:t>
            </w:r>
            <w:proofErr w:type="gramEnd"/>
            <w:r w:rsidRPr="009A6B36">
              <w:rPr>
                <w:bCs/>
                <w:sz w:val="24"/>
                <w:szCs w:val="24"/>
              </w:rPr>
              <w:t>аг- — -лож-. Вы</w:t>
            </w:r>
            <w:r w:rsidRPr="009A6B36">
              <w:rPr>
                <w:bCs/>
                <w:sz w:val="24"/>
                <w:szCs w:val="24"/>
              </w:rPr>
              <w:softHyphen/>
              <w:t>бирают правильное написание слов, в которых присутствует изучаемая в параграфе орфограмма. Выписывают из орфогр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фического словаря ряд слов с изуча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мой орфограммой.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Буквы </w:t>
            </w:r>
            <w:proofErr w:type="spellStart"/>
            <w:r w:rsidRPr="009A6B36">
              <w:rPr>
                <w:i/>
                <w:sz w:val="24"/>
                <w:szCs w:val="24"/>
              </w:rPr>
              <w:t>а-о</w:t>
            </w:r>
            <w:proofErr w:type="spell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 xml:space="preserve">в корне </w:t>
            </w:r>
            <w:proofErr w:type="gramStart"/>
            <w:r w:rsidRPr="009A6B36">
              <w:rPr>
                <w:sz w:val="24"/>
                <w:szCs w:val="24"/>
              </w:rPr>
              <w:t>-</w:t>
            </w:r>
            <w:proofErr w:type="spellStart"/>
            <w:r w:rsidRPr="009A6B36">
              <w:rPr>
                <w:i/>
                <w:sz w:val="24"/>
                <w:szCs w:val="24"/>
              </w:rPr>
              <w:t>р</w:t>
            </w:r>
            <w:proofErr w:type="gramEnd"/>
            <w:r w:rsidRPr="009A6B36">
              <w:rPr>
                <w:i/>
                <w:sz w:val="24"/>
                <w:szCs w:val="24"/>
              </w:rPr>
              <w:t>аст-рос</w:t>
            </w:r>
            <w:proofErr w:type="spellEnd"/>
            <w:r w:rsidRPr="009A6B3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Усваивают правило написания букв а — о в корне </w:t>
            </w:r>
            <w:proofErr w:type="gramStart"/>
            <w:r w:rsidRPr="009A6B36">
              <w:rPr>
                <w:bCs/>
                <w:sz w:val="24"/>
                <w:szCs w:val="24"/>
              </w:rPr>
              <w:t>-</w:t>
            </w:r>
            <w:proofErr w:type="spellStart"/>
            <w:r w:rsidRPr="009A6B36">
              <w:rPr>
                <w:bCs/>
                <w:sz w:val="24"/>
                <w:szCs w:val="24"/>
              </w:rPr>
              <w:t>р</w:t>
            </w:r>
            <w:proofErr w:type="gramEnd"/>
            <w:r w:rsidRPr="009A6B36">
              <w:rPr>
                <w:bCs/>
                <w:sz w:val="24"/>
                <w:szCs w:val="24"/>
              </w:rPr>
              <w:t>аст</w:t>
            </w:r>
            <w:proofErr w:type="spellEnd"/>
            <w:r w:rsidRPr="009A6B36">
              <w:rPr>
                <w:bCs/>
                <w:sz w:val="24"/>
                <w:szCs w:val="24"/>
              </w:rPr>
              <w:t>- — -рос-. Вы</w:t>
            </w:r>
            <w:r w:rsidRPr="009A6B36">
              <w:rPr>
                <w:bCs/>
                <w:sz w:val="24"/>
                <w:szCs w:val="24"/>
              </w:rPr>
              <w:softHyphen/>
              <w:t xml:space="preserve">бирают правильное написание слов, в которых присутствует изучаемая в параграфе орфограмма. Подбирают к данным в упражнениях словам </w:t>
            </w:r>
            <w:proofErr w:type="gramStart"/>
            <w:r w:rsidRPr="009A6B36">
              <w:rPr>
                <w:bCs/>
                <w:sz w:val="24"/>
                <w:szCs w:val="24"/>
              </w:rPr>
              <w:t>од</w:t>
            </w:r>
            <w:r w:rsidRPr="009A6B36">
              <w:rPr>
                <w:bCs/>
                <w:sz w:val="24"/>
                <w:szCs w:val="24"/>
              </w:rPr>
              <w:softHyphen/>
              <w:t>нокоренные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с чередованием согласных. Пишут ди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тант, обозначая корни с чередующим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ся гласными.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 w:rsidRPr="009A6B36">
              <w:rPr>
                <w:i/>
                <w:sz w:val="24"/>
                <w:szCs w:val="24"/>
              </w:rPr>
              <w:t>ё-о</w:t>
            </w:r>
            <w:proofErr w:type="spellEnd"/>
            <w:proofErr w:type="gram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>после шипящих в корне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Усваивают правило написания букв ё — о после шипящих в корне. Вы</w:t>
            </w:r>
            <w:r w:rsidRPr="009A6B36">
              <w:rPr>
                <w:bCs/>
                <w:sz w:val="24"/>
                <w:szCs w:val="24"/>
              </w:rPr>
              <w:softHyphen/>
              <w:t>бирают правильное написание слов, в которых присутствует изучаемая в п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раграфе орфограмма. Составляют ди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тант, в котором потребуется при</w:t>
            </w:r>
            <w:r w:rsidRPr="009A6B36">
              <w:rPr>
                <w:bCs/>
                <w:sz w:val="24"/>
                <w:szCs w:val="24"/>
              </w:rPr>
              <w:softHyphen/>
              <w:t xml:space="preserve">менить </w:t>
            </w:r>
            <w:r w:rsidRPr="009A6B36">
              <w:rPr>
                <w:bCs/>
                <w:sz w:val="24"/>
                <w:szCs w:val="24"/>
              </w:rPr>
              <w:lastRenderedPageBreak/>
              <w:t>правила, изученные в разделе «Слов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образование».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Буквы </w:t>
            </w:r>
            <w:proofErr w:type="spellStart"/>
            <w:r w:rsidRPr="009A6B36">
              <w:rPr>
                <w:i/>
                <w:sz w:val="24"/>
                <w:szCs w:val="24"/>
              </w:rPr>
              <w:t>и-ы</w:t>
            </w:r>
            <w:proofErr w:type="spell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 xml:space="preserve">после </w:t>
            </w:r>
            <w:proofErr w:type="spellStart"/>
            <w:r w:rsidRPr="009A6B36">
              <w:rPr>
                <w:i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Усваивают правило написания букв и — </w:t>
            </w:r>
            <w:proofErr w:type="spellStart"/>
            <w:r w:rsidRPr="009A6B36">
              <w:rPr>
                <w:bCs/>
                <w:sz w:val="24"/>
                <w:szCs w:val="24"/>
              </w:rPr>
              <w:t>ы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после </w:t>
            </w:r>
            <w:proofErr w:type="spellStart"/>
            <w:r w:rsidRPr="009A6B36">
              <w:rPr>
                <w:bCs/>
                <w:sz w:val="24"/>
                <w:szCs w:val="24"/>
              </w:rPr>
              <w:t>ц</w:t>
            </w:r>
            <w:proofErr w:type="spellEnd"/>
            <w:r w:rsidRPr="009A6B36">
              <w:rPr>
                <w:bCs/>
                <w:sz w:val="24"/>
                <w:szCs w:val="24"/>
              </w:rPr>
              <w:t>. Выбирают правиль</w:t>
            </w:r>
            <w:r w:rsidRPr="009A6B36">
              <w:rPr>
                <w:bCs/>
                <w:sz w:val="24"/>
                <w:szCs w:val="24"/>
              </w:rPr>
              <w:softHyphen/>
              <w:t>ное написание слов, в которых присутств</w:t>
            </w:r>
            <w:r w:rsidRPr="009A6B36">
              <w:rPr>
                <w:bCs/>
                <w:sz w:val="24"/>
                <w:szCs w:val="24"/>
              </w:rPr>
              <w:t>у</w:t>
            </w:r>
            <w:r w:rsidRPr="009A6B36">
              <w:rPr>
                <w:bCs/>
                <w:sz w:val="24"/>
                <w:szCs w:val="24"/>
              </w:rPr>
              <w:t>ет изучаемая в параграфе орфо</w:t>
            </w:r>
            <w:r w:rsidRPr="009A6B36">
              <w:rPr>
                <w:bCs/>
                <w:sz w:val="24"/>
                <w:szCs w:val="24"/>
              </w:rPr>
              <w:softHyphen/>
              <w:t>грамма.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Повторение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Отвечают на контрольные вопросы и выполняют задания по теме разде</w:t>
            </w:r>
            <w:r w:rsidRPr="009A6B36">
              <w:rPr>
                <w:bCs/>
                <w:sz w:val="24"/>
                <w:szCs w:val="24"/>
              </w:rPr>
              <w:softHyphen/>
              <w:t>ла. Заполняют и анализируют таблицы. Г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товят сообщение, описывающее сл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варь. Определяют стиль текста, соде</w:t>
            </w:r>
            <w:r w:rsidRPr="009A6B36">
              <w:rPr>
                <w:bCs/>
                <w:sz w:val="24"/>
                <w:szCs w:val="24"/>
              </w:rPr>
              <w:t>р</w:t>
            </w:r>
            <w:r w:rsidRPr="009A6B36">
              <w:rPr>
                <w:bCs/>
                <w:sz w:val="24"/>
                <w:szCs w:val="24"/>
              </w:rPr>
              <w:t>жащего орфограммы, изученные в ра</w:t>
            </w:r>
            <w:r w:rsidRPr="009A6B36">
              <w:rPr>
                <w:bCs/>
                <w:sz w:val="24"/>
                <w:szCs w:val="24"/>
              </w:rPr>
              <w:t>з</w:t>
            </w:r>
            <w:r w:rsidRPr="009A6B36">
              <w:rPr>
                <w:bCs/>
                <w:sz w:val="24"/>
                <w:szCs w:val="24"/>
              </w:rPr>
              <w:t xml:space="preserve">деле, озаглавливают и списывают его.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380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Контрольный диктант и 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самооценке.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ность осуществлять самоконтроль Пр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вильно писать слова с изученными о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фограммами.</w:t>
            </w:r>
          </w:p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Уметь применять правила к словам с изученными орфограммами во время работы над ошибками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6E38DA" w:rsidRPr="009A6B36" w:rsidRDefault="00E708FD" w:rsidP="006E38DA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Сочинение по картине (</w:t>
            </w:r>
            <w:proofErr w:type="spellStart"/>
            <w:r w:rsidRPr="009A6B36">
              <w:rPr>
                <w:sz w:val="24"/>
                <w:szCs w:val="24"/>
              </w:rPr>
              <w:t>П.Кончаловский</w:t>
            </w:r>
            <w:proofErr w:type="spellEnd"/>
            <w:r w:rsidRPr="009A6B36">
              <w:rPr>
                <w:sz w:val="24"/>
                <w:szCs w:val="24"/>
              </w:rPr>
              <w:t>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«Сирень в корзине») (упр.470)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и чувств при создании текста сочинения в устной или письменной форме. Инт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рес к созданию собственных текстов; стремление к речевому совершенств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ванию; достаточный объем словарного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 xml:space="preserve">я свободного выражения мыслей и чувств при создании текста сочинения в устной или письменной форме. Знать </w:t>
            </w:r>
            <w:r w:rsidRPr="009A6B36">
              <w:rPr>
                <w:sz w:val="24"/>
                <w:szCs w:val="24"/>
              </w:rPr>
              <w:lastRenderedPageBreak/>
              <w:t>о роли деталей в художественном оп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сании, содержание понятия «натю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 xml:space="preserve">морт»; описывать </w:t>
            </w:r>
            <w:proofErr w:type="spellStart"/>
            <w:r w:rsidRPr="009A6B36">
              <w:rPr>
                <w:sz w:val="24"/>
                <w:szCs w:val="24"/>
              </w:rPr>
              <w:t>малопредметные</w:t>
            </w:r>
            <w:proofErr w:type="spellEnd"/>
            <w:r w:rsidRPr="009A6B36">
              <w:rPr>
                <w:sz w:val="24"/>
                <w:szCs w:val="24"/>
              </w:rPr>
              <w:t xml:space="preserve"> н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тюрморты; создавать текст-описание.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E708FD" w:rsidP="00E708FD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lastRenderedPageBreak/>
              <w:t>Морфология. О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фография. Культ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ра речи.</w:t>
            </w:r>
          </w:p>
        </w:tc>
        <w:tc>
          <w:tcPr>
            <w:tcW w:w="1176" w:type="dxa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71</w:t>
            </w: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131D8" w:rsidRPr="009A6B36" w:rsidRDefault="00E708FD" w:rsidP="009131D8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 w:val="restart"/>
          </w:tcPr>
          <w:p w:rsidR="002B2E46" w:rsidRPr="009A6B36" w:rsidRDefault="002B2E46" w:rsidP="00B5245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Имя существ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 xml:space="preserve">тельное. </w:t>
            </w:r>
          </w:p>
        </w:tc>
        <w:tc>
          <w:tcPr>
            <w:tcW w:w="1176" w:type="dxa"/>
            <w:vMerge w:val="restart"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22</w:t>
            </w: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имя существительное как самостоятельную часть речи, характ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ризуют морфологические признаки имени существительного, его синта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сическую роль. Устанавливают, какой частью речи являются при</w:t>
            </w:r>
            <w:r w:rsidRPr="009A6B36">
              <w:rPr>
                <w:bCs/>
                <w:sz w:val="24"/>
                <w:szCs w:val="24"/>
              </w:rPr>
              <w:softHyphen/>
              <w:t>ведённые в текстах слова. Определяют род, скл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нение и падеж имён су</w:t>
            </w:r>
            <w:r w:rsidRPr="009A6B36">
              <w:rPr>
                <w:bCs/>
                <w:sz w:val="24"/>
                <w:szCs w:val="24"/>
              </w:rPr>
              <w:softHyphen/>
              <w:t>ществительных. Составляют распространённые предл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жения по картине.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Доказательства в рассуждении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доказательство как стру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турную часть рассуждения. Анализ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руют текст, выделяя тезис, доказател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>ство и вывод. Приводят доказательства для раскрытия темы «Почему нужно беречь книгу?».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5D6DF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5D6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Сочинение-рассуждение</w:t>
            </w:r>
          </w:p>
        </w:tc>
        <w:tc>
          <w:tcPr>
            <w:tcW w:w="908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D6DF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lastRenderedPageBreak/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 xml:space="preserve">я свободного выражения мыслей и чувств при создании текста сочинения в письменной форме. </w:t>
            </w:r>
            <w:proofErr w:type="gramStart"/>
            <w:r w:rsidRPr="009A6B36">
              <w:rPr>
                <w:sz w:val="24"/>
                <w:szCs w:val="24"/>
              </w:rPr>
              <w:t>Адекватно пон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мать информацию письменного соо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щения (темы текста, основной мысли и т.д.); анализировать текст сочинения с точки зрения наличия в нем структу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ных элементов данного типа речи; сп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собность создавать письменный текст, соблюдая нормы его построения, св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бодно, правильно излагая свои мысли; соблюдать в процессе создания текста основные нормы русского литерату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языка и правила правописания.</w:t>
            </w:r>
            <w:proofErr w:type="gramEnd"/>
            <w:r w:rsidRPr="009A6B36">
              <w:rPr>
                <w:sz w:val="24"/>
                <w:szCs w:val="24"/>
              </w:rPr>
              <w:t xml:space="preserve"> Знать структуру рассуждения, иметь представление о роли доказательства в рассуждении; анализировать текст-рассуждение с точки зрения его стру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туры (находить основной тезис, арг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менты, выводы); создавать текст соч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нения-рассуждения на тему по выбору.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C75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Имена существительные од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шевленные и неодушевленные</w:t>
            </w:r>
          </w:p>
        </w:tc>
        <w:tc>
          <w:tcPr>
            <w:tcW w:w="908" w:type="dxa"/>
          </w:tcPr>
          <w:p w:rsidR="002B2E46" w:rsidRPr="009A6B36" w:rsidRDefault="002B2E46" w:rsidP="00C7542E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имена существительные одушевлённые и неодушевлённые. П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шут диктант, выделяя одушевлённые имена существительные как члены предложения. Составляют словосоч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тания и предложения с одушев</w:t>
            </w:r>
            <w:r w:rsidRPr="009A6B36">
              <w:rPr>
                <w:bCs/>
                <w:sz w:val="24"/>
                <w:szCs w:val="24"/>
              </w:rPr>
              <w:softHyphen/>
              <w:t>лёнными и неодушевлёнными именами сущес</w:t>
            </w:r>
            <w:r w:rsidRPr="009A6B36">
              <w:rPr>
                <w:bCs/>
                <w:sz w:val="24"/>
                <w:szCs w:val="24"/>
              </w:rPr>
              <w:t>т</w:t>
            </w:r>
            <w:r w:rsidRPr="009A6B36">
              <w:rPr>
                <w:bCs/>
                <w:sz w:val="24"/>
                <w:szCs w:val="24"/>
              </w:rPr>
              <w:t>вительными.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C75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Имена существительные и н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рицательные. Большая буква в именах собственных.</w:t>
            </w:r>
          </w:p>
          <w:p w:rsidR="002B2E46" w:rsidRPr="009A6B36" w:rsidRDefault="002B2E46" w:rsidP="00B524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2B2E46" w:rsidRPr="009A6B36" w:rsidRDefault="002B2E46" w:rsidP="00C7542E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имена существительные собственные и нарицательные. Под</w:t>
            </w:r>
            <w:r w:rsidRPr="009A6B36">
              <w:rPr>
                <w:bCs/>
                <w:sz w:val="24"/>
                <w:szCs w:val="24"/>
              </w:rPr>
              <w:softHyphen/>
              <w:t>бирают примеры имён существител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 xml:space="preserve">ных собственных. Записывают текст в форме диалога, выделяя собственные имена существительные. Пишут сжатое </w:t>
            </w:r>
            <w:r w:rsidRPr="009A6B36">
              <w:rPr>
                <w:bCs/>
                <w:sz w:val="24"/>
                <w:szCs w:val="24"/>
              </w:rPr>
              <w:lastRenderedPageBreak/>
              <w:t>изложение. Рассказывают об имени существительном по плану.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C75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Род имен существительных</w:t>
            </w:r>
          </w:p>
        </w:tc>
        <w:tc>
          <w:tcPr>
            <w:tcW w:w="908" w:type="dxa"/>
          </w:tcPr>
          <w:p w:rsidR="002B2E46" w:rsidRPr="009A6B36" w:rsidRDefault="002B2E46" w:rsidP="00C7542E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род имён существител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>ных. Дополняют данную в учебнике таблицу примерами имён существ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тель</w:t>
            </w:r>
            <w:r w:rsidRPr="009A6B36">
              <w:rPr>
                <w:bCs/>
                <w:sz w:val="24"/>
                <w:szCs w:val="24"/>
              </w:rPr>
              <w:softHyphen/>
              <w:t>ных, определение рода которых вызывает затруднения. Составляют сло</w:t>
            </w:r>
            <w:r w:rsidRPr="009A6B36">
              <w:rPr>
                <w:bCs/>
                <w:sz w:val="24"/>
                <w:szCs w:val="24"/>
              </w:rPr>
              <w:softHyphen/>
              <w:t>восочетания или предложения, в кот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рых отчётливо выявляется род имён существительных.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C75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Имена существительные, кот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рые имеют форму только мн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жественного числа</w:t>
            </w:r>
          </w:p>
        </w:tc>
        <w:tc>
          <w:tcPr>
            <w:tcW w:w="908" w:type="dxa"/>
          </w:tcPr>
          <w:p w:rsidR="002B2E46" w:rsidRPr="009A6B36" w:rsidRDefault="002B2E46" w:rsidP="00C7542E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C7542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имена существительные, имеющие форму только множе</w:t>
            </w:r>
            <w:r w:rsidRPr="009A6B36">
              <w:rPr>
                <w:bCs/>
                <w:sz w:val="24"/>
                <w:szCs w:val="24"/>
              </w:rPr>
              <w:softHyphen/>
              <w:t xml:space="preserve">ственного </w:t>
            </w:r>
            <w:proofErr w:type="spellStart"/>
            <w:r w:rsidRPr="009A6B36">
              <w:rPr>
                <w:bCs/>
                <w:sz w:val="24"/>
                <w:szCs w:val="24"/>
              </w:rPr>
              <w:t>числа</w:t>
            </w:r>
            <w:proofErr w:type="gramStart"/>
            <w:r w:rsidRPr="009A6B36">
              <w:rPr>
                <w:bCs/>
                <w:sz w:val="24"/>
                <w:szCs w:val="24"/>
              </w:rPr>
              <w:t>.В</w:t>
            </w:r>
            <w:proofErr w:type="gramEnd"/>
            <w:r w:rsidRPr="009A6B36">
              <w:rPr>
                <w:bCs/>
                <w:sz w:val="24"/>
                <w:szCs w:val="24"/>
              </w:rPr>
              <w:t>ыделяют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такие имена существительные в текстах, составляют с ними предложения или диалог. Оз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главливают и пересказывают текст, о</w:t>
            </w:r>
            <w:r w:rsidRPr="009A6B36">
              <w:rPr>
                <w:bCs/>
                <w:sz w:val="24"/>
                <w:szCs w:val="24"/>
              </w:rPr>
              <w:t>т</w:t>
            </w:r>
            <w:r w:rsidRPr="009A6B36">
              <w:rPr>
                <w:bCs/>
                <w:sz w:val="24"/>
                <w:szCs w:val="24"/>
              </w:rPr>
              <w:t>меча</w:t>
            </w:r>
            <w:r w:rsidRPr="009A6B36">
              <w:rPr>
                <w:bCs/>
                <w:sz w:val="24"/>
                <w:szCs w:val="24"/>
              </w:rPr>
              <w:softHyphen/>
              <w:t>ют количество имён существ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тельных в тексте.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C7542E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C754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Сжатое изложение (Е.Пермяк.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«Перо и чернильница»)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C7542E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C7542E">
            <w:pPr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Осознание ответственности за нап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санное; интерес к созданию сжатой формы исходного текста.</w:t>
            </w:r>
            <w:proofErr w:type="gramEnd"/>
            <w:r w:rsidRPr="009A6B36">
              <w:rPr>
                <w:sz w:val="24"/>
                <w:szCs w:val="24"/>
              </w:rPr>
              <w:t xml:space="preserve"> Воспроизв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дить прочитанный художественный те</w:t>
            </w:r>
            <w:proofErr w:type="gramStart"/>
            <w:r w:rsidRPr="009A6B36">
              <w:rPr>
                <w:sz w:val="24"/>
                <w:szCs w:val="24"/>
              </w:rPr>
              <w:t>кст в сж</w:t>
            </w:r>
            <w:proofErr w:type="gramEnd"/>
            <w:r w:rsidRPr="009A6B36">
              <w:rPr>
                <w:sz w:val="24"/>
                <w:szCs w:val="24"/>
              </w:rPr>
              <w:t>атом виде в письменной форме; способность сохранять логи</w:t>
            </w:r>
            <w:r w:rsidRPr="009A6B36">
              <w:rPr>
                <w:sz w:val="24"/>
                <w:szCs w:val="24"/>
              </w:rPr>
              <w:t>ч</w:t>
            </w:r>
            <w:r w:rsidRPr="009A6B36">
              <w:rPr>
                <w:sz w:val="24"/>
                <w:szCs w:val="24"/>
              </w:rPr>
              <w:t>ность, связность, соответствие теме при воспроизведении текста в свернутой форме; соблюдать в процессе воспр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изведения текста основные нормы ру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ского литературного языка и правила правописания. Знать структуру рассу</w:t>
            </w:r>
            <w:r w:rsidRPr="009A6B36">
              <w:rPr>
                <w:sz w:val="24"/>
                <w:szCs w:val="24"/>
              </w:rPr>
              <w:t>ж</w:t>
            </w:r>
            <w:r w:rsidRPr="009A6B36">
              <w:rPr>
                <w:sz w:val="24"/>
                <w:szCs w:val="24"/>
              </w:rPr>
              <w:t>дения, повествования; находить ключ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вые слова в каждой части текста; уметь включать элементы рассуждения в п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вествование; сжато излагать главную мысль каждой части исходного текста.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Имена существительные, кот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lastRenderedPageBreak/>
              <w:t>рые имеют форму только еди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ственного числа</w:t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Распознают имена существительные, </w:t>
            </w:r>
            <w:r w:rsidRPr="009A6B36">
              <w:rPr>
                <w:bCs/>
                <w:sz w:val="24"/>
                <w:szCs w:val="24"/>
              </w:rPr>
              <w:lastRenderedPageBreak/>
              <w:t>имеющие форму только единствен</w:t>
            </w:r>
            <w:r w:rsidRPr="009A6B36">
              <w:rPr>
                <w:bCs/>
                <w:sz w:val="24"/>
                <w:szCs w:val="24"/>
              </w:rPr>
              <w:softHyphen/>
              <w:t>ного числа.</w:t>
            </w:r>
          </w:p>
          <w:p w:rsidR="002B2E46" w:rsidRPr="009A6B36" w:rsidRDefault="002B2E46" w:rsidP="00A00DFB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Выделяют такие имена существител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t>ные в текстах, составляют с ними пре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ложения. Составляют таблицу для слов, данных в упражнении, рас</w:t>
            </w:r>
            <w:r w:rsidRPr="009A6B36">
              <w:rPr>
                <w:bCs/>
                <w:sz w:val="24"/>
                <w:szCs w:val="24"/>
              </w:rPr>
              <w:softHyphen/>
              <w:t>пределяя их по группам в соответствии с тем, на к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кой слог падает уда</w:t>
            </w:r>
            <w:r w:rsidRPr="009A6B36">
              <w:rPr>
                <w:bCs/>
                <w:sz w:val="24"/>
                <w:szCs w:val="24"/>
              </w:rPr>
              <w:softHyphen/>
              <w:t xml:space="preserve">рение.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</w:t>
            </w:r>
            <w:r w:rsidRPr="002B2E46">
              <w:rPr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Три  склонения имен существ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тельных.</w:t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тип склонения имён сущ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ствительных. Склоняют имена сущес</w:t>
            </w:r>
            <w:r w:rsidRPr="009A6B36">
              <w:rPr>
                <w:bCs/>
                <w:sz w:val="24"/>
                <w:szCs w:val="24"/>
              </w:rPr>
              <w:t>т</w:t>
            </w:r>
            <w:r w:rsidRPr="009A6B36">
              <w:rPr>
                <w:bCs/>
                <w:sz w:val="24"/>
                <w:szCs w:val="24"/>
              </w:rPr>
              <w:t>вительные. С учётом полученных 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ний состав</w:t>
            </w:r>
            <w:r w:rsidRPr="009A6B36">
              <w:rPr>
                <w:bCs/>
                <w:sz w:val="24"/>
                <w:szCs w:val="24"/>
              </w:rPr>
              <w:softHyphen/>
              <w:t xml:space="preserve">ляют новую таблицу на </w:t>
            </w:r>
            <w:proofErr w:type="gramStart"/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нове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данной в учебнике.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падеж имён существ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тельных. Выделяют падежные оконч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ния имён существительных и относ</w:t>
            </w:r>
            <w:r w:rsidRPr="009A6B36">
              <w:rPr>
                <w:bCs/>
                <w:sz w:val="24"/>
                <w:szCs w:val="24"/>
              </w:rPr>
              <w:t>я</w:t>
            </w:r>
            <w:r w:rsidRPr="009A6B36">
              <w:rPr>
                <w:bCs/>
                <w:sz w:val="24"/>
                <w:szCs w:val="24"/>
              </w:rPr>
              <w:t>щиеся к именам существительным предлоги. Составляют словосочетания с име</w:t>
            </w:r>
            <w:r w:rsidRPr="009A6B36">
              <w:rPr>
                <w:bCs/>
                <w:sz w:val="24"/>
                <w:szCs w:val="24"/>
              </w:rPr>
              <w:softHyphen/>
              <w:t>нами существительными в род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тельном падеже. Анализируют место имён существительных в том или ином падеже в предложении.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Правописание гласных в п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дежных окончаниях существ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тельных в единственном числе.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</w:t>
            </w:r>
            <w:proofErr w:type="gramStart"/>
            <w:r w:rsidRPr="009A6B36">
              <w:rPr>
                <w:sz w:val="24"/>
                <w:szCs w:val="24"/>
              </w:rPr>
              <w:t xml:space="preserve"> И</w:t>
            </w:r>
            <w:proofErr w:type="gramEnd"/>
            <w:r w:rsidRPr="009A6B36">
              <w:rPr>
                <w:sz w:val="24"/>
                <w:szCs w:val="24"/>
              </w:rPr>
              <w:t xml:space="preserve">звлекать </w:t>
            </w:r>
            <w:proofErr w:type="spellStart"/>
            <w:r w:rsidRPr="009A6B36">
              <w:rPr>
                <w:sz w:val="24"/>
                <w:szCs w:val="24"/>
              </w:rPr>
              <w:t>фактуальную</w:t>
            </w:r>
            <w:proofErr w:type="spellEnd"/>
            <w:r w:rsidRPr="009A6B36">
              <w:rPr>
                <w:sz w:val="24"/>
                <w:szCs w:val="24"/>
              </w:rPr>
              <w:t xml:space="preserve"> и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формацию из текстов, содержащих те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ретические сведения; соблюдать в практике письменного общения из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ченное орфографическое правило; ад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кватно понимать информацию пис</w:t>
            </w:r>
            <w:r w:rsidRPr="009A6B36">
              <w:rPr>
                <w:sz w:val="24"/>
                <w:szCs w:val="24"/>
              </w:rPr>
              <w:t>ь</w:t>
            </w:r>
            <w:r w:rsidRPr="009A6B36">
              <w:rPr>
                <w:sz w:val="24"/>
                <w:szCs w:val="24"/>
              </w:rPr>
              <w:t>менного сообщения (темы текста, о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новной мысли и т.д.); пересказывать часть текста, выделенную в ходе из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чающего чтения, а также исходный текст целиком; адекватно восприн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 xml:space="preserve">мать на слух информационные тексты </w:t>
            </w:r>
            <w:r w:rsidRPr="009A6B36">
              <w:rPr>
                <w:sz w:val="24"/>
                <w:szCs w:val="24"/>
              </w:rPr>
              <w:lastRenderedPageBreak/>
              <w:t>СМИ; воспроизводить содержание пр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слушанного текста в письменной фо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ме. Знать правило правописания гла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 xml:space="preserve">ных </w:t>
            </w:r>
            <w:proofErr w:type="spellStart"/>
            <w:r w:rsidRPr="009A6B36">
              <w:rPr>
                <w:sz w:val="24"/>
                <w:szCs w:val="24"/>
              </w:rPr>
              <w:t>е</w:t>
            </w:r>
            <w:proofErr w:type="gramStart"/>
            <w:r w:rsidRPr="009A6B36">
              <w:rPr>
                <w:sz w:val="24"/>
                <w:szCs w:val="24"/>
              </w:rPr>
              <w:t>,и</w:t>
            </w:r>
            <w:proofErr w:type="spellEnd"/>
            <w:proofErr w:type="gramEnd"/>
            <w:r w:rsidRPr="009A6B36">
              <w:rPr>
                <w:sz w:val="24"/>
                <w:szCs w:val="24"/>
              </w:rPr>
              <w:t xml:space="preserve"> в падежных окончаниях сущ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ствительных в ед. ч. (в том числе у с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ществительных на –</w:t>
            </w:r>
            <w:proofErr w:type="spellStart"/>
            <w:r w:rsidRPr="009A6B36">
              <w:rPr>
                <w:sz w:val="24"/>
                <w:szCs w:val="24"/>
              </w:rPr>
              <w:t>ия</w:t>
            </w:r>
            <w:proofErr w:type="spellEnd"/>
            <w:r w:rsidRPr="009A6B36">
              <w:rPr>
                <w:sz w:val="24"/>
                <w:szCs w:val="24"/>
              </w:rPr>
              <w:t>, -</w:t>
            </w:r>
            <w:proofErr w:type="spellStart"/>
            <w:r w:rsidRPr="009A6B36">
              <w:rPr>
                <w:sz w:val="24"/>
                <w:szCs w:val="24"/>
              </w:rPr>
              <w:t>ие</w:t>
            </w:r>
            <w:proofErr w:type="spellEnd"/>
            <w:r w:rsidRPr="009A6B36">
              <w:rPr>
                <w:sz w:val="24"/>
                <w:szCs w:val="24"/>
              </w:rPr>
              <w:t>, -</w:t>
            </w:r>
            <w:proofErr w:type="spellStart"/>
            <w:r w:rsidRPr="009A6B36">
              <w:rPr>
                <w:sz w:val="24"/>
                <w:szCs w:val="24"/>
              </w:rPr>
              <w:t>ий</w:t>
            </w:r>
            <w:proofErr w:type="spellEnd"/>
            <w:r w:rsidRPr="009A6B36">
              <w:rPr>
                <w:sz w:val="24"/>
                <w:szCs w:val="24"/>
              </w:rPr>
              <w:t>); знать порядок рассуждения для применения правила; распознавать существител</w:t>
            </w:r>
            <w:r w:rsidRPr="009A6B36">
              <w:rPr>
                <w:sz w:val="24"/>
                <w:szCs w:val="24"/>
              </w:rPr>
              <w:t>ь</w:t>
            </w:r>
            <w:r w:rsidRPr="009A6B36">
              <w:rPr>
                <w:sz w:val="24"/>
                <w:szCs w:val="24"/>
              </w:rPr>
              <w:t>ные с изучаемой орфограммой; пр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вильно писать гласные е, и в безуда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ных падежных окончаниях сущ. В ед. ч. (в том числе у существительных на –</w:t>
            </w:r>
            <w:proofErr w:type="spellStart"/>
            <w:r w:rsidRPr="009A6B36">
              <w:rPr>
                <w:sz w:val="24"/>
                <w:szCs w:val="24"/>
              </w:rPr>
              <w:t>ия</w:t>
            </w:r>
            <w:proofErr w:type="spellEnd"/>
            <w:r w:rsidRPr="009A6B36">
              <w:rPr>
                <w:sz w:val="24"/>
                <w:szCs w:val="24"/>
              </w:rPr>
              <w:t>, -</w:t>
            </w:r>
            <w:proofErr w:type="spellStart"/>
            <w:r w:rsidRPr="009A6B36">
              <w:rPr>
                <w:sz w:val="24"/>
                <w:szCs w:val="24"/>
              </w:rPr>
              <w:t>ие</w:t>
            </w:r>
            <w:proofErr w:type="spellEnd"/>
            <w:r w:rsidRPr="009A6B36">
              <w:rPr>
                <w:sz w:val="24"/>
                <w:szCs w:val="24"/>
              </w:rPr>
              <w:t>, -</w:t>
            </w:r>
            <w:proofErr w:type="spellStart"/>
            <w:r w:rsidRPr="009A6B36">
              <w:rPr>
                <w:sz w:val="24"/>
                <w:szCs w:val="24"/>
              </w:rPr>
              <w:t>ий</w:t>
            </w:r>
            <w:proofErr w:type="spellEnd"/>
            <w:r w:rsidRPr="009A6B36">
              <w:rPr>
                <w:sz w:val="24"/>
                <w:szCs w:val="24"/>
              </w:rPr>
              <w:t>); графически обозначать усл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вия выбора правильных написаний; употреблять существительные с из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чаемой орфограммой в речи; опред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лять стиль речи, главную мысль текста, пересказывать текст.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самооценке.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ность осуществлять самоконтроль. Правильно писать слова с изученными орфограммами.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9A6B36" w:rsidRDefault="00E708FD" w:rsidP="00552BB4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Изложение с изменением лица</w:t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пересказу исходного текста в письменной форме; интерес к ведению диалога с автором текста. Воспроизв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дить прочитанный художественный текст в письменной форме; способность сохранять логичность, связность, соо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ветствие заданной теме при изложении исходного текста с изменением формы лица; соблюдать в процессе письменн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 xml:space="preserve">го пересказа основные нормы русского </w:t>
            </w:r>
            <w:r w:rsidRPr="009A6B36">
              <w:rPr>
                <w:sz w:val="24"/>
                <w:szCs w:val="24"/>
              </w:rPr>
              <w:lastRenderedPageBreak/>
              <w:t>литературного языка и правила прав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писания. Знать о возможности испол</w:t>
            </w:r>
            <w:r w:rsidRPr="009A6B36">
              <w:rPr>
                <w:sz w:val="24"/>
                <w:szCs w:val="24"/>
              </w:rPr>
              <w:t>ь</w:t>
            </w:r>
            <w:r w:rsidRPr="009A6B36">
              <w:rPr>
                <w:sz w:val="24"/>
                <w:szCs w:val="24"/>
              </w:rPr>
              <w:t>зования существительных-синонимов для устранения неоправданных повт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ров одних и тех же слов, для более то</w:t>
            </w:r>
            <w:r w:rsidRPr="009A6B36">
              <w:rPr>
                <w:sz w:val="24"/>
                <w:szCs w:val="24"/>
              </w:rPr>
              <w:t>ч</w:t>
            </w:r>
            <w:r w:rsidRPr="009A6B36">
              <w:rPr>
                <w:sz w:val="24"/>
                <w:szCs w:val="24"/>
              </w:rPr>
              <w:t>ного выражения мыслей; излагать с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держание исходного текста с изменен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ем лица.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B524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Множественное число имен существительных.</w:t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морфологические призн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 xml:space="preserve">ки множественного числа имён </w:t>
            </w:r>
            <w:proofErr w:type="spellStart"/>
            <w:r w:rsidRPr="009A6B36">
              <w:rPr>
                <w:bCs/>
                <w:sz w:val="24"/>
                <w:szCs w:val="24"/>
              </w:rPr>
              <w:t>су</w:t>
            </w:r>
            <w:r w:rsidRPr="009A6B36">
              <w:rPr>
                <w:bCs/>
                <w:sz w:val="24"/>
                <w:szCs w:val="24"/>
              </w:rPr>
              <w:softHyphen/>
              <w:t>ществительных</w:t>
            </w:r>
            <w:proofErr w:type="gramStart"/>
            <w:r w:rsidRPr="009A6B36">
              <w:rPr>
                <w:bCs/>
                <w:sz w:val="24"/>
                <w:szCs w:val="24"/>
              </w:rPr>
              <w:t>.С</w:t>
            </w:r>
            <w:proofErr w:type="gramEnd"/>
            <w:r w:rsidRPr="009A6B36">
              <w:rPr>
                <w:bCs/>
                <w:sz w:val="24"/>
                <w:szCs w:val="24"/>
              </w:rPr>
              <w:t>клоняют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имена сущ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ствительные во множественном числе по падежам. Работают с рисунками. Обозначают условия выбора орф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граммы написа</w:t>
            </w:r>
            <w:r w:rsidRPr="009A6B36">
              <w:rPr>
                <w:bCs/>
                <w:sz w:val="24"/>
                <w:szCs w:val="24"/>
              </w:rPr>
              <w:softHyphen/>
              <w:t>ния мягкого знака после шипящих на конце слова. Анализируют текст.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Правописание </w:t>
            </w:r>
            <w:proofErr w:type="spellStart"/>
            <w:proofErr w:type="gramStart"/>
            <w:r w:rsidRPr="009A6B36">
              <w:rPr>
                <w:i/>
                <w:sz w:val="24"/>
                <w:szCs w:val="24"/>
              </w:rPr>
              <w:t>о-е</w:t>
            </w:r>
            <w:proofErr w:type="spellEnd"/>
            <w:proofErr w:type="gram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>после шип</w:t>
            </w:r>
            <w:r w:rsidRPr="009A6B36">
              <w:rPr>
                <w:sz w:val="24"/>
                <w:szCs w:val="24"/>
              </w:rPr>
              <w:t>я</w:t>
            </w:r>
            <w:r w:rsidRPr="009A6B36">
              <w:rPr>
                <w:sz w:val="24"/>
                <w:szCs w:val="24"/>
              </w:rPr>
              <w:t xml:space="preserve">щих и </w:t>
            </w:r>
            <w:proofErr w:type="spellStart"/>
            <w:r w:rsidRPr="009A6B36">
              <w:rPr>
                <w:i/>
                <w:sz w:val="24"/>
                <w:szCs w:val="24"/>
              </w:rPr>
              <w:t>ц</w:t>
            </w:r>
            <w:proofErr w:type="spell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>в окончаниях сущес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вительных.</w:t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Усваивают правило написания о — </w:t>
            </w:r>
            <w:r w:rsidRPr="009A6B36">
              <w:rPr>
                <w:bCs/>
                <w:i/>
                <w:i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 xml:space="preserve"> после шипящих и </w:t>
            </w:r>
            <w:proofErr w:type="spellStart"/>
            <w:r w:rsidRPr="009A6B36">
              <w:rPr>
                <w:bCs/>
                <w:i/>
                <w:iCs/>
                <w:sz w:val="24"/>
                <w:szCs w:val="24"/>
              </w:rPr>
              <w:t>ц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в окончани</w:t>
            </w:r>
            <w:r w:rsidRPr="009A6B36">
              <w:rPr>
                <w:bCs/>
                <w:sz w:val="24"/>
                <w:szCs w:val="24"/>
              </w:rPr>
              <w:softHyphen/>
              <w:t xml:space="preserve">ях </w:t>
            </w:r>
            <w:proofErr w:type="spellStart"/>
            <w:r w:rsidRPr="009A6B36">
              <w:rPr>
                <w:bCs/>
                <w:sz w:val="24"/>
                <w:szCs w:val="24"/>
              </w:rPr>
              <w:t>сущ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ствительных</w:t>
            </w:r>
            <w:proofErr w:type="gramStart"/>
            <w:r w:rsidRPr="009A6B36">
              <w:rPr>
                <w:bCs/>
                <w:sz w:val="24"/>
                <w:szCs w:val="24"/>
              </w:rPr>
              <w:t>.П</w:t>
            </w:r>
            <w:proofErr w:type="gramEnd"/>
            <w:r w:rsidRPr="009A6B36">
              <w:rPr>
                <w:bCs/>
                <w:sz w:val="24"/>
                <w:szCs w:val="24"/>
              </w:rPr>
              <w:t>рименяют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усвоенное правило при выполнении упражнений. Записыва</w:t>
            </w:r>
            <w:r w:rsidRPr="009A6B36">
              <w:rPr>
                <w:bCs/>
                <w:sz w:val="24"/>
                <w:szCs w:val="24"/>
              </w:rPr>
              <w:softHyphen/>
              <w:t>ют данный текст в форме ди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лога. Пишут диктант.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Повторение и проверочная 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бота.</w:t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246C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Отвечают на контрольные вопросы и выполняют задания по теме раз</w:t>
            </w:r>
            <w:r w:rsidRPr="009A6B36">
              <w:rPr>
                <w:bCs/>
                <w:sz w:val="24"/>
                <w:szCs w:val="24"/>
              </w:rPr>
              <w:softHyphen/>
              <w:t>дела.</w:t>
            </w:r>
          </w:p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Списывают тексты, объясняя знаки препинания, выделяя морфемы, об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значая падежи имён существительных. Пишут диктант из слов с не</w:t>
            </w:r>
            <w:r w:rsidRPr="009A6B36">
              <w:rPr>
                <w:bCs/>
                <w:sz w:val="24"/>
                <w:szCs w:val="24"/>
              </w:rPr>
              <w:softHyphen/>
              <w:t>проверяемым написанием. Выполняют тест.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606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Морфологический разбор им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 существительного.</w:t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Характеризуют имя существительное по его морфологическим призна</w:t>
            </w:r>
            <w:r w:rsidRPr="009A6B36">
              <w:rPr>
                <w:bCs/>
                <w:sz w:val="24"/>
                <w:szCs w:val="24"/>
              </w:rPr>
              <w:softHyphen/>
              <w:t>кам и синтаксической роли. Выполняют ус</w:t>
            </w:r>
            <w:r w:rsidRPr="009A6B36">
              <w:rPr>
                <w:bCs/>
                <w:sz w:val="24"/>
                <w:szCs w:val="24"/>
              </w:rPr>
              <w:t>т</w:t>
            </w:r>
            <w:r w:rsidRPr="009A6B36">
              <w:rPr>
                <w:bCs/>
                <w:sz w:val="24"/>
                <w:szCs w:val="24"/>
              </w:rPr>
              <w:t>ный и письменный разбор имён сущ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 xml:space="preserve">ствительных.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B5245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B5245B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B524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Сочинение по картине (</w:t>
            </w:r>
            <w:proofErr w:type="spellStart"/>
            <w:r w:rsidRPr="009A6B36">
              <w:rPr>
                <w:sz w:val="24"/>
                <w:szCs w:val="24"/>
              </w:rPr>
              <w:t>Г.Нисский</w:t>
            </w:r>
            <w:proofErr w:type="spellEnd"/>
            <w:r w:rsidRPr="009A6B36">
              <w:rPr>
                <w:sz w:val="24"/>
                <w:szCs w:val="24"/>
              </w:rPr>
              <w:t>.</w:t>
            </w:r>
            <w:proofErr w:type="gramEnd"/>
            <w:r w:rsidRPr="009A6B36">
              <w:rPr>
                <w:sz w:val="24"/>
                <w:szCs w:val="24"/>
              </w:rPr>
              <w:t xml:space="preserve"> «</w:t>
            </w:r>
            <w:proofErr w:type="spellStart"/>
            <w:r w:rsidRPr="009A6B36">
              <w:rPr>
                <w:sz w:val="24"/>
                <w:szCs w:val="24"/>
              </w:rPr>
              <w:t>Фе</w:t>
            </w:r>
            <w:r w:rsidRPr="009A6B36">
              <w:rPr>
                <w:sz w:val="24"/>
                <w:szCs w:val="24"/>
              </w:rPr>
              <w:t>в</w:t>
            </w:r>
            <w:r w:rsidRPr="009A6B36">
              <w:rPr>
                <w:sz w:val="24"/>
                <w:szCs w:val="24"/>
              </w:rPr>
              <w:t>раль</w:t>
            </w:r>
            <w:proofErr w:type="gramStart"/>
            <w:r w:rsidRPr="009A6B36">
              <w:rPr>
                <w:sz w:val="24"/>
                <w:szCs w:val="24"/>
              </w:rPr>
              <w:t>.П</w:t>
            </w:r>
            <w:proofErr w:type="gramEnd"/>
            <w:r w:rsidRPr="009A6B36">
              <w:rPr>
                <w:sz w:val="24"/>
                <w:szCs w:val="24"/>
              </w:rPr>
              <w:t>одмосковье</w:t>
            </w:r>
            <w:proofErr w:type="spellEnd"/>
            <w:r w:rsidRPr="009A6B36">
              <w:rPr>
                <w:sz w:val="24"/>
                <w:szCs w:val="24"/>
              </w:rPr>
              <w:t>»)</w:t>
            </w:r>
          </w:p>
        </w:tc>
        <w:tc>
          <w:tcPr>
            <w:tcW w:w="908" w:type="dxa"/>
          </w:tcPr>
          <w:p w:rsidR="002B2E46" w:rsidRPr="009A6B36" w:rsidRDefault="002B2E46" w:rsidP="00B5245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B5245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и чувств при создании текста сочинения в устной форме; оценивать чужое соч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нение. Способность преобразовывать визуальную информацию в текстовую; способность адекватно понимать отн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 xml:space="preserve">шение художника к </w:t>
            </w:r>
            <w:proofErr w:type="gramStart"/>
            <w:r w:rsidRPr="009A6B36">
              <w:rPr>
                <w:sz w:val="24"/>
                <w:szCs w:val="24"/>
              </w:rPr>
              <w:t>изображаемому</w:t>
            </w:r>
            <w:proofErr w:type="gramEnd"/>
            <w:r w:rsidRPr="009A6B36">
              <w:rPr>
                <w:sz w:val="24"/>
                <w:szCs w:val="24"/>
              </w:rPr>
              <w:t>; выражать свое отношение к изобр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жаемому на картине; создавать устный текст, соблюдая нормы его построения; соблюдать в процессе создания текста основные нормы русского литерату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языка. Знать об элементах рассу</w:t>
            </w:r>
            <w:r w:rsidRPr="009A6B36">
              <w:rPr>
                <w:sz w:val="24"/>
                <w:szCs w:val="24"/>
              </w:rPr>
              <w:t>ж</w:t>
            </w:r>
            <w:r w:rsidRPr="009A6B36">
              <w:rPr>
                <w:sz w:val="24"/>
                <w:szCs w:val="24"/>
              </w:rPr>
              <w:t>дения в описании; включать элементы рассуждения в устное описание из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браженного на картине; составлять о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зыв на устное сочинение одного из учеников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E708FD" w:rsidP="00E708FD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B5245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B5245B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B524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Диктант.</w:t>
            </w:r>
          </w:p>
        </w:tc>
        <w:tc>
          <w:tcPr>
            <w:tcW w:w="908" w:type="dxa"/>
          </w:tcPr>
          <w:p w:rsidR="002B2E46" w:rsidRPr="009A6B36" w:rsidRDefault="002B2E46" w:rsidP="00B5245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B524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самооценке.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ность осуществлять самоконтроль. Правильно писать слова с изученными орфограммами; определять слово как часть речи; выполнять морфологич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ский  разбор слова.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</w:tcPr>
          <w:p w:rsidR="002B2E46" w:rsidRPr="009A6B36" w:rsidRDefault="002B2E46" w:rsidP="00B3562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Имя прилагател</w:t>
            </w:r>
            <w:r w:rsidRPr="009A6B36">
              <w:rPr>
                <w:sz w:val="24"/>
                <w:szCs w:val="24"/>
              </w:rPr>
              <w:t>ь</w:t>
            </w:r>
            <w:r w:rsidRPr="009A6B36">
              <w:rPr>
                <w:sz w:val="24"/>
                <w:szCs w:val="24"/>
              </w:rPr>
              <w:t xml:space="preserve">ное </w:t>
            </w:r>
          </w:p>
        </w:tc>
        <w:tc>
          <w:tcPr>
            <w:tcW w:w="1176" w:type="dxa"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12</w:t>
            </w: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 w:val="restart"/>
          </w:tcPr>
          <w:p w:rsidR="002B2E46" w:rsidRPr="009A6B36" w:rsidRDefault="002B2E46" w:rsidP="004F03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:rsidR="002B2E46" w:rsidRPr="009A6B36" w:rsidRDefault="002B2E46" w:rsidP="004F035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4F0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908" w:type="dxa"/>
          </w:tcPr>
          <w:p w:rsidR="002B2E46" w:rsidRPr="009A6B36" w:rsidRDefault="002B2E46" w:rsidP="004F035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морфологические призн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ки имени прилагательного, его син</w:t>
            </w:r>
            <w:r w:rsidRPr="009A6B36">
              <w:rPr>
                <w:bCs/>
                <w:sz w:val="24"/>
                <w:szCs w:val="24"/>
              </w:rPr>
              <w:softHyphen/>
              <w:t xml:space="preserve">таксическую </w:t>
            </w:r>
            <w:proofErr w:type="spellStart"/>
            <w:r w:rsidRPr="009A6B36">
              <w:rPr>
                <w:bCs/>
                <w:sz w:val="24"/>
                <w:szCs w:val="24"/>
              </w:rPr>
              <w:t>роль</w:t>
            </w:r>
            <w:proofErr w:type="gramStart"/>
            <w:r w:rsidRPr="009A6B36">
              <w:rPr>
                <w:bCs/>
                <w:sz w:val="24"/>
                <w:szCs w:val="24"/>
              </w:rPr>
              <w:t>.А</w:t>
            </w:r>
            <w:proofErr w:type="gramEnd"/>
            <w:r w:rsidRPr="009A6B36">
              <w:rPr>
                <w:bCs/>
                <w:sz w:val="24"/>
                <w:szCs w:val="24"/>
              </w:rPr>
              <w:t>нализируют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слов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сочетания, предложения и тексты с именами прила</w:t>
            </w:r>
            <w:r w:rsidRPr="009A6B36">
              <w:rPr>
                <w:bCs/>
                <w:sz w:val="24"/>
                <w:szCs w:val="24"/>
              </w:rPr>
              <w:softHyphen/>
              <w:t>гательными. Составляют предложения с именами прилагател</w:t>
            </w:r>
            <w:r w:rsidRPr="009A6B36">
              <w:rPr>
                <w:bCs/>
                <w:sz w:val="24"/>
                <w:szCs w:val="24"/>
              </w:rPr>
              <w:t>ь</w:t>
            </w:r>
            <w:r w:rsidRPr="009A6B36">
              <w:rPr>
                <w:bCs/>
                <w:sz w:val="24"/>
                <w:szCs w:val="24"/>
              </w:rPr>
              <w:lastRenderedPageBreak/>
              <w:t>ными. Гото</w:t>
            </w:r>
            <w:r w:rsidRPr="009A6B36">
              <w:rPr>
                <w:bCs/>
                <w:sz w:val="24"/>
                <w:szCs w:val="24"/>
              </w:rPr>
              <w:softHyphen/>
              <w:t>вят устный рассказ об им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 прилагательном как о части речи.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4F03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4F035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4F0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Правописание гласных в п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дежных окончаниях прилаг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тельных.</w:t>
            </w:r>
          </w:p>
        </w:tc>
        <w:tc>
          <w:tcPr>
            <w:tcW w:w="908" w:type="dxa"/>
          </w:tcPr>
          <w:p w:rsidR="002B2E46" w:rsidRPr="009A6B36" w:rsidRDefault="002B2E46" w:rsidP="004F035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Усваивают правило написания гласных в падежных окончаниях имён прилаг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тельных.</w:t>
            </w:r>
          </w:p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Применяют усвоенное правило при в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полнении упражнений. Пишут сочи</w:t>
            </w:r>
            <w:r w:rsidRPr="009A6B36">
              <w:rPr>
                <w:bCs/>
                <w:sz w:val="24"/>
                <w:szCs w:val="24"/>
              </w:rPr>
              <w:softHyphen/>
              <w:t>нение-описание. Пишут диктант, выд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ляя окончания имён прилагательных.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4F03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4F035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4F0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Описание животного. </w:t>
            </w:r>
            <w:proofErr w:type="gramStart"/>
            <w:r w:rsidRPr="009A6B36">
              <w:rPr>
                <w:sz w:val="24"/>
                <w:szCs w:val="24"/>
              </w:rPr>
              <w:t>Излож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ние (А.Куприн.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</w:t>
            </w:r>
            <w:proofErr w:type="spellStart"/>
            <w:r w:rsidRPr="009A6B36">
              <w:rPr>
                <w:sz w:val="24"/>
                <w:szCs w:val="24"/>
              </w:rPr>
              <w:t>Ю-ю</w:t>
            </w:r>
            <w:proofErr w:type="spellEnd"/>
            <w:r w:rsidRPr="009A6B36">
              <w:rPr>
                <w:sz w:val="24"/>
                <w:szCs w:val="24"/>
              </w:rPr>
              <w:t>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4F035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4F035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пересказу исходного текста в письменной форме; интерес к ведению диалога с автором текста; стремление к речевому совершенствованию. Воспр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изводить прочитанный художестве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ный текст в письменной форме; сп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собность сохранять логичность, свя</w:t>
            </w:r>
            <w:r w:rsidRPr="009A6B36">
              <w:rPr>
                <w:sz w:val="24"/>
                <w:szCs w:val="24"/>
              </w:rPr>
              <w:t>з</w:t>
            </w:r>
            <w:r w:rsidRPr="009A6B36">
              <w:rPr>
                <w:sz w:val="24"/>
                <w:szCs w:val="24"/>
              </w:rPr>
              <w:t>ность, соответствие теме при воспрои</w:t>
            </w:r>
            <w:r w:rsidRPr="009A6B36">
              <w:rPr>
                <w:sz w:val="24"/>
                <w:szCs w:val="24"/>
              </w:rPr>
              <w:t>з</w:t>
            </w:r>
            <w:r w:rsidRPr="009A6B36">
              <w:rPr>
                <w:sz w:val="24"/>
                <w:szCs w:val="24"/>
              </w:rPr>
              <w:t>ведении исходного текста; соблюдать в процессе письменного пересказа и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ходного текста основные нормы ру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ского литературного языка и правила правописания. Знать структуру текста типа описание (описание животного в художественном стиле); знать задачи художественного описания животного, об использовании образно-выразительных сре</w:t>
            </w:r>
            <w:proofErr w:type="gramStart"/>
            <w:r w:rsidRPr="009A6B36">
              <w:rPr>
                <w:sz w:val="24"/>
                <w:szCs w:val="24"/>
              </w:rPr>
              <w:t>дств в х</w:t>
            </w:r>
            <w:proofErr w:type="gramEnd"/>
            <w:r w:rsidRPr="009A6B36">
              <w:rPr>
                <w:sz w:val="24"/>
                <w:szCs w:val="24"/>
              </w:rPr>
              <w:t>удожестве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ном описании; озаглавливать текст, устно пересказывать содержание и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ходного текста; создавать текст по</w:t>
            </w:r>
            <w:r w:rsidRPr="009A6B36">
              <w:rPr>
                <w:sz w:val="24"/>
                <w:szCs w:val="24"/>
              </w:rPr>
              <w:t>д</w:t>
            </w:r>
            <w:r w:rsidRPr="009A6B36">
              <w:rPr>
                <w:sz w:val="24"/>
                <w:szCs w:val="24"/>
              </w:rPr>
              <w:t>робного изложения повествовательного характера с элементами описания.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9A6B36" w:rsidRDefault="00E708FD" w:rsidP="00E708FD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4F03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4F035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4F0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Прилагательные полные и кра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кие</w:t>
            </w:r>
          </w:p>
        </w:tc>
        <w:tc>
          <w:tcPr>
            <w:tcW w:w="908" w:type="dxa"/>
          </w:tcPr>
          <w:p w:rsidR="002B2E46" w:rsidRPr="009A6B36" w:rsidRDefault="002B2E46" w:rsidP="004F0353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A00D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полные и краткие формы имён прилагательных.</w:t>
            </w:r>
          </w:p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Образуют краткие формы имён прил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гательных; в предложениях выде</w:t>
            </w:r>
            <w:r w:rsidRPr="009A6B36">
              <w:rPr>
                <w:bCs/>
                <w:sz w:val="24"/>
                <w:szCs w:val="24"/>
              </w:rPr>
              <w:softHyphen/>
              <w:t xml:space="preserve">ляют </w:t>
            </w:r>
            <w:r w:rsidRPr="009A6B36">
              <w:rPr>
                <w:bCs/>
                <w:sz w:val="24"/>
                <w:szCs w:val="24"/>
              </w:rPr>
              <w:lastRenderedPageBreak/>
              <w:t>сказуемые, выраженные краткими пр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лагательными; составляют предлож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ния и словосочетания с краткими пр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лагательными. Готовят уст</w:t>
            </w:r>
            <w:r w:rsidRPr="009A6B36">
              <w:rPr>
                <w:bCs/>
                <w:sz w:val="24"/>
                <w:szCs w:val="24"/>
              </w:rPr>
              <w:softHyphen/>
              <w:t>ное повес</w:t>
            </w:r>
            <w:r w:rsidRPr="009A6B36">
              <w:rPr>
                <w:bCs/>
                <w:sz w:val="24"/>
                <w:szCs w:val="24"/>
              </w:rPr>
              <w:t>т</w:t>
            </w:r>
            <w:r w:rsidRPr="009A6B36">
              <w:rPr>
                <w:bCs/>
                <w:sz w:val="24"/>
                <w:szCs w:val="24"/>
              </w:rPr>
              <w:t>вование с элементами описания по ка</w:t>
            </w:r>
            <w:r w:rsidRPr="009A6B36">
              <w:rPr>
                <w:bCs/>
                <w:sz w:val="24"/>
                <w:szCs w:val="24"/>
              </w:rPr>
              <w:t>р</w:t>
            </w:r>
            <w:r w:rsidRPr="009A6B36">
              <w:rPr>
                <w:bCs/>
                <w:sz w:val="24"/>
                <w:szCs w:val="24"/>
              </w:rPr>
              <w:t>тине.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828"/>
        </w:trPr>
        <w:tc>
          <w:tcPr>
            <w:tcW w:w="2199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A00D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Описание животного на основе изображенного.</w:t>
            </w:r>
          </w:p>
        </w:tc>
        <w:tc>
          <w:tcPr>
            <w:tcW w:w="908" w:type="dxa"/>
          </w:tcPr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A00DF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Воспринимают описание животного как вариант описания. Пишут излож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ние по тексту, в котором есть описание животного.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9A6B36" w:rsidRDefault="00E708FD" w:rsidP="00E708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828"/>
        </w:trPr>
        <w:tc>
          <w:tcPr>
            <w:tcW w:w="2199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A00D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Сочинение по картине (А.Комаров.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«Наводнение»)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A00DFB">
            <w:pPr>
              <w:rPr>
                <w:sz w:val="24"/>
                <w:szCs w:val="24"/>
              </w:rPr>
            </w:pPr>
          </w:p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A00D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и чувств при создании текста сочинения в письменной форме. Способность пр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 xml:space="preserve">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9A6B36">
              <w:rPr>
                <w:sz w:val="24"/>
                <w:szCs w:val="24"/>
              </w:rPr>
              <w:t>из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бражаемому</w:t>
            </w:r>
            <w:proofErr w:type="gramEnd"/>
            <w:r w:rsidRPr="009A6B36">
              <w:rPr>
                <w:sz w:val="24"/>
                <w:szCs w:val="24"/>
              </w:rPr>
              <w:t>; выражать свое отношение к изображенному на картине; создавать письменный текст, соблюдая нормы его построения; соблюдать в процессе со</w:t>
            </w:r>
            <w:r w:rsidRPr="009A6B36">
              <w:rPr>
                <w:sz w:val="24"/>
                <w:szCs w:val="24"/>
              </w:rPr>
              <w:t>з</w:t>
            </w:r>
            <w:r w:rsidRPr="009A6B36">
              <w:rPr>
                <w:sz w:val="24"/>
                <w:szCs w:val="24"/>
              </w:rPr>
              <w:t>дания текста основные нормы русского литературного языка и правила прав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писания. Знать о специфике описания животного, изображенного на картине; знать структуру текста типа повеств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вание; составлять текст-описание ж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вотного на основе изображенного на картине</w:t>
            </w:r>
          </w:p>
        </w:tc>
        <w:tc>
          <w:tcPr>
            <w:tcW w:w="2608" w:type="dxa"/>
          </w:tcPr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2B2E46" w:rsidRPr="009A6B36" w:rsidRDefault="00552BB4" w:rsidP="00552B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A00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Морфологический разбор им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ни прилагательного</w:t>
            </w:r>
          </w:p>
        </w:tc>
        <w:tc>
          <w:tcPr>
            <w:tcW w:w="908" w:type="dxa"/>
          </w:tcPr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Характеризуют имя прилагательное по его морфологическим признакам и си</w:t>
            </w:r>
            <w:r w:rsidRPr="009A6B36">
              <w:rPr>
                <w:bCs/>
                <w:sz w:val="24"/>
                <w:szCs w:val="24"/>
              </w:rPr>
              <w:t>н</w:t>
            </w:r>
            <w:r w:rsidRPr="009A6B36">
              <w:rPr>
                <w:bCs/>
                <w:sz w:val="24"/>
                <w:szCs w:val="24"/>
              </w:rPr>
              <w:t>таксической роли. Выполняют устный и письменный разбор имён прилаг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lastRenderedPageBreak/>
              <w:t xml:space="preserve">тельных. 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2B2E46">
              <w:rPr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A00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Сочинение «Как я испугался»</w:t>
            </w:r>
          </w:p>
        </w:tc>
        <w:tc>
          <w:tcPr>
            <w:tcW w:w="908" w:type="dxa"/>
          </w:tcPr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и чувств при создании текста сочинения в письменной форме. Создавать пис</w:t>
            </w:r>
            <w:r w:rsidRPr="009A6B36">
              <w:rPr>
                <w:sz w:val="24"/>
                <w:szCs w:val="24"/>
              </w:rPr>
              <w:t>ь</w:t>
            </w:r>
            <w:r w:rsidRPr="009A6B36">
              <w:rPr>
                <w:sz w:val="24"/>
                <w:szCs w:val="24"/>
              </w:rPr>
              <w:t>менный текст, соблюдая нормы его п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строения; соблюдать в процессе созд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ния текста основные нормы русского литературного языка и правила прав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писания. Создавать собственный текст по заданному плану; включать в пов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ствовательный текст элементы опис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ния животного.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E708FD" w:rsidP="00E708FD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246C8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246C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Повторение</w:t>
            </w:r>
            <w:r w:rsidRPr="009A6B36">
              <w:rPr>
                <w:sz w:val="24"/>
                <w:szCs w:val="24"/>
              </w:rPr>
              <w:tab/>
            </w:r>
          </w:p>
        </w:tc>
        <w:tc>
          <w:tcPr>
            <w:tcW w:w="908" w:type="dxa"/>
          </w:tcPr>
          <w:p w:rsidR="002B2E46" w:rsidRPr="009A6B36" w:rsidRDefault="002B2E46" w:rsidP="00246C8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A00DFB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Отвечают на контрольные вопросы и выполняют задания по теме разде</w:t>
            </w:r>
            <w:r w:rsidRPr="009A6B36">
              <w:rPr>
                <w:bCs/>
                <w:sz w:val="24"/>
                <w:szCs w:val="24"/>
              </w:rPr>
              <w:softHyphen/>
              <w:t>ла. Работают со словарём: выписывают прилагательные с непроверяемым 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писанием. Списывают текст, указывают в тексте падежи имён существи</w:t>
            </w:r>
            <w:r w:rsidRPr="009A6B36">
              <w:rPr>
                <w:bCs/>
                <w:sz w:val="24"/>
                <w:szCs w:val="24"/>
              </w:rPr>
              <w:softHyphen/>
              <w:t>тельных и прилагательных, обозначают орф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граммы.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A00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Диктант и проверочная работа</w:t>
            </w:r>
          </w:p>
        </w:tc>
        <w:tc>
          <w:tcPr>
            <w:tcW w:w="908" w:type="dxa"/>
          </w:tcPr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A00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ность осуществлять самоконтроль. Правильно писать слова с изученными орфограммами; определять слово как часть речи; выполнять морфологич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ский  разбор слова</w:t>
            </w:r>
            <w:proofErr w:type="gramStart"/>
            <w:r w:rsidRPr="009A6B36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9A6B36" w:rsidRDefault="00E708FD" w:rsidP="00552BB4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A00DFB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A00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Сочинение «Мое любимое ж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вотное»</w:t>
            </w:r>
          </w:p>
        </w:tc>
        <w:tc>
          <w:tcPr>
            <w:tcW w:w="908" w:type="dxa"/>
          </w:tcPr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A00DFB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стов; стремление к речевому соверше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ствованию; достаточный объем слова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lastRenderedPageBreak/>
              <w:t>ного запаса и грамматических сре</w:t>
            </w:r>
            <w:proofErr w:type="gramStart"/>
            <w:r w:rsidRPr="009A6B36">
              <w:rPr>
                <w:sz w:val="24"/>
                <w:szCs w:val="24"/>
              </w:rPr>
              <w:t>дств дл</w:t>
            </w:r>
            <w:proofErr w:type="gramEnd"/>
            <w:r w:rsidRPr="009A6B36">
              <w:rPr>
                <w:sz w:val="24"/>
                <w:szCs w:val="24"/>
              </w:rPr>
              <w:t>я свободного выражения мыслей и чувств при создании текста сочинения в письменной форме. Создавать пис</w:t>
            </w:r>
            <w:r w:rsidRPr="009A6B36">
              <w:rPr>
                <w:sz w:val="24"/>
                <w:szCs w:val="24"/>
              </w:rPr>
              <w:t>ь</w:t>
            </w:r>
            <w:r w:rsidRPr="009A6B36">
              <w:rPr>
                <w:sz w:val="24"/>
                <w:szCs w:val="24"/>
              </w:rPr>
              <w:t>менный текст, соблюдая нормы его п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строения; соблюдать в процессе созд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ния текста основные нормы русского литературного языка и правила прав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писания. Составлять собственный текст-описание животного на основе личных впечатлений; пользоваться прилагательными-синонимами для б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лее точного выражения мысли.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E708FD" w:rsidP="00E708FD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 w:val="restart"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lastRenderedPageBreak/>
              <w:t xml:space="preserve">Глагол </w:t>
            </w:r>
          </w:p>
        </w:tc>
        <w:tc>
          <w:tcPr>
            <w:tcW w:w="1176" w:type="dxa"/>
            <w:vMerge w:val="restart"/>
          </w:tcPr>
          <w:p w:rsidR="002B2E46" w:rsidRPr="009A6B36" w:rsidRDefault="002B2E46" w:rsidP="00B3562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34</w:t>
            </w:r>
          </w:p>
        </w:tc>
        <w:tc>
          <w:tcPr>
            <w:tcW w:w="3551" w:type="dxa"/>
          </w:tcPr>
          <w:p w:rsidR="002B2E46" w:rsidRPr="009A6B36" w:rsidRDefault="002B2E46" w:rsidP="00B356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Глагол как часть речи</w:t>
            </w:r>
          </w:p>
        </w:tc>
        <w:tc>
          <w:tcPr>
            <w:tcW w:w="908" w:type="dxa"/>
          </w:tcPr>
          <w:p w:rsidR="002B2E46" w:rsidRPr="009A6B36" w:rsidRDefault="002B2E46" w:rsidP="00B3562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морфологические призн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ки глагола, его синтаксическую фун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цию.</w:t>
            </w:r>
          </w:p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глаголы-сказуемые в предложениях, характеризуют глаго</w:t>
            </w:r>
            <w:r w:rsidRPr="009A6B36">
              <w:rPr>
                <w:bCs/>
                <w:sz w:val="24"/>
                <w:szCs w:val="24"/>
              </w:rPr>
              <w:softHyphen/>
              <w:t>лы по времени, лицу, числу. Указывают, как согласуются глаголы-сказу</w:t>
            </w:r>
            <w:r w:rsidRPr="009A6B36">
              <w:rPr>
                <w:bCs/>
                <w:sz w:val="24"/>
                <w:szCs w:val="24"/>
              </w:rPr>
              <w:softHyphen/>
              <w:t>емые с подлежащими.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B3562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B3562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B356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i/>
                <w:sz w:val="24"/>
                <w:szCs w:val="24"/>
              </w:rPr>
              <w:t xml:space="preserve">Не </w:t>
            </w:r>
            <w:r w:rsidRPr="009A6B36">
              <w:rPr>
                <w:sz w:val="24"/>
                <w:szCs w:val="24"/>
              </w:rPr>
              <w:t>с глаголами.</w:t>
            </w:r>
          </w:p>
        </w:tc>
        <w:tc>
          <w:tcPr>
            <w:tcW w:w="908" w:type="dxa"/>
          </w:tcPr>
          <w:p w:rsidR="002B2E46" w:rsidRPr="009A6B36" w:rsidRDefault="002B2E46" w:rsidP="00B3562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Усваивают правило написания не с гл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голами. Выполняют упражнения, рук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водствуясь усвоенным правилом.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став</w:t>
            </w:r>
            <w:r w:rsidRPr="009A6B36">
              <w:rPr>
                <w:bCs/>
                <w:sz w:val="24"/>
                <w:szCs w:val="24"/>
              </w:rPr>
              <w:softHyphen/>
              <w:t>ляют предложения на тему «Н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стоящий товарищ (друг)», используя гла</w:t>
            </w:r>
            <w:r w:rsidRPr="009A6B36">
              <w:rPr>
                <w:bCs/>
                <w:sz w:val="24"/>
                <w:szCs w:val="24"/>
              </w:rPr>
              <w:softHyphen/>
              <w:t xml:space="preserve">голы </w:t>
            </w:r>
            <w:proofErr w:type="gramStart"/>
            <w:r w:rsidRPr="009A6B36">
              <w:rPr>
                <w:bCs/>
                <w:sz w:val="24"/>
                <w:szCs w:val="24"/>
              </w:rPr>
              <w:t>с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не. Готовят рассказ о призн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ках глагола как части речи. Пишут ди</w:t>
            </w:r>
            <w:r w:rsidRPr="009A6B36">
              <w:rPr>
                <w:bCs/>
                <w:sz w:val="24"/>
                <w:szCs w:val="24"/>
              </w:rPr>
              <w:t>к</w:t>
            </w:r>
            <w:r w:rsidRPr="009A6B36">
              <w:rPr>
                <w:bCs/>
                <w:sz w:val="24"/>
                <w:szCs w:val="24"/>
              </w:rPr>
              <w:t>тант.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B3562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B3562A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B356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Рассказ</w:t>
            </w:r>
          </w:p>
        </w:tc>
        <w:tc>
          <w:tcPr>
            <w:tcW w:w="908" w:type="dxa"/>
          </w:tcPr>
          <w:p w:rsidR="002B2E46" w:rsidRPr="009A6B36" w:rsidRDefault="002B2E46" w:rsidP="00B3562A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Работают с иллюстрацией. Отвечают на последовательные вопросы к ил</w:t>
            </w:r>
            <w:r w:rsidRPr="009A6B36">
              <w:rPr>
                <w:bCs/>
                <w:sz w:val="24"/>
                <w:szCs w:val="24"/>
              </w:rPr>
              <w:softHyphen/>
              <w:t>люстрации, создавая устный рассказ. Придумывают свой устный рассказ на юмористическую тему.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380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Неопределенная форма глагола.</w:t>
            </w:r>
          </w:p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.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Распознают </w:t>
            </w:r>
            <w:proofErr w:type="gramStart"/>
            <w:r w:rsidRPr="009A6B36">
              <w:rPr>
                <w:bCs/>
                <w:sz w:val="24"/>
                <w:szCs w:val="24"/>
              </w:rPr>
              <w:t>неопределённую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и личные формы глагола. Образуют глаголы в неопределённой форме. Составляют памятку, ис</w:t>
            </w:r>
            <w:r w:rsidRPr="009A6B36">
              <w:rPr>
                <w:bCs/>
                <w:sz w:val="24"/>
                <w:szCs w:val="24"/>
              </w:rPr>
              <w:softHyphen/>
              <w:t>пользуя глаголы в неопр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делённой форме. Устно пересказывают текст, оза</w:t>
            </w:r>
            <w:r w:rsidRPr="009A6B36">
              <w:rPr>
                <w:bCs/>
                <w:sz w:val="24"/>
                <w:szCs w:val="24"/>
              </w:rPr>
              <w:softHyphen/>
              <w:t>главливают его, выписывают из текста глаголы в неопределённой форме. Готовят по плану сообщение о неопределённой форме глагола.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Правописание </w:t>
            </w:r>
            <w:proofErr w:type="gramStart"/>
            <w:r w:rsidRPr="009A6B36">
              <w:rPr>
                <w:i/>
                <w:sz w:val="24"/>
                <w:szCs w:val="24"/>
              </w:rPr>
              <w:t>–</w:t>
            </w:r>
            <w:proofErr w:type="spellStart"/>
            <w:r w:rsidRPr="009A6B36">
              <w:rPr>
                <w:i/>
                <w:sz w:val="24"/>
                <w:szCs w:val="24"/>
              </w:rPr>
              <w:t>т</w:t>
            </w:r>
            <w:proofErr w:type="gramEnd"/>
            <w:r w:rsidRPr="009A6B36">
              <w:rPr>
                <w:i/>
                <w:sz w:val="24"/>
                <w:szCs w:val="24"/>
              </w:rPr>
              <w:t>ся</w:t>
            </w:r>
            <w:proofErr w:type="spellEnd"/>
            <w:r w:rsidRPr="009A6B36">
              <w:rPr>
                <w:i/>
                <w:sz w:val="24"/>
                <w:szCs w:val="24"/>
              </w:rPr>
              <w:t xml:space="preserve"> и –</w:t>
            </w:r>
            <w:proofErr w:type="spellStart"/>
            <w:r w:rsidRPr="009A6B36">
              <w:rPr>
                <w:i/>
                <w:sz w:val="24"/>
                <w:szCs w:val="24"/>
              </w:rPr>
              <w:t>ться</w:t>
            </w:r>
            <w:proofErr w:type="spell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>в глаголах.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Усваивают правило написания </w:t>
            </w:r>
            <w:proofErr w:type="gramStart"/>
            <w:r w:rsidRPr="009A6B36">
              <w:rPr>
                <w:bCs/>
                <w:sz w:val="24"/>
                <w:szCs w:val="24"/>
              </w:rPr>
              <w:t>-</w:t>
            </w:r>
            <w:proofErr w:type="spellStart"/>
            <w:r w:rsidRPr="009A6B36">
              <w:rPr>
                <w:bCs/>
                <w:sz w:val="24"/>
                <w:szCs w:val="24"/>
              </w:rPr>
              <w:t>т</w:t>
            </w:r>
            <w:proofErr w:type="gramEnd"/>
            <w:r w:rsidRPr="009A6B36">
              <w:rPr>
                <w:bCs/>
                <w:sz w:val="24"/>
                <w:szCs w:val="24"/>
              </w:rPr>
              <w:t>ся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и -</w:t>
            </w:r>
            <w:proofErr w:type="spellStart"/>
            <w:r w:rsidRPr="009A6B36">
              <w:rPr>
                <w:bCs/>
                <w:sz w:val="24"/>
                <w:szCs w:val="24"/>
              </w:rPr>
              <w:t>ться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в глаголах.</w:t>
            </w:r>
          </w:p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Выполняют упражнения, руководств</w:t>
            </w:r>
            <w:r w:rsidRPr="009A6B36">
              <w:rPr>
                <w:bCs/>
                <w:sz w:val="24"/>
                <w:szCs w:val="24"/>
              </w:rPr>
              <w:t>у</w:t>
            </w:r>
            <w:r w:rsidRPr="009A6B36">
              <w:rPr>
                <w:bCs/>
                <w:sz w:val="24"/>
                <w:szCs w:val="24"/>
              </w:rPr>
              <w:t>ясь усвоенным правилом. Заменя</w:t>
            </w:r>
            <w:r w:rsidRPr="009A6B36">
              <w:rPr>
                <w:bCs/>
                <w:sz w:val="24"/>
                <w:szCs w:val="24"/>
              </w:rPr>
              <w:softHyphen/>
              <w:t>ют данные в упражнении глаголы близк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ми по смыслу глаголами с суф</w:t>
            </w:r>
            <w:r w:rsidRPr="009A6B36">
              <w:rPr>
                <w:bCs/>
                <w:sz w:val="24"/>
                <w:szCs w:val="24"/>
              </w:rPr>
              <w:softHyphen/>
              <w:t xml:space="preserve">фиксом </w:t>
            </w:r>
            <w:proofErr w:type="gramStart"/>
            <w:r w:rsidRPr="009A6B36">
              <w:rPr>
                <w:bCs/>
                <w:sz w:val="24"/>
                <w:szCs w:val="24"/>
              </w:rPr>
              <w:t>-</w:t>
            </w:r>
            <w:proofErr w:type="spellStart"/>
            <w:r w:rsidRPr="009A6B36">
              <w:rPr>
                <w:bCs/>
                <w:sz w:val="24"/>
                <w:szCs w:val="24"/>
              </w:rPr>
              <w:t>с</w:t>
            </w:r>
            <w:proofErr w:type="gramEnd"/>
            <w:r w:rsidRPr="009A6B36">
              <w:rPr>
                <w:bCs/>
                <w:sz w:val="24"/>
                <w:szCs w:val="24"/>
              </w:rPr>
              <w:t>я</w:t>
            </w:r>
            <w:proofErr w:type="spellEnd"/>
            <w:r w:rsidRPr="009A6B36">
              <w:rPr>
                <w:bCs/>
                <w:sz w:val="24"/>
                <w:szCs w:val="24"/>
              </w:rPr>
              <w:t>. Составляют предложения или свя</w:t>
            </w:r>
            <w:r w:rsidRPr="009A6B36">
              <w:rPr>
                <w:bCs/>
                <w:sz w:val="24"/>
                <w:szCs w:val="24"/>
              </w:rPr>
              <w:t>з</w:t>
            </w:r>
            <w:r w:rsidRPr="009A6B36">
              <w:rPr>
                <w:bCs/>
                <w:sz w:val="24"/>
                <w:szCs w:val="24"/>
              </w:rPr>
              <w:t>ный текст на тему «Если хочешь стать футболистом». Рассуждают на тему, заданную в тексте упражнения. Учат стихотворение наизусть.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552BB4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552BB4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Виды глагола</w:t>
            </w:r>
            <w:proofErr w:type="gramStart"/>
            <w:r w:rsidRPr="009A6B3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Распознают глаголы совершенного и несовершенного вида.</w:t>
            </w:r>
          </w:p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Подбирают в орфографическом словаре глаголы с приставкой ра</w:t>
            </w:r>
            <w:proofErr w:type="gramStart"/>
            <w:r w:rsidRPr="009A6B36">
              <w:rPr>
                <w:bCs/>
                <w:sz w:val="24"/>
                <w:szCs w:val="24"/>
              </w:rPr>
              <w:t>з-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(рас-),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ставляют с ними словосочетания. Обр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зуют от данных в упраж</w:t>
            </w:r>
            <w:r w:rsidRPr="009A6B36">
              <w:rPr>
                <w:bCs/>
                <w:sz w:val="24"/>
                <w:szCs w:val="24"/>
              </w:rPr>
              <w:softHyphen/>
              <w:t>нениях глаг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лов глаголы другого вида. Рассматр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вают рисунки и отвеча</w:t>
            </w:r>
            <w:r w:rsidRPr="009A6B36">
              <w:rPr>
                <w:bCs/>
                <w:sz w:val="24"/>
                <w:szCs w:val="24"/>
              </w:rPr>
              <w:softHyphen/>
              <w:t>ют на вопросы к ним, употребляя глаголы совершенного и несовершенно</w:t>
            </w:r>
            <w:r w:rsidRPr="009A6B36">
              <w:rPr>
                <w:bCs/>
                <w:sz w:val="24"/>
                <w:szCs w:val="24"/>
              </w:rPr>
              <w:softHyphen/>
              <w:t>го видов. Составляют предложения с данными в упражнении глаголами.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 w:rsidRPr="009A6B36">
              <w:rPr>
                <w:i/>
                <w:sz w:val="24"/>
                <w:szCs w:val="24"/>
              </w:rPr>
              <w:t>е-и</w:t>
            </w:r>
            <w:proofErr w:type="spellEnd"/>
            <w:proofErr w:type="gramEnd"/>
            <w:r w:rsidRPr="009A6B36">
              <w:rPr>
                <w:i/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>в корнях с чередов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нием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Усваивают правило написания букв е — ив </w:t>
            </w:r>
            <w:proofErr w:type="gramStart"/>
            <w:r w:rsidRPr="009A6B36">
              <w:rPr>
                <w:bCs/>
                <w:sz w:val="24"/>
                <w:szCs w:val="24"/>
              </w:rPr>
              <w:t>корнях</w:t>
            </w:r>
            <w:proofErr w:type="gramEnd"/>
            <w:r w:rsidRPr="009A6B36">
              <w:rPr>
                <w:bCs/>
                <w:sz w:val="24"/>
                <w:szCs w:val="24"/>
              </w:rPr>
              <w:t xml:space="preserve"> глаголов с чередо</w:t>
            </w:r>
            <w:r w:rsidRPr="009A6B36">
              <w:rPr>
                <w:bCs/>
                <w:sz w:val="24"/>
                <w:szCs w:val="24"/>
              </w:rPr>
              <w:softHyphen/>
              <w:t>ванием. Выполняют упражнения, руководств</w:t>
            </w:r>
            <w:r w:rsidRPr="009A6B36">
              <w:rPr>
                <w:bCs/>
                <w:sz w:val="24"/>
                <w:szCs w:val="24"/>
              </w:rPr>
              <w:t>у</w:t>
            </w:r>
            <w:r w:rsidRPr="009A6B36">
              <w:rPr>
                <w:bCs/>
                <w:sz w:val="24"/>
                <w:szCs w:val="24"/>
              </w:rPr>
              <w:t>ясь усвоенным правилом.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Невыдуманный рассказ (о себе)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Знакомятся с рассказом от первого л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ца. Анализируют приведённое в у</w:t>
            </w:r>
            <w:r w:rsidRPr="009A6B36">
              <w:rPr>
                <w:bCs/>
                <w:sz w:val="24"/>
                <w:szCs w:val="24"/>
              </w:rPr>
              <w:t>п</w:t>
            </w:r>
            <w:r w:rsidRPr="009A6B36">
              <w:rPr>
                <w:bCs/>
                <w:sz w:val="24"/>
                <w:szCs w:val="24"/>
              </w:rPr>
              <w:t>ражнении изложение ученика, указыва</w:t>
            </w:r>
            <w:r w:rsidRPr="009A6B36">
              <w:rPr>
                <w:bCs/>
                <w:sz w:val="24"/>
                <w:szCs w:val="24"/>
              </w:rPr>
              <w:softHyphen/>
              <w:t>ют недочёты, записывают исправле</w:t>
            </w:r>
            <w:r w:rsidRPr="009A6B36">
              <w:rPr>
                <w:bCs/>
                <w:sz w:val="24"/>
                <w:szCs w:val="24"/>
              </w:rPr>
              <w:t>н</w:t>
            </w:r>
            <w:r w:rsidRPr="009A6B36">
              <w:rPr>
                <w:bCs/>
                <w:sz w:val="24"/>
                <w:szCs w:val="24"/>
              </w:rPr>
              <w:t>ный вариант текста. Готовят устный рассказ на тему «Как я однажды...».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9A6B36" w:rsidRDefault="00E708FD" w:rsidP="00552BB4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Контрольный диктант и его анализ, работа над ошибками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Способность к самооценке Спосо</w:t>
            </w:r>
            <w:r w:rsidRPr="009A6B36">
              <w:rPr>
                <w:bCs/>
                <w:sz w:val="24"/>
                <w:szCs w:val="24"/>
              </w:rPr>
              <w:t>б</w:t>
            </w:r>
            <w:r w:rsidRPr="009A6B36">
              <w:rPr>
                <w:bCs/>
                <w:sz w:val="24"/>
                <w:szCs w:val="24"/>
              </w:rPr>
              <w:t>ность осуществлять самоконтроль. Правильно писать слова с изученными орфограммами.</w:t>
            </w:r>
          </w:p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Способность к самооценке Спосо</w:t>
            </w:r>
            <w:r w:rsidRPr="009A6B36">
              <w:rPr>
                <w:bCs/>
                <w:sz w:val="24"/>
                <w:szCs w:val="24"/>
              </w:rPr>
              <w:t>б</w:t>
            </w:r>
            <w:r w:rsidRPr="009A6B36">
              <w:rPr>
                <w:bCs/>
                <w:sz w:val="24"/>
                <w:szCs w:val="24"/>
              </w:rPr>
              <w:t>ность осуществлять самоконтроль</w:t>
            </w:r>
            <w:proofErr w:type="gramStart"/>
            <w:r w:rsidRPr="009A6B36">
              <w:rPr>
                <w:bCs/>
                <w:sz w:val="24"/>
                <w:szCs w:val="24"/>
              </w:rPr>
              <w:t xml:space="preserve"> У</w:t>
            </w:r>
            <w:proofErr w:type="gramEnd"/>
            <w:r w:rsidRPr="009A6B36">
              <w:rPr>
                <w:bCs/>
                <w:sz w:val="24"/>
                <w:szCs w:val="24"/>
              </w:rPr>
              <w:t>меть применять правила к словам с изученными орфограммами во время работы над ошибками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Время глагола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время глагола. Описывают происходящее в классе в прошедшем, настоящем и будущем времени. Об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значают вид и время глаголов.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Прошедшее время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способ образования глаг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лов прошедшего времени. Выделяют суффиксы в глаголах в прошедшем времени. Образовывают глаголы в прошедшем времени от неопределё</w:t>
            </w:r>
            <w:r w:rsidRPr="009A6B36">
              <w:rPr>
                <w:bCs/>
                <w:sz w:val="24"/>
                <w:szCs w:val="24"/>
              </w:rPr>
              <w:t>н</w:t>
            </w:r>
            <w:r w:rsidRPr="009A6B36">
              <w:rPr>
                <w:bCs/>
                <w:sz w:val="24"/>
                <w:szCs w:val="24"/>
              </w:rPr>
              <w:t>ной формы, составляют с ними слов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сочетания. Записывают примеры глаг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лов в прошедшем вре</w:t>
            </w:r>
            <w:r w:rsidRPr="009A6B36">
              <w:rPr>
                <w:bCs/>
                <w:sz w:val="24"/>
                <w:szCs w:val="24"/>
              </w:rPr>
              <w:softHyphen/>
              <w:t>мени, которые часто произносятся неправильно.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Настоящее время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форму настоящего врем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 глагола. Составляют связный текст на тему «Сегодня на улице...» или «Н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вости дня». Составляют сло</w:t>
            </w:r>
            <w:r w:rsidRPr="009A6B36">
              <w:rPr>
                <w:bCs/>
                <w:sz w:val="24"/>
                <w:szCs w:val="24"/>
              </w:rPr>
              <w:softHyphen/>
              <w:t xml:space="preserve">восочетания с глаголами в настоящем </w:t>
            </w:r>
            <w:r w:rsidRPr="009A6B36">
              <w:rPr>
                <w:bCs/>
                <w:sz w:val="24"/>
                <w:szCs w:val="24"/>
              </w:rPr>
              <w:lastRenderedPageBreak/>
              <w:t>времени. Отрабатывают правильное произношение глаголов в настоящем времени.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Будущее время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форму будущего времени глагола и способ её образования. Гот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вят устный рассказ на тему «Кто рано встал, тот не потерял». Пи</w:t>
            </w:r>
            <w:r w:rsidRPr="009A6B36">
              <w:rPr>
                <w:bCs/>
                <w:sz w:val="24"/>
                <w:szCs w:val="24"/>
              </w:rPr>
              <w:softHyphen/>
              <w:t>шут сочин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ние о том, как изменится окружающий мир через десять — двадцать лет. По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бирают слова на тему «Спорт».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6. Физическое воспитание и формирование культуры здоровья;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Спряжение глаголов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Определяют тип спряжения глаголов. Спрягают глаголы с ударным окон</w:t>
            </w:r>
            <w:r w:rsidRPr="009A6B36">
              <w:rPr>
                <w:bCs/>
                <w:sz w:val="24"/>
                <w:szCs w:val="24"/>
              </w:rPr>
              <w:softHyphen/>
              <w:t>чанием, составляют с ними словосоч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t>тания или предложения.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Как определить спряжение гл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гола с безударным личным окончанием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3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Усваивают правило определения спр</w:t>
            </w:r>
            <w:r w:rsidRPr="009A6B36">
              <w:rPr>
                <w:bCs/>
                <w:sz w:val="24"/>
                <w:szCs w:val="24"/>
              </w:rPr>
              <w:t>я</w:t>
            </w:r>
            <w:r w:rsidRPr="009A6B36">
              <w:rPr>
                <w:bCs/>
                <w:sz w:val="24"/>
                <w:szCs w:val="24"/>
              </w:rPr>
              <w:t>жения глагола с безударным лич</w:t>
            </w:r>
            <w:r w:rsidRPr="009A6B36">
              <w:rPr>
                <w:bCs/>
                <w:sz w:val="24"/>
                <w:szCs w:val="24"/>
              </w:rPr>
              <w:softHyphen/>
              <w:t>ным окончанием.</w:t>
            </w:r>
          </w:p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Выполняют упражнения, руководств</w:t>
            </w:r>
            <w:r w:rsidRPr="009A6B36">
              <w:rPr>
                <w:bCs/>
                <w:sz w:val="24"/>
                <w:szCs w:val="24"/>
              </w:rPr>
              <w:t>у</w:t>
            </w:r>
            <w:r w:rsidRPr="009A6B36">
              <w:rPr>
                <w:bCs/>
                <w:sz w:val="24"/>
                <w:szCs w:val="24"/>
              </w:rPr>
              <w:t>ясь усвоенным правилом. Готовят ус</w:t>
            </w:r>
            <w:r w:rsidRPr="009A6B36">
              <w:rPr>
                <w:bCs/>
                <w:sz w:val="24"/>
                <w:szCs w:val="24"/>
              </w:rPr>
              <w:t>т</w:t>
            </w:r>
            <w:r w:rsidRPr="009A6B36">
              <w:rPr>
                <w:bCs/>
                <w:sz w:val="24"/>
                <w:szCs w:val="24"/>
              </w:rPr>
              <w:t>ный рассказ по приведённым в учебн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t>ке картинкам, предварительно записав глаголы, которые потребуются для ра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сказа, обозначают спряже</w:t>
            </w:r>
            <w:r w:rsidRPr="009A6B36">
              <w:rPr>
                <w:bCs/>
                <w:sz w:val="24"/>
                <w:szCs w:val="24"/>
              </w:rPr>
              <w:softHyphen/>
              <w:t>ние глаголов. Пишут диктант с продолжением.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ставляют предложения с однородными сказуемыми, выраженными глаголами в настоящем вре</w:t>
            </w:r>
            <w:r w:rsidRPr="009A6B36">
              <w:rPr>
                <w:bCs/>
                <w:sz w:val="24"/>
                <w:szCs w:val="24"/>
              </w:rPr>
              <w:softHyphen/>
              <w:t>мени. Описывают рис</w:t>
            </w:r>
            <w:r w:rsidRPr="009A6B36">
              <w:rPr>
                <w:bCs/>
                <w:sz w:val="24"/>
                <w:szCs w:val="24"/>
              </w:rPr>
              <w:t>у</w:t>
            </w:r>
            <w:r w:rsidRPr="009A6B36">
              <w:rPr>
                <w:bCs/>
                <w:sz w:val="24"/>
                <w:szCs w:val="24"/>
              </w:rPr>
              <w:t>нок, выделяя используемые глаголы и обозначая их спряжение. Производят наблюдение за движением на улице и пишут по нему сочинение-описание. Подбирают глаголы для описания х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рактера людей. Составляют устный диалог по картинке на тему «Наруш</w:t>
            </w:r>
            <w:r w:rsidRPr="009A6B36">
              <w:rPr>
                <w:bCs/>
                <w:sz w:val="24"/>
                <w:szCs w:val="24"/>
              </w:rPr>
              <w:t>и</w:t>
            </w:r>
            <w:r w:rsidRPr="009A6B36">
              <w:rPr>
                <w:bCs/>
                <w:sz w:val="24"/>
                <w:szCs w:val="24"/>
              </w:rPr>
              <w:lastRenderedPageBreak/>
              <w:t>тель». Пишут диктант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6. Физическое воспитание и формирование культуры здоровья;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2B2E46" w:rsidP="00E708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Морфологический разбор гл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гола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Характеризуют глагол по его морфол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гическим признакам и синтакси</w:t>
            </w:r>
            <w:r w:rsidRPr="009A6B36">
              <w:rPr>
                <w:bCs/>
                <w:sz w:val="24"/>
                <w:szCs w:val="24"/>
              </w:rPr>
              <w:softHyphen/>
              <w:t>ческой роли.</w:t>
            </w:r>
          </w:p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Выполняют устный и письменный ра</w:t>
            </w:r>
            <w:r w:rsidRPr="009A6B36">
              <w:rPr>
                <w:bCs/>
                <w:sz w:val="24"/>
                <w:szCs w:val="24"/>
              </w:rPr>
              <w:t>з</w:t>
            </w:r>
            <w:r w:rsidRPr="009A6B36">
              <w:rPr>
                <w:bCs/>
                <w:sz w:val="24"/>
                <w:szCs w:val="24"/>
              </w:rPr>
              <w:t>бор глаголов. Пишут сжатое из</w:t>
            </w:r>
            <w:r w:rsidRPr="009A6B36">
              <w:rPr>
                <w:bCs/>
                <w:sz w:val="24"/>
                <w:szCs w:val="24"/>
              </w:rPr>
              <w:softHyphen/>
              <w:t>ложение по тексту упражнения, содержащее не более ста слов. Составля</w:t>
            </w:r>
            <w:r w:rsidRPr="009A6B36">
              <w:rPr>
                <w:bCs/>
                <w:sz w:val="24"/>
                <w:szCs w:val="24"/>
              </w:rPr>
              <w:softHyphen/>
              <w:t>ют и разыгр</w:t>
            </w:r>
            <w:r w:rsidRPr="009A6B36">
              <w:rPr>
                <w:bCs/>
                <w:sz w:val="24"/>
                <w:szCs w:val="24"/>
              </w:rPr>
              <w:t>ы</w:t>
            </w:r>
            <w:r w:rsidRPr="009A6B36">
              <w:rPr>
                <w:bCs/>
                <w:sz w:val="24"/>
                <w:szCs w:val="24"/>
              </w:rPr>
              <w:t>вают диалог.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Сжатое изложение с изменен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ем формы лица (А.Савчук.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«Шоколадный торт»)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Осознание ответственности за нап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санное; интерес к созданию сжатой формы исходного текста.</w:t>
            </w:r>
            <w:proofErr w:type="gramEnd"/>
            <w:r w:rsidRPr="009A6B36">
              <w:rPr>
                <w:sz w:val="24"/>
                <w:szCs w:val="24"/>
              </w:rPr>
              <w:t xml:space="preserve"> Воспроизв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дить прочитанный художественный те</w:t>
            </w:r>
            <w:proofErr w:type="gramStart"/>
            <w:r w:rsidRPr="009A6B36">
              <w:rPr>
                <w:sz w:val="24"/>
                <w:szCs w:val="24"/>
              </w:rPr>
              <w:t>кст в сж</w:t>
            </w:r>
            <w:proofErr w:type="gramEnd"/>
            <w:r w:rsidRPr="009A6B36">
              <w:rPr>
                <w:sz w:val="24"/>
                <w:szCs w:val="24"/>
              </w:rPr>
              <w:t>атом виде с изменением лица в письменной форме; способность с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хранять логичность, связность, соо</w:t>
            </w:r>
            <w:r w:rsidRPr="009A6B36">
              <w:rPr>
                <w:sz w:val="24"/>
                <w:szCs w:val="24"/>
              </w:rPr>
              <w:t>т</w:t>
            </w:r>
            <w:r w:rsidRPr="009A6B36">
              <w:rPr>
                <w:sz w:val="24"/>
                <w:szCs w:val="24"/>
              </w:rPr>
              <w:t>ветствие теме при воспроизведении текста в свернутой форме с изменением лица; соблюдать в процессе воспрои</w:t>
            </w:r>
            <w:r w:rsidRPr="009A6B36">
              <w:rPr>
                <w:sz w:val="24"/>
                <w:szCs w:val="24"/>
              </w:rPr>
              <w:t>з</w:t>
            </w:r>
            <w:r w:rsidRPr="009A6B36">
              <w:rPr>
                <w:sz w:val="24"/>
                <w:szCs w:val="24"/>
              </w:rPr>
              <w:t>ведения текста основные нормы ру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ского литературного языка и правила правописания; владение диалогом и нормами речевого поведения. Произв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дить исключение и обобщение; сжато излагать главную мысль каждой части исходного текста с изменением формы лица; составлять диалог.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9A6B36" w:rsidRDefault="00E708FD" w:rsidP="00552BB4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i/>
                <w:sz w:val="24"/>
                <w:szCs w:val="24"/>
              </w:rPr>
              <w:t xml:space="preserve">Ь </w:t>
            </w:r>
            <w:r w:rsidRPr="009A6B36">
              <w:rPr>
                <w:sz w:val="24"/>
                <w:szCs w:val="24"/>
              </w:rPr>
              <w:t>после шипящих в глаголах во 2-м лице единственного числа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Усваивают правило написания мягкого знака после шипящих в глаго</w:t>
            </w:r>
            <w:r w:rsidRPr="009A6B36">
              <w:rPr>
                <w:bCs/>
                <w:sz w:val="24"/>
                <w:szCs w:val="24"/>
              </w:rPr>
              <w:softHyphen/>
              <w:t>лах во 2-м лице единственного числа. Выполняют упражнения, руководствуясь усвое</w:t>
            </w:r>
            <w:r w:rsidRPr="009A6B36">
              <w:rPr>
                <w:bCs/>
                <w:sz w:val="24"/>
                <w:szCs w:val="24"/>
              </w:rPr>
              <w:t>н</w:t>
            </w:r>
            <w:r w:rsidRPr="009A6B36">
              <w:rPr>
                <w:bCs/>
                <w:sz w:val="24"/>
                <w:szCs w:val="24"/>
              </w:rPr>
              <w:t xml:space="preserve">ным правилом. Пишут </w:t>
            </w:r>
            <w:proofErr w:type="spellStart"/>
            <w:r w:rsidRPr="009A6B36">
              <w:rPr>
                <w:bCs/>
                <w:sz w:val="24"/>
                <w:szCs w:val="24"/>
              </w:rPr>
              <w:t>самодиктант</w:t>
            </w:r>
            <w:proofErr w:type="spellEnd"/>
            <w:r w:rsidRPr="009A6B36">
              <w:rPr>
                <w:bCs/>
                <w:sz w:val="24"/>
                <w:szCs w:val="24"/>
              </w:rPr>
              <w:t>: учат стихотворение и записывают его по памяти.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Употребление времен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Используют в рассказе глаголы в пр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 xml:space="preserve">шедшем, настоящем и будущем </w:t>
            </w:r>
            <w:proofErr w:type="spellStart"/>
            <w:r w:rsidRPr="009A6B36">
              <w:rPr>
                <w:bCs/>
                <w:sz w:val="24"/>
                <w:szCs w:val="24"/>
              </w:rPr>
              <w:t>врем</w:t>
            </w:r>
            <w:r w:rsidRPr="009A6B36">
              <w:rPr>
                <w:bCs/>
                <w:sz w:val="24"/>
                <w:szCs w:val="24"/>
              </w:rPr>
              <w:t>е</w:t>
            </w:r>
            <w:r w:rsidRPr="009A6B36">
              <w:rPr>
                <w:bCs/>
                <w:sz w:val="24"/>
                <w:szCs w:val="24"/>
              </w:rPr>
              <w:lastRenderedPageBreak/>
              <w:t>ни</w:t>
            </w:r>
            <w:proofErr w:type="gramStart"/>
            <w:r w:rsidRPr="009A6B36">
              <w:rPr>
                <w:bCs/>
                <w:sz w:val="24"/>
                <w:szCs w:val="24"/>
              </w:rPr>
              <w:t>.У</w:t>
            </w:r>
            <w:proofErr w:type="gramEnd"/>
            <w:r w:rsidRPr="009A6B36">
              <w:rPr>
                <w:bCs/>
                <w:sz w:val="24"/>
                <w:szCs w:val="24"/>
              </w:rPr>
              <w:t>стно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продолжают рассказ, упо</w:t>
            </w:r>
            <w:r w:rsidRPr="009A6B36">
              <w:rPr>
                <w:bCs/>
                <w:sz w:val="24"/>
                <w:szCs w:val="24"/>
              </w:rPr>
              <w:t>т</w:t>
            </w:r>
            <w:r w:rsidRPr="009A6B36">
              <w:rPr>
                <w:bCs/>
                <w:sz w:val="24"/>
                <w:szCs w:val="24"/>
              </w:rPr>
              <w:t>ребляя глаголы в настоящем и будущем времени. Пишут по рисункам продо</w:t>
            </w:r>
            <w:r w:rsidRPr="009A6B36">
              <w:rPr>
                <w:bCs/>
                <w:sz w:val="24"/>
                <w:szCs w:val="24"/>
              </w:rPr>
              <w:t>л</w:t>
            </w:r>
            <w:r w:rsidRPr="009A6B36">
              <w:rPr>
                <w:bCs/>
                <w:sz w:val="24"/>
                <w:szCs w:val="24"/>
              </w:rPr>
              <w:t>жение спортивного репортажа.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3. Духовное и нравственное воспитание детей на основе российских традиционных </w:t>
            </w:r>
            <w:r w:rsidRPr="002B2E46">
              <w:rPr>
                <w:sz w:val="18"/>
                <w:szCs w:val="18"/>
              </w:rPr>
              <w:lastRenderedPageBreak/>
              <w:t>ценностей;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6. Физическое воспитание и формирование культуры здоровья; </w:t>
            </w:r>
          </w:p>
          <w:p w:rsidR="002B2E46" w:rsidRPr="009A6B36" w:rsidRDefault="002B2E46" w:rsidP="00E708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Повторение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Отвечают на контрольные вопросы и выполняют задания по теме раз</w:t>
            </w:r>
            <w:r w:rsidRPr="009A6B36">
              <w:rPr>
                <w:bCs/>
                <w:sz w:val="24"/>
                <w:szCs w:val="24"/>
              </w:rPr>
              <w:softHyphen/>
              <w:t>дела.</w:t>
            </w:r>
          </w:p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Готовят рассказ по стихотворению.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ставляют словосочетания, схемы пре</w:t>
            </w:r>
            <w:r w:rsidRPr="009A6B36">
              <w:rPr>
                <w:bCs/>
                <w:sz w:val="24"/>
                <w:szCs w:val="24"/>
              </w:rPr>
              <w:t>д</w:t>
            </w:r>
            <w:r w:rsidRPr="009A6B36">
              <w:rPr>
                <w:bCs/>
                <w:sz w:val="24"/>
                <w:szCs w:val="24"/>
              </w:rPr>
              <w:t>ложений. Заполняют и анализируют таблицу. Рассматривают рису</w:t>
            </w:r>
            <w:r w:rsidRPr="009A6B36">
              <w:rPr>
                <w:bCs/>
                <w:sz w:val="24"/>
                <w:szCs w:val="24"/>
              </w:rPr>
              <w:softHyphen/>
              <w:t>нок и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ставляют устный или письменный ра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сказ на его основе. Обозна</w:t>
            </w:r>
            <w:r w:rsidRPr="009A6B36">
              <w:rPr>
                <w:bCs/>
                <w:sz w:val="24"/>
                <w:szCs w:val="24"/>
              </w:rPr>
              <w:softHyphen/>
              <w:t>чают орф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граммы. Пишут диктант. Составляют диктант из слов с непро</w:t>
            </w:r>
            <w:r w:rsidRPr="009A6B36">
              <w:rPr>
                <w:bCs/>
                <w:sz w:val="24"/>
                <w:szCs w:val="24"/>
              </w:rPr>
              <w:softHyphen/>
              <w:t>веряемыми н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писаниями, данных в разделе.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Сочинение-рассказ по рисунку (О.Попович.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sz w:val="24"/>
                <w:szCs w:val="24"/>
              </w:rPr>
              <w:t>«Не взяли на р</w:t>
            </w:r>
            <w:r w:rsidRPr="009A6B36">
              <w:rPr>
                <w:sz w:val="24"/>
                <w:szCs w:val="24"/>
              </w:rPr>
              <w:t>ы</w:t>
            </w:r>
            <w:r w:rsidRPr="009A6B36">
              <w:rPr>
                <w:sz w:val="24"/>
                <w:szCs w:val="24"/>
              </w:rPr>
              <w:t>балку»)</w:t>
            </w:r>
            <w:proofErr w:type="gramEnd"/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proofErr w:type="gramStart"/>
            <w:r w:rsidRPr="009A6B36">
              <w:rPr>
                <w:sz w:val="24"/>
                <w:szCs w:val="24"/>
              </w:rPr>
              <w:t>Интерес к созданию собственных 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 в устной форме; стремление к р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чевому совершенствовании, достато</w:t>
            </w:r>
            <w:r w:rsidRPr="009A6B36">
              <w:rPr>
                <w:sz w:val="24"/>
                <w:szCs w:val="24"/>
              </w:rPr>
              <w:t>ч</w:t>
            </w:r>
            <w:r w:rsidRPr="009A6B36">
              <w:rPr>
                <w:sz w:val="24"/>
                <w:szCs w:val="24"/>
              </w:rPr>
              <w:t>ный объем словарного запаса и грамм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тических средств для свободного в</w:t>
            </w:r>
            <w:r w:rsidRPr="009A6B36">
              <w:rPr>
                <w:sz w:val="24"/>
                <w:szCs w:val="24"/>
              </w:rPr>
              <w:t>ы</w:t>
            </w:r>
            <w:r w:rsidRPr="009A6B36">
              <w:rPr>
                <w:sz w:val="24"/>
                <w:szCs w:val="24"/>
              </w:rPr>
              <w:t xml:space="preserve">ражения мыслей и чувств при создании </w:t>
            </w:r>
            <w:proofErr w:type="spellStart"/>
            <w:r w:rsidRPr="009A6B36">
              <w:rPr>
                <w:sz w:val="24"/>
                <w:szCs w:val="24"/>
              </w:rPr>
              <w:t>текстаСпособность</w:t>
            </w:r>
            <w:proofErr w:type="spellEnd"/>
            <w:r w:rsidRPr="009A6B36">
              <w:rPr>
                <w:sz w:val="24"/>
                <w:szCs w:val="24"/>
              </w:rPr>
              <w:t xml:space="preserve"> преобразовывать визуальную информацию в текстовую; способность адекватно понимать отн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шение художника к изображаемому; выражать свое отношение к изобр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женному на рисунке; создавать устный или письменный текст, соблюдая но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мы его построения;</w:t>
            </w:r>
            <w:proofErr w:type="gramEnd"/>
            <w:r w:rsidRPr="009A6B36">
              <w:rPr>
                <w:sz w:val="24"/>
                <w:szCs w:val="24"/>
              </w:rPr>
              <w:t xml:space="preserve"> соблюдать в пр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цессе создания текста основные нормы русского литературного языка</w:t>
            </w:r>
            <w:proofErr w:type="gramStart"/>
            <w:r w:rsidRPr="009A6B36">
              <w:rPr>
                <w:sz w:val="24"/>
                <w:szCs w:val="24"/>
              </w:rPr>
              <w:t xml:space="preserve"> З</w:t>
            </w:r>
            <w:proofErr w:type="gramEnd"/>
            <w:r w:rsidRPr="009A6B36">
              <w:rPr>
                <w:sz w:val="24"/>
                <w:szCs w:val="24"/>
              </w:rPr>
              <w:t>нать о рассказе на основе изображенного на рисунке (по воображению), о композ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ции текста-повествования; составлять рассказ на основе изображенного (по воображению) в устной или письме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lastRenderedPageBreak/>
              <w:t>ной форме.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B2E46" w:rsidRPr="009A6B36" w:rsidRDefault="00E708FD" w:rsidP="00E708FD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666031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6660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Диктант и проверочная работа.</w:t>
            </w:r>
          </w:p>
        </w:tc>
        <w:tc>
          <w:tcPr>
            <w:tcW w:w="908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666031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Способность к самооценке. Спосо</w:t>
            </w:r>
            <w:r w:rsidRPr="009A6B36">
              <w:rPr>
                <w:sz w:val="24"/>
                <w:szCs w:val="24"/>
              </w:rPr>
              <w:t>б</w:t>
            </w:r>
            <w:r w:rsidRPr="009A6B36">
              <w:rPr>
                <w:sz w:val="24"/>
                <w:szCs w:val="24"/>
              </w:rPr>
              <w:t>ность осуществлять самоконтроль Пр</w:t>
            </w:r>
            <w:r w:rsidRPr="009A6B36">
              <w:rPr>
                <w:sz w:val="24"/>
                <w:szCs w:val="24"/>
              </w:rPr>
              <w:t>а</w:t>
            </w:r>
            <w:r w:rsidRPr="009A6B36">
              <w:rPr>
                <w:sz w:val="24"/>
                <w:szCs w:val="24"/>
              </w:rPr>
              <w:t>вильно писать слова с изученными о</w:t>
            </w:r>
            <w:r w:rsidRPr="009A6B36">
              <w:rPr>
                <w:sz w:val="24"/>
                <w:szCs w:val="24"/>
              </w:rPr>
              <w:t>р</w:t>
            </w:r>
            <w:r w:rsidRPr="009A6B36">
              <w:rPr>
                <w:sz w:val="24"/>
                <w:szCs w:val="24"/>
              </w:rPr>
              <w:t>фограммами; определять слово как часть речи; выполнять морфологич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>ский  разбор слова.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B2E46" w:rsidRPr="009A6B36" w:rsidRDefault="002B2E46" w:rsidP="00E708FD">
            <w:pPr>
              <w:rPr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 w:val="restart"/>
          </w:tcPr>
          <w:p w:rsidR="002B2E46" w:rsidRPr="009A6B36" w:rsidRDefault="002B2E46" w:rsidP="00780FB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Повторение и си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 xml:space="preserve">тематизация </w:t>
            </w:r>
            <w:proofErr w:type="gramStart"/>
            <w:r w:rsidRPr="009A6B36">
              <w:rPr>
                <w:sz w:val="24"/>
                <w:szCs w:val="24"/>
              </w:rPr>
              <w:t>из</w:t>
            </w:r>
            <w:r w:rsidRPr="009A6B36">
              <w:rPr>
                <w:sz w:val="24"/>
                <w:szCs w:val="24"/>
              </w:rPr>
              <w:t>у</w:t>
            </w:r>
            <w:r w:rsidRPr="009A6B36">
              <w:rPr>
                <w:sz w:val="24"/>
                <w:szCs w:val="24"/>
              </w:rPr>
              <w:t>ченного</w:t>
            </w:r>
            <w:proofErr w:type="gramEnd"/>
            <w:r w:rsidRPr="009A6B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vMerge w:val="restart"/>
          </w:tcPr>
          <w:p w:rsidR="002B2E46" w:rsidRPr="009A6B36" w:rsidRDefault="002B2E46" w:rsidP="00780FB8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:rsidR="002B2E46" w:rsidRPr="009A6B36" w:rsidRDefault="002B2E46" w:rsidP="00780F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Разделы науки о языке. Орф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граммы в приставках и корнях слов</w:t>
            </w:r>
          </w:p>
        </w:tc>
        <w:tc>
          <w:tcPr>
            <w:tcW w:w="908" w:type="dxa"/>
          </w:tcPr>
          <w:p w:rsidR="002B2E46" w:rsidRPr="009A6B36" w:rsidRDefault="002B2E46" w:rsidP="00780FB8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780FB8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Систематизируют знания, полученные при изучении разных разделов науки о языке. Заполняют, анализируют,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ставляют таблицы. Готовят сообщение на тему «Изучайте русский язык». Ук</w:t>
            </w:r>
            <w:r w:rsidRPr="009A6B36">
              <w:rPr>
                <w:bCs/>
                <w:sz w:val="24"/>
                <w:szCs w:val="24"/>
              </w:rPr>
              <w:t>а</w:t>
            </w:r>
            <w:r w:rsidRPr="009A6B36">
              <w:rPr>
                <w:bCs/>
                <w:sz w:val="24"/>
                <w:szCs w:val="24"/>
              </w:rPr>
              <w:t>зывают лексическое и грамматическое значение слов. Обозначают морфемы в словах. Составля</w:t>
            </w:r>
            <w:r w:rsidRPr="009A6B36">
              <w:rPr>
                <w:bCs/>
                <w:sz w:val="24"/>
                <w:szCs w:val="24"/>
              </w:rPr>
              <w:softHyphen/>
              <w:t>ют план сообщения об одной из частей речи. Анализируют тексты.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9A6B36" w:rsidRDefault="00E708FD" w:rsidP="00552BB4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85"/>
        </w:trPr>
        <w:tc>
          <w:tcPr>
            <w:tcW w:w="2199" w:type="dxa"/>
            <w:vMerge/>
          </w:tcPr>
          <w:p w:rsidR="002B2E46" w:rsidRPr="009A6B36" w:rsidRDefault="002B2E46" w:rsidP="00780FB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780FB8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780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 Употребление букв </w:t>
            </w:r>
            <w:proofErr w:type="spellStart"/>
            <w:r w:rsidRPr="009A6B36">
              <w:rPr>
                <w:sz w:val="24"/>
                <w:szCs w:val="24"/>
              </w:rPr>
              <w:t>ъ</w:t>
            </w:r>
            <w:proofErr w:type="spellEnd"/>
            <w:r w:rsidRPr="009A6B36">
              <w:rPr>
                <w:sz w:val="24"/>
                <w:szCs w:val="24"/>
              </w:rPr>
              <w:t xml:space="preserve"> и </w:t>
            </w:r>
            <w:proofErr w:type="spellStart"/>
            <w:r w:rsidRPr="009A6B36">
              <w:rPr>
                <w:sz w:val="24"/>
                <w:szCs w:val="24"/>
              </w:rPr>
              <w:t>ь</w:t>
            </w:r>
            <w:proofErr w:type="spellEnd"/>
          </w:p>
        </w:tc>
        <w:tc>
          <w:tcPr>
            <w:tcW w:w="908" w:type="dxa"/>
          </w:tcPr>
          <w:p w:rsidR="002B2E46" w:rsidRPr="009A6B36" w:rsidRDefault="002B2E46" w:rsidP="00780FB8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F4B08">
            <w:pPr>
              <w:rPr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 xml:space="preserve">Повторяют и систематизируют знания об употреблении букв </w:t>
            </w:r>
            <w:proofErr w:type="spellStart"/>
            <w:r w:rsidRPr="009A6B36">
              <w:rPr>
                <w:bCs/>
                <w:i/>
                <w:iCs/>
                <w:sz w:val="24"/>
                <w:szCs w:val="24"/>
              </w:rPr>
              <w:t>ъ</w:t>
            </w:r>
            <w:proofErr w:type="spellEnd"/>
            <w:r w:rsidRPr="009A6B36">
              <w:rPr>
                <w:bCs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9A6B36">
              <w:rPr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9A6B36">
              <w:rPr>
                <w:bCs/>
                <w:i/>
                <w:iCs/>
                <w:sz w:val="24"/>
                <w:szCs w:val="24"/>
              </w:rPr>
              <w:t>.</w:t>
            </w:r>
            <w:r w:rsidRPr="009A6B36">
              <w:rPr>
                <w:bCs/>
                <w:sz w:val="24"/>
                <w:szCs w:val="24"/>
              </w:rPr>
              <w:t xml:space="preserve"> За</w:t>
            </w:r>
            <w:r w:rsidRPr="009A6B36">
              <w:rPr>
                <w:bCs/>
                <w:sz w:val="24"/>
                <w:szCs w:val="24"/>
              </w:rPr>
              <w:softHyphen/>
              <w:t>полняют таблицы. Обозначают орфограммы. Выбирают имена собственные из текста упражнения.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2B2E46" w:rsidRPr="009A6B36" w:rsidRDefault="00E708FD" w:rsidP="00E708FD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2B2E46" w:rsidRPr="009A6B36" w:rsidTr="00AD1120">
        <w:trPr>
          <w:trHeight w:val="1001"/>
        </w:trPr>
        <w:tc>
          <w:tcPr>
            <w:tcW w:w="2199" w:type="dxa"/>
            <w:vMerge/>
          </w:tcPr>
          <w:p w:rsidR="002B2E46" w:rsidRPr="009A6B36" w:rsidRDefault="002B2E46" w:rsidP="00780FB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2B2E46" w:rsidRPr="009A6B36" w:rsidRDefault="002B2E46" w:rsidP="00780FB8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2B2E46" w:rsidRPr="009A6B36" w:rsidRDefault="002B2E46" w:rsidP="00780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Знаки препинания в простом и сложном предложении и в предложениях с прямой речью. Заключительный урок.</w:t>
            </w:r>
          </w:p>
        </w:tc>
        <w:tc>
          <w:tcPr>
            <w:tcW w:w="908" w:type="dxa"/>
          </w:tcPr>
          <w:p w:rsidR="002B2E46" w:rsidRPr="009A6B36" w:rsidRDefault="002B2E46" w:rsidP="00780FB8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:rsidR="002B2E46" w:rsidRPr="009A6B36" w:rsidRDefault="002B2E46" w:rsidP="005F4B08">
            <w:pPr>
              <w:rPr>
                <w:bCs/>
                <w:sz w:val="24"/>
                <w:szCs w:val="24"/>
              </w:rPr>
            </w:pPr>
            <w:r w:rsidRPr="009A6B36">
              <w:rPr>
                <w:bCs/>
                <w:sz w:val="24"/>
                <w:szCs w:val="24"/>
              </w:rPr>
              <w:t>Повторяют знания о системе правил употребления знаков препинания в предложении. Списывают тексты, ра</w:t>
            </w:r>
            <w:r w:rsidRPr="009A6B36">
              <w:rPr>
                <w:bCs/>
                <w:sz w:val="24"/>
                <w:szCs w:val="24"/>
              </w:rPr>
              <w:t>с</w:t>
            </w:r>
            <w:r w:rsidRPr="009A6B36">
              <w:rPr>
                <w:bCs/>
                <w:sz w:val="24"/>
                <w:szCs w:val="24"/>
              </w:rPr>
              <w:t>ставляя знаки препинания. Графи</w:t>
            </w:r>
            <w:r w:rsidRPr="009A6B36">
              <w:rPr>
                <w:bCs/>
                <w:sz w:val="24"/>
                <w:szCs w:val="24"/>
              </w:rPr>
              <w:softHyphen/>
              <w:t>чески выделяют части текста. Учат стихотв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>рение наизусть и записыва</w:t>
            </w:r>
            <w:r w:rsidRPr="009A6B36">
              <w:rPr>
                <w:bCs/>
                <w:sz w:val="24"/>
                <w:szCs w:val="24"/>
              </w:rPr>
              <w:softHyphen/>
              <w:t>ют его по памяти.</w:t>
            </w:r>
          </w:p>
        </w:tc>
        <w:tc>
          <w:tcPr>
            <w:tcW w:w="2608" w:type="dxa"/>
          </w:tcPr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E708FD" w:rsidRPr="002B2E46" w:rsidRDefault="00E708FD" w:rsidP="00E708FD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9A6B36" w:rsidRDefault="00E708FD" w:rsidP="00552BB4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2B2E46" w:rsidRPr="009A6B36" w:rsidRDefault="002B2E46" w:rsidP="00E708FD">
            <w:pPr>
              <w:rPr>
                <w:bCs/>
                <w:sz w:val="24"/>
                <w:szCs w:val="24"/>
              </w:rPr>
            </w:pPr>
          </w:p>
        </w:tc>
      </w:tr>
      <w:tr w:rsidR="002B2E46" w:rsidRPr="009A6B36" w:rsidTr="00AD1120">
        <w:trPr>
          <w:trHeight w:val="1001"/>
        </w:trPr>
        <w:tc>
          <w:tcPr>
            <w:tcW w:w="2199" w:type="dxa"/>
          </w:tcPr>
          <w:p w:rsidR="002B2E46" w:rsidRPr="009A6B36" w:rsidRDefault="002B2E46" w:rsidP="005F4B08">
            <w:pPr>
              <w:shd w:val="clear" w:color="auto" w:fill="FFFFFF"/>
              <w:rPr>
                <w:iCs/>
                <w:sz w:val="24"/>
                <w:szCs w:val="24"/>
              </w:rPr>
            </w:pPr>
            <w:r w:rsidRPr="009A6B36">
              <w:rPr>
                <w:iCs/>
                <w:sz w:val="24"/>
                <w:szCs w:val="24"/>
              </w:rPr>
              <w:t>ИТОГО:</w:t>
            </w:r>
          </w:p>
        </w:tc>
        <w:tc>
          <w:tcPr>
            <w:tcW w:w="1176" w:type="dxa"/>
          </w:tcPr>
          <w:p w:rsidR="002B2E46" w:rsidRPr="009A6B36" w:rsidRDefault="002B2E46" w:rsidP="005F4B08">
            <w:pPr>
              <w:shd w:val="clear" w:color="auto" w:fill="FFFFFF"/>
              <w:rPr>
                <w:iCs/>
                <w:sz w:val="24"/>
                <w:szCs w:val="24"/>
              </w:rPr>
            </w:pPr>
            <w:r w:rsidRPr="009A6B36">
              <w:rPr>
                <w:iCs/>
                <w:sz w:val="24"/>
                <w:szCs w:val="24"/>
              </w:rPr>
              <w:t>_170____ час.</w:t>
            </w:r>
          </w:p>
        </w:tc>
        <w:tc>
          <w:tcPr>
            <w:tcW w:w="3551" w:type="dxa"/>
          </w:tcPr>
          <w:p w:rsidR="002B2E46" w:rsidRPr="009A6B36" w:rsidRDefault="002B2E46" w:rsidP="005F4B08">
            <w:pPr>
              <w:rPr>
                <w:iCs/>
                <w:sz w:val="24"/>
                <w:szCs w:val="24"/>
              </w:rPr>
            </w:pPr>
            <w:r w:rsidRPr="009A6B36">
              <w:rPr>
                <w:iCs/>
                <w:sz w:val="24"/>
                <w:szCs w:val="24"/>
              </w:rPr>
              <w:t>__5- к/</w:t>
            </w:r>
            <w:proofErr w:type="spellStart"/>
            <w:proofErr w:type="gramStart"/>
            <w:r w:rsidRPr="009A6B36">
              <w:rPr>
                <w:iCs/>
                <w:sz w:val="24"/>
                <w:szCs w:val="24"/>
              </w:rPr>
              <w:t>р</w:t>
            </w:r>
            <w:proofErr w:type="spellEnd"/>
            <w:proofErr w:type="gramEnd"/>
            <w:r w:rsidRPr="009A6B36">
              <w:rPr>
                <w:iCs/>
                <w:sz w:val="24"/>
                <w:szCs w:val="24"/>
              </w:rPr>
              <w:t xml:space="preserve">, </w:t>
            </w:r>
          </w:p>
          <w:p w:rsidR="002B2E46" w:rsidRPr="009A6B36" w:rsidRDefault="002B2E46" w:rsidP="005F4B08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 xml:space="preserve">6 </w:t>
            </w:r>
            <w:proofErr w:type="spellStart"/>
            <w:r w:rsidRPr="009A6B36">
              <w:rPr>
                <w:sz w:val="24"/>
                <w:szCs w:val="24"/>
              </w:rPr>
              <w:t>к</w:t>
            </w:r>
            <w:proofErr w:type="gramStart"/>
            <w:r w:rsidRPr="009A6B36">
              <w:rPr>
                <w:sz w:val="24"/>
                <w:szCs w:val="24"/>
              </w:rPr>
              <w:t>.и</w:t>
            </w:r>
            <w:proofErr w:type="gramEnd"/>
            <w:r w:rsidRPr="009A6B36">
              <w:rPr>
                <w:sz w:val="24"/>
                <w:szCs w:val="24"/>
              </w:rPr>
              <w:t>зл</w:t>
            </w:r>
            <w:proofErr w:type="spellEnd"/>
            <w:r w:rsidRPr="009A6B36">
              <w:rPr>
                <w:sz w:val="24"/>
                <w:szCs w:val="24"/>
              </w:rPr>
              <w:t>.</w:t>
            </w:r>
          </w:p>
          <w:p w:rsidR="002B2E46" w:rsidRPr="009A6B36" w:rsidRDefault="002B2E46" w:rsidP="005F4B08">
            <w:pPr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11 к. соч.</w:t>
            </w:r>
          </w:p>
        </w:tc>
        <w:tc>
          <w:tcPr>
            <w:tcW w:w="908" w:type="dxa"/>
          </w:tcPr>
          <w:p w:rsidR="002B2E46" w:rsidRPr="009A6B36" w:rsidRDefault="002B2E46" w:rsidP="005F4B08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4344" w:type="dxa"/>
          </w:tcPr>
          <w:p w:rsidR="002B2E46" w:rsidRPr="009A6B36" w:rsidRDefault="002B2E46" w:rsidP="005F4B08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2608" w:type="dxa"/>
          </w:tcPr>
          <w:p w:rsidR="002B2E46" w:rsidRPr="009A6B36" w:rsidRDefault="002B2E46" w:rsidP="005F4B08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</w:tr>
    </w:tbl>
    <w:p w:rsidR="00F00820" w:rsidRDefault="00F00820"/>
    <w:p w:rsidR="00552BB4" w:rsidRDefault="00552BB4"/>
    <w:p w:rsidR="009A6B36" w:rsidRDefault="009A6B36" w:rsidP="009A6B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 xml:space="preserve">3. </w:t>
      </w:r>
      <w:r w:rsidRPr="0043799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</w:t>
      </w:r>
    </w:p>
    <w:p w:rsidR="009A6B36" w:rsidRPr="009A6B36" w:rsidRDefault="009A6B36" w:rsidP="009A6B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Style w:val="14"/>
        <w:tblW w:w="0" w:type="auto"/>
        <w:tblInd w:w="-1" w:type="dxa"/>
        <w:tblLook w:val="04A0"/>
      </w:tblPr>
      <w:tblGrid>
        <w:gridCol w:w="3147"/>
        <w:gridCol w:w="770"/>
        <w:gridCol w:w="2894"/>
        <w:gridCol w:w="1172"/>
        <w:gridCol w:w="4096"/>
        <w:gridCol w:w="2708"/>
      </w:tblGrid>
      <w:tr w:rsidR="00552BB4" w:rsidRPr="009A6B36" w:rsidTr="00552BB4">
        <w:tc>
          <w:tcPr>
            <w:tcW w:w="14787" w:type="dxa"/>
            <w:gridSpan w:val="6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8"/>
                <w:szCs w:val="24"/>
              </w:rPr>
              <w:t>класс 6</w:t>
            </w:r>
          </w:p>
        </w:tc>
      </w:tr>
      <w:tr w:rsidR="00552BB4" w:rsidRPr="00552BB4" w:rsidTr="00552BB4">
        <w:tc>
          <w:tcPr>
            <w:tcW w:w="3147" w:type="dxa"/>
          </w:tcPr>
          <w:p w:rsidR="00552BB4" w:rsidRPr="009A6B36" w:rsidRDefault="00552BB4" w:rsidP="009A6B3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Раздел</w:t>
            </w:r>
          </w:p>
        </w:tc>
        <w:tc>
          <w:tcPr>
            <w:tcW w:w="770" w:type="dxa"/>
          </w:tcPr>
          <w:p w:rsidR="00552BB4" w:rsidRPr="009A6B36" w:rsidRDefault="00552BB4" w:rsidP="009A6B36">
            <w:pPr>
              <w:tabs>
                <w:tab w:val="center" w:pos="4677"/>
                <w:tab w:val="right" w:pos="9355"/>
              </w:tabs>
              <w:ind w:right="-1205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552BB4" w:rsidRPr="009A6B36" w:rsidRDefault="00552BB4" w:rsidP="009A6B36">
            <w:pPr>
              <w:tabs>
                <w:tab w:val="center" w:pos="4677"/>
                <w:tab w:val="right" w:pos="9355"/>
              </w:tabs>
              <w:ind w:right="-1205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часов</w:t>
            </w: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Темы 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Кол-во часов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Основные виды деятельности обучающихся (на уровне ун</w:t>
            </w: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версальных действий)</w:t>
            </w:r>
          </w:p>
        </w:tc>
        <w:tc>
          <w:tcPr>
            <w:tcW w:w="2708" w:type="dxa"/>
          </w:tcPr>
          <w:p w:rsidR="00552BB4" w:rsidRPr="00552BB4" w:rsidRDefault="00552BB4" w:rsidP="009A6B3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52BB4">
              <w:rPr>
                <w:rFonts w:ascii="Times New Roman" w:hAnsi="Times New Roman" w:cs="Times New Roman"/>
                <w:sz w:val="28"/>
                <w:szCs w:val="24"/>
              </w:rPr>
              <w:t>Основные напра</w:t>
            </w:r>
            <w:r w:rsidRPr="00552BB4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552BB4">
              <w:rPr>
                <w:rFonts w:ascii="Times New Roman" w:hAnsi="Times New Roman" w:cs="Times New Roman"/>
                <w:sz w:val="28"/>
                <w:szCs w:val="24"/>
              </w:rPr>
              <w:t>ления воспитател</w:t>
            </w:r>
            <w:r w:rsidRPr="00552BB4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552BB4">
              <w:rPr>
                <w:rFonts w:ascii="Times New Roman" w:hAnsi="Times New Roman" w:cs="Times New Roman"/>
                <w:sz w:val="28"/>
                <w:szCs w:val="24"/>
              </w:rPr>
              <w:t>ной деятельности</w:t>
            </w: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ЯЗЫК. РЕЧЬ. ОБЩЕНИЕ </w:t>
            </w: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Русский язык – один из развитых языков мира.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Осознают связь русского языка с культурой и историей России и мира. Осознают, что владение русским языком является важным показат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лем культуры человека. Пишут ди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тант. Строят рассуждение, используя как тезис приведённое в учебнике высказывание</w:t>
            </w:r>
          </w:p>
        </w:tc>
        <w:tc>
          <w:tcPr>
            <w:tcW w:w="2708" w:type="dxa"/>
          </w:tcPr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Язык, речь, общение. 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Ситуация общения.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Осознают связь русского языка с культурой и историей России и мира. Осознают, что владение русским языком является важным показат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лем культуры человека. Пишут ди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тант. Строят рассуждение, используя как тезис приведённое в учебнике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высказывание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роль языка, речи, общения в жизни человека. Определяют разницу между выраж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нием настроения и передачей точной информации. Анализируют стих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творения. Определяют компоненты ситуации общения. Анализируют схему. Характеризуют диалоги по наличию компонентов речевой 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туации. Пишут поздравление учит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лю. Высказывают своё мнение о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читанном тексте. Анализируют ст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хотворения.</w:t>
            </w:r>
          </w:p>
        </w:tc>
        <w:tc>
          <w:tcPr>
            <w:tcW w:w="2708" w:type="dxa"/>
          </w:tcPr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ПОВТОРЕНИЕ </w:t>
            </w: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ЧЕННОГО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 КЛАССЕ  </w:t>
            </w: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Фонетика. Орфоэпия.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нетики и орфоэпии.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нетический разбор слов. Устраняют нарушения произно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сительных норм в словах. Делят слова на группы: с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разделительным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ъ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разделительным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08" w:type="dxa"/>
          </w:tcPr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Морфемы в слове. Орф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граммы в приставках и в корнях слов. </w:t>
            </w:r>
          </w:p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ный диктант.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Активизируют знания в области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морфемики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морфемный разбор слов. Заполняют таблицы морфемами. Анализируют стихотворение, пишут по нему диктант. Выделяют основ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ную мысль в текстах, отвечают на вопросы к текстам. Графически об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чают орфограммы.</w:t>
            </w:r>
          </w:p>
        </w:tc>
        <w:tc>
          <w:tcPr>
            <w:tcW w:w="2708" w:type="dxa"/>
          </w:tcPr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 «Фонетика», «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составлять и использовать алгоритм нахождения и проверки орфограммы, пользоваться орфогр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фическим словарём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устойчивой мотивации к самосто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и коллективной аналитич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ской деятельности. Объяснять яз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ковые явления, процессы, связи и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ношения, выявляемые в ходе иссл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дования структуры слова. Формир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вать навыки работы в группе (вкл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чая ситуации учебного сотруднич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ства и проектные формы работы).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708" w:type="dxa"/>
          </w:tcPr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Части речи. Орфограммы в окончаниях слов.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морфологии. Выполняют морфол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гический разбор слов. Определяют тип и стиль речи в тексте, его осно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ную мысль.</w:t>
            </w:r>
          </w:p>
        </w:tc>
        <w:tc>
          <w:tcPr>
            <w:tcW w:w="2708" w:type="dxa"/>
          </w:tcPr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Орфограммы в око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чаниях слов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Активизируют изученные в 5 классе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орфограммы, касающиеся написа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окончаний слов. Обозначают условия выбора орфограмм при выполнении упражнений. Ищут в тексте язык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вые средства, придающие ему выр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зительность. Пи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шут сочинение на одну из предложенных тем.</w:t>
            </w:r>
          </w:p>
        </w:tc>
        <w:tc>
          <w:tcPr>
            <w:tcW w:w="2708" w:type="dxa"/>
          </w:tcPr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552BB4" w:rsidRPr="002B2E46" w:rsidRDefault="00552BB4" w:rsidP="00552BB4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«Части речи»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составлять и использовать алгоритм нахождения и проверки орфограммы, пользоваться орфогр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фическим словарём. Формирование устойчивой мотивации к самосто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и коллективной аналитич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ской деятельности. Объяснять яз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ковые явления, процессы, связи и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ношения, выявляемые в ходе иссл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дования структуры слова. Формир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вать ситуацию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е.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операционального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опыта (учебных знаний и умений)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си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таксиса словосочетания. Выделяют, группируют и составляют словосоч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тания.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Знаки препинания.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си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таксиса простого предложения.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Списывают тексты, расставляя знаки препинания. Составляют таблицу «Члены предложения и части речи, которыми они выражаются». Подби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рают однородные члены к словам. Выявляют предложения с обобща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щим словом при однородных членах; распространённые и нераспростр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нённые предложения; предложения с обращениями.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Запятые в сложном пре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ложении. Синтаксич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ский разбор предлож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си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таксиса сложного предложения. 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писывают из текстов простые и сложные предложения, расставляя знаки препинания. Анализируют стихотворение с точки зрения си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таксиса. Составляют сложные пре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ложения по схемам. Осуществляют устный и письменный синтаксич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ский разбор простых и сложных предложений. Составляют сложные предложения.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Прямая речь. Диалог. 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си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таксиса, касающиеся прямой речи и диалога. Выписывают из текстов предложения с прямой речью и 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ставляют их схемы. Составляют ди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логи на заданную тему. Подбирают предложения по схемам.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 «Словосочетание», «Предложение»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и использовать алгоритм нахождения и проверки орфограммы, пользоваться орфогр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фическим словарём. Формирование устойчивой мотивации к самосто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тельной и коллективной аналитич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ской деятельности. Объяснять яз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ковые явления, процессы, связи и 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ношения, выявляемые в ходе иссл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дования структуры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работы в группе (включая ситуации учебного сотрудничества и проектные формы работы)Формировать ситуацию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морегуляции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, т. е.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операционального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опыта (учебных знаний и умений)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 (ко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трольный тест). Работа над ошибками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степени усвоения про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денного материала; проверка орф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графических и пунктуационных 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выков. Способность к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ке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бъяснять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языковые явления, процессы, связи и отношения, выя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ляемые в ходе исследования стру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туры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слова.Формировать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навыки 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боты в группе (включая ситуации учебного сотрудничества и проек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ные формы работы).Способность осуществлять самоконтроль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культурному наследию — (Эстетическое воспитание);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ТЕКСТ </w:t>
            </w: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Текст, его особенн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Узнают признаки текста. Характер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зуют текст по форме, виду и типу 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чи.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Озаглавливают тексты, расставляют знаки препинания. Устраняют не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дочёты в выборе сре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дств св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язи ме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ду предложениями.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Тема и основная мысль текста. Заглавие текста.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 текст с точки зрения его темы, основной мысли, смысло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цельности. Определяют осно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ную мысль в текстах стихотворе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ний. Пишут сочинение-описание.</w:t>
            </w:r>
          </w:p>
        </w:tc>
        <w:tc>
          <w:tcPr>
            <w:tcW w:w="2708" w:type="dxa"/>
          </w:tcPr>
          <w:p w:rsidR="000D41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552BB4" w:rsidRPr="000D4136" w:rsidRDefault="00552BB4" w:rsidP="000D4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и коне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ные предложения текста.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 текст с точки зрения последовательности изложения.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деляют роль и признаки начальных и конечных предложений текста.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Придумывают сказку по одному из приведённых в упражнении началь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и конечных предложений.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должают текст по данному началу.</w:t>
            </w:r>
          </w:p>
        </w:tc>
        <w:tc>
          <w:tcPr>
            <w:tcW w:w="2708" w:type="dxa"/>
          </w:tcPr>
          <w:p w:rsidR="000D41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552BB4" w:rsidRPr="000D41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слова.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ключевые слова в текстах. Пересказывают текст. Создают ра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сказ и описание картины, записыва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ключевые слова. Определяют 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звания литературных произведений по ключевым словам.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текста.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Систематизируют основные призн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ки текста. Анализируют схему. Док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зывают, что приведённое в упражн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нии сти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хотворение — текст. Анал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зируют диалог. Пишут рассказ.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Текст и стили речи.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Выявляют особенности функци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нальных стилей речи. Определяют стили речи текстов упражнений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0D41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— (Эстетическое воспитание);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 речи.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Узнают особенности текстов офиц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ально-делового стиля. Реализовыв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ют тексты заявления, объяснител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ной записки.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ЛЕКСИКА. КУЛЬТУРА РЕЧИ </w:t>
            </w:r>
          </w:p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об основных понятиях лексикологии. Определяют лексическое значение слов, учит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вают его при выборе ор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фограмм.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ределяют стиль, тему, основную мысль текстов. Выделяют мног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значные слова и слова, употреблё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ные в переносном значении; под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бирают синонимы и антонимы к 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вам.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«Слово и его лекс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ческое значение»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составлять и использовать алгоритм нахождения и проверки орфограммы, пользоваться орфогр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фическим словарём. Формирование устойчивой мотивации к самосто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и коллективной аналитич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ской деятельности. Объяснять яз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ковые явления, процессы, связи и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ношения, выявляемые в ходе иссл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дования структуры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словаФормир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вать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навыки работы в группе (вкл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чая ситуации учебного сотруднич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ства и проектные формы раб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ты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)Ф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ормировать ситуацию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самор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гуляции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е.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операционального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та (учебных знаний и умений)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Собирание матери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лов к сочинению. Устное сочинение – описание картины (А. П. Герас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мов «После дождя»)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 данные в учебнике 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териалы к сочинению по картине и устно описывают картину. Проводят наблюдение и записывают увиденное в форме материалов к сочинению.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BB4" w:rsidRPr="009A6B36" w:rsidTr="00552BB4">
        <w:tc>
          <w:tcPr>
            <w:tcW w:w="3147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552BB4" w:rsidRPr="009A6B36" w:rsidRDefault="00552BB4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52BB4" w:rsidRPr="009A6B36" w:rsidRDefault="00552BB4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Общеупотребительные слова. </w:t>
            </w:r>
          </w:p>
        </w:tc>
        <w:tc>
          <w:tcPr>
            <w:tcW w:w="1172" w:type="dxa"/>
          </w:tcPr>
          <w:p w:rsidR="00552BB4" w:rsidRPr="009A6B36" w:rsidRDefault="00552BB4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552BB4" w:rsidRPr="009A6B36" w:rsidRDefault="00552BB4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в речи общеупотреб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тельные слова. Находят в текстах общеупотребительные 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необщ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употребительные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552BB4" w:rsidRPr="009A6B36" w:rsidRDefault="00552BB4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Профессионализмы.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профессионализмы. 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ходят профессионализмы в текстах учебника и в толковом словаре. 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ставляют предложения с професси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нализмами. Отмечают ошибки ху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дожника в иллюстрациях. Опред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ляют сферу употребления тех или иных профессионализмов.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Диалектизмы.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диалектизмы. Находят диалектизмы в текстах учебника и в толковом словаре. Подби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рают соо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ветствующие диалектизмам общ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употребительные слова. Приво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дят примеры диалектизмов. 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Знать приёмы сжатия текста; форм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лировать основную мысль текста; озаглавливать текст; отбирать в 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ходном тексте основное; произв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дить исключения и обобщения; изл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гать отобранный материал обобще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ными языковыми средствами в пис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менной форме.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Осознание ответс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венности за написанное; интерес к созданию сжатой формы исходного текста.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Воспроизводить прочитанный художественный те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кст в сж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атом виде в письменной форме. Соблюдать в процессе создания текста основные нормы русского литературного языка и правила правописания. Сохранять логичность, связность, соответствие теме при воспроизведении текста в свёрнутой форме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ствованные слова.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исконно русские и заи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ствованные слова, объясняют причи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 заимствования слов. Определяют происхождение слов по этимологиче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скому словарю.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вопросы, отгадывая 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имствованные слова. Пишут диктант. Заменяют заимствованные слова 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конно русскими при выполнении 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ражнения. Составляют словосочет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 с заимствованиями.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Новые слова (неологи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мы)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Характеризуют слова с точки зрения принадлежности к активному и па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сивному запасу. Выделяют неол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гизмы, объясняют причины их по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явления, анализируют их использ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вание в текстах разных стилей.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Объясняют лексическое значение приведённых в учебнике неологи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мов.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Выделяют в речи устаревшие слова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как принадлежащие к пассивному запасу лексики. Определяют знач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ние устаревших слов при помощи толкового словаря. Отмечают оши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ки художника в иллюстрации. Выд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ляют устаревшие сло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 в художес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венном тексте.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Извлекают необходимую информ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цию из лингвистических словарей раз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личных типов (толкового, слов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рей синонимов, антонимов, ин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странных слов, этимологического). Записывают примеры словарных ст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тей.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Семинар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«Как это по-русски?»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Осознание лексического богатства русского языка, гордость за язык; стремление к речевому самосове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шенствованию. Объяснять языковые явления, процессы, связи и отнош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ния, выявляемые в ходе исследов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редставлять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конкретное содержание и передавать его в пис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менной и устной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форме.Определять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новый уровень отношения к самому себе как субъекту деятельности. Научиться составлять словарную статью, конструировать текст типа речи описание по алгоритму выпо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нения задания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«Лексика»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контрольные вопросы и выполняют задания по теме разде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ла. Определяют заимствованные слова в тексте. Указы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вают признаки научн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го стиля в тексте.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«Лексика»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Формировать навыки речевых дейс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вий: использования адекватных 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чевых сре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 отображения в форме речевых высказываний своих чувств, мыслей, побуждений. Осо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нать самого себя как движущую силу своего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научения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, свою способность к преодолению препятствий и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коррекции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, развития исследовательских нав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ков, самодиагностики и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взаимодиа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ностики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 Научиться воспроизводить приобретённые знания, навыки в конкретной деятельности. Спосо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ность к самооценке. Объяснять яз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ковые явления, процессы, связи и 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ношения, выявляемые в ходе выпо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нения контрольной работы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ФРАЗЕОЛОГИЯ. КУЛ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ТУРА РЕЧИ </w:t>
            </w:r>
          </w:p>
        </w:tc>
        <w:tc>
          <w:tcPr>
            <w:tcW w:w="770" w:type="dxa"/>
          </w:tcPr>
          <w:p w:rsidR="000D4136" w:rsidRPr="009A6B36" w:rsidRDefault="000D4136" w:rsidP="009A6B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Осознают основные понятия фразе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логии. Различают свободные сочета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слов и фразеологизмы.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Находят фразеологизмы в текстах упражнений и в толковом словаре и составляют с ними предложения. 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ботают с иллюстрациями, определяя, какие фразеологизмы зашифрованы в них. Подбирают к словам синони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мы-фразеологизмы.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фразеол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гизмов.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Осознают источники появления 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которых фразеологизмов. Составл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ют предложения с фразеологизмами. Готовят сообщение о про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исхождении некоторых фразеологизмов. Пишут диктант.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«Фразеология.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речи».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контрольные вопросы и выполняют задания по теме ра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здела.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Определяют фразеологизмы по 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сункам. Пишут диктант. Заменяют сво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бодные сочетания слов фразеол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гизмами.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«Фразеология. Культура речи»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Научиться воспроизводить приобр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тённые знания, навыки в конкретной деятельности. Способность к сам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оценке. Объяснять языковые явл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ния, процессы, связи и отношения, выявляемые в ходе выполнения ко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адекватных речевых сре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 от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бражения своих чувств и мыслей. Осознать себя как движущую силу своего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научения</w:t>
            </w:r>
            <w:proofErr w:type="spellEnd"/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СЛОВООБРАЗОВАНИЕ. ОРФОГРАФИЯ. КУЛ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ТУРА РЕЧИ </w:t>
            </w: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зование.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Активизируют знания об основных понятиях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морфемики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словообразо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вания.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основы, окончания, корни, суффиксы и приставки в 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вах. Группируют однокоренные 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ва. Составляют небольшие тексты на задан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темы. Составляют словос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четания с данными словами. Работ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ют с тек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стом. Заполняют таблицу 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дов орфограмм.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Описание помещ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Характеризуют тексты, содержащие описания помещений. Находят в х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дожественных текстах элементы описания помещений.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зования слов в русском языке.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 слово с точки зрения способа его образования; различают способы образования слов; оценив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ют основные выразительные средс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 словообразования; устанавливают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смысловую и структурную связь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коренных слов.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Определяют, от чего и с помощью чего образованы данные в учебнике слова; составляют цепочки однок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ренных слов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Практикум по словообр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зованию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происхождение слов по этимологическому словарю. Готовят устное выступление на тему истории того или иного слова. Ана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лизируют стихотворение с точки зрения сост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 и способа образования слов.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Этимология слов.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происхождение слов по этимологическому словарю. Готовят устное выступление на тему истории того или иного слова. Ана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лизируют стихотворение с точки зрения сост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 и способа образования слов.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тест по теме «</w:t>
            </w:r>
            <w:proofErr w:type="spell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Научиться проектировать индивид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альный маршрут восполнения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блемных зон в изученной теме. Сп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собность к самооценке. Объяснять языковые явления, процессы, связи и отношения, выявляемые в ходе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полнения контрольной работы. Уст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навливать рабочие отношения, э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фективно сотрудничать и способс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вовать продуктивной кооперации.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, дифференц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рованного обучения и контроля зн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Систематизация 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териалов  к сочинению. Сложный план.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Систематизируют материалы для 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писания сочинения и составляют сложный план сочинения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Пишут 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чинение (описание помещения), 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пользуя составленный план и со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ранные материалы.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ос-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кас</w:t>
            </w:r>
            <w:proofErr w:type="spellEnd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  <w:proofErr w:type="gramEnd"/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а и о в корне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ас</w:t>
            </w:r>
            <w:proofErr w:type="spell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-кос-.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ют упражнения, руководствуясь 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военным правилом. Опреде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ляют ра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ные значения слов с корнем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ас</w:t>
            </w:r>
            <w:proofErr w:type="spell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-кос-.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-г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ор-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</w:t>
            </w:r>
            <w:proofErr w:type="spellEnd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  <w:proofErr w:type="gramEnd"/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а и о в корне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</w:t>
            </w:r>
            <w:proofErr w:type="gram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ар</w:t>
            </w:r>
            <w:proofErr w:type="spell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-гор-.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упражнения, руководствуясь усвое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ным правилом. Состав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ляют словос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четания с глаголами с изучаемым 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редованием в корне. Об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разуют от слов с изучаемым чередованием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нокоренные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приставочным спос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бом.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зар</w:t>
            </w:r>
            <w:proofErr w:type="spellEnd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  <w:proofErr w:type="gramEnd"/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а и о в корне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ар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 — 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зор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-. Выполняют упражнения, руководствуясь усвое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ным правилом. Анали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зируют и 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ставляют таблицу. Объясняют орф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граммы в стихотворениях. Соста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ляют рассказ по рисункам.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proofErr w:type="spellEnd"/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после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ставок.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приставок. Выполняют упражнения, руководствуясь усвое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ным правилом, объяс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няя условия употребления буквы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и. Обр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зовывают от слов одноко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ренные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ставочным способом.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52F65" w:rsidRPr="002B2E4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приставках 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пре- и </w:t>
            </w: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-.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Усваивают правило написания гла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ных в приставках пре- 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.Анализируют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таблицу. Выполняют упражнения, руководствуясь усвоен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ным правилом. Определяют способы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образования слов. Отрабатывают 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выки работы со словарём. Анализ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руют тексты, объясняют условия вы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бора орфограмм в них. Пишут ди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тант. Пишут выборочное изложение по произведению художественной литературы.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Соединительные гласные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сложных словах.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Усваивают понятие сложного слова и правило написания соединитель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ных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 в сложных словах.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Образуют сложные слова от данных в упражнении слов. Объясняют усло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вия выбора орфограмм в сложных словах.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Усваивают понятие сложносокр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щённого слова.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Образуют сложносокращённые слова и определяют, как образованы дан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в упражнениях сложносокр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щённые слова. Анализируют рису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ки. 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Р. Сочинение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 ка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тине Т. Н. Яблонской «Утро»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Пишут сочинение по картине.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составлять план к сочин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нию-описанию картины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Интерес к созданию собственного текста; стремление к речевому самосове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шенствованию. Объяснять языковые явления, процессы и отношения, 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являемые в ходе  исследования и конструирования текста.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бережения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, развития творческих сп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собностей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зовательный разбор сл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ный диктант.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значимые части слова и способ его образования. Выполняют письменный морфемный и словоо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разовательный разбор слов. Запо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няют таблицу. Определяют исходное слово в словообразовательной ц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почке. Пишут диктант.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«Словообразование. Орфография. Культура речи»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Отвечают на контрол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ные вопросы и выполняют задания по теме раздела.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Пишут диктант из слов, правопис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ние которых изучалось в разделе. 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писывают сложный план сообщения о составе слова и способах словоо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разования. Приводят примеры обр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зования слов. Составляют и запо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няют таблицы. Анализируют текст. Пишут диктант.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Словобразов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4096" w:type="dxa"/>
            <w:vMerge w:val="restart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денного материала; проверить орф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графические и пунктуационные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выки; выявить наиболее часто встр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чающиеся ошибки и отработать их. Способность к самооценке. Объя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нять языковые явления, процессы, связи и отношения, выявляемые в ходе выполнения контрольной раб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станавливать рабочие отнош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ния, эффективно сотрудничать и способствовать продуктивной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кооп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раци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, контроля знаний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 тест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4096" w:type="dxa"/>
            <w:vMerge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МОРФОЛОГИЯ. ОРФ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ГРАФИЯ. КУЛЬТУРА РЕЧИ </w:t>
            </w: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ИМЯ СУЩЕСТВ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ТЕЛЬНОЕ </w:t>
            </w: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 Имя существ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тельное как часть речи.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об имени 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ществительном как о части речи. Ха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рактеризуют морфологические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знаки имени существительного и его синтаксическую роль. Выделяют имена собственные в текстах. Пишут письмо товарищу. Ана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лизируют и заполняют таблицы. Объясняют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вописание окончаний су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ществительных. Склоняют сущес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вительные по падежам. Определяют спо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собы образования существител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ных. Пишут диктант.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Распознают разносклоняемые имена существительные. Заполняют и оз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главливают таблицу. Склоняют по падежам разноскло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няемые имена существительные, составляют с ними словосочетания. Пи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шут диктант.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суффиксе 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на      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-мя.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буквы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суффиксе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существитель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ных на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-мя.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упражнения, руков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дствуясь усвоенным правилом. Зап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вают план словарной статьи для словаря русских личных имён. Гот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вят устное выступление о происхо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дении имён. Пишут диктант.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Русские имена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Знать цели и особенности устного публичного выступления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;; 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лять устное публичное выступление; использовать рабочие материалы.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Стремление к речевому сам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совершенствованию; достаточный объём словарного запаса. Объяснять языковые явления, процессы и отн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шения, выявляемые в ходе  исслед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вания и конструирования текста. Владеть монологической и диалог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ческой речью в соответствии с но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мами языка. Проектировать развитие через включение в новые виды де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ществительные.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Распознают несклоняемые имена существительные. Составляют 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восочетания с несклоняемыми им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нами существитель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ными, ставя их в разных падежах.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род несклоняемых имён существительных. Составляют 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восочетания и предложения с 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склоняемыми именами существ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тельными. Записывают текст, по ан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логии с текстом устно опи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сывают свой родной край.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Распознают имена существительные общего рода.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предложения с именами существительными общего рода и согласуют их с другими частями 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чи. Пишут диктант.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Характеризуют имя существительное по его морфологическим призна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кам и синтаксической роли.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устный и письменный разбор имён существительных. Ана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лизируют текст. Подбирают примеры существительных, обозначающих со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стояние человека. 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Сочинение-описание впечатлений.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основную мысль текста сочинения; использовать композиц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онные элементы текста, создавать собственный текст-описание по ли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ным впечатлениям. Интерес к созд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нию собственного текста; стремл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ние к речевому самосовершенств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ванию. Объяснять языковые явления, процессы и отношения, выявляемые в ходе  исследования и конструир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вания текста. Владеть монологич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ской и диалогической речью в соо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ветствии с нормами языка. Проект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ровать развитие через включение в новые виды деятельности. Пишут сочинение.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степень усвоения про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денного материала; проверить орф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графические и пунктуационные 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выки; выявить наиболее часто встр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чающиеся ошибки .Способность к самооценке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бъяснять языковые явления, процессы, связи и отнош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ния, выявляемые в ходе выполнения теста. Устанавливать рабочие отн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шения, эффективно сотрудничать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Проектировать преодоления затру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нений через включение в новые виды деятельности и формы сотруднич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ства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 именами существ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тельными.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Усваивают правило написания не с существительными. Различают н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приставку, не — часть корня и не — отрицательную частицу.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Списывают тексты упражнений, об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значая условия выбора орфограмм и расставляя знаки препинания.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суффиксе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-ч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 (-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щик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ч 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суффиксе существительных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-ч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ик (-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щик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Выполняют упражнения, руков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дствуясь усвоенным правилом; об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чают условия выбора орфограмм. Узнают слова по толкованию их ле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ческого значения. Пишут диктант.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</w:t>
            </w:r>
            <w:proofErr w:type="spell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Усваивают правило написания гла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ных в суффиксах существительных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упражнения, руков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дствуясь усвоенным правилом. Зам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слова однокоренными с уменьшительно-ласкательными су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фиксами.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после ш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пящих в суффиксах 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ществительных.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написания гла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о и е после шипящих в суффик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сах существительных.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Выполняют упражнения, руков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дствуясь усвоенным правилом; об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чают условия выбора орфограмм. Определяют значения суффиксов в сло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вах. Письменно объясняют сп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собы образования слов. 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денного материала; проверить орф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графические и пунктуационные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выки; выявить наиболее часто встр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чающиеся ошибки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к самооценке. Объяснять языковые 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ления, процессы, связи и отношения, выявляемые в ходе выполнения те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ста. Устанавливать рабочие отнош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ния, эффективно сотрудничать и способствовать продуктивной кооп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рации. Проектировать маршрут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одоления затруднений в обучении через включение в новые виды де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и формы сотрудничества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52F65" w:rsidRPr="002B2E4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D4136" w:rsidRPr="009A6B36" w:rsidRDefault="000D4136" w:rsidP="006A63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«Имя существ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тельное»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ла. Пишут диктант из слов, правопис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которых изучалось в разделе. Составив сложный план, делают ус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ное сообщение об имени существ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ном. Составляют и заполняют таблицы. Характеризуют имена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ществи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тельные. Анализируют стих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творный текст. Определяют осно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ную мысль, тему текста и ключевые слова.</w:t>
            </w:r>
          </w:p>
        </w:tc>
        <w:tc>
          <w:tcPr>
            <w:tcW w:w="2708" w:type="dxa"/>
          </w:tcPr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2B2E46" w:rsidRDefault="000D4136" w:rsidP="006A6391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денного материала; проверить орф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графические и пунктуационные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выки; отработать их. Способность к самооценке. Объяснять языковые 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ления, процессы, связи и отношения, выявляемые в ходе выполнения ко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ИМЯ ПРИЛАГАТЕЛ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НОЕ </w:t>
            </w: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 Имя прилаг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тельное как часть речи.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Активизируют знания об имени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лагательном как о части речи. Ха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рактеризуют морфологические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знаки имени прилагательного и его син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таксическую роль. Работают с иллюстрацией, характеризуя предм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ты, изображённые на ней. Составл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 словосочетания с именами прил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гательными. Анализи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руют текст,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деляя основную мысль. Обозначают изученные орфограм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мы, относящи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ся к имени прилагательному. Запо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няют таблицу.</w:t>
            </w:r>
          </w:p>
        </w:tc>
        <w:tc>
          <w:tcPr>
            <w:tcW w:w="2708" w:type="dxa"/>
          </w:tcPr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2B2E46" w:rsidRDefault="000D4136" w:rsidP="000D4136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Описание природы.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Характеризуют тексты, содержащие описания природы. Определяют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новную мысль, структуру описания природы; языковые средства, 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пользуемые в описании. Создают собственное описание при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роды.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имён прилагательных.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 образовывают сравн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тельную и превосходную степени срав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нения имён прилагательных. Выделяют имена прилагательные в разных степенях сравнения как чле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 предложения. Выделяют морф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в именах прилагательных в степе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нях сравнения. Письменно сравн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вают различные объекты.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Разряды имён прилаг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тельных по значению. Качественные прилаг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Характеризуют имена прилагател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по значению. Распознают каче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ственные имена прилагательные.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Сочинение-описание местности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Научиться составлять план текста-описания помещения, определять композиционные и языковые призн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типа речи. Осознание эстетич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ценности русского языка. Об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яснять языковые явления, процессы, связи и отношения, выявляемые в ходе  конструирования и исследов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текста. Формировать навыки 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боты в группе (включая ситуации учебного сотрудничества и проек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формы работы)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роектировать маршрут преодоления затруднений в обучении через включение в новые виды деятельности. Пишут сочин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ние-описание природы, предвар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тельно составив план.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относительные имена прилагательные.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Анализируют данные в учебнике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носительные имена прилагательные, обозначающие разные признаки предмета. Озаглавливают тексты и выде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ляют в них основную мысль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Выборочное изл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жение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о роли деталей в художестве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 описании. Уметь составлять план исходного текста; создавать текст на основе исходного.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Интерес к пересказу исходного текста; стре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ление к речевому самосовершенств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ванию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Пишут выборочное излож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по произве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дению художестве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литературы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Притяжательные прил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гательные.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притяжательные имена прилагательные. Анализируют и списывают текст. Обозначают усл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вия выбора букв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именах прилагательных.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Характеризуют имя прилагательное по его морфологическим признакам и синтаксической роли.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Выполняют устный и письменный разбор имён прилагательных. Анали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зируют текст и характеризуют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дельные слова текста. Подбирают сино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нимы к прилагательным. Вып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сывают прилагательные из отрывка произ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ведения художественной лит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ратуры, изучаемого в 6 классе.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«Имя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ное»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степень усвоения про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денного материала; проверить 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графические и пунктуационные 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выки; выявить наиболее часто встр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чающиеся ошибки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Способность к самооценке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О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бъяснять языковые явления, процессы, связи и отнош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ния, выявляемые в ходе выполнения проверочной работы. Устанавливать рабочие отношения, эффективно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трудничать и способствовать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дуктивной кооперации. Проектир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вать маршрут преодоления затрудн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ний в обучении через включение в новые виды деятельности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— формирование российской идентичности;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 прилагательными.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написания не с именами прилагательными. Выпо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няют упражнения, руководствуясь усвоенным правилом. Разли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чают н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приставку, не — часть корня и не — отрицательную части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цу. Пишут диктант.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щих в суффиксах прил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гательных.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Усваивают правило написания букв о и е после шипящих и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суф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фиксах имён прилагательных.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Выполняют упражнения, руков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дствуясь усвоенным правилом. Ус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 описывают картину.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</w:t>
            </w:r>
            <w:proofErr w:type="spellStart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spellEnd"/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суффиксах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Усваивают правило написания одной и двух букв </w:t>
            </w:r>
            <w:proofErr w:type="spellStart"/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суффиксах имён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лагательных.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Выполняют упражнения, руков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дствуясь усвоенным правилом. По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рают к приведённым в учебнике существительным однокоренные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гательные с изучаемой 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граммой. Образуют от полных имён прилага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тельных 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краткие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Анализ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руют и исправляют таблицу. Устно описывают предмет (куклу)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ишут диктант.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игрушки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план текста-описания помещения, определять композиционные и языковые призн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ки типа речи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Осознание эстетич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ской ценности русского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явления, процессы, связи и отношения, выя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ляемые в ходе  конструирования и исследования текста. Формировать навыки работы в группе (включая ситуации учебного сотрудничества и проектные формы раб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роектировать маршрут преод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ления затруднений в обучении через включение в новые виды деятельн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сти и формы сотрудничества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Различение на письме суффиксов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написания су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фиксов имён прилагательных 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и-СК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-. Выполняют упражнения, рук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водствуясь усвоенным правилом. 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няют таблицу. 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Дефисное и слитное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писание сложных прил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гательных.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дефисного и слитного написания сложных имён при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лагательных. Выполняют упра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нения, руководствуясь усвоенным пра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вилом. Образуют сложные имена прилагательные от данных в учебн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 слов. Анализируют текст отры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 из произведения художественной 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тературы.</w:t>
            </w:r>
          </w:p>
        </w:tc>
        <w:tc>
          <w:tcPr>
            <w:tcW w:w="2708" w:type="dxa"/>
          </w:tcPr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52F65" w:rsidRPr="002B2E46" w:rsidRDefault="00952F65" w:rsidP="00952F65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D4136" w:rsidRPr="009A6B36" w:rsidRDefault="000D4136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 «Правописание суффиксов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ных», «Написание сло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ных прилагательных»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степень усвоения про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денного материала; проверить 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графические и пунктуационные 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выки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Способность к самооценке. Объяснять языковые явления, отн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шения, выявляемые в ходе выполн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проверочной работы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станавл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вать рабочие отношения, эффективно сотрудничать и способствовать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дуктивной кооперации.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261D33" w:rsidP="004D080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«Имя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ное». 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тест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ла. Пишут диктант из слов, правопис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которых изучалось в разделе. Составляют и заполняют таблицы. Анализируют тексты и отдельные сло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 текстов. Пишут диктант.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ставляют небольшой текст на зада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ную тему и готовят на его основе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ступление.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4D080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 теме «Имя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ное» 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Правильно отвечать на контрольные вопросы по изученному разделу; подбирать примеры; выполнение теста.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Объяснять языковые явления, процессы, связи и отношения, выя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ляемые в ходе исследования текста. Проверить степень усвоения про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денного материала; проверить орф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графические и пунктуационные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выки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к самооценке. Объяснять языковые явления,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цессы, связи и отношения, выявля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мые в ходе выполнения контрольной работы. Устанавливать рабочие 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ношения, эффективно сотрудничать и способствовать продуктивной ко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перации. Проектировать маршрут преодоления затруднений в обучении через включение в новые виды де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тельности и формы сотрудничества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261D33" w:rsidP="004D080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 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убличное высту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ление на тему «Народные промыслы».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Знать цели и особенности устного публичного выступления; составлять устное публичное выступление в 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ответствии с целью и ситуацией 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щения. Интерес к созданию текста; достаточный объём словарного зап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са при создании текста устного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ступления. Объяснять языковые 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ления, процессы, связи и отношения, выявляемые в ходе конструирования текста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9A6B36" w:rsidRDefault="000D4136" w:rsidP="004D080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ИМЯ ЧИСЛИТЕЛЬНОЕ </w:t>
            </w: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Анализируют и характеризуют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щекатегориальное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значение, морф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гические признаки и синтаксич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скую роль имени числительного.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количественные и 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рядковые числительные при выпо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нии упражнений. Составляют предложения с числительными.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рабаты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вают навыки правильного произношения числительных, зап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санных циф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рами. Составляют и 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шут расписку.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простые и составные числительные. Различают сочетания слов, указывающие на точное и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близительное количество предметов. Анализируют числительные в тексте.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261D33" w:rsidP="004D080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написания слов с мягким знаком на конце и в се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редине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числительных. Выполняют упражн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ния, руководствуясь усвоенным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вилом. Делят слова на группы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гласно виду орфограммы. Определ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 стиль текста, списывают его, 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меняя цифры словами.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идентичности; </w:t>
            </w:r>
          </w:p>
          <w:p w:rsidR="000D4136" w:rsidRPr="009A6B36" w:rsidRDefault="000D4136" w:rsidP="004D080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Порядковые числител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порядковые числител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ные. Составляют словосочетания и предложения с порядковыми числ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ными. Анализируют примеры объявлений. Составляют и запис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вают своё объявление. Записывают слова на тему «Спортивная гимн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стика» и со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ставляют с ними сложные предложения.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261D33" w:rsidP="004D080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Определяют разряды количестве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числительных. Заполняют та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лицу. Доказывают, что предложения, приведённые в упражнении, соста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ляют текст.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Числительные, обозн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чающие целые числа.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 изменяют по падежам числительные, обозначающие целые числа. Обозначают падежи числ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тельных в упражнениях. Заменяют цифры сло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вами в упражнениях. 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шут выборочное изложение по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изведению ху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дожественной литер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туры.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D4136" w:rsidRPr="009A6B36" w:rsidRDefault="000D4136" w:rsidP="00863562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Дробные числительные.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дробные числительные. Записывают словами арифметич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ские примеры. Составляют рассказ по рисунку. Пишут диктант.</w:t>
            </w:r>
          </w:p>
        </w:tc>
        <w:tc>
          <w:tcPr>
            <w:tcW w:w="2708" w:type="dxa"/>
          </w:tcPr>
          <w:p w:rsidR="00261D33" w:rsidRPr="002B2E4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Собирательные числ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собирательные числ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тельные. Составляют словосочетания и предложения с собирательными числитель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ными. Анализируют 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сунки и составляют по ним предл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жения. Заменя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ют цифры в предлож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ниях собирательными числительн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ми. Пишут дик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тант.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— формирование российской идентичности; </w:t>
            </w:r>
          </w:p>
          <w:p w:rsidR="000D4136" w:rsidRPr="009A6B36" w:rsidRDefault="000D4136" w:rsidP="00863562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числ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тельных в речи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основную мысль текста сочинения; создавать юмористич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ский рассказ по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рисунку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нтерес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созданию текста; достаточный объём словарного запаса при создании те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 .Объяснять языковые явления, процессы, выявляемые в ходе конс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руирования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текста.Устанавливать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рабочие отношения, эффективно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трудничать Проектировать маршрут преодоления затруднений в обучении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«Имя числительное»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степень усвоения про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денного материала; проверить 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графические и пунктуационные 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выки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Способность к самооценке. Объяснять языковые явления, отн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шения, выявляемые в ходе выполн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проверочной работы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ливать рабочие отношения, эффе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тивно сотрудничать и способствовать продуктивной кооперации. Проект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ровать маршрут преодоления затру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нений в обучении через включение в новые виды деятельности и формы сотрудничества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Характеризируют имя числительное по морфологическим признакам и синтаксической роли. Выполняют устный и письменный разбор имён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чис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лительных. Составляют предл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жения по рисункам. Определяют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новную мысль текста, заменяют чи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лительные цифрами и списывают один из аб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зацев.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0D4136" w:rsidRPr="009A6B3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«Имя числител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ное». 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ла. Пишут диктант из слов, правопис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которых изучалось в разделе. Составляют и записывают сложный план сообщения об имени числитель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ном как части речи. Определяют стиль текста, списывают его, заменяя числа словами.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«Имя числительное»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степень усвоения про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денного материала; проверить 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графические и пунктуационные 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выки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D4136" w:rsidRPr="009A6B3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Публичное высту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ление на тему «Береги природу!»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Составлять устное публичное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ступление в соответствии с целью и ситуацией общения. Достаточный объём словарного запаса при созд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нии текста устного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азвитие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творческих способн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стей. Готовят устное выступление перед классом на тему «Бере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гите природу!».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D4136" w:rsidRPr="009A6B36" w:rsidRDefault="000D4136" w:rsidP="00863562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МЕСТОИМЕНИЕ </w:t>
            </w: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Характеризуют местоимение как часть речи.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Списывают предложения, вставляя местоимения. Подчёркивают место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имения как члены предложения.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мечают недочёты в употреблении ме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стоимений.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61D33" w:rsidRPr="002B2E4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личные местоимения. Склоняют личные местоимения по па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дежам. Составляют словосочет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с личными местоимениями. 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меняют в предложениях имена сущ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ствительные местоимениями. Отм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чают ошиб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ки в употреблении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имений. Пишут диктант.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61D33" w:rsidRPr="002B2E4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Возвратное местоимение </w:t>
            </w:r>
            <w:r w:rsidRPr="009A6B36">
              <w:rPr>
                <w:rFonts w:ascii="Times New Roman" w:hAnsi="Times New Roman" w:cs="Times New Roman"/>
                <w:i/>
                <w:sz w:val="24"/>
                <w:szCs w:val="24"/>
              </w:rPr>
              <w:t>себя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Распознают возвратное местоимение </w:t>
            </w:r>
            <w:r w:rsidRPr="009A6B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себя.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Определяют падеж возвратного местоимения в текстах. Заменяют выде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ленные в тексте слова фразеол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гизмами с местоимением </w:t>
            </w:r>
            <w:r w:rsidRPr="009A6B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себя.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раняют недочёты в употреблении 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стоимений. 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рисункам 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особенности рассказа как жа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 функционально-смыслового типа речи повествования; композицию повествования;  осуществлять осо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нанный выбор языковых средств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Интерес к созданию собственного текста; стремление к речевому сам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совершенствованию.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Пишут рассказ от 1-го лица по рисункам. Формир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вать навыки учебного сотрудничес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 в ходе индивидуальной и групп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 работы. Проектировать маршрут преодоления затруднений в обучении через включение в новые виды 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863562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Вопросительные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вопросительные и отн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сительные местоимения. Склоняют вопросительные и относительные местоимения по падежам. Вставляют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пропущенные местоимения в пре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ложения. Составляют пред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ложения с местоимениями. Находят морфол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гические ошибки в образова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нии форм глаголов и местоимений. Ан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лизируют текст.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261D33" w:rsidRPr="002B2E4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Относительные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261D33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вопросительные и отн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сительные местоимения. Склоняют вопросительные и относительные местоимения по падежам. Вставляют пропущенные местоимения в пре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ложения. Составляют пред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ложения с местоимениями. Находят морфол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гические ошибки в образова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нии форм глаголов и местоимений. Ан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лизируют текст.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Неопределенные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неопределённые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имения. Анализируют таблицу.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ставляют предложения с неопред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лёнными ме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стоимениями, вставляют пропущенные местоимения в текст. Определяют способы образования неопределённых местоимений. По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бирают однокорен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ные слова к 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вам с непроверяемыми орфограмм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61D33" w:rsidRPr="002B2E4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Отрицательные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отрицательные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имения. Определяют способ образ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вания отрицательных местоимений. Состав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ляют словосочетания и пре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ложения с отрицательными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имениями. Обозначают условия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бора не или ни и слитного или ра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дельного напи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сания в отрицательных местоимениях. Пишут диктант.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61D33" w:rsidRPr="002B2E4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Притяжательные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притяжательные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имения. Склоняют притяжательные местоимения по падежам, определ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 их разряд. Заменяют существ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тельные местоимениями в предлож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ниях. Устраняют недочёты в упо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реблении отрицательных местоим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ний. Срав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нивают тексты писем. 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шут диктант.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Рассуждение. Соч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нение-рассуждение.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Знать особенности рассуждения как типа речи; композицию (тезис, арг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мент, вывод); создавать текст-рассуждение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Интерес к созданию собственного текста. Объяснять яз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ковые явления, процессы, отнош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ния, выявляемые в ходе конструир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вания текста. Пишут сочинение-рассуждение на заданную тему, предварительно составив план.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деляют в сочинении местоимения. Формировать навыки учебного 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трудничества в ходе работы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61D33" w:rsidRPr="002B2E46" w:rsidRDefault="00863562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указательные местоим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ния. Определяют падеж указател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местоимений, склоняют их по падежам. Анализируют текст, вып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сывают из него словосочетания с 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стоимениями. Анализируют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разные планы текста. Составляют на основе простого плана 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сложный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Пишут диктант.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261D33" w:rsidRPr="002B2E46" w:rsidRDefault="00261D33" w:rsidP="00863562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Текст и план текста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тип речи текста; соста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лять план предложенного текста. Достаточный объём словарного зап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 при создании текста устного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ступления,  стремление к речевому самосовершенствованию. Объяснять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языковые явления, процессы, связи и отношения, выявляемые в ходе 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следования текста. Устанавливать рабочие отношения, эффективно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трудничать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роектировать ма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шрут преодоления затруднений в обучении через включение в новые виды деятельности и формы сотру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ничества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развития творческих способностей, ИКТ, формирования умственных действий</w:t>
            </w:r>
          </w:p>
        </w:tc>
        <w:tc>
          <w:tcPr>
            <w:tcW w:w="2708" w:type="dxa"/>
          </w:tcPr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261D33" w:rsidRPr="002B2E46" w:rsidRDefault="00261D33" w:rsidP="00261D3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определительные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имения. Определяют синтаксич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скую роль определительных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имений в пред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ложениях. Анализ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руют таблицу. Склоняют словосоч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тания с определи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тельными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имениями. Пишут сочинение на 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данную тему.</w:t>
            </w:r>
          </w:p>
        </w:tc>
        <w:tc>
          <w:tcPr>
            <w:tcW w:w="2708" w:type="dxa"/>
          </w:tcPr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0D1CBF" w:rsidP="0086356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Выделяют местоимения по признаку сходства с другими частями речи. Заполняют таблицу. Анализируют пословицы, содержащие местоим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2708" w:type="dxa"/>
          </w:tcPr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63562" w:rsidRPr="00863562" w:rsidRDefault="00863562" w:rsidP="00863562">
            <w:pPr>
              <w:rPr>
                <w:sz w:val="18"/>
                <w:szCs w:val="18"/>
              </w:rPr>
            </w:pP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Характеризируют местоимение по морфологическим признакам и син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таксической роли. Выполняют ус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ный и письменный разбор местоим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ний.</w:t>
            </w:r>
          </w:p>
        </w:tc>
        <w:tc>
          <w:tcPr>
            <w:tcW w:w="2708" w:type="dxa"/>
          </w:tcPr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63562" w:rsidRPr="00863562" w:rsidRDefault="00863562" w:rsidP="00863562">
            <w:pPr>
              <w:rPr>
                <w:sz w:val="18"/>
                <w:szCs w:val="18"/>
              </w:rPr>
            </w:pP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Сочинение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 ка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тине Е. В.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Сыромятник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«Первые зрители»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Определять тип речи текста; соста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лять план предложенного текста. Достаточный объём словарного зап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 при создании текста устного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ступления,  стремление к речевому самосовершенствованию. Объяснять языковые явления, процессы, связи и отношения, выявляемые в ходе 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следования текста. Устанавливать рабочие отношения, эффективно 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трудничать. Проектировать маршрут преодоления затруднений в обучении через включение в новые виды де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тельности и формы сотрудничества</w:t>
            </w:r>
          </w:p>
        </w:tc>
        <w:tc>
          <w:tcPr>
            <w:tcW w:w="2708" w:type="dxa"/>
          </w:tcPr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863562" w:rsidRPr="00863562" w:rsidRDefault="000D1CBF" w:rsidP="0086356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Обобщающие уроки по теме «Местоимение». </w:t>
            </w:r>
          </w:p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 и выполняют задания по теме раздела. Пишут диктант из слов, правопис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 которых изучалось в разделе. Составляют сложный план сообщ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 о местоимении как части речи, готовят сообщение. Заполняют та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лицы. Выписывают местоимения из художественного текста. Озаглавл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вают и анализируют текст-рассуждение.</w:t>
            </w:r>
          </w:p>
        </w:tc>
        <w:tc>
          <w:tcPr>
            <w:tcW w:w="2708" w:type="dxa"/>
          </w:tcPr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0D1CBF" w:rsidP="0086356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«Местоимение»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1ч. 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Объяснять языковые явления,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цессы, связи и отношения, выявля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мые в ходе исследования текста и выполнения контрольной работы. Устанавливать рабочие отношения, эффективно сотрудничать и спосо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ствовать продуктивной кооперации. Проектировать маршрут преодол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 затруднений в обучении через включение в новые виды деятельн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сти и формы сотрудничества. Пров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рить степень усвоения пройденного материала; проверить орфографич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ские и пунктуационные навыки.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8" w:type="dxa"/>
          </w:tcPr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0D1CBF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863562" w:rsidRDefault="00863562" w:rsidP="00863562">
            <w:pPr>
              <w:rPr>
                <w:sz w:val="18"/>
                <w:szCs w:val="18"/>
              </w:rPr>
            </w:pPr>
          </w:p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ГЛАГОЛ </w:t>
            </w: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:rsidR="000D4136" w:rsidRPr="009A6B36" w:rsidRDefault="000D41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 Глагол как часть речи.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Активизируют знания о глаголе как части речи. Характеризуют морфол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гические признаки глагола и его си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таксиче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скую роль. Определяют вид, форму, спряжение глаголов при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полнении упражнений. Объясняют условия выбора гласных в корнях и окончаниях глаголов</w:t>
            </w:r>
          </w:p>
        </w:tc>
        <w:tc>
          <w:tcPr>
            <w:tcW w:w="2708" w:type="dxa"/>
          </w:tcPr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0D1CBF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4136" w:rsidRPr="009A6B36" w:rsidTr="00552BB4">
        <w:tc>
          <w:tcPr>
            <w:tcW w:w="3147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D4136" w:rsidRPr="009A6B36" w:rsidRDefault="000D4136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D4136" w:rsidRPr="009A6B36" w:rsidRDefault="000D41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Сочинение по рису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кам и данному началу</w:t>
            </w:r>
          </w:p>
        </w:tc>
        <w:tc>
          <w:tcPr>
            <w:tcW w:w="1172" w:type="dxa"/>
          </w:tcPr>
          <w:p w:rsidR="000D4136" w:rsidRPr="009A6B36" w:rsidRDefault="000D4136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роль глаголов в те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стах. Пишут сочинение-рассказ на заданную тему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708" w:type="dxa"/>
          </w:tcPr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0D1CBF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136" w:rsidRPr="009A6B36" w:rsidRDefault="000D41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Повторение: способы 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разования глаголов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Подбирают однокоренные глаголы к словам. Обозначают способы образ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глаголов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«Глагол. Повтор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5 кла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се»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Правильно отвечать на вопросы по изученному разделу; подбирать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меры. Способность к самооценке. Объяснять языковые явления,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цессы, связи и отношения, выявля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мые в ходе создания текста.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Управлять своим поведением  (контроль,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, оценка действия)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Проектировать ма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шрут преодоления затруднений в обучении через включение в новые виды деятельности и формы сотру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ничества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разноспрягаемые глаг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лы. Указывают время, лицо, число разноспрягаемых глаголов в предл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жениях. Спрягают изучаемые глаг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лы. Анализируют таблицы. Соста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ляют и записывают диалог на зада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ную тему. Анализируют значение слов.</w:t>
            </w:r>
          </w:p>
        </w:tc>
        <w:tc>
          <w:tcPr>
            <w:tcW w:w="2708" w:type="dxa"/>
          </w:tcPr>
          <w:p w:rsidR="00863562" w:rsidRPr="00863562" w:rsidRDefault="000D1CBF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7. Трудовое воспитание и профессиональное самоопределение;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переходные и непер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ходные глаголы. Составляют и ан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зируют словосочетания с перехо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ными и непереходными глаголами. Со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ставляют схемы предложений. Отмечают ошибки в употреблении глаго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лов. Записывают слова на тему «Стройка» и составляют с ними предло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жения. Пишут диктант.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0D1CBF" w:rsidP="006A6391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Наклонение глаголов. Изъявительное наклон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Наклонение глагола. Изъявительное наклонение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наклонение глаголов. Распознают глаголы в из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явительном наклонении. Указывают вид и время глаголов в изъявител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наклонении. Анализируют текст и выписывают из него глаголы, ра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пределяя их по именам. Пишут и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 на заданную тему.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0D1CBF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 Изложение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композицию рассказа, порядок следования частей рассказа. Уметь составлять план исходного текста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Интерес к пересказу исходн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текста. Объяснять языковые явл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отношения, выявляемые в ходе компрессии текста. Организовывать и планировать учебное сотруднич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с учителем и сверстниками. Осознать себя как движущую силу своего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научения</w:t>
            </w:r>
            <w:proofErr w:type="spellEnd"/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0D1CBF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Распознают глаголы в условном 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клонении. Определяют способ обр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условного наклонения. Ан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лизируют тексты и характеризуют глаголы в текстах. Составляют текст на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задан¬ную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и выделяют в тексте глаголы в условном наклон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0D1CBF" w:rsidP="006A6391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асп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знают глаголы в повелительном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клонении. Анализируют таблицу, демонстрирующую способы образ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вания повелительного наклонения. Обозначают основу, суффиксы и окончание в глаголах в повелител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ном наклонении. Составляют пре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ложения с глаголами. Определяют вид, время и наклонение глаголов. Пишут призывы к празднику, 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пользуя глаголы в повелительном наклонении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708" w:type="dxa"/>
          </w:tcPr>
          <w:p w:rsidR="00863562" w:rsidRPr="00863562" w:rsidRDefault="000D1CBF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Сочинение по рису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кам.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Знать особенности рассказа как жа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 функционально-смыслового типа речи повествования. Интерес к со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данию собственного текста; стремл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 к речевому самосовершенств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ванию. Объяснять языковые явления, отношения, выявляемые в ходе ко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струирования текста. Организов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вать и планировать учебное сотру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ничество с учителем и сверстниками. Осознать самого себя как движущую силу своего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научения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, свою спосо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ность к преодолению препятствий и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 Пишут рассказ по рисункам.</w:t>
            </w:r>
          </w:p>
        </w:tc>
        <w:tc>
          <w:tcPr>
            <w:tcW w:w="2708" w:type="dxa"/>
          </w:tcPr>
          <w:p w:rsidR="00863562" w:rsidRPr="00863562" w:rsidRDefault="000D1CBF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63562" w:rsidRPr="00863562" w:rsidRDefault="00863562" w:rsidP="000D1CBF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Употребление наклон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ный диктант.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 употребляют наклонения в речи. Выражают просьбу, испол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зуя разные наклонения. Анализир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 сти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хотворение. Заменяют в тексте глаголы в неопределённой форме глагола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ми в форме повелительного наклонения. Обозначают вид и 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клонение глаголов в текстах. Соста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ляют связный текст на заданную 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му. Изменя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ют наклонения глаголов. Пишут диктант. Составляют рецепт.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0D1CBF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«Переходные и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переходные глаголы», «Наклонение глаголов»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степень усвоения про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денного материала; проверить 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графические и пунктуационные 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выки. Способность к самооценке. Объяснять языковые явления, отн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шения, выявляемые в ходе выполн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проверочной работы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Устана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ливать рабочие отношения, эффе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тивно сотрудничать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Проектировать маршрут преодоления затруднений в обучении.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троля знаний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0D1CBF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безличные глаголы. Употребляют безличные глаголы в прошедшем, настоящем и будущем времени. Составляют предложения с безличными глаголами. Пишут ди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тант.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Характеризируют глагол по морф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логическим признакам и синтаксич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роли. Выполняют устный и письменный разбор глаголов.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0D1CBF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Рассказ на основе 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лышанного.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Анализируют вступление и заключ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тельную часть рассказа на основе 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лышанного. Пишут сочинение на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нове услышанного от старших ра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сказа.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0D1CBF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63562" w:rsidRPr="00863562" w:rsidRDefault="000D1CBF" w:rsidP="006A6391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написания гла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в суффиксах глаголов. Выпо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няют упражнения, руководствуясь усвоенным правилом. Образуют от глаголов разные формы времени, 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ца и наклонения. Составляют слов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сочетания с глаголами. Устно пер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сказывают текст от 3-го лица.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0D1CBF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денного материала; орфографические и пунктуационные навыки Спосо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ность к самооценке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бъяснять яз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ковые явления, выявляемые в ходе выполнения работы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0D1CBF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«Глагол»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 и выполняют задания по теме раздела. Пишут диктант из слов, правопис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 которых изучалось в разделе. Составляют сложный план сообщ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 о глаголе как части речи, готовят сообщение. Распознают глаголы в разных формах и наклонениях в 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ражнениях. Называют виды орф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грамм в стихотворении. Составляют и заполняют таблицы. Пишут ди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тант.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по теме «Глагол»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денного материала; проверить орф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графические и пунктуационные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выки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к самооценке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бъяснять языковые явления, процессы, связи и отношения, выя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ляемые в ходе исследования текста и выполнения контрольной работы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рабочие отн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шения, эффективно сотрудничать и способствовать продуктивной кооп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рации. Проектировать маршрут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одоления затруднений в обучении через включение в новые виды де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тельности и формы сотрудничества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</w:t>
            </w:r>
            <w:r w:rsidRPr="00863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идентичности; </w:t>
            </w:r>
          </w:p>
          <w:p w:rsidR="00863562" w:rsidRPr="00863562" w:rsidRDefault="00985BB9" w:rsidP="006A6391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ПОВТОРЕНИЕ И СИ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ТЕМАТИЗАЦИЯ </w:t>
            </w:r>
            <w:proofErr w:type="gramStart"/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ЧЕННОГО</w:t>
            </w:r>
            <w:proofErr w:type="gramEnd"/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 5 - 6 КЛА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САХ </w:t>
            </w: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  Орфография.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Систематизируют знания о разделах науки о языке.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Повторяют содерж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изученных орфографических правил и алгоритмы их использов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ния. Обозначают условия выбора орфограмм в упражнениях. Соста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ляют и заполняют таблицы. Групп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руют слова по видам орфограмм. 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писывают примеры заданных 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грамм. Заполняют таблицу. Соста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ляют и записывают сложный план устного сообщения на тему «Разделы науки о языке».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985BB9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5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содержание изученных пунктуационных правил. Расставл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знаки препинания в текстах у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ражнений. Пишут сочинение на з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данную тему.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863562" w:rsidRPr="00863562" w:rsidRDefault="00985BB9" w:rsidP="006A6391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Систематизируют знания о лексик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логии и фразеологии как разделах науки о языке.</w:t>
            </w:r>
          </w:p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Характеризуют устаревшие слова в отрывке из произведения художес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литературы. Определяют стиль и основную мысль текста, в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писывают слова с орфограммами.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985BB9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цессы, связи и отношения, выявля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ходе исследования и конс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руирования текста</w:t>
            </w:r>
          </w:p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предмет изучения словообр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зования; морфемы; основные спос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 образования слов. Выразительное чтение поэтических и прозаических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 пр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одоления затруднений в обучении через включение в новые виды де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и формы сотрудничества</w:t>
            </w:r>
          </w:p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учебного 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трудничества в ходе индивидуальной и групповой работы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985BB9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5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Морфология. Синтаксис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предмет изучения морфологии и синтаксиса;  отличие словосочет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от предложения. Объяснять яз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ковые явления, процессы, связи и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ношения, выявляемые в ходе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к самооценке.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Прое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тировать маршрут преодоления 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труднений в обучении через включ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 в новые виды деятельности и формы сотрудничества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ормировать навыки учебного сотрудничества в ходе индивидуальной и групповой работы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63562" w:rsidRPr="00863562" w:rsidRDefault="00863562" w:rsidP="006A6391">
            <w:pPr>
              <w:rPr>
                <w:sz w:val="18"/>
                <w:szCs w:val="18"/>
              </w:rPr>
            </w:pP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контроль)</w:t>
            </w:r>
            <w:proofErr w:type="gramEnd"/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степени усвоения про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денного материала; проверка орф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графических и пунктуационных 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выков.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Объяснять языковые явления, процессы, связи и отношения, выя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ляемые в ходе исследования текста и выполнения контрольной работы.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самооценке. Устана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ливать рабочие отношения, эффе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 сотрудничать и способствовать продуктивной кооперации. Проект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маршрут преодоления затру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нений в обучении через включение в новые виды деятельности</w:t>
            </w:r>
          </w:p>
        </w:tc>
        <w:tc>
          <w:tcPr>
            <w:tcW w:w="2708" w:type="dxa"/>
          </w:tcPr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863562" w:rsidRPr="00863562" w:rsidRDefault="00863562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</w:t>
            </w:r>
            <w:r w:rsidRPr="00863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идентичности; </w:t>
            </w:r>
          </w:p>
          <w:p w:rsidR="00863562" w:rsidRPr="00985BB9" w:rsidRDefault="00863562" w:rsidP="00985BB9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9A6B36" w:rsidRDefault="00863562" w:rsidP="006A6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учащимися своих достиж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изучении родного языка; зад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на новый учебный год. Осознание учащимися своих достижений в из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чении родного языка.  Объяснять языковые явления, процессы, связи и отношения, выявляемые в ходе и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следования слов и предложений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Управлять своим поведением  (контроль,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оценка действия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сознать самого себя как движущую силу своего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научения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проектной д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агностики и самодиагностики</w:t>
            </w:r>
          </w:p>
        </w:tc>
        <w:tc>
          <w:tcPr>
            <w:tcW w:w="2708" w:type="dxa"/>
          </w:tcPr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. Гражданское воспитание;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63562" w:rsidRPr="00863562" w:rsidRDefault="00863562" w:rsidP="0086356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63562" w:rsidRPr="00863562" w:rsidRDefault="00863562" w:rsidP="00985BB9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8635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5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562" w:rsidRPr="009A6B36" w:rsidTr="00552BB4">
        <w:tc>
          <w:tcPr>
            <w:tcW w:w="3147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0" w:type="dxa"/>
          </w:tcPr>
          <w:p w:rsidR="00863562" w:rsidRPr="009A6B36" w:rsidRDefault="00863562" w:rsidP="009A6B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894" w:type="dxa"/>
          </w:tcPr>
          <w:p w:rsidR="00863562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1012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тесты</w:t>
            </w:r>
          </w:p>
          <w:p w:rsidR="00863562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012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зл.</w:t>
            </w:r>
          </w:p>
          <w:p w:rsidR="00863562" w:rsidRPr="009A6B36" w:rsidRDefault="00863562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012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оч.</w:t>
            </w:r>
          </w:p>
        </w:tc>
        <w:tc>
          <w:tcPr>
            <w:tcW w:w="1172" w:type="dxa"/>
          </w:tcPr>
          <w:p w:rsidR="00863562" w:rsidRPr="009A6B36" w:rsidRDefault="00863562" w:rsidP="009A6B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863562" w:rsidRPr="009A6B36" w:rsidRDefault="00863562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B36" w:rsidRDefault="009A6B36"/>
    <w:p w:rsidR="009A6B36" w:rsidRDefault="009A6B36"/>
    <w:p w:rsidR="009A6B36" w:rsidRDefault="009A6B36"/>
    <w:p w:rsidR="009A6B36" w:rsidRDefault="009A6B36"/>
    <w:p w:rsidR="00660B63" w:rsidRDefault="00660B63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60B63" w:rsidRDefault="00660B63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60B63" w:rsidRDefault="00660B63" w:rsidP="00660B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3. </w:t>
      </w:r>
      <w:r w:rsidRPr="0043799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</w:t>
      </w:r>
    </w:p>
    <w:p w:rsidR="00660B63" w:rsidRPr="009A6B36" w:rsidRDefault="00660B63" w:rsidP="00660B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Style w:val="af3"/>
        <w:tblW w:w="14786" w:type="dxa"/>
        <w:tblLook w:val="0600"/>
      </w:tblPr>
      <w:tblGrid>
        <w:gridCol w:w="2012"/>
        <w:gridCol w:w="1215"/>
        <w:gridCol w:w="3210"/>
        <w:gridCol w:w="915"/>
        <w:gridCol w:w="4264"/>
        <w:gridCol w:w="3170"/>
      </w:tblGrid>
      <w:tr w:rsidR="003A63BC" w:rsidRPr="009A6B36" w:rsidTr="003A63BC">
        <w:tc>
          <w:tcPr>
            <w:tcW w:w="14786" w:type="dxa"/>
            <w:gridSpan w:val="6"/>
          </w:tcPr>
          <w:p w:rsidR="003A63BC" w:rsidRDefault="003A63BC" w:rsidP="004A6DD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класс 7</w:t>
            </w:r>
          </w:p>
        </w:tc>
      </w:tr>
      <w:tr w:rsidR="003A63BC" w:rsidRPr="009A6B36" w:rsidTr="003A63BC">
        <w:trPr>
          <w:trHeight w:val="543"/>
        </w:trPr>
        <w:tc>
          <w:tcPr>
            <w:tcW w:w="2012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>Раздел</w:t>
            </w:r>
          </w:p>
        </w:tc>
        <w:tc>
          <w:tcPr>
            <w:tcW w:w="1215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>Кол-во</w:t>
            </w:r>
          </w:p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 xml:space="preserve"> часов</w:t>
            </w:r>
          </w:p>
        </w:tc>
        <w:tc>
          <w:tcPr>
            <w:tcW w:w="3210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 xml:space="preserve">Темы 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>Кол-во часов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 w:rsidRPr="009A6B36">
              <w:rPr>
                <w:sz w:val="28"/>
                <w:szCs w:val="24"/>
              </w:rPr>
              <w:t>Основные виды деятельности обучающихся (на уровне униве</w:t>
            </w:r>
            <w:r w:rsidRPr="009A6B36">
              <w:rPr>
                <w:sz w:val="28"/>
                <w:szCs w:val="24"/>
              </w:rPr>
              <w:t>р</w:t>
            </w:r>
            <w:r w:rsidRPr="009A6B36">
              <w:rPr>
                <w:sz w:val="28"/>
                <w:szCs w:val="24"/>
              </w:rPr>
              <w:t>сальных действий)</w:t>
            </w:r>
          </w:p>
        </w:tc>
        <w:tc>
          <w:tcPr>
            <w:tcW w:w="3170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8"/>
                <w:szCs w:val="24"/>
              </w:rPr>
            </w:pPr>
            <w:r w:rsidRPr="00552BB4">
              <w:rPr>
                <w:sz w:val="28"/>
                <w:szCs w:val="24"/>
              </w:rPr>
              <w:t>Основные направления воспитательной де</w:t>
            </w:r>
            <w:r w:rsidRPr="00552BB4">
              <w:rPr>
                <w:sz w:val="28"/>
                <w:szCs w:val="24"/>
              </w:rPr>
              <w:t>я</w:t>
            </w:r>
            <w:r w:rsidRPr="00552BB4">
              <w:rPr>
                <w:sz w:val="28"/>
                <w:szCs w:val="24"/>
              </w:rPr>
              <w:t>тельности</w:t>
            </w:r>
          </w:p>
        </w:tc>
      </w:tr>
      <w:tr w:rsidR="003A63BC" w:rsidRPr="009A6B36" w:rsidTr="003A63BC">
        <w:trPr>
          <w:trHeight w:val="1257"/>
        </w:trPr>
        <w:tc>
          <w:tcPr>
            <w:tcW w:w="2012" w:type="dxa"/>
          </w:tcPr>
          <w:p w:rsidR="003A63BC" w:rsidRPr="007B3E1F" w:rsidRDefault="003A63BC" w:rsidP="004A6DD3">
            <w:pPr>
              <w:rPr>
                <w:b/>
                <w:bCs/>
                <w:color w:val="000000"/>
              </w:rPr>
            </w:pPr>
            <w:r w:rsidRPr="007B3E1F">
              <w:rPr>
                <w:b/>
                <w:bCs/>
                <w:color w:val="000000"/>
              </w:rPr>
              <w:t>Русский язык как развивающее</w:t>
            </w:r>
            <w:r w:rsidRPr="007B3E1F">
              <w:rPr>
                <w:b/>
                <w:bCs/>
                <w:color w:val="000000"/>
              </w:rPr>
              <w:softHyphen/>
              <w:t>ся явление</w:t>
            </w:r>
          </w:p>
        </w:tc>
        <w:tc>
          <w:tcPr>
            <w:tcW w:w="1215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Русский язык как развивающее</w:t>
            </w:r>
            <w:r w:rsidRPr="00C6790B">
              <w:rPr>
                <w:bCs/>
                <w:color w:val="000000"/>
              </w:rPr>
              <w:softHyphen/>
              <w:t>ся явление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Отвечают на вопросы по содержанию текстов упражнений. Пишут дик</w:t>
            </w:r>
            <w:r w:rsidRPr="00C6790B">
              <w:rPr>
                <w:bCs/>
                <w:color w:val="000000"/>
              </w:rPr>
              <w:softHyphen/>
              <w:t>тант. Работают над лексикой текстов с целью осмыслить тему «Развитие языка». Создают аргументирова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ный текст по теме. Попутно решают от</w:t>
            </w:r>
            <w:r w:rsidRPr="00C6790B">
              <w:rPr>
                <w:bCs/>
                <w:color w:val="000000"/>
              </w:rPr>
              <w:softHyphen/>
              <w:t>дельные вопросы лексики, синтаксиса, фон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тики, орфографии.</w:t>
            </w:r>
          </w:p>
        </w:tc>
        <w:tc>
          <w:tcPr>
            <w:tcW w:w="3170" w:type="dxa"/>
          </w:tcPr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275"/>
        </w:trPr>
        <w:tc>
          <w:tcPr>
            <w:tcW w:w="2012" w:type="dxa"/>
            <w:vMerge w:val="restart"/>
          </w:tcPr>
          <w:p w:rsidR="003A63BC" w:rsidRPr="00286A86" w:rsidRDefault="003A63BC" w:rsidP="004A6D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286A86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Повторение </w:t>
            </w:r>
            <w:proofErr w:type="gramStart"/>
            <w:r w:rsidRPr="00286A86">
              <w:rPr>
                <w:bCs/>
                <w:color w:val="000000"/>
                <w:sz w:val="22"/>
                <w:szCs w:val="22"/>
                <w:shd w:val="clear" w:color="auto" w:fill="FFFFFF"/>
              </w:rPr>
              <w:t>из</w:t>
            </w:r>
            <w:r w:rsidRPr="00286A86">
              <w:rPr>
                <w:bCs/>
                <w:color w:val="000000"/>
                <w:sz w:val="22"/>
                <w:szCs w:val="22"/>
                <w:shd w:val="clear" w:color="auto" w:fill="FFFFFF"/>
              </w:rPr>
              <w:t>у</w:t>
            </w:r>
            <w:r w:rsidRPr="00286A86">
              <w:rPr>
                <w:bCs/>
                <w:color w:val="000000"/>
                <w:sz w:val="22"/>
                <w:szCs w:val="22"/>
                <w:shd w:val="clear" w:color="auto" w:fill="FFFFFF"/>
              </w:rPr>
              <w:t>ченного</w:t>
            </w:r>
            <w:proofErr w:type="gramEnd"/>
            <w:r w:rsidRPr="00286A86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в 5-6 классах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10" w:type="dxa"/>
          </w:tcPr>
          <w:p w:rsidR="003A63BC" w:rsidRPr="00C6790B" w:rsidRDefault="003A63BC" w:rsidP="004A6DD3">
            <w:r w:rsidRPr="00C6790B">
              <w:rPr>
                <w:bCs/>
                <w:color w:val="000000"/>
              </w:rPr>
              <w:t>Синтаксис. Синтаксический раз</w:t>
            </w:r>
            <w:r w:rsidRPr="00C6790B">
              <w:rPr>
                <w:bCs/>
                <w:color w:val="000000"/>
              </w:rPr>
              <w:softHyphen/>
              <w:t>бор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560F5">
            <w:r w:rsidRPr="00C6790B">
              <w:rPr>
                <w:bCs/>
                <w:color w:val="000000"/>
              </w:rPr>
              <w:t>Отвечают на контрольные (диагностирующие) вопросы по теме. Состав</w:t>
            </w:r>
            <w:r w:rsidRPr="00C6790B">
              <w:rPr>
                <w:bCs/>
                <w:color w:val="000000"/>
              </w:rPr>
              <w:softHyphen/>
              <w:t>ляют словосочетания и предложения на близкие учащимся темы. Читают выразительно и списывают тексты, работая над орфограммами. Выполня</w:t>
            </w:r>
            <w:r w:rsidRPr="00C6790B">
              <w:rPr>
                <w:bCs/>
                <w:color w:val="000000"/>
              </w:rPr>
              <w:softHyphen/>
              <w:t>ют си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таксический разбор (полный и частичный).</w:t>
            </w:r>
          </w:p>
        </w:tc>
        <w:tc>
          <w:tcPr>
            <w:tcW w:w="3170" w:type="dxa"/>
          </w:tcPr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80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Пунктуация. Пунктуационный разбор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(</w:t>
            </w:r>
            <w:proofErr w:type="gramStart"/>
            <w:r w:rsidRPr="00C6790B">
              <w:rPr>
                <w:bCs/>
                <w:color w:val="000000"/>
              </w:rPr>
              <w:t xml:space="preserve">диагностические) </w:t>
            </w:r>
            <w:proofErr w:type="gramEnd"/>
            <w:r w:rsidRPr="00C6790B">
              <w:rPr>
                <w:bCs/>
                <w:color w:val="000000"/>
              </w:rPr>
              <w:t>вопросы, иллюстрируют от</w:t>
            </w:r>
            <w:r w:rsidRPr="00C6790B">
              <w:rPr>
                <w:bCs/>
                <w:color w:val="000000"/>
              </w:rPr>
              <w:softHyphen/>
              <w:t>веты своими пр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мерами. Составляют из простых предложений сложные и анализируют их пунктуацию. Оформляют предложения с прямой речью и обращением и анализируют их пунктуацию. Пишут диктант.</w:t>
            </w:r>
          </w:p>
        </w:tc>
        <w:tc>
          <w:tcPr>
            <w:tcW w:w="3170" w:type="dxa"/>
          </w:tcPr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3A63BC" w:rsidRPr="009A6B36" w:rsidTr="003A63BC">
        <w:trPr>
          <w:trHeight w:val="1924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Лексика и фразеология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(диагностические) вопросы. Работают над лек</w:t>
            </w:r>
            <w:r w:rsidRPr="00C6790B">
              <w:rPr>
                <w:bCs/>
                <w:color w:val="000000"/>
              </w:rPr>
              <w:softHyphen/>
              <w:t>сическим значен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ем слов с толковым словарём. Подбирают примеры лек</w:t>
            </w:r>
            <w:r w:rsidRPr="00C6790B">
              <w:rPr>
                <w:bCs/>
                <w:color w:val="000000"/>
              </w:rPr>
              <w:softHyphen/>
              <w:t>сических явлений из литерату</w:t>
            </w:r>
            <w:r w:rsidRPr="00C6790B">
              <w:rPr>
                <w:bCs/>
                <w:color w:val="000000"/>
              </w:rPr>
              <w:t>р</w:t>
            </w:r>
            <w:r w:rsidRPr="00C6790B">
              <w:rPr>
                <w:bCs/>
                <w:color w:val="000000"/>
              </w:rPr>
              <w:t>ных произведений. Читают интонационно пр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вильно и списывают тексты, попутно работая над орфографией и пунк</w:t>
            </w:r>
            <w:r w:rsidRPr="00C6790B">
              <w:rPr>
                <w:bCs/>
                <w:color w:val="000000"/>
              </w:rPr>
              <w:softHyphen/>
              <w:t>туацией. Работают над особенностями употребления слов разных ле</w:t>
            </w:r>
            <w:r w:rsidRPr="00C6790B">
              <w:rPr>
                <w:bCs/>
                <w:color w:val="000000"/>
              </w:rPr>
              <w:t>к</w:t>
            </w:r>
            <w:r w:rsidRPr="00C6790B">
              <w:rPr>
                <w:bCs/>
                <w:color w:val="000000"/>
              </w:rPr>
              <w:t>сиче</w:t>
            </w:r>
            <w:r w:rsidRPr="00C6790B">
              <w:rPr>
                <w:bCs/>
                <w:color w:val="000000"/>
              </w:rPr>
              <w:softHyphen/>
              <w:t>ских групп. Пишут диктант.</w:t>
            </w:r>
          </w:p>
        </w:tc>
        <w:tc>
          <w:tcPr>
            <w:tcW w:w="3170" w:type="dxa"/>
          </w:tcPr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Фонетика и орфография. Фонети</w:t>
            </w:r>
            <w:r w:rsidRPr="00C6790B">
              <w:rPr>
                <w:bCs/>
                <w:color w:val="000000"/>
              </w:rPr>
              <w:softHyphen/>
              <w:t>ческий разбор слов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(</w:t>
            </w:r>
            <w:proofErr w:type="gramStart"/>
            <w:r w:rsidRPr="00C6790B">
              <w:rPr>
                <w:bCs/>
                <w:color w:val="000000"/>
              </w:rPr>
              <w:t xml:space="preserve">диагностические) </w:t>
            </w:r>
            <w:proofErr w:type="gramEnd"/>
            <w:r w:rsidRPr="00C6790B">
              <w:rPr>
                <w:bCs/>
                <w:color w:val="000000"/>
              </w:rPr>
              <w:t>вопросы, иллюстрируют от</w:t>
            </w:r>
            <w:r w:rsidRPr="00C6790B">
              <w:rPr>
                <w:bCs/>
                <w:color w:val="000000"/>
              </w:rPr>
              <w:softHyphen/>
              <w:t>веты своими пр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мерами. Читают выразительно поэтические тексты. Вы</w:t>
            </w:r>
            <w:r w:rsidRPr="00C6790B">
              <w:rPr>
                <w:bCs/>
                <w:color w:val="000000"/>
              </w:rPr>
              <w:softHyphen/>
              <w:t>являют особенности русской фон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тики. Выполняют фонетический разбор слов на основе определённого порядка. Работают над орфограммами с фо</w:t>
            </w:r>
            <w:r w:rsidRPr="00C6790B">
              <w:rPr>
                <w:bCs/>
                <w:color w:val="000000"/>
              </w:rPr>
              <w:softHyphen/>
              <w:t>нетическими опозн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вательными признаками. Читают и сжато п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ресказы</w:t>
            </w:r>
            <w:r w:rsidRPr="00C6790B">
              <w:rPr>
                <w:bCs/>
                <w:color w:val="000000"/>
              </w:rPr>
              <w:softHyphen/>
              <w:t>вают текст. Читают и озаглавливают текст, составляют план художествен</w:t>
            </w:r>
            <w:r w:rsidRPr="00C6790B">
              <w:rPr>
                <w:bCs/>
                <w:color w:val="000000"/>
              </w:rPr>
              <w:softHyphen/>
              <w:t>ного те</w:t>
            </w:r>
            <w:r w:rsidRPr="00C6790B">
              <w:rPr>
                <w:bCs/>
                <w:color w:val="000000"/>
              </w:rPr>
              <w:t>к</w:t>
            </w:r>
            <w:r w:rsidRPr="00C6790B">
              <w:rPr>
                <w:bCs/>
                <w:color w:val="000000"/>
              </w:rPr>
              <w:t>ста.</w:t>
            </w:r>
          </w:p>
        </w:tc>
        <w:tc>
          <w:tcPr>
            <w:tcW w:w="3170" w:type="dxa"/>
          </w:tcPr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Словообразование и орфография. Морфемный и словообразователь</w:t>
            </w:r>
            <w:r w:rsidRPr="00C6790B">
              <w:rPr>
                <w:bCs/>
                <w:color w:val="000000"/>
              </w:rPr>
              <w:softHyphen/>
              <w:t>ный разбор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Выполн</w:t>
            </w:r>
            <w:r w:rsidRPr="00C6790B">
              <w:rPr>
                <w:bCs/>
                <w:color w:val="000000"/>
              </w:rPr>
              <w:t>я</w:t>
            </w:r>
            <w:r w:rsidRPr="00C6790B">
              <w:rPr>
                <w:bCs/>
                <w:color w:val="000000"/>
              </w:rPr>
              <w:t>ют морфемный и словообра</w:t>
            </w:r>
            <w:r w:rsidRPr="00C6790B">
              <w:rPr>
                <w:bCs/>
                <w:color w:val="000000"/>
              </w:rPr>
              <w:softHyphen/>
              <w:t>зовательный ра</w:t>
            </w:r>
            <w:r w:rsidRPr="00C6790B">
              <w:rPr>
                <w:bCs/>
                <w:color w:val="000000"/>
              </w:rPr>
              <w:t>з</w:t>
            </w:r>
            <w:r w:rsidRPr="00C6790B">
              <w:rPr>
                <w:bCs/>
                <w:color w:val="000000"/>
              </w:rPr>
              <w:t>бор в соответствии с порядком разбора. Соо</w:t>
            </w:r>
            <w:r w:rsidRPr="00C6790B">
              <w:rPr>
                <w:bCs/>
                <w:color w:val="000000"/>
              </w:rPr>
              <w:t>т</w:t>
            </w:r>
            <w:r w:rsidRPr="00C6790B">
              <w:rPr>
                <w:bCs/>
                <w:color w:val="000000"/>
              </w:rPr>
              <w:t>носят выбор орфограммы со словообразов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тельными условиями. Читают тексты, оза</w:t>
            </w:r>
            <w:r w:rsidRPr="00C6790B">
              <w:rPr>
                <w:bCs/>
                <w:color w:val="000000"/>
              </w:rPr>
              <w:softHyphen/>
              <w:t>главливают, списывают, мотивируют выбор орфограмм.</w:t>
            </w:r>
          </w:p>
        </w:tc>
        <w:tc>
          <w:tcPr>
            <w:tcW w:w="3170" w:type="dxa"/>
          </w:tcPr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810A7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bCs/>
                <w:color w:val="000000"/>
              </w:rPr>
              <w:t xml:space="preserve">Морфология и </w:t>
            </w:r>
            <w:proofErr w:type="spellStart"/>
            <w:r>
              <w:rPr>
                <w:bCs/>
                <w:color w:val="000000"/>
              </w:rPr>
              <w:t>орфогр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фия</w:t>
            </w:r>
            <w:proofErr w:type="gramStart"/>
            <w:r>
              <w:rPr>
                <w:bCs/>
                <w:color w:val="000000"/>
              </w:rPr>
              <w:t>.</w:t>
            </w:r>
            <w:r w:rsidRPr="00C6790B">
              <w:rPr>
                <w:bCs/>
                <w:color w:val="000000"/>
              </w:rPr>
              <w:t>П</w:t>
            </w:r>
            <w:proofErr w:type="gramEnd"/>
            <w:r w:rsidRPr="00C6790B">
              <w:rPr>
                <w:bCs/>
                <w:color w:val="000000"/>
              </w:rPr>
              <w:t>овторение</w:t>
            </w:r>
            <w:proofErr w:type="spellEnd"/>
            <w:r w:rsidRPr="00C6790B">
              <w:rPr>
                <w:bCs/>
                <w:color w:val="000000"/>
              </w:rPr>
              <w:t xml:space="preserve"> изученного в 5-6 классах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вопросы. Читают текст и рассуждают на ос</w:t>
            </w:r>
            <w:r w:rsidRPr="00C6790B">
              <w:rPr>
                <w:bCs/>
                <w:color w:val="000000"/>
              </w:rPr>
              <w:softHyphen/>
              <w:t>нове его содержания. Выполняют задание интегрированного хара</w:t>
            </w:r>
            <w:r w:rsidRPr="00C6790B">
              <w:rPr>
                <w:bCs/>
                <w:color w:val="000000"/>
              </w:rPr>
              <w:t>к</w:t>
            </w:r>
            <w:r w:rsidRPr="00C6790B">
              <w:rPr>
                <w:bCs/>
                <w:color w:val="000000"/>
              </w:rPr>
              <w:t>тера — готовят доклад о М. В. Ломоносове. Развивают речь: формулируют основ</w:t>
            </w:r>
            <w:r w:rsidRPr="00C6790B">
              <w:rPr>
                <w:bCs/>
                <w:color w:val="000000"/>
              </w:rPr>
              <w:softHyphen/>
              <w:t xml:space="preserve">ную мысль текста, создают </w:t>
            </w:r>
            <w:proofErr w:type="spellStart"/>
            <w:r w:rsidRPr="00C6790B">
              <w:rPr>
                <w:bCs/>
                <w:color w:val="000000"/>
              </w:rPr>
              <w:t>аргументативную</w:t>
            </w:r>
            <w:proofErr w:type="spellEnd"/>
            <w:r w:rsidRPr="00C6790B">
              <w:rPr>
                <w:bCs/>
                <w:color w:val="000000"/>
              </w:rPr>
              <w:t xml:space="preserve"> часть высказывания. Клас</w:t>
            </w:r>
            <w:r w:rsidRPr="00C6790B">
              <w:rPr>
                <w:bCs/>
                <w:color w:val="000000"/>
              </w:rPr>
              <w:softHyphen/>
              <w:t>сифицируют части речи и выполняют морфологический разбор. Соотн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сят и обосновывают выбор орфограмм разных видов с морфологическими ус</w:t>
            </w:r>
            <w:r w:rsidRPr="00C6790B">
              <w:rPr>
                <w:bCs/>
                <w:color w:val="000000"/>
              </w:rPr>
              <w:softHyphen/>
              <w:t>ловиями и оп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знавательными признаками. Читают тексты выразительно, определяют тип и стиль, член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ние на абзацы, составляют вопросный план. Составляют таблицу на соотнесённость мо</w:t>
            </w:r>
            <w:r w:rsidRPr="00C6790B">
              <w:rPr>
                <w:bCs/>
                <w:color w:val="000000"/>
              </w:rPr>
              <w:t>р</w:t>
            </w:r>
            <w:r w:rsidRPr="00C6790B">
              <w:rPr>
                <w:bCs/>
                <w:color w:val="000000"/>
              </w:rPr>
              <w:t>фологии и орфографии. Выпол</w:t>
            </w:r>
            <w:r w:rsidRPr="00C6790B">
              <w:rPr>
                <w:bCs/>
                <w:color w:val="000000"/>
              </w:rPr>
              <w:softHyphen/>
              <w:t>няют письме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но творческое задание по картине.</w:t>
            </w:r>
          </w:p>
        </w:tc>
        <w:tc>
          <w:tcPr>
            <w:tcW w:w="3170" w:type="dxa"/>
          </w:tcPr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bCs/>
                <w:sz w:val="18"/>
                <w:szCs w:val="18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286A8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286A86"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Контрольный диктант № 1 с грамматическим заданием по теме «Повторение </w:t>
            </w:r>
            <w:proofErr w:type="gramStart"/>
            <w:r w:rsidRPr="00286A86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286A86">
              <w:rPr>
                <w:color w:val="000000"/>
                <w:sz w:val="22"/>
                <w:szCs w:val="22"/>
                <w:shd w:val="clear" w:color="auto" w:fill="FFFFFF"/>
              </w:rPr>
              <w:t xml:space="preserve"> в 5-6 классах»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 и выпо</w:t>
            </w:r>
            <w:r w:rsidRPr="00C6790B">
              <w:rPr>
                <w:bCs/>
                <w:color w:val="000000"/>
              </w:rPr>
              <w:t>л</w:t>
            </w:r>
            <w:r w:rsidRPr="00C6790B">
              <w:rPr>
                <w:bCs/>
                <w:color w:val="000000"/>
              </w:rPr>
              <w:t>няют контрольные задания. Составляют и з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полняют таблицы. Распределяют причастия в зависимо</w:t>
            </w:r>
            <w:r w:rsidRPr="00C6790B">
              <w:rPr>
                <w:bCs/>
                <w:color w:val="000000"/>
              </w:rPr>
              <w:softHyphen/>
              <w:t>сти от видов орфограмм. Пишут св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бодный диктант. Подбирают собствен</w:t>
            </w:r>
            <w:r w:rsidRPr="00C6790B">
              <w:rPr>
                <w:bCs/>
                <w:color w:val="000000"/>
              </w:rPr>
              <w:softHyphen/>
              <w:t>ные примеры из произведений художественной литературы на изученную тему.</w:t>
            </w:r>
          </w:p>
        </w:tc>
        <w:tc>
          <w:tcPr>
            <w:tcW w:w="3170" w:type="dxa"/>
          </w:tcPr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/>
                <w:sz w:val="18"/>
                <w:szCs w:val="18"/>
              </w:rPr>
            </w:pPr>
          </w:p>
          <w:p w:rsidR="003A63BC" w:rsidRPr="00ED3EEB" w:rsidRDefault="003A63BC" w:rsidP="006A6391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Тексты и стили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Текст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вопросы. Читают текст интонационно пра</w:t>
            </w:r>
            <w:r w:rsidRPr="00C6790B">
              <w:rPr>
                <w:bCs/>
                <w:color w:val="000000"/>
              </w:rPr>
              <w:softHyphen/>
              <w:t>вильно (осознанно), озаглавливают, находят языковые средства связи. Спи</w:t>
            </w:r>
            <w:r w:rsidRPr="00C6790B">
              <w:rPr>
                <w:bCs/>
                <w:color w:val="000000"/>
              </w:rPr>
              <w:softHyphen/>
              <w:t>сывают текст, деля на абзацы, п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путно работая над орфографией. Со</w:t>
            </w:r>
            <w:r w:rsidRPr="00C6790B">
              <w:rPr>
                <w:bCs/>
                <w:color w:val="000000"/>
              </w:rPr>
              <w:softHyphen/>
              <w:t>ставляют связный текст и озаглавливают его. Пишут свободный диктант. Формулируют, что такое текст и каковы его типы.</w:t>
            </w:r>
          </w:p>
        </w:tc>
        <w:tc>
          <w:tcPr>
            <w:tcW w:w="3170" w:type="dxa"/>
          </w:tcPr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ED3EEB" w:rsidRDefault="003A63BC" w:rsidP="006A6391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ED3EEB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ED3EEB" w:rsidRDefault="003A63BC" w:rsidP="006A6391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Стили литературного языка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Знакомятся с учебным текстом. Дополняют информацией начатые пред</w:t>
            </w:r>
            <w:r w:rsidRPr="00C6790B">
              <w:rPr>
                <w:bCs/>
                <w:color w:val="000000"/>
              </w:rPr>
              <w:softHyphen/>
              <w:t>ложения. Опред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ляют стиль текстов и обосновывают ответ. Соотносят сти</w:t>
            </w:r>
            <w:r w:rsidRPr="00C6790B">
              <w:rPr>
                <w:bCs/>
                <w:color w:val="000000"/>
              </w:rPr>
              <w:softHyphen/>
              <w:t>ли текстов и жанры.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83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Диалог</w:t>
            </w:r>
          </w:p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Виды диалогов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Определяют понятие диалога.</w:t>
            </w:r>
          </w:p>
          <w:p w:rsidR="003A63BC" w:rsidRPr="009A6B36" w:rsidRDefault="003A63BC" w:rsidP="008560F5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Анализируют тексты, содержащие диалоги. Читают диалоги по ролям. Определяют виды диалогов. Анализируют диалоги, выделяя р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чевые за</w:t>
            </w:r>
            <w:r w:rsidRPr="00C6790B">
              <w:rPr>
                <w:bCs/>
                <w:color w:val="000000"/>
              </w:rPr>
              <w:softHyphen/>
              <w:t>дачи участников. Моделируют диал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ги на заданную тему.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Публицистический стиль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560F5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Определяют публицистический стиль как функциональную разновид</w:t>
            </w:r>
            <w:r w:rsidRPr="00C6790B">
              <w:rPr>
                <w:bCs/>
                <w:color w:val="000000"/>
              </w:rPr>
              <w:softHyphen/>
              <w:t>ность языка.</w:t>
            </w:r>
          </w:p>
          <w:p w:rsidR="003A63BC" w:rsidRPr="009A6B36" w:rsidRDefault="003A63BC" w:rsidP="008560F5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Подбирают свои примеры текстов изучаемого стиля. Находят признаки публицистического стиля в текстах. Создают устное выступление в публи</w:t>
            </w:r>
            <w:r w:rsidRPr="00C6790B">
              <w:rPr>
                <w:bCs/>
                <w:color w:val="000000"/>
              </w:rPr>
              <w:softHyphen/>
              <w:t>цистическом стиле, записывают ра</w:t>
            </w:r>
            <w:r w:rsidRPr="00C6790B">
              <w:rPr>
                <w:bCs/>
                <w:color w:val="000000"/>
              </w:rPr>
              <w:t>з</w:t>
            </w:r>
            <w:r w:rsidRPr="00C6790B">
              <w:rPr>
                <w:bCs/>
                <w:color w:val="000000"/>
              </w:rPr>
              <w:t>вёрнутый план и рабочие материалы. Выст</w:t>
            </w:r>
            <w:r w:rsidRPr="00C6790B">
              <w:rPr>
                <w:bCs/>
                <w:color w:val="000000"/>
              </w:rPr>
              <w:t>у</w:t>
            </w:r>
            <w:r w:rsidRPr="00C6790B">
              <w:rPr>
                <w:bCs/>
                <w:color w:val="000000"/>
              </w:rPr>
              <w:t>пают в аудитории с подготовленным текстом-убеждением. Пишут свободный диктант.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2510"/>
        </w:trPr>
        <w:tc>
          <w:tcPr>
            <w:tcW w:w="2012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lastRenderedPageBreak/>
              <w:t>Морфология и о</w:t>
            </w:r>
            <w:r w:rsidRPr="00C6790B">
              <w:rPr>
                <w:bCs/>
                <w:color w:val="000000"/>
              </w:rPr>
              <w:t>р</w:t>
            </w:r>
            <w:r w:rsidRPr="00C6790B">
              <w:rPr>
                <w:bCs/>
                <w:color w:val="000000"/>
              </w:rPr>
              <w:t>фография. Культура речи</w:t>
            </w:r>
          </w:p>
        </w:tc>
        <w:tc>
          <w:tcPr>
            <w:tcW w:w="1215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Причастие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10" w:type="dxa"/>
          </w:tcPr>
          <w:p w:rsidR="003A63BC" w:rsidRPr="00C6790B" w:rsidRDefault="003A63BC" w:rsidP="00810A74">
            <w:r w:rsidRPr="00C6790B">
              <w:rPr>
                <w:bCs/>
                <w:color w:val="000000"/>
              </w:rPr>
              <w:t>Причастие как часть речи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r w:rsidRPr="00C6790B">
              <w:rPr>
                <w:bCs/>
                <w:color w:val="000000"/>
              </w:rPr>
              <w:t xml:space="preserve">Анализируют и характеризуют </w:t>
            </w:r>
            <w:proofErr w:type="spellStart"/>
            <w:r w:rsidRPr="00C6790B">
              <w:rPr>
                <w:bCs/>
                <w:color w:val="000000"/>
              </w:rPr>
              <w:t>общекатегор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альное</w:t>
            </w:r>
            <w:proofErr w:type="spellEnd"/>
            <w:r w:rsidRPr="00C6790B">
              <w:rPr>
                <w:bCs/>
                <w:color w:val="000000"/>
              </w:rPr>
              <w:t xml:space="preserve"> значение, морфоло</w:t>
            </w:r>
            <w:r w:rsidRPr="00C6790B">
              <w:rPr>
                <w:bCs/>
                <w:color w:val="000000"/>
              </w:rPr>
              <w:softHyphen/>
              <w:t>гические признаки и синтаксическую роль причастия.</w:t>
            </w:r>
          </w:p>
          <w:p w:rsidR="003A63BC" w:rsidRPr="00C6790B" w:rsidRDefault="003A63BC" w:rsidP="00810A74">
            <w:r w:rsidRPr="00C6790B">
              <w:rPr>
                <w:bCs/>
                <w:color w:val="000000"/>
              </w:rPr>
              <w:t>Рассуждают с обоснованием своего мнения об особенностях причастия как части речи. Нах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дят и дифференцируют причастия по указа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ным признакам в предложениях и текстах. Попутно работают над орфографией, пункту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цией, синтаксисом, стилями.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Склонение причастий и правопи</w:t>
            </w:r>
            <w:r w:rsidRPr="00C6790B">
              <w:rPr>
                <w:bCs/>
                <w:color w:val="000000"/>
              </w:rPr>
              <w:softHyphen/>
              <w:t>сание гласных в падежных око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ча</w:t>
            </w:r>
            <w:r w:rsidRPr="00C6790B">
              <w:rPr>
                <w:bCs/>
                <w:color w:val="000000"/>
              </w:rPr>
              <w:softHyphen/>
              <w:t>ниях причастий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Выявляют путём наблюдений особенности склонения причастий. Скло</w:t>
            </w:r>
            <w:r w:rsidRPr="00C6790B">
              <w:rPr>
                <w:bCs/>
                <w:color w:val="000000"/>
              </w:rPr>
              <w:softHyphen/>
              <w:t>няют предложе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ные словосочетания. Усваивают правило 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писания глас</w:t>
            </w:r>
            <w:r w:rsidRPr="00C6790B">
              <w:rPr>
                <w:bCs/>
                <w:color w:val="000000"/>
              </w:rPr>
              <w:softHyphen/>
              <w:t>ных в падежных окончаниях пр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частий. Выполняют упражнения, руко</w:t>
            </w:r>
            <w:r w:rsidRPr="00C6790B">
              <w:rPr>
                <w:bCs/>
                <w:color w:val="000000"/>
              </w:rPr>
              <w:softHyphen/>
              <w:t>водствуясь усвоенным правилом.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Причастный оборот. Выделение причастного оборота запятыми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Определяют причастный оборот. Анализируют словосочетания с прича</w:t>
            </w:r>
            <w:r w:rsidRPr="00C6790B">
              <w:rPr>
                <w:bCs/>
                <w:color w:val="000000"/>
              </w:rPr>
              <w:softHyphen/>
              <w:t>стием. Опознают од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ночные причастия и причастные обороты в предло</w:t>
            </w:r>
            <w:r w:rsidRPr="00C6790B">
              <w:rPr>
                <w:bCs/>
                <w:color w:val="000000"/>
              </w:rPr>
              <w:softHyphen/>
              <w:t>жениях. Анализируют условия обосо</w:t>
            </w:r>
            <w:r w:rsidRPr="00C6790B">
              <w:rPr>
                <w:bCs/>
                <w:color w:val="000000"/>
              </w:rPr>
              <w:t>б</w:t>
            </w:r>
            <w:r w:rsidRPr="00C6790B">
              <w:rPr>
                <w:bCs/>
                <w:color w:val="000000"/>
              </w:rPr>
              <w:t>ления причастного оборота. Выпол</w:t>
            </w:r>
            <w:r w:rsidRPr="00C6790B">
              <w:rPr>
                <w:bCs/>
                <w:color w:val="000000"/>
              </w:rPr>
              <w:softHyphen/>
              <w:t>няют тво</w:t>
            </w:r>
            <w:r w:rsidRPr="00C6790B">
              <w:rPr>
                <w:bCs/>
                <w:color w:val="000000"/>
              </w:rPr>
              <w:t>р</w:t>
            </w:r>
            <w:r w:rsidRPr="00C6790B">
              <w:rPr>
                <w:bCs/>
                <w:color w:val="000000"/>
              </w:rPr>
              <w:t>ческое задание — описание окрестностей с элементами рассуж</w:t>
            </w:r>
            <w:r w:rsidRPr="00C6790B">
              <w:rPr>
                <w:bCs/>
                <w:color w:val="000000"/>
              </w:rPr>
              <w:softHyphen/>
              <w:t>дения.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Описание внешности человека</w:t>
            </w:r>
            <w:r>
              <w:rPr>
                <w:bCs/>
                <w:color w:val="000000"/>
              </w:rPr>
              <w:t>. Р.р. Сочинение- описание вне</w:t>
            </w:r>
            <w:r>
              <w:rPr>
                <w:bCs/>
                <w:color w:val="000000"/>
              </w:rPr>
              <w:t>ш</w:t>
            </w:r>
            <w:r>
              <w:rPr>
                <w:bCs/>
                <w:color w:val="000000"/>
              </w:rPr>
              <w:t>ности человека.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Знакомятся с основными видами словесного описания внешности чело</w:t>
            </w:r>
            <w:r w:rsidRPr="00C6790B">
              <w:rPr>
                <w:bCs/>
                <w:color w:val="000000"/>
              </w:rPr>
              <w:softHyphen/>
              <w:t>века. Читают разные литературные тексты с описанием внешности. Ана</w:t>
            </w:r>
            <w:r w:rsidRPr="00C6790B">
              <w:rPr>
                <w:bCs/>
                <w:color w:val="000000"/>
              </w:rPr>
              <w:softHyphen/>
              <w:t>лизируют роль причастных оборотов и причастий в портретных характе</w:t>
            </w:r>
            <w:r w:rsidRPr="00C6790B">
              <w:rPr>
                <w:bCs/>
                <w:color w:val="000000"/>
              </w:rPr>
              <w:softHyphen/>
              <w:t>ристиках.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Действительные и страдательные причастия</w:t>
            </w:r>
            <w:r>
              <w:rPr>
                <w:bCs/>
                <w:color w:val="000000"/>
              </w:rPr>
              <w:t>. Анализ сочинения.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Анализируют материал для наблюдений. 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 xml:space="preserve">комятся с определением действительных и страдательных причастий. Опознают разные </w:t>
            </w:r>
            <w:r w:rsidRPr="00C6790B">
              <w:rPr>
                <w:bCs/>
                <w:color w:val="000000"/>
              </w:rPr>
              <w:lastRenderedPageBreak/>
              <w:t>причастия, используя образец рассуждения. Отрабатывают пунктуацию при причаст</w:t>
            </w:r>
            <w:r w:rsidRPr="00C6790B">
              <w:rPr>
                <w:bCs/>
                <w:color w:val="000000"/>
              </w:rPr>
              <w:softHyphen/>
              <w:t>ных оборотах.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7. Трудовое воспитание и профессиональное самоопределение;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Краткие и полные страдательные причастия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Распознают краткие и полные формы страд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тельных причастий. Работают по образцу над формой причастий. Определяют синтаксиче</w:t>
            </w:r>
            <w:r w:rsidRPr="00C6790B">
              <w:rPr>
                <w:bCs/>
                <w:color w:val="000000"/>
              </w:rPr>
              <w:softHyphen/>
              <w:t>скую роль причастия в предложении. Пишут свободный диктант.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Действительные причастия на</w:t>
            </w:r>
            <w:r w:rsidRPr="00C6790B">
              <w:rPr>
                <w:bCs/>
                <w:color w:val="000000"/>
              </w:rPr>
              <w:softHyphen/>
              <w:t>стоящего времени. Гласные в суф</w:t>
            </w:r>
            <w:r w:rsidRPr="00C6790B">
              <w:rPr>
                <w:bCs/>
                <w:color w:val="000000"/>
              </w:rPr>
              <w:softHyphen/>
              <w:t>фиксах действительных причастий настоящего времени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Распознают действительные причастия 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стоящего времени.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Работают с таблицей и материалом для озн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комления. Образуют дей</w:t>
            </w:r>
            <w:r w:rsidRPr="00C6790B">
              <w:rPr>
                <w:bCs/>
                <w:color w:val="000000"/>
              </w:rPr>
              <w:softHyphen/>
              <w:t>ствительные прича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тия от разных глаголов. Изучают правило в</w:t>
            </w:r>
            <w:r w:rsidRPr="00C6790B">
              <w:rPr>
                <w:bCs/>
                <w:color w:val="000000"/>
              </w:rPr>
              <w:t>ы</w:t>
            </w:r>
            <w:r w:rsidRPr="00C6790B">
              <w:rPr>
                <w:bCs/>
                <w:color w:val="000000"/>
              </w:rPr>
              <w:t>бора ор</w:t>
            </w:r>
            <w:r w:rsidRPr="00C6790B">
              <w:rPr>
                <w:bCs/>
                <w:color w:val="000000"/>
              </w:rPr>
              <w:softHyphen/>
              <w:t>фограммы в данных причастиях. В</w:t>
            </w:r>
            <w:r w:rsidRPr="00C6790B">
              <w:rPr>
                <w:bCs/>
                <w:color w:val="000000"/>
              </w:rPr>
              <w:t>ы</w:t>
            </w:r>
            <w:r w:rsidRPr="00C6790B">
              <w:rPr>
                <w:bCs/>
                <w:color w:val="000000"/>
              </w:rPr>
              <w:t>полняют упражнения, руководству</w:t>
            </w:r>
            <w:r w:rsidRPr="00C6790B">
              <w:rPr>
                <w:bCs/>
                <w:color w:val="000000"/>
              </w:rPr>
              <w:softHyphen/>
              <w:t>ясь усвое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ным правилом. Работают с текстом, насыще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ным причастиями.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Р.Р. Изложение с использованием причастий.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8424B3">
              <w:rPr>
                <w:sz w:val="22"/>
                <w:szCs w:val="22"/>
              </w:rPr>
              <w:t>Знать композицию рассказа, порядок сл</w:t>
            </w:r>
            <w:r w:rsidRPr="008424B3">
              <w:rPr>
                <w:sz w:val="22"/>
                <w:szCs w:val="22"/>
              </w:rPr>
              <w:t>е</w:t>
            </w:r>
            <w:r w:rsidRPr="008424B3">
              <w:rPr>
                <w:sz w:val="22"/>
                <w:szCs w:val="22"/>
              </w:rPr>
              <w:t>дования частей рассказа. Уметь составлять план исходного текста</w:t>
            </w:r>
            <w:r w:rsidRPr="008424B3">
              <w:rPr>
                <w:sz w:val="22"/>
                <w:szCs w:val="22"/>
              </w:rPr>
              <w:tab/>
              <w:t xml:space="preserve">Интерес к пересказу исходного текста. Объяснять языковые явления, отношения, выявляемые в ходе компрессии текста. Организовывать и планировать учебное сотрудничество с учителем и сверстниками. Осознать себя как движущую силу своего </w:t>
            </w:r>
            <w:proofErr w:type="spellStart"/>
            <w:r w:rsidRPr="008424B3">
              <w:rPr>
                <w:sz w:val="22"/>
                <w:szCs w:val="22"/>
              </w:rPr>
              <w:t>научения</w:t>
            </w:r>
            <w:proofErr w:type="spellEnd"/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Действительные причастия про</w:t>
            </w:r>
            <w:r w:rsidRPr="00C6790B">
              <w:rPr>
                <w:bCs/>
                <w:color w:val="000000"/>
              </w:rPr>
              <w:softHyphen/>
              <w:t>шедшего времени</w:t>
            </w:r>
            <w:r>
              <w:rPr>
                <w:bCs/>
                <w:color w:val="000000"/>
              </w:rPr>
              <w:t>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Анализ изложения.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Распознают действительные причастия пр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шедшего времени.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Работают по таблице и с материалом для озн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комления. Образуют при</w:t>
            </w:r>
            <w:r w:rsidRPr="00C6790B">
              <w:rPr>
                <w:bCs/>
                <w:color w:val="000000"/>
              </w:rPr>
              <w:softHyphen/>
              <w:t>частия от разных гл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голов. Работают с литературными примерами, насы</w:t>
            </w:r>
            <w:r w:rsidRPr="00C6790B">
              <w:rPr>
                <w:bCs/>
                <w:color w:val="000000"/>
              </w:rPr>
              <w:softHyphen/>
              <w:t>щенными причастиями изучаемой формы. Пишут изложение от 3-го лица.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Страдательные причастия насто</w:t>
            </w:r>
            <w:r w:rsidRPr="00C6790B">
              <w:rPr>
                <w:bCs/>
                <w:color w:val="000000"/>
              </w:rPr>
              <w:softHyphen/>
              <w:t>ящего времени. Гласные в су</w:t>
            </w:r>
            <w:r w:rsidRPr="00C6790B">
              <w:rPr>
                <w:bCs/>
                <w:color w:val="000000"/>
              </w:rPr>
              <w:t>ф</w:t>
            </w:r>
            <w:r w:rsidRPr="00C6790B">
              <w:rPr>
                <w:bCs/>
                <w:color w:val="000000"/>
              </w:rPr>
              <w:t>фик</w:t>
            </w:r>
            <w:r w:rsidRPr="00C6790B">
              <w:rPr>
                <w:bCs/>
                <w:color w:val="000000"/>
              </w:rPr>
              <w:softHyphen/>
              <w:t>сах страдательных причастий на</w:t>
            </w:r>
            <w:r w:rsidRPr="00C6790B">
              <w:rPr>
                <w:bCs/>
                <w:color w:val="000000"/>
              </w:rPr>
              <w:softHyphen/>
              <w:t>стоящего времени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Распознают страдательные причастия насто</w:t>
            </w:r>
            <w:r w:rsidRPr="00C6790B">
              <w:rPr>
                <w:bCs/>
                <w:color w:val="000000"/>
              </w:rPr>
              <w:t>я</w:t>
            </w:r>
            <w:r w:rsidRPr="00C6790B">
              <w:rPr>
                <w:bCs/>
                <w:color w:val="000000"/>
              </w:rPr>
              <w:t>щего времени.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Работают с таблицей и материалом для озн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комления. Усваивают пра</w:t>
            </w:r>
            <w:r w:rsidRPr="00C6790B">
              <w:rPr>
                <w:bCs/>
                <w:color w:val="000000"/>
              </w:rPr>
              <w:softHyphen/>
              <w:t>вило выбора су</w:t>
            </w:r>
            <w:r w:rsidRPr="00C6790B">
              <w:rPr>
                <w:bCs/>
                <w:color w:val="000000"/>
              </w:rPr>
              <w:t>ф</w:t>
            </w:r>
            <w:r w:rsidRPr="00C6790B">
              <w:rPr>
                <w:bCs/>
                <w:color w:val="000000"/>
              </w:rPr>
              <w:t xml:space="preserve">фикса в страдательных причастиях. Образуют причастия от разных глаголов. Преобразуют </w:t>
            </w:r>
            <w:r w:rsidRPr="00C6790B">
              <w:rPr>
                <w:bCs/>
                <w:color w:val="000000"/>
              </w:rPr>
              <w:lastRenderedPageBreak/>
              <w:t>сложное предложение в простое с при</w:t>
            </w:r>
            <w:r w:rsidRPr="00C6790B">
              <w:rPr>
                <w:bCs/>
                <w:color w:val="000000"/>
              </w:rPr>
              <w:softHyphen/>
              <w:t>частным оборотом. Заменяют действительные прича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 xml:space="preserve">тия </w:t>
            </w:r>
            <w:proofErr w:type="gramStart"/>
            <w:r w:rsidRPr="00C6790B">
              <w:rPr>
                <w:bCs/>
                <w:color w:val="000000"/>
              </w:rPr>
              <w:t>на</w:t>
            </w:r>
            <w:proofErr w:type="gramEnd"/>
            <w:r w:rsidRPr="00C6790B">
              <w:rPr>
                <w:bCs/>
                <w:color w:val="000000"/>
              </w:rPr>
              <w:t xml:space="preserve"> страдатель</w:t>
            </w:r>
            <w:r w:rsidRPr="00C6790B">
              <w:rPr>
                <w:bCs/>
                <w:color w:val="000000"/>
              </w:rPr>
              <w:softHyphen/>
              <w:t>ные. Пишут диктант.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Страдательные причастия про</w:t>
            </w:r>
            <w:r w:rsidRPr="00C6790B">
              <w:rPr>
                <w:bCs/>
                <w:color w:val="000000"/>
              </w:rPr>
              <w:softHyphen/>
              <w:t>шедшего времени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Распознают страдательные причастия пр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шедшего времени.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Работают с таблицей и материалом для озн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комления. Образуют страда</w:t>
            </w:r>
            <w:r w:rsidRPr="00C6790B">
              <w:rPr>
                <w:bCs/>
                <w:color w:val="000000"/>
              </w:rPr>
              <w:softHyphen/>
              <w:t>тельные причастия от разных глаголов. Списывают предложения с прича</w:t>
            </w:r>
            <w:r w:rsidRPr="00C6790B">
              <w:rPr>
                <w:bCs/>
                <w:color w:val="000000"/>
              </w:rPr>
              <w:softHyphen/>
              <w:t>стиями, работая над пунктуацией и орфографией. Анализируют таблицу.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Гласные </w:t>
            </w:r>
            <w:proofErr w:type="gramStart"/>
            <w:r w:rsidRPr="00C6790B">
              <w:rPr>
                <w:bCs/>
                <w:color w:val="000000"/>
              </w:rPr>
              <w:t>перед</w:t>
            </w:r>
            <w:proofErr w:type="gramEnd"/>
            <w:r w:rsidRPr="00C6790B">
              <w:rPr>
                <w:bCs/>
                <w:color w:val="000000"/>
              </w:rPr>
              <w:t xml:space="preserve"> </w:t>
            </w:r>
            <w:proofErr w:type="spellStart"/>
            <w:r w:rsidRPr="00C6790B">
              <w:rPr>
                <w:bCs/>
                <w:color w:val="000000"/>
              </w:rPr>
              <w:t>н</w:t>
            </w:r>
            <w:proofErr w:type="spellEnd"/>
            <w:r w:rsidRPr="00C6790B">
              <w:rPr>
                <w:bCs/>
                <w:color w:val="000000"/>
              </w:rPr>
              <w:t xml:space="preserve"> в полных и кра</w:t>
            </w:r>
            <w:r w:rsidRPr="00C6790B">
              <w:rPr>
                <w:bCs/>
                <w:color w:val="000000"/>
              </w:rPr>
              <w:t>т</w:t>
            </w:r>
            <w:r w:rsidRPr="00C6790B">
              <w:rPr>
                <w:bCs/>
                <w:color w:val="000000"/>
              </w:rPr>
              <w:t>ких страдательных прича</w:t>
            </w:r>
            <w:r w:rsidRPr="00C6790B">
              <w:rPr>
                <w:bCs/>
                <w:color w:val="000000"/>
              </w:rPr>
              <w:softHyphen/>
              <w:t>стиях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Усваивают правило написания гласных </w:t>
            </w:r>
            <w:proofErr w:type="gramStart"/>
            <w:r w:rsidRPr="00C6790B">
              <w:rPr>
                <w:bCs/>
                <w:color w:val="000000"/>
              </w:rPr>
              <w:t>перед</w:t>
            </w:r>
            <w:proofErr w:type="gramEnd"/>
            <w:r w:rsidRPr="00C6790B">
              <w:rPr>
                <w:bCs/>
                <w:color w:val="000000"/>
              </w:rPr>
              <w:t xml:space="preserve"> </w:t>
            </w:r>
            <w:proofErr w:type="spellStart"/>
            <w:r w:rsidRPr="00C6790B">
              <w:rPr>
                <w:bCs/>
                <w:color w:val="000000"/>
              </w:rPr>
              <w:t>н</w:t>
            </w:r>
            <w:proofErr w:type="spellEnd"/>
            <w:r w:rsidRPr="00C6790B">
              <w:rPr>
                <w:bCs/>
                <w:color w:val="000000"/>
              </w:rPr>
              <w:t xml:space="preserve"> в полных и кратких страдательных прича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тиях.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Состав</w:t>
            </w:r>
            <w:r w:rsidRPr="00C6790B">
              <w:rPr>
                <w:bCs/>
                <w:color w:val="000000"/>
              </w:rPr>
              <w:softHyphen/>
              <w:t>ляют свои словос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четания и предложения с указанными прича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тиями для описания внешности человека. Пр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водят самопроверку усвоенного правила.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Одна и две буквы </w:t>
            </w:r>
            <w:proofErr w:type="spellStart"/>
            <w:proofErr w:type="gramStart"/>
            <w:r w:rsidRPr="00C6790B">
              <w:rPr>
                <w:bCs/>
                <w:color w:val="000000"/>
              </w:rPr>
              <w:t>н</w:t>
            </w:r>
            <w:proofErr w:type="spellEnd"/>
            <w:proofErr w:type="gramEnd"/>
            <w:r w:rsidRPr="00C6790B">
              <w:rPr>
                <w:bCs/>
                <w:color w:val="000000"/>
              </w:rPr>
              <w:t xml:space="preserve"> </w:t>
            </w:r>
            <w:proofErr w:type="gramStart"/>
            <w:r w:rsidRPr="00C6790B">
              <w:rPr>
                <w:bCs/>
                <w:color w:val="000000"/>
              </w:rPr>
              <w:t>в</w:t>
            </w:r>
            <w:proofErr w:type="gramEnd"/>
            <w:r w:rsidRPr="00C6790B">
              <w:rPr>
                <w:bCs/>
                <w:color w:val="000000"/>
              </w:rPr>
              <w:t xml:space="preserve"> суффиксах страдательных причастий прошед</w:t>
            </w:r>
            <w:r w:rsidRPr="00C6790B">
              <w:rPr>
                <w:bCs/>
                <w:color w:val="000000"/>
              </w:rPr>
              <w:softHyphen/>
              <w:t xml:space="preserve">шего времени. Одна буква </w:t>
            </w:r>
            <w:proofErr w:type="spellStart"/>
            <w:proofErr w:type="gramStart"/>
            <w:r w:rsidRPr="00C6790B">
              <w:rPr>
                <w:bCs/>
                <w:color w:val="000000"/>
              </w:rPr>
              <w:t>н</w:t>
            </w:r>
            <w:proofErr w:type="spellEnd"/>
            <w:proofErr w:type="gramEnd"/>
            <w:r w:rsidRPr="00C6790B">
              <w:rPr>
                <w:bCs/>
                <w:color w:val="000000"/>
              </w:rPr>
              <w:t xml:space="preserve"> в от</w:t>
            </w:r>
            <w:r w:rsidRPr="00C6790B">
              <w:rPr>
                <w:bCs/>
                <w:color w:val="000000"/>
              </w:rPr>
              <w:softHyphen/>
              <w:t>глагольных прилагательных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Усваивают правила написания одной и двух букв </w:t>
            </w:r>
            <w:proofErr w:type="spellStart"/>
            <w:r w:rsidRPr="00C6790B">
              <w:rPr>
                <w:bCs/>
                <w:color w:val="000000"/>
              </w:rPr>
              <w:t>н</w:t>
            </w:r>
            <w:proofErr w:type="spellEnd"/>
            <w:r w:rsidRPr="00C6790B">
              <w:rPr>
                <w:bCs/>
                <w:color w:val="000000"/>
              </w:rPr>
              <w:t xml:space="preserve"> в суффиксах стра</w:t>
            </w:r>
            <w:r w:rsidRPr="00C6790B">
              <w:rPr>
                <w:bCs/>
                <w:color w:val="000000"/>
              </w:rPr>
              <w:softHyphen/>
              <w:t xml:space="preserve">дательных причастий прошедшего времени и одной буквы </w:t>
            </w:r>
            <w:proofErr w:type="spellStart"/>
            <w:proofErr w:type="gramStart"/>
            <w:r w:rsidRPr="00C6790B">
              <w:rPr>
                <w:bCs/>
                <w:color w:val="000000"/>
              </w:rPr>
              <w:t>н</w:t>
            </w:r>
            <w:proofErr w:type="spellEnd"/>
            <w:proofErr w:type="gramEnd"/>
            <w:r w:rsidRPr="00C6790B">
              <w:rPr>
                <w:bCs/>
                <w:color w:val="000000"/>
              </w:rPr>
              <w:t xml:space="preserve"> в отгл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голь</w:t>
            </w:r>
            <w:r w:rsidRPr="00C6790B">
              <w:rPr>
                <w:bCs/>
                <w:color w:val="000000"/>
              </w:rPr>
              <w:softHyphen/>
              <w:t>ных прилагательных.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Работают по материалу для наблюдений. Списывают литературный текст, работая над пунктуацией и орфограф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ей. Читают выразительно текст.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Одна и две буквы </w:t>
            </w:r>
            <w:proofErr w:type="spellStart"/>
            <w:proofErr w:type="gramStart"/>
            <w:r w:rsidRPr="00C6790B">
              <w:rPr>
                <w:bCs/>
                <w:color w:val="000000"/>
              </w:rPr>
              <w:t>н</w:t>
            </w:r>
            <w:proofErr w:type="spellEnd"/>
            <w:proofErr w:type="gramEnd"/>
            <w:r w:rsidRPr="00C6790B">
              <w:rPr>
                <w:bCs/>
                <w:color w:val="000000"/>
              </w:rPr>
              <w:t xml:space="preserve"> в суффиксах кратких страдательных причастий и в кратких отглагольных прила</w:t>
            </w:r>
            <w:r w:rsidRPr="00C6790B">
              <w:rPr>
                <w:bCs/>
                <w:color w:val="000000"/>
              </w:rPr>
              <w:softHyphen/>
              <w:t>гательных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Усваивают правила написания одной и двух букв </w:t>
            </w:r>
            <w:proofErr w:type="spellStart"/>
            <w:proofErr w:type="gramStart"/>
            <w:r w:rsidRPr="00C6790B">
              <w:rPr>
                <w:bCs/>
                <w:color w:val="000000"/>
              </w:rPr>
              <w:t>н</w:t>
            </w:r>
            <w:proofErr w:type="spellEnd"/>
            <w:proofErr w:type="gramEnd"/>
            <w:r w:rsidRPr="00C6790B">
              <w:rPr>
                <w:bCs/>
                <w:color w:val="000000"/>
              </w:rPr>
              <w:t xml:space="preserve"> </w:t>
            </w:r>
            <w:proofErr w:type="gramStart"/>
            <w:r w:rsidRPr="00C6790B">
              <w:rPr>
                <w:bCs/>
                <w:color w:val="000000"/>
              </w:rPr>
              <w:t>в</w:t>
            </w:r>
            <w:proofErr w:type="gramEnd"/>
            <w:r w:rsidRPr="00C6790B">
              <w:rPr>
                <w:bCs/>
                <w:color w:val="000000"/>
              </w:rPr>
              <w:t xml:space="preserve"> суффиксах крат</w:t>
            </w:r>
            <w:r w:rsidRPr="00C6790B">
              <w:rPr>
                <w:bCs/>
                <w:color w:val="000000"/>
              </w:rPr>
              <w:softHyphen/>
              <w:t>ких страдательных причастий и кратких отглагольных прилаг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тельных.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Работают по материалу для наблюдений. Производят различные зам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ны глаголов на краткие причастия или прил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гательных на однокоренные причастия. Чит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ют и списывают текст, расставляя знаки пр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пинания и выделяя суффиксы; работают над типом и стилем текста. Пишут выборочное изло</w:t>
            </w:r>
            <w:r w:rsidRPr="00C6790B">
              <w:rPr>
                <w:bCs/>
                <w:color w:val="000000"/>
              </w:rPr>
              <w:softHyphen/>
              <w:t>жение.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286A86" w:rsidRDefault="003A63BC" w:rsidP="00810A74">
            <w:pPr>
              <w:rPr>
                <w:bCs/>
                <w:color w:val="000000"/>
                <w:sz w:val="22"/>
                <w:szCs w:val="22"/>
              </w:rPr>
            </w:pPr>
            <w:r w:rsidRPr="00286A86">
              <w:rPr>
                <w:bCs/>
                <w:color w:val="000000"/>
                <w:sz w:val="22"/>
                <w:szCs w:val="22"/>
                <w:shd w:val="clear" w:color="auto" w:fill="FFFFFF"/>
              </w:rPr>
              <w:t>Контрольное тестирование № 1 по теме «Причастие»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 и выпо</w:t>
            </w:r>
            <w:r w:rsidRPr="00C6790B">
              <w:rPr>
                <w:bCs/>
                <w:color w:val="000000"/>
              </w:rPr>
              <w:t>л</w:t>
            </w:r>
            <w:r w:rsidRPr="00C6790B">
              <w:rPr>
                <w:bCs/>
                <w:color w:val="000000"/>
              </w:rPr>
              <w:t>няют контрольные задания. Составляют и з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 xml:space="preserve">полняют таблицы. Распределяют причастия в </w:t>
            </w:r>
            <w:r w:rsidRPr="00C6790B">
              <w:rPr>
                <w:bCs/>
                <w:color w:val="000000"/>
              </w:rPr>
              <w:lastRenderedPageBreak/>
              <w:t>зависимо</w:t>
            </w:r>
            <w:r w:rsidRPr="00C6790B">
              <w:rPr>
                <w:bCs/>
                <w:color w:val="000000"/>
              </w:rPr>
              <w:softHyphen/>
              <w:t>сти от видов орфограмм.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Морфологический разбор прича</w:t>
            </w:r>
            <w:r w:rsidRPr="00C6790B">
              <w:rPr>
                <w:bCs/>
                <w:color w:val="000000"/>
              </w:rPr>
              <w:softHyphen/>
              <w:t>стия</w:t>
            </w:r>
            <w:r>
              <w:rPr>
                <w:bCs/>
                <w:color w:val="000000"/>
              </w:rPr>
              <w:t>. Анализ контрольного тест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рования.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Характеризуют причастие по его морфолог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ческим признакам и синтак</w:t>
            </w:r>
            <w:r w:rsidRPr="00C6790B">
              <w:rPr>
                <w:bCs/>
                <w:color w:val="000000"/>
              </w:rPr>
              <w:softHyphen/>
              <w:t>сической роли. Выполняют устный и письменный морфол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гический раз</w:t>
            </w:r>
            <w:r w:rsidRPr="00C6790B">
              <w:rPr>
                <w:bCs/>
                <w:color w:val="000000"/>
              </w:rPr>
              <w:softHyphen/>
              <w:t>бор причастий. Читают текст, обращая внимание на интонацию перечис</w:t>
            </w:r>
            <w:r w:rsidRPr="00C6790B">
              <w:rPr>
                <w:bCs/>
                <w:color w:val="000000"/>
              </w:rPr>
              <w:softHyphen/>
              <w:t>ления.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Слитное и раздельное написание не с причастиями</w:t>
            </w:r>
            <w:r>
              <w:rPr>
                <w:bCs/>
                <w:color w:val="000000"/>
              </w:rPr>
              <w:t>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Усваивают правило слитного и раздельного написания не с причастиями.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Вырази</w:t>
            </w:r>
            <w:r w:rsidRPr="00C6790B">
              <w:rPr>
                <w:bCs/>
                <w:color w:val="000000"/>
              </w:rPr>
              <w:softHyphen/>
              <w:t>тельно читают текст, работая над его особенностями. Трен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руются в раз</w:t>
            </w:r>
            <w:r w:rsidRPr="00C6790B">
              <w:rPr>
                <w:bCs/>
                <w:color w:val="000000"/>
              </w:rPr>
              <w:softHyphen/>
              <w:t>ных видах орфограмм связанных с написанием не (слитно или раздель</w:t>
            </w:r>
            <w:r w:rsidRPr="00C6790B">
              <w:rPr>
                <w:bCs/>
                <w:color w:val="000000"/>
              </w:rPr>
              <w:softHyphen/>
              <w:t>но).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/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8. Экологическое воспитание.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Р.Р. Выборочное изложение.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8424B3">
              <w:rPr>
                <w:sz w:val="22"/>
                <w:szCs w:val="22"/>
              </w:rPr>
              <w:t>Знать композицию рассказа, порядок сл</w:t>
            </w:r>
            <w:r w:rsidRPr="008424B3">
              <w:rPr>
                <w:sz w:val="22"/>
                <w:szCs w:val="22"/>
              </w:rPr>
              <w:t>е</w:t>
            </w:r>
            <w:r w:rsidRPr="008424B3">
              <w:rPr>
                <w:sz w:val="22"/>
                <w:szCs w:val="22"/>
              </w:rPr>
              <w:t>дования частей рассказа. Уметь составлять план исходного текста</w:t>
            </w:r>
            <w:r w:rsidRPr="008424B3">
              <w:rPr>
                <w:sz w:val="22"/>
                <w:szCs w:val="22"/>
              </w:rPr>
              <w:tab/>
              <w:t xml:space="preserve">Интерес к пересказу исходного текста. Объяснять языковые явления, отношения, выявляемые в ходе компрессии текста. Организовывать и планировать учебное сотрудничество с учителем и сверстниками. Осознать себя как движущую силу своего </w:t>
            </w:r>
            <w:proofErr w:type="spellStart"/>
            <w:r w:rsidRPr="008424B3">
              <w:rPr>
                <w:sz w:val="22"/>
                <w:szCs w:val="22"/>
              </w:rPr>
              <w:t>научения</w:t>
            </w:r>
            <w:proofErr w:type="spellEnd"/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Буквы е и ё после шипящих в суффиксах страдательных прича</w:t>
            </w:r>
            <w:r w:rsidRPr="00C6790B">
              <w:rPr>
                <w:bCs/>
                <w:color w:val="000000"/>
              </w:rPr>
              <w:softHyphen/>
              <w:t>стий прошедшего времени</w:t>
            </w:r>
            <w:r>
              <w:rPr>
                <w:bCs/>
                <w:color w:val="000000"/>
              </w:rPr>
              <w:t>.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вторение. Анализ изложения.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Усваивают правило написания букв е и ё после шипящих в суффиксах страдательных прича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тий прошедшего времени.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Пишут словарный диктант и составляют свои предложения. Собирают материал к сочинению — описанию внешн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сти человека, пишут сочинение.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368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Default="003A63BC" w:rsidP="00810A7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286A86">
              <w:rPr>
                <w:bCs/>
                <w:color w:val="000000"/>
                <w:sz w:val="22"/>
                <w:szCs w:val="22"/>
                <w:shd w:val="clear" w:color="auto" w:fill="FFFFFF"/>
              </w:rPr>
              <w:t>Контрольный диктант № 2 с грамматическим заданием по теме «Причастие»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3A63BC" w:rsidRPr="00C6790B" w:rsidRDefault="003A63BC" w:rsidP="00810A74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Анализ контрольного диктанта. Обобщение по теме «Прича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тие».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 и выпо</w:t>
            </w:r>
            <w:r w:rsidRPr="00C6790B">
              <w:rPr>
                <w:bCs/>
                <w:color w:val="000000"/>
              </w:rPr>
              <w:t>л</w:t>
            </w:r>
            <w:r w:rsidRPr="00C6790B">
              <w:rPr>
                <w:bCs/>
                <w:color w:val="000000"/>
              </w:rPr>
              <w:t>няют контрольные задания. Составляют и з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полняют таблицы. Распределяют причастия в зависимо</w:t>
            </w:r>
            <w:r w:rsidRPr="00C6790B">
              <w:rPr>
                <w:bCs/>
                <w:color w:val="000000"/>
              </w:rPr>
              <w:softHyphen/>
              <w:t>сти от видов орфограмм. Пишут св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бодный диктант. Подбирают собствен</w:t>
            </w:r>
            <w:r w:rsidRPr="00C6790B">
              <w:rPr>
                <w:bCs/>
                <w:color w:val="000000"/>
              </w:rPr>
              <w:softHyphen/>
              <w:t>ные примеры из произведений художественной литературы на изученную тему.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798"/>
        </w:trPr>
        <w:tc>
          <w:tcPr>
            <w:tcW w:w="2012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lastRenderedPageBreak/>
              <w:t>Деепричастие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10" w:type="dxa"/>
          </w:tcPr>
          <w:p w:rsidR="003A63BC" w:rsidRPr="00286A86" w:rsidRDefault="003A63BC" w:rsidP="00286A86">
            <w:pPr>
              <w:pStyle w:val="a4"/>
              <w:rPr>
                <w:color w:val="000000"/>
                <w:sz w:val="22"/>
                <w:szCs w:val="22"/>
              </w:rPr>
            </w:pPr>
            <w:r w:rsidRPr="00286A86">
              <w:rPr>
                <w:color w:val="000000"/>
                <w:sz w:val="22"/>
                <w:szCs w:val="22"/>
              </w:rPr>
              <w:t>Деепричастие как часть речи. Деепричастный оборот. Зап</w:t>
            </w:r>
            <w:r w:rsidRPr="00286A86">
              <w:rPr>
                <w:color w:val="000000"/>
                <w:sz w:val="22"/>
                <w:szCs w:val="22"/>
              </w:rPr>
              <w:t>я</w:t>
            </w:r>
            <w:r w:rsidRPr="00286A86">
              <w:rPr>
                <w:color w:val="000000"/>
                <w:sz w:val="22"/>
                <w:szCs w:val="22"/>
              </w:rPr>
              <w:t>тые при деепричастном обор</w:t>
            </w:r>
            <w:r w:rsidRPr="00286A86">
              <w:rPr>
                <w:color w:val="000000"/>
                <w:sz w:val="22"/>
                <w:szCs w:val="22"/>
              </w:rPr>
              <w:t>о</w:t>
            </w:r>
            <w:r w:rsidRPr="00286A86">
              <w:rPr>
                <w:color w:val="000000"/>
                <w:sz w:val="22"/>
                <w:szCs w:val="22"/>
              </w:rPr>
              <w:t>те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C46ABC">
            <w:r w:rsidRPr="00C6790B">
              <w:rPr>
                <w:bCs/>
                <w:color w:val="000000"/>
              </w:rPr>
              <w:t xml:space="preserve">Анализируют и характеризуют </w:t>
            </w:r>
            <w:proofErr w:type="spellStart"/>
            <w:r w:rsidRPr="00C6790B">
              <w:rPr>
                <w:bCs/>
                <w:color w:val="000000"/>
              </w:rPr>
              <w:t>общекатегор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альное</w:t>
            </w:r>
            <w:proofErr w:type="spellEnd"/>
            <w:r w:rsidRPr="00C6790B">
              <w:rPr>
                <w:bCs/>
                <w:color w:val="000000"/>
              </w:rPr>
              <w:t xml:space="preserve"> значение, морфоло</w:t>
            </w:r>
            <w:r w:rsidRPr="00C6790B">
              <w:rPr>
                <w:bCs/>
                <w:color w:val="000000"/>
              </w:rPr>
              <w:softHyphen/>
              <w:t>гические признаки и синтаксическую роль деепричастия. Опознают дее</w:t>
            </w:r>
            <w:r w:rsidRPr="00C6790B">
              <w:rPr>
                <w:bCs/>
                <w:color w:val="000000"/>
              </w:rPr>
              <w:softHyphen/>
              <w:t>причастия как самостоятельную часть речи.</w:t>
            </w:r>
          </w:p>
          <w:p w:rsidR="003A63BC" w:rsidRPr="009A6B36" w:rsidRDefault="003A63BC" w:rsidP="00C46ABC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Читают тексты в упражнениях, определяют их тип и стиль, списывают, попутно работают над орфографией. Корректируют предложения с нару</w:t>
            </w:r>
            <w:r w:rsidRPr="00C6790B">
              <w:rPr>
                <w:bCs/>
                <w:color w:val="000000"/>
              </w:rPr>
              <w:softHyphen/>
              <w:t>шением нормы в употреблении дееприч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стий.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46A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Раздельное написание </w:t>
            </w:r>
            <w:r w:rsidRPr="008E1784">
              <w:rPr>
                <w:b/>
                <w:color w:val="000000"/>
                <w:sz w:val="22"/>
                <w:szCs w:val="22"/>
                <w:shd w:val="clear" w:color="auto" w:fill="FFFFFF"/>
              </w:rPr>
              <w:t>не</w:t>
            </w:r>
            <w:r w:rsidRPr="008E17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с деепричастиями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Усваивают правило написания не с дееприч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стиями. Выполняют упражнения, руков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дствуясь усвоенным правилом.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E708FD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46A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Контрольное сжатое излож</w:t>
            </w: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ние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8424B3" w:rsidRDefault="003A63BC" w:rsidP="004A6DD3">
            <w:pPr>
              <w:rPr>
                <w:sz w:val="22"/>
                <w:szCs w:val="22"/>
              </w:rPr>
            </w:pPr>
            <w:r w:rsidRPr="008424B3">
              <w:rPr>
                <w:sz w:val="22"/>
                <w:szCs w:val="22"/>
              </w:rPr>
              <w:t>Знать композицию рассказа, порядок сл</w:t>
            </w:r>
            <w:r w:rsidRPr="008424B3">
              <w:rPr>
                <w:sz w:val="22"/>
                <w:szCs w:val="22"/>
              </w:rPr>
              <w:t>е</w:t>
            </w:r>
            <w:r w:rsidRPr="008424B3">
              <w:rPr>
                <w:sz w:val="22"/>
                <w:szCs w:val="22"/>
              </w:rPr>
              <w:t>дования частей рассказа. Уметь составлять план исходного текста</w:t>
            </w:r>
            <w:r w:rsidRPr="008424B3">
              <w:rPr>
                <w:sz w:val="22"/>
                <w:szCs w:val="22"/>
              </w:rPr>
              <w:tab/>
              <w:t xml:space="preserve">Интерес к пересказу исходного текста. Объяснять языковые явления, отношения, выявляемые в ходе компрессии текста. Организовывать и планировать учебное сотрудничество с учителем и сверстниками. Осознать себя как движущую силу своего </w:t>
            </w:r>
            <w:proofErr w:type="spellStart"/>
            <w:r w:rsidRPr="008424B3">
              <w:rPr>
                <w:sz w:val="22"/>
                <w:szCs w:val="22"/>
              </w:rPr>
              <w:t>научения</w:t>
            </w:r>
            <w:proofErr w:type="spellEnd"/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46A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Деепричастия несовершенного вида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 Анализ изложения.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C46ABC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Опознают деепричастия несовершенного вида.</w:t>
            </w:r>
          </w:p>
          <w:p w:rsidR="003A63BC" w:rsidRPr="009A6B36" w:rsidRDefault="003A63BC" w:rsidP="00C46ABC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Анализируют материал таблицы. Образуют деепричастия несовершенно</w:t>
            </w:r>
            <w:r w:rsidRPr="00C6790B">
              <w:rPr>
                <w:bCs/>
                <w:color w:val="000000"/>
              </w:rPr>
              <w:softHyphen/>
              <w:t>го вида, выделяя суффиксы. Списывают, тренируясь в опозн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вании и обо</w:t>
            </w:r>
            <w:r w:rsidRPr="00C6790B">
              <w:rPr>
                <w:bCs/>
                <w:color w:val="000000"/>
              </w:rPr>
              <w:softHyphen/>
              <w:t>соблении деепричастий и деепр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частных оборотов.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46A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Деепричастия совершенного вида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C46ABC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Опознают деепричастия совершенного вида.</w:t>
            </w:r>
          </w:p>
          <w:p w:rsidR="003A63BC" w:rsidRPr="009A6B36" w:rsidRDefault="003A63BC" w:rsidP="00C46ABC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Анализируют материал таблицы. Выполняют тренировочные упражне</w:t>
            </w:r>
            <w:r w:rsidRPr="00C6790B">
              <w:rPr>
                <w:bCs/>
                <w:color w:val="000000"/>
              </w:rPr>
              <w:softHyphen/>
              <w:t>ния. Пишут диктант. Составляют рассказ по картине.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46A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Морфологический разбор де</w:t>
            </w: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причастия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C46ABC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Характеризуют деепричастие по его морфол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гическим признакам и си</w:t>
            </w:r>
            <w:r w:rsidRPr="00C6790B">
              <w:rPr>
                <w:bCs/>
                <w:color w:val="000000"/>
              </w:rPr>
              <w:softHyphen/>
              <w:t>нтаксической роли.</w:t>
            </w:r>
          </w:p>
          <w:p w:rsidR="003A63BC" w:rsidRPr="00C6790B" w:rsidRDefault="003A63BC" w:rsidP="00C46ABC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устный и письменный морфол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гический разбор дееприча</w:t>
            </w:r>
            <w:r w:rsidRPr="00C6790B">
              <w:rPr>
                <w:bCs/>
                <w:color w:val="000000"/>
              </w:rPr>
              <w:softHyphen/>
              <w:t>стий.</w:t>
            </w:r>
          </w:p>
          <w:p w:rsidR="003A63BC" w:rsidRPr="009A6B36" w:rsidRDefault="003A63BC" w:rsidP="00C46ABC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Пишут свободный диктант по отрывку из х</w:t>
            </w:r>
            <w:r w:rsidRPr="00C6790B">
              <w:rPr>
                <w:bCs/>
                <w:color w:val="000000"/>
              </w:rPr>
              <w:t>у</w:t>
            </w:r>
            <w:r w:rsidRPr="00C6790B">
              <w:rPr>
                <w:bCs/>
                <w:color w:val="000000"/>
              </w:rPr>
              <w:t>дожественного произведе</w:t>
            </w:r>
            <w:r w:rsidRPr="00C6790B">
              <w:rPr>
                <w:bCs/>
                <w:color w:val="000000"/>
              </w:rPr>
              <w:softHyphen/>
              <w:t>ния.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46A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Контрольный диктант № 3 с грамматическим заданием по теме «Деепричастие»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Готовят сообщение по изученной теме на основе сло</w:t>
            </w:r>
            <w:r w:rsidRPr="00C6790B">
              <w:rPr>
                <w:bCs/>
                <w:color w:val="000000"/>
              </w:rPr>
              <w:t>ж</w:t>
            </w:r>
            <w:r w:rsidRPr="00C6790B">
              <w:rPr>
                <w:bCs/>
                <w:color w:val="000000"/>
              </w:rPr>
              <w:t>ного плана со своими примерами. Образуют различ</w:t>
            </w:r>
            <w:r w:rsidRPr="00C6790B">
              <w:rPr>
                <w:bCs/>
                <w:color w:val="000000"/>
              </w:rPr>
              <w:softHyphen/>
              <w:t>ные формы глаголов и деепричастий. Списывают текст, работая над от</w:t>
            </w:r>
            <w:r w:rsidRPr="00C6790B">
              <w:rPr>
                <w:bCs/>
                <w:color w:val="000000"/>
              </w:rPr>
              <w:softHyphen/>
              <w:t>дельными видами орфографии и пунктуационным выд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лением дееприча</w:t>
            </w:r>
            <w:r w:rsidRPr="00C6790B">
              <w:rPr>
                <w:bCs/>
                <w:color w:val="000000"/>
              </w:rPr>
              <w:softHyphen/>
              <w:t>стий и деепричастных обор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тов. Самостоятельно составляют таблицу обоб</w:t>
            </w:r>
            <w:r w:rsidRPr="00C6790B">
              <w:rPr>
                <w:bCs/>
                <w:color w:val="000000"/>
              </w:rPr>
              <w:softHyphen/>
              <w:t>щающего характера.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46A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Анализ ошибок, допущенных в контрольном диктанте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8424B3" w:rsidRDefault="003A63BC" w:rsidP="004A6DD3">
            <w:pPr>
              <w:rPr>
                <w:sz w:val="22"/>
                <w:szCs w:val="22"/>
              </w:rPr>
            </w:pPr>
            <w:r w:rsidRPr="008424B3">
              <w:rPr>
                <w:sz w:val="22"/>
                <w:szCs w:val="22"/>
              </w:rPr>
              <w:t>Проверка степени усвоения пройденного материала; проверка орфографических и пунктуационных навыков.</w:t>
            </w:r>
            <w:r w:rsidRPr="008424B3">
              <w:rPr>
                <w:sz w:val="22"/>
                <w:szCs w:val="22"/>
              </w:rPr>
              <w:tab/>
              <w:t>Объяснять языковые явления, процессы, связи и о</w:t>
            </w:r>
            <w:r w:rsidRPr="008424B3">
              <w:rPr>
                <w:sz w:val="22"/>
                <w:szCs w:val="22"/>
              </w:rPr>
              <w:t>т</w:t>
            </w:r>
            <w:r w:rsidRPr="008424B3">
              <w:rPr>
                <w:sz w:val="22"/>
                <w:szCs w:val="22"/>
              </w:rPr>
              <w:t>ношения, выявляемые в ходе исследов</w:t>
            </w:r>
            <w:r w:rsidRPr="008424B3">
              <w:rPr>
                <w:sz w:val="22"/>
                <w:szCs w:val="22"/>
              </w:rPr>
              <w:t>а</w:t>
            </w:r>
            <w:r w:rsidRPr="008424B3">
              <w:rPr>
                <w:sz w:val="22"/>
                <w:szCs w:val="22"/>
              </w:rPr>
              <w:t>ния текста и выполнения контрольной р</w:t>
            </w:r>
            <w:r w:rsidRPr="008424B3">
              <w:rPr>
                <w:sz w:val="22"/>
                <w:szCs w:val="22"/>
              </w:rPr>
              <w:t>а</w:t>
            </w:r>
            <w:r w:rsidRPr="008424B3">
              <w:rPr>
                <w:sz w:val="22"/>
                <w:szCs w:val="22"/>
              </w:rPr>
              <w:t>боты. Способность к самооценке. Уст</w:t>
            </w:r>
            <w:r w:rsidRPr="008424B3">
              <w:rPr>
                <w:sz w:val="22"/>
                <w:szCs w:val="22"/>
              </w:rPr>
              <w:t>а</w:t>
            </w:r>
            <w:r w:rsidRPr="008424B3">
              <w:rPr>
                <w:sz w:val="22"/>
                <w:szCs w:val="22"/>
              </w:rPr>
              <w:t>навливать рабочие отношения, эффекти</w:t>
            </w:r>
            <w:r w:rsidRPr="008424B3">
              <w:rPr>
                <w:sz w:val="22"/>
                <w:szCs w:val="22"/>
              </w:rPr>
              <w:t>в</w:t>
            </w:r>
            <w:r w:rsidRPr="008424B3">
              <w:rPr>
                <w:sz w:val="22"/>
                <w:szCs w:val="22"/>
              </w:rPr>
              <w:t>но сотрудничать и способствовать пр</w:t>
            </w:r>
            <w:r w:rsidRPr="008424B3">
              <w:rPr>
                <w:sz w:val="22"/>
                <w:szCs w:val="22"/>
              </w:rPr>
              <w:t>о</w:t>
            </w:r>
            <w:r w:rsidRPr="008424B3">
              <w:rPr>
                <w:sz w:val="22"/>
                <w:szCs w:val="22"/>
              </w:rPr>
              <w:t>дуктивной кооперации. Проектировать маршрут преодоления затруднений в об</w:t>
            </w:r>
            <w:r w:rsidRPr="008424B3">
              <w:rPr>
                <w:sz w:val="22"/>
                <w:szCs w:val="22"/>
              </w:rPr>
              <w:t>у</w:t>
            </w:r>
            <w:r w:rsidRPr="008424B3">
              <w:rPr>
                <w:sz w:val="22"/>
                <w:szCs w:val="22"/>
              </w:rPr>
              <w:t>чении через включение в новые виды де</w:t>
            </w:r>
            <w:r w:rsidRPr="008424B3">
              <w:rPr>
                <w:sz w:val="22"/>
                <w:szCs w:val="22"/>
              </w:rPr>
              <w:t>я</w:t>
            </w:r>
            <w:r w:rsidRPr="008424B3">
              <w:rPr>
                <w:sz w:val="22"/>
                <w:szCs w:val="22"/>
              </w:rPr>
              <w:t>тельности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701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46A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Контрольный тест № 2 по теме «</w:t>
            </w:r>
            <w:r w:rsidRPr="00C46ABC">
              <w:rPr>
                <w:color w:val="000000"/>
                <w:sz w:val="22"/>
                <w:szCs w:val="22"/>
                <w:shd w:val="clear" w:color="auto" w:fill="FFFFFF"/>
              </w:rPr>
              <w:t>Деепричастие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Готовят сообщение по изученной теме на основе сло</w:t>
            </w:r>
            <w:r w:rsidRPr="00C6790B">
              <w:rPr>
                <w:bCs/>
                <w:color w:val="000000"/>
              </w:rPr>
              <w:t>ж</w:t>
            </w:r>
            <w:r w:rsidRPr="00C6790B">
              <w:rPr>
                <w:bCs/>
                <w:color w:val="000000"/>
              </w:rPr>
              <w:t>ного плана со своими примерами. Образуют различ</w:t>
            </w:r>
            <w:r w:rsidRPr="00C6790B">
              <w:rPr>
                <w:bCs/>
                <w:color w:val="000000"/>
              </w:rPr>
              <w:softHyphen/>
              <w:t>ные формы глаголов и деепричастий. Списывают текст, работая над от</w:t>
            </w:r>
            <w:r w:rsidRPr="00C6790B">
              <w:rPr>
                <w:bCs/>
                <w:color w:val="000000"/>
              </w:rPr>
              <w:softHyphen/>
              <w:t>дельными видами орфографии и пунктуационным выд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лением дееприча</w:t>
            </w:r>
            <w:r w:rsidRPr="00C6790B">
              <w:rPr>
                <w:bCs/>
                <w:color w:val="000000"/>
              </w:rPr>
              <w:softHyphen/>
              <w:t>стий и деепричастных обор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тов. Самостоятельно составляют таблицу обоб</w:t>
            </w:r>
            <w:r w:rsidRPr="00C6790B">
              <w:rPr>
                <w:bCs/>
                <w:color w:val="000000"/>
              </w:rPr>
              <w:softHyphen/>
              <w:t>щающего характера.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Наречие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10" w:type="dxa"/>
          </w:tcPr>
          <w:p w:rsidR="003A63BC" w:rsidRPr="008424B3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24B3">
              <w:rPr>
                <w:color w:val="000000"/>
                <w:sz w:val="22"/>
                <w:szCs w:val="22"/>
                <w:shd w:val="clear" w:color="auto" w:fill="FFFFFF"/>
              </w:rPr>
              <w:t>Наречие как часть речи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r w:rsidRPr="00C6790B">
              <w:rPr>
                <w:bCs/>
                <w:color w:val="000000"/>
              </w:rPr>
              <w:t xml:space="preserve">Анализируют и характеризуют </w:t>
            </w:r>
            <w:proofErr w:type="spellStart"/>
            <w:r w:rsidRPr="00C6790B">
              <w:rPr>
                <w:bCs/>
                <w:color w:val="000000"/>
              </w:rPr>
              <w:t>общекатегор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альное</w:t>
            </w:r>
            <w:proofErr w:type="spellEnd"/>
            <w:r w:rsidRPr="00C6790B">
              <w:rPr>
                <w:bCs/>
                <w:color w:val="000000"/>
              </w:rPr>
              <w:t xml:space="preserve"> значение, морфоло</w:t>
            </w:r>
            <w:r w:rsidRPr="00C6790B">
              <w:rPr>
                <w:bCs/>
                <w:color w:val="000000"/>
              </w:rPr>
              <w:softHyphen/>
              <w:t>гические признаки и синтаксическую роль наречия.</w:t>
            </w:r>
          </w:p>
          <w:p w:rsidR="003A63BC" w:rsidRPr="00C6790B" w:rsidRDefault="003A63BC" w:rsidP="00810A74">
            <w:r w:rsidRPr="00C6790B">
              <w:rPr>
                <w:bCs/>
                <w:color w:val="000000"/>
              </w:rPr>
              <w:lastRenderedPageBreak/>
              <w:t>Выписывают наречия в словосочетаниях с другими словами. Читают тек</w:t>
            </w:r>
            <w:r w:rsidRPr="00C6790B">
              <w:rPr>
                <w:bCs/>
                <w:color w:val="000000"/>
              </w:rPr>
              <w:softHyphen/>
              <w:t>сты и рассужд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ют об оправданности употребления наречий с точки зре</w:t>
            </w:r>
            <w:r w:rsidRPr="00C6790B">
              <w:rPr>
                <w:bCs/>
                <w:color w:val="000000"/>
              </w:rPr>
              <w:softHyphen/>
              <w:t>ния норм литературного языка и функции наречий.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</w:t>
            </w:r>
            <w:r w:rsidRPr="002B2E46">
              <w:rPr>
                <w:sz w:val="18"/>
                <w:szCs w:val="18"/>
              </w:rPr>
              <w:lastRenderedPageBreak/>
              <w:t xml:space="preserve">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r w:rsidRPr="00C6790B">
              <w:rPr>
                <w:bCs/>
                <w:color w:val="000000"/>
              </w:rPr>
              <w:t>Смысловые группы наречий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r w:rsidRPr="00C6790B">
              <w:rPr>
                <w:bCs/>
                <w:color w:val="000000"/>
              </w:rPr>
              <w:t>Распознают наречия разных разрядов. Соста</w:t>
            </w:r>
            <w:r w:rsidRPr="00C6790B">
              <w:rPr>
                <w:bCs/>
                <w:color w:val="000000"/>
              </w:rPr>
              <w:t>в</w:t>
            </w:r>
            <w:r w:rsidRPr="00C6790B">
              <w:rPr>
                <w:bCs/>
                <w:color w:val="000000"/>
              </w:rPr>
              <w:t>ляют и записывают рассказ с использованием в нём наречий. Выполняют творческое задание по кар</w:t>
            </w:r>
            <w:r w:rsidRPr="00C6790B">
              <w:rPr>
                <w:bCs/>
                <w:color w:val="000000"/>
              </w:rPr>
              <w:softHyphen/>
              <w:t>тине.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r w:rsidRPr="00C6790B">
              <w:rPr>
                <w:bCs/>
                <w:color w:val="000000"/>
              </w:rPr>
              <w:t>Степени сравнения наречий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r w:rsidRPr="00C6790B">
              <w:rPr>
                <w:bCs/>
                <w:color w:val="000000"/>
              </w:rPr>
              <w:t>Распознают степени сравнения наречий. Обр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зуют разные формы наре</w:t>
            </w:r>
            <w:r w:rsidRPr="00C6790B">
              <w:rPr>
                <w:bCs/>
                <w:color w:val="000000"/>
              </w:rPr>
              <w:softHyphen/>
              <w:t>чий. Работают с те</w:t>
            </w:r>
            <w:r w:rsidRPr="00C6790B">
              <w:rPr>
                <w:bCs/>
                <w:color w:val="000000"/>
              </w:rPr>
              <w:t>к</w:t>
            </w:r>
            <w:r w:rsidRPr="00C6790B">
              <w:rPr>
                <w:bCs/>
                <w:color w:val="000000"/>
              </w:rPr>
              <w:t>стами, опознавая наречия в разных формах. Пишут диктант.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Р.Р. Сочинение по картине С. Гр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горьева «Вратарь»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10A74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Знакомятся с основными видами словесного описания внешности чело</w:t>
            </w:r>
            <w:r w:rsidRPr="00C6790B">
              <w:rPr>
                <w:bCs/>
                <w:color w:val="000000"/>
              </w:rPr>
              <w:softHyphen/>
              <w:t>века. Читают разные литературные тексты с описанием внешности. Ана</w:t>
            </w:r>
            <w:r w:rsidRPr="00C6790B">
              <w:rPr>
                <w:bCs/>
                <w:color w:val="000000"/>
              </w:rPr>
              <w:softHyphen/>
              <w:t>лизируют роль причастных оборотов и причастий в портретных характе</w:t>
            </w:r>
            <w:r w:rsidRPr="00C6790B">
              <w:rPr>
                <w:bCs/>
                <w:color w:val="000000"/>
              </w:rPr>
              <w:softHyphen/>
              <w:t>ристиках.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Морфологический разбор наре</w:t>
            </w:r>
            <w:r w:rsidRPr="00C6790B">
              <w:rPr>
                <w:bCs/>
                <w:color w:val="000000"/>
              </w:rPr>
              <w:softHyphen/>
              <w:t>чия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Характеризуют наречие по его морфологич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ским признакам и синтак</w:t>
            </w:r>
            <w:r w:rsidRPr="00C6790B">
              <w:rPr>
                <w:bCs/>
                <w:color w:val="000000"/>
              </w:rPr>
              <w:softHyphen/>
              <w:t>сической роли. В</w:t>
            </w:r>
            <w:r w:rsidRPr="00C6790B">
              <w:rPr>
                <w:bCs/>
                <w:color w:val="000000"/>
              </w:rPr>
              <w:t>ы</w:t>
            </w:r>
            <w:r w:rsidRPr="00C6790B">
              <w:rPr>
                <w:bCs/>
                <w:color w:val="000000"/>
              </w:rPr>
              <w:t>полняют морфологические разборы наречий. Попутно работают с разными видами орф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грамм. Пишут рассуждения на предло</w:t>
            </w:r>
            <w:r w:rsidRPr="00C6790B">
              <w:rPr>
                <w:bCs/>
                <w:color w:val="000000"/>
              </w:rPr>
              <w:softHyphen/>
              <w:t>женную тему на основе прочитанного текста. Пишут диктант по памяти.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8424B3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24B3">
              <w:rPr>
                <w:color w:val="000000"/>
                <w:sz w:val="22"/>
                <w:szCs w:val="22"/>
                <w:shd w:val="clear" w:color="auto" w:fill="FFFFFF"/>
              </w:rPr>
              <w:t>Контрольное тестирование № 3 по теме «Наречие»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Готовят сообщение по изученной теме на основе сло</w:t>
            </w:r>
            <w:r w:rsidRPr="00C6790B">
              <w:rPr>
                <w:bCs/>
                <w:color w:val="000000"/>
              </w:rPr>
              <w:t>ж</w:t>
            </w:r>
            <w:r w:rsidRPr="00C6790B">
              <w:rPr>
                <w:bCs/>
                <w:color w:val="000000"/>
              </w:rPr>
              <w:t>ного плана со своими примерами. Образуют различ</w:t>
            </w:r>
            <w:r w:rsidRPr="00C6790B">
              <w:rPr>
                <w:bCs/>
                <w:color w:val="000000"/>
              </w:rPr>
              <w:softHyphen/>
              <w:t>ные формы глаголов и деепричастий. Списывают текст, работая над от</w:t>
            </w:r>
            <w:r w:rsidRPr="00C6790B">
              <w:rPr>
                <w:bCs/>
                <w:color w:val="000000"/>
              </w:rPr>
              <w:softHyphen/>
              <w:t>дельными видами орфографии и пунктуационным выд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лением дееприча</w:t>
            </w:r>
            <w:r w:rsidRPr="00C6790B">
              <w:rPr>
                <w:bCs/>
                <w:color w:val="000000"/>
              </w:rPr>
              <w:softHyphen/>
              <w:t>стий и деепричастных обор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тов. Самостоятельно составляют таблицу обоб</w:t>
            </w:r>
            <w:r w:rsidRPr="00C6790B">
              <w:rPr>
                <w:bCs/>
                <w:color w:val="000000"/>
              </w:rPr>
              <w:softHyphen/>
              <w:t>щающего характера.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8424B3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24B3">
              <w:rPr>
                <w:color w:val="000000"/>
                <w:sz w:val="22"/>
                <w:szCs w:val="22"/>
                <w:shd w:val="clear" w:color="auto" w:fill="FFFFFF"/>
              </w:rPr>
              <w:t>Анализ ошибок, допущенных в контрольном тестировании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8424B3">
              <w:rPr>
                <w:sz w:val="22"/>
                <w:szCs w:val="22"/>
              </w:rPr>
              <w:t>Проверка степени усвоения пройденного материала; проверка орфографических и пунктуационных навыков.</w:t>
            </w:r>
            <w:r w:rsidRPr="008424B3">
              <w:rPr>
                <w:sz w:val="22"/>
                <w:szCs w:val="22"/>
              </w:rPr>
              <w:tab/>
              <w:t>Объяснять языковые явления, процессы, связи и о</w:t>
            </w:r>
            <w:r w:rsidRPr="008424B3">
              <w:rPr>
                <w:sz w:val="22"/>
                <w:szCs w:val="22"/>
              </w:rPr>
              <w:t>т</w:t>
            </w:r>
            <w:r w:rsidRPr="008424B3">
              <w:rPr>
                <w:sz w:val="22"/>
                <w:szCs w:val="22"/>
              </w:rPr>
              <w:t>ношения, выявляемые в ходе исследов</w:t>
            </w:r>
            <w:r w:rsidRPr="008424B3">
              <w:rPr>
                <w:sz w:val="22"/>
                <w:szCs w:val="22"/>
              </w:rPr>
              <w:t>а</w:t>
            </w:r>
            <w:r w:rsidRPr="008424B3">
              <w:rPr>
                <w:sz w:val="22"/>
                <w:szCs w:val="22"/>
              </w:rPr>
              <w:t>ния текста и выполнения контрольной р</w:t>
            </w:r>
            <w:r w:rsidRPr="008424B3">
              <w:rPr>
                <w:sz w:val="22"/>
                <w:szCs w:val="22"/>
              </w:rPr>
              <w:t>а</w:t>
            </w:r>
            <w:r w:rsidRPr="008424B3">
              <w:rPr>
                <w:sz w:val="22"/>
                <w:szCs w:val="22"/>
              </w:rPr>
              <w:t>боты. Способность к самооценке. Уст</w:t>
            </w:r>
            <w:r w:rsidRPr="008424B3">
              <w:rPr>
                <w:sz w:val="22"/>
                <w:szCs w:val="22"/>
              </w:rPr>
              <w:t>а</w:t>
            </w:r>
            <w:r w:rsidRPr="008424B3">
              <w:rPr>
                <w:sz w:val="22"/>
                <w:szCs w:val="22"/>
              </w:rPr>
              <w:t>навливать рабочие отношения, эффекти</w:t>
            </w:r>
            <w:r w:rsidRPr="008424B3">
              <w:rPr>
                <w:sz w:val="22"/>
                <w:szCs w:val="22"/>
              </w:rPr>
              <w:t>в</w:t>
            </w:r>
            <w:r w:rsidRPr="008424B3">
              <w:rPr>
                <w:sz w:val="22"/>
                <w:szCs w:val="22"/>
              </w:rPr>
              <w:t>но сотрудничать и способствовать пр</w:t>
            </w:r>
            <w:r w:rsidRPr="008424B3">
              <w:rPr>
                <w:sz w:val="22"/>
                <w:szCs w:val="22"/>
              </w:rPr>
              <w:t>о</w:t>
            </w:r>
            <w:r w:rsidRPr="008424B3">
              <w:rPr>
                <w:sz w:val="22"/>
                <w:szCs w:val="22"/>
              </w:rPr>
              <w:t>дуктивной кооперации. Проектировать маршрут преодоления затруднений в об</w:t>
            </w:r>
            <w:r w:rsidRPr="008424B3">
              <w:rPr>
                <w:sz w:val="22"/>
                <w:szCs w:val="22"/>
              </w:rPr>
              <w:t>у</w:t>
            </w:r>
            <w:r w:rsidRPr="008424B3">
              <w:rPr>
                <w:sz w:val="22"/>
                <w:szCs w:val="22"/>
              </w:rPr>
              <w:t>чении через включение в новые виды де</w:t>
            </w:r>
            <w:r w:rsidRPr="008424B3">
              <w:rPr>
                <w:sz w:val="22"/>
                <w:szCs w:val="22"/>
              </w:rPr>
              <w:t>я</w:t>
            </w:r>
            <w:r w:rsidRPr="008424B3">
              <w:rPr>
                <w:sz w:val="22"/>
                <w:szCs w:val="22"/>
              </w:rPr>
              <w:t>тельности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 xml:space="preserve">Слитное и раздельное написание </w:t>
            </w:r>
            <w:r w:rsidRPr="00C6790B">
              <w:rPr>
                <w:bCs/>
                <w:i/>
                <w:iCs/>
                <w:color w:val="000000"/>
              </w:rPr>
              <w:t>не</w:t>
            </w:r>
            <w:r w:rsidRPr="00C6790B">
              <w:rPr>
                <w:bCs/>
                <w:color w:val="000000"/>
              </w:rPr>
              <w:t xml:space="preserve"> с наречиями </w:t>
            </w:r>
            <w:proofErr w:type="gramStart"/>
            <w:r w:rsidRPr="00C6790B">
              <w:rPr>
                <w:bCs/>
                <w:color w:val="000000"/>
              </w:rPr>
              <w:t>на</w:t>
            </w:r>
            <w:proofErr w:type="gramEnd"/>
            <w:r w:rsidRPr="00C6790B">
              <w:rPr>
                <w:bCs/>
                <w:color w:val="000000"/>
              </w:rPr>
              <w:t xml:space="preserve"> о и </w:t>
            </w:r>
            <w:r w:rsidRPr="00C6790B">
              <w:rPr>
                <w:bCs/>
                <w:i/>
                <w:iCs/>
                <w:color w:val="000000"/>
              </w:rPr>
              <w:t>е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424B3">
            <w:r w:rsidRPr="00C6790B">
              <w:rPr>
                <w:bCs/>
                <w:color w:val="000000"/>
              </w:rPr>
              <w:t xml:space="preserve">Усваивают правило слитного и раздельного написания </w:t>
            </w:r>
            <w:r w:rsidRPr="00C6790B">
              <w:rPr>
                <w:bCs/>
                <w:i/>
                <w:iCs/>
                <w:color w:val="000000"/>
              </w:rPr>
              <w:t>не</w:t>
            </w:r>
            <w:r w:rsidRPr="00C6790B">
              <w:rPr>
                <w:bCs/>
                <w:color w:val="000000"/>
              </w:rPr>
              <w:t xml:space="preserve"> с наречиями </w:t>
            </w:r>
            <w:proofErr w:type="gramStart"/>
            <w:r w:rsidRPr="00C6790B">
              <w:rPr>
                <w:bCs/>
                <w:color w:val="000000"/>
              </w:rPr>
              <w:t>на</w:t>
            </w:r>
            <w:proofErr w:type="gramEnd"/>
            <w:r w:rsidRPr="00C6790B">
              <w:rPr>
                <w:bCs/>
                <w:color w:val="000000"/>
              </w:rPr>
              <w:t xml:space="preserve"> о и </w:t>
            </w:r>
            <w:r w:rsidRPr="00C6790B">
              <w:rPr>
                <w:bCs/>
                <w:i/>
                <w:iCs/>
                <w:color w:val="000000"/>
              </w:rPr>
              <w:t>е.</w:t>
            </w:r>
          </w:p>
          <w:p w:rsidR="003A63BC" w:rsidRPr="009A6B36" w:rsidRDefault="003A63BC" w:rsidP="008424B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Трени</w:t>
            </w:r>
            <w:r w:rsidRPr="00C6790B">
              <w:rPr>
                <w:bCs/>
                <w:color w:val="000000"/>
              </w:rPr>
              <w:softHyphen/>
              <w:t>руются в написании наречий, определяя выбор орфограммы. Ч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тают тек</w:t>
            </w:r>
            <w:r w:rsidRPr="00C6790B">
              <w:rPr>
                <w:bCs/>
                <w:color w:val="000000"/>
              </w:rPr>
              <w:softHyphen/>
              <w:t>сты, работают над их особенностями, озаглавливают, делят на абзацы, на</w:t>
            </w:r>
            <w:r w:rsidRPr="00C6790B">
              <w:rPr>
                <w:bCs/>
                <w:color w:val="000000"/>
              </w:rPr>
              <w:softHyphen/>
              <w:t>ходят нар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 xml:space="preserve">чия с </w:t>
            </w:r>
            <w:proofErr w:type="spellStart"/>
            <w:r w:rsidRPr="00C6790B">
              <w:rPr>
                <w:bCs/>
                <w:color w:val="000000"/>
              </w:rPr>
              <w:t>текстообразующей</w:t>
            </w:r>
            <w:proofErr w:type="spellEnd"/>
            <w:r w:rsidRPr="00C6790B">
              <w:rPr>
                <w:bCs/>
                <w:color w:val="000000"/>
              </w:rPr>
              <w:t xml:space="preserve"> функцией. Работают с таблицей обоб</w:t>
            </w:r>
            <w:r w:rsidRPr="00C6790B">
              <w:rPr>
                <w:bCs/>
                <w:color w:val="000000"/>
              </w:rPr>
              <w:softHyphen/>
              <w:t>щённого характера.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Буквы </w:t>
            </w:r>
            <w:r w:rsidRPr="00C6790B">
              <w:rPr>
                <w:bCs/>
                <w:i/>
                <w:i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 xml:space="preserve"> и </w:t>
            </w:r>
            <w:proofErr w:type="spellStart"/>
            <w:proofErr w:type="gramStart"/>
            <w:r w:rsidRPr="00C6790B">
              <w:rPr>
                <w:bCs/>
                <w:i/>
                <w:iCs/>
                <w:color w:val="000000"/>
              </w:rPr>
              <w:t>и</w:t>
            </w:r>
            <w:proofErr w:type="spellEnd"/>
            <w:proofErr w:type="gramEnd"/>
            <w:r w:rsidRPr="00C6790B">
              <w:rPr>
                <w:bCs/>
                <w:color w:val="000000"/>
              </w:rPr>
              <w:t xml:space="preserve"> в приставках </w:t>
            </w:r>
            <w:r w:rsidRPr="00C6790B">
              <w:rPr>
                <w:bCs/>
                <w:i/>
                <w:iCs/>
                <w:color w:val="000000"/>
              </w:rPr>
              <w:t>не</w:t>
            </w:r>
            <w:r w:rsidRPr="00C6790B">
              <w:rPr>
                <w:bCs/>
                <w:color w:val="000000"/>
              </w:rPr>
              <w:t xml:space="preserve"> и </w:t>
            </w:r>
            <w:r w:rsidRPr="00C6790B">
              <w:rPr>
                <w:bCs/>
                <w:i/>
                <w:iCs/>
                <w:color w:val="000000"/>
              </w:rPr>
              <w:t>ни</w:t>
            </w:r>
            <w:r w:rsidRPr="00C6790B">
              <w:rPr>
                <w:bCs/>
                <w:color w:val="000000"/>
              </w:rPr>
              <w:t xml:space="preserve"> отрицательных наречий</w:t>
            </w:r>
          </w:p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424B3">
            <w:r w:rsidRPr="00C6790B">
              <w:rPr>
                <w:bCs/>
                <w:color w:val="000000"/>
              </w:rPr>
              <w:t xml:space="preserve">Усваивают правило написания букв </w:t>
            </w:r>
            <w:r w:rsidRPr="00C6790B">
              <w:rPr>
                <w:bCs/>
                <w:i/>
                <w:i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 xml:space="preserve"> и </w:t>
            </w:r>
            <w:proofErr w:type="spellStart"/>
            <w:proofErr w:type="gramStart"/>
            <w:r w:rsidRPr="00C6790B">
              <w:rPr>
                <w:bCs/>
                <w:i/>
                <w:iCs/>
                <w:color w:val="000000"/>
              </w:rPr>
              <w:t>и</w:t>
            </w:r>
            <w:proofErr w:type="spellEnd"/>
            <w:proofErr w:type="gramEnd"/>
            <w:r w:rsidRPr="00C6790B">
              <w:rPr>
                <w:bCs/>
                <w:color w:val="000000"/>
              </w:rPr>
              <w:t xml:space="preserve"> в приставках </w:t>
            </w:r>
            <w:r w:rsidRPr="00C6790B">
              <w:rPr>
                <w:bCs/>
                <w:i/>
                <w:iCs/>
                <w:color w:val="000000"/>
              </w:rPr>
              <w:t>не</w:t>
            </w:r>
            <w:r w:rsidRPr="00C6790B">
              <w:rPr>
                <w:bCs/>
                <w:color w:val="000000"/>
              </w:rPr>
              <w:t xml:space="preserve"> и </w:t>
            </w:r>
            <w:r w:rsidRPr="00C6790B">
              <w:rPr>
                <w:bCs/>
                <w:i/>
                <w:iCs/>
                <w:color w:val="000000"/>
              </w:rPr>
              <w:t>ни</w:t>
            </w:r>
            <w:r w:rsidRPr="00C6790B">
              <w:rPr>
                <w:bCs/>
                <w:color w:val="000000"/>
              </w:rPr>
              <w:t xml:space="preserve"> отри</w:t>
            </w:r>
            <w:r w:rsidRPr="00C6790B">
              <w:rPr>
                <w:bCs/>
                <w:color w:val="000000"/>
              </w:rPr>
              <w:softHyphen/>
              <w:t>цательных наречий.</w:t>
            </w:r>
          </w:p>
          <w:p w:rsidR="003A63BC" w:rsidRPr="009A6B36" w:rsidRDefault="003A63BC" w:rsidP="008424B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Трени</w:t>
            </w:r>
            <w:r w:rsidRPr="00C6790B">
              <w:rPr>
                <w:bCs/>
                <w:color w:val="000000"/>
              </w:rPr>
              <w:softHyphen/>
              <w:t xml:space="preserve">руются в выборе написаний </w:t>
            </w:r>
            <w:r w:rsidRPr="00C6790B">
              <w:rPr>
                <w:bCs/>
                <w:i/>
                <w:iCs/>
                <w:color w:val="000000"/>
              </w:rPr>
              <w:t>не</w:t>
            </w:r>
            <w:r w:rsidRPr="00C6790B">
              <w:rPr>
                <w:bCs/>
                <w:color w:val="000000"/>
              </w:rPr>
              <w:t xml:space="preserve"> или </w:t>
            </w:r>
            <w:r w:rsidRPr="00C6790B">
              <w:rPr>
                <w:bCs/>
                <w:i/>
                <w:iCs/>
                <w:color w:val="000000"/>
              </w:rPr>
              <w:t>ни</w:t>
            </w:r>
            <w:r w:rsidRPr="00C6790B">
              <w:rPr>
                <w:bCs/>
                <w:color w:val="000000"/>
              </w:rPr>
              <w:t xml:space="preserve"> на материале упражн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ний, попут</w:t>
            </w:r>
            <w:r w:rsidRPr="00C6790B">
              <w:rPr>
                <w:bCs/>
                <w:color w:val="000000"/>
              </w:rPr>
              <w:softHyphen/>
              <w:t>но повторяя другие виды орф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грамм. Анализируют таблицу, подбирают свои примеры, составляют сложный план ответа на тему, пишут диктант. Составляют устный ра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сказ по опорным словам, подбирают загол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вок.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Одна и две буквы </w:t>
            </w:r>
            <w:proofErr w:type="spellStart"/>
            <w:proofErr w:type="gramStart"/>
            <w:r w:rsidRPr="00C6790B">
              <w:rPr>
                <w:bCs/>
                <w:color w:val="000000"/>
              </w:rPr>
              <w:t>н</w:t>
            </w:r>
            <w:proofErr w:type="spellEnd"/>
            <w:proofErr w:type="gramEnd"/>
            <w:r w:rsidRPr="00C6790B">
              <w:rPr>
                <w:bCs/>
                <w:color w:val="000000"/>
              </w:rPr>
              <w:t xml:space="preserve"> в наречиях на о и е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424B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Усваивают правило написания одной и двух букв </w:t>
            </w:r>
            <w:proofErr w:type="spellStart"/>
            <w:proofErr w:type="gramStart"/>
            <w:r w:rsidRPr="00C6790B">
              <w:rPr>
                <w:bCs/>
                <w:color w:val="000000"/>
              </w:rPr>
              <w:t>н</w:t>
            </w:r>
            <w:proofErr w:type="spellEnd"/>
            <w:proofErr w:type="gramEnd"/>
            <w:r w:rsidRPr="00C6790B">
              <w:rPr>
                <w:bCs/>
                <w:color w:val="000000"/>
              </w:rPr>
              <w:t xml:space="preserve"> в наречиях на о и е.</w:t>
            </w:r>
          </w:p>
          <w:p w:rsidR="003A63BC" w:rsidRPr="00C6790B" w:rsidRDefault="003A63BC" w:rsidP="008424B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Трени</w:t>
            </w:r>
            <w:r w:rsidRPr="00C6790B">
              <w:rPr>
                <w:bCs/>
                <w:color w:val="000000"/>
              </w:rPr>
              <w:softHyphen/>
              <w:t xml:space="preserve">руются на материале упражнений в выборе </w:t>
            </w:r>
            <w:proofErr w:type="spellStart"/>
            <w:r w:rsidRPr="00C6790B">
              <w:rPr>
                <w:bCs/>
                <w:color w:val="000000"/>
              </w:rPr>
              <w:t>н</w:t>
            </w:r>
            <w:proofErr w:type="spellEnd"/>
            <w:r w:rsidRPr="00C6790B">
              <w:rPr>
                <w:bCs/>
                <w:color w:val="000000"/>
              </w:rPr>
              <w:t xml:space="preserve"> или </w:t>
            </w:r>
            <w:proofErr w:type="spellStart"/>
            <w:r w:rsidRPr="00C6790B">
              <w:rPr>
                <w:bCs/>
                <w:color w:val="000000"/>
              </w:rPr>
              <w:t>нн</w:t>
            </w:r>
            <w:proofErr w:type="spellEnd"/>
            <w:r w:rsidRPr="00C6790B">
              <w:rPr>
                <w:bCs/>
                <w:color w:val="000000"/>
              </w:rPr>
              <w:t>. Попутно раб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тают над разными видами орфограмм, усл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виями их выбора, а также повторя</w:t>
            </w:r>
            <w:r w:rsidRPr="00C6790B">
              <w:rPr>
                <w:bCs/>
                <w:color w:val="000000"/>
              </w:rPr>
              <w:softHyphen/>
              <w:t>ют пункту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цию.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Р.Р. </w:t>
            </w:r>
            <w:r w:rsidRPr="00C6790B">
              <w:rPr>
                <w:bCs/>
                <w:color w:val="000000"/>
              </w:rPr>
              <w:t>Описание действий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8424B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Читают текст, списывают его, подчёркивая наречия и определяя их роль в описании де</w:t>
            </w:r>
            <w:r w:rsidRPr="00C6790B">
              <w:rPr>
                <w:bCs/>
                <w:color w:val="000000"/>
              </w:rPr>
              <w:t>й</w:t>
            </w:r>
            <w:r w:rsidRPr="00C6790B">
              <w:rPr>
                <w:bCs/>
                <w:color w:val="000000"/>
              </w:rPr>
              <w:t>ствий. Корректируют неоправданное повтор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ние слов, за</w:t>
            </w:r>
            <w:r w:rsidRPr="00C6790B">
              <w:rPr>
                <w:bCs/>
                <w:color w:val="000000"/>
              </w:rPr>
              <w:softHyphen/>
              <w:t>писывают исправленный вариант. Собирают материалы наблюдений за ка</w:t>
            </w:r>
            <w:r w:rsidRPr="00C6790B">
              <w:rPr>
                <w:bCs/>
                <w:color w:val="000000"/>
              </w:rPr>
              <w:softHyphen/>
              <w:t>кими-либо действиями в разных профессиях, отм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чают наречия. Пишут сочинение о труде как заметку для стенгазеты.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Буквы о и е после шипящих на конце наречий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424B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Усваивают правило написания букв о и е п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сле шипящих на конце на</w:t>
            </w:r>
            <w:r w:rsidRPr="00C6790B">
              <w:rPr>
                <w:bCs/>
                <w:color w:val="000000"/>
              </w:rPr>
              <w:softHyphen/>
              <w:t>речий. Выполняют упражнения, руководствуясь усвоенным пр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вилом. Работа</w:t>
            </w:r>
            <w:r w:rsidRPr="00C6790B">
              <w:rPr>
                <w:bCs/>
                <w:color w:val="000000"/>
              </w:rPr>
              <w:softHyphen/>
              <w:t>ют с таблицей по теме. Дифф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ренцируют слова с разными видами орфо</w:t>
            </w:r>
            <w:r w:rsidRPr="00C6790B">
              <w:rPr>
                <w:bCs/>
                <w:color w:val="000000"/>
              </w:rPr>
              <w:softHyphen/>
              <w:t>грамм.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Буквы </w:t>
            </w:r>
            <w:proofErr w:type="gramStart"/>
            <w:r w:rsidRPr="00C6790B">
              <w:rPr>
                <w:bCs/>
                <w:color w:val="000000"/>
              </w:rPr>
              <w:t>о</w:t>
            </w:r>
            <w:proofErr w:type="gramEnd"/>
            <w:r w:rsidRPr="00C6790B">
              <w:rPr>
                <w:bCs/>
                <w:color w:val="000000"/>
              </w:rPr>
              <w:t xml:space="preserve"> и а на конце наречий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 xml:space="preserve">Усваивают правило написания букв </w:t>
            </w:r>
            <w:proofErr w:type="gramStart"/>
            <w:r w:rsidRPr="00C6790B">
              <w:rPr>
                <w:bCs/>
                <w:color w:val="000000"/>
              </w:rPr>
              <w:t>о</w:t>
            </w:r>
            <w:proofErr w:type="gramEnd"/>
            <w:r w:rsidRPr="00C6790B">
              <w:rPr>
                <w:bCs/>
                <w:color w:val="000000"/>
              </w:rPr>
              <w:t xml:space="preserve"> и а на конце наречий.</w:t>
            </w:r>
          </w:p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Работа</w:t>
            </w:r>
            <w:r w:rsidRPr="00C6790B">
              <w:rPr>
                <w:bCs/>
                <w:color w:val="000000"/>
              </w:rPr>
              <w:softHyphen/>
              <w:t xml:space="preserve">ют с таблицей на данную орфограмму. Тренируются в выборе написаний букв о </w:t>
            </w:r>
            <w:proofErr w:type="gramStart"/>
            <w:r w:rsidRPr="00C6790B">
              <w:rPr>
                <w:bCs/>
                <w:color w:val="000000"/>
              </w:rPr>
              <w:t>или</w:t>
            </w:r>
            <w:proofErr w:type="gramEnd"/>
            <w:r w:rsidRPr="00C6790B">
              <w:rPr>
                <w:bCs/>
                <w:color w:val="000000"/>
              </w:rPr>
              <w:t xml:space="preserve"> а с графическим объя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нением условия выбора орфограммы. Пишут подробное изложение рассказа. Рассматрив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ют картину и пишут рассказ от имени героя картины.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Р.р. Сочинение-описание картины Е. Широкова «Друзья»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Знакомятся с основными видами словесного описания внешности чело</w:t>
            </w:r>
            <w:r w:rsidRPr="00C6790B">
              <w:rPr>
                <w:bCs/>
                <w:color w:val="000000"/>
              </w:rPr>
              <w:softHyphen/>
              <w:t>века. Читают разные литературные тексты с описанием внешности. Ана</w:t>
            </w:r>
            <w:r w:rsidRPr="00C6790B">
              <w:rPr>
                <w:bCs/>
                <w:color w:val="000000"/>
              </w:rPr>
              <w:softHyphen/>
              <w:t>лизируют роль причастных оборотов и причастий в портретных характе</w:t>
            </w:r>
            <w:r w:rsidRPr="00C6790B">
              <w:rPr>
                <w:bCs/>
                <w:color w:val="000000"/>
              </w:rPr>
              <w:softHyphen/>
              <w:t>ристиках.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Дефис между частями слова в на</w:t>
            </w:r>
            <w:r w:rsidRPr="00C6790B">
              <w:rPr>
                <w:bCs/>
                <w:color w:val="000000"/>
              </w:rPr>
              <w:softHyphen/>
              <w:t>речиях</w:t>
            </w:r>
            <w:r>
              <w:rPr>
                <w:bCs/>
                <w:color w:val="000000"/>
              </w:rPr>
              <w:t>. Анализ сочинения.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8424B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Усваивают правило написания дефиса между частями слова в наречиях. Выполняют упра</w:t>
            </w:r>
            <w:r w:rsidRPr="00C6790B">
              <w:rPr>
                <w:bCs/>
                <w:color w:val="000000"/>
              </w:rPr>
              <w:t>ж</w:t>
            </w:r>
            <w:r w:rsidRPr="00C6790B">
              <w:rPr>
                <w:bCs/>
                <w:color w:val="000000"/>
              </w:rPr>
              <w:lastRenderedPageBreak/>
              <w:t>нения, руководствуясь усвоенным правилом. Образу</w:t>
            </w:r>
            <w:r w:rsidRPr="00C6790B">
              <w:rPr>
                <w:bCs/>
                <w:color w:val="000000"/>
              </w:rPr>
              <w:softHyphen/>
              <w:t>ют наречия разными способами и в</w:t>
            </w:r>
            <w:r w:rsidRPr="00C6790B">
              <w:rPr>
                <w:bCs/>
                <w:color w:val="000000"/>
              </w:rPr>
              <w:t>ы</w:t>
            </w:r>
            <w:r w:rsidRPr="00C6790B">
              <w:rPr>
                <w:bCs/>
                <w:color w:val="000000"/>
              </w:rPr>
              <w:t>бирают правильное написание. Сопо</w:t>
            </w:r>
            <w:r w:rsidRPr="00C6790B">
              <w:rPr>
                <w:bCs/>
                <w:color w:val="000000"/>
              </w:rPr>
              <w:softHyphen/>
              <w:t>ставляют дефисное написание неопределённых мест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имений и наречий. Составляют таблицу.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2B2E46">
              <w:rPr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Слитное и раздельное написание приставок в наречиях, образован</w:t>
            </w:r>
            <w:r w:rsidRPr="00C6790B">
              <w:rPr>
                <w:bCs/>
                <w:color w:val="000000"/>
              </w:rPr>
              <w:softHyphen/>
              <w:t>ных от существительных и кол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че</w:t>
            </w:r>
            <w:r w:rsidRPr="00C6790B">
              <w:rPr>
                <w:bCs/>
                <w:color w:val="000000"/>
              </w:rPr>
              <w:softHyphen/>
              <w:t>ственных числительных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Усваивают правило слитного и раздельного написания приставок в наре</w:t>
            </w:r>
            <w:r w:rsidRPr="00C6790B">
              <w:rPr>
                <w:bCs/>
                <w:color w:val="000000"/>
              </w:rPr>
              <w:softHyphen/>
              <w:t>чиях, образова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ных от существительных и количественных числительных.</w:t>
            </w:r>
          </w:p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Состав</w:t>
            </w:r>
            <w:r w:rsidRPr="00C6790B">
              <w:rPr>
                <w:bCs/>
                <w:color w:val="000000"/>
              </w:rPr>
              <w:softHyphen/>
              <w:t>ляют свои словос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четания или предложения с раздельным и слитным на</w:t>
            </w:r>
            <w:r w:rsidRPr="00C6790B">
              <w:rPr>
                <w:bCs/>
                <w:color w:val="000000"/>
              </w:rPr>
              <w:softHyphen/>
              <w:t>писанием слов. Читают и спис</w:t>
            </w:r>
            <w:r w:rsidRPr="00C6790B">
              <w:rPr>
                <w:bCs/>
                <w:color w:val="000000"/>
              </w:rPr>
              <w:t>ы</w:t>
            </w:r>
            <w:r w:rsidRPr="00C6790B">
              <w:rPr>
                <w:bCs/>
                <w:color w:val="000000"/>
              </w:rPr>
              <w:t>вают текст, работая над разными видами о</w:t>
            </w:r>
            <w:r w:rsidRPr="00C6790B">
              <w:rPr>
                <w:bCs/>
                <w:color w:val="000000"/>
              </w:rPr>
              <w:t>р</w:t>
            </w:r>
            <w:r w:rsidRPr="00C6790B">
              <w:rPr>
                <w:bCs/>
                <w:color w:val="000000"/>
              </w:rPr>
              <w:t>фограмм наречий.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Мягкий знак после шипящих на конце наречий</w:t>
            </w:r>
          </w:p>
          <w:p w:rsidR="003A63BC" w:rsidRPr="00C6790B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Усваивают правила написания мягкого знака после шипящих на конце наречий.</w:t>
            </w:r>
          </w:p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Сопостав</w:t>
            </w:r>
            <w:r w:rsidRPr="00C6790B">
              <w:rPr>
                <w:bCs/>
                <w:color w:val="000000"/>
              </w:rPr>
              <w:softHyphen/>
              <w:t>ляют разные в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ды орфограмм, связанных с правописанием мягкого зна</w:t>
            </w:r>
            <w:r w:rsidRPr="00C6790B">
              <w:rPr>
                <w:bCs/>
                <w:color w:val="000000"/>
              </w:rPr>
              <w:softHyphen/>
              <w:t>ка после шипящих. Заполняют таблицу обобщённого характера.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Повторение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Готовят сообщение о наречии по соб</w:t>
            </w:r>
            <w:r w:rsidRPr="00C6790B">
              <w:rPr>
                <w:bCs/>
                <w:color w:val="000000"/>
              </w:rPr>
              <w:softHyphen/>
              <w:t>ственному сло</w:t>
            </w:r>
            <w:r w:rsidRPr="00C6790B">
              <w:rPr>
                <w:bCs/>
                <w:color w:val="000000"/>
              </w:rPr>
              <w:t>ж</w:t>
            </w:r>
            <w:r w:rsidRPr="00C6790B">
              <w:rPr>
                <w:bCs/>
                <w:color w:val="000000"/>
              </w:rPr>
              <w:t>ному плану. Пишут словарный диктант по т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ме. Пишут свободный диктант, подчёркивая наречия как члены предложения. Вы</w:t>
            </w:r>
            <w:r w:rsidRPr="00C6790B">
              <w:rPr>
                <w:bCs/>
                <w:color w:val="000000"/>
              </w:rPr>
              <w:softHyphen/>
              <w:t>полняют тренировочные упражнения на разные виды орфограмм, изучен</w:t>
            </w:r>
            <w:r w:rsidRPr="00C6790B">
              <w:rPr>
                <w:bCs/>
                <w:color w:val="000000"/>
              </w:rPr>
              <w:softHyphen/>
              <w:t>ных в теме «Наречие». С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ставляют таблицу.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3831FE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3831FE">
              <w:rPr>
                <w:color w:val="000000"/>
                <w:sz w:val="22"/>
                <w:szCs w:val="22"/>
                <w:shd w:val="clear" w:color="auto" w:fill="FFFFFF"/>
              </w:rPr>
              <w:t>Контрольный диктант № 4 с грамматическим заданием по теме «Наречие»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Готовят сообщение по изученной теме на основе сло</w:t>
            </w:r>
            <w:r w:rsidRPr="00C6790B">
              <w:rPr>
                <w:bCs/>
                <w:color w:val="000000"/>
              </w:rPr>
              <w:t>ж</w:t>
            </w:r>
            <w:r w:rsidRPr="00C6790B">
              <w:rPr>
                <w:bCs/>
                <w:color w:val="000000"/>
              </w:rPr>
              <w:t>ного плана со своими примерами. Образуют различ</w:t>
            </w:r>
            <w:r w:rsidRPr="00C6790B">
              <w:rPr>
                <w:bCs/>
                <w:color w:val="000000"/>
              </w:rPr>
              <w:softHyphen/>
              <w:t>ные формы глаголов и деепричастий. Списывают текст, работая над от</w:t>
            </w:r>
            <w:r w:rsidRPr="00C6790B">
              <w:rPr>
                <w:bCs/>
                <w:color w:val="000000"/>
              </w:rPr>
              <w:softHyphen/>
              <w:t>дельными видами орфографии и пунктуационным выд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лением дееприча</w:t>
            </w:r>
            <w:r w:rsidRPr="00C6790B">
              <w:rPr>
                <w:bCs/>
                <w:color w:val="000000"/>
              </w:rPr>
              <w:softHyphen/>
              <w:t>стий и деепричастных обор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тов. Самостоятельно составляют таблицу обоб</w:t>
            </w:r>
            <w:r w:rsidRPr="00C6790B">
              <w:rPr>
                <w:bCs/>
                <w:color w:val="000000"/>
              </w:rPr>
              <w:softHyphen/>
              <w:t>щающего характера.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2481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3831FE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3831FE">
              <w:rPr>
                <w:color w:val="000000"/>
                <w:sz w:val="22"/>
                <w:szCs w:val="22"/>
                <w:shd w:val="clear" w:color="auto" w:fill="FFFFFF"/>
              </w:rPr>
              <w:t>Анализ ошибок, допущенных в контрольном диктанте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3831FE">
            <w:pPr>
              <w:rPr>
                <w:bCs/>
                <w:color w:val="000000"/>
              </w:rPr>
            </w:pPr>
            <w:r w:rsidRPr="008424B3">
              <w:rPr>
                <w:sz w:val="22"/>
                <w:szCs w:val="22"/>
              </w:rPr>
              <w:t>Проверка степени усвоения пройденного материала; проверка орфографич</w:t>
            </w:r>
            <w:r>
              <w:rPr>
                <w:sz w:val="22"/>
                <w:szCs w:val="22"/>
              </w:rPr>
              <w:t xml:space="preserve">еских и пунктуационных </w:t>
            </w:r>
            <w:proofErr w:type="spellStart"/>
            <w:r>
              <w:rPr>
                <w:sz w:val="22"/>
                <w:szCs w:val="22"/>
              </w:rPr>
              <w:t>навыков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8424B3">
              <w:rPr>
                <w:sz w:val="22"/>
                <w:szCs w:val="22"/>
              </w:rPr>
              <w:t>О</w:t>
            </w:r>
            <w:proofErr w:type="gramEnd"/>
            <w:r w:rsidRPr="008424B3">
              <w:rPr>
                <w:sz w:val="22"/>
                <w:szCs w:val="22"/>
              </w:rPr>
              <w:t>бъяснять</w:t>
            </w:r>
            <w:proofErr w:type="spellEnd"/>
            <w:r w:rsidRPr="008424B3">
              <w:rPr>
                <w:sz w:val="22"/>
                <w:szCs w:val="22"/>
              </w:rPr>
              <w:t xml:space="preserve"> яз</w:t>
            </w:r>
            <w:r w:rsidRPr="008424B3">
              <w:rPr>
                <w:sz w:val="22"/>
                <w:szCs w:val="22"/>
              </w:rPr>
              <w:t>ы</w:t>
            </w:r>
            <w:r w:rsidRPr="008424B3">
              <w:rPr>
                <w:sz w:val="22"/>
                <w:szCs w:val="22"/>
              </w:rPr>
              <w:t>ковые явления, процессы, связи и отнош</w:t>
            </w:r>
            <w:r w:rsidRPr="008424B3">
              <w:rPr>
                <w:sz w:val="22"/>
                <w:szCs w:val="22"/>
              </w:rPr>
              <w:t>е</w:t>
            </w:r>
            <w:r w:rsidRPr="008424B3">
              <w:rPr>
                <w:sz w:val="22"/>
                <w:szCs w:val="22"/>
              </w:rPr>
              <w:t>ния, выявляемые в ходе исследования те</w:t>
            </w:r>
            <w:r w:rsidRPr="008424B3">
              <w:rPr>
                <w:sz w:val="22"/>
                <w:szCs w:val="22"/>
              </w:rPr>
              <w:t>к</w:t>
            </w:r>
            <w:r w:rsidRPr="008424B3">
              <w:rPr>
                <w:sz w:val="22"/>
                <w:szCs w:val="22"/>
              </w:rPr>
              <w:t>ста и выполнения контрольной работы. Способность к самооценке. Устанавливать рабочие отношения, эффективно сотру</w:t>
            </w:r>
            <w:r w:rsidRPr="008424B3">
              <w:rPr>
                <w:sz w:val="22"/>
                <w:szCs w:val="22"/>
              </w:rPr>
              <w:t>д</w:t>
            </w:r>
            <w:r w:rsidRPr="008424B3">
              <w:rPr>
                <w:sz w:val="22"/>
                <w:szCs w:val="22"/>
              </w:rPr>
              <w:t>ничать и способствовать продуктивной кооперации. Проектировать маршрут пр</w:t>
            </w:r>
            <w:r w:rsidRPr="008424B3">
              <w:rPr>
                <w:sz w:val="22"/>
                <w:szCs w:val="22"/>
              </w:rPr>
              <w:t>е</w:t>
            </w:r>
            <w:r w:rsidRPr="008424B3">
              <w:rPr>
                <w:sz w:val="22"/>
                <w:szCs w:val="22"/>
              </w:rPr>
              <w:t>одоления затруднений в обучении через включение в новые виды деятельности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305"/>
        </w:trPr>
        <w:tc>
          <w:tcPr>
            <w:tcW w:w="2012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стояния. 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Категория состояния как часть речи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5C021F">
            <w:r w:rsidRPr="00C6790B">
              <w:rPr>
                <w:bCs/>
                <w:color w:val="000000"/>
              </w:rPr>
              <w:t>Определяют категорию состояния как часть речи. Различают слова категории состояния и наречия. Опознают слова категории состояния с разными значениями.</w:t>
            </w:r>
          </w:p>
          <w:p w:rsidR="003A63BC" w:rsidRPr="009A6B36" w:rsidRDefault="003A63BC" w:rsidP="005C021F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Списывают предложения, выделяя слова кат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гории состояния как чле</w:t>
            </w:r>
            <w:r w:rsidRPr="00C6790B">
              <w:rPr>
                <w:bCs/>
                <w:color w:val="000000"/>
              </w:rPr>
              <w:softHyphen/>
              <w:t>ны предложения. Ч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тают выразительно поэтический отрывок, ан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лизи</w:t>
            </w:r>
            <w:r w:rsidRPr="00C6790B">
              <w:rPr>
                <w:bCs/>
                <w:color w:val="000000"/>
              </w:rPr>
              <w:softHyphen/>
              <w:t>руют функцию слов категории состояния. Работают с прозаическими отрывками, опр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деляя тип текстов и роль наречий и слов кат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гории со</w:t>
            </w:r>
            <w:r w:rsidRPr="00C6790B">
              <w:rPr>
                <w:bCs/>
                <w:color w:val="000000"/>
              </w:rPr>
              <w:softHyphen/>
              <w:t>стояния. Пересказывают кратко х</w:t>
            </w:r>
            <w:r w:rsidRPr="00C6790B">
              <w:rPr>
                <w:bCs/>
                <w:color w:val="000000"/>
              </w:rPr>
              <w:t>у</w:t>
            </w:r>
            <w:r w:rsidRPr="00C6790B">
              <w:rPr>
                <w:bCs/>
                <w:color w:val="000000"/>
              </w:rPr>
              <w:t>дожественный текст.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5C021F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021F">
              <w:rPr>
                <w:color w:val="000000"/>
                <w:sz w:val="22"/>
                <w:szCs w:val="22"/>
                <w:shd w:val="clear" w:color="auto" w:fill="FFFFFF"/>
              </w:rPr>
              <w:t>Морфологический разбор кат</w:t>
            </w:r>
            <w:r w:rsidRPr="005C021F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5C021F">
              <w:rPr>
                <w:color w:val="000000"/>
                <w:sz w:val="22"/>
                <w:szCs w:val="22"/>
                <w:shd w:val="clear" w:color="auto" w:fill="FFFFFF"/>
              </w:rPr>
              <w:t>гории состояния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Характеризуют категорию состояния по мо</w:t>
            </w:r>
            <w:r w:rsidRPr="00C6790B">
              <w:rPr>
                <w:bCs/>
                <w:color w:val="000000"/>
              </w:rPr>
              <w:t>р</w:t>
            </w:r>
            <w:r w:rsidRPr="00C6790B">
              <w:rPr>
                <w:bCs/>
                <w:color w:val="000000"/>
              </w:rPr>
              <w:t>фологическим признакам и синтаксической роли. Выполняют устные и письменные разб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ры слов кате</w:t>
            </w:r>
            <w:r w:rsidRPr="00C6790B">
              <w:rPr>
                <w:bCs/>
                <w:color w:val="000000"/>
              </w:rPr>
              <w:softHyphen/>
              <w:t>гории состояния. Читают текст, находят слова категории состояния и опре</w:t>
            </w:r>
            <w:r w:rsidRPr="00C6790B">
              <w:rPr>
                <w:bCs/>
                <w:color w:val="000000"/>
              </w:rPr>
              <w:softHyphen/>
              <w:t>деляют их значение и роль. Пишут сжатое и</w:t>
            </w:r>
            <w:r w:rsidRPr="00C6790B">
              <w:rPr>
                <w:bCs/>
                <w:color w:val="000000"/>
              </w:rPr>
              <w:t>з</w:t>
            </w:r>
            <w:r w:rsidRPr="00C6790B">
              <w:rPr>
                <w:bCs/>
                <w:color w:val="000000"/>
              </w:rPr>
              <w:t>ложение по данному тексту.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6E38DA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8. Экологическое воспитание.</w:t>
            </w: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5C021F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021F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Самостоятельная работа по теме «Категория состояния»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Пишут сочинение на лингвистиче</w:t>
            </w:r>
            <w:r w:rsidRPr="00C6790B">
              <w:rPr>
                <w:bCs/>
                <w:color w:val="000000"/>
              </w:rPr>
              <w:softHyphen/>
              <w:t>скую тему. Читают научно-популярный текст.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5C021F" w:rsidRDefault="003A63BC" w:rsidP="004A6DD3">
            <w:pPr>
              <w:rPr>
                <w:sz w:val="22"/>
                <w:szCs w:val="22"/>
              </w:rPr>
            </w:pPr>
            <w:r w:rsidRPr="005C021F">
              <w:rPr>
                <w:color w:val="000000"/>
                <w:sz w:val="22"/>
                <w:szCs w:val="22"/>
                <w:shd w:val="clear" w:color="auto" w:fill="FFFFFF"/>
              </w:rPr>
              <w:t>Отбор языкового материала к контрольному сочине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нию в форме репортажа</w:t>
            </w:r>
            <w:r w:rsidRPr="005C021F">
              <w:rPr>
                <w:color w:val="000000"/>
                <w:sz w:val="22"/>
                <w:szCs w:val="22"/>
                <w:shd w:val="clear" w:color="auto" w:fill="FFFFFF"/>
              </w:rPr>
              <w:t>. Сложный план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Знакомятся с основными видами словесного описания внешности чело</w:t>
            </w:r>
            <w:r w:rsidRPr="00C6790B">
              <w:rPr>
                <w:bCs/>
                <w:color w:val="000000"/>
              </w:rPr>
              <w:softHyphen/>
              <w:t>века. Читают разные литературные тексты с описанием внешности. Ана</w:t>
            </w:r>
            <w:r w:rsidRPr="00C6790B">
              <w:rPr>
                <w:bCs/>
                <w:color w:val="000000"/>
              </w:rPr>
              <w:softHyphen/>
              <w:t>лизируют роль причастных</w:t>
            </w:r>
            <w:r>
              <w:rPr>
                <w:bCs/>
                <w:color w:val="000000"/>
              </w:rPr>
              <w:t xml:space="preserve"> и деепричас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 xml:space="preserve">ных </w:t>
            </w:r>
            <w:r w:rsidRPr="00C6790B">
              <w:rPr>
                <w:bCs/>
                <w:color w:val="000000"/>
              </w:rPr>
              <w:t xml:space="preserve"> оборотов и причастий в портретных х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ракте</w:t>
            </w:r>
            <w:r w:rsidRPr="00C6790B">
              <w:rPr>
                <w:bCs/>
                <w:color w:val="000000"/>
              </w:rPr>
              <w:softHyphen/>
              <w:t>ристиках.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122F">
              <w:rPr>
                <w:b/>
              </w:rPr>
              <w:t>Р.р. Сочинение в форме репо</w:t>
            </w:r>
            <w:r w:rsidRPr="003F122F">
              <w:rPr>
                <w:b/>
              </w:rPr>
              <w:t>р</w:t>
            </w:r>
            <w:r w:rsidRPr="003F122F">
              <w:rPr>
                <w:b/>
              </w:rPr>
              <w:t>тажа или интервью о процессе труда по личным наблюдениям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Знакомятся с основными видами словесного описания внешности чело</w:t>
            </w:r>
            <w:r w:rsidRPr="00C6790B">
              <w:rPr>
                <w:bCs/>
                <w:color w:val="000000"/>
              </w:rPr>
              <w:softHyphen/>
              <w:t>века. Читают разные литературные тексты с описанием внешности. Ана</w:t>
            </w:r>
            <w:r w:rsidRPr="00C6790B">
              <w:rPr>
                <w:bCs/>
                <w:color w:val="000000"/>
              </w:rPr>
              <w:softHyphen/>
              <w:t>лизируют роль причастных оборотов и причастий в портретных характе</w:t>
            </w:r>
            <w:r w:rsidRPr="00C6790B">
              <w:rPr>
                <w:bCs/>
                <w:color w:val="000000"/>
              </w:rPr>
              <w:softHyphen/>
              <w:t>ристиках.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210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122F">
              <w:t>Категория состояния (закрепл</w:t>
            </w:r>
            <w:r w:rsidRPr="003F122F">
              <w:t>е</w:t>
            </w:r>
            <w:r w:rsidRPr="003F122F">
              <w:t>ние)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5C021F">
            <w:r w:rsidRPr="00C6790B">
              <w:rPr>
                <w:bCs/>
                <w:color w:val="000000"/>
              </w:rPr>
              <w:t>Определяют категорию состояния как часть речи. Различают слова категории состояния и наречия. Опознают слова категории состояния с разными значениями.</w:t>
            </w:r>
          </w:p>
          <w:p w:rsidR="003A63BC" w:rsidRDefault="003A63BC" w:rsidP="005C02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Списывают предложения, выделяя слова кат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гории состояния как чле</w:t>
            </w:r>
            <w:r w:rsidRPr="00C6790B">
              <w:rPr>
                <w:bCs/>
                <w:color w:val="000000"/>
              </w:rPr>
              <w:softHyphen/>
              <w:t>ны предложения. Ч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тают выразительно поэтический отрывок, ан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лизи</w:t>
            </w:r>
            <w:r w:rsidRPr="00C6790B">
              <w:rPr>
                <w:bCs/>
                <w:color w:val="000000"/>
              </w:rPr>
              <w:softHyphen/>
              <w:t>руют функцию слов категории состояния. Работают с прозаическими отрывками, опр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деляя тип текстов и роль наречий и слов кат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гории со</w:t>
            </w:r>
            <w:r w:rsidRPr="00C6790B">
              <w:rPr>
                <w:bCs/>
                <w:color w:val="000000"/>
              </w:rPr>
              <w:softHyphen/>
              <w:t>стояния. Пересказывают кратко х</w:t>
            </w:r>
            <w:r w:rsidRPr="00C6790B">
              <w:rPr>
                <w:bCs/>
                <w:color w:val="000000"/>
              </w:rPr>
              <w:t>у</w:t>
            </w:r>
            <w:r w:rsidRPr="00C6790B">
              <w:rPr>
                <w:bCs/>
                <w:color w:val="000000"/>
              </w:rPr>
              <w:t>дожественный текст.</w:t>
            </w:r>
          </w:p>
          <w:p w:rsidR="003A63BC" w:rsidRPr="009A6B36" w:rsidRDefault="003A63BC" w:rsidP="005C021F">
            <w:pPr>
              <w:rPr>
                <w:bCs/>
                <w:sz w:val="24"/>
                <w:szCs w:val="24"/>
              </w:rPr>
            </w:pP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Служебные части речи</w:t>
            </w:r>
          </w:p>
        </w:tc>
        <w:tc>
          <w:tcPr>
            <w:tcW w:w="1215" w:type="dxa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Самостоятельные и служе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ные части речи.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Различают самостоятельные и служебные ча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ти речи. Списывают поэ</w:t>
            </w:r>
            <w:r w:rsidRPr="00C6790B">
              <w:rPr>
                <w:bCs/>
                <w:color w:val="000000"/>
              </w:rPr>
              <w:softHyphen/>
              <w:t>тический текст, раб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тая над орфограммами и знаками препинания, диф</w:t>
            </w:r>
            <w:r w:rsidRPr="00C6790B">
              <w:rPr>
                <w:bCs/>
                <w:color w:val="000000"/>
              </w:rPr>
              <w:softHyphen/>
              <w:t>ференцируют служебные части речи. Ч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тают текст выразительно.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Предлог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Предлог как часть речи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Различают предлоги. Проводят морфологич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ский анализ предлога.</w:t>
            </w:r>
          </w:p>
          <w:p w:rsidR="003A63BC" w:rsidRPr="00C6790B" w:rsidRDefault="003A63BC" w:rsidP="007B3E1F">
            <w:r w:rsidRPr="00C6790B">
              <w:rPr>
                <w:bCs/>
                <w:color w:val="000000"/>
              </w:rPr>
              <w:t>Выписывают словосочетания с предлогами. Группируют словосочетания по значению предлога. Работают над текстом научного ст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ля, делят текст на абзацы, составляют вопро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ный план, отмечают предлоги. Составляют свой текст научного стиля.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Употребление предлогов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Знакомятся с теоретическими сведениями. Составляют словосочетания, тренируясь в употреблении предлогов. Корректируют н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верное употребле</w:t>
            </w:r>
            <w:r w:rsidRPr="00C6790B">
              <w:rPr>
                <w:bCs/>
                <w:color w:val="000000"/>
              </w:rPr>
              <w:softHyphen/>
              <w:t>ние предлогов и падежей существительных, записывают словосочетания в исправленном виде.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Производные и непроизводные предлоги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Распознают производные и непроизводные предлоги.</w:t>
            </w:r>
          </w:p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Дифференцируют словосочетания с разными предлогами. Анализируют производные пре</w:t>
            </w:r>
            <w:r w:rsidRPr="00C6790B">
              <w:rPr>
                <w:bCs/>
                <w:color w:val="000000"/>
              </w:rPr>
              <w:t>д</w:t>
            </w:r>
            <w:r w:rsidRPr="00C6790B">
              <w:rPr>
                <w:bCs/>
                <w:color w:val="000000"/>
              </w:rPr>
              <w:t>логи по их происхождению. Исправляют н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lastRenderedPageBreak/>
              <w:t>правильное употребление предлогов. Читают текст по ролям и списывают отрывок, анал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зируя употребление предлогов. Попутно раб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тают над разными ви</w:t>
            </w:r>
            <w:r w:rsidRPr="00C6790B">
              <w:rPr>
                <w:bCs/>
                <w:color w:val="000000"/>
              </w:rPr>
              <w:softHyphen/>
              <w:t>дами орфограмм и оформлением диалога.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Простые и составные предлоги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Распознают простые и составные предлоги.</w:t>
            </w:r>
          </w:p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Дифференцируют словосочетания с простыми и составными предлогами. Читают текст и работают над предложными словосочетаниями и различ</w:t>
            </w:r>
            <w:r w:rsidRPr="00C6790B">
              <w:rPr>
                <w:bCs/>
                <w:color w:val="000000"/>
              </w:rPr>
              <w:softHyphen/>
              <w:t>ными видами орфограмм.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Морфологический разбор пред</w:t>
            </w:r>
            <w:r w:rsidRPr="00C6790B">
              <w:rPr>
                <w:bCs/>
                <w:color w:val="000000"/>
              </w:rPr>
              <w:softHyphen/>
              <w:t>лога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Знакомятся с планом и образцом морфолог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ческого разбора предлога. Выполняют морф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логический разбор предлогов. Читают тексты в упраж</w:t>
            </w:r>
            <w:r w:rsidRPr="00C6790B">
              <w:rPr>
                <w:bCs/>
                <w:color w:val="000000"/>
              </w:rPr>
              <w:softHyphen/>
              <w:t>нениях и работают над их особенн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стями. Рассматривают репродукцию картины и записывают свои впечатления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667EB3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7EB3">
              <w:rPr>
                <w:color w:val="000000"/>
                <w:sz w:val="22"/>
                <w:szCs w:val="22"/>
                <w:shd w:val="clear" w:color="auto" w:fill="FFFFFF"/>
              </w:rPr>
              <w:t>Контрольное сочинение по картине А. Сайкиной «Детская спортивная школа»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Знакомятся с основными видами словесного описания внешности чело</w:t>
            </w:r>
            <w:r w:rsidRPr="00C6790B">
              <w:rPr>
                <w:bCs/>
                <w:color w:val="000000"/>
              </w:rPr>
              <w:softHyphen/>
              <w:t>века. Читают разные литературные тексты с описанием внешности. Ана</w:t>
            </w:r>
            <w:r w:rsidRPr="00C6790B">
              <w:rPr>
                <w:bCs/>
                <w:color w:val="000000"/>
              </w:rPr>
              <w:softHyphen/>
              <w:t>лизируют роль причастных оборотов и причастий в портретных характе</w:t>
            </w:r>
            <w:r w:rsidRPr="00C6790B">
              <w:rPr>
                <w:bCs/>
                <w:color w:val="000000"/>
              </w:rPr>
              <w:softHyphen/>
              <w:t>ристиках.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Слитное и раздельное написание производных предлогов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667EB3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Усваивают правило слитного и раздельного написания производных предлогов.</w:t>
            </w:r>
          </w:p>
          <w:p w:rsidR="003A63BC" w:rsidRPr="009A6B36" w:rsidRDefault="003A63BC" w:rsidP="00667EB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Читают художественное описание, работают над орфографией текста, выписывают словосочетания по теме. Пишут свободный диктант.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559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667EB3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Контрольное тестирование № 5</w:t>
            </w:r>
            <w:r w:rsidRPr="00667EB3">
              <w:rPr>
                <w:color w:val="000000"/>
                <w:sz w:val="22"/>
                <w:szCs w:val="22"/>
                <w:shd w:val="clear" w:color="auto" w:fill="FFFFFF"/>
              </w:rPr>
              <w:t xml:space="preserve"> по теме «Предлог»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Готовят сообщение по изученной теме на основе сло</w:t>
            </w:r>
            <w:r w:rsidRPr="00C6790B">
              <w:rPr>
                <w:bCs/>
                <w:color w:val="000000"/>
              </w:rPr>
              <w:t>ж</w:t>
            </w:r>
            <w:r w:rsidRPr="00C6790B">
              <w:rPr>
                <w:bCs/>
                <w:color w:val="000000"/>
              </w:rPr>
              <w:t>ного плана со своими примерами. Образуют различ</w:t>
            </w:r>
            <w:r w:rsidRPr="00C6790B">
              <w:rPr>
                <w:bCs/>
                <w:color w:val="000000"/>
              </w:rPr>
              <w:softHyphen/>
              <w:t>ные формы глаголов и деепричастий. Списывают текст, работая над от</w:t>
            </w:r>
            <w:r w:rsidRPr="00C6790B">
              <w:rPr>
                <w:bCs/>
                <w:color w:val="000000"/>
              </w:rPr>
              <w:softHyphen/>
              <w:t>дельными видами орфографии и пунктуационным выд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лением дееприча</w:t>
            </w:r>
            <w:r w:rsidRPr="00C6790B">
              <w:rPr>
                <w:bCs/>
                <w:color w:val="000000"/>
              </w:rPr>
              <w:softHyphen/>
              <w:t>стий и деепричастных обор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тов. Самостоятельно составляют таблицу обоб</w:t>
            </w:r>
            <w:r w:rsidRPr="00C6790B">
              <w:rPr>
                <w:bCs/>
                <w:color w:val="000000"/>
              </w:rPr>
              <w:softHyphen/>
              <w:t>щающего характера.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Союз.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Союз как часть речи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 xml:space="preserve">Определяют союз как часть речи. Производят </w:t>
            </w:r>
            <w:r w:rsidRPr="00C6790B">
              <w:rPr>
                <w:bCs/>
                <w:color w:val="000000"/>
              </w:rPr>
              <w:lastRenderedPageBreak/>
              <w:t>морфологический анализ союза.</w:t>
            </w:r>
          </w:p>
          <w:p w:rsidR="003A63BC" w:rsidRPr="00C6790B" w:rsidRDefault="003A63BC" w:rsidP="007B3E1F">
            <w:r w:rsidRPr="00C6790B">
              <w:rPr>
                <w:bCs/>
                <w:color w:val="000000"/>
              </w:rPr>
              <w:t>Списывают тексты, работая над их особенн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стями, выделяют союзы. Классифицируют союзы как простые и составные, сочинител</w:t>
            </w:r>
            <w:r w:rsidRPr="00C6790B">
              <w:rPr>
                <w:bCs/>
                <w:color w:val="000000"/>
              </w:rPr>
              <w:t>ь</w:t>
            </w:r>
            <w:r w:rsidRPr="00C6790B">
              <w:rPr>
                <w:bCs/>
                <w:color w:val="000000"/>
              </w:rPr>
              <w:t>ные и под</w:t>
            </w:r>
            <w:r w:rsidRPr="00C6790B">
              <w:rPr>
                <w:bCs/>
                <w:color w:val="000000"/>
              </w:rPr>
              <w:softHyphen/>
              <w:t>чинительные. Определяют смысл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вые отношения внутри сложных пред</w:t>
            </w:r>
            <w:r w:rsidRPr="00C6790B">
              <w:rPr>
                <w:bCs/>
                <w:color w:val="000000"/>
              </w:rPr>
              <w:softHyphen/>
              <w:t>ложений, выраженные с помощью союзов.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3. Духовное и нравственное </w:t>
            </w:r>
            <w:r w:rsidRPr="002B2E46">
              <w:rPr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Простые и составные союзы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Распознают простые и составные союзы.</w:t>
            </w:r>
          </w:p>
          <w:p w:rsidR="003A63BC" w:rsidRPr="00C6790B" w:rsidRDefault="003A63BC" w:rsidP="007B3E1F">
            <w:r w:rsidRPr="00C6790B">
              <w:rPr>
                <w:bCs/>
                <w:color w:val="000000"/>
              </w:rPr>
              <w:t>Составляют свои сложные предложения с с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ставными союзами. Читают текст об учёном, составляют план и пересказывают текст.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Союзы сочинительные и подчи</w:t>
            </w:r>
            <w:r w:rsidRPr="00C6790B">
              <w:rPr>
                <w:bCs/>
                <w:color w:val="000000"/>
              </w:rPr>
              <w:softHyphen/>
              <w:t>нительные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Распознают сочинительные и подчинительные союзы.</w:t>
            </w:r>
          </w:p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Анализируют материал для наблюдений. В</w:t>
            </w:r>
            <w:r w:rsidRPr="00C6790B">
              <w:rPr>
                <w:bCs/>
                <w:color w:val="000000"/>
              </w:rPr>
              <w:t>ы</w:t>
            </w:r>
            <w:r w:rsidRPr="00C6790B">
              <w:rPr>
                <w:bCs/>
                <w:color w:val="000000"/>
              </w:rPr>
              <w:t>писывают сложные предло</w:t>
            </w:r>
            <w:r w:rsidRPr="00C6790B">
              <w:rPr>
                <w:bCs/>
                <w:color w:val="000000"/>
              </w:rPr>
              <w:softHyphen/>
              <w:t>жения, диффере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цируя их по союзам. Составляют предлож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ния, исполь</w:t>
            </w:r>
            <w:r w:rsidRPr="00C6790B">
              <w:rPr>
                <w:bCs/>
                <w:color w:val="000000"/>
              </w:rPr>
              <w:softHyphen/>
              <w:t>зуя разные союзы.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Запятая между простыми пред</w:t>
            </w:r>
            <w:r w:rsidRPr="00C6790B">
              <w:rPr>
                <w:bCs/>
                <w:color w:val="000000"/>
              </w:rPr>
              <w:softHyphen/>
              <w:t>ложениями в союзном сложном предложении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Усваивают правило постановки запятой между простыми предложения</w:t>
            </w:r>
            <w:r w:rsidRPr="00C6790B">
              <w:rPr>
                <w:bCs/>
                <w:color w:val="000000"/>
              </w:rPr>
              <w:softHyphen/>
              <w:t>ми в союзном сложном предложении. Выполняют упражнения, рук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вод</w:t>
            </w:r>
            <w:r w:rsidRPr="00C6790B">
              <w:rPr>
                <w:bCs/>
                <w:color w:val="000000"/>
              </w:rPr>
              <w:softHyphen/>
              <w:t>ствуясь усвоенным правилом. Строят сх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мы сложных предложений. Со</w:t>
            </w:r>
            <w:r w:rsidRPr="00C6790B">
              <w:rPr>
                <w:bCs/>
                <w:color w:val="000000"/>
              </w:rPr>
              <w:softHyphen/>
              <w:t>ставляют пре</w:t>
            </w:r>
            <w:r w:rsidRPr="00C6790B">
              <w:rPr>
                <w:bCs/>
                <w:color w:val="000000"/>
              </w:rPr>
              <w:t>д</w:t>
            </w:r>
            <w:r w:rsidRPr="00C6790B">
              <w:rPr>
                <w:bCs/>
                <w:color w:val="000000"/>
              </w:rPr>
              <w:t>ложения по схемам.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Сочинительные союзы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Знакомятся с классификацией союзов по 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чению. Опознают разные по значению союзы. Работают с таблицей постановки запятых м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жду однород</w:t>
            </w:r>
            <w:r w:rsidRPr="00C6790B">
              <w:rPr>
                <w:bCs/>
                <w:color w:val="000000"/>
              </w:rPr>
              <w:softHyphen/>
              <w:t>ными членами. Составляют пре</w:t>
            </w:r>
            <w:r w:rsidRPr="00C6790B">
              <w:rPr>
                <w:bCs/>
                <w:color w:val="000000"/>
              </w:rPr>
              <w:t>д</w:t>
            </w:r>
            <w:r w:rsidRPr="00C6790B">
              <w:rPr>
                <w:bCs/>
                <w:color w:val="000000"/>
              </w:rPr>
              <w:lastRenderedPageBreak/>
              <w:t>ложения по схемам. Пишут сочинение. По</w:t>
            </w:r>
            <w:r w:rsidRPr="00C6790B">
              <w:rPr>
                <w:bCs/>
                <w:color w:val="000000"/>
              </w:rPr>
              <w:t>д</w:t>
            </w:r>
            <w:r w:rsidRPr="00C6790B">
              <w:rPr>
                <w:bCs/>
                <w:color w:val="000000"/>
              </w:rPr>
              <w:t>бирают свои примеры на употребление союзов в поэтической речи.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</w:t>
            </w:r>
            <w:r w:rsidRPr="002B2E46">
              <w:rPr>
                <w:sz w:val="18"/>
                <w:szCs w:val="18"/>
              </w:rPr>
              <w:lastRenderedPageBreak/>
              <w:t xml:space="preserve">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828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Подчинительные союзы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Знакомятся с классификацией союзов по 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чению. Опознают разные по значению подч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нительные союзы в упражнениях. Составляют сложнопод</w:t>
            </w:r>
            <w:r w:rsidRPr="00C6790B">
              <w:rPr>
                <w:bCs/>
                <w:color w:val="000000"/>
              </w:rPr>
              <w:softHyphen/>
              <w:t>чинённые предложения из данных простых. Составляют сложные предло</w:t>
            </w:r>
            <w:r w:rsidRPr="00C6790B">
              <w:rPr>
                <w:bCs/>
                <w:color w:val="000000"/>
              </w:rPr>
              <w:softHyphen/>
              <w:t>жения по схемам. Попутно повторяют разные виды орфограмм и отдель</w:t>
            </w:r>
            <w:r w:rsidRPr="00C6790B">
              <w:rPr>
                <w:bCs/>
                <w:color w:val="000000"/>
              </w:rPr>
              <w:softHyphen/>
              <w:t xml:space="preserve">ные </w:t>
            </w:r>
            <w:proofErr w:type="spellStart"/>
            <w:r w:rsidRPr="00C6790B">
              <w:rPr>
                <w:bCs/>
                <w:color w:val="000000"/>
              </w:rPr>
              <w:t>пунктограммы</w:t>
            </w:r>
            <w:proofErr w:type="spellEnd"/>
            <w:r w:rsidRPr="00C6790B">
              <w:rPr>
                <w:bCs/>
                <w:color w:val="000000"/>
              </w:rPr>
              <w:t>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828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Морфологический разбор союза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Знакомятся с планом и образцом разбора. В</w:t>
            </w:r>
            <w:r w:rsidRPr="00C6790B">
              <w:rPr>
                <w:bCs/>
                <w:color w:val="000000"/>
              </w:rPr>
              <w:t>ы</w:t>
            </w:r>
            <w:r w:rsidRPr="00C6790B">
              <w:rPr>
                <w:bCs/>
                <w:color w:val="000000"/>
              </w:rPr>
              <w:t>полняют морфологический разбор союзов в упражнениях. Читают текст, озаглавливают его, отвеча</w:t>
            </w:r>
            <w:r w:rsidRPr="00C6790B">
              <w:rPr>
                <w:bCs/>
                <w:color w:val="000000"/>
              </w:rPr>
              <w:softHyphen/>
              <w:t>ют на вопросы по содержанию. Пишут сочинение на тему «Книга — наш друг и советчик».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Р.р. Сочинение-рассуждение о книге.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Читают текст, озаглавливают его, отвеча</w:t>
            </w:r>
            <w:r w:rsidRPr="00C6790B">
              <w:rPr>
                <w:bCs/>
                <w:color w:val="000000"/>
              </w:rPr>
              <w:softHyphen/>
              <w:t>ют на вопросы по содержанию. Пишут сочинение на тему «Книга — наш друг и советчик».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Слитное написание союзов так</w:t>
            </w:r>
            <w:r w:rsidRPr="00C6790B">
              <w:rPr>
                <w:bCs/>
                <w:color w:val="000000"/>
              </w:rPr>
              <w:softHyphen/>
              <w:t>же, тоже, чтобы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Усваивают правила написания союзов.</w:t>
            </w:r>
          </w:p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Попут</w:t>
            </w:r>
            <w:r w:rsidRPr="00C6790B">
              <w:rPr>
                <w:bCs/>
                <w:color w:val="000000"/>
              </w:rPr>
              <w:softHyphen/>
              <w:t>но повторяют ра</w:t>
            </w:r>
            <w:r w:rsidRPr="00C6790B">
              <w:rPr>
                <w:bCs/>
                <w:color w:val="000000"/>
              </w:rPr>
              <w:t>з</w:t>
            </w:r>
            <w:r w:rsidRPr="00C6790B">
              <w:rPr>
                <w:bCs/>
                <w:color w:val="000000"/>
              </w:rPr>
              <w:t xml:space="preserve">ные виды орфограмм и </w:t>
            </w:r>
            <w:proofErr w:type="spellStart"/>
            <w:r w:rsidRPr="00C6790B">
              <w:rPr>
                <w:bCs/>
                <w:color w:val="000000"/>
              </w:rPr>
              <w:t>пунктограмм</w:t>
            </w:r>
            <w:proofErr w:type="spellEnd"/>
            <w:r w:rsidRPr="00C6790B">
              <w:rPr>
                <w:bCs/>
                <w:color w:val="000000"/>
              </w:rPr>
              <w:t>. Пишут диктант.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722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Повторение сведений о предло</w:t>
            </w:r>
            <w:r w:rsidRPr="00C6790B">
              <w:rPr>
                <w:bCs/>
                <w:color w:val="000000"/>
              </w:rPr>
              <w:softHyphen/>
              <w:t>гах и союзах</w:t>
            </w:r>
            <w:r>
              <w:rPr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6652A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Контрольный ди</w:t>
            </w:r>
            <w:r w:rsidRPr="006652A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6652A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тант № 6 с грамматическим заданием по теме «Союзы и предлоги»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Готовят сообщение о предлогах и со</w:t>
            </w:r>
            <w:r w:rsidRPr="00C6790B">
              <w:rPr>
                <w:bCs/>
                <w:color w:val="000000"/>
              </w:rPr>
              <w:softHyphen/>
              <w:t>юзах по своему сложному плану и со своими примерами. Сп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сывают текст, работая над правописанием и ролью предлогов и со</w:t>
            </w:r>
            <w:r w:rsidRPr="00C6790B">
              <w:rPr>
                <w:bCs/>
                <w:color w:val="000000"/>
              </w:rPr>
              <w:softHyphen/>
              <w:t>юзов. Подбирают прим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ры на изученные темы с обозначением усл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вий вы</w:t>
            </w:r>
            <w:r w:rsidRPr="00C6790B">
              <w:rPr>
                <w:bCs/>
                <w:color w:val="000000"/>
              </w:rPr>
              <w:softHyphen/>
              <w:t>бора орфограмм.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Частица.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Частица как часть речи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Производят морфологический анализ частицы. Изучают определение ча</w:t>
            </w:r>
            <w:r w:rsidRPr="00C6790B">
              <w:rPr>
                <w:bCs/>
                <w:color w:val="000000"/>
              </w:rPr>
              <w:softHyphen/>
              <w:t xml:space="preserve">стицы как части </w:t>
            </w:r>
            <w:proofErr w:type="spellStart"/>
            <w:r w:rsidRPr="00C6790B">
              <w:rPr>
                <w:bCs/>
                <w:color w:val="000000"/>
              </w:rPr>
              <w:t>р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чи</w:t>
            </w:r>
            <w:proofErr w:type="gramStart"/>
            <w:r w:rsidRPr="00C6790B">
              <w:rPr>
                <w:bCs/>
                <w:color w:val="000000"/>
              </w:rPr>
              <w:t>.С</w:t>
            </w:r>
            <w:proofErr w:type="gramEnd"/>
            <w:r w:rsidRPr="00C6790B">
              <w:rPr>
                <w:bCs/>
                <w:color w:val="000000"/>
              </w:rPr>
              <w:t>писывают</w:t>
            </w:r>
            <w:proofErr w:type="spellEnd"/>
            <w:r w:rsidRPr="00C6790B">
              <w:rPr>
                <w:bCs/>
                <w:color w:val="000000"/>
              </w:rPr>
              <w:t xml:space="preserve"> предложения, выделяя частицы и обосновывая выбор. Рабо</w:t>
            </w:r>
            <w:r w:rsidRPr="00C6790B">
              <w:rPr>
                <w:bCs/>
                <w:color w:val="000000"/>
              </w:rPr>
              <w:softHyphen/>
              <w:t xml:space="preserve">тают над значением </w:t>
            </w:r>
            <w:r w:rsidRPr="00C6790B">
              <w:rPr>
                <w:bCs/>
                <w:color w:val="000000"/>
              </w:rPr>
              <w:lastRenderedPageBreak/>
              <w:t>частиц в предложениях.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Разряды частиц. Формообразу</w:t>
            </w:r>
            <w:r w:rsidRPr="00C6790B">
              <w:rPr>
                <w:bCs/>
                <w:color w:val="000000"/>
              </w:rPr>
              <w:softHyphen/>
              <w:t>ющие частицы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Распознают частицы разных разрядов по 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чению, употреблению и строению. Читают и списывают предложения и тексты, содерж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щие фор</w:t>
            </w:r>
            <w:r w:rsidRPr="00C6790B">
              <w:rPr>
                <w:bCs/>
                <w:color w:val="000000"/>
              </w:rPr>
              <w:softHyphen/>
              <w:t>мообразующие частицы. Составляют и записывают свой рассказ по данно</w:t>
            </w:r>
            <w:r w:rsidRPr="00C6790B">
              <w:rPr>
                <w:bCs/>
                <w:color w:val="000000"/>
              </w:rPr>
              <w:softHyphen/>
              <w:t>му рису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ку и фрагментам текста, употребляя нужные частицы.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Смысловые частицы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Определяют, какому слову или какой части текста частицы придают смысловые оттенки.</w:t>
            </w:r>
            <w:r>
              <w:rPr>
                <w:bCs/>
                <w:color w:val="000000"/>
              </w:rPr>
              <w:t xml:space="preserve"> </w:t>
            </w:r>
            <w:r w:rsidRPr="00C6790B">
              <w:rPr>
                <w:bCs/>
                <w:color w:val="000000"/>
              </w:rPr>
              <w:t>Списывают предложения, выделяя смысловые частицы. Работают над интонацией в соотве</w:t>
            </w:r>
            <w:r w:rsidRPr="00C6790B">
              <w:rPr>
                <w:bCs/>
                <w:color w:val="000000"/>
              </w:rPr>
              <w:t>т</w:t>
            </w:r>
            <w:r w:rsidRPr="00C6790B">
              <w:rPr>
                <w:bCs/>
                <w:color w:val="000000"/>
              </w:rPr>
              <w:t>ствии со смысловыми частицами. Производят заме</w:t>
            </w:r>
            <w:r w:rsidRPr="00C6790B">
              <w:rPr>
                <w:bCs/>
                <w:color w:val="000000"/>
              </w:rPr>
              <w:softHyphen/>
              <w:t>ны частиц и наблюдают за изменением смысла. Пишут текст-инструкцию или советы, связанные со спортом.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27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Раздельное и дефисное написа</w:t>
            </w:r>
            <w:r w:rsidRPr="00C6790B">
              <w:rPr>
                <w:bCs/>
                <w:color w:val="000000"/>
              </w:rPr>
              <w:softHyphen/>
              <w:t>ние частиц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A63BC" w:rsidRPr="00C6790B" w:rsidRDefault="003A63BC" w:rsidP="006652A6">
            <w:r w:rsidRPr="00C6790B">
              <w:rPr>
                <w:bCs/>
                <w:color w:val="000000"/>
              </w:rPr>
              <w:t>Усваивают правила слитного и раздельного написания частиц.</w:t>
            </w:r>
          </w:p>
          <w:p w:rsidR="003A63BC" w:rsidRPr="009A6B36" w:rsidRDefault="003A63BC" w:rsidP="006652A6">
            <w:pPr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Выполняют упражнения, руководствуясь у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военным правилом. Состав</w:t>
            </w:r>
            <w:r w:rsidRPr="00C6790B">
              <w:rPr>
                <w:bCs/>
                <w:color w:val="000000"/>
              </w:rPr>
              <w:softHyphen/>
              <w:t>ляют свои предл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 xml:space="preserve">жения со словом </w:t>
            </w:r>
            <w:r w:rsidRPr="00C6790B">
              <w:rPr>
                <w:bCs/>
                <w:i/>
                <w:iCs/>
                <w:color w:val="000000"/>
              </w:rPr>
              <w:t>то.</w:t>
            </w:r>
            <w:r w:rsidRPr="00C6790B">
              <w:rPr>
                <w:bCs/>
                <w:color w:val="000000"/>
              </w:rPr>
              <w:t xml:space="preserve"> Распределяют слова по видам ор</w:t>
            </w:r>
            <w:r w:rsidRPr="00C6790B">
              <w:rPr>
                <w:bCs/>
                <w:color w:val="000000"/>
              </w:rPr>
              <w:softHyphen/>
              <w:t>фограмм и обозначают условия выб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ра дефиса. Рассматривают картину и готовят письменный текст выступления по картине.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122F">
              <w:rPr>
                <w:b/>
              </w:rPr>
              <w:t>Р.р.</w:t>
            </w:r>
            <w:r w:rsidRPr="003F122F">
              <w:t xml:space="preserve">  Подготовка к сочинению по картине </w:t>
            </w:r>
            <w:proofErr w:type="spellStart"/>
            <w:r w:rsidRPr="003F122F">
              <w:t>К.Ф.Юона</w:t>
            </w:r>
            <w:proofErr w:type="spellEnd"/>
            <w:r w:rsidRPr="003F122F">
              <w:t xml:space="preserve"> «Конец зимы»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Рассматривают картину и готовят письменный текст выступления по картине.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122F">
              <w:rPr>
                <w:b/>
              </w:rPr>
              <w:t xml:space="preserve">Р.р. Контрольное сочинение по картине </w:t>
            </w:r>
            <w:proofErr w:type="spellStart"/>
            <w:r w:rsidRPr="003F122F">
              <w:rPr>
                <w:b/>
              </w:rPr>
              <w:t>К.Ф.Юона</w:t>
            </w:r>
            <w:proofErr w:type="spellEnd"/>
            <w:r w:rsidRPr="003F122F">
              <w:rPr>
                <w:b/>
              </w:rPr>
              <w:t xml:space="preserve"> «Конец з</w:t>
            </w:r>
            <w:r w:rsidRPr="003F122F">
              <w:rPr>
                <w:b/>
              </w:rPr>
              <w:t>и</w:t>
            </w:r>
            <w:r w:rsidRPr="003F122F">
              <w:rPr>
                <w:b/>
              </w:rPr>
              <w:t>мы».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A452A8" w:rsidRDefault="003A63BC" w:rsidP="004A6DD3">
            <w:pPr>
              <w:rPr>
                <w:bCs/>
                <w:sz w:val="22"/>
                <w:szCs w:val="22"/>
              </w:rPr>
            </w:pPr>
            <w:r w:rsidRPr="00A452A8">
              <w:rPr>
                <w:bCs/>
                <w:sz w:val="22"/>
                <w:szCs w:val="22"/>
              </w:rPr>
              <w:t>Пишут сочинение по картине.</w:t>
            </w:r>
            <w:r w:rsidRPr="00A452A8">
              <w:rPr>
                <w:bCs/>
                <w:color w:val="000000"/>
                <w:sz w:val="22"/>
                <w:szCs w:val="22"/>
              </w:rPr>
              <w:t xml:space="preserve"> Знакомятся с основными видами словесного описания внешности чело</w:t>
            </w:r>
            <w:r w:rsidRPr="00A452A8">
              <w:rPr>
                <w:bCs/>
                <w:color w:val="000000"/>
                <w:sz w:val="22"/>
                <w:szCs w:val="22"/>
              </w:rPr>
              <w:softHyphen/>
              <w:t>века. Читают разные лит</w:t>
            </w:r>
            <w:r w:rsidRPr="00A452A8">
              <w:rPr>
                <w:bCs/>
                <w:color w:val="000000"/>
                <w:sz w:val="22"/>
                <w:szCs w:val="22"/>
              </w:rPr>
              <w:t>е</w:t>
            </w:r>
            <w:r w:rsidRPr="00A452A8">
              <w:rPr>
                <w:bCs/>
                <w:color w:val="000000"/>
                <w:sz w:val="22"/>
                <w:szCs w:val="22"/>
              </w:rPr>
              <w:t>ратурные тексты с описанием внешности. Ана</w:t>
            </w:r>
            <w:r w:rsidRPr="00A452A8">
              <w:rPr>
                <w:bCs/>
                <w:color w:val="000000"/>
                <w:sz w:val="22"/>
                <w:szCs w:val="22"/>
              </w:rPr>
              <w:softHyphen/>
              <w:t>лизируют роль причастных оборотов и причастий в портретных характе</w:t>
            </w:r>
            <w:r w:rsidRPr="00A452A8">
              <w:rPr>
                <w:bCs/>
                <w:color w:val="000000"/>
                <w:sz w:val="22"/>
                <w:szCs w:val="22"/>
              </w:rPr>
              <w:softHyphen/>
              <w:t>ристиках.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Морфологический разбор час</w:t>
            </w:r>
            <w:r w:rsidRPr="00C6790B">
              <w:rPr>
                <w:bCs/>
                <w:color w:val="000000"/>
              </w:rPr>
              <w:softHyphen/>
              <w:t>тицы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Знакомятся с планом и образцом разбора. В</w:t>
            </w:r>
            <w:r w:rsidRPr="00C6790B">
              <w:rPr>
                <w:bCs/>
                <w:color w:val="000000"/>
              </w:rPr>
              <w:t>ы</w:t>
            </w:r>
            <w:r w:rsidRPr="00C6790B">
              <w:rPr>
                <w:bCs/>
                <w:color w:val="000000"/>
              </w:rPr>
              <w:t>полняют письменные и уст</w:t>
            </w:r>
            <w:r w:rsidRPr="00C6790B">
              <w:rPr>
                <w:bCs/>
                <w:color w:val="000000"/>
              </w:rPr>
              <w:softHyphen/>
              <w:t>ные морфологич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ские разборы частиц. Группируют частицы по их напи</w:t>
            </w:r>
            <w:r w:rsidRPr="00C6790B">
              <w:rPr>
                <w:bCs/>
                <w:color w:val="000000"/>
              </w:rPr>
              <w:softHyphen/>
              <w:t>санию.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 xml:space="preserve">Отрицательные частицы </w:t>
            </w:r>
            <w:r w:rsidRPr="00C6790B">
              <w:rPr>
                <w:bCs/>
                <w:i/>
                <w:iCs/>
                <w:color w:val="000000"/>
              </w:rPr>
              <w:t>не</w:t>
            </w:r>
            <w:r w:rsidRPr="00C6790B">
              <w:rPr>
                <w:bCs/>
                <w:color w:val="000000"/>
              </w:rPr>
              <w:t xml:space="preserve"> и </w:t>
            </w:r>
            <w:r w:rsidRPr="00C6790B">
              <w:rPr>
                <w:bCs/>
                <w:i/>
                <w:iCs/>
                <w:color w:val="000000"/>
              </w:rPr>
              <w:t>ни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 xml:space="preserve">Дифференцируют </w:t>
            </w:r>
            <w:r w:rsidRPr="00C6790B">
              <w:rPr>
                <w:bCs/>
                <w:i/>
                <w:iCs/>
                <w:color w:val="000000"/>
              </w:rPr>
              <w:t>не</w:t>
            </w:r>
            <w:r w:rsidRPr="00C6790B">
              <w:rPr>
                <w:bCs/>
                <w:color w:val="000000"/>
              </w:rPr>
              <w:t xml:space="preserve"> и </w:t>
            </w:r>
            <w:r w:rsidRPr="00C6790B">
              <w:rPr>
                <w:bCs/>
                <w:i/>
                <w:iCs/>
                <w:color w:val="000000"/>
              </w:rPr>
              <w:t>ни</w:t>
            </w:r>
            <w:r w:rsidRPr="00C6790B">
              <w:rPr>
                <w:bCs/>
                <w:color w:val="000000"/>
              </w:rPr>
              <w:t xml:space="preserve"> как частицы и как приставки. Тренируются в подборе частиц с отрицательным значением. Пишут диктант.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Различение частицы не и при</w:t>
            </w:r>
            <w:r w:rsidRPr="00C6790B">
              <w:rPr>
                <w:bCs/>
                <w:color w:val="000000"/>
              </w:rPr>
              <w:softHyphen/>
              <w:t>ставки не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Изучают теоретические сведения. Выполняют упражнения, обозначая частицу не и приставку не. Составляют словосочетания и предложения с частицами. Дифференцируют слова разных частей речи с приставкой не. Составляют та</w:t>
            </w:r>
            <w:r w:rsidRPr="00C6790B">
              <w:rPr>
                <w:bCs/>
                <w:color w:val="000000"/>
              </w:rPr>
              <w:t>б</w:t>
            </w:r>
            <w:r w:rsidRPr="00C6790B">
              <w:rPr>
                <w:bCs/>
                <w:color w:val="000000"/>
              </w:rPr>
              <w:t>лицу и заполняют её своими примерами на тему парагра</w:t>
            </w:r>
            <w:r w:rsidRPr="00C6790B">
              <w:rPr>
                <w:bCs/>
                <w:color w:val="000000"/>
              </w:rPr>
              <w:softHyphen/>
              <w:t>фа. Пишут сочинение-рассказ по данному сюжету.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A452A8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52A8">
              <w:rPr>
                <w:sz w:val="22"/>
                <w:szCs w:val="22"/>
              </w:rPr>
              <w:t>Р.р. Сочинение-рассказ по да</w:t>
            </w:r>
            <w:r w:rsidRPr="00A452A8">
              <w:rPr>
                <w:sz w:val="22"/>
                <w:szCs w:val="22"/>
              </w:rPr>
              <w:t>н</w:t>
            </w:r>
            <w:r w:rsidRPr="00A452A8">
              <w:rPr>
                <w:sz w:val="22"/>
                <w:szCs w:val="22"/>
              </w:rPr>
              <w:t>ному сюжету.</w:t>
            </w:r>
          </w:p>
        </w:tc>
        <w:tc>
          <w:tcPr>
            <w:tcW w:w="915" w:type="dxa"/>
          </w:tcPr>
          <w:p w:rsidR="003A63BC" w:rsidRPr="00A452A8" w:rsidRDefault="003A63BC" w:rsidP="004A6DD3">
            <w:pPr>
              <w:rPr>
                <w:sz w:val="22"/>
                <w:szCs w:val="22"/>
              </w:rPr>
            </w:pPr>
            <w:r w:rsidRPr="00A452A8">
              <w:rPr>
                <w:sz w:val="22"/>
                <w:szCs w:val="22"/>
              </w:rPr>
              <w:t>1</w:t>
            </w:r>
          </w:p>
        </w:tc>
        <w:tc>
          <w:tcPr>
            <w:tcW w:w="4264" w:type="dxa"/>
          </w:tcPr>
          <w:p w:rsidR="003A63BC" w:rsidRPr="00A452A8" w:rsidRDefault="003A63BC" w:rsidP="004A6DD3">
            <w:pPr>
              <w:rPr>
                <w:bCs/>
                <w:sz w:val="22"/>
                <w:szCs w:val="22"/>
              </w:rPr>
            </w:pPr>
            <w:r w:rsidRPr="00A452A8">
              <w:rPr>
                <w:bCs/>
                <w:sz w:val="22"/>
                <w:szCs w:val="22"/>
              </w:rPr>
              <w:t>Собирают материал и пишут сочинение-рассказ по данному сюжету.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Частица ни, приставка ни, союз ни — ни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Изучают теоретические сведения и опознают частицу, приставку, союз в упражнениях. П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вторяют орфографические правила по теме параграфа. Обозначают условия выбора орф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грамм в упражнениях.</w:t>
            </w:r>
          </w:p>
        </w:tc>
        <w:tc>
          <w:tcPr>
            <w:tcW w:w="3170" w:type="dxa"/>
          </w:tcPr>
          <w:p w:rsidR="003A63BC" w:rsidRPr="002B2E46" w:rsidRDefault="003A63BC" w:rsidP="003A63BC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3A63BC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3A63BC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Повторение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Пишут диктант из слов с непрове</w:t>
            </w:r>
            <w:r w:rsidRPr="00C6790B">
              <w:rPr>
                <w:bCs/>
                <w:color w:val="000000"/>
              </w:rPr>
              <w:softHyphen/>
              <w:t>ряемыми орфогра</w:t>
            </w:r>
            <w:r w:rsidRPr="00C6790B">
              <w:rPr>
                <w:bCs/>
                <w:color w:val="000000"/>
              </w:rPr>
              <w:t>м</w:t>
            </w:r>
            <w:r w:rsidRPr="00C6790B">
              <w:rPr>
                <w:bCs/>
                <w:color w:val="000000"/>
              </w:rPr>
              <w:t>мами. Читают текст, озаглавливают его, раб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тают над орфограммами и знаками препин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ния. Пишут свободный диктант по дан</w:t>
            </w:r>
            <w:r w:rsidRPr="00C6790B">
              <w:rPr>
                <w:bCs/>
                <w:color w:val="000000"/>
              </w:rPr>
              <w:softHyphen/>
              <w:t>ному тексту. Заполняют таблицы. Готовят устный рассказ на заданную тему. Готовятся к дикта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ту по материалам упражнения.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по теме «Частица»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Готовят</w:t>
            </w:r>
            <w:r>
              <w:rPr>
                <w:bCs/>
                <w:color w:val="000000"/>
              </w:rPr>
              <w:t xml:space="preserve"> сообщение о частицах</w:t>
            </w:r>
            <w:r w:rsidRPr="00C6790B">
              <w:rPr>
                <w:bCs/>
                <w:color w:val="000000"/>
              </w:rPr>
              <w:t xml:space="preserve"> по своему сложному плану и со своими примерами. Списывают текст, работая</w:t>
            </w:r>
            <w:r>
              <w:rPr>
                <w:bCs/>
                <w:color w:val="000000"/>
              </w:rPr>
              <w:t xml:space="preserve"> над правописанием и ролью частиц</w:t>
            </w:r>
            <w:r w:rsidRPr="00C6790B">
              <w:rPr>
                <w:bCs/>
                <w:color w:val="000000"/>
              </w:rPr>
              <w:t>. Подбирают примеры на изученные темы с обозначением условий вы</w:t>
            </w:r>
            <w:r w:rsidRPr="00C6790B">
              <w:rPr>
                <w:bCs/>
                <w:color w:val="000000"/>
              </w:rPr>
              <w:softHyphen/>
              <w:t>бора орф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грамм.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591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контрольного ди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танта. </w:t>
            </w:r>
            <w:r w:rsidRPr="00A452A8">
              <w:rPr>
                <w:color w:val="000000"/>
                <w:sz w:val="22"/>
                <w:szCs w:val="22"/>
                <w:shd w:val="clear" w:color="auto" w:fill="FFFFFF"/>
              </w:rPr>
              <w:t xml:space="preserve">Повторение </w:t>
            </w:r>
            <w:proofErr w:type="gramStart"/>
            <w:r w:rsidRPr="00A452A8">
              <w:rPr>
                <w:color w:val="000000"/>
                <w:sz w:val="22"/>
                <w:szCs w:val="22"/>
                <w:shd w:val="clear" w:color="auto" w:fill="FFFFFF"/>
              </w:rPr>
              <w:t>изученного</w:t>
            </w:r>
            <w:proofErr w:type="gramEnd"/>
            <w:r w:rsidRPr="00A452A8">
              <w:rPr>
                <w:color w:val="000000"/>
                <w:sz w:val="22"/>
                <w:szCs w:val="22"/>
                <w:shd w:val="clear" w:color="auto" w:fill="FFFFFF"/>
              </w:rPr>
              <w:t xml:space="preserve"> о служебных частях речи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rPr>
                <w:bCs/>
                <w:sz w:val="24"/>
                <w:szCs w:val="24"/>
              </w:rPr>
            </w:pPr>
            <w:r w:rsidRPr="00C6790B">
              <w:rPr>
                <w:bCs/>
                <w:color w:val="000000"/>
              </w:rPr>
              <w:t>Отвечают на контрольные вопросы. Пишут диктант из слов с непрове</w:t>
            </w:r>
            <w:r w:rsidRPr="00C6790B">
              <w:rPr>
                <w:bCs/>
                <w:color w:val="000000"/>
              </w:rPr>
              <w:softHyphen/>
              <w:t>ряемыми орфогра</w:t>
            </w:r>
            <w:r w:rsidRPr="00C6790B">
              <w:rPr>
                <w:bCs/>
                <w:color w:val="000000"/>
              </w:rPr>
              <w:t>м</w:t>
            </w:r>
            <w:r w:rsidRPr="00C6790B">
              <w:rPr>
                <w:bCs/>
                <w:color w:val="000000"/>
              </w:rPr>
              <w:t>мами. Читают текст, озаглавливают его, раб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тают над орфограммами и знаками препин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ния. Пишут свободный диктант по дан</w:t>
            </w:r>
            <w:r w:rsidRPr="00C6790B">
              <w:rPr>
                <w:bCs/>
                <w:color w:val="000000"/>
              </w:rPr>
              <w:softHyphen/>
              <w:t>ному тексту. Заполняют таблицы. Готовят устный рассказ на заданную тему. Готовятся к дикта</w:t>
            </w:r>
            <w:r w:rsidRPr="00C6790B">
              <w:rPr>
                <w:bCs/>
                <w:color w:val="000000"/>
              </w:rPr>
              <w:t>н</w:t>
            </w:r>
            <w:r w:rsidRPr="00C6790B">
              <w:rPr>
                <w:bCs/>
                <w:color w:val="000000"/>
              </w:rPr>
              <w:t>ту по материалам упражнения.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Междометие</w:t>
            </w: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Междометие как часть речи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Определяют грамматические особенности междометий. Дифференциру</w:t>
            </w:r>
            <w:r w:rsidRPr="00C6790B">
              <w:rPr>
                <w:bCs/>
                <w:color w:val="000000"/>
              </w:rPr>
              <w:softHyphen/>
              <w:t>ют междометия в упражнениях. Опознают междометия, которые употре</w:t>
            </w:r>
            <w:r w:rsidRPr="00C6790B">
              <w:rPr>
                <w:bCs/>
                <w:color w:val="000000"/>
              </w:rPr>
              <w:softHyphen/>
              <w:t>блены в значении других частей речи.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85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Дефис в междометиях. Знаки пр</w:t>
            </w:r>
            <w:r w:rsidRPr="00C6790B">
              <w:rPr>
                <w:bCs/>
                <w:color w:val="000000"/>
              </w:rPr>
              <w:t>е</w:t>
            </w:r>
            <w:r w:rsidRPr="00C6790B">
              <w:rPr>
                <w:bCs/>
                <w:color w:val="000000"/>
              </w:rPr>
              <w:t>пинания при междометиях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Изучают орфографическое и пунктуационное правила. Записывают пред</w:t>
            </w:r>
            <w:r w:rsidRPr="00C6790B">
              <w:rPr>
                <w:bCs/>
                <w:color w:val="000000"/>
              </w:rPr>
              <w:softHyphen/>
              <w:t>ложения с межд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метиями, ставя знаки препинания. Составляют диалог, включив в него междометия. Соста</w:t>
            </w:r>
            <w:r w:rsidRPr="00C6790B">
              <w:rPr>
                <w:bCs/>
                <w:color w:val="000000"/>
              </w:rPr>
              <w:t>в</w:t>
            </w:r>
            <w:r w:rsidRPr="00C6790B">
              <w:rPr>
                <w:bCs/>
                <w:color w:val="000000"/>
              </w:rPr>
              <w:t>ляют устный рассказ и вводят в текст межд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метия.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660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9A6B36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междометия. Звукоподражательные слова.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Определяют грамматические особенности междометий. Дифференциру</w:t>
            </w:r>
            <w:r w:rsidRPr="00C6790B">
              <w:rPr>
                <w:bCs/>
                <w:color w:val="000000"/>
              </w:rPr>
              <w:softHyphen/>
              <w:t>ют междометия в упражнениях. Опознают междометия, которые употре</w:t>
            </w:r>
            <w:r w:rsidRPr="00C6790B">
              <w:rPr>
                <w:bCs/>
                <w:color w:val="000000"/>
              </w:rPr>
              <w:softHyphen/>
              <w:t>блены в значении других частей речи.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9A6B36" w:rsidRDefault="003A63BC" w:rsidP="006A63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1001"/>
        </w:trPr>
        <w:tc>
          <w:tcPr>
            <w:tcW w:w="2012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tabs>
                <w:tab w:val="center" w:pos="4677"/>
                <w:tab w:val="right" w:pos="9355"/>
              </w:tabs>
              <w:ind w:right="-1205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Default="003A63BC" w:rsidP="004A6D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тест по теме «Служебные части речи»</w:t>
            </w:r>
          </w:p>
        </w:tc>
        <w:tc>
          <w:tcPr>
            <w:tcW w:w="915" w:type="dxa"/>
          </w:tcPr>
          <w:p w:rsidR="003A63BC" w:rsidRDefault="003A63BC" w:rsidP="004A6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Изучают орфографическое и пунктуационное правила. Записывают пред</w:t>
            </w:r>
            <w:r w:rsidRPr="00C6790B">
              <w:rPr>
                <w:bCs/>
                <w:color w:val="000000"/>
              </w:rPr>
              <w:softHyphen/>
              <w:t>ложения с межд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метиями, ставя знаки препинания. Составляют диалог, включив в него междометия. Соста</w:t>
            </w:r>
            <w:r w:rsidRPr="00C6790B">
              <w:rPr>
                <w:bCs/>
                <w:color w:val="000000"/>
              </w:rPr>
              <w:t>в</w:t>
            </w:r>
            <w:r w:rsidRPr="00C6790B">
              <w:rPr>
                <w:bCs/>
                <w:color w:val="000000"/>
              </w:rPr>
              <w:t>ляют устный рассказ и вводят в текст межд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метия.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329"/>
        </w:trPr>
        <w:tc>
          <w:tcPr>
            <w:tcW w:w="2012" w:type="dxa"/>
            <w:vMerge w:val="restart"/>
          </w:tcPr>
          <w:p w:rsidR="003A63BC" w:rsidRDefault="003A63BC" w:rsidP="006B0BDA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Повторение и си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 xml:space="preserve">тематизация </w:t>
            </w:r>
            <w:proofErr w:type="gramStart"/>
            <w:r w:rsidRPr="00C6790B">
              <w:rPr>
                <w:bCs/>
                <w:color w:val="000000"/>
              </w:rPr>
              <w:t>из</w:t>
            </w:r>
            <w:r w:rsidRPr="00C6790B">
              <w:rPr>
                <w:bCs/>
                <w:color w:val="000000"/>
              </w:rPr>
              <w:t>у</w:t>
            </w:r>
            <w:r w:rsidRPr="00C6790B">
              <w:rPr>
                <w:bCs/>
                <w:color w:val="000000"/>
              </w:rPr>
              <w:t>ченного</w:t>
            </w:r>
            <w:proofErr w:type="gramEnd"/>
            <w:r w:rsidRPr="00C6790B">
              <w:rPr>
                <w:bCs/>
                <w:color w:val="000000"/>
              </w:rPr>
              <w:t xml:space="preserve"> в 5-7 кла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сах</w:t>
            </w:r>
          </w:p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Разделы науки о русском языке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Отвечают на вопросы о значении языка и его месте в международной жизни. Вспоминают высказывания русских писателей о русском языке. Выражают личностную оценку выраз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тельных возможностей русского языка. Ра</w:t>
            </w:r>
            <w:r w:rsidRPr="00C6790B">
              <w:rPr>
                <w:bCs/>
                <w:color w:val="000000"/>
              </w:rPr>
              <w:t>с</w:t>
            </w:r>
            <w:r w:rsidRPr="00C6790B">
              <w:rPr>
                <w:bCs/>
                <w:color w:val="000000"/>
              </w:rPr>
              <w:t>сматривают таблицу о разделах русского яз</w:t>
            </w:r>
            <w:r w:rsidRPr="00C6790B">
              <w:rPr>
                <w:bCs/>
                <w:color w:val="000000"/>
              </w:rPr>
              <w:t>ы</w:t>
            </w:r>
            <w:r w:rsidRPr="00C6790B">
              <w:rPr>
                <w:bCs/>
                <w:color w:val="000000"/>
              </w:rPr>
              <w:t>ка, заполняют её терминами.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277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Текст. Стили речи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Вспоминают разные виды текстов и их разл</w:t>
            </w:r>
            <w:r w:rsidRPr="00C6790B">
              <w:rPr>
                <w:bCs/>
                <w:color w:val="000000"/>
              </w:rPr>
              <w:t>и</w:t>
            </w:r>
            <w:r w:rsidRPr="00C6790B">
              <w:rPr>
                <w:bCs/>
                <w:color w:val="000000"/>
              </w:rPr>
              <w:t>чия. Читают тексты и обо</w:t>
            </w:r>
            <w:r w:rsidRPr="00C6790B">
              <w:rPr>
                <w:bCs/>
                <w:color w:val="000000"/>
              </w:rPr>
              <w:softHyphen/>
              <w:t>сновывают их стиль и тип речи. Пишут свободный диктант. Запо</w:t>
            </w:r>
            <w:r w:rsidRPr="00C6790B">
              <w:rPr>
                <w:bCs/>
                <w:color w:val="000000"/>
              </w:rPr>
              <w:t>л</w:t>
            </w:r>
            <w:r w:rsidRPr="00C6790B">
              <w:rPr>
                <w:bCs/>
                <w:color w:val="000000"/>
              </w:rPr>
              <w:t>няют таблицу. Пишут сочинение на заданную тему (на выбор).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281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Фонетика. Графика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Отвечают на вопросы по теме. Заполняют та</w:t>
            </w:r>
            <w:r w:rsidRPr="00C6790B">
              <w:rPr>
                <w:bCs/>
                <w:color w:val="000000"/>
              </w:rPr>
              <w:t>б</w:t>
            </w:r>
            <w:r w:rsidRPr="00C6790B">
              <w:rPr>
                <w:bCs/>
                <w:color w:val="000000"/>
              </w:rPr>
              <w:lastRenderedPageBreak/>
              <w:t>лицу. Выполняют частич</w:t>
            </w:r>
            <w:r w:rsidRPr="00C6790B">
              <w:rPr>
                <w:bCs/>
                <w:color w:val="000000"/>
              </w:rPr>
              <w:softHyphen/>
              <w:t>ный фонетический разбор слов. Рассказывают алфавит. Соотносят звуки и буквы в упражнениях. Составляют таблицу по теме.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3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Лексика и фразеология</w:t>
            </w:r>
          </w:p>
        </w:tc>
        <w:tc>
          <w:tcPr>
            <w:tcW w:w="915" w:type="dxa"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:rsidR="003A63BC" w:rsidRDefault="003A63BC" w:rsidP="007B3E1F">
            <w:pPr>
              <w:rPr>
                <w:bCs/>
                <w:color w:val="000000"/>
              </w:rPr>
            </w:pPr>
            <w:r w:rsidRPr="00C6790B">
              <w:rPr>
                <w:bCs/>
                <w:color w:val="000000"/>
              </w:rPr>
              <w:t>Отвечают на вопросы по теме. Называют зн</w:t>
            </w:r>
            <w:r w:rsidRPr="00C6790B">
              <w:rPr>
                <w:bCs/>
                <w:color w:val="000000"/>
              </w:rPr>
              <w:t>а</w:t>
            </w:r>
            <w:r w:rsidRPr="00C6790B">
              <w:rPr>
                <w:bCs/>
                <w:color w:val="000000"/>
              </w:rPr>
              <w:t>чения многозначных слов, выделенных в те</w:t>
            </w:r>
            <w:r w:rsidRPr="00C6790B">
              <w:rPr>
                <w:bCs/>
                <w:color w:val="000000"/>
              </w:rPr>
              <w:t>к</w:t>
            </w:r>
            <w:r w:rsidRPr="00C6790B">
              <w:rPr>
                <w:bCs/>
                <w:color w:val="000000"/>
              </w:rPr>
              <w:t>сте. Находят диалектные слова и дают толк</w:t>
            </w:r>
            <w:r w:rsidRPr="00C6790B">
              <w:rPr>
                <w:bCs/>
                <w:color w:val="000000"/>
              </w:rPr>
              <w:t>о</w:t>
            </w:r>
            <w:r w:rsidRPr="00C6790B">
              <w:rPr>
                <w:bCs/>
                <w:color w:val="000000"/>
              </w:rPr>
              <w:t>вания их значениям. Попутно повторяют ра</w:t>
            </w:r>
            <w:r w:rsidRPr="00C6790B">
              <w:rPr>
                <w:bCs/>
                <w:color w:val="000000"/>
              </w:rPr>
              <w:t>з</w:t>
            </w:r>
            <w:r w:rsidRPr="00C6790B">
              <w:rPr>
                <w:bCs/>
                <w:color w:val="000000"/>
              </w:rPr>
              <w:t>ные виды орфограмм. Расставляют и объясн</w:t>
            </w:r>
            <w:r w:rsidRPr="00C6790B">
              <w:rPr>
                <w:bCs/>
                <w:color w:val="000000"/>
              </w:rPr>
              <w:t>я</w:t>
            </w:r>
            <w:r w:rsidRPr="00C6790B">
              <w:rPr>
                <w:bCs/>
                <w:color w:val="000000"/>
              </w:rPr>
              <w:t>ют знаки препинания.</w:t>
            </w:r>
          </w:p>
          <w:p w:rsidR="003A63BC" w:rsidRDefault="003A63BC" w:rsidP="007B3E1F">
            <w:pPr>
              <w:rPr>
                <w:bCs/>
                <w:color w:val="000000"/>
              </w:rPr>
            </w:pPr>
          </w:p>
          <w:p w:rsidR="003A63BC" w:rsidRDefault="003A63BC" w:rsidP="007B3E1F">
            <w:pPr>
              <w:rPr>
                <w:bCs/>
                <w:color w:val="000000"/>
              </w:rPr>
            </w:pPr>
          </w:p>
          <w:p w:rsidR="003A63BC" w:rsidRDefault="003A63BC" w:rsidP="007B3E1F">
            <w:pPr>
              <w:rPr>
                <w:bCs/>
                <w:color w:val="000000"/>
              </w:rPr>
            </w:pPr>
          </w:p>
          <w:p w:rsidR="003A63BC" w:rsidRDefault="003A63BC" w:rsidP="007B3E1F">
            <w:pPr>
              <w:rPr>
                <w:bCs/>
                <w:color w:val="000000"/>
              </w:rPr>
            </w:pPr>
          </w:p>
          <w:p w:rsidR="003A63BC" w:rsidRPr="00C6790B" w:rsidRDefault="003A63BC" w:rsidP="007B3E1F"/>
        </w:tc>
        <w:tc>
          <w:tcPr>
            <w:tcW w:w="3170" w:type="dxa"/>
            <w:tcBorders>
              <w:bottom w:val="single" w:sz="4" w:space="0" w:color="auto"/>
            </w:tcBorders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sz w:val="24"/>
                <w:szCs w:val="24"/>
              </w:rPr>
            </w:pPr>
            <w:r w:rsidRPr="002B2E46">
              <w:rPr>
                <w:sz w:val="18"/>
                <w:szCs w:val="18"/>
              </w:rPr>
              <w:t>8. Экологическое воспитание.</w:t>
            </w:r>
          </w:p>
        </w:tc>
      </w:tr>
      <w:tr w:rsidR="003A63BC" w:rsidRPr="009A6B36" w:rsidTr="003A63BC">
        <w:trPr>
          <w:trHeight w:val="1380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  <w:vMerge w:val="restart"/>
          </w:tcPr>
          <w:p w:rsidR="003A63BC" w:rsidRPr="003F122F" w:rsidRDefault="003A63BC" w:rsidP="007B3E1F">
            <w:pPr>
              <w:jc w:val="both"/>
            </w:pPr>
            <w:r w:rsidRPr="003F122F">
              <w:rPr>
                <w:b/>
              </w:rPr>
              <w:t xml:space="preserve"> Итоговый контрольный ди</w:t>
            </w:r>
            <w:r w:rsidRPr="003F122F">
              <w:rPr>
                <w:b/>
              </w:rPr>
              <w:t>к</w:t>
            </w:r>
            <w:r w:rsidRPr="003F122F">
              <w:rPr>
                <w:b/>
              </w:rPr>
              <w:t>тант с грамматическим задан</w:t>
            </w:r>
            <w:r w:rsidRPr="003F122F">
              <w:rPr>
                <w:b/>
              </w:rPr>
              <w:t>и</w:t>
            </w:r>
            <w:r w:rsidRPr="003F122F">
              <w:rPr>
                <w:b/>
              </w:rPr>
              <w:t xml:space="preserve">ем </w:t>
            </w:r>
          </w:p>
        </w:tc>
        <w:tc>
          <w:tcPr>
            <w:tcW w:w="915" w:type="dxa"/>
            <w:vMerge w:val="restart"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  <w:tcBorders>
              <w:bottom w:val="nil"/>
            </w:tcBorders>
          </w:tcPr>
          <w:p w:rsidR="003A63BC" w:rsidRPr="001C39B3" w:rsidRDefault="003A63BC" w:rsidP="004A6DD3">
            <w:pPr>
              <w:shd w:val="clear" w:color="auto" w:fill="FFFFFF"/>
              <w:rPr>
                <w:iCs/>
              </w:rPr>
            </w:pPr>
            <w:r w:rsidRPr="001C39B3">
              <w:t>Проверить степень усвоения пройденного м</w:t>
            </w:r>
            <w:r w:rsidRPr="001C39B3">
              <w:t>а</w:t>
            </w:r>
            <w:r w:rsidRPr="001C39B3">
              <w:t>териала; проверить орфограф</w:t>
            </w:r>
            <w:r>
              <w:t>ические и пун</w:t>
            </w:r>
            <w:r>
              <w:t>к</w:t>
            </w:r>
            <w:r>
              <w:t xml:space="preserve">туационные </w:t>
            </w:r>
            <w:proofErr w:type="spellStart"/>
            <w:r>
              <w:t>навыки</w:t>
            </w:r>
            <w:proofErr w:type="gramStart"/>
            <w:r>
              <w:t>.</w:t>
            </w:r>
            <w:r w:rsidRPr="001C39B3">
              <w:t>С</w:t>
            </w:r>
            <w:proofErr w:type="gramEnd"/>
            <w:r w:rsidRPr="001C39B3">
              <w:t>пособность</w:t>
            </w:r>
            <w:proofErr w:type="spellEnd"/>
            <w:r w:rsidRPr="001C39B3">
              <w:t xml:space="preserve"> к самооце</w:t>
            </w:r>
            <w:r w:rsidRPr="001C39B3">
              <w:t>н</w:t>
            </w:r>
            <w:r w:rsidRPr="001C39B3">
              <w:t>ке</w:t>
            </w:r>
            <w:r w:rsidRPr="001C39B3">
              <w:tab/>
              <w:t>Объяснять языковые явления, проце</w:t>
            </w:r>
            <w:r w:rsidRPr="001C39B3">
              <w:t>с</w:t>
            </w:r>
            <w:r w:rsidRPr="001C39B3">
              <w:t>сы, связи и отношения, выявляемые в ходе исследования текста и выполнения контрол</w:t>
            </w:r>
            <w:r w:rsidRPr="001C39B3">
              <w:t>ь</w:t>
            </w:r>
            <w:r w:rsidRPr="001C39B3">
              <w:t>ной работы</w:t>
            </w:r>
            <w:r w:rsidRPr="001C39B3">
              <w:tab/>
              <w:t>Устанавливать рабочие отн</w:t>
            </w:r>
            <w:r w:rsidRPr="001C39B3">
              <w:t>о</w:t>
            </w:r>
            <w:r w:rsidRPr="001C39B3">
              <w:t>шения, эффективно сотрудничать и способс</w:t>
            </w:r>
            <w:r w:rsidRPr="001C39B3">
              <w:t>т</w:t>
            </w:r>
            <w:r w:rsidRPr="001C39B3">
              <w:t>вовать продуктивной кооперации. Проектир</w:t>
            </w:r>
            <w:r w:rsidRPr="001C39B3">
              <w:t>о</w:t>
            </w:r>
            <w:r w:rsidRPr="001C39B3">
              <w:t>вать маршрут преодоления затруднений в об</w:t>
            </w:r>
            <w:r w:rsidRPr="001C39B3">
              <w:t>у</w:t>
            </w:r>
            <w:r w:rsidRPr="001C39B3">
              <w:t>чении через включение в новые виды деятел</w:t>
            </w:r>
            <w:r w:rsidRPr="001C39B3">
              <w:t>ь</w:t>
            </w:r>
            <w:r w:rsidRPr="001C39B3">
              <w:t>ности и формы сотрудничества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70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  <w:vMerge/>
          </w:tcPr>
          <w:p w:rsidR="003A63BC" w:rsidRPr="003F122F" w:rsidRDefault="003A63BC" w:rsidP="007B3E1F">
            <w:pPr>
              <w:jc w:val="both"/>
              <w:rPr>
                <w:b/>
              </w:rPr>
            </w:pPr>
          </w:p>
        </w:tc>
        <w:tc>
          <w:tcPr>
            <w:tcW w:w="915" w:type="dxa"/>
            <w:vMerge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4264" w:type="dxa"/>
            <w:tcBorders>
              <w:bottom w:val="nil"/>
            </w:tcBorders>
          </w:tcPr>
          <w:p w:rsidR="003A63BC" w:rsidRPr="001C39B3" w:rsidRDefault="003A63BC" w:rsidP="004A6DD3">
            <w:pPr>
              <w:shd w:val="clear" w:color="auto" w:fill="FFFFFF"/>
            </w:pPr>
          </w:p>
        </w:tc>
        <w:tc>
          <w:tcPr>
            <w:tcW w:w="3170" w:type="dxa"/>
            <w:tcBorders>
              <w:bottom w:val="nil"/>
            </w:tcBorders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</w:p>
        </w:tc>
      </w:tr>
      <w:tr w:rsidR="003A63BC" w:rsidRPr="009A6B36" w:rsidTr="003A63BC">
        <w:trPr>
          <w:trHeight w:val="413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3F122F" w:rsidRDefault="003A63BC" w:rsidP="007B3E1F">
            <w:r w:rsidRPr="003F122F">
              <w:t xml:space="preserve"> Орфоэпия.</w:t>
            </w:r>
          </w:p>
        </w:tc>
        <w:tc>
          <w:tcPr>
            <w:tcW w:w="915" w:type="dxa"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  <w:tcBorders>
              <w:top w:val="nil"/>
            </w:tcBorders>
          </w:tcPr>
          <w:p w:rsidR="003A63BC" w:rsidRPr="00C6790B" w:rsidRDefault="003A63BC" w:rsidP="007B3E1F">
            <w:r w:rsidRPr="00C6790B">
              <w:rPr>
                <w:bCs/>
                <w:color w:val="000000"/>
              </w:rPr>
              <w:t>Отвечают на вопросы по теме. Заполняют та</w:t>
            </w:r>
            <w:r w:rsidRPr="00C6790B">
              <w:rPr>
                <w:bCs/>
                <w:color w:val="000000"/>
              </w:rPr>
              <w:t>б</w:t>
            </w:r>
            <w:r w:rsidRPr="00C6790B">
              <w:rPr>
                <w:bCs/>
                <w:color w:val="000000"/>
              </w:rPr>
              <w:t>лицу. Выполняют частич</w:t>
            </w:r>
            <w:r w:rsidRPr="00C6790B">
              <w:rPr>
                <w:bCs/>
                <w:color w:val="000000"/>
              </w:rPr>
              <w:softHyphen/>
              <w:t>ный фонетический разбор слов. Рассказывают алфавит. Соотносят звуки и буквы в упражнениях. Составляют таблицу по теме.</w:t>
            </w:r>
          </w:p>
        </w:tc>
        <w:tc>
          <w:tcPr>
            <w:tcW w:w="3170" w:type="dxa"/>
            <w:tcBorders>
              <w:top w:val="nil"/>
            </w:tcBorders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3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3F122F" w:rsidRDefault="003A63BC" w:rsidP="007B3E1F">
            <w:r w:rsidRPr="003F122F">
              <w:t>Орфография. Н и НН в различных частях речи</w:t>
            </w:r>
          </w:p>
        </w:tc>
        <w:tc>
          <w:tcPr>
            <w:tcW w:w="915" w:type="dxa"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C6790B" w:rsidRDefault="003A63BC" w:rsidP="007B3E1F">
            <w:r w:rsidRPr="009A6B36">
              <w:rPr>
                <w:bCs/>
                <w:sz w:val="24"/>
                <w:szCs w:val="24"/>
              </w:rPr>
              <w:t>Группируют слова по видам орф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 xml:space="preserve">грамм. Записывают примеры заданных </w:t>
            </w:r>
            <w:proofErr w:type="spellStart"/>
            <w:r w:rsidRPr="009A6B36">
              <w:rPr>
                <w:bCs/>
                <w:sz w:val="24"/>
                <w:szCs w:val="24"/>
              </w:rPr>
              <w:t>орфограмм</w:t>
            </w:r>
            <w:proofErr w:type="gramStart"/>
            <w:r w:rsidRPr="009A6B36">
              <w:rPr>
                <w:bCs/>
                <w:sz w:val="24"/>
                <w:szCs w:val="24"/>
              </w:rPr>
              <w:t>.З</w:t>
            </w:r>
            <w:proofErr w:type="gramEnd"/>
            <w:r w:rsidRPr="009A6B36">
              <w:rPr>
                <w:bCs/>
                <w:sz w:val="24"/>
                <w:szCs w:val="24"/>
              </w:rPr>
              <w:t>аполняют</w:t>
            </w:r>
            <w:proofErr w:type="spellEnd"/>
            <w:r w:rsidRPr="009A6B36">
              <w:rPr>
                <w:bCs/>
                <w:sz w:val="24"/>
                <w:szCs w:val="24"/>
              </w:rPr>
              <w:t xml:space="preserve"> таблицу. С</w:t>
            </w:r>
            <w:r w:rsidRPr="009A6B36">
              <w:rPr>
                <w:bCs/>
                <w:sz w:val="24"/>
                <w:szCs w:val="24"/>
              </w:rPr>
              <w:t>о</w:t>
            </w:r>
            <w:r w:rsidRPr="009A6B36">
              <w:rPr>
                <w:bCs/>
                <w:sz w:val="24"/>
                <w:szCs w:val="24"/>
              </w:rPr>
              <w:t xml:space="preserve">ставляют и записывают сложный план </w:t>
            </w:r>
            <w:r w:rsidRPr="009A6B36">
              <w:rPr>
                <w:bCs/>
                <w:sz w:val="24"/>
                <w:szCs w:val="24"/>
              </w:rPr>
              <w:lastRenderedPageBreak/>
              <w:t>устного сообщения на тему «Разделы науки о языке».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2B2E46">
              <w:rPr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3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3F122F" w:rsidRDefault="003A63BC" w:rsidP="007B3E1F">
            <w:proofErr w:type="spellStart"/>
            <w:r w:rsidRPr="003F122F">
              <w:t>Морфемика</w:t>
            </w:r>
            <w:proofErr w:type="spellEnd"/>
            <w:r w:rsidRPr="003F122F">
              <w:t>. Словообразование</w:t>
            </w:r>
          </w:p>
        </w:tc>
        <w:tc>
          <w:tcPr>
            <w:tcW w:w="915" w:type="dxa"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1C39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Объяснять языковые явления, проце</w:t>
            </w:r>
            <w:r w:rsidRPr="009A6B36">
              <w:rPr>
                <w:sz w:val="24"/>
                <w:szCs w:val="24"/>
              </w:rPr>
              <w:t>с</w:t>
            </w:r>
            <w:r w:rsidRPr="009A6B36">
              <w:rPr>
                <w:sz w:val="24"/>
                <w:szCs w:val="24"/>
              </w:rPr>
              <w:t>сы, связи и отношения, выявляемые в ходе исследования и конструирования текста</w:t>
            </w:r>
          </w:p>
          <w:p w:rsidR="003A63BC" w:rsidRPr="009A6B36" w:rsidRDefault="003A63BC" w:rsidP="001C39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Знать предмет изучения словообраз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вания; морфемы; основные способы образования слов. Выразительное чт</w:t>
            </w:r>
            <w:r w:rsidRPr="009A6B36">
              <w:rPr>
                <w:sz w:val="24"/>
                <w:szCs w:val="24"/>
              </w:rPr>
              <w:t>е</w:t>
            </w:r>
            <w:r w:rsidRPr="009A6B36">
              <w:rPr>
                <w:sz w:val="24"/>
                <w:szCs w:val="24"/>
              </w:rPr>
              <w:t xml:space="preserve">ние поэтических и прозаических </w:t>
            </w:r>
            <w:proofErr w:type="spellStart"/>
            <w:r w:rsidRPr="009A6B36">
              <w:rPr>
                <w:sz w:val="24"/>
                <w:szCs w:val="24"/>
              </w:rPr>
              <w:t>те</w:t>
            </w:r>
            <w:r w:rsidRPr="009A6B36">
              <w:rPr>
                <w:sz w:val="24"/>
                <w:szCs w:val="24"/>
              </w:rPr>
              <w:t>к</w:t>
            </w:r>
            <w:r w:rsidRPr="009A6B36">
              <w:rPr>
                <w:sz w:val="24"/>
                <w:szCs w:val="24"/>
              </w:rPr>
              <w:t>стов</w:t>
            </w:r>
            <w:proofErr w:type="gramStart"/>
            <w:r w:rsidRPr="009A6B36">
              <w:rPr>
                <w:sz w:val="24"/>
                <w:szCs w:val="24"/>
              </w:rPr>
              <w:t>.П</w:t>
            </w:r>
            <w:proofErr w:type="gramEnd"/>
            <w:r w:rsidRPr="009A6B36">
              <w:rPr>
                <w:sz w:val="24"/>
                <w:szCs w:val="24"/>
              </w:rPr>
              <w:t>роектировать</w:t>
            </w:r>
            <w:proofErr w:type="spellEnd"/>
            <w:r w:rsidRPr="009A6B36">
              <w:rPr>
                <w:sz w:val="24"/>
                <w:szCs w:val="24"/>
              </w:rPr>
              <w:t xml:space="preserve"> маршрут преод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ления затруднений в обучении через включение в новые виды деятельности и формы сотрудничества</w:t>
            </w:r>
          </w:p>
          <w:p w:rsidR="003A63BC" w:rsidRPr="009A6B36" w:rsidRDefault="003A63BC" w:rsidP="001C39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Формировать навыки учебного с</w:t>
            </w:r>
            <w:r w:rsidRPr="009A6B36">
              <w:rPr>
                <w:sz w:val="24"/>
                <w:szCs w:val="24"/>
              </w:rPr>
              <w:t>о</w:t>
            </w:r>
            <w:r w:rsidRPr="009A6B36">
              <w:rPr>
                <w:sz w:val="24"/>
                <w:szCs w:val="24"/>
              </w:rPr>
              <w:t>трудничества в ходе индивидуальной и групповой работы</w:t>
            </w:r>
            <w:r w:rsidRPr="009A6B36">
              <w:rPr>
                <w:sz w:val="24"/>
                <w:szCs w:val="24"/>
              </w:rPr>
              <w:tab/>
            </w:r>
          </w:p>
          <w:p w:rsidR="003A63BC" w:rsidRPr="00C6790B" w:rsidRDefault="003A63BC" w:rsidP="007B3E1F"/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413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3F122F" w:rsidRDefault="003A63BC" w:rsidP="007B3E1F">
            <w:r w:rsidRPr="003F122F">
              <w:t>Морфология.</w:t>
            </w:r>
          </w:p>
        </w:tc>
        <w:tc>
          <w:tcPr>
            <w:tcW w:w="915" w:type="dxa"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1C39B3" w:rsidRDefault="003A63BC" w:rsidP="007B3E1F">
            <w:pPr>
              <w:rPr>
                <w:bCs/>
                <w:color w:val="000000"/>
              </w:rPr>
            </w:pPr>
            <w:r w:rsidRPr="001C39B3">
              <w:rPr>
                <w:bCs/>
              </w:rPr>
              <w:t>Знать предмет изучения морфологии и синта</w:t>
            </w:r>
            <w:r w:rsidRPr="001C39B3">
              <w:rPr>
                <w:bCs/>
              </w:rPr>
              <w:t>к</w:t>
            </w:r>
            <w:r w:rsidRPr="001C39B3">
              <w:rPr>
                <w:bCs/>
              </w:rPr>
              <w:t>сиса;  отличие словосочетания от предлож</w:t>
            </w:r>
            <w:r w:rsidRPr="001C39B3">
              <w:rPr>
                <w:bCs/>
              </w:rPr>
              <w:t>е</w:t>
            </w:r>
            <w:r w:rsidRPr="001C39B3">
              <w:rPr>
                <w:bCs/>
              </w:rPr>
              <w:t>ния. Объяснять языковые явления, процессы, связи и отношения, выявляемые в ходе</w:t>
            </w:r>
            <w:proofErr w:type="gramStart"/>
            <w:r w:rsidRPr="001C39B3">
              <w:rPr>
                <w:bCs/>
              </w:rPr>
              <w:t xml:space="preserve"> .</w:t>
            </w:r>
            <w:proofErr w:type="gramEnd"/>
            <w:r w:rsidRPr="001C39B3">
              <w:rPr>
                <w:bCs/>
              </w:rPr>
              <w:t>Способность к самооценке.</w:t>
            </w:r>
            <w:r w:rsidRPr="001C39B3">
              <w:t xml:space="preserve"> Проектировать маршрут преодоления затруднений в обучении через включение в новые виды деятельности и формы сотрудничества</w:t>
            </w:r>
            <w:proofErr w:type="gramStart"/>
            <w:r w:rsidRPr="001C39B3">
              <w:t xml:space="preserve"> </w:t>
            </w:r>
            <w:r w:rsidRPr="001C39B3">
              <w:rPr>
                <w:bCs/>
              </w:rPr>
              <w:t>Ф</w:t>
            </w:r>
            <w:proofErr w:type="gramEnd"/>
            <w:r w:rsidRPr="001C39B3">
              <w:rPr>
                <w:bCs/>
              </w:rPr>
              <w:t>ормировать навыки учебного сотрудничества в ходе индивидуал</w:t>
            </w:r>
            <w:r w:rsidRPr="001C39B3">
              <w:rPr>
                <w:bCs/>
              </w:rPr>
              <w:t>ь</w:t>
            </w:r>
            <w:r w:rsidRPr="001C39B3">
              <w:rPr>
                <w:bCs/>
              </w:rPr>
              <w:t xml:space="preserve">ной и групповой </w:t>
            </w:r>
            <w:r>
              <w:rPr>
                <w:bCs/>
              </w:rPr>
              <w:t>работы.</w:t>
            </w:r>
          </w:p>
          <w:p w:rsidR="003A63BC" w:rsidRDefault="003A63BC" w:rsidP="007B3E1F">
            <w:pPr>
              <w:rPr>
                <w:bCs/>
                <w:color w:val="000000"/>
              </w:rPr>
            </w:pPr>
          </w:p>
          <w:p w:rsidR="003A63BC" w:rsidRDefault="003A63BC" w:rsidP="007B3E1F">
            <w:pPr>
              <w:rPr>
                <w:bCs/>
                <w:color w:val="000000"/>
              </w:rPr>
            </w:pPr>
          </w:p>
          <w:p w:rsidR="003A63BC" w:rsidRDefault="003A63BC" w:rsidP="007B3E1F">
            <w:pPr>
              <w:rPr>
                <w:bCs/>
                <w:color w:val="000000"/>
              </w:rPr>
            </w:pPr>
          </w:p>
          <w:p w:rsidR="003A63BC" w:rsidRPr="00C6790B" w:rsidRDefault="003A63BC" w:rsidP="007B3E1F"/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 </w:t>
            </w:r>
          </w:p>
          <w:p w:rsidR="003A63BC" w:rsidRPr="009A6B3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206"/>
        </w:trPr>
        <w:tc>
          <w:tcPr>
            <w:tcW w:w="2012" w:type="dxa"/>
            <w:vMerge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</w:p>
        </w:tc>
        <w:tc>
          <w:tcPr>
            <w:tcW w:w="1215" w:type="dxa"/>
            <w:vMerge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:rsidR="003A63BC" w:rsidRPr="003F122F" w:rsidRDefault="003A63BC" w:rsidP="007B3E1F">
            <w:r w:rsidRPr="003F122F">
              <w:t>Синтаксис и пунктуация</w:t>
            </w:r>
            <w:r>
              <w:t>. Итоги года</w:t>
            </w:r>
          </w:p>
        </w:tc>
        <w:tc>
          <w:tcPr>
            <w:tcW w:w="915" w:type="dxa"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 w:rsidRPr="009A6B36">
              <w:rPr>
                <w:sz w:val="24"/>
                <w:szCs w:val="24"/>
              </w:rPr>
              <w:t>Проверка степени усвоения пройде</w:t>
            </w:r>
            <w:r w:rsidRPr="009A6B36">
              <w:rPr>
                <w:sz w:val="24"/>
                <w:szCs w:val="24"/>
              </w:rPr>
              <w:t>н</w:t>
            </w:r>
            <w:r w:rsidRPr="009A6B36">
              <w:rPr>
                <w:sz w:val="24"/>
                <w:szCs w:val="24"/>
              </w:rPr>
              <w:t>ного материала; проверка орфограф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ческих и пунктуационных навыков.</w:t>
            </w:r>
            <w:r w:rsidRPr="009A6B36">
              <w:rPr>
                <w:sz w:val="24"/>
                <w:szCs w:val="24"/>
              </w:rPr>
              <w:tab/>
              <w:t>Объяснять языковые явления, процессы, связи и отношения, выя</w:t>
            </w:r>
            <w:r w:rsidRPr="009A6B36">
              <w:rPr>
                <w:sz w:val="24"/>
                <w:szCs w:val="24"/>
              </w:rPr>
              <w:t>в</w:t>
            </w:r>
            <w:r w:rsidRPr="009A6B36">
              <w:rPr>
                <w:sz w:val="24"/>
                <w:szCs w:val="24"/>
              </w:rPr>
              <w:t xml:space="preserve">ляемые в ходе исследования текста и выполнения контрольной работы. </w:t>
            </w:r>
            <w:r w:rsidRPr="009A6B36">
              <w:rPr>
                <w:sz w:val="24"/>
                <w:szCs w:val="24"/>
              </w:rPr>
              <w:lastRenderedPageBreak/>
              <w:t>Способность к самооценке. Устана</w:t>
            </w:r>
            <w:r w:rsidRPr="009A6B36">
              <w:rPr>
                <w:sz w:val="24"/>
                <w:szCs w:val="24"/>
              </w:rPr>
              <w:t>в</w:t>
            </w:r>
            <w:r w:rsidRPr="009A6B36">
              <w:rPr>
                <w:sz w:val="24"/>
                <w:szCs w:val="24"/>
              </w:rPr>
              <w:t>ливать рабочие отношения, эффекти</w:t>
            </w:r>
            <w:r w:rsidRPr="009A6B36">
              <w:rPr>
                <w:sz w:val="24"/>
                <w:szCs w:val="24"/>
              </w:rPr>
              <w:t>в</w:t>
            </w:r>
            <w:r w:rsidRPr="009A6B36">
              <w:rPr>
                <w:sz w:val="24"/>
                <w:szCs w:val="24"/>
              </w:rPr>
              <w:t>но сотрудничать и способствовать продуктивной кооперации.</w:t>
            </w:r>
            <w:r>
              <w:rPr>
                <w:sz w:val="24"/>
                <w:szCs w:val="24"/>
              </w:rPr>
              <w:t xml:space="preserve"> </w:t>
            </w:r>
            <w:r w:rsidRPr="009A6B36">
              <w:rPr>
                <w:sz w:val="24"/>
                <w:szCs w:val="24"/>
              </w:rPr>
              <w:t>Проект</w:t>
            </w:r>
            <w:r w:rsidRPr="009A6B36">
              <w:rPr>
                <w:sz w:val="24"/>
                <w:szCs w:val="24"/>
              </w:rPr>
              <w:t>и</w:t>
            </w:r>
            <w:r w:rsidRPr="009A6B36">
              <w:rPr>
                <w:sz w:val="24"/>
                <w:szCs w:val="24"/>
              </w:rPr>
              <w:t>ровать маршрут преодоления затру</w:t>
            </w:r>
            <w:r w:rsidRPr="009A6B36">
              <w:rPr>
                <w:sz w:val="24"/>
                <w:szCs w:val="24"/>
              </w:rPr>
              <w:t>д</w:t>
            </w:r>
            <w:r w:rsidRPr="009A6B36">
              <w:rPr>
                <w:sz w:val="24"/>
                <w:szCs w:val="24"/>
              </w:rPr>
              <w:t>нений в обучении через включение в новые виды деятельности</w:t>
            </w: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  <w:r w:rsidRPr="002B2E46">
              <w:rPr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3A63BC" w:rsidRPr="009A6B36" w:rsidRDefault="003A63BC" w:rsidP="006A6391">
            <w:pPr>
              <w:rPr>
                <w:bCs/>
                <w:sz w:val="24"/>
                <w:szCs w:val="24"/>
              </w:rPr>
            </w:pPr>
          </w:p>
        </w:tc>
      </w:tr>
      <w:tr w:rsidR="003A63BC" w:rsidRPr="009A6B36" w:rsidTr="003A63BC">
        <w:trPr>
          <w:trHeight w:val="1206"/>
        </w:trPr>
        <w:tc>
          <w:tcPr>
            <w:tcW w:w="2012" w:type="dxa"/>
          </w:tcPr>
          <w:p w:rsidR="003A63BC" w:rsidRPr="00C6790B" w:rsidRDefault="003A63BC" w:rsidP="006B0BD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Итого</w:t>
            </w:r>
          </w:p>
        </w:tc>
        <w:tc>
          <w:tcPr>
            <w:tcW w:w="1215" w:type="dxa"/>
          </w:tcPr>
          <w:p w:rsidR="003A63BC" w:rsidRPr="009A6B36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136</w:t>
            </w:r>
          </w:p>
        </w:tc>
        <w:tc>
          <w:tcPr>
            <w:tcW w:w="3210" w:type="dxa"/>
          </w:tcPr>
          <w:p w:rsidR="003A63BC" w:rsidRDefault="003A63BC" w:rsidP="007B3E1F">
            <w:r>
              <w:t>-</w:t>
            </w:r>
            <w:r w:rsidR="000500A6">
              <w:t xml:space="preserve">12 </w:t>
            </w:r>
            <w:r>
              <w:t xml:space="preserve">к.р. и </w:t>
            </w:r>
            <w:proofErr w:type="spellStart"/>
            <w:r>
              <w:t>к</w:t>
            </w:r>
            <w:proofErr w:type="gramStart"/>
            <w:r>
              <w:t>.д</w:t>
            </w:r>
            <w:proofErr w:type="spellEnd"/>
            <w:proofErr w:type="gramEnd"/>
            <w:r>
              <w:t xml:space="preserve"> </w:t>
            </w:r>
          </w:p>
          <w:p w:rsidR="003A63BC" w:rsidRDefault="003A63BC" w:rsidP="007B3E1F">
            <w:r>
              <w:t>-</w:t>
            </w:r>
            <w:r w:rsidR="000500A6">
              <w:t xml:space="preserve">3 </w:t>
            </w:r>
            <w:proofErr w:type="spellStart"/>
            <w:r>
              <w:t>к</w:t>
            </w:r>
            <w:proofErr w:type="gramStart"/>
            <w:r>
              <w:t>.и</w:t>
            </w:r>
            <w:proofErr w:type="gramEnd"/>
            <w:r>
              <w:t>зл</w:t>
            </w:r>
            <w:proofErr w:type="spellEnd"/>
            <w:r>
              <w:t>.</w:t>
            </w:r>
          </w:p>
          <w:p w:rsidR="003A63BC" w:rsidRPr="003F122F" w:rsidRDefault="003A63BC" w:rsidP="007B3E1F">
            <w:r>
              <w:t>-</w:t>
            </w:r>
            <w:r w:rsidR="000500A6">
              <w:t xml:space="preserve"> 8 </w:t>
            </w:r>
            <w:r>
              <w:t>к</w:t>
            </w:r>
            <w:proofErr w:type="gramStart"/>
            <w:r>
              <w:t>.с</w:t>
            </w:r>
            <w:proofErr w:type="gramEnd"/>
            <w:r>
              <w:t>оч.</w:t>
            </w:r>
          </w:p>
        </w:tc>
        <w:tc>
          <w:tcPr>
            <w:tcW w:w="915" w:type="dxa"/>
          </w:tcPr>
          <w:p w:rsidR="003A63BC" w:rsidRDefault="003A63BC" w:rsidP="004A6DD3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4264" w:type="dxa"/>
          </w:tcPr>
          <w:p w:rsidR="003A63BC" w:rsidRPr="009A6B36" w:rsidRDefault="003A63BC" w:rsidP="004A6DD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0" w:type="dxa"/>
          </w:tcPr>
          <w:p w:rsidR="003A63BC" w:rsidRPr="002B2E46" w:rsidRDefault="003A63BC" w:rsidP="006A6391">
            <w:pPr>
              <w:widowControl w:val="0"/>
              <w:tabs>
                <w:tab w:val="left" w:pos="720"/>
              </w:tabs>
              <w:suppressAutoHyphens/>
              <w:rPr>
                <w:sz w:val="18"/>
                <w:szCs w:val="18"/>
              </w:rPr>
            </w:pPr>
          </w:p>
        </w:tc>
      </w:tr>
    </w:tbl>
    <w:p w:rsidR="00660B63" w:rsidRDefault="00660B63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A4E58" w:rsidRDefault="00AA4E58" w:rsidP="00AA4E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3. </w:t>
      </w:r>
      <w:r w:rsidRPr="0043799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</w:t>
      </w:r>
    </w:p>
    <w:p w:rsidR="00AA4E58" w:rsidRPr="009A6B36" w:rsidRDefault="00AA4E58" w:rsidP="00AA4E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Style w:val="14"/>
        <w:tblW w:w="0" w:type="auto"/>
        <w:tblInd w:w="-1" w:type="dxa"/>
        <w:tblLook w:val="04A0"/>
      </w:tblPr>
      <w:tblGrid>
        <w:gridCol w:w="2634"/>
        <w:gridCol w:w="764"/>
        <w:gridCol w:w="2755"/>
        <w:gridCol w:w="1238"/>
        <w:gridCol w:w="4127"/>
        <w:gridCol w:w="3269"/>
      </w:tblGrid>
      <w:tr w:rsidR="000500A6" w:rsidRPr="009A6B36" w:rsidTr="009C5B53">
        <w:tc>
          <w:tcPr>
            <w:tcW w:w="14787" w:type="dxa"/>
            <w:gridSpan w:val="6"/>
          </w:tcPr>
          <w:p w:rsidR="000500A6" w:rsidRDefault="000500A6" w:rsidP="004E54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8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Раздел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tabs>
                <w:tab w:val="center" w:pos="4677"/>
                <w:tab w:val="right" w:pos="9355"/>
              </w:tabs>
              <w:ind w:right="-1205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0500A6" w:rsidRPr="009A6B36" w:rsidRDefault="000500A6" w:rsidP="004E5405">
            <w:pPr>
              <w:tabs>
                <w:tab w:val="center" w:pos="4677"/>
                <w:tab w:val="right" w:pos="9355"/>
              </w:tabs>
              <w:ind w:right="-1205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часов</w:t>
            </w:r>
          </w:p>
        </w:tc>
        <w:tc>
          <w:tcPr>
            <w:tcW w:w="2755" w:type="dxa"/>
          </w:tcPr>
          <w:p w:rsidR="000500A6" w:rsidRPr="009A6B36" w:rsidRDefault="000500A6" w:rsidP="004E54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Темы 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Кол-во часов</w:t>
            </w:r>
          </w:p>
        </w:tc>
        <w:tc>
          <w:tcPr>
            <w:tcW w:w="4127" w:type="dxa"/>
          </w:tcPr>
          <w:p w:rsidR="000500A6" w:rsidRPr="009A6B36" w:rsidRDefault="000500A6" w:rsidP="004E540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Основные виды деятельности обучающихся (на уровне ун</w:t>
            </w: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версальных действий)</w:t>
            </w:r>
          </w:p>
        </w:tc>
        <w:tc>
          <w:tcPr>
            <w:tcW w:w="3269" w:type="dxa"/>
          </w:tcPr>
          <w:p w:rsidR="000500A6" w:rsidRPr="00552BB4" w:rsidRDefault="000500A6" w:rsidP="009C5B5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52BB4">
              <w:rPr>
                <w:rFonts w:ascii="Times New Roman" w:hAnsi="Times New Roman" w:cs="Times New Roman"/>
                <w:sz w:val="28"/>
                <w:szCs w:val="24"/>
              </w:rPr>
              <w:t>Основные направления воспитательной деятел</w:t>
            </w:r>
            <w:r w:rsidRPr="00552BB4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552BB4">
              <w:rPr>
                <w:rFonts w:ascii="Times New Roman" w:hAnsi="Times New Roman" w:cs="Times New Roman"/>
                <w:sz w:val="28"/>
                <w:szCs w:val="24"/>
              </w:rPr>
              <w:t>ности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Введение 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5" w:type="dxa"/>
          </w:tcPr>
          <w:p w:rsidR="000500A6" w:rsidRPr="00BA4DCD" w:rsidRDefault="000500A6" w:rsidP="00CB57C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Русский язык в современном мире</w:t>
            </w:r>
          </w:p>
          <w:p w:rsidR="000500A6" w:rsidRPr="009A6B36" w:rsidRDefault="000500A6" w:rsidP="004E5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Знать: функции русского языка в совреме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ном мире. Уметь: выделять   </w:t>
            </w:r>
            <w:proofErr w:type="spellStart"/>
            <w:r w:rsidRPr="00BA4DCD">
              <w:rPr>
                <w:rFonts w:ascii="Times New Roman" w:hAnsi="Times New Roman"/>
                <w:sz w:val="20"/>
                <w:szCs w:val="20"/>
              </w:rPr>
              <w:t>микротемы</w:t>
            </w:r>
            <w:proofErr w:type="spellEnd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те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ста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00A6" w:rsidRPr="009A6B36" w:rsidRDefault="000500A6" w:rsidP="009C5B5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CB5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Повтор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ение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5-7 классах  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0500A6" w:rsidRPr="00BA4DCD" w:rsidRDefault="000500A6" w:rsidP="004E5405">
            <w:pPr>
              <w:tabs>
                <w:tab w:val="left" w:pos="3225"/>
              </w:tabs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Пунктуация и орфография.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Знаки препинания: знаки завершения, разделения, 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деления.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орфографические и пун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туационные нормы русского языка.</w:t>
            </w:r>
          </w:p>
          <w:p w:rsidR="000500A6" w:rsidRPr="00BA4DCD" w:rsidRDefault="000500A6" w:rsidP="004E5405">
            <w:pPr>
              <w:pStyle w:val="ab"/>
              <w:tabs>
                <w:tab w:val="left" w:pos="3270"/>
              </w:tabs>
              <w:snapToGrid w:val="0"/>
              <w:rPr>
                <w:sz w:val="20"/>
              </w:rPr>
            </w:pPr>
            <w:r w:rsidRPr="00BA4DCD">
              <w:rPr>
                <w:b/>
                <w:sz w:val="20"/>
              </w:rPr>
              <w:t xml:space="preserve">Уметь </w:t>
            </w:r>
            <w:r w:rsidRPr="00BA4DCD">
              <w:rPr>
                <w:sz w:val="20"/>
              </w:rPr>
              <w:t>соблюдать обязательные правила о</w:t>
            </w:r>
            <w:r w:rsidRPr="00BA4DCD">
              <w:rPr>
                <w:sz w:val="20"/>
              </w:rPr>
              <w:t>р</w:t>
            </w:r>
            <w:r w:rsidRPr="00BA4DCD">
              <w:rPr>
                <w:sz w:val="20"/>
              </w:rPr>
              <w:t>фографии и пунктуации в письменной речи для облегчения понимания информации.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Уметь опознавать слова с изученными орф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граммами, безошибочно писать, расставлять знаки препинания.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Знаки препинания в сложных предложениях.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основные признаки простых и сло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ных предложений, особенности подчин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тельной, сочинительной и бессоюзной связи.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отличать простое предложение от </w:t>
            </w:r>
            <w:proofErr w:type="gramStart"/>
            <w:r w:rsidRPr="00BA4DCD">
              <w:rPr>
                <w:rFonts w:ascii="Times New Roman" w:hAnsi="Times New Roman"/>
                <w:sz w:val="20"/>
                <w:szCs w:val="20"/>
              </w:rPr>
              <w:t>сложного</w:t>
            </w:r>
            <w:proofErr w:type="gramEnd"/>
            <w:r w:rsidRPr="00BA4D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proofErr w:type="spell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proofErr w:type="spell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нн</w:t>
            </w:r>
            <w:proofErr w:type="spell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 суффиксах прилагательных, причастий и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орфографические нормы.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опознавать языковые единицы, 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блюдать в практике письма основные прав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ла 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Закрепление обобщение из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ченного материала. Буквы </w:t>
            </w:r>
            <w:proofErr w:type="spell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proofErr w:type="spell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нн</w:t>
            </w:r>
            <w:proofErr w:type="spell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 суффиксах прилаг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тельных, причастий и нар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чий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орфографические нормы.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опознавать языковые единицы, 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блюдать в практике письма основные прав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ла орфографии.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Изложение с граммат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ческим заданием по тексту А. Аверченко упр. 26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стили и типы речи.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пересказывать текст с изменением лица рассказчика, уметь пересказывать те</w:t>
            </w:r>
            <w:proofErr w:type="gramStart"/>
            <w:r w:rsidRPr="00BA4DCD">
              <w:rPr>
                <w:rFonts w:ascii="Times New Roman" w:hAnsi="Times New Roman"/>
                <w:sz w:val="20"/>
                <w:szCs w:val="20"/>
              </w:rPr>
              <w:t>кст кр</w:t>
            </w:r>
            <w:proofErr w:type="gramEnd"/>
            <w:r w:rsidRPr="00BA4DCD">
              <w:rPr>
                <w:rFonts w:ascii="Times New Roman" w:hAnsi="Times New Roman"/>
                <w:sz w:val="20"/>
                <w:szCs w:val="20"/>
              </w:rPr>
              <w:t>атко и подробно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Слитное и раздельное нап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сание 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не -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 разными част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ми речи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орфографические и пун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туационные нормы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русского языка.</w:t>
            </w:r>
          </w:p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соблюдать основные правила орф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графии и   пунктуации в письменной речи.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Уметь безошибочно писать НЕ с разными частями речи.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диктант№1 по теме «Повторение </w:t>
            </w: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из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ченного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в 7 классе»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 письме соблюдать орфографич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ские  и пунктуационные нормы, опознавать части речи, определять в них морфемы, 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стоянные и непостоянные признаки, выя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лять смысловые отношения между словами в предложениях, подбирать синонимы и ант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нимы к указанным словам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Синтаксис. Словосочет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ние 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00A6" w:rsidRPr="00BA4DCD" w:rsidRDefault="000500A6" w:rsidP="004E54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Основные единицы синта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сиса </w:t>
            </w:r>
          </w:p>
          <w:p w:rsidR="000500A6" w:rsidRPr="00BA4DCD" w:rsidRDefault="000500A6" w:rsidP="004E54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Текст как единица синтакс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са </w:t>
            </w:r>
          </w:p>
          <w:p w:rsidR="000500A6" w:rsidRPr="00BA4DCD" w:rsidRDefault="000500A6" w:rsidP="004E54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Предложение как единица синтаксиса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разделы русского языка.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использовать смысловые и граммат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ческие связи словосочетаний и предложений в синтаксисе. Уметь определять границы предложения, выделять словосочетания, 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пользовать смысловые и грамматические связи словосочетаний и предложений.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Словосочетание как единица синтаксиса. Виды словос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четаний.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виды словосочетаний: именные, глагольные, наречные; признаки словосочетания, уметь распознавать и мод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лировать словосочетания всех видов.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определять вид словосочетания по морфологическим свойствам главного слова, правильно строить словосочетания и упо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реблять их в речи.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Синтаксические связи слов в словосочетаниях.  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определять тип связи по морфолог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ческим свойствам  зависимого слова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уметь моделировать словосочетания всех видов, производить синтаксический разбор слов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сочетаний.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типы связи слов в словосочетании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Синтаксические связи слов в словосочетаниях. Синтакс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ческий разбор словосочет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 соблюдать грамматические и лекс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ческие нормы при построении словосочет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ний разных видов.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использовать в речи синонимичные по значению словосочетания, видеть нар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шения в сочетании слов, исправлять ошибки.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ложение 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5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Простое предложение. Грамматическая основа предложения.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 понимать структуру простого и сложного предложений.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находить грамматическую основу предложения. Уметь  производить  синта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сиче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ский разбор простого предложе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686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Порядок слов в предложении. Инт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нация.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основные виды простых предложений  по цели высказывания и интонации. 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интонационно правильно произн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сить предложения, выделять с помощью 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гического ударения и порядка слов наиболее важное слово, использовать  в текстах 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мой и обратный порядок слов для реализ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ции коммуникативного намерения.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197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Диктант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 творческим заданием по теме «Пре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ложение»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правописание безударных гласных, приставок в прилагательных, окончаний гл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голов, правила пунктуации при однородных членах в сложном предложении, тире между главными членами предложения. 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производить синтаксический разбор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выделенных предложений и составить схемы предложений, разбирать по составу слова, определять в тексте причастия.</w:t>
            </w:r>
          </w:p>
        </w:tc>
        <w:tc>
          <w:tcPr>
            <w:tcW w:w="3269" w:type="dxa"/>
          </w:tcPr>
          <w:p w:rsidR="000500A6" w:rsidRPr="002B2E46" w:rsidRDefault="000500A6" w:rsidP="000500A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500A6" w:rsidRPr="002B2E46" w:rsidRDefault="000500A6" w:rsidP="000500A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0500A6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19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Описание  памятника культуры 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делать сопоставительный анализ 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продукций картин одного и того же памя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ника архитектуры, составлять текст с учетом выбора языковых средств.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структуру текста-описания,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его язык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вые особенности, 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делать   сравнител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ный    анализ картин, составлять собстве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ный текст на основе увиденного, вы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бирать жанры, уместно исполь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зовать     изобраз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тельно-выразительные средства языка, 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блю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дать нормы русского литератур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ного яз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ка на письме.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4DC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Глав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ные члены предл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жения 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38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Главные члены предлож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ния. Подлежащее.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определять способы выражения по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лежащего, уметь согласовывать сказуемое с подлежащим, выраженным словосочетанием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и пояснять функцию глав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ных членов, находить и характе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ризовать подлежащее и сказуе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мое в предложении, определять спос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бы выражения подлежаще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го.</w:t>
            </w:r>
          </w:p>
        </w:tc>
        <w:tc>
          <w:tcPr>
            <w:tcW w:w="3269" w:type="dxa"/>
          </w:tcPr>
          <w:p w:rsidR="000500A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0D4136" w:rsidRDefault="000500A6" w:rsidP="009C5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5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Сказуемое. Простое глагол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ное сказуемое.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виды   сказуемого.   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находить и характеризовать ска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зуемое в предложении, согласо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вывать по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лежащее и сказуемое,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определять морфол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гические   способы   вы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ражения    простого    глагольного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сказуемого.</w:t>
            </w:r>
          </w:p>
        </w:tc>
        <w:tc>
          <w:tcPr>
            <w:tcW w:w="3269" w:type="dxa"/>
          </w:tcPr>
          <w:p w:rsidR="000500A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0D41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571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Составное глагольное сказуемое.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структуру составного гла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гольного сказуемого, опознавать его в тексте по сост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ву слов, по способу выражения лексического и грамматического значения, различать 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стое и составное гла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гольное сказуемое.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опознавать и характеризовать сказу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мое в предложении, определять  способы выражения простого глагольного сказуемого.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149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Составное именное сказу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мое.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структуру составного имен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ного  ск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зуемого,  различать  со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ставные глагольные и составные именные сказуемые, определять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способы     выражения     именной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части 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ставного именного ска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зуемого,   сопоста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лять   предло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жения с синонимичными ск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зуе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мыми разных видов.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определять морфологический способ выражения именной части составного име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ного сказуемого.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365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Тире между подлежащим 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сказуемым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условия постановки тире между по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лежащим и сказуемым, при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менять правило на практике, ин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тонационно правильно 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изно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сить предложения.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определять морфологический способ выражения подлежащих и сказуемых,  инт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национно правильно произносить предлож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0D41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— (Эстетическое воспитание);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322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№2 по теме: «Главные члены предложения».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 письме соблюдать орфографич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ские  и пунктуационные нормы, опознавать части речи, определять в них морфемы, 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стоянные и непостоянные признаки, выя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лять смысловые отношения между словами в предложениях, подбирать синонимы и ант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нимы к указанным словам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Сжатое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зложение с эл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ментами сочинения-р</w:t>
            </w:r>
            <w:r>
              <w:rPr>
                <w:rFonts w:ascii="Times New Roman" w:hAnsi="Times New Roman"/>
                <w:sz w:val="20"/>
                <w:szCs w:val="20"/>
              </w:rPr>
              <w:t>ассуждения «Язык- самая большая ценность народа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писать изложения с творческим зад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нием, завершив его собственными размы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ш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лениями о пользе леса, его значений для 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ждого человека.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Второстепен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ные члены предложения 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5" w:type="dxa"/>
          </w:tcPr>
          <w:p w:rsidR="000500A6" w:rsidRPr="009A6B36" w:rsidRDefault="000500A6" w:rsidP="004E5405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Роль второстепенных членов предложения. Дополнение.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:rsidR="000500A6" w:rsidRPr="00BA4DCD" w:rsidRDefault="000500A6" w:rsidP="000A0368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роль второстепенных членов предл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жения.</w:t>
            </w:r>
          </w:p>
          <w:p w:rsidR="000500A6" w:rsidRPr="00BA4DCD" w:rsidRDefault="000500A6" w:rsidP="000A0368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определять роль второстепенных чл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нов предложения</w:t>
            </w:r>
          </w:p>
          <w:p w:rsidR="000500A6" w:rsidRPr="009A6B36" w:rsidRDefault="000500A6" w:rsidP="004E54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21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Определение согласова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ное и несогласованное. Способы выражения опр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деления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признаки и функции опр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деления.</w:t>
            </w:r>
          </w:p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использовать определения для хара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теристики предмета. </w:t>
            </w: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различать   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ределения согласованные  и   несогласован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ные, определять способы их вы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ражения.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Приложение. Знаки преп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нания при нём.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признаки и функции прил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жения.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распознавать приложения, использ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вать приложения как средство выразительн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сти речи.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Обстоятельство. 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признаки и функции обсто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тельства.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различать  виды  обстоя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тельств по значению, определять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способы их выраж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ния, исполь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зовать обстоятельства в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речи   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398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Синтаксический разбор двусоставного предл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жения.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признаки и функции всех членов предложения.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производить полный синтаксический разбор двусоставного предложения.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21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на письме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выявлять  смысловые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ношения   между   словами    в предложен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ях, определять синтаксическую роль слов в предложении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«Характеристика чел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века»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    особенности    такого вида те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ста как характеристика человека, 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ставлять текст такого вида,  использовать язы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564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признаки и функции всех членов предложения.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производить полный синтаксический разбор двусоставного предложения.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Односоставные предл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жения 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Главный член однососта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ного предложения.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Знать структурные особенности однососта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ных предложений. 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Уметь различать двусоставные и однос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ставные предложения, опознавать однос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ставные предложения в тексте, в структу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ре сложного предложения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Определённо-личные предложения.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структурно-грамматические 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>особенн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сти определенно-личных 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предложений. 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различать односоставные и двусоста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ные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предложения, находить опреде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ленно-личные предложения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Неопределённо-личные предложения.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структурно-грамматические особе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ности        неопределенно-личных     предл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жений,     сферу употребления, способы 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раже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ния сказуемого в этих предложе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ниях, опознавать их в тексте и в структуре   сло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ного   предложен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ии.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их   использовать   в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собственных высказываниях, за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менять двусоставные предложе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ния синонимичными односостав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ными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Инструкция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синтаксические особенности офиц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ально-делового стиля.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составить текст-инструкцию для б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товой ситуации общения.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Безличные предложения.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структурные  особенности безличных предложений, спосо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бы выражения сказуем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го, осо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бенности употребления  в речи.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 опознавать    безличные предлож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 в тексте, и умело употреблять в собс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венной речи.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Рассуждение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признаки публицистическ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го стиля.</w:t>
            </w:r>
          </w:p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дифференцировать главную и втор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степенную информацию текста.</w:t>
            </w:r>
          </w:p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создавать    собственные высказыв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ния, соблюдая типоло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гические особенности рассужде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ния, отбирать аргументы,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блюдать нормы рус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ского литературного языка.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Назывные предложения.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структурные особенности 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особенн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сти   употребления   на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зывных предложений. </w:t>
            </w:r>
          </w:p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опо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знавать их в тексте, употреблять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    собственных    высказываниях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как средство лаконичного изоб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ражения    фактов    окр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жающей действительности,   характеризо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вать сферу употребления назыв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ных предложений.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неполных предложений</w:t>
            </w: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общее понятие неполных предлож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ний,   понимать   их назна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чение,    пункту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ционно оформлять неполные предложе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ния   на   письме,   отграничивать структуру   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полных   предложе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ний </w:t>
            </w:r>
            <w:proofErr w:type="gramStart"/>
            <w:r w:rsidRPr="00BA4DCD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односоставных.</w:t>
            </w:r>
          </w:p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употреблять предложения  для созд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 экспрессии речи, различать неполные и односоставные предложения.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Синтаксический разбор односоставного предл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жения. 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односоставных предложений</w:t>
            </w: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производить синтаксический разбор односоставных предложений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Урок-зачёт по теме «О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носоставные предлож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ния»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shd w:val="clear" w:color="auto" w:fill="FFFFFF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</w:p>
          <w:p w:rsidR="000500A6" w:rsidRPr="00BA4DCD" w:rsidRDefault="000500A6" w:rsidP="004E5405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особенности и функции односоставных предложений.</w:t>
            </w:r>
          </w:p>
          <w:p w:rsidR="000500A6" w:rsidRPr="00BA4DCD" w:rsidRDefault="000500A6" w:rsidP="004E5405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пользоваться  двусостав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ными и 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носоставными предло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жениями   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274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Контрольный ди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тант№3 по теме «Одн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составные предлож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ния»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0A0368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односоставных предложений</w:t>
            </w: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500A6" w:rsidRPr="009A6B36" w:rsidRDefault="000500A6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на письме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выявлять  смысловые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ношения   между   словами    в предложен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ях, определять синтаксическую роль слов в предложении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Однородные члены пре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5" w:type="dxa"/>
          </w:tcPr>
          <w:p w:rsidR="000500A6" w:rsidRPr="009A6B36" w:rsidRDefault="000500A6" w:rsidP="004E5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Понятие об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осложненном предложении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однородных членах предложения. Сре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ства связи однородных чл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нов предложения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1267A1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особенности и функции однородных членов предложения.</w:t>
            </w:r>
          </w:p>
          <w:p w:rsidR="000500A6" w:rsidRPr="009A6B36" w:rsidRDefault="000500A6" w:rsidP="0012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опознавать   однородные члены</w:t>
            </w:r>
            <w:proofErr w:type="gramStart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 ,</w:t>
            </w:r>
            <w:proofErr w:type="gramEnd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соблюдать перечислительную интонацию в предложениях   с   однородными членами, строить предложения с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несколькими рядами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однородных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членов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394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Понятие об однородных членах предложения. Средства связи одн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родных членов предл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особенности и функции однородных членов предложения.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опознавать   однородные члены, 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блюдать перечислительную интонацию в предложениях   с   однородными членами, строить предложения с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несколькими рядами однородных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членов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96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Однородные и неодноро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ные определения.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 понимать особенности однородных и неоднородных определений.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различать однородные и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неодноро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ные   определения,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правильно ставить знаки препинания в предложени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ях с однородными и неоднород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ными определениями.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552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Однородные и нео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нородные определ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 понимать особенности однородных и неоднородных определений.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различать однородные и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неодноро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ные   определения,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правильно ставить знаки препинания в предложени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ях с однородными и неоднород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ными определениями.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1267A1">
            <w:pPr>
              <w:shd w:val="clear" w:color="auto" w:fill="FFFFFF"/>
              <w:ind w:right="52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Изложение. Текст – сравнител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ьная характер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стика  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    особенности    такого вида те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ста как сравнительная характеристика чел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века, 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составлять текст такого вида,  использовать язы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ковые  средства,   собл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ю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дать  на письме литературные нормы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1267A1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Однородные члены связанные сочинительными союзами, и пунктуация при них.</w:t>
            </w:r>
          </w:p>
          <w:p w:rsidR="000500A6" w:rsidRPr="009A6B36" w:rsidRDefault="000500A6" w:rsidP="004E5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правильно ставить знаки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препинания при однородных чле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нах, связанных сочин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тельными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союзами,      составлять      схемы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предложений    с    однородными членами;    определять    оттенки противопоставления,     контраст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ности, уступительности и несоот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ветствия.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Однородные члены связанные сочинительными союзами, и пунктуация при них.</w:t>
            </w:r>
          </w:p>
          <w:p w:rsidR="000500A6" w:rsidRPr="00BA4DCD" w:rsidRDefault="000500A6" w:rsidP="004E540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правильно ставить знаки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препинания при однородных чле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нах, связанных сочин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тельными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союзами,      составлять      схемы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предложений    с    однородными членами.  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Обобщающие слова при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одн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родных членах предложения и знаки препинания при них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находить обобщающие слова при 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нородных членах, определять место их по отноше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нию к однородным членам, пра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вильно ставить знаки препина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>ния, составлять схемы предложе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ний с обобщающими словами 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при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однородных членах.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Обобщающие слова при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одн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родных членах предложения и знаки препинания при них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9A6B36" w:rsidRDefault="000500A6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находить обобщающие слова при 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нородных членах, определять место их по отноше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нию к однородным членам, пра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вильно ставить знаки препина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>ния, составлять схемы предложе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ний с обобщающими словами при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однородных членах.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77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Синтаксический  разбор пре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ложений с однородными член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ми.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различать предложения с обобща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ю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щими словами при од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нородных членах и предложения с составным именным сказуе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мым, распознавать логические категории рода и вида, общего и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частного. Правильно расставлять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знаки препинания, использовать предложения с обобщающими словами при однородных членах в текстах различных стилей. </w:t>
            </w: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производить  синтаксиче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разбор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предложений     с    однородными членами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Пунктуационный разбор пре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ложений с однородными член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ми.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грамматические и пунктуационные нормы.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производить  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пунктуационный   ра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бор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предложений     с    однородными член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ми,   использовать   разные типы     сочет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ний     однородных членов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77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Обобщение изученного по теме «Однородные члены предлож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ния»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опознавать, строить и чи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тать предл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жения с однородны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ми членами, правильно ставить знаки препинания, соблюдая ин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тонационные особенности пред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ложений.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77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Контрольн</w:t>
            </w:r>
            <w:r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ый диктант</w:t>
            </w:r>
            <w:r w:rsidRPr="00BA4DC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по теме «Однородные члены предложения»</w:t>
            </w:r>
            <w:proofErr w:type="gramStart"/>
            <w:r w:rsidRPr="00BA4DC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 письме соблюдать основные ор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фографические   и   пунктуацион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ные   нормы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/Контрольное с</w:t>
            </w:r>
            <w:r w:rsidRPr="00BA4DC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очинение-отзыв№2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по картине В.Е. Попк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ва «Осенние дожди»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(упр.281).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, что такое отзыв, его структуру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составлять связный рассказ- описание по картине, давать оценку произведению живописи, выражать личное отношение </w:t>
            </w:r>
            <w:proofErr w:type="gramStart"/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увиденному на картине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8. Экологическое воспитание. 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Предложения со словами, грамматически не св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занными с членам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 пре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ложения </w:t>
            </w: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>Обращение. Распространённые обращения. Выделительные знаки препинания при обращ</w:t>
            </w: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>нии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Иметь 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представление об обраще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нии за счет осмысления основного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назначения   обращ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ния   в   речи (звательная, оценочная и из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бра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зительная   функция   обращения), 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характеризовать синтакси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ческие, интонац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онные и пунктуа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ционные особенности  пре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ложе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ний с обращениями.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77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Употребление обращений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особенности употребления обращений в речи.</w:t>
            </w:r>
          </w:p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интонационно  правильно произн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сить предложения, упот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реблять   формы   обращений   в различных   речевых   ситу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циях, различать обращения  и  подле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жащие двусоставного предложе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9A6B3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0A6" w:rsidRPr="009A6B36" w:rsidTr="000500A6">
        <w:tc>
          <w:tcPr>
            <w:tcW w:w="263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0500A6" w:rsidRPr="009A6B36" w:rsidRDefault="000500A6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0500A6" w:rsidRPr="00BA4DCD" w:rsidRDefault="000500A6" w:rsidP="004E5405">
            <w:pPr>
              <w:shd w:val="clear" w:color="auto" w:fill="FFFFFF"/>
              <w:ind w:right="8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Эпистолярный жанр. Составление делового письма</w:t>
            </w:r>
          </w:p>
        </w:tc>
        <w:tc>
          <w:tcPr>
            <w:tcW w:w="1238" w:type="dxa"/>
          </w:tcPr>
          <w:p w:rsidR="000500A6" w:rsidRPr="009A6B36" w:rsidRDefault="000500A6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0500A6" w:rsidRPr="00BA4DCD" w:rsidRDefault="000500A6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упот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реблять   формы   обращений   в деловой речи и личной переписке, составлять письма</w:t>
            </w:r>
          </w:p>
        </w:tc>
        <w:tc>
          <w:tcPr>
            <w:tcW w:w="3269" w:type="dxa"/>
          </w:tcPr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500A6" w:rsidRPr="002B2E46" w:rsidRDefault="000500A6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500A6" w:rsidRPr="009A6B36" w:rsidRDefault="000500A6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77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Вводные конструкции. Группы вводных слов и вводных сочет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ний слов по значению.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1267A1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группы вводных конструк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ций по зн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чению, понимать роль вводных слов как средства вы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ражения    субъективной    оценки высказывания.</w:t>
            </w:r>
          </w:p>
          <w:p w:rsidR="009C5B53" w:rsidRPr="009A6B36" w:rsidRDefault="009C5B53" w:rsidP="0012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выражать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определенные отношения к вы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сказыванию с помощью вводных слов,   правильно  ставить  знаки препинания при вводных словах, различать вводные слова и чле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 предложения.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91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>Вводные слова, словосочетания и знаки препинания при них.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группы вводных слов и словосочет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ний по значению, их стилистические фун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ции.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употреблять в речи ввод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ные слова с учетом речевой си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туации,   правильно   ра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ставлять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знаки  препинания  при  вводных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словах,    соблюдать    интонацию 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при чтении предложений, исполь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зовать вводные слова как сред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ство связи предложений и смы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словых частей, производить си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нонимическую   замену   вводных слов.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tabs>
                <w:tab w:val="left" w:pos="1510"/>
              </w:tabs>
              <w:ind w:right="91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Выделительные знаки 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пинания при вводных сл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вах, вводных сочетаниях слов и вводных предлож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ниях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значения вводных слов, их стилист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ческие функции.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употреблять в речи ввод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ные предл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жения с целью вне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сения добавочных свед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ний, тех или иных обстоятельств, расши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рения описания предмета;  пра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вильно   стр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ить,    выразительно читать предложения с вводными конструкциями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Выделительные знаки преп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нания при вводных словах, вводных сочетаниях слов и вводных предложениях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значения вводных слов, их стилист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ческие функции.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употреблять в речи ввод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ные предл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жения с целью вне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сения добавочных свед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ний, тех или иных обстоятельств, расши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рения описания предмета;  пра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вильно   стр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ить,    выразительно читать предложения с вводными конструкциями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9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Контрольное с</w:t>
            </w:r>
            <w:r w:rsidRPr="00BA4DCD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жатое изложение</w:t>
            </w: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№1 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169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средства связи  предлож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ний в тексте,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способы компрессии текста.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использовать вводные слова в устной и письменной речи с учетом речевой ситу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ции, производить синонимическую замену вводных конструкций, уметь сжимать текст.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9C5B53" w:rsidRPr="009A6B36" w:rsidRDefault="009C5B53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48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>Вставные слова, словосочетания и предложения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 употребления вставных конструкций, их стилистические функции.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меть опознавать вставные конструкции,  правиль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но читать предложения с ними,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ра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ставлять знаки препинания на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письме.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163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Междометия в предложении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Иметь представление о междометиях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, уметь опознавать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междометия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,  правиль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но читать предложения с ними,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расставлять знаки пр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пинания на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письме.</w:t>
            </w: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производить  синтаксиче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предложений     с    междометиями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9C5B53" w:rsidRPr="009A6B36" w:rsidRDefault="009C5B53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163"/>
              <w:rPr>
                <w:rFonts w:ascii="Times New Roman" w:hAnsi="Times New Roman"/>
                <w:b/>
                <w:spacing w:val="-1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Уметь   производить  синтаксиче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ский разбор предложений с ввод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ными    конструкциями,    обраще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ниями   и   междометиями,   пра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вильно  ставить  знаки  препина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ния, прои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водить синонимичную замену вводных слов, различать вводные слова и созвучные чле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ны 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предложения,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9C5B53" w:rsidRPr="009A6B36" w:rsidRDefault="009C5B53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Предложения с 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босо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ленными членами </w:t>
            </w: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55" w:type="dxa"/>
          </w:tcPr>
          <w:p w:rsidR="009C5B53" w:rsidRPr="009A6B36" w:rsidRDefault="009C5B53" w:rsidP="004E5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Понятие об обособлении втор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степенных членов предложения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Иметь   представление   об   обо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соблении    </w:t>
            </w:r>
          </w:p>
          <w:p w:rsidR="009C5B53" w:rsidRPr="009A6B36" w:rsidRDefault="009C5B53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характеризовать   разные признаки обособления оборотов: смысловые, грамм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тические, ин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тонационные и пунктуацио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ные; уметь опознавать обособленные члены,  выраженные причастны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ми и деепричастн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ми оборотами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163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Обособление определений. Выделительные знаки преп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нания при них.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условия обособления и функции 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гласованных определений.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находить грамматические условия обособления определе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ний,   выраженных   причастными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оборотами и прилагательными с зависимыми   словами,   а   также соглас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ванные одиночные определения, относящи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ся к существительным,   интонационно   пра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вильно их произносить, ставить знаки 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пинания при пунктуационном оформлении письменного текста.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2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Обособление согласованных распространённых и нераспр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странённых определений. Выд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лительные знаки препинания при них.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условия обособления  </w:t>
            </w:r>
            <w:proofErr w:type="gramStart"/>
            <w:r w:rsidRPr="00BA4DCD">
              <w:rPr>
                <w:rFonts w:ascii="Times New Roman" w:hAnsi="Times New Roman"/>
                <w:sz w:val="20"/>
                <w:szCs w:val="20"/>
              </w:rPr>
              <w:t>согласованных</w:t>
            </w:r>
            <w:proofErr w:type="gramEnd"/>
            <w:r w:rsidRPr="00BA4DC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опознавать условия обо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собления  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ределений,  интона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ционно   правильно   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износить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предложения   с  обособленными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определениями,   при  пунктуаци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собленные  определения  в  тек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стах 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ных стилей и типов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9A6B36" w:rsidRDefault="009C5B53" w:rsidP="004E5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>Обособление определений с обстоятельственным оттенком значения. Обособление несогл</w:t>
            </w: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>сованных определений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>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условия обособления   несогласова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ных определений.</w:t>
            </w:r>
          </w:p>
          <w:p w:rsidR="009C5B53" w:rsidRPr="009A6B36" w:rsidRDefault="009C5B53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опознавать условия обо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собления  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ределений,  интона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ционно   правильно   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износить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предложения   с  обособленными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определениями,   при  пунктуаци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собленные  определения  в  тек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стах 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ных стилей и типов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182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Обособление приложений. Выделительные знаки пр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пинания при них.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условия обособ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ления 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ложений, интонацион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 правильно произн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сить пред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ложения с обособленными при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ложениями,   правильно   ставить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знаки пр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пинания при выделении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обособленных 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ложений.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18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 Рассуждение на ди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куссионную тему.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     создавать         текст-рассуждение, сохраняя его ком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позиционные   элементы   (тезис, доказательства,   вывод),   ориен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тируясь на определенного чита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теля   или   слушателя,   отобрать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аргументы с ц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лью обогащения речи, умело вплетать цит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ты из художественного текста, обосно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вывать свое мнение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-108"/>
              <w:rPr>
                <w:rFonts w:ascii="Times New Roman" w:hAnsi="Times New Roman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Обособление обстоятельств, 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в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ы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раженных деепричастным обор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том и одиночным деепричастием.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условия обособления и функции  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б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стоятельств.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определять условия обо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собления  обстоятельств,   выра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женных   деепричас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ным   оборо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том  и одиночным деепричасти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ем,     находить     деепричастный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оборот, определять его границы, правильно ставить знаки препи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нания при обособлении обстоя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тельств,   использовать   в   речи деепричас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ный оборот, правиль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 строить предложения с ними, уметь  заменять   их  синонимич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ными конструкциями.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9A6B36" w:rsidRDefault="009C5B53" w:rsidP="004E5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Обособление обстоятельств в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ы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раженных деепричастным об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ротом и одиночным дееприч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11"/>
                <w:sz w:val="20"/>
                <w:szCs w:val="20"/>
              </w:rPr>
              <w:t>стием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условия обособления и функции  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б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стоятельств.</w:t>
            </w:r>
          </w:p>
          <w:p w:rsidR="009C5B53" w:rsidRPr="009A6B36" w:rsidRDefault="009C5B53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определять границы дее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причастного оборота, правильно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ставить   знаки   преп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нания   при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обособлении,       конструировать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предложения   с   деепричастным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оборотом, исправлять ошибки в предложении, интон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ционно пра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вильно произносить, опознавать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обособленные      обстоятельства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как изобр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зительно-выразительные средства в худо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жественной речи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336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условия обособления  обстоятельств с союзом КАК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bCs/>
                <w:sz w:val="20"/>
                <w:szCs w:val="20"/>
              </w:rPr>
              <w:t>правильно ставить знаки препинания в простых предложениях с союзом КАК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C5B53" w:rsidRPr="009A6B36" w:rsidRDefault="009C5B53" w:rsidP="009C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Обособление обстоятельств,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выраженных существител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ными с предлогами.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условия обособления  обстоятельств,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выраженных существительными с предлог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ми.</w:t>
            </w: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bCs/>
                <w:sz w:val="20"/>
                <w:szCs w:val="20"/>
              </w:rPr>
              <w:t>правильно ставить знаки преп</w:t>
            </w:r>
            <w:r w:rsidRPr="00BA4DCD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bCs/>
                <w:sz w:val="20"/>
                <w:szCs w:val="20"/>
              </w:rPr>
              <w:t>нания в простых предложениях с,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выраже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ных существительными с предлогами.</w:t>
            </w:r>
            <w:proofErr w:type="gramEnd"/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№5 с грамматическим заданием по теме «Обособление о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стоятельств»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Уметь воспроизводить </w:t>
            </w:r>
            <w:proofErr w:type="spellStart"/>
            <w:r w:rsidRPr="00BA4DCD">
              <w:rPr>
                <w:rFonts w:ascii="Times New Roman" w:hAnsi="Times New Roman"/>
                <w:sz w:val="20"/>
                <w:szCs w:val="20"/>
              </w:rPr>
              <w:t>аудируе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мый</w:t>
            </w:r>
            <w:proofErr w:type="spellEnd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текст на письме, соблюдать орфографические   и   пунктуаци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онные нормы.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197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Обособленные уточня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ю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щие члены предложения. Выделительные знаки пр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пинания при  них.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169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признаки и функции уто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няющих членов предложения.</w:t>
            </w:r>
          </w:p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опознавать уточняющие члены пре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ложения, интонационно выделять в устной речи, правильно ставить выделительные зн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ки препинания.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Обособление уточняющих членов предложения, присо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диняемых при помощи союзов и других слов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производить смысловой анализ пре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ложений с уточняю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щими, присоединител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ными, по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ясняющими членами  предложе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ния, соблюдать интонацию </w:t>
            </w:r>
            <w:proofErr w:type="gramStart"/>
            <w:r w:rsidRPr="00BA4DCD">
              <w:rPr>
                <w:rFonts w:ascii="Times New Roman" w:hAnsi="Times New Roman"/>
                <w:sz w:val="20"/>
                <w:szCs w:val="20"/>
              </w:rPr>
              <w:t>уточнении</w:t>
            </w:r>
            <w:proofErr w:type="gramEnd"/>
            <w:r w:rsidRPr="00BA4D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9C5B53" w:rsidRPr="009A6B36" w:rsidRDefault="009C5B53" w:rsidP="009C5B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Обособление дополнений с предлогами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производить смысловой анализ пре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ложений с обособленными дополнениями с предлогами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9C5B53" w:rsidRPr="009A6B36" w:rsidRDefault="009C5B53" w:rsidP="009C5B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Синтаксический и пункту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ционный разбор предлож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 с обособленными член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ми.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основные признаки и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функции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поя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няющих, присоединительных членов пре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ложения.</w:t>
            </w:r>
          </w:p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производить  синтаксиче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предложений     с    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обособленными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членами.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Обобщение по теме «Об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собленные члены предлож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ния»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определять и выделять на 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письме   обособленные   второсте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пенные члены, опр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делять сход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ство и различие между обособле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нием согласованных и несогласо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ванных 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ределений,  отличать  в 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>обособлении   согл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>сованные   оп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ределений и приложения, ра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чать в обособлении определения, 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выр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женные   причастным   оборо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том, и обосо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ленные обстоятельст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ва,  выраженные деепр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частным оборотом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2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Контрольная работа по теме «Обособленные члены предложения»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DA06D7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грамотно употреблять обособленные и уточняющие члены предложения в разли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ных синтаксических </w:t>
            </w:r>
            <w:proofErr w:type="spellStart"/>
            <w:r w:rsidRPr="00BA4DCD">
              <w:rPr>
                <w:rFonts w:ascii="Times New Roman" w:hAnsi="Times New Roman"/>
                <w:sz w:val="20"/>
                <w:szCs w:val="20"/>
              </w:rPr>
              <w:t>конструкциях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proofErr w:type="gramEnd"/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меть</w:t>
            </w:r>
            <w:proofErr w:type="spellEnd"/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определять и выделять на 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письме   обосо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ленные   второсте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пенные члены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9C5B53" w:rsidRPr="009A6B36" w:rsidRDefault="009C5B53" w:rsidP="009C5B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4E5405">
            <w:pPr>
              <w:shd w:val="clear" w:color="auto" w:fill="FFFFFF"/>
              <w:ind w:right="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 Контрольное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сжатое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изложение№2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4E5405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определять и выделять на 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письме   обособленные   второсте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пенные члены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Прямая и косвенная речь </w:t>
            </w: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ind w:right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Понятие о чужой речи.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ментирующая часть</w:t>
            </w:r>
            <w:r w:rsidRPr="00C65F1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Прямая и косвенная речь. Косвенная речь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Знать основные  способы  пере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дачи чужой речи.</w:t>
            </w:r>
          </w:p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Уметь вырази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 xml:space="preserve">тельно   читать   предложения   с 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прямой   речью,   правильно   ста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вить в них знаки препинания и обосновывать их пост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новку.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9C5B53" w:rsidRPr="009A6B36" w:rsidRDefault="009C5B53" w:rsidP="009C5B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Прямая речь. Разделительные и выделительные знаки пр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пинания в предложениях с прямой речью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понятие «прямая речь», уметь разл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чать прямую и кос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венную  речь,  заменять  прямую речь косвенной и наоборот, обос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новывать постановку знаков пре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пинания при прямой речи</w:t>
            </w:r>
            <w:proofErr w:type="gramStart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опознавать чужую речь и комментирующее высказывание, интон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ционно выделять в речи.</w:t>
            </w:r>
          </w:p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ind w:right="19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/Р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Диалог.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понятие «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диалог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», обос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новывать п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становку знаков пре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пинания при диалоге.</w:t>
            </w:r>
          </w:p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выразительно читать предложения с прямой речью (воспроизводить в речи ос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бенности языка говорящего), правильно 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вить знаки препинания в предложениях с прямой речью и при диалоге.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ind w:right="19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/Р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Рассказ.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типологические особенности текста повествовательного характера.</w:t>
            </w:r>
          </w:p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Уметь 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составить рассказ по данному началу с включением диалога, правильно ставить знаки препинания при диалоге. Уметь со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дать текст повествовательного характера, сохраняя типологические особенности, включать в свой рассказ диалог, соблюдать на письме литератур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ные нормы.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9C5B53" w:rsidRPr="009A6B36" w:rsidRDefault="009C5B53" w:rsidP="009C5B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Цитата и знаки препинания при ней.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Знать правила оформления цитат,   уметь   вводить   цитаты   в речь,   правильно  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вить  знаки препинания при цитировании.</w:t>
            </w:r>
            <w:r w:rsidRPr="00BA4DCD">
              <w:rPr>
                <w:rFonts w:ascii="Times New Roman" w:hAnsi="Times New Roman"/>
                <w:sz w:val="20"/>
                <w:szCs w:val="20"/>
              </w:rPr>
              <w:br/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опознавать чужую речь в форме цит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ты в тексте, использовать цитаты в устной и письменной речи, правильно ставить знаки препинания при них.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8. Экологическое воспитание. </w:t>
            </w:r>
          </w:p>
          <w:p w:rsidR="009C5B53" w:rsidRPr="009A6B36" w:rsidRDefault="009C5B53" w:rsidP="009C5B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структурные особенности и функции предложений с чужой речью.</w:t>
            </w:r>
          </w:p>
          <w:p w:rsidR="009C5B53" w:rsidRPr="00BA4DCD" w:rsidRDefault="009C5B53" w:rsidP="00A837B9">
            <w:pPr>
              <w:tabs>
                <w:tab w:val="left" w:pos="3270"/>
              </w:tabs>
              <w:snapToGrid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 производить  синтаксиче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предложений     с    чужой речью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    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9C5B53" w:rsidRPr="009A6B36" w:rsidRDefault="009C5B53" w:rsidP="009C5B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Контрольный диктант </w:t>
            </w:r>
            <w:r w:rsidRPr="00BA4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по теме «Чужая речь»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грамотно употреблять предложения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 чужой речью.</w:t>
            </w:r>
          </w:p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определять и выделять на </w:t>
            </w:r>
            <w:r w:rsidRPr="00BA4DCD">
              <w:rPr>
                <w:rFonts w:ascii="Times New Roman" w:hAnsi="Times New Roman"/>
                <w:spacing w:val="-4"/>
                <w:sz w:val="20"/>
                <w:szCs w:val="20"/>
              </w:rPr>
              <w:t>письме   прямую и косвенную речь, цитаты, правильно оформлять диалог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Повт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орение и обобщение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Синтаксис и морфология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соблюдать орфографиче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ские, грамм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тические и лексиче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 нормы при постро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нии сло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восочетаний разных видов, син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таксические нормы - при пост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роении пре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ложений, исправлять нарушения синтаксич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ских и морфологических норм, владеть яз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ковыми средствами в 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>соответствии с целями общения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Синтаксис и пунктуация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Понимать смыслоразличительную роль зн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ков препинания, уметь пунктуационно гр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мотно оформлять предложения с одно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родными и обособленными членами предл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жения, с прямой и косвенной речью, обр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щениями и вводными словами, обосновы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вать выбор знаков препинания.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Синтаксис и культура речи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соблюдать орфографиче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ские, грамм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тические и лексиче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ские нормы при постро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нии сло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восочетаний разных видов, син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z w:val="20"/>
                <w:szCs w:val="20"/>
              </w:rPr>
              <w:t>таксические нормы - при пост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роении пре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ложений, исправлять нарушения синтаксич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ских норм, владеть языковыми средствами в </w:t>
            </w:r>
            <w:r w:rsidRPr="00BA4DCD">
              <w:rPr>
                <w:rFonts w:ascii="Times New Roman" w:hAnsi="Times New Roman"/>
                <w:spacing w:val="-3"/>
                <w:sz w:val="20"/>
                <w:szCs w:val="20"/>
              </w:rPr>
              <w:t>соответствии с целями общения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DA06D7">
            <w:pPr>
              <w:shd w:val="clear" w:color="auto" w:fill="FFFFFF"/>
              <w:ind w:right="11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/Р Контрольное излож</w:t>
            </w:r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ние №2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элементами соч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нения</w:t>
            </w:r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Уметь воспроизводить </w:t>
            </w:r>
            <w:proofErr w:type="spellStart"/>
            <w:r w:rsidRPr="00BA4DCD">
              <w:rPr>
                <w:rFonts w:ascii="Times New Roman" w:hAnsi="Times New Roman"/>
                <w:sz w:val="20"/>
                <w:szCs w:val="20"/>
              </w:rPr>
              <w:t>аудируе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мый</w:t>
            </w:r>
            <w:proofErr w:type="spellEnd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текст на письме</w:t>
            </w:r>
          </w:p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грамотно оформлять письменное в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lastRenderedPageBreak/>
              <w:t>сказывание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ind w:right="1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Синтаксис и орфография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 xml:space="preserve">Понимать  роль орфографических правил, уметь </w:t>
            </w:r>
            <w:proofErr w:type="spellStart"/>
            <w:r w:rsidRPr="00BA4DCD">
              <w:rPr>
                <w:rFonts w:ascii="Times New Roman" w:hAnsi="Times New Roman"/>
                <w:sz w:val="20"/>
                <w:szCs w:val="20"/>
              </w:rPr>
              <w:t>орфографически</w:t>
            </w:r>
            <w:proofErr w:type="spellEnd"/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грамотно оформлять предложения, обосновы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вать выбор напис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 бу</w:t>
            </w:r>
            <w:proofErr w:type="gramStart"/>
            <w:r w:rsidRPr="00BA4DCD">
              <w:rPr>
                <w:rFonts w:ascii="Times New Roman" w:hAnsi="Times New Roman"/>
                <w:sz w:val="20"/>
                <w:szCs w:val="20"/>
              </w:rPr>
              <w:t>кв в сл</w:t>
            </w:r>
            <w:proofErr w:type="gramEnd"/>
            <w:r w:rsidRPr="00BA4DCD">
              <w:rPr>
                <w:rFonts w:ascii="Times New Roman" w:hAnsi="Times New Roman"/>
                <w:sz w:val="20"/>
                <w:szCs w:val="20"/>
              </w:rPr>
              <w:t>овах.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Итоговый контрольный диктант№6 </w:t>
            </w:r>
          </w:p>
          <w:p w:rsidR="009C5B53" w:rsidRPr="00BA4DCD" w:rsidRDefault="009C5B53" w:rsidP="00A837B9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BA4DCD" w:rsidRDefault="009C5B53" w:rsidP="00A837B9">
            <w:pPr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Уметь   производить   синтаксиче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ский разбор предложений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и мо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делировать предложения с пря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мой и косвенной речью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 правильно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ст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вить знаки препинания, произ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водить   син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BA4DC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нимическую   замену 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предложений с прямой и косвенной речью, пунк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туационно офор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м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лять предло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жения с прямой речью, с косвен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ной речью, выразительно читать предлож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е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ния с прямой и косвен</w:t>
            </w:r>
            <w:r w:rsidRPr="00BA4DCD">
              <w:rPr>
                <w:rFonts w:ascii="Times New Roman" w:hAnsi="Times New Roman"/>
                <w:sz w:val="20"/>
                <w:szCs w:val="20"/>
              </w:rPr>
              <w:softHyphen/>
              <w:t>ной речью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5B53" w:rsidRPr="009A6B36" w:rsidTr="000500A6">
        <w:tc>
          <w:tcPr>
            <w:tcW w:w="263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9C5B53" w:rsidRPr="009A6B36" w:rsidRDefault="009C5B53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</w:tcPr>
          <w:p w:rsidR="009C5B53" w:rsidRPr="00BA4DCD" w:rsidRDefault="009C5B53" w:rsidP="00A837B9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Итоговый контрольный тест за курс 8 класса</w:t>
            </w:r>
          </w:p>
        </w:tc>
        <w:tc>
          <w:tcPr>
            <w:tcW w:w="1238" w:type="dxa"/>
          </w:tcPr>
          <w:p w:rsidR="009C5B53" w:rsidRPr="009A6B36" w:rsidRDefault="009C5B53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9C5B53" w:rsidRPr="009A6B36" w:rsidRDefault="009C5B53" w:rsidP="004E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6D7">
              <w:rPr>
                <w:rFonts w:ascii="Times New Roman" w:hAnsi="Times New Roman" w:cs="Times New Roman"/>
                <w:sz w:val="20"/>
                <w:szCs w:val="20"/>
              </w:rPr>
              <w:t>Обобщение и подведение итогов, контроль и проверка полученных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</w:tcPr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C5B53" w:rsidRPr="002B2E4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B2E46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C5B53" w:rsidRPr="009A6B36" w:rsidRDefault="009C5B53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4F9" w:rsidRPr="009A6B36" w:rsidTr="000500A6">
        <w:tc>
          <w:tcPr>
            <w:tcW w:w="2634" w:type="dxa"/>
          </w:tcPr>
          <w:p w:rsidR="00AA74F9" w:rsidRPr="009A6B36" w:rsidRDefault="00AA74F9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4" w:type="dxa"/>
          </w:tcPr>
          <w:p w:rsidR="00AA74F9" w:rsidRPr="009A6B36" w:rsidRDefault="00AA74F9" w:rsidP="004E54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2755" w:type="dxa"/>
          </w:tcPr>
          <w:p w:rsidR="00AA74F9" w:rsidRDefault="00AA74F9" w:rsidP="00A837B9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- 8 к.р. и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</w:p>
          <w:p w:rsidR="00AA74F9" w:rsidRDefault="00AA74F9" w:rsidP="00A837B9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- 2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зл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AA74F9" w:rsidRPr="00BA4DCD" w:rsidRDefault="00AA74F9" w:rsidP="00A837B9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- 2 к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оч.</w:t>
            </w:r>
          </w:p>
        </w:tc>
        <w:tc>
          <w:tcPr>
            <w:tcW w:w="1238" w:type="dxa"/>
          </w:tcPr>
          <w:p w:rsidR="00AA74F9" w:rsidRDefault="00AA74F9" w:rsidP="004E5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7" w:type="dxa"/>
          </w:tcPr>
          <w:p w:rsidR="00AA74F9" w:rsidRPr="00DA06D7" w:rsidRDefault="00AA74F9" w:rsidP="004E5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AA74F9" w:rsidRPr="002B2E46" w:rsidRDefault="00AA74F9" w:rsidP="009C5B53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B0FFA" w:rsidRDefault="000B0FFA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96A6C" w:rsidRDefault="00396A6C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A74F9" w:rsidRDefault="00AA74F9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A74F9" w:rsidRDefault="00AA74F9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A74F9" w:rsidRDefault="00AA74F9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A74F9" w:rsidRDefault="00AA74F9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A74F9" w:rsidRDefault="00AA74F9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A74F9" w:rsidRDefault="00AA74F9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A74F9" w:rsidRDefault="00AA74F9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1C305A" w:rsidRDefault="001C305A" w:rsidP="001C30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 xml:space="preserve">3. </w:t>
      </w:r>
      <w:r w:rsidRPr="0043799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</w:t>
      </w:r>
    </w:p>
    <w:p w:rsidR="001C305A" w:rsidRPr="009A6B36" w:rsidRDefault="001C305A" w:rsidP="001C30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Style w:val="14"/>
        <w:tblW w:w="14787" w:type="dxa"/>
        <w:tblInd w:w="-1" w:type="dxa"/>
        <w:tblLook w:val="04A0"/>
      </w:tblPr>
      <w:tblGrid>
        <w:gridCol w:w="2768"/>
        <w:gridCol w:w="1294"/>
        <w:gridCol w:w="2770"/>
        <w:gridCol w:w="1193"/>
        <w:gridCol w:w="3797"/>
        <w:gridCol w:w="2965"/>
      </w:tblGrid>
      <w:tr w:rsidR="00DF79F7" w:rsidRPr="009A6B36" w:rsidTr="00DF79F7">
        <w:tc>
          <w:tcPr>
            <w:tcW w:w="14787" w:type="dxa"/>
            <w:gridSpan w:val="6"/>
          </w:tcPr>
          <w:p w:rsidR="00DF79F7" w:rsidRDefault="00DF79F7" w:rsidP="00354DD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9</w:t>
            </w:r>
          </w:p>
        </w:tc>
      </w:tr>
      <w:tr w:rsidR="00DF79F7" w:rsidRPr="009A6B36" w:rsidTr="00DF79F7">
        <w:tc>
          <w:tcPr>
            <w:tcW w:w="2768" w:type="dxa"/>
          </w:tcPr>
          <w:p w:rsidR="00DF79F7" w:rsidRPr="009A6B36" w:rsidRDefault="00DF79F7" w:rsidP="00354DD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Раздел</w:t>
            </w:r>
          </w:p>
        </w:tc>
        <w:tc>
          <w:tcPr>
            <w:tcW w:w="1294" w:type="dxa"/>
          </w:tcPr>
          <w:p w:rsidR="00DF79F7" w:rsidRPr="009A6B36" w:rsidRDefault="00DF79F7" w:rsidP="00354DD1">
            <w:pPr>
              <w:tabs>
                <w:tab w:val="center" w:pos="4677"/>
                <w:tab w:val="right" w:pos="9355"/>
              </w:tabs>
              <w:ind w:right="-1205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DF79F7" w:rsidRPr="009A6B36" w:rsidRDefault="00DF79F7" w:rsidP="00354DD1">
            <w:pPr>
              <w:tabs>
                <w:tab w:val="center" w:pos="4677"/>
                <w:tab w:val="right" w:pos="9355"/>
              </w:tabs>
              <w:ind w:right="-1205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часов</w:t>
            </w:r>
          </w:p>
        </w:tc>
        <w:tc>
          <w:tcPr>
            <w:tcW w:w="2770" w:type="dxa"/>
          </w:tcPr>
          <w:p w:rsidR="00DF79F7" w:rsidRPr="009A6B36" w:rsidRDefault="00DF79F7" w:rsidP="00354DD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Темы </w:t>
            </w:r>
          </w:p>
        </w:tc>
        <w:tc>
          <w:tcPr>
            <w:tcW w:w="1193" w:type="dxa"/>
          </w:tcPr>
          <w:p w:rsidR="00DF79F7" w:rsidRPr="009A6B36" w:rsidRDefault="00DF79F7" w:rsidP="00354DD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Кол-во часов</w:t>
            </w:r>
          </w:p>
        </w:tc>
        <w:tc>
          <w:tcPr>
            <w:tcW w:w="3797" w:type="dxa"/>
          </w:tcPr>
          <w:p w:rsidR="00DF79F7" w:rsidRPr="009A6B36" w:rsidRDefault="00DF79F7" w:rsidP="00354DD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Основные виды деятельности обучающихся (на уровне универсальных действий)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AA74F9">
              <w:rPr>
                <w:rFonts w:ascii="Times New Roman" w:hAnsi="Times New Roman" w:cs="Times New Roman"/>
                <w:sz w:val="28"/>
                <w:szCs w:val="24"/>
              </w:rPr>
              <w:t>Основные направл</w:t>
            </w:r>
            <w:r w:rsidRPr="00AA74F9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AA74F9">
              <w:rPr>
                <w:rFonts w:ascii="Times New Roman" w:hAnsi="Times New Roman" w:cs="Times New Roman"/>
                <w:sz w:val="28"/>
                <w:szCs w:val="24"/>
              </w:rPr>
              <w:t>ния воспитательной деятельности</w:t>
            </w: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Международное значение русско</w:t>
            </w:r>
            <w:r w:rsidRPr="004621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го языка</w:t>
            </w:r>
          </w:p>
        </w:tc>
        <w:tc>
          <w:tcPr>
            <w:tcW w:w="1294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0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Международное значение русско</w:t>
            </w:r>
            <w:r w:rsidRPr="004621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го языка</w:t>
            </w:r>
          </w:p>
        </w:tc>
        <w:tc>
          <w:tcPr>
            <w:tcW w:w="1193" w:type="dxa"/>
          </w:tcPr>
          <w:p w:rsidR="00DF79F7" w:rsidRPr="009A6B36" w:rsidRDefault="00DF79F7" w:rsidP="0035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Читают разные тексты, определяют тему, заглавие, основные мысли, членят текст на абзацы. Выявляют проблематику те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к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стов. Пересказывают сжато тексты на тему урока. Рассуждают на публицист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ческую тему.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9A6B36" w:rsidTr="00DF79F7">
        <w:tc>
          <w:tcPr>
            <w:tcW w:w="6832" w:type="dxa"/>
            <w:gridSpan w:val="3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4621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ПОВТОРЕНИЕ </w:t>
            </w:r>
            <w:proofErr w:type="gramStart"/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>ИЗУЧЕННОГО</w:t>
            </w:r>
            <w:proofErr w:type="gramEnd"/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5-8 КЛАССАХ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>11+2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Style w:val="285pt"/>
                <w:rFonts w:eastAsia="Calibri"/>
                <w:sz w:val="20"/>
                <w:szCs w:val="20"/>
              </w:rPr>
            </w:pPr>
          </w:p>
        </w:tc>
        <w:tc>
          <w:tcPr>
            <w:tcW w:w="2965" w:type="dxa"/>
          </w:tcPr>
          <w:p w:rsidR="00DF79F7" w:rsidRPr="00AA74F9" w:rsidRDefault="00DF79F7" w:rsidP="00354DD1">
            <w:pPr>
              <w:rPr>
                <w:rStyle w:val="285pt"/>
                <w:rFonts w:eastAsia="Calibri"/>
                <w:sz w:val="20"/>
                <w:szCs w:val="20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Повторение </w:t>
            </w:r>
            <w:proofErr w:type="gramStart"/>
            <w:r w:rsidRPr="00462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изученного</w:t>
            </w:r>
            <w:proofErr w:type="gramEnd"/>
            <w:r w:rsidRPr="00462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5-8 классах</w:t>
            </w:r>
          </w:p>
        </w:tc>
        <w:tc>
          <w:tcPr>
            <w:tcW w:w="1294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11+2</w:t>
            </w:r>
          </w:p>
        </w:tc>
        <w:tc>
          <w:tcPr>
            <w:tcW w:w="2770" w:type="dxa"/>
          </w:tcPr>
          <w:p w:rsidR="00DF79F7" w:rsidRPr="00CD70FC" w:rsidRDefault="00DF79F7" w:rsidP="00354D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Фонетика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 Устная и пис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менная речь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b/>
                <w:bCs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Выявляют две формы языка и их осно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в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ные признаки. Выступают с устным с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общением на тему урока. Редактируют фрагмент устного ответа на материале упражнения. На основе данного письма составляют памятку о том, как писать письма. Пишут диктант по памяти с п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следующей самопроверкой и рассужд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нием по содержанию текста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D70FC" w:rsidRDefault="00DF79F7" w:rsidP="00354D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Лексика и фразеология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нолог,  диалог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b/>
                <w:bCs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Анализируют схему и определяют вза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мосвязь монолога и диалога. Характер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зуют тексты с точки зрения формы и в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да речи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D70FC" w:rsidRDefault="00DF79F7" w:rsidP="00354DD1">
            <w:pPr>
              <w:snapToGrid w:val="0"/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 xml:space="preserve">Стили речи. </w:t>
            </w:r>
            <w:proofErr w:type="spellStart"/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. Сл</w:t>
            </w: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вообразование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 xml:space="preserve">Заполняют схему о стилях литературного языка. Определяют стиль в соотнесении с 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lastRenderedPageBreak/>
              <w:t>определённой сферой общения. Анал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зируют языковые средства, использу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мые в разных стилях, в текстах упражн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ний</w:t>
            </w:r>
            <w:proofErr w:type="gramStart"/>
            <w:r w:rsidRPr="004621AB">
              <w:rPr>
                <w:rStyle w:val="285pt"/>
                <w:rFonts w:eastAsia="Calibri"/>
                <w:sz w:val="20"/>
                <w:szCs w:val="20"/>
              </w:rPr>
              <w:t xml:space="preserve">.. </w:t>
            </w:r>
            <w:proofErr w:type="gramEnd"/>
            <w:r w:rsidRPr="004621AB">
              <w:rPr>
                <w:rStyle w:val="285pt"/>
                <w:rFonts w:eastAsia="Calibri"/>
                <w:sz w:val="20"/>
                <w:szCs w:val="20"/>
              </w:rPr>
              <w:t>Высказывают своё мнение по в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просам соблюдения стиля, отношения к жаргону, к иноязычным словам.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Духовное и нравственное воспитание детей на основе российских традиционных </w:t>
            </w: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4621AB" w:rsidRDefault="00DF79F7" w:rsidP="001E727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 xml:space="preserve">Р.р. Описание предмета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autoSpaceDE w:val="0"/>
              <w:autoSpaceDN w:val="0"/>
              <w:adjustRightInd w:val="0"/>
              <w:ind w:right="30"/>
              <w:rPr>
                <w:bCs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Пишут сочинение-описание, выбрав стиль. Соотносят стили и жанры, офор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м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ляя таблицу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D70FC" w:rsidRDefault="00DF79F7" w:rsidP="00354D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Синтаксис словосочетания и простого предложения. Текст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 Простое предложение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Читают выразительно и записывают тексты. Выделяют грамматические о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с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 xml:space="preserve">новы простых предложений, в том числе односоставных.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D70FC" w:rsidRDefault="00DF79F7" w:rsidP="00354D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Синтаксис словосочетания и простого предложения. Текст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 Грамматическая осн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ва простого предложения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Находят в предложениях смысловые отрывки, требующие пунктуационного оформления. Попутно выполняют ра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з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личные виды разбора.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F79F7" w:rsidRPr="00AA74F9" w:rsidRDefault="00DF79F7" w:rsidP="00320E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snapToGrid w:val="0"/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Предложения с обособленн</w:t>
            </w: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t>ми членами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Повторяют определение обособленных членов. Списывают текст, обосновывая выбор знаков препинания и расставляя их в соответствии с изученными пун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к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туационными правилами. Попутно в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ы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полняют различные виды разборов. Н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а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ходят в словах изученные орфограммы и обосновывают их выбор.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4621AB" w:rsidRDefault="00DF79F7" w:rsidP="001E727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 xml:space="preserve">Р.р. Описание осени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Пишут сочинение по данному началу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</w:t>
            </w: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D70FC" w:rsidRDefault="00DF79F7" w:rsidP="00354D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Морфология</w:t>
            </w:r>
            <w:proofErr w:type="gramStart"/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бращения</w:t>
            </w:r>
            <w:proofErr w:type="spellEnd"/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Вставляют подходящие обращения в п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этические строки и обосновывают пост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а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 xml:space="preserve">новку знаков препинания.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C6790B" w:rsidRDefault="00DF79F7" w:rsidP="00354DD1">
            <w:pPr>
              <w:rPr>
                <w:bCs/>
                <w:color w:val="000000"/>
              </w:rPr>
            </w:pPr>
          </w:p>
        </w:tc>
        <w:tc>
          <w:tcPr>
            <w:tcW w:w="1294" w:type="dxa"/>
          </w:tcPr>
          <w:p w:rsidR="00DF79F7" w:rsidRPr="00C6790B" w:rsidRDefault="00DF79F7" w:rsidP="00354DD1">
            <w:pPr>
              <w:rPr>
                <w:bCs/>
                <w:color w:val="000000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proofErr w:type="spellStart"/>
            <w:r w:rsidRPr="0095678B">
              <w:rPr>
                <w:sz w:val="20"/>
                <w:szCs w:val="20"/>
              </w:rPr>
              <w:t>Морфология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4621AB">
              <w:rPr>
                <w:sz w:val="20"/>
                <w:szCs w:val="20"/>
              </w:rPr>
              <w:t>В</w:t>
            </w:r>
            <w:proofErr w:type="gramEnd"/>
            <w:r w:rsidRPr="004621AB">
              <w:rPr>
                <w:sz w:val="20"/>
                <w:szCs w:val="20"/>
              </w:rPr>
              <w:t>водные</w:t>
            </w:r>
            <w:proofErr w:type="spellEnd"/>
            <w:r w:rsidRPr="004621AB">
              <w:rPr>
                <w:sz w:val="20"/>
                <w:szCs w:val="20"/>
              </w:rPr>
              <w:t xml:space="preserve"> слова.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bCs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Находят нужные конструкции в научно-популярном тексте.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9A6B36" w:rsidRDefault="00DF79F7" w:rsidP="00354D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DF79F7" w:rsidRPr="009A6B36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b/>
                <w:color w:val="FF0000"/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Вставные конструкции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Style w:val="285pt"/>
                <w:rFonts w:eastAsia="Calibri"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Списывают текст, обосновывая выбор знаков препинания и расставляя их в с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ответствии с изученными пунктуацио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н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ными правилами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AA74F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AA74F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9A6B36" w:rsidTr="00DF79F7">
        <w:tc>
          <w:tcPr>
            <w:tcW w:w="2768" w:type="dxa"/>
          </w:tcPr>
          <w:p w:rsidR="00DF79F7" w:rsidRPr="009A6B36" w:rsidRDefault="00DF79F7" w:rsidP="00354D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DF79F7" w:rsidRPr="009A6B36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b/>
                <w:color w:val="FF0000"/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Урок-практикум по вводным словам и  вставным конс</w:t>
            </w:r>
            <w:r w:rsidRPr="004621AB">
              <w:rPr>
                <w:sz w:val="20"/>
                <w:szCs w:val="20"/>
              </w:rPr>
              <w:t>т</w:t>
            </w:r>
            <w:r w:rsidRPr="004621AB">
              <w:rPr>
                <w:sz w:val="20"/>
                <w:szCs w:val="20"/>
              </w:rPr>
              <w:t xml:space="preserve">рукциям. 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Style w:val="285pt"/>
                <w:rFonts w:eastAsia="Calibri"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Находят нужные конструкции в научно-популярном тексте.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F79F7" w:rsidRPr="009A6B36" w:rsidTr="00DF79F7">
        <w:tc>
          <w:tcPr>
            <w:tcW w:w="2768" w:type="dxa"/>
          </w:tcPr>
          <w:p w:rsidR="00DF79F7" w:rsidRPr="009A6B36" w:rsidRDefault="00DF79F7" w:rsidP="00354D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DF79F7" w:rsidRPr="009A6B36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7E1495">
              <w:rPr>
                <w:b/>
                <w:sz w:val="20"/>
                <w:szCs w:val="20"/>
              </w:rPr>
              <w:t xml:space="preserve">Контрольный диктант по повторению </w:t>
            </w:r>
            <w:proofErr w:type="gramStart"/>
            <w:r w:rsidRPr="007E1495">
              <w:rPr>
                <w:b/>
                <w:sz w:val="20"/>
                <w:szCs w:val="20"/>
              </w:rPr>
              <w:t>изученного</w:t>
            </w:r>
            <w:proofErr w:type="gramEnd"/>
            <w:r w:rsidRPr="007E1495">
              <w:rPr>
                <w:b/>
                <w:sz w:val="20"/>
                <w:szCs w:val="20"/>
              </w:rPr>
              <w:t xml:space="preserve"> в 5-8 классах</w:t>
            </w:r>
          </w:p>
        </w:tc>
        <w:tc>
          <w:tcPr>
            <w:tcW w:w="1193" w:type="dxa"/>
          </w:tcPr>
          <w:p w:rsidR="00DF79F7" w:rsidRPr="009A6B36" w:rsidRDefault="00DF79F7" w:rsidP="0035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Демонстрируют знания, умения и нав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ы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ки, сформированные в ходе изучения темы.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9A6B36" w:rsidTr="00DF79F7">
        <w:tc>
          <w:tcPr>
            <w:tcW w:w="6832" w:type="dxa"/>
            <w:gridSpan w:val="3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4621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>. СЛОЖНОЕ ПРЕДЛОЖЕНИЕ. КУЛЬТУРА РЕЧИ.</w:t>
            </w:r>
          </w:p>
        </w:tc>
        <w:tc>
          <w:tcPr>
            <w:tcW w:w="1193" w:type="dxa"/>
          </w:tcPr>
          <w:p w:rsidR="00DF79F7" w:rsidRPr="009A6B36" w:rsidRDefault="00DF79F7" w:rsidP="0035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69+12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5" w:type="dxa"/>
          </w:tcPr>
          <w:p w:rsidR="00DF79F7" w:rsidRPr="00AA74F9" w:rsidRDefault="00DF79F7" w:rsidP="00354DD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>Понятие о сложном пре</w:t>
            </w:r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>ложении.</w:t>
            </w: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621AB">
              <w:rPr>
                <w:rFonts w:ascii="Times New Roman" w:hAnsi="Times New Roman" w:cs="Times New Roman"/>
                <w:b/>
                <w:sz w:val="20"/>
                <w:szCs w:val="20"/>
              </w:rPr>
              <w:t>11+2</w:t>
            </w: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Понятие о сложном предл</w:t>
            </w:r>
            <w:r w:rsidRPr="004621AB">
              <w:rPr>
                <w:sz w:val="20"/>
                <w:szCs w:val="20"/>
              </w:rPr>
              <w:t>о</w:t>
            </w:r>
            <w:r w:rsidRPr="004621AB">
              <w:rPr>
                <w:sz w:val="20"/>
                <w:szCs w:val="20"/>
              </w:rPr>
              <w:t>жении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  <w:vAlign w:val="bottom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тип предложения по колич</w:t>
            </w: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t>ству грамматических основ, находят грамматические основы в предложениях.</w:t>
            </w:r>
          </w:p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Виды сложных предложений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t>Актуализируют знания о таких структу</w:t>
            </w: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ных типах предложения, как простое и сложное.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7. Трудовое воспитание и </w:t>
            </w: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профессиональное самоопределение;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Классификация сложных предложений по принципу наличия или отсутствия со</w:t>
            </w:r>
            <w:r w:rsidRPr="004621AB">
              <w:rPr>
                <w:sz w:val="20"/>
                <w:szCs w:val="20"/>
              </w:rPr>
              <w:t>ю</w:t>
            </w:r>
            <w:r w:rsidRPr="004621AB">
              <w:rPr>
                <w:sz w:val="20"/>
                <w:szCs w:val="20"/>
              </w:rPr>
              <w:t>за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Находят в данных текстах сложные предложения, чертят их схемы, опред</w:t>
            </w:r>
            <w:r w:rsidRPr="004621A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4621A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ляют тип сказуемых.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Бессоюзные предложения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Анализируют предложения с прямой речью в диалоге, составляя схемы этих предложений. Составляют сложные предложения с использованием пар слов, значение которых необходимо уточнить в словаре.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Виды сложных предложений по характеру союза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Style w:val="285pt"/>
                <w:rFonts w:eastAsia="Calibri"/>
                <w:sz w:val="20"/>
                <w:szCs w:val="20"/>
              </w:rPr>
              <w:t>Записывают тексты, подчёркивая гра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м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матические основы предложений, кла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с</w:t>
            </w:r>
            <w:r w:rsidRPr="004621AB">
              <w:rPr>
                <w:rStyle w:val="285pt"/>
                <w:rFonts w:eastAsia="Calibri"/>
                <w:sz w:val="20"/>
                <w:szCs w:val="20"/>
              </w:rPr>
              <w:t>сифицируют сложные предложения по принципу наличия или отсутствия союза, определяют местонахождение и роль союзов.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DF79F7" w:rsidRPr="007E1495" w:rsidRDefault="00DF79F7" w:rsidP="001E727C">
            <w:pPr>
              <w:pStyle w:val="a4"/>
              <w:rPr>
                <w:b/>
                <w:sz w:val="20"/>
                <w:szCs w:val="20"/>
              </w:rPr>
            </w:pPr>
            <w:r w:rsidRPr="007E1495">
              <w:rPr>
                <w:b/>
                <w:sz w:val="20"/>
                <w:szCs w:val="20"/>
              </w:rPr>
              <w:t>Р.р. Контрольное сочин</w:t>
            </w:r>
            <w:r w:rsidRPr="007E1495">
              <w:rPr>
                <w:b/>
                <w:sz w:val="20"/>
                <w:szCs w:val="20"/>
              </w:rPr>
              <w:t>е</w:t>
            </w:r>
            <w:r w:rsidRPr="007E1495">
              <w:rPr>
                <w:b/>
                <w:sz w:val="20"/>
                <w:szCs w:val="20"/>
              </w:rPr>
              <w:t xml:space="preserve">ние по картине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 xml:space="preserve">Пишут сочинение.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Разделительные знаки пр</w:t>
            </w:r>
            <w:r w:rsidRPr="004621AB">
              <w:rPr>
                <w:sz w:val="20"/>
                <w:szCs w:val="20"/>
              </w:rPr>
              <w:t>е</w:t>
            </w:r>
            <w:r w:rsidRPr="004621AB">
              <w:rPr>
                <w:sz w:val="20"/>
                <w:szCs w:val="20"/>
              </w:rPr>
              <w:t>пинания между частями сложного предложения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Style w:val="285pt"/>
                <w:rFonts w:eastAsia="Calibri"/>
                <w:sz w:val="20"/>
                <w:szCs w:val="20"/>
              </w:rPr>
              <w:t>Расширяют знания о пунктуации в сло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ж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ном предложении. Готовят устное соо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б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щение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Тренировочные упражнение по употреблению раздел</w:t>
            </w:r>
            <w:r w:rsidRPr="004621AB">
              <w:rPr>
                <w:sz w:val="20"/>
                <w:szCs w:val="20"/>
              </w:rPr>
              <w:t>и</w:t>
            </w:r>
            <w:r w:rsidRPr="004621AB">
              <w:rPr>
                <w:sz w:val="20"/>
                <w:szCs w:val="20"/>
              </w:rPr>
              <w:lastRenderedPageBreak/>
              <w:t>тельных знаков препинания между частями сложного предложения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Style w:val="285pt"/>
                <w:rFonts w:eastAsia="Calibri"/>
                <w:sz w:val="20"/>
                <w:szCs w:val="20"/>
              </w:rPr>
              <w:t>Записывают тексты, подчёркивая гра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м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матические основы предложений, кла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с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lastRenderedPageBreak/>
              <w:t>сифицируют сложные предложения по принципу наличия или отсутствия союза, определяют местонахождение и роль союзов.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7. Трудовое воспитание и профессиональное </w:t>
            </w: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самоопределение;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Выделительные знаки пр</w:t>
            </w:r>
            <w:r w:rsidRPr="004621AB">
              <w:rPr>
                <w:sz w:val="20"/>
                <w:szCs w:val="20"/>
              </w:rPr>
              <w:t>е</w:t>
            </w:r>
            <w:r w:rsidRPr="004621AB">
              <w:rPr>
                <w:sz w:val="20"/>
                <w:szCs w:val="20"/>
              </w:rPr>
              <w:t>пинания между частями сложного предложения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Style w:val="285pt"/>
                <w:rFonts w:eastAsia="Calibri"/>
                <w:sz w:val="20"/>
                <w:szCs w:val="20"/>
              </w:rPr>
              <w:t>Классифицируют предложения по пр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надлежности знаков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br/>
              <w:t xml:space="preserve">препинания к </w:t>
            </w:r>
            <w:proofErr w:type="gramStart"/>
            <w:r w:rsidRPr="007E1495">
              <w:rPr>
                <w:rStyle w:val="285pt"/>
                <w:rFonts w:eastAsia="Calibri"/>
                <w:sz w:val="20"/>
                <w:szCs w:val="20"/>
              </w:rPr>
              <w:t>разделительным</w:t>
            </w:r>
            <w:proofErr w:type="gramEnd"/>
            <w:r w:rsidRPr="007E1495">
              <w:rPr>
                <w:rStyle w:val="285pt"/>
                <w:rFonts w:eastAsia="Calibri"/>
                <w:sz w:val="20"/>
                <w:szCs w:val="20"/>
              </w:rPr>
              <w:t xml:space="preserve"> или выд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лительным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Тренировочные упражнение по употреблению выдел</w:t>
            </w:r>
            <w:r w:rsidRPr="004621AB">
              <w:rPr>
                <w:sz w:val="20"/>
                <w:szCs w:val="20"/>
              </w:rPr>
              <w:t>и</w:t>
            </w:r>
            <w:r w:rsidRPr="004621AB">
              <w:rPr>
                <w:sz w:val="20"/>
                <w:szCs w:val="20"/>
              </w:rPr>
              <w:t>тельных знаков препинания между частями сложного предложения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Style w:val="285pt"/>
                <w:rFonts w:eastAsia="Calibri"/>
                <w:sz w:val="20"/>
                <w:szCs w:val="20"/>
              </w:rPr>
              <w:t>Рассматривают текст с точки зрения средств художественной выразительн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сти, записывают его под диктовку, ан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а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лизируя структуру предложений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Интонация сложного пре</w:t>
            </w:r>
            <w:r w:rsidRPr="004621AB">
              <w:rPr>
                <w:sz w:val="20"/>
                <w:szCs w:val="20"/>
              </w:rPr>
              <w:t>д</w:t>
            </w:r>
            <w:r w:rsidRPr="004621AB">
              <w:rPr>
                <w:sz w:val="20"/>
                <w:szCs w:val="20"/>
              </w:rPr>
              <w:t xml:space="preserve">ложения 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Style w:val="285pt"/>
                <w:rFonts w:eastAsia="Calibri"/>
                <w:sz w:val="20"/>
                <w:szCs w:val="20"/>
              </w:rPr>
              <w:t>Анализируют интонационный рисунок предложения. Указывают устаревшие слова в текстах, актуализируя знания из области лексики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4621AB" w:rsidRDefault="00DF79F7" w:rsidP="001E727C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 xml:space="preserve">Р.р. Сочинение. Прекрасный уголок природы.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Cs/>
                <w:sz w:val="20"/>
                <w:szCs w:val="20"/>
              </w:rPr>
              <w:t>Пишут сочинение-описание.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4621AB" w:rsidRDefault="00DF79F7" w:rsidP="00354DD1">
            <w:pPr>
              <w:pStyle w:val="a4"/>
              <w:rPr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 xml:space="preserve">Закрепление темы «Сложное предложение».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Style w:val="285pt"/>
                <w:rFonts w:eastAsia="Calibri"/>
                <w:sz w:val="20"/>
                <w:szCs w:val="20"/>
              </w:rPr>
              <w:t>Записывают тексты, подчёркивая гра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м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матические основы предложений, кла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с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сифицируют сложные предложения по принципу наличия или отсутствия союза, определяют местонахождение и роль союзов.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</w:tr>
      <w:tr w:rsidR="00DF79F7" w:rsidRPr="004621AB" w:rsidTr="00DF79F7">
        <w:tc>
          <w:tcPr>
            <w:tcW w:w="2768" w:type="dxa"/>
          </w:tcPr>
          <w:p w:rsidR="00DF79F7" w:rsidRPr="007E1495" w:rsidRDefault="00DF79F7" w:rsidP="00354D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Сложносочиненные пре</w:t>
            </w:r>
            <w:r w:rsidRPr="007E149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7E1495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294" w:type="dxa"/>
          </w:tcPr>
          <w:p w:rsidR="00DF79F7" w:rsidRPr="007E1495" w:rsidRDefault="00DF79F7" w:rsidP="00354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/>
                <w:sz w:val="20"/>
                <w:szCs w:val="20"/>
              </w:rPr>
              <w:t>5+2</w:t>
            </w:r>
          </w:p>
        </w:tc>
        <w:tc>
          <w:tcPr>
            <w:tcW w:w="2770" w:type="dxa"/>
          </w:tcPr>
          <w:p w:rsidR="00DF79F7" w:rsidRPr="007E1495" w:rsidRDefault="00DF79F7" w:rsidP="00354DD1">
            <w:pPr>
              <w:tabs>
                <w:tab w:val="left" w:pos="32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sz w:val="20"/>
                <w:szCs w:val="20"/>
              </w:rPr>
              <w:t>Понятие о сложносочине</w:t>
            </w:r>
            <w:r w:rsidRPr="007E149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E1495">
              <w:rPr>
                <w:rFonts w:ascii="Times New Roman" w:hAnsi="Times New Roman" w:cs="Times New Roman"/>
                <w:sz w:val="20"/>
                <w:szCs w:val="20"/>
              </w:rPr>
              <w:t>ном предложении. Смысл</w:t>
            </w:r>
            <w:r w:rsidRPr="007E1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E1495">
              <w:rPr>
                <w:rFonts w:ascii="Times New Roman" w:hAnsi="Times New Roman" w:cs="Times New Roman"/>
                <w:sz w:val="20"/>
                <w:szCs w:val="20"/>
              </w:rPr>
              <w:t>вые отношения в сложнос</w:t>
            </w:r>
            <w:r w:rsidRPr="007E1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E1495">
              <w:rPr>
                <w:rFonts w:ascii="Times New Roman" w:hAnsi="Times New Roman" w:cs="Times New Roman"/>
                <w:sz w:val="20"/>
                <w:szCs w:val="20"/>
              </w:rPr>
              <w:t>чиненном предложении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Определяют структуру сложносочинё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ного предложения. Повторяют роль с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чинительных союзов в предложении. Составляют таблицу. Составляют н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сколько сложных предложений из двух простых.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br/>
              <w:t>Объясняют выбор союзов для связи пр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стых предложений в </w:t>
            </w:r>
            <w:proofErr w:type="gramStart"/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сложном</w:t>
            </w:r>
            <w:proofErr w:type="gramEnd"/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. Опред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ляют, что делает различным понимание смысла в сложносочинённых предлож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ниях.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Сложносочиненные предл</w:t>
            </w:r>
            <w:r w:rsidRPr="007E1495">
              <w:rPr>
                <w:sz w:val="20"/>
                <w:szCs w:val="20"/>
              </w:rPr>
              <w:t>о</w:t>
            </w:r>
            <w:r w:rsidRPr="007E1495">
              <w:rPr>
                <w:sz w:val="20"/>
                <w:szCs w:val="20"/>
              </w:rPr>
              <w:t>жения с соединительными союзами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Определяют, какие смысловые отнош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ния выражены в сложносочинённых предложениях с союзами </w:t>
            </w:r>
            <w:r w:rsidRPr="007E149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и, тоже, также.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Определяют, возможна ли пер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становка частей в приведённых предл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жениях. Указывают, в каких предлож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ниях возможно употребление синон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мичного союза </w:t>
            </w:r>
            <w:r w:rsidRPr="007E149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и.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Р.р. Изложение.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Cs/>
                <w:sz w:val="20"/>
                <w:szCs w:val="20"/>
              </w:rPr>
              <w:t>Пишут изложение.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Сложносочиненные предл</w:t>
            </w:r>
            <w:r w:rsidRPr="007E1495">
              <w:rPr>
                <w:sz w:val="20"/>
                <w:szCs w:val="20"/>
              </w:rPr>
              <w:t>о</w:t>
            </w:r>
            <w:r w:rsidRPr="007E1495">
              <w:rPr>
                <w:sz w:val="20"/>
                <w:szCs w:val="20"/>
              </w:rPr>
              <w:t>жения с разделительными и противительными союзами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Записывают предложения, расставляя пропущенные знаки препинания. Указ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ы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вают смысловые отношения между пр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стыми предложениями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br/>
              <w:t xml:space="preserve">в </w:t>
            </w:r>
            <w:proofErr w:type="gramStart"/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сложносочинённых</w:t>
            </w:r>
            <w:proofErr w:type="gramEnd"/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. Составляют схемы предложений.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Разделительные знаки пр</w:t>
            </w:r>
            <w:r w:rsidRPr="007E1495">
              <w:rPr>
                <w:sz w:val="20"/>
                <w:szCs w:val="20"/>
              </w:rPr>
              <w:t>е</w:t>
            </w:r>
            <w:r w:rsidRPr="007E1495">
              <w:rPr>
                <w:sz w:val="20"/>
                <w:szCs w:val="20"/>
              </w:rPr>
              <w:t>пинания между частями сложносочиненного предл</w:t>
            </w:r>
            <w:r w:rsidRPr="007E1495">
              <w:rPr>
                <w:sz w:val="20"/>
                <w:szCs w:val="20"/>
              </w:rPr>
              <w:t>о</w:t>
            </w:r>
            <w:r w:rsidRPr="007E1495">
              <w:rPr>
                <w:sz w:val="20"/>
                <w:szCs w:val="20"/>
              </w:rPr>
              <w:t>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Составляют сложносочинённое предл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жение из двух простых со значением противопоставления с разными союзами. Записывают предложения, расставляя пропущенные запятые и подчёркивая грамматические основы. Составляют схемы предложений. Определяют, каким союзом объединены части </w:t>
            </w:r>
            <w:proofErr w:type="gramStart"/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предложений</w:t>
            </w:r>
            <w:proofErr w:type="gramEnd"/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gramStart"/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каковы</w:t>
            </w:r>
            <w:proofErr w:type="gramEnd"/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смысловые отношения между 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lastRenderedPageBreak/>
              <w:t>частями сложного предложения. Объя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няют, как отличить простое предложение от </w:t>
            </w:r>
            <w:proofErr w:type="gramStart"/>
            <w:r w:rsidRPr="007E1495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сложного</w:t>
            </w:r>
            <w:proofErr w:type="gramEnd"/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1E727C">
            <w:pPr>
              <w:pStyle w:val="a4"/>
              <w:rPr>
                <w:b/>
                <w:sz w:val="20"/>
                <w:szCs w:val="20"/>
              </w:rPr>
            </w:pPr>
            <w:r w:rsidRPr="007E1495">
              <w:rPr>
                <w:b/>
                <w:sz w:val="20"/>
                <w:szCs w:val="20"/>
              </w:rPr>
              <w:t>Р.р. Контрольное сочин</w:t>
            </w:r>
            <w:r w:rsidRPr="007E1495">
              <w:rPr>
                <w:b/>
                <w:sz w:val="20"/>
                <w:szCs w:val="20"/>
              </w:rPr>
              <w:t>е</w:t>
            </w:r>
            <w:r w:rsidRPr="007E1495">
              <w:rPr>
                <w:b/>
                <w:sz w:val="20"/>
                <w:szCs w:val="20"/>
              </w:rPr>
              <w:t xml:space="preserve">ние по картине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Cs/>
                <w:sz w:val="20"/>
                <w:szCs w:val="20"/>
              </w:rPr>
              <w:t>Пишут контрольное сочинение по карт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E1495">
              <w:rPr>
                <w:rFonts w:ascii="Times New Roman" w:hAnsi="Times New Roman" w:cs="Times New Roman"/>
                <w:bCs/>
                <w:sz w:val="20"/>
                <w:szCs w:val="20"/>
              </w:rPr>
              <w:t>не.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Синтаксический и пункту</w:t>
            </w:r>
            <w:r w:rsidRPr="007E1495">
              <w:rPr>
                <w:sz w:val="20"/>
                <w:szCs w:val="20"/>
              </w:rPr>
              <w:t>а</w:t>
            </w:r>
            <w:r w:rsidRPr="007E1495">
              <w:rPr>
                <w:sz w:val="20"/>
                <w:szCs w:val="20"/>
              </w:rPr>
              <w:t>ционный разбор сложнос</w:t>
            </w:r>
            <w:r w:rsidRPr="007E1495">
              <w:rPr>
                <w:sz w:val="20"/>
                <w:szCs w:val="20"/>
              </w:rPr>
              <w:t>о</w:t>
            </w:r>
            <w:r w:rsidRPr="007E1495">
              <w:rPr>
                <w:sz w:val="20"/>
                <w:szCs w:val="20"/>
              </w:rPr>
              <w:t>чиненного предложения. П</w:t>
            </w:r>
            <w:r w:rsidRPr="007E1495">
              <w:rPr>
                <w:sz w:val="20"/>
                <w:szCs w:val="20"/>
              </w:rPr>
              <w:t>о</w:t>
            </w:r>
            <w:r w:rsidRPr="007E1495">
              <w:rPr>
                <w:sz w:val="20"/>
                <w:szCs w:val="20"/>
              </w:rPr>
              <w:t xml:space="preserve">вторение.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Style w:val="285pt"/>
                <w:rFonts w:eastAsia="Calibri"/>
                <w:sz w:val="20"/>
                <w:szCs w:val="20"/>
              </w:rPr>
              <w:t>Отвечают на контрольные вопросы. В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ы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писывают из книг, газет, журналов сло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ж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носочинённые предложения с разными союзами и разными смысловыми отн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шениями между простыми предлож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ниями. Выполняют синтаксический ра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з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бор сложносочинённого предложения. Объясняют постановку тире в предлож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ниях. Записывают текст, подчёркивают грамматические основы в сложных пре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д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ложениях. Читают отрывок из произв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дения художественной литературы. О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п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ределяют, какие виды сложных предл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жений употребил писатель. Выписывают сложносочинённые предложения и в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ы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полняют их синтаксический разбор.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7E1495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/>
                <w:sz w:val="20"/>
                <w:szCs w:val="20"/>
              </w:rPr>
              <w:t>Сложноподчиненные пре</w:t>
            </w:r>
            <w:r w:rsidRPr="007E149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7E1495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294" w:type="dxa"/>
          </w:tcPr>
          <w:p w:rsidR="00DF79F7" w:rsidRPr="007E1495" w:rsidRDefault="00DF79F7" w:rsidP="00354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/>
                <w:sz w:val="20"/>
                <w:szCs w:val="20"/>
              </w:rPr>
              <w:t>33+4</w:t>
            </w:r>
          </w:p>
        </w:tc>
        <w:tc>
          <w:tcPr>
            <w:tcW w:w="2770" w:type="dxa"/>
          </w:tcPr>
          <w:p w:rsidR="00DF79F7" w:rsidRPr="004621AB" w:rsidRDefault="00DF79F7" w:rsidP="00354DD1">
            <w:pPr>
              <w:tabs>
                <w:tab w:val="left" w:pos="32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</w:tcPr>
          <w:p w:rsidR="00DF79F7" w:rsidRPr="004621AB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7E1495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7E1495">
              <w:rPr>
                <w:b/>
                <w:sz w:val="20"/>
                <w:szCs w:val="20"/>
                <w:lang w:eastAsia="ar-SA"/>
              </w:rPr>
              <w:t>Общее понятие о сложн</w:t>
            </w:r>
            <w:r w:rsidRPr="007E1495">
              <w:rPr>
                <w:b/>
                <w:sz w:val="20"/>
                <w:szCs w:val="20"/>
                <w:lang w:eastAsia="ar-SA"/>
              </w:rPr>
              <w:t>о</w:t>
            </w:r>
            <w:r w:rsidRPr="007E1495">
              <w:rPr>
                <w:b/>
                <w:sz w:val="20"/>
                <w:szCs w:val="20"/>
                <w:lang w:eastAsia="ar-SA"/>
              </w:rPr>
              <w:t>подчинённом предложении</w:t>
            </w:r>
          </w:p>
        </w:tc>
        <w:tc>
          <w:tcPr>
            <w:tcW w:w="1294" w:type="dxa"/>
          </w:tcPr>
          <w:p w:rsidR="00DF79F7" w:rsidRDefault="00DF79F7" w:rsidP="00354DD1">
            <w:pPr>
              <w:pStyle w:val="a4"/>
              <w:rPr>
                <w:b/>
              </w:rPr>
            </w:pPr>
            <w:r>
              <w:rPr>
                <w:b/>
              </w:rPr>
              <w:t>5+2</w:t>
            </w: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Понятие о сложноподчине</w:t>
            </w:r>
            <w:r w:rsidRPr="007E1495">
              <w:rPr>
                <w:sz w:val="20"/>
                <w:szCs w:val="20"/>
              </w:rPr>
              <w:t>н</w:t>
            </w:r>
            <w:r w:rsidRPr="007E1495">
              <w:rPr>
                <w:sz w:val="20"/>
                <w:szCs w:val="20"/>
              </w:rPr>
              <w:t>ном предложении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Определяют главную и придаточную части сложноподчинённого предлож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ния. Работают с текстом: выписывают, расставляя пропущенные запятые, сло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ж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ноподчинённые предложения в опред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лённой последовательности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Союзы в сложноподчине</w:t>
            </w:r>
            <w:r w:rsidRPr="007E1495">
              <w:rPr>
                <w:sz w:val="20"/>
                <w:szCs w:val="20"/>
              </w:rPr>
              <w:t>н</w:t>
            </w:r>
            <w:r w:rsidRPr="007E1495">
              <w:rPr>
                <w:sz w:val="20"/>
                <w:szCs w:val="20"/>
              </w:rPr>
              <w:t>ном предложении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Разграничивают союзы и союзные слова в сложноподчинённом </w:t>
            </w:r>
            <w:proofErr w:type="spellStart"/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предл</w:t>
            </w:r>
            <w:proofErr w:type="gramStart"/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proofErr w:type="spellEnd"/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-</w:t>
            </w:r>
            <w:proofErr w:type="gramEnd"/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br/>
            </w:r>
            <w:proofErr w:type="spellStart"/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жении</w:t>
            </w:r>
            <w:proofErr w:type="spellEnd"/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 Графически выделяют союзы и союзные слова в предложениях.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br/>
              <w:t>Читают тексты и в письменном виде сж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то излагают свои размышления.</w:t>
            </w:r>
          </w:p>
          <w:p w:rsidR="00DF79F7" w:rsidRPr="007E1495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Выписывают предложения, расставляя знаки препинания. Графически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br/>
              <w:t>выделяют союзы и союзные слова.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Союзные слова в сложнопо</w:t>
            </w:r>
            <w:r w:rsidRPr="007E1495">
              <w:rPr>
                <w:sz w:val="20"/>
                <w:szCs w:val="20"/>
              </w:rPr>
              <w:t>д</w:t>
            </w:r>
            <w:r w:rsidRPr="007E1495">
              <w:rPr>
                <w:sz w:val="20"/>
                <w:szCs w:val="20"/>
              </w:rPr>
              <w:t>чиненном предложении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Style w:val="285pt"/>
                <w:rFonts w:eastAsia="Calibri"/>
                <w:sz w:val="20"/>
                <w:szCs w:val="20"/>
              </w:rPr>
              <w:t>Читают текст и высказывают своё мн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ние о творчестве художников. Редакт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руют данные в упражнении предложения в соответствии с книжными нормами литературного языка и записывают пре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д</w:t>
            </w:r>
            <w:r w:rsidRPr="007E1495">
              <w:rPr>
                <w:rStyle w:val="285pt"/>
                <w:rFonts w:eastAsia="Calibri"/>
                <w:sz w:val="20"/>
                <w:szCs w:val="20"/>
              </w:rPr>
              <w:t>ложения в исправленном виде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1E727C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Р.р. Описание. Написание сочинения.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Style w:val="285pt"/>
                <w:rFonts w:eastAsia="Calibri"/>
                <w:sz w:val="20"/>
                <w:szCs w:val="20"/>
              </w:rPr>
              <w:t>Пишут отзыв о картине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8. Экологическое воспитание.</w:t>
            </w: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Тренировочные упражнения по определению союзов и союзных слов сложноподч</w:t>
            </w:r>
            <w:r w:rsidRPr="007E1495">
              <w:rPr>
                <w:sz w:val="20"/>
                <w:szCs w:val="20"/>
              </w:rPr>
              <w:t>и</w:t>
            </w:r>
            <w:r w:rsidRPr="007E1495">
              <w:rPr>
                <w:sz w:val="20"/>
                <w:szCs w:val="20"/>
              </w:rPr>
              <w:t xml:space="preserve">ненном </w:t>
            </w:r>
            <w:proofErr w:type="gramStart"/>
            <w:r w:rsidRPr="007E1495">
              <w:rPr>
                <w:sz w:val="20"/>
                <w:szCs w:val="20"/>
              </w:rPr>
              <w:t>предложении</w:t>
            </w:r>
            <w:proofErr w:type="gramEnd"/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Разграничивают союзы и союзные слова в сложноподчинённом предложении. Графически выделяют союзы и союзные слова в предложениях. Читают тексты и в письменном виде сжато излагают свои размышления. Выписывают предлож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ния, расставляя знаки препинания. Гр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фически выделяют союзы и союзные слова. Выписывают предложения, ра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ставляя знаки препинания. Составляют схемы сложноподчинённых предложений с составными союзами.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sz w:val="20"/>
                <w:szCs w:val="20"/>
              </w:rPr>
            </w:pPr>
            <w:r w:rsidRPr="007E1495">
              <w:rPr>
                <w:sz w:val="20"/>
                <w:szCs w:val="20"/>
              </w:rPr>
              <w:t>Роль указательных слов в сложноподчиненном пре</w:t>
            </w:r>
            <w:r w:rsidRPr="007E1495">
              <w:rPr>
                <w:sz w:val="20"/>
                <w:szCs w:val="20"/>
              </w:rPr>
              <w:t>д</w:t>
            </w:r>
            <w:r w:rsidRPr="007E1495">
              <w:rPr>
                <w:sz w:val="20"/>
                <w:szCs w:val="20"/>
              </w:rPr>
              <w:t>ложении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Графически выделяют указательные сл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ва в сложноподчинённом предложении. Выписывают сложноподчинённые пре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ложения и составляют схемы предлож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ний. Пишут небольшое сочинение. Ко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ментируют и исправляют речевые нед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чёты данных в упражнении предлож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ний. Ищут ошибки в употреблении ук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зательных слов в предложениях и зап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сывают предложения в исправленном </w:t>
            </w:r>
            <w:r w:rsidRPr="007E149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виде. Выполняют подробный пересказ текста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7E1495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7E1495">
              <w:rPr>
                <w:b/>
                <w:sz w:val="20"/>
                <w:szCs w:val="20"/>
              </w:rPr>
              <w:t>Р.р. Контрольное излож</w:t>
            </w:r>
            <w:r w:rsidRPr="007E1495">
              <w:rPr>
                <w:b/>
                <w:sz w:val="20"/>
                <w:szCs w:val="20"/>
              </w:rPr>
              <w:t>е</w:t>
            </w:r>
            <w:r w:rsidRPr="007E1495">
              <w:rPr>
                <w:b/>
                <w:sz w:val="20"/>
                <w:szCs w:val="20"/>
              </w:rPr>
              <w:t xml:space="preserve">ние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7E1495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1495">
              <w:rPr>
                <w:rFonts w:ascii="Times New Roman" w:hAnsi="Times New Roman" w:cs="Times New Roman"/>
                <w:bCs/>
                <w:sz w:val="20"/>
                <w:szCs w:val="20"/>
              </w:rPr>
              <w:t>Пишут сжатое изложение.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7E1495" w:rsidRDefault="00DF79F7" w:rsidP="00354DD1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7E1495">
              <w:rPr>
                <w:b/>
                <w:sz w:val="20"/>
                <w:szCs w:val="20"/>
              </w:rPr>
              <w:t>Основные группы сложн</w:t>
            </w:r>
            <w:r w:rsidRPr="007E1495">
              <w:rPr>
                <w:b/>
                <w:sz w:val="20"/>
                <w:szCs w:val="20"/>
              </w:rPr>
              <w:t>о</w:t>
            </w:r>
            <w:r w:rsidRPr="007E1495">
              <w:rPr>
                <w:b/>
                <w:sz w:val="20"/>
                <w:szCs w:val="20"/>
              </w:rPr>
              <w:t>подчинённых предложений</w:t>
            </w:r>
          </w:p>
        </w:tc>
        <w:tc>
          <w:tcPr>
            <w:tcW w:w="1294" w:type="dxa"/>
          </w:tcPr>
          <w:p w:rsidR="00DF79F7" w:rsidRPr="002E0A6A" w:rsidRDefault="00DF79F7" w:rsidP="00354DD1">
            <w:pPr>
              <w:pStyle w:val="a4"/>
              <w:rPr>
                <w:b/>
              </w:rPr>
            </w:pPr>
            <w:r w:rsidRPr="00196BB7">
              <w:rPr>
                <w:b/>
              </w:rPr>
              <w:t>28+2</w:t>
            </w: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Сложноподчиненные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ложения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определительными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Дифференцируют с помощью схем 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с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новные группы сложноподчинённых предложений на основе теоретических сведений в учебнике. Определяют пон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я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тие </w:t>
            </w:r>
            <w:proofErr w:type="gramStart"/>
            <w:r w:rsidRPr="00354DD1">
              <w:rPr>
                <w:rStyle w:val="285pt"/>
                <w:rFonts w:eastAsia="Calibri"/>
                <w:sz w:val="20"/>
                <w:szCs w:val="20"/>
              </w:rPr>
              <w:t>придаточного</w:t>
            </w:r>
            <w:proofErr w:type="gramEnd"/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 определительного. Анализируют самостоятельно материал для наблюдений.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8. Экологическое воспитание.</w:t>
            </w: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Разновидности сложнопо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чиненных предложений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определ</w:t>
            </w:r>
            <w:r w:rsidRPr="00354DD1">
              <w:rPr>
                <w:sz w:val="20"/>
                <w:szCs w:val="20"/>
              </w:rPr>
              <w:t>и</w:t>
            </w:r>
            <w:r w:rsidRPr="00354DD1">
              <w:rPr>
                <w:sz w:val="20"/>
                <w:szCs w:val="20"/>
              </w:rPr>
              <w:t>тельными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Местоименные определительные. 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Опр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деляют понятие </w:t>
            </w:r>
            <w:proofErr w:type="gramStart"/>
            <w:r w:rsidRPr="00354DD1">
              <w:rPr>
                <w:rStyle w:val="285pt"/>
                <w:rFonts w:eastAsia="Calibri"/>
                <w:sz w:val="20"/>
                <w:szCs w:val="20"/>
              </w:rPr>
              <w:t>придаточного</w:t>
            </w:r>
            <w:proofErr w:type="gramEnd"/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 определ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тельного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 xml:space="preserve">Правильное употребление средств связи главного и придаточного предложений </w:t>
            </w:r>
            <w:proofErr w:type="gramStart"/>
            <w:r w:rsidRPr="00354DD1">
              <w:rPr>
                <w:sz w:val="20"/>
                <w:szCs w:val="20"/>
              </w:rPr>
              <w:t>в</w:t>
            </w:r>
            <w:proofErr w:type="gramEnd"/>
            <w:r w:rsidRPr="00354DD1">
              <w:rPr>
                <w:sz w:val="20"/>
                <w:szCs w:val="20"/>
              </w:rPr>
              <w:t xml:space="preserve"> придаточных определител</w:t>
            </w:r>
            <w:r w:rsidRPr="00354DD1">
              <w:rPr>
                <w:sz w:val="20"/>
                <w:szCs w:val="20"/>
              </w:rPr>
              <w:t>ь</w:t>
            </w:r>
            <w:r w:rsidRPr="00354DD1">
              <w:rPr>
                <w:sz w:val="20"/>
                <w:szCs w:val="20"/>
              </w:rPr>
              <w:t xml:space="preserve">ных. 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Используют изучаемый вид предложений в качестве ответов на вопросы. Соста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в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ляют сложноподчинённые предложения.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 xml:space="preserve">Тренировочные упражнения </w:t>
            </w:r>
            <w:r w:rsidRPr="00354DD1">
              <w:rPr>
                <w:sz w:val="20"/>
                <w:szCs w:val="20"/>
              </w:rPr>
              <w:lastRenderedPageBreak/>
              <w:t>по определению типов сло</w:t>
            </w:r>
            <w:r w:rsidRPr="00354DD1">
              <w:rPr>
                <w:sz w:val="20"/>
                <w:szCs w:val="20"/>
              </w:rPr>
              <w:t>ж</w:t>
            </w:r>
            <w:r w:rsidRPr="00354DD1">
              <w:rPr>
                <w:sz w:val="20"/>
                <w:szCs w:val="20"/>
              </w:rPr>
              <w:t>ноподчиненных предлож</w:t>
            </w:r>
            <w:r w:rsidRPr="00354DD1">
              <w:rPr>
                <w:sz w:val="20"/>
                <w:szCs w:val="20"/>
              </w:rPr>
              <w:t>е</w:t>
            </w:r>
            <w:r w:rsidRPr="00354DD1">
              <w:rPr>
                <w:sz w:val="20"/>
                <w:szCs w:val="20"/>
              </w:rPr>
              <w:t xml:space="preserve">ний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опред</w:t>
            </w:r>
            <w:r w:rsidRPr="00354DD1">
              <w:rPr>
                <w:sz w:val="20"/>
                <w:szCs w:val="20"/>
              </w:rPr>
              <w:t>е</w:t>
            </w:r>
            <w:r w:rsidRPr="00354DD1">
              <w:rPr>
                <w:sz w:val="20"/>
                <w:szCs w:val="20"/>
              </w:rPr>
              <w:t>лительными.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Редактируют неправильное употребление 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lastRenderedPageBreak/>
              <w:t>сре</w:t>
            </w:r>
            <w:proofErr w:type="gramStart"/>
            <w:r w:rsidRPr="00354DD1">
              <w:rPr>
                <w:rStyle w:val="285pt"/>
                <w:rFonts w:eastAsia="Calibri"/>
                <w:sz w:val="20"/>
                <w:szCs w:val="20"/>
              </w:rPr>
              <w:t>дств св</w:t>
            </w:r>
            <w:proofErr w:type="gramEnd"/>
            <w:r w:rsidRPr="00354DD1">
              <w:rPr>
                <w:rStyle w:val="285pt"/>
                <w:rFonts w:eastAsia="Calibri"/>
                <w:sz w:val="20"/>
                <w:szCs w:val="20"/>
              </w:rPr>
              <w:t>язи главного и придаточного предложений. Конструируют предлож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ния по данным схемам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Приобщение детей к </w:t>
            </w: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Понятие о сложноподчине</w:t>
            </w:r>
            <w:r w:rsidRPr="00354DD1">
              <w:rPr>
                <w:sz w:val="20"/>
                <w:szCs w:val="20"/>
              </w:rPr>
              <w:t>н</w:t>
            </w:r>
            <w:r w:rsidRPr="00354DD1">
              <w:rPr>
                <w:sz w:val="20"/>
                <w:szCs w:val="20"/>
              </w:rPr>
              <w:t xml:space="preserve">ных предложениях с </w:t>
            </w:r>
            <w:proofErr w:type="gramStart"/>
            <w:r w:rsidRPr="00354DD1">
              <w:rPr>
                <w:sz w:val="20"/>
                <w:szCs w:val="20"/>
              </w:rPr>
              <w:t>прид</w:t>
            </w:r>
            <w:r w:rsidRPr="00354DD1">
              <w:rPr>
                <w:sz w:val="20"/>
                <w:szCs w:val="20"/>
              </w:rPr>
              <w:t>а</w:t>
            </w:r>
            <w:r w:rsidRPr="00354DD1">
              <w:rPr>
                <w:sz w:val="20"/>
                <w:szCs w:val="20"/>
              </w:rPr>
              <w:t>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изъяснительными.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Определяют понятие </w:t>
            </w:r>
            <w:proofErr w:type="gramStart"/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придаточного</w:t>
            </w:r>
            <w:proofErr w:type="gramEnd"/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из</w:t>
            </w: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ъ</w:t>
            </w: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яснительного. Опознают придаточные изъяснительные и выделяют их запят</w:t>
            </w: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ы</w:t>
            </w: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ми.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Знаки препинания в предл</w:t>
            </w:r>
            <w:r w:rsidRPr="00354DD1">
              <w:rPr>
                <w:sz w:val="20"/>
                <w:szCs w:val="20"/>
              </w:rPr>
              <w:t>о</w:t>
            </w:r>
            <w:r w:rsidRPr="00354DD1">
              <w:rPr>
                <w:sz w:val="20"/>
                <w:szCs w:val="20"/>
              </w:rPr>
              <w:t xml:space="preserve">жениях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из</w:t>
            </w:r>
            <w:r w:rsidRPr="00354DD1">
              <w:rPr>
                <w:sz w:val="20"/>
                <w:szCs w:val="20"/>
              </w:rPr>
              <w:t>ъ</w:t>
            </w:r>
            <w:r w:rsidRPr="00354DD1">
              <w:rPr>
                <w:sz w:val="20"/>
                <w:szCs w:val="20"/>
              </w:rPr>
              <w:t>яснительными.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54DD1">
              <w:rPr>
                <w:rStyle w:val="285pt"/>
                <w:rFonts w:eastAsia="Calibri"/>
                <w:sz w:val="20"/>
                <w:szCs w:val="20"/>
              </w:rPr>
              <w:t>Учатся различать придаточные изъясн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тельные разных видов, обращая вним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а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ние на их функции. </w:t>
            </w:r>
            <w:proofErr w:type="gramEnd"/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Тренировочные упражнения  по определению типов сло</w:t>
            </w:r>
            <w:r w:rsidRPr="00354DD1">
              <w:rPr>
                <w:sz w:val="20"/>
                <w:szCs w:val="20"/>
              </w:rPr>
              <w:t>ж</w:t>
            </w:r>
            <w:r w:rsidRPr="00354DD1">
              <w:rPr>
                <w:sz w:val="20"/>
                <w:szCs w:val="20"/>
              </w:rPr>
              <w:t>ноподчиненных предлож</w:t>
            </w:r>
            <w:r w:rsidRPr="00354DD1">
              <w:rPr>
                <w:sz w:val="20"/>
                <w:szCs w:val="20"/>
              </w:rPr>
              <w:t>е</w:t>
            </w:r>
            <w:r w:rsidRPr="00354DD1">
              <w:rPr>
                <w:sz w:val="20"/>
                <w:szCs w:val="20"/>
              </w:rPr>
              <w:t xml:space="preserve">ний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изъя</w:t>
            </w:r>
            <w:r w:rsidRPr="00354DD1">
              <w:rPr>
                <w:sz w:val="20"/>
                <w:szCs w:val="20"/>
              </w:rPr>
              <w:t>с</w:t>
            </w:r>
            <w:r w:rsidRPr="00354DD1">
              <w:rPr>
                <w:sz w:val="20"/>
                <w:szCs w:val="20"/>
              </w:rPr>
              <w:t>нительными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Читают диалоги, пересказывают их с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держание с помощью сложноподчинё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н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ных предложений с </w:t>
            </w:r>
            <w:proofErr w:type="gramStart"/>
            <w:r w:rsidRPr="00354DD1">
              <w:rPr>
                <w:rStyle w:val="285pt"/>
                <w:rFonts w:eastAsia="Calibri"/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 из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ъ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яснительными.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Р.р. Контрольное сжатое и</w:t>
            </w:r>
            <w:r w:rsidRPr="00354DD1">
              <w:rPr>
                <w:sz w:val="20"/>
                <w:szCs w:val="20"/>
              </w:rPr>
              <w:t>з</w:t>
            </w:r>
            <w:r w:rsidRPr="00354DD1">
              <w:rPr>
                <w:sz w:val="20"/>
                <w:szCs w:val="20"/>
              </w:rPr>
              <w:t>ложение.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Осуществляют сжатый пересказ текста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Понятие о сложноподчине</w:t>
            </w:r>
            <w:r w:rsidRPr="00354DD1">
              <w:rPr>
                <w:sz w:val="20"/>
                <w:szCs w:val="20"/>
              </w:rPr>
              <w:t>н</w:t>
            </w:r>
            <w:r w:rsidRPr="00354DD1">
              <w:rPr>
                <w:sz w:val="20"/>
                <w:szCs w:val="20"/>
              </w:rPr>
              <w:lastRenderedPageBreak/>
              <w:t xml:space="preserve">ных предложениях с </w:t>
            </w:r>
            <w:proofErr w:type="gramStart"/>
            <w:r w:rsidRPr="00354DD1">
              <w:rPr>
                <w:sz w:val="20"/>
                <w:szCs w:val="20"/>
              </w:rPr>
              <w:t>прид</w:t>
            </w:r>
            <w:r w:rsidRPr="00354DD1">
              <w:rPr>
                <w:sz w:val="20"/>
                <w:szCs w:val="20"/>
              </w:rPr>
              <w:t>а</w:t>
            </w:r>
            <w:r w:rsidRPr="00354DD1">
              <w:rPr>
                <w:sz w:val="20"/>
                <w:szCs w:val="20"/>
              </w:rPr>
              <w:t>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обстоятельстве</w:t>
            </w:r>
            <w:r w:rsidRPr="00354DD1">
              <w:rPr>
                <w:sz w:val="20"/>
                <w:szCs w:val="20"/>
              </w:rPr>
              <w:t>н</w:t>
            </w:r>
            <w:r w:rsidRPr="00354DD1">
              <w:rPr>
                <w:sz w:val="20"/>
                <w:szCs w:val="20"/>
              </w:rPr>
              <w:t>ными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Определяют понятие </w:t>
            </w:r>
            <w:proofErr w:type="gramStart"/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придаточного</w:t>
            </w:r>
            <w:proofErr w:type="gramEnd"/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</w:t>
            </w: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б</w:t>
            </w: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стоятельственного. Анализируют виды данных придаточных со стороны знач</w:t>
            </w: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ния и сре</w:t>
            </w:r>
            <w:proofErr w:type="gramStart"/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дств св</w:t>
            </w:r>
            <w:proofErr w:type="gramEnd"/>
            <w:r w:rsidRPr="00354DD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язи.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Духовное и нравственное </w:t>
            </w: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Сложноподчиненные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ложения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времени и места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Опознают придаточные места и времени по вопросам и средствам связи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Сложноподчиненные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ложения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цели и причины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Выявляют общую обусловленность пр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даточных данных видов путём ознако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м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ления с теоретическими сведениями. С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ставляют схемы предложений по обра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з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цу. Пишут сочинение, опираясь на с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держание данного текста.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8. Экологическое воспитание.</w:t>
            </w: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Сложноподчиненные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ложения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условия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Анализируют схемы, дифференциру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ю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щие данные придаточные. Выписывают изучаемые сложные предложения, ра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с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пределяя их по месту придаточных.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Сложноподчиненные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ложения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уступки и следствия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Работают с текстом: читают, озаглавл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вают, списывают, вставляют пропуще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н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ные знаки препинания. Составляют свои предложения с разными видами </w:t>
            </w:r>
            <w:proofErr w:type="gramStart"/>
            <w:r w:rsidRPr="00354DD1">
              <w:rPr>
                <w:rStyle w:val="285pt"/>
                <w:rFonts w:eastAsia="Calibri"/>
                <w:sz w:val="20"/>
                <w:szCs w:val="20"/>
              </w:rPr>
              <w:t>прид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а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точных</w:t>
            </w:r>
            <w:proofErr w:type="gramEnd"/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 и разными языковыми средств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а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ми.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Сложноподчиненные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ложения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образа действия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Знакомятся с теоретическими сведени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я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ми. Списывают предложения, определ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я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ют вид придаточного, языковые средства связи главного с </w:t>
            </w:r>
            <w:proofErr w:type="gramStart"/>
            <w:r w:rsidRPr="00354DD1">
              <w:rPr>
                <w:rStyle w:val="285pt"/>
                <w:rFonts w:eastAsia="Calibri"/>
                <w:sz w:val="20"/>
                <w:szCs w:val="20"/>
              </w:rPr>
              <w:t>придаточным</w:t>
            </w:r>
            <w:proofErr w:type="gramEnd"/>
            <w:r w:rsidRPr="00354DD1">
              <w:rPr>
                <w:rStyle w:val="285pt"/>
                <w:rFonts w:eastAsia="Calibri"/>
                <w:sz w:val="20"/>
                <w:szCs w:val="20"/>
              </w:rPr>
              <w:t>, обосн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вывают постановку знаков препинания.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</w:t>
            </w: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Сложноподчиненные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ложения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меры и степени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Списывают предложения, определяют вид придаточного, языковые средства связи главного с </w:t>
            </w:r>
            <w:proofErr w:type="gramStart"/>
            <w:r w:rsidRPr="00354DD1">
              <w:rPr>
                <w:rStyle w:val="285pt"/>
                <w:rFonts w:eastAsia="Calibri"/>
                <w:sz w:val="20"/>
                <w:szCs w:val="20"/>
              </w:rPr>
              <w:t>придаточным</w:t>
            </w:r>
            <w:proofErr w:type="gramEnd"/>
            <w:r w:rsidRPr="00354DD1">
              <w:rPr>
                <w:rStyle w:val="285pt"/>
                <w:rFonts w:eastAsia="Calibri"/>
                <w:sz w:val="20"/>
                <w:szCs w:val="20"/>
              </w:rPr>
              <w:t>, обосн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вывают постановку знаков препинания.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Сложноподчиненные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ложения с </w:t>
            </w:r>
            <w:proofErr w:type="gramStart"/>
            <w:r w:rsidRPr="00354DD1">
              <w:rPr>
                <w:sz w:val="20"/>
                <w:szCs w:val="20"/>
              </w:rPr>
              <w:t>придаточными</w:t>
            </w:r>
            <w:proofErr w:type="gramEnd"/>
            <w:r w:rsidRPr="00354DD1">
              <w:rPr>
                <w:sz w:val="20"/>
                <w:szCs w:val="20"/>
              </w:rPr>
              <w:t xml:space="preserve"> сравнительными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Определяют указанные предложения и составляют их схемы. Готовят рассказ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Придаточные сравнительные и сравнительные обороты</w:t>
            </w:r>
            <w:r w:rsidRPr="00354DD1">
              <w:rPr>
                <w:b/>
                <w:sz w:val="20"/>
                <w:szCs w:val="20"/>
              </w:rPr>
              <w:t xml:space="preserve"> </w:t>
            </w:r>
            <w:r w:rsidRPr="00354DD1">
              <w:rPr>
                <w:sz w:val="20"/>
                <w:szCs w:val="20"/>
              </w:rPr>
              <w:t>в художественных текстах.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Различают придаточные сравнительные и сравнительные обороты в художестве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н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ных текстах.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8. Экологическое воспитание.</w:t>
            </w:r>
          </w:p>
        </w:tc>
      </w:tr>
      <w:tr w:rsidR="00DF79F7" w:rsidRPr="004621AB" w:rsidTr="00DF79F7">
        <w:tc>
          <w:tcPr>
            <w:tcW w:w="2768" w:type="dxa"/>
          </w:tcPr>
          <w:p w:rsidR="00DF79F7" w:rsidRPr="004621AB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Закрепление навыков разл</w:t>
            </w:r>
            <w:r w:rsidRPr="00354DD1">
              <w:rPr>
                <w:sz w:val="20"/>
                <w:szCs w:val="20"/>
              </w:rPr>
              <w:t>и</w:t>
            </w:r>
            <w:r w:rsidRPr="00354DD1">
              <w:rPr>
                <w:sz w:val="20"/>
                <w:szCs w:val="20"/>
              </w:rPr>
              <w:t>чения сложноподчиненных предложений с</w:t>
            </w:r>
            <w:r w:rsidRPr="00354DD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54DD1">
              <w:rPr>
                <w:sz w:val="20"/>
                <w:szCs w:val="20"/>
              </w:rPr>
              <w:t>придаточн</w:t>
            </w:r>
            <w:r w:rsidRPr="00354DD1">
              <w:rPr>
                <w:sz w:val="20"/>
                <w:szCs w:val="20"/>
              </w:rPr>
              <w:t>ы</w:t>
            </w:r>
            <w:r w:rsidRPr="00354DD1">
              <w:rPr>
                <w:sz w:val="20"/>
                <w:szCs w:val="20"/>
              </w:rPr>
              <w:t>ми</w:t>
            </w:r>
            <w:proofErr w:type="gramEnd"/>
            <w:r w:rsidRPr="00354DD1">
              <w:rPr>
                <w:sz w:val="20"/>
                <w:szCs w:val="20"/>
              </w:rPr>
              <w:t xml:space="preserve"> сравнительными и сра</w:t>
            </w:r>
            <w:r w:rsidRPr="00354DD1">
              <w:rPr>
                <w:sz w:val="20"/>
                <w:szCs w:val="20"/>
              </w:rPr>
              <w:t>в</w:t>
            </w:r>
            <w:r w:rsidRPr="00354DD1">
              <w:rPr>
                <w:sz w:val="20"/>
                <w:szCs w:val="20"/>
              </w:rPr>
              <w:t>нительных оборотов.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Анализируют схемы предложений. Из</w:t>
            </w:r>
            <w:r w:rsidRPr="00354DD1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у</w:t>
            </w:r>
            <w:r w:rsidRPr="00354DD1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чают виды подчинительной связи.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Сложноподчиненные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>ложения с несколькими пр</w:t>
            </w:r>
            <w:r w:rsidRPr="00354DD1">
              <w:rPr>
                <w:sz w:val="20"/>
                <w:szCs w:val="20"/>
              </w:rPr>
              <w:t>и</w:t>
            </w:r>
            <w:r w:rsidRPr="00354DD1">
              <w:rPr>
                <w:sz w:val="20"/>
                <w:szCs w:val="20"/>
              </w:rPr>
              <w:t>даточными.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Составляют схемы предложений. Читают и списывают тексты, расставляя знаки препинания.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Знаки препинания в сложн</w:t>
            </w:r>
            <w:r w:rsidRPr="00354DD1">
              <w:rPr>
                <w:sz w:val="20"/>
                <w:szCs w:val="20"/>
              </w:rPr>
              <w:t>о</w:t>
            </w:r>
            <w:r w:rsidRPr="00354DD1">
              <w:rPr>
                <w:sz w:val="20"/>
                <w:szCs w:val="20"/>
              </w:rPr>
              <w:t>подчиненных предложениях с несколькими придаточн</w:t>
            </w:r>
            <w:r w:rsidRPr="00354DD1">
              <w:rPr>
                <w:sz w:val="20"/>
                <w:szCs w:val="20"/>
              </w:rPr>
              <w:t>ы</w:t>
            </w:r>
            <w:r w:rsidRPr="00354DD1">
              <w:rPr>
                <w:sz w:val="20"/>
                <w:szCs w:val="20"/>
              </w:rPr>
              <w:t>ми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Составляют схемы предложений. Читают и списывают тексты, расставляя знаки препинания.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8. Экологическое воспитание.</w:t>
            </w: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Тренировочные упражнения по постановке знаков преп</w:t>
            </w:r>
            <w:r w:rsidRPr="00354DD1">
              <w:rPr>
                <w:sz w:val="20"/>
                <w:szCs w:val="20"/>
              </w:rPr>
              <w:t>и</w:t>
            </w:r>
            <w:r w:rsidRPr="00354DD1">
              <w:rPr>
                <w:sz w:val="20"/>
                <w:szCs w:val="20"/>
              </w:rPr>
              <w:t>нания в предложениях с н</w:t>
            </w:r>
            <w:r w:rsidRPr="00354DD1">
              <w:rPr>
                <w:sz w:val="20"/>
                <w:szCs w:val="20"/>
              </w:rPr>
              <w:t>е</w:t>
            </w:r>
            <w:r w:rsidRPr="00354DD1">
              <w:rPr>
                <w:sz w:val="20"/>
                <w:szCs w:val="20"/>
              </w:rPr>
              <w:t>сколькими придаточными.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4DD1">
              <w:rPr>
                <w:rFonts w:ascii="Times New Roman" w:hAnsi="Times New Roman" w:cs="Times New Roman"/>
                <w:sz w:val="20"/>
                <w:szCs w:val="20"/>
              </w:rPr>
              <w:t>Стр.109 учебника.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 Читают и списывают тексты, расставляя знаки препинания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Составление предложений с разными видами придато</w:t>
            </w:r>
            <w:r w:rsidRPr="00354DD1">
              <w:rPr>
                <w:sz w:val="20"/>
                <w:szCs w:val="20"/>
              </w:rPr>
              <w:t>ч</w:t>
            </w:r>
            <w:r w:rsidRPr="00354DD1">
              <w:rPr>
                <w:sz w:val="20"/>
                <w:szCs w:val="20"/>
              </w:rPr>
              <w:t>ных.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Составляют схемы предложений.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Тренировочные упражнения по составлению предложений с разными видами придато</w:t>
            </w:r>
            <w:r w:rsidRPr="00354DD1">
              <w:rPr>
                <w:sz w:val="20"/>
                <w:szCs w:val="20"/>
              </w:rPr>
              <w:t>ч</w:t>
            </w:r>
            <w:r w:rsidRPr="00354DD1">
              <w:rPr>
                <w:sz w:val="20"/>
                <w:szCs w:val="20"/>
              </w:rPr>
              <w:t>ных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Составляют схемы предложений. Читают и списывают тексты, расставляя знаки препинания.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Синтаксический разбор сложноподчиненного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>ложения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Выполняют синтаксический разбор сложноподчинённых предложений.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Закрепление навыков выпо</w:t>
            </w:r>
            <w:r w:rsidRPr="00354DD1">
              <w:rPr>
                <w:sz w:val="20"/>
                <w:szCs w:val="20"/>
              </w:rPr>
              <w:t>л</w:t>
            </w:r>
            <w:r w:rsidRPr="00354DD1">
              <w:rPr>
                <w:sz w:val="20"/>
                <w:szCs w:val="20"/>
              </w:rPr>
              <w:t>нения синтаксического ра</w:t>
            </w:r>
            <w:r w:rsidRPr="00354DD1">
              <w:rPr>
                <w:sz w:val="20"/>
                <w:szCs w:val="20"/>
              </w:rPr>
              <w:t>з</w:t>
            </w:r>
            <w:r w:rsidRPr="00354DD1">
              <w:rPr>
                <w:sz w:val="20"/>
                <w:szCs w:val="20"/>
              </w:rPr>
              <w:t>бора сложноподчиненного предложения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Выполняют синтаксический разбор сложноподчинённых предложений. Г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товят доклад о значении толкового сл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варя.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8. Экологическое воспитание.</w:t>
            </w: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354DD1">
              <w:rPr>
                <w:b/>
                <w:sz w:val="20"/>
                <w:szCs w:val="20"/>
              </w:rPr>
              <w:t>Р.р. Контрольное излож</w:t>
            </w:r>
            <w:r w:rsidRPr="00354DD1">
              <w:rPr>
                <w:b/>
                <w:sz w:val="20"/>
                <w:szCs w:val="20"/>
              </w:rPr>
              <w:t>е</w:t>
            </w:r>
            <w:r w:rsidRPr="00354DD1">
              <w:rPr>
                <w:b/>
                <w:sz w:val="20"/>
                <w:szCs w:val="20"/>
              </w:rPr>
              <w:t>ние.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Пишут изложение по тексту.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Пунктуационный разбор сложноподчиненного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>ложения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Выполняют пунктуационный разбор сложноподчинённых предложений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</w:t>
            </w: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354DD1">
              <w:rPr>
                <w:sz w:val="20"/>
                <w:szCs w:val="20"/>
              </w:rPr>
              <w:t>изученного</w:t>
            </w:r>
            <w:proofErr w:type="gramEnd"/>
            <w:r w:rsidRPr="00354DD1">
              <w:rPr>
                <w:sz w:val="20"/>
                <w:szCs w:val="20"/>
              </w:rPr>
              <w:t xml:space="preserve"> по теме «Сложноподчиненное предложение»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Отвечают на контрольные вопросы. Ч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тают отрывки из рассказа, отвечают на вопросы по содержанию. Выполняют синтаксический и пунктуационный ра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з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бор сложноподчинённых предложений</w:t>
            </w:r>
            <w:proofErr w:type="gramStart"/>
            <w:r w:rsidRPr="00354DD1">
              <w:rPr>
                <w:rStyle w:val="285pt"/>
                <w:rFonts w:eastAsia="Calibri"/>
                <w:sz w:val="20"/>
                <w:szCs w:val="20"/>
              </w:rPr>
              <w:t xml:space="preserve">.. </w:t>
            </w:r>
            <w:proofErr w:type="gramEnd"/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 xml:space="preserve">Обобщение </w:t>
            </w:r>
            <w:proofErr w:type="gramStart"/>
            <w:r w:rsidRPr="00354DD1">
              <w:rPr>
                <w:sz w:val="20"/>
                <w:szCs w:val="20"/>
              </w:rPr>
              <w:t>изученного</w:t>
            </w:r>
            <w:proofErr w:type="gramEnd"/>
            <w:r w:rsidRPr="00354DD1">
              <w:rPr>
                <w:sz w:val="20"/>
                <w:szCs w:val="20"/>
              </w:rPr>
              <w:t xml:space="preserve"> по теме «Сложноподчиненное предложение»</w:t>
            </w:r>
          </w:p>
        </w:tc>
        <w:tc>
          <w:tcPr>
            <w:tcW w:w="1193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Style w:val="285pt"/>
                <w:rFonts w:eastAsia="Calibri"/>
                <w:sz w:val="20"/>
                <w:szCs w:val="20"/>
              </w:rPr>
              <w:t>Вставляют необходимые для сложнопо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д</w:t>
            </w:r>
            <w:r w:rsidRPr="00354DD1">
              <w:rPr>
                <w:rStyle w:val="285pt"/>
                <w:rFonts w:eastAsia="Calibri"/>
                <w:sz w:val="20"/>
                <w:szCs w:val="20"/>
              </w:rPr>
              <w:t>чинённых предложений средства связи. Составляют схемы предложений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354DD1">
              <w:rPr>
                <w:b/>
                <w:sz w:val="20"/>
                <w:szCs w:val="20"/>
              </w:rPr>
              <w:t>Контрольный диктант по теме «Сложноподчиненное предложение»</w:t>
            </w:r>
          </w:p>
        </w:tc>
        <w:tc>
          <w:tcPr>
            <w:tcW w:w="1193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DD1">
              <w:rPr>
                <w:rFonts w:ascii="Times New Roman" w:hAnsi="Times New Roman" w:cs="Times New Roman"/>
                <w:bCs/>
                <w:sz w:val="20"/>
                <w:szCs w:val="20"/>
              </w:rPr>
              <w:t>Пишут контрольный диктант с грамм</w:t>
            </w:r>
            <w:r w:rsidRPr="00354DD1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54DD1">
              <w:rPr>
                <w:rFonts w:ascii="Times New Roman" w:hAnsi="Times New Roman" w:cs="Times New Roman"/>
                <w:bCs/>
                <w:sz w:val="20"/>
                <w:szCs w:val="20"/>
              </w:rPr>
              <w:t>тическим заданием по теме.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354DD1">
              <w:rPr>
                <w:b/>
                <w:sz w:val="20"/>
                <w:szCs w:val="20"/>
              </w:rPr>
              <w:t xml:space="preserve"> Бессоюзное сложное пре</w:t>
            </w:r>
            <w:r w:rsidRPr="00354DD1">
              <w:rPr>
                <w:b/>
                <w:sz w:val="20"/>
                <w:szCs w:val="20"/>
              </w:rPr>
              <w:t>д</w:t>
            </w:r>
            <w:r w:rsidRPr="00354DD1">
              <w:rPr>
                <w:b/>
                <w:sz w:val="20"/>
                <w:szCs w:val="20"/>
              </w:rPr>
              <w:t>ложение</w:t>
            </w:r>
          </w:p>
        </w:tc>
        <w:tc>
          <w:tcPr>
            <w:tcW w:w="1294" w:type="dxa"/>
          </w:tcPr>
          <w:p w:rsidR="00DF79F7" w:rsidRPr="00354DD1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354DD1">
              <w:rPr>
                <w:b/>
                <w:sz w:val="20"/>
                <w:szCs w:val="20"/>
              </w:rPr>
              <w:t>11+2</w:t>
            </w: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Понятие о бессоюзном сло</w:t>
            </w:r>
            <w:r w:rsidRPr="00354DD1">
              <w:rPr>
                <w:sz w:val="20"/>
                <w:szCs w:val="20"/>
              </w:rPr>
              <w:t>ж</w:t>
            </w:r>
            <w:r w:rsidRPr="00354DD1">
              <w:rPr>
                <w:sz w:val="20"/>
                <w:szCs w:val="20"/>
              </w:rPr>
              <w:t>ном предложении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Определяют смысловые отношения ме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ж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ду частями сложных бессоюзных пре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ложений разных видов. Сопоставляют союзные и бессоюзные сложные предл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жения в тексте (оригинальном и адапт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рованном).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Интонация в бессоюзных сложных предложениях.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Отрабатывают особенности интонации в бессоюзных сложных предложениях. Сопоставляют разные по значению бе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с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союзные сложные предложения с опорой на ситуации. Читают выразительно аф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ризмы, подчёркивая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br/>
              <w:t>интонацией смысловые отношения.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8. Экологическое воспитание.</w:t>
            </w: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Бессоюзные сложные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>ложения со значением пер</w:t>
            </w:r>
            <w:r w:rsidRPr="00354DD1">
              <w:rPr>
                <w:sz w:val="20"/>
                <w:szCs w:val="20"/>
              </w:rPr>
              <w:t>е</w:t>
            </w:r>
            <w:r w:rsidRPr="00354DD1">
              <w:rPr>
                <w:sz w:val="20"/>
                <w:szCs w:val="20"/>
              </w:rPr>
              <w:t>числения.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Усваивают правило постановки запятой и точки с запятой в бессоюзных сложных предложениях.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</w:t>
            </w:r>
            <w:r w:rsidRPr="00AA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Запятая и точка с запятой в бессоюзных сложных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 xml:space="preserve">ложениях. </w:t>
            </w:r>
          </w:p>
        </w:tc>
        <w:tc>
          <w:tcPr>
            <w:tcW w:w="1193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 xml:space="preserve">Сопоставляют и различают простые предложения с однородными членами и бессоюзные сложные предложения. 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8. Экологическое воспитание.</w:t>
            </w: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354DD1">
              <w:rPr>
                <w:b/>
                <w:sz w:val="20"/>
                <w:szCs w:val="20"/>
              </w:rPr>
              <w:t>Р.р. Контрольное сочин</w:t>
            </w:r>
            <w:r w:rsidRPr="00354DD1">
              <w:rPr>
                <w:b/>
                <w:sz w:val="20"/>
                <w:szCs w:val="20"/>
              </w:rPr>
              <w:t>е</w:t>
            </w:r>
            <w:r w:rsidRPr="00354DD1">
              <w:rPr>
                <w:b/>
                <w:sz w:val="20"/>
                <w:szCs w:val="20"/>
              </w:rPr>
              <w:t>ние.</w:t>
            </w:r>
          </w:p>
        </w:tc>
        <w:tc>
          <w:tcPr>
            <w:tcW w:w="1193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color w:val="auto"/>
                <w:sz w:val="20"/>
                <w:szCs w:val="20"/>
              </w:rPr>
              <w:t>Пишут контрольное сочинение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Бессоюзное сложное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>ложения со значением пр</w:t>
            </w:r>
            <w:r w:rsidRPr="00354DD1">
              <w:rPr>
                <w:sz w:val="20"/>
                <w:szCs w:val="20"/>
              </w:rPr>
              <w:t>и</w:t>
            </w:r>
            <w:r w:rsidRPr="00354DD1">
              <w:rPr>
                <w:sz w:val="20"/>
                <w:szCs w:val="20"/>
              </w:rPr>
              <w:t>чины, пояснения, дополн</w:t>
            </w:r>
            <w:r w:rsidRPr="00354DD1">
              <w:rPr>
                <w:sz w:val="20"/>
                <w:szCs w:val="20"/>
              </w:rPr>
              <w:t>е</w:t>
            </w:r>
            <w:r w:rsidRPr="00354DD1">
              <w:rPr>
                <w:sz w:val="20"/>
                <w:szCs w:val="20"/>
              </w:rPr>
              <w:t>ния.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Усваивают правила постановки двоет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чия между частями бессоюзного сложн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го предложения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AA74F9" w:rsidRDefault="00DF79F7" w:rsidP="00DF79F7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Двоеточие в бессоюзном сложном предложении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Читают бессоюзные сложные предлож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ния и объясняют постановку двоеточия</w:t>
            </w:r>
            <w:proofErr w:type="gramStart"/>
            <w:r w:rsidRPr="00C25BA6">
              <w:rPr>
                <w:rStyle w:val="285pt"/>
                <w:rFonts w:eastAsia="Calibr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Бессоюзное сложное пре</w:t>
            </w:r>
            <w:r w:rsidRPr="00354DD1">
              <w:rPr>
                <w:sz w:val="20"/>
                <w:szCs w:val="20"/>
              </w:rPr>
              <w:t>д</w:t>
            </w:r>
            <w:r w:rsidRPr="00354DD1">
              <w:rPr>
                <w:sz w:val="20"/>
                <w:szCs w:val="20"/>
              </w:rPr>
              <w:t>ложение со значением пр</w:t>
            </w:r>
            <w:r w:rsidRPr="00354DD1">
              <w:rPr>
                <w:sz w:val="20"/>
                <w:szCs w:val="20"/>
              </w:rPr>
              <w:t>о</w:t>
            </w:r>
            <w:r w:rsidRPr="00354DD1">
              <w:rPr>
                <w:sz w:val="20"/>
                <w:szCs w:val="20"/>
              </w:rPr>
              <w:t>тивопоставления, времени, условия и следствия.</w:t>
            </w:r>
          </w:p>
        </w:tc>
        <w:tc>
          <w:tcPr>
            <w:tcW w:w="1193" w:type="dxa"/>
          </w:tcPr>
          <w:p w:rsidR="00DF79F7" w:rsidRPr="004621AB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Выписывают из текста упражнений сложные бессоюзные предложения в с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ответствии со значением. Составляют интонационные схемы предложений. Конструируют предложения по данному началу</w:t>
            </w:r>
          </w:p>
        </w:tc>
        <w:tc>
          <w:tcPr>
            <w:tcW w:w="2965" w:type="dxa"/>
          </w:tcPr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AA74F9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AA74F9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AA74F9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DD1">
              <w:rPr>
                <w:rFonts w:ascii="Times New Roman" w:hAnsi="Times New Roman" w:cs="Times New Roman"/>
                <w:sz w:val="20"/>
                <w:szCs w:val="20"/>
              </w:rPr>
              <w:t xml:space="preserve">Тире в бессоюзном сложном </w:t>
            </w:r>
            <w:r w:rsidRPr="00354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предложении</w:t>
            </w:r>
          </w:p>
        </w:tc>
        <w:tc>
          <w:tcPr>
            <w:tcW w:w="1193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 xml:space="preserve">Списывают, различая простые и сложные 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lastRenderedPageBreak/>
              <w:t>предложения и ставя нужные знаки. В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ы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писывают бессоюзные сложные предл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жения из литературных произведений.</w:t>
            </w:r>
          </w:p>
        </w:tc>
        <w:tc>
          <w:tcPr>
            <w:tcW w:w="2965" w:type="dxa"/>
          </w:tcPr>
          <w:p w:rsidR="00DF79F7" w:rsidRPr="00F535C4" w:rsidRDefault="00DF79F7" w:rsidP="00DF79F7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DF79F7" w:rsidRPr="00F535C4" w:rsidRDefault="00DF79F7" w:rsidP="00DF79F7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5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DF79F7" w:rsidRPr="00F535C4" w:rsidRDefault="00DF79F7" w:rsidP="00DF79F7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DF79F7" w:rsidRPr="00F535C4" w:rsidRDefault="00DF79F7" w:rsidP="00DF79F7">
            <w:pPr>
              <w:rPr>
                <w:sz w:val="18"/>
                <w:szCs w:val="18"/>
              </w:rPr>
            </w:pPr>
          </w:p>
          <w:p w:rsidR="00DF79F7" w:rsidRPr="00C25BA6" w:rsidRDefault="00DF79F7" w:rsidP="00956489">
            <w:pPr>
              <w:rPr>
                <w:rStyle w:val="285pt"/>
                <w:rFonts w:eastAsia="Calibri"/>
                <w:sz w:val="20"/>
                <w:szCs w:val="20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DD1">
              <w:rPr>
                <w:rFonts w:ascii="Times New Roman" w:hAnsi="Times New Roman" w:cs="Times New Roman"/>
                <w:sz w:val="20"/>
                <w:szCs w:val="20"/>
              </w:rPr>
              <w:t xml:space="preserve">Р.р. Сочинение </w:t>
            </w:r>
          </w:p>
        </w:tc>
        <w:tc>
          <w:tcPr>
            <w:tcW w:w="1193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 xml:space="preserve">Пишут сочинение </w:t>
            </w:r>
            <w:r w:rsidRPr="00C25BA6">
              <w:rPr>
                <w:rFonts w:ascii="Times New Roman" w:hAnsi="Times New Roman" w:cs="Times New Roman"/>
                <w:sz w:val="20"/>
                <w:szCs w:val="20"/>
              </w:rPr>
              <w:t xml:space="preserve"> (по упр. 202)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 xml:space="preserve"> (на в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ы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бор)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>Синтаксический и пункту</w:t>
            </w:r>
            <w:r w:rsidRPr="00354DD1">
              <w:rPr>
                <w:sz w:val="20"/>
                <w:szCs w:val="20"/>
              </w:rPr>
              <w:t>а</w:t>
            </w:r>
            <w:r w:rsidRPr="00354DD1">
              <w:rPr>
                <w:sz w:val="20"/>
                <w:szCs w:val="20"/>
              </w:rPr>
              <w:t>ционный разбор  бессоюзн</w:t>
            </w:r>
            <w:r w:rsidRPr="00354DD1">
              <w:rPr>
                <w:sz w:val="20"/>
                <w:szCs w:val="20"/>
              </w:rPr>
              <w:t>о</w:t>
            </w:r>
            <w:r w:rsidRPr="00354DD1">
              <w:rPr>
                <w:sz w:val="20"/>
                <w:szCs w:val="20"/>
              </w:rPr>
              <w:t>го сложного предложения</w:t>
            </w:r>
          </w:p>
        </w:tc>
        <w:tc>
          <w:tcPr>
            <w:tcW w:w="1193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Выполняют синтаксический и пункту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а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ционный разбор бессоюзных сложных предложений. Обосновывают постановку разных знаков препинания.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sz w:val="20"/>
                <w:szCs w:val="20"/>
              </w:rPr>
            </w:pPr>
            <w:r w:rsidRPr="00354DD1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354DD1">
              <w:rPr>
                <w:sz w:val="20"/>
                <w:szCs w:val="20"/>
              </w:rPr>
              <w:t>изученного</w:t>
            </w:r>
            <w:proofErr w:type="gramEnd"/>
            <w:r w:rsidRPr="00354DD1">
              <w:rPr>
                <w:sz w:val="20"/>
                <w:szCs w:val="20"/>
              </w:rPr>
              <w:t xml:space="preserve"> по теме «Бессоюзное сложное предложение»</w:t>
            </w:r>
          </w:p>
        </w:tc>
        <w:tc>
          <w:tcPr>
            <w:tcW w:w="1193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Отвечают на контрольные вопросы и задания. Записывают цитаты, распред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ляя их по двум темам, расставляя ну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ж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ные знаки препинания. Составляют бе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с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союзные сложные предложения по да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н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 xml:space="preserve">ному началу. 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354DD1" w:rsidTr="00DF79F7">
        <w:tc>
          <w:tcPr>
            <w:tcW w:w="2768" w:type="dxa"/>
          </w:tcPr>
          <w:p w:rsidR="00DF79F7" w:rsidRPr="00354DD1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354DD1" w:rsidRDefault="00DF79F7" w:rsidP="00354DD1">
            <w:pPr>
              <w:pStyle w:val="a4"/>
              <w:rPr>
                <w:b/>
                <w:sz w:val="20"/>
                <w:szCs w:val="20"/>
              </w:rPr>
            </w:pPr>
            <w:r w:rsidRPr="00354DD1">
              <w:rPr>
                <w:b/>
                <w:sz w:val="20"/>
                <w:szCs w:val="20"/>
              </w:rPr>
              <w:t>Контрольный диктант по теме «Бессоюзное сложное предложение»</w:t>
            </w:r>
          </w:p>
        </w:tc>
        <w:tc>
          <w:tcPr>
            <w:tcW w:w="1193" w:type="dxa"/>
          </w:tcPr>
          <w:p w:rsidR="00DF79F7" w:rsidRPr="00354DD1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Пишут диктант по теме и выполняют грамматические задания к нему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956489">
            <w:pPr>
              <w:pStyle w:val="a4"/>
              <w:rPr>
                <w:b/>
                <w:sz w:val="20"/>
                <w:szCs w:val="20"/>
              </w:rPr>
            </w:pPr>
            <w:r w:rsidRPr="00C25BA6">
              <w:rPr>
                <w:b/>
                <w:sz w:val="20"/>
                <w:szCs w:val="20"/>
              </w:rPr>
              <w:lastRenderedPageBreak/>
              <w:t>Сложные предложения с различными видами связи</w:t>
            </w:r>
          </w:p>
        </w:tc>
        <w:tc>
          <w:tcPr>
            <w:tcW w:w="1294" w:type="dxa"/>
          </w:tcPr>
          <w:p w:rsidR="00DF79F7" w:rsidRPr="00C25BA6" w:rsidRDefault="00DF79F7" w:rsidP="00956489">
            <w:pPr>
              <w:pStyle w:val="a4"/>
              <w:rPr>
                <w:b/>
                <w:sz w:val="20"/>
                <w:szCs w:val="20"/>
              </w:rPr>
            </w:pPr>
            <w:r w:rsidRPr="00C25BA6">
              <w:rPr>
                <w:b/>
                <w:sz w:val="20"/>
                <w:szCs w:val="20"/>
              </w:rPr>
              <w:t>9+2</w:t>
            </w: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sz w:val="20"/>
                <w:szCs w:val="20"/>
              </w:rPr>
            </w:pPr>
            <w:r w:rsidRPr="00C25BA6">
              <w:rPr>
                <w:sz w:val="20"/>
                <w:szCs w:val="20"/>
              </w:rPr>
              <w:t>Употребление союзной (с</w:t>
            </w:r>
            <w:r w:rsidRPr="00C25BA6">
              <w:rPr>
                <w:sz w:val="20"/>
                <w:szCs w:val="20"/>
              </w:rPr>
              <w:t>о</w:t>
            </w:r>
            <w:r w:rsidRPr="00C25BA6">
              <w:rPr>
                <w:sz w:val="20"/>
                <w:szCs w:val="20"/>
              </w:rPr>
              <w:t>чинительной и подчинител</w:t>
            </w:r>
            <w:r w:rsidRPr="00C25BA6">
              <w:rPr>
                <w:sz w:val="20"/>
                <w:szCs w:val="20"/>
              </w:rPr>
              <w:t>ь</w:t>
            </w:r>
            <w:r w:rsidRPr="00C25BA6">
              <w:rPr>
                <w:sz w:val="20"/>
                <w:szCs w:val="20"/>
              </w:rPr>
              <w:t>ной) связи в сложных пре</w:t>
            </w:r>
            <w:r w:rsidRPr="00C25BA6">
              <w:rPr>
                <w:sz w:val="20"/>
                <w:szCs w:val="20"/>
              </w:rPr>
              <w:t>д</w:t>
            </w:r>
            <w:r w:rsidRPr="00C25BA6">
              <w:rPr>
                <w:sz w:val="20"/>
                <w:szCs w:val="20"/>
              </w:rPr>
              <w:t>ложениях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Изучают теоретические сведения о мн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гочленных сложных предложениях. Ра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с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сказывают по схемам о видах связи в многочленном сложном предложении, подтверждая ответ примерами предл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 xml:space="preserve">жений из упражнения. 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sz w:val="20"/>
                <w:szCs w:val="20"/>
              </w:rPr>
            </w:pPr>
            <w:r w:rsidRPr="00C25BA6">
              <w:rPr>
                <w:sz w:val="20"/>
                <w:szCs w:val="20"/>
              </w:rPr>
              <w:t>Употребление бессоюзной связи в сложных предлож</w:t>
            </w:r>
            <w:r w:rsidRPr="00C25BA6">
              <w:rPr>
                <w:sz w:val="20"/>
                <w:szCs w:val="20"/>
              </w:rPr>
              <w:t>е</w:t>
            </w:r>
            <w:r w:rsidRPr="00C25BA6">
              <w:rPr>
                <w:sz w:val="20"/>
                <w:szCs w:val="20"/>
              </w:rPr>
              <w:t>ниях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Находят многочлены в текстах и соста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в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ляют схему этих сложных предложений. Выполняют творческое задание по ка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р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тине. Попутно работают над лексикой, орфографией и пунктуацией текстов.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b/>
                <w:sz w:val="20"/>
                <w:szCs w:val="20"/>
              </w:rPr>
            </w:pPr>
            <w:r w:rsidRPr="00C25BA6">
              <w:rPr>
                <w:b/>
                <w:sz w:val="20"/>
                <w:szCs w:val="20"/>
              </w:rPr>
              <w:t>Р.р. Контрольное сочин</w:t>
            </w:r>
            <w:r w:rsidRPr="00C25BA6">
              <w:rPr>
                <w:b/>
                <w:sz w:val="20"/>
                <w:szCs w:val="20"/>
              </w:rPr>
              <w:t>е</w:t>
            </w:r>
            <w:r w:rsidRPr="00C25BA6">
              <w:rPr>
                <w:b/>
                <w:sz w:val="20"/>
                <w:szCs w:val="20"/>
              </w:rPr>
              <w:t>ние-рассуждение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Fonts w:ascii="Times New Roman" w:hAnsi="Times New Roman" w:cs="Times New Roman"/>
                <w:bCs/>
                <w:sz w:val="20"/>
                <w:szCs w:val="20"/>
              </w:rPr>
              <w:t>Пишут сочинение-рассуждение на зада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25BA6">
              <w:rPr>
                <w:rFonts w:ascii="Times New Roman" w:hAnsi="Times New Roman" w:cs="Times New Roman"/>
                <w:bCs/>
                <w:sz w:val="20"/>
                <w:szCs w:val="20"/>
              </w:rPr>
              <w:t>ную тему.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F79F7" w:rsidRPr="00DF79F7" w:rsidRDefault="00DF79F7" w:rsidP="00320E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sz w:val="20"/>
                <w:szCs w:val="20"/>
              </w:rPr>
            </w:pPr>
            <w:r w:rsidRPr="00C25BA6">
              <w:rPr>
                <w:sz w:val="20"/>
                <w:szCs w:val="20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 xml:space="preserve">Усваивают правило постановки знаков препинания в сложных предложениях с различными видами связи. 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sz w:val="20"/>
                <w:szCs w:val="20"/>
              </w:rPr>
            </w:pPr>
            <w:r w:rsidRPr="00C25BA6">
              <w:rPr>
                <w:sz w:val="20"/>
                <w:szCs w:val="20"/>
              </w:rPr>
              <w:t>Тренировочные упражнения по постановке знаков преп</w:t>
            </w:r>
            <w:r w:rsidRPr="00C25BA6">
              <w:rPr>
                <w:sz w:val="20"/>
                <w:szCs w:val="20"/>
              </w:rPr>
              <w:t>и</w:t>
            </w:r>
            <w:r w:rsidRPr="00C25BA6">
              <w:rPr>
                <w:sz w:val="20"/>
                <w:szCs w:val="20"/>
              </w:rPr>
              <w:t>нания в сложных предлож</w:t>
            </w:r>
            <w:r w:rsidRPr="00C25BA6">
              <w:rPr>
                <w:sz w:val="20"/>
                <w:szCs w:val="20"/>
              </w:rPr>
              <w:t>е</w:t>
            </w:r>
            <w:r w:rsidRPr="00C25BA6">
              <w:rPr>
                <w:sz w:val="20"/>
                <w:szCs w:val="20"/>
              </w:rPr>
              <w:t>ниях с различными видами связи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Выделяют грамматические основы, со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ю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зы в многочленном предложении, вста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в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ляют и объясняют постановку знаков препинания.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DF79F7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sz w:val="20"/>
                <w:szCs w:val="20"/>
              </w:rPr>
            </w:pPr>
            <w:r w:rsidRPr="00C25BA6">
              <w:rPr>
                <w:sz w:val="20"/>
                <w:szCs w:val="20"/>
              </w:rPr>
              <w:t xml:space="preserve">Синтаксический разбор </w:t>
            </w:r>
            <w:r w:rsidRPr="00C25BA6">
              <w:rPr>
                <w:sz w:val="20"/>
                <w:szCs w:val="20"/>
              </w:rPr>
              <w:lastRenderedPageBreak/>
              <w:t>сложного предложения с ра</w:t>
            </w:r>
            <w:r w:rsidRPr="00C25BA6">
              <w:rPr>
                <w:sz w:val="20"/>
                <w:szCs w:val="20"/>
              </w:rPr>
              <w:t>з</w:t>
            </w:r>
            <w:r w:rsidRPr="00C25BA6">
              <w:rPr>
                <w:sz w:val="20"/>
                <w:szCs w:val="20"/>
              </w:rPr>
              <w:t>личными видами связи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Выполняют устные и письменные си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н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lastRenderedPageBreak/>
              <w:t>таксические разборы сложных предл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о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 xml:space="preserve">жений с различными видами связи. 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Духовное и нравственное </w:t>
            </w:r>
            <w:r w:rsidRPr="00DF79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b/>
                <w:sz w:val="20"/>
                <w:szCs w:val="20"/>
              </w:rPr>
            </w:pPr>
            <w:r w:rsidRPr="00C25BA6">
              <w:rPr>
                <w:sz w:val="20"/>
                <w:szCs w:val="20"/>
              </w:rPr>
              <w:t>Пунктуационный разбор сложного предложения с ра</w:t>
            </w:r>
            <w:r w:rsidRPr="00C25BA6">
              <w:rPr>
                <w:sz w:val="20"/>
                <w:szCs w:val="20"/>
              </w:rPr>
              <w:t>з</w:t>
            </w:r>
            <w:r w:rsidRPr="00C25BA6">
              <w:rPr>
                <w:sz w:val="20"/>
                <w:szCs w:val="20"/>
              </w:rPr>
              <w:t>личными видами связи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Выполняют устные и письменные пун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к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туационные разборы сложных предлож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ний с различными видами связи.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DF79F7" w:rsidRPr="00DF79F7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sz w:val="20"/>
                <w:szCs w:val="20"/>
              </w:rPr>
            </w:pPr>
            <w:r w:rsidRPr="00C25BA6">
              <w:rPr>
                <w:sz w:val="20"/>
                <w:szCs w:val="20"/>
              </w:rPr>
              <w:t>Р.р. Изложение  (работа с аудиозаписью)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Fonts w:ascii="Times New Roman" w:hAnsi="Times New Roman" w:cs="Times New Roman"/>
                <w:bCs/>
                <w:sz w:val="20"/>
                <w:szCs w:val="20"/>
              </w:rPr>
              <w:t>Пишут изложение по упражнению.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DF79F7" w:rsidRDefault="00DF79F7" w:rsidP="00DF79F7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DF79F7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sz w:val="20"/>
                <w:szCs w:val="20"/>
              </w:rPr>
            </w:pPr>
            <w:r w:rsidRPr="00C25BA6">
              <w:rPr>
                <w:sz w:val="20"/>
                <w:szCs w:val="20"/>
              </w:rPr>
              <w:t>Публичная речь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C25BA6">
            <w:pPr>
              <w:pStyle w:val="27"/>
              <w:shd w:val="clear" w:color="auto" w:fill="auto"/>
              <w:spacing w:before="0" w:line="240" w:lineRule="auto"/>
              <w:ind w:firstLine="159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BA6">
              <w:rPr>
                <w:rStyle w:val="285pt"/>
                <w:rFonts w:eastAsiaTheme="minorHAnsi"/>
                <w:sz w:val="20"/>
                <w:szCs w:val="20"/>
              </w:rPr>
              <w:t>Выявляют особенности публичной р</w:t>
            </w:r>
            <w:r w:rsidRPr="00C25BA6">
              <w:rPr>
                <w:rStyle w:val="285pt"/>
                <w:rFonts w:eastAsiaTheme="minorHAnsi"/>
                <w:sz w:val="20"/>
                <w:szCs w:val="20"/>
              </w:rPr>
              <w:t>е</w:t>
            </w:r>
            <w:r w:rsidRPr="00C25BA6">
              <w:rPr>
                <w:rStyle w:val="285pt"/>
                <w:rFonts w:eastAsiaTheme="minorHAnsi"/>
                <w:sz w:val="20"/>
                <w:szCs w:val="20"/>
              </w:rPr>
              <w:t xml:space="preserve">чи. Читают высказывания о публичной речи и составляют краткий план устного сообщения. Анализируют отрывок текста на соответствие требованиям к устной публичной речи. 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sz w:val="20"/>
                <w:szCs w:val="20"/>
              </w:rPr>
            </w:pPr>
            <w:r w:rsidRPr="00C25BA6">
              <w:rPr>
                <w:sz w:val="20"/>
                <w:szCs w:val="20"/>
              </w:rPr>
              <w:t>Повторение по теме «Сло</w:t>
            </w:r>
            <w:r w:rsidRPr="00C25BA6">
              <w:rPr>
                <w:sz w:val="20"/>
                <w:szCs w:val="20"/>
              </w:rPr>
              <w:t>ж</w:t>
            </w:r>
            <w:r w:rsidRPr="00C25BA6">
              <w:rPr>
                <w:sz w:val="20"/>
                <w:szCs w:val="20"/>
              </w:rPr>
              <w:t>ные предложения с разли</w:t>
            </w:r>
            <w:r w:rsidRPr="00C25BA6">
              <w:rPr>
                <w:sz w:val="20"/>
                <w:szCs w:val="20"/>
              </w:rPr>
              <w:t>ч</w:t>
            </w:r>
            <w:r w:rsidRPr="00C25BA6">
              <w:rPr>
                <w:sz w:val="20"/>
                <w:szCs w:val="20"/>
              </w:rPr>
              <w:t>ными видами связи»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Отвечают на контрольные вопросы. Н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а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ходят в текстах сложные предложения с разными видами связи. Составляют сх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е</w:t>
            </w:r>
            <w:r w:rsidRPr="00C25BA6">
              <w:rPr>
                <w:rStyle w:val="285pt"/>
                <w:rFonts w:eastAsia="Calibri"/>
                <w:sz w:val="20"/>
                <w:szCs w:val="20"/>
              </w:rPr>
              <w:t>мы сложных предложений. Записывают тексты, расставляя знаки препинания и объясняя их постановку. Выполняют творческую работу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C25BA6" w:rsidRDefault="00DF79F7" w:rsidP="00956489">
            <w:pPr>
              <w:pStyle w:val="a4"/>
              <w:rPr>
                <w:b/>
                <w:sz w:val="20"/>
                <w:szCs w:val="20"/>
              </w:rPr>
            </w:pPr>
            <w:r w:rsidRPr="00C25BA6">
              <w:rPr>
                <w:b/>
                <w:sz w:val="20"/>
                <w:szCs w:val="20"/>
              </w:rPr>
              <w:t>Контрольный диктант по теме «Сложные предлож</w:t>
            </w:r>
            <w:r w:rsidRPr="00C25BA6">
              <w:rPr>
                <w:b/>
                <w:sz w:val="20"/>
                <w:szCs w:val="20"/>
              </w:rPr>
              <w:t>е</w:t>
            </w:r>
            <w:r w:rsidRPr="00C25BA6">
              <w:rPr>
                <w:b/>
                <w:sz w:val="20"/>
                <w:szCs w:val="20"/>
              </w:rPr>
              <w:t>ния с различными видами связи»</w:t>
            </w:r>
          </w:p>
        </w:tc>
        <w:tc>
          <w:tcPr>
            <w:tcW w:w="1193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C25BA6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BA6">
              <w:rPr>
                <w:rStyle w:val="285pt"/>
                <w:rFonts w:eastAsia="Calibri"/>
                <w:sz w:val="20"/>
                <w:szCs w:val="20"/>
              </w:rPr>
              <w:t>Пишут диктант по теме и выполняют грамматические задания к нему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DF79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F79F7" w:rsidRPr="00DF79F7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6832" w:type="dxa"/>
            <w:gridSpan w:val="3"/>
          </w:tcPr>
          <w:p w:rsidR="00DF79F7" w:rsidRPr="00C25BA6" w:rsidRDefault="00DF79F7" w:rsidP="00354DD1">
            <w:pPr>
              <w:tabs>
                <w:tab w:val="left" w:pos="32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</w:t>
            </w:r>
            <w:r w:rsidRPr="00C25B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ПОВТОРЕНИЕ И СИСТЕМАТИЗАЦИЯ </w:t>
            </w:r>
            <w:proofErr w:type="gramStart"/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>ИЗУЧЕННОГО</w:t>
            </w:r>
            <w:proofErr w:type="gramEnd"/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5-9 КЛАССАХ</w:t>
            </w:r>
          </w:p>
        </w:tc>
        <w:tc>
          <w:tcPr>
            <w:tcW w:w="1193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B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6+1</w:t>
            </w:r>
          </w:p>
        </w:tc>
        <w:tc>
          <w:tcPr>
            <w:tcW w:w="3797" w:type="dxa"/>
          </w:tcPr>
          <w:p w:rsidR="00DF79F7" w:rsidRPr="00C25BA6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</w:tcPr>
          <w:p w:rsidR="00DF79F7" w:rsidRPr="00DF79F7" w:rsidRDefault="00DF79F7" w:rsidP="00354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 СИ</w:t>
            </w:r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ТЕМАТИЗАЦИЯ </w:t>
            </w:r>
            <w:proofErr w:type="gramStart"/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>ЧЕННОГО</w:t>
            </w:r>
            <w:proofErr w:type="gramEnd"/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5-9 КЛА</w:t>
            </w:r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25BA6">
              <w:rPr>
                <w:rFonts w:ascii="Times New Roman" w:hAnsi="Times New Roman" w:cs="Times New Roman"/>
                <w:b/>
                <w:sz w:val="20"/>
                <w:szCs w:val="20"/>
              </w:rPr>
              <w:t>САХ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6+1</w:t>
            </w:r>
          </w:p>
        </w:tc>
        <w:tc>
          <w:tcPr>
            <w:tcW w:w="2770" w:type="dxa"/>
          </w:tcPr>
          <w:p w:rsidR="00DF79F7" w:rsidRPr="00FB2DC8" w:rsidRDefault="00DF79F7" w:rsidP="00956489">
            <w:pPr>
              <w:pStyle w:val="a4"/>
              <w:rPr>
                <w:sz w:val="20"/>
                <w:szCs w:val="20"/>
              </w:rPr>
            </w:pPr>
            <w:r w:rsidRPr="00FB2DC8">
              <w:rPr>
                <w:sz w:val="20"/>
                <w:szCs w:val="20"/>
              </w:rPr>
              <w:t>Фонетика и графика. Лекс</w:t>
            </w:r>
            <w:r w:rsidRPr="00FB2DC8">
              <w:rPr>
                <w:sz w:val="20"/>
                <w:szCs w:val="20"/>
              </w:rPr>
              <w:t>и</w:t>
            </w:r>
            <w:r w:rsidRPr="00FB2DC8">
              <w:rPr>
                <w:sz w:val="20"/>
                <w:szCs w:val="20"/>
              </w:rPr>
              <w:t>кология и фразеология.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FB2DC8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Отвечают на контрольные вопросы. З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а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полняют таблицу обобщённого характ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ра. Обобщают изученные сведения по фонетике и графике. Обобщают изуче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ные сведения по лексикологии и фразе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логии.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DF79F7" w:rsidRPr="00DF79F7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FB2DC8" w:rsidRDefault="00DF79F7" w:rsidP="00956489">
            <w:pPr>
              <w:pStyle w:val="a4"/>
              <w:rPr>
                <w:sz w:val="20"/>
                <w:szCs w:val="20"/>
              </w:rPr>
            </w:pPr>
            <w:r w:rsidRPr="00FB2DC8">
              <w:rPr>
                <w:sz w:val="20"/>
                <w:szCs w:val="20"/>
              </w:rPr>
              <w:t>Р.р. Контрольное  сжатое изложение.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FB2DC8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DC8">
              <w:rPr>
                <w:rFonts w:ascii="Times New Roman" w:hAnsi="Times New Roman" w:cs="Times New Roman"/>
                <w:bCs/>
                <w:sz w:val="20"/>
                <w:szCs w:val="20"/>
              </w:rPr>
              <w:t>Сжато пересказывают текст, пишут ко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</w:rPr>
              <w:t>трольное изложение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FB2DC8" w:rsidRDefault="00DF79F7" w:rsidP="00956489">
            <w:pPr>
              <w:pStyle w:val="a4"/>
              <w:ind w:left="12"/>
              <w:rPr>
                <w:sz w:val="20"/>
                <w:szCs w:val="20"/>
              </w:rPr>
            </w:pPr>
            <w:proofErr w:type="spellStart"/>
            <w:r w:rsidRPr="00FB2DC8">
              <w:rPr>
                <w:sz w:val="20"/>
                <w:szCs w:val="20"/>
              </w:rPr>
              <w:t>Морфемика</w:t>
            </w:r>
            <w:proofErr w:type="spellEnd"/>
            <w:r w:rsidRPr="00FB2DC8">
              <w:rPr>
                <w:sz w:val="20"/>
                <w:szCs w:val="20"/>
              </w:rPr>
              <w:t>, словообразов</w:t>
            </w:r>
            <w:r w:rsidRPr="00FB2DC8">
              <w:rPr>
                <w:sz w:val="20"/>
                <w:szCs w:val="20"/>
              </w:rPr>
              <w:t>а</w:t>
            </w:r>
            <w:r w:rsidRPr="00FB2DC8">
              <w:rPr>
                <w:sz w:val="20"/>
                <w:szCs w:val="20"/>
              </w:rPr>
              <w:t>ние</w:t>
            </w:r>
          </w:p>
        </w:tc>
        <w:tc>
          <w:tcPr>
            <w:tcW w:w="1193" w:type="dxa"/>
          </w:tcPr>
          <w:p w:rsidR="00DF79F7" w:rsidRPr="00354DD1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FB2DC8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Обобщают изученные сведения по </w:t>
            </w:r>
            <w:proofErr w:type="spellStart"/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мо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р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фемике</w:t>
            </w:r>
            <w:proofErr w:type="spellEnd"/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. Делят слова на морфемы. С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ставляют таблицу «Орфограммы — гла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ные буквы в корнях с чередованием о — </w:t>
            </w:r>
            <w:r w:rsidRPr="00FB2D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а, е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— </w:t>
            </w:r>
            <w:r w:rsidRPr="00FB2DC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и».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Списывают текст, разбивая его на абзацы и графически обозначая мо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р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фемы. Обобщают изученные сведения по словообразованию.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FB2DC8" w:rsidRDefault="00DF79F7" w:rsidP="00956489">
            <w:pPr>
              <w:pStyle w:val="a4"/>
              <w:rPr>
                <w:sz w:val="20"/>
                <w:szCs w:val="20"/>
              </w:rPr>
            </w:pPr>
            <w:r w:rsidRPr="00FB2DC8">
              <w:rPr>
                <w:sz w:val="20"/>
                <w:szCs w:val="20"/>
              </w:rPr>
              <w:t>Морфология</w:t>
            </w:r>
          </w:p>
        </w:tc>
        <w:tc>
          <w:tcPr>
            <w:tcW w:w="1193" w:type="dxa"/>
          </w:tcPr>
          <w:p w:rsidR="00DF79F7" w:rsidRPr="00C25BA6" w:rsidRDefault="00DF79F7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FB2DC8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Обобщают знания по морфологии. З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а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полняют таблицу о частях речи и допо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л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няют её своими примерами. Определяют разные части речи, выписывая их из те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к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ста. Работают с текстами упражнений. Производят морфологический разбор слов разных частей речи. Исправляют ошибки в приведённых определениях морфологии и обосновывают свою пра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</w:t>
            </w:r>
            <w:r w:rsidRPr="00FB2DC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ку.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FB2DC8" w:rsidRDefault="00DF79F7" w:rsidP="00956489">
            <w:pPr>
              <w:pStyle w:val="a4"/>
              <w:rPr>
                <w:b/>
                <w:sz w:val="20"/>
                <w:szCs w:val="20"/>
              </w:rPr>
            </w:pPr>
            <w:r w:rsidRPr="00FB2DC8">
              <w:rPr>
                <w:b/>
                <w:sz w:val="20"/>
                <w:szCs w:val="20"/>
              </w:rPr>
              <w:t>Итоговый контрольный диктант.</w:t>
            </w:r>
          </w:p>
        </w:tc>
        <w:tc>
          <w:tcPr>
            <w:tcW w:w="1193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FB2DC8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DC8">
              <w:rPr>
                <w:rFonts w:ascii="Times New Roman" w:hAnsi="Times New Roman" w:cs="Times New Roman"/>
                <w:bCs/>
                <w:sz w:val="20"/>
                <w:szCs w:val="20"/>
              </w:rPr>
              <w:t>Пишут итоговую контрольную работу.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FB2DC8" w:rsidRDefault="00DF79F7" w:rsidP="00956489">
            <w:pPr>
              <w:pStyle w:val="a4"/>
              <w:rPr>
                <w:sz w:val="20"/>
                <w:szCs w:val="20"/>
              </w:rPr>
            </w:pPr>
            <w:r w:rsidRPr="00FB2DC8">
              <w:rPr>
                <w:sz w:val="20"/>
                <w:szCs w:val="20"/>
              </w:rPr>
              <w:t>Синтаксис</w:t>
            </w:r>
          </w:p>
        </w:tc>
        <w:tc>
          <w:tcPr>
            <w:tcW w:w="1193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FB2DC8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DC8">
              <w:rPr>
                <w:rStyle w:val="285pt"/>
                <w:rFonts w:eastAsia="Calibri"/>
                <w:sz w:val="20"/>
                <w:szCs w:val="20"/>
              </w:rPr>
              <w:t>Обобщают изученные сведения по си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>н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>таксису. Списывают тексты разных ст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>и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>лей и типов речи, работают над синта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>к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 xml:space="preserve">сическими структурами. 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79F7" w:rsidRPr="00DF79F7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DF79F7" w:rsidRPr="00FB2DC8" w:rsidRDefault="00DF79F7" w:rsidP="00956489">
            <w:pPr>
              <w:pStyle w:val="a4"/>
              <w:rPr>
                <w:sz w:val="20"/>
                <w:szCs w:val="20"/>
              </w:rPr>
            </w:pPr>
            <w:r w:rsidRPr="00FB2DC8">
              <w:rPr>
                <w:sz w:val="20"/>
                <w:szCs w:val="20"/>
              </w:rPr>
              <w:t>Орфография. Пунктуация.</w:t>
            </w:r>
          </w:p>
        </w:tc>
        <w:tc>
          <w:tcPr>
            <w:tcW w:w="1193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DF79F7" w:rsidRPr="00FB2DC8" w:rsidRDefault="00DF79F7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DC8">
              <w:rPr>
                <w:rStyle w:val="285pt"/>
                <w:rFonts w:eastAsia="Calibri"/>
                <w:sz w:val="20"/>
                <w:szCs w:val="20"/>
              </w:rPr>
              <w:t>Обобщают знания по орфографии и пунктуации. Списывают тексты и пре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>д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>ложения, работая над знаками препин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>а</w:t>
            </w:r>
            <w:r w:rsidRPr="00FB2DC8">
              <w:rPr>
                <w:rStyle w:val="285pt"/>
                <w:rFonts w:eastAsia="Calibri"/>
                <w:sz w:val="20"/>
                <w:szCs w:val="20"/>
              </w:rPr>
              <w:t xml:space="preserve">ния и орфограммами. </w:t>
            </w:r>
          </w:p>
        </w:tc>
        <w:tc>
          <w:tcPr>
            <w:tcW w:w="2965" w:type="dxa"/>
          </w:tcPr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DF79F7" w:rsidRPr="00DF79F7" w:rsidRDefault="00DF79F7" w:rsidP="00320EB0">
            <w:pPr>
              <w:widowControl w:val="0"/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79F7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DF79F7" w:rsidRPr="00DF79F7" w:rsidRDefault="00DF79F7" w:rsidP="00320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9F7" w:rsidRPr="00C25BA6" w:rsidTr="00DF79F7">
        <w:tc>
          <w:tcPr>
            <w:tcW w:w="2768" w:type="dxa"/>
          </w:tcPr>
          <w:p w:rsidR="00DF79F7" w:rsidRPr="00C25BA6" w:rsidRDefault="00DF79F7" w:rsidP="00354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94" w:type="dxa"/>
          </w:tcPr>
          <w:p w:rsidR="00DF79F7" w:rsidRPr="00C25BA6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 часа</w:t>
            </w:r>
          </w:p>
        </w:tc>
        <w:tc>
          <w:tcPr>
            <w:tcW w:w="2770" w:type="dxa"/>
          </w:tcPr>
          <w:p w:rsidR="00DF79F7" w:rsidRDefault="00DF79F7" w:rsidP="009C5B53">
            <w:pPr>
              <w:pStyle w:val="a4"/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74C2E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к.р. и к.д.</w:t>
            </w:r>
          </w:p>
          <w:p w:rsidR="00DF79F7" w:rsidRDefault="00DF79F7" w:rsidP="009C5B53">
            <w:pPr>
              <w:pStyle w:val="a4"/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74C2E"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</w:rPr>
              <w:t xml:space="preserve">к. </w:t>
            </w:r>
            <w:proofErr w:type="spellStart"/>
            <w:r>
              <w:rPr>
                <w:sz w:val="20"/>
                <w:szCs w:val="20"/>
              </w:rPr>
              <w:t>изл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F79F7" w:rsidRPr="00FB2DC8" w:rsidRDefault="00DF79F7" w:rsidP="009C5B53">
            <w:pPr>
              <w:pStyle w:val="a4"/>
              <w:spacing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74C2E"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</w:rPr>
              <w:t>к.соч.</w:t>
            </w:r>
          </w:p>
        </w:tc>
        <w:tc>
          <w:tcPr>
            <w:tcW w:w="1193" w:type="dxa"/>
          </w:tcPr>
          <w:p w:rsidR="00DF79F7" w:rsidRDefault="00DF79F7" w:rsidP="00354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</w:tcPr>
          <w:p w:rsidR="00DF79F7" w:rsidRPr="00FB2DC8" w:rsidRDefault="00DF79F7" w:rsidP="00956489">
            <w:pPr>
              <w:rPr>
                <w:rStyle w:val="285pt"/>
                <w:rFonts w:eastAsia="Calibri"/>
                <w:sz w:val="20"/>
                <w:szCs w:val="20"/>
              </w:rPr>
            </w:pPr>
          </w:p>
        </w:tc>
        <w:tc>
          <w:tcPr>
            <w:tcW w:w="2965" w:type="dxa"/>
          </w:tcPr>
          <w:p w:rsidR="00DF79F7" w:rsidRPr="00FB2DC8" w:rsidRDefault="00DF79F7" w:rsidP="00956489">
            <w:pPr>
              <w:rPr>
                <w:rStyle w:val="285pt"/>
                <w:rFonts w:eastAsia="Calibri"/>
                <w:sz w:val="20"/>
                <w:szCs w:val="20"/>
              </w:rPr>
            </w:pPr>
          </w:p>
        </w:tc>
      </w:tr>
    </w:tbl>
    <w:p w:rsidR="00396A6C" w:rsidRDefault="00396A6C" w:rsidP="00FB2D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96A6C" w:rsidRDefault="00396A6C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96A6C" w:rsidRDefault="00396A6C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B0FFA" w:rsidRPr="009A6B36" w:rsidRDefault="000B0FFA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A6B36" w:rsidRPr="009A6B36" w:rsidRDefault="009A6B36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Style w:val="51"/>
        <w:tblW w:w="13465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6"/>
        <w:gridCol w:w="4819"/>
      </w:tblGrid>
      <w:tr w:rsidR="000B0FFA" w:rsidRPr="000B0FFA" w:rsidTr="0020711F">
        <w:tc>
          <w:tcPr>
            <w:tcW w:w="8646" w:type="dxa"/>
          </w:tcPr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объединения </w:t>
            </w: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______________</w:t>
            </w:r>
            <w:r w:rsidR="004A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М.С.Натачеева</w:t>
            </w: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68</w:t>
            </w:r>
          </w:p>
          <w:p w:rsidR="000B0FFA" w:rsidRPr="000B0FFA" w:rsidRDefault="00EA3AD1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____________2023</w:t>
            </w:r>
            <w:r w:rsidR="00E64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819" w:type="dxa"/>
          </w:tcPr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0B0FFA" w:rsidRPr="000B0FFA" w:rsidRDefault="00E64889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EA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="00EA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Городова</w:t>
            </w:r>
            <w:proofErr w:type="spellEnd"/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FFA" w:rsidRPr="000B0FFA" w:rsidRDefault="000B0FFA" w:rsidP="000B0F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EA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августа 2023</w:t>
            </w:r>
            <w:r w:rsidRPr="000B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2F6EC1" w:rsidRDefault="002F6EC1" w:rsidP="007B3E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F6EC1" w:rsidRDefault="002F6EC1" w:rsidP="007B3E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20EB0" w:rsidRDefault="00320EB0" w:rsidP="007B3E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20EB0" w:rsidRDefault="00320EB0" w:rsidP="007B3E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20EB0" w:rsidRDefault="00320EB0" w:rsidP="007B3E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20EB0" w:rsidRDefault="00320EB0" w:rsidP="007B3E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00820" w:rsidRPr="00F00820" w:rsidRDefault="00F00820" w:rsidP="007B3E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>4.Календарно –</w:t>
      </w:r>
      <w:r w:rsidR="002F6EC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тематическое планирование  по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русскому языку</w:t>
      </w: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5 класс</w:t>
      </w:r>
    </w:p>
    <w:tbl>
      <w:tblPr>
        <w:tblStyle w:val="af3"/>
        <w:tblpPr w:leftFromText="180" w:rightFromText="180" w:vertAnchor="text" w:horzAnchor="margin" w:tblpY="525"/>
        <w:tblW w:w="15134" w:type="dxa"/>
        <w:tblLayout w:type="fixed"/>
        <w:tblLook w:val="04A0"/>
      </w:tblPr>
      <w:tblGrid>
        <w:gridCol w:w="768"/>
        <w:gridCol w:w="2884"/>
        <w:gridCol w:w="709"/>
        <w:gridCol w:w="850"/>
        <w:gridCol w:w="851"/>
        <w:gridCol w:w="850"/>
        <w:gridCol w:w="2268"/>
        <w:gridCol w:w="5954"/>
      </w:tblGrid>
      <w:tr w:rsidR="007A7F9B" w:rsidRPr="00BF2CD2" w:rsidTr="007A7F9B">
        <w:tc>
          <w:tcPr>
            <w:tcW w:w="768" w:type="dxa"/>
            <w:vMerge w:val="restart"/>
          </w:tcPr>
          <w:p w:rsidR="00F00820" w:rsidRPr="00BF2CD2" w:rsidRDefault="00F00820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Н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>мер</w:t>
            </w:r>
          </w:p>
          <w:p w:rsidR="00F00820" w:rsidRPr="00BF2CD2" w:rsidRDefault="00BF2CD2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</w:t>
            </w:r>
            <w:r w:rsidR="00F00820" w:rsidRPr="00BF2CD2">
              <w:rPr>
                <w:sz w:val="28"/>
                <w:szCs w:val="26"/>
              </w:rPr>
              <w:t>рока</w:t>
            </w:r>
          </w:p>
          <w:p w:rsidR="00F00820" w:rsidRPr="00BF2CD2" w:rsidRDefault="00F00820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</w:p>
        </w:tc>
        <w:tc>
          <w:tcPr>
            <w:tcW w:w="3593" w:type="dxa"/>
            <w:gridSpan w:val="2"/>
            <w:vMerge w:val="restart"/>
          </w:tcPr>
          <w:p w:rsidR="00F00820" w:rsidRPr="00BF2CD2" w:rsidRDefault="00F00820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Содержание</w:t>
            </w:r>
          </w:p>
          <w:p w:rsidR="00F00820" w:rsidRPr="00BF2CD2" w:rsidRDefault="00F00820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(разделы, темы)</w:t>
            </w:r>
          </w:p>
        </w:tc>
        <w:tc>
          <w:tcPr>
            <w:tcW w:w="850" w:type="dxa"/>
            <w:vMerge w:val="restart"/>
          </w:tcPr>
          <w:p w:rsidR="00F00820" w:rsidRPr="00BF2CD2" w:rsidRDefault="00F00820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К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>л</w:t>
            </w:r>
            <w:r w:rsidRPr="00BF2CD2">
              <w:rPr>
                <w:sz w:val="28"/>
                <w:szCs w:val="26"/>
              </w:rPr>
              <w:t>и</w:t>
            </w:r>
            <w:r w:rsidRPr="00BF2CD2">
              <w:rPr>
                <w:sz w:val="28"/>
                <w:szCs w:val="26"/>
              </w:rPr>
              <w:t>ч</w:t>
            </w:r>
            <w:r w:rsidRPr="00BF2CD2">
              <w:rPr>
                <w:sz w:val="28"/>
                <w:szCs w:val="26"/>
              </w:rPr>
              <w:t>е</w:t>
            </w:r>
            <w:r w:rsidRPr="00BF2CD2">
              <w:rPr>
                <w:sz w:val="28"/>
                <w:szCs w:val="26"/>
              </w:rPr>
              <w:t>ство</w:t>
            </w:r>
          </w:p>
          <w:p w:rsidR="00F00820" w:rsidRPr="00BF2CD2" w:rsidRDefault="00F00820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ч</w:t>
            </w:r>
            <w:r w:rsidRPr="00BF2CD2">
              <w:rPr>
                <w:sz w:val="28"/>
                <w:szCs w:val="26"/>
              </w:rPr>
              <w:t>а</w:t>
            </w:r>
            <w:r w:rsidRPr="00BF2CD2">
              <w:rPr>
                <w:sz w:val="28"/>
                <w:szCs w:val="26"/>
              </w:rPr>
              <w:t>сов</w:t>
            </w:r>
          </w:p>
        </w:tc>
        <w:tc>
          <w:tcPr>
            <w:tcW w:w="1701" w:type="dxa"/>
            <w:gridSpan w:val="2"/>
          </w:tcPr>
          <w:p w:rsidR="00F00820" w:rsidRPr="00BF2CD2" w:rsidRDefault="00F00820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Даты пр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>ведения</w:t>
            </w:r>
          </w:p>
        </w:tc>
        <w:tc>
          <w:tcPr>
            <w:tcW w:w="2268" w:type="dxa"/>
            <w:vMerge w:val="restart"/>
          </w:tcPr>
          <w:p w:rsidR="00F00820" w:rsidRPr="00BF2CD2" w:rsidRDefault="00892379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bCs/>
                <w:iCs/>
                <w:sz w:val="28"/>
                <w:szCs w:val="26"/>
              </w:rPr>
              <w:t>Материально-техническое о</w:t>
            </w:r>
            <w:r w:rsidRPr="00BF2CD2">
              <w:rPr>
                <w:bCs/>
                <w:iCs/>
                <w:sz w:val="28"/>
                <w:szCs w:val="26"/>
              </w:rPr>
              <w:t>с</w:t>
            </w:r>
            <w:r w:rsidRPr="00BF2CD2">
              <w:rPr>
                <w:bCs/>
                <w:iCs/>
                <w:sz w:val="28"/>
                <w:szCs w:val="26"/>
              </w:rPr>
              <w:t>нащение</w:t>
            </w:r>
          </w:p>
        </w:tc>
        <w:tc>
          <w:tcPr>
            <w:tcW w:w="5954" w:type="dxa"/>
            <w:vMerge w:val="restart"/>
          </w:tcPr>
          <w:p w:rsidR="00F00820" w:rsidRPr="00BF2CD2" w:rsidRDefault="00892379" w:rsidP="00F00820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Универсальные учебные действия (УУД), пр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 xml:space="preserve">екты, </w:t>
            </w:r>
            <w:proofErr w:type="spellStart"/>
            <w:proofErr w:type="gramStart"/>
            <w:r w:rsidRPr="00BF2CD2">
              <w:rPr>
                <w:sz w:val="28"/>
                <w:szCs w:val="26"/>
              </w:rPr>
              <w:t>ИКТ-компетенции</w:t>
            </w:r>
            <w:proofErr w:type="spellEnd"/>
            <w:proofErr w:type="gramEnd"/>
            <w:r w:rsidRPr="00BF2CD2">
              <w:rPr>
                <w:sz w:val="28"/>
                <w:szCs w:val="26"/>
              </w:rPr>
              <w:t xml:space="preserve">, </w:t>
            </w:r>
            <w:proofErr w:type="spellStart"/>
            <w:r w:rsidRPr="00BF2CD2">
              <w:rPr>
                <w:sz w:val="28"/>
                <w:szCs w:val="26"/>
              </w:rPr>
              <w:t>межпредметные</w:t>
            </w:r>
            <w:proofErr w:type="spellEnd"/>
            <w:r w:rsidRPr="00BF2CD2">
              <w:rPr>
                <w:sz w:val="28"/>
                <w:szCs w:val="26"/>
              </w:rPr>
              <w:t xml:space="preserve"> п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>нятия</w:t>
            </w:r>
          </w:p>
        </w:tc>
      </w:tr>
      <w:tr w:rsidR="007A7F9B" w:rsidRPr="00BF2CD2" w:rsidTr="007A7F9B">
        <w:tc>
          <w:tcPr>
            <w:tcW w:w="768" w:type="dxa"/>
            <w:vMerge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  <w:gridSpan w:val="2"/>
            <w:vMerge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850" w:type="dxa"/>
            <w:vMerge/>
          </w:tcPr>
          <w:p w:rsidR="00F00820" w:rsidRPr="00BF2CD2" w:rsidRDefault="00F00820" w:rsidP="00F0082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план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факт</w:t>
            </w:r>
          </w:p>
        </w:tc>
        <w:tc>
          <w:tcPr>
            <w:tcW w:w="2268" w:type="dxa"/>
            <w:vMerge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892379" w:rsidRPr="00BF2CD2" w:rsidRDefault="00892379" w:rsidP="00F00820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  <w:gridSpan w:val="2"/>
          </w:tcPr>
          <w:p w:rsidR="00892379" w:rsidRPr="00BF2CD2" w:rsidRDefault="00892379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>Язык и общение</w:t>
            </w:r>
          </w:p>
        </w:tc>
        <w:tc>
          <w:tcPr>
            <w:tcW w:w="850" w:type="dxa"/>
          </w:tcPr>
          <w:p w:rsidR="00892379" w:rsidRPr="00BF2CD2" w:rsidRDefault="005F4B08" w:rsidP="005F4B08">
            <w:pPr>
              <w:rPr>
                <w:b/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>3</w:t>
            </w:r>
          </w:p>
        </w:tc>
        <w:tc>
          <w:tcPr>
            <w:tcW w:w="851" w:type="dxa"/>
          </w:tcPr>
          <w:p w:rsidR="00892379" w:rsidRPr="00BF2CD2" w:rsidRDefault="00892379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92379" w:rsidRPr="00BF2CD2" w:rsidRDefault="00892379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92379" w:rsidRPr="00BF2CD2" w:rsidRDefault="00892379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92379" w:rsidRPr="00BF2CD2" w:rsidRDefault="00892379" w:rsidP="00F00820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3593" w:type="dxa"/>
            <w:gridSpan w:val="2"/>
          </w:tcPr>
          <w:p w:rsidR="00C341EE" w:rsidRPr="00BF2CD2" w:rsidRDefault="00C341EE" w:rsidP="00C34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Язык и человек. Общение ус</w:t>
            </w:r>
            <w:r w:rsidRPr="00BF2CD2">
              <w:rPr>
                <w:sz w:val="24"/>
                <w:szCs w:val="26"/>
              </w:rPr>
              <w:t>т</w:t>
            </w:r>
            <w:r w:rsidRPr="00BF2CD2">
              <w:rPr>
                <w:sz w:val="24"/>
                <w:szCs w:val="26"/>
              </w:rPr>
              <w:t>ное и письменное.</w:t>
            </w:r>
          </w:p>
        </w:tc>
        <w:tc>
          <w:tcPr>
            <w:tcW w:w="850" w:type="dxa"/>
          </w:tcPr>
          <w:p w:rsidR="00C341EE" w:rsidRPr="00BF2CD2" w:rsidRDefault="00C341EE" w:rsidP="00C341EE">
            <w:pPr>
              <w:jc w:val="center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C341EE" w:rsidRPr="00BF2CD2" w:rsidRDefault="007A7F9B" w:rsidP="007A7F9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Тексты</w:t>
            </w:r>
            <w:r w:rsidR="00C341EE" w:rsidRPr="00BF2CD2">
              <w:rPr>
                <w:sz w:val="24"/>
                <w:szCs w:val="26"/>
              </w:rPr>
              <w:t xml:space="preserve"> СМИ.</w:t>
            </w:r>
          </w:p>
        </w:tc>
        <w:tc>
          <w:tcPr>
            <w:tcW w:w="5954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Осознают роль речевой культуры, общения, коммун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кативных умений в жизни человека. Читают и анализ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руют текст. Озаглавливают текст упражнения. Пишут мини-сочинение. Узнают основные особенности ус</w:t>
            </w:r>
            <w:r w:rsidRPr="00BF2CD2">
              <w:rPr>
                <w:bCs/>
                <w:sz w:val="24"/>
                <w:szCs w:val="26"/>
              </w:rPr>
              <w:t>т</w:t>
            </w:r>
            <w:r w:rsidRPr="00BF2CD2">
              <w:rPr>
                <w:bCs/>
                <w:sz w:val="24"/>
                <w:szCs w:val="26"/>
              </w:rPr>
              <w:t>ной и письменной речи, анализируют устные и пис</w:t>
            </w:r>
            <w:r w:rsidRPr="00BF2CD2">
              <w:rPr>
                <w:bCs/>
                <w:sz w:val="24"/>
                <w:szCs w:val="26"/>
              </w:rPr>
              <w:t>ь</w:t>
            </w:r>
            <w:r w:rsidRPr="00BF2CD2">
              <w:rPr>
                <w:bCs/>
                <w:sz w:val="24"/>
                <w:szCs w:val="26"/>
              </w:rPr>
              <w:t>менные высказывания с точки зрения их цели, условий об</w:t>
            </w:r>
            <w:r w:rsidRPr="00BF2CD2">
              <w:rPr>
                <w:bCs/>
                <w:sz w:val="24"/>
                <w:szCs w:val="26"/>
              </w:rPr>
              <w:softHyphen/>
              <w:t>щения. Рассматривают и объясняют схему. Отвеч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ют на вопросы, анализи</w:t>
            </w:r>
            <w:r w:rsidRPr="00BF2CD2">
              <w:rPr>
                <w:bCs/>
                <w:sz w:val="24"/>
                <w:szCs w:val="26"/>
              </w:rPr>
              <w:softHyphen/>
              <w:t>руя пословицы и поговорки русского народа. Списывают текст, учат его наизусть и подготавливают его торжественное произношение. Приводят при</w:t>
            </w:r>
            <w:r w:rsidRPr="00BF2CD2">
              <w:rPr>
                <w:bCs/>
                <w:sz w:val="24"/>
                <w:szCs w:val="26"/>
              </w:rPr>
              <w:softHyphen/>
              <w:t>меры ситуаций, в которых происходит устное и письменное общение.</w:t>
            </w:r>
          </w:p>
        </w:tc>
      </w:tr>
      <w:tr w:rsidR="007A7F9B" w:rsidRPr="00BF2CD2" w:rsidTr="007A7F9B">
        <w:tc>
          <w:tcPr>
            <w:tcW w:w="7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</w:t>
            </w:r>
          </w:p>
        </w:tc>
        <w:tc>
          <w:tcPr>
            <w:tcW w:w="3593" w:type="dxa"/>
            <w:gridSpan w:val="2"/>
          </w:tcPr>
          <w:p w:rsidR="00C341EE" w:rsidRPr="00BF2CD2" w:rsidRDefault="00C341EE" w:rsidP="00C34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Читаем учебник. Слушаем на уроке.</w:t>
            </w:r>
          </w:p>
        </w:tc>
        <w:tc>
          <w:tcPr>
            <w:tcW w:w="850" w:type="dxa"/>
          </w:tcPr>
          <w:p w:rsidR="00C341EE" w:rsidRPr="00BF2CD2" w:rsidRDefault="00C341EE" w:rsidP="00C341EE">
            <w:pPr>
              <w:jc w:val="center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Овладевают приёмами работы с учебной книгой; зн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комятся с особенностями ознакомительного и изуча</w:t>
            </w:r>
            <w:r w:rsidRPr="00BF2CD2">
              <w:rPr>
                <w:sz w:val="24"/>
                <w:szCs w:val="26"/>
              </w:rPr>
              <w:t>ю</w:t>
            </w:r>
            <w:r w:rsidRPr="00BF2CD2">
              <w:rPr>
                <w:sz w:val="24"/>
                <w:szCs w:val="26"/>
              </w:rPr>
              <w:t>щего чтения. Читают текст, анализируют его структ</w:t>
            </w:r>
            <w:r w:rsidRPr="00BF2CD2">
              <w:rPr>
                <w:sz w:val="24"/>
                <w:szCs w:val="26"/>
              </w:rPr>
              <w:t>у</w:t>
            </w:r>
            <w:r w:rsidRPr="00BF2CD2">
              <w:rPr>
                <w:sz w:val="24"/>
                <w:szCs w:val="26"/>
              </w:rPr>
              <w:t>ру, пересказывают содержание, пользуясь выделенн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ми словами.</w:t>
            </w:r>
          </w:p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Овладевают приёмами и правилами эффективного слушания устной монологической речи и речи в ситу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ции диалога. Работают в группе. Сочиняют продолж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ние сказки, моделируя ситуацию диалога. Работают дома: слушают информационное сообщение в СМИ и готовят его пересказ в классе.</w:t>
            </w:r>
          </w:p>
        </w:tc>
      </w:tr>
      <w:tr w:rsidR="007A7F9B" w:rsidRPr="00BF2CD2" w:rsidTr="007A7F9B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Стили речи.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jc w:val="center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Работа с текстами разных стилей.</w:t>
            </w:r>
          </w:p>
        </w:tc>
        <w:tc>
          <w:tcPr>
            <w:tcW w:w="5954" w:type="dxa"/>
          </w:tcPr>
          <w:p w:rsidR="00F00820" w:rsidRPr="00BF2CD2" w:rsidRDefault="00C341EE" w:rsidP="00F00820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Выявляют особенности разговорной речи, языка худ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жественной литера</w:t>
            </w:r>
            <w:r w:rsidRPr="00BF2CD2">
              <w:rPr>
                <w:bCs/>
                <w:sz w:val="24"/>
                <w:szCs w:val="26"/>
              </w:rPr>
              <w:softHyphen/>
              <w:t xml:space="preserve">туры и стилей речи. Устанавливают </w:t>
            </w:r>
            <w:r w:rsidRPr="00BF2CD2">
              <w:rPr>
                <w:bCs/>
                <w:sz w:val="24"/>
                <w:szCs w:val="26"/>
              </w:rPr>
              <w:lastRenderedPageBreak/>
              <w:t>принадлежность текста к определён</w:t>
            </w:r>
            <w:r w:rsidRPr="00BF2CD2">
              <w:rPr>
                <w:bCs/>
                <w:sz w:val="24"/>
                <w:szCs w:val="26"/>
              </w:rPr>
              <w:softHyphen/>
              <w:t>ной функционал</w:t>
            </w:r>
            <w:r w:rsidRPr="00BF2CD2">
              <w:rPr>
                <w:bCs/>
                <w:sz w:val="24"/>
                <w:szCs w:val="26"/>
              </w:rPr>
              <w:t>ь</w:t>
            </w:r>
            <w:r w:rsidRPr="00BF2CD2">
              <w:rPr>
                <w:bCs/>
                <w:sz w:val="24"/>
                <w:szCs w:val="26"/>
              </w:rPr>
              <w:t>ной разновидности языка. Анализируют тексты упраж</w:t>
            </w:r>
            <w:r w:rsidRPr="00BF2CD2">
              <w:rPr>
                <w:bCs/>
                <w:sz w:val="24"/>
                <w:szCs w:val="26"/>
              </w:rPr>
              <w:softHyphen/>
              <w:t>нений с точки зрения целей высказывания; ищут в школьных учебниках примеры научных и художес</w:t>
            </w:r>
            <w:r w:rsidRPr="00BF2CD2">
              <w:rPr>
                <w:bCs/>
                <w:sz w:val="24"/>
                <w:szCs w:val="26"/>
              </w:rPr>
              <w:t>т</w:t>
            </w:r>
            <w:r w:rsidRPr="00BF2CD2">
              <w:rPr>
                <w:bCs/>
                <w:sz w:val="24"/>
                <w:szCs w:val="26"/>
              </w:rPr>
              <w:t>венных текстов; сравнивают выражения при</w:t>
            </w:r>
            <w:r w:rsidRPr="00BF2CD2">
              <w:rPr>
                <w:bCs/>
                <w:sz w:val="24"/>
                <w:szCs w:val="26"/>
              </w:rPr>
              <w:softHyphen/>
              <w:t>ветствия. Знакомятся с понятием речевого этикета</w:t>
            </w:r>
          </w:p>
        </w:tc>
      </w:tr>
      <w:tr w:rsidR="007A7F9B" w:rsidRPr="00BF2CD2" w:rsidTr="007A7F9B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412" w:type="dxa"/>
            <w:gridSpan w:val="6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>Вспоминаем, повторяем, изучаем. (17 ч.+3 ч.)</w:t>
            </w: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</w:tr>
      <w:tr w:rsidR="007A7F9B" w:rsidRPr="00BF2CD2" w:rsidTr="00BF2CD2">
        <w:tc>
          <w:tcPr>
            <w:tcW w:w="7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4/1</w:t>
            </w:r>
          </w:p>
        </w:tc>
        <w:tc>
          <w:tcPr>
            <w:tcW w:w="3593" w:type="dxa"/>
            <w:gridSpan w:val="2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Звуки и буквы. Произношение и правописание.</w:t>
            </w: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Работа со словар</w:t>
            </w:r>
            <w:r w:rsidRPr="00BF2CD2">
              <w:rPr>
                <w:sz w:val="24"/>
                <w:szCs w:val="26"/>
              </w:rPr>
              <w:t>я</w:t>
            </w:r>
            <w:r w:rsidRPr="00BF2CD2">
              <w:rPr>
                <w:sz w:val="24"/>
                <w:szCs w:val="26"/>
              </w:rPr>
              <w:t>ми.</w:t>
            </w:r>
          </w:p>
        </w:tc>
        <w:tc>
          <w:tcPr>
            <w:tcW w:w="5954" w:type="dxa"/>
          </w:tcPr>
          <w:p w:rsidR="00C341EE" w:rsidRPr="00BF2CD2" w:rsidRDefault="00C341EE" w:rsidP="00C341EE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Читают текст, определяют его тему, анализируют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держание, высказы</w:t>
            </w:r>
            <w:r w:rsidRPr="00BF2CD2">
              <w:rPr>
                <w:bCs/>
                <w:sz w:val="24"/>
                <w:szCs w:val="26"/>
              </w:rPr>
              <w:softHyphen/>
              <w:t>вают и обосновывают своё мнение о тексте.</w:t>
            </w:r>
          </w:p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Осознают соотношение произношения и правописания. Знакомятся с по</w:t>
            </w:r>
            <w:r w:rsidRPr="00BF2CD2">
              <w:rPr>
                <w:bCs/>
                <w:sz w:val="24"/>
                <w:szCs w:val="26"/>
              </w:rPr>
              <w:softHyphen/>
              <w:t>нятием транскрипции, отрабатывают его в упражнениях. Вспоминают по</w:t>
            </w:r>
            <w:r w:rsidRPr="00BF2CD2">
              <w:rPr>
                <w:bCs/>
                <w:sz w:val="24"/>
                <w:szCs w:val="26"/>
              </w:rPr>
              <w:softHyphen/>
              <w:t>нятие орфограф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ческого правила. Работают в группе. Читают и спис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>вают текст, выделяя безударные гласные; определяют основную мысль текста. Знакомятся с репродукцией картины.</w:t>
            </w:r>
          </w:p>
        </w:tc>
      </w:tr>
      <w:tr w:rsidR="007A7F9B" w:rsidRPr="00BF2CD2" w:rsidTr="00BF2CD2">
        <w:tc>
          <w:tcPr>
            <w:tcW w:w="7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</w:t>
            </w:r>
          </w:p>
        </w:tc>
        <w:tc>
          <w:tcPr>
            <w:tcW w:w="3593" w:type="dxa"/>
            <w:gridSpan w:val="2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Орфограмма.</w:t>
            </w: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Знакомятся с понятием орфограммы, её признаками; письменно выпол</w:t>
            </w:r>
            <w:r w:rsidRPr="00BF2CD2">
              <w:rPr>
                <w:bCs/>
                <w:sz w:val="24"/>
                <w:szCs w:val="26"/>
              </w:rPr>
              <w:softHyphen/>
              <w:t>няют упражнения, опознавая разли</w:t>
            </w:r>
            <w:r w:rsidRPr="00BF2CD2">
              <w:rPr>
                <w:bCs/>
                <w:sz w:val="24"/>
                <w:szCs w:val="26"/>
              </w:rPr>
              <w:t>ч</w:t>
            </w:r>
            <w:r w:rsidRPr="00BF2CD2">
              <w:rPr>
                <w:bCs/>
                <w:sz w:val="24"/>
                <w:szCs w:val="26"/>
              </w:rPr>
              <w:t>ные виды орфограмм. Знакомятся с по</w:t>
            </w:r>
            <w:r w:rsidRPr="00BF2CD2">
              <w:rPr>
                <w:bCs/>
                <w:sz w:val="24"/>
                <w:szCs w:val="26"/>
              </w:rPr>
              <w:softHyphen/>
              <w:t>нятием морф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мы, графически выделяют морфемы в слове.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6.</w:t>
            </w:r>
            <w:r w:rsidR="005F4B08" w:rsidRPr="00BF2CD2">
              <w:rPr>
                <w:sz w:val="24"/>
                <w:szCs w:val="26"/>
              </w:rPr>
              <w:t>/3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Правописание проверяемых безударных гласных в </w:t>
            </w:r>
            <w:proofErr w:type="gramStart"/>
            <w:r w:rsidRPr="00BF2CD2">
              <w:rPr>
                <w:sz w:val="24"/>
                <w:szCs w:val="26"/>
              </w:rPr>
              <w:t>корне слова</w:t>
            </w:r>
            <w:proofErr w:type="gramEnd"/>
            <w:r w:rsidRPr="00BF2CD2">
              <w:rPr>
                <w:sz w:val="24"/>
                <w:szCs w:val="26"/>
              </w:rPr>
              <w:t>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Работа с орфогр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фическим слов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рём.</w:t>
            </w:r>
          </w:p>
        </w:tc>
        <w:tc>
          <w:tcPr>
            <w:tcW w:w="5954" w:type="dxa"/>
          </w:tcPr>
          <w:p w:rsidR="00F00820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Читают текст, определяя ударные и безударные гла</w:t>
            </w:r>
            <w:r w:rsidRPr="00BF2CD2">
              <w:rPr>
                <w:bCs/>
                <w:sz w:val="24"/>
                <w:szCs w:val="26"/>
              </w:rPr>
              <w:t>с</w:t>
            </w:r>
            <w:r w:rsidRPr="00BF2CD2">
              <w:rPr>
                <w:bCs/>
                <w:sz w:val="24"/>
                <w:szCs w:val="26"/>
              </w:rPr>
              <w:t>ные. Усваивают пра</w:t>
            </w:r>
            <w:r w:rsidRPr="00BF2CD2">
              <w:rPr>
                <w:bCs/>
                <w:sz w:val="24"/>
                <w:szCs w:val="26"/>
              </w:rPr>
              <w:softHyphen/>
              <w:t>вило написания безударных гла</w:t>
            </w:r>
            <w:r w:rsidRPr="00BF2CD2">
              <w:rPr>
                <w:bCs/>
                <w:sz w:val="24"/>
                <w:szCs w:val="26"/>
              </w:rPr>
              <w:t>с</w:t>
            </w:r>
            <w:r w:rsidRPr="00BF2CD2">
              <w:rPr>
                <w:bCs/>
                <w:sz w:val="24"/>
                <w:szCs w:val="26"/>
              </w:rPr>
              <w:t xml:space="preserve">ных в </w:t>
            </w:r>
            <w:proofErr w:type="gramStart"/>
            <w:r w:rsidRPr="00BF2CD2">
              <w:rPr>
                <w:bCs/>
                <w:sz w:val="24"/>
                <w:szCs w:val="26"/>
              </w:rPr>
              <w:t>корне слова</w:t>
            </w:r>
            <w:proofErr w:type="gramEnd"/>
            <w:r w:rsidRPr="00BF2CD2">
              <w:rPr>
                <w:bCs/>
                <w:sz w:val="24"/>
                <w:szCs w:val="26"/>
              </w:rPr>
              <w:t>. Выполняют упражне</w:t>
            </w:r>
            <w:r w:rsidRPr="00BF2CD2">
              <w:rPr>
                <w:bCs/>
                <w:sz w:val="24"/>
                <w:szCs w:val="26"/>
              </w:rPr>
              <w:softHyphen/>
              <w:t>ния, отрабат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>вающие данное правило: вставляют пропущенные бу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>вы, про</w:t>
            </w:r>
            <w:r w:rsidRPr="00BF2CD2">
              <w:rPr>
                <w:bCs/>
                <w:sz w:val="24"/>
                <w:szCs w:val="26"/>
              </w:rPr>
              <w:softHyphen/>
              <w:t>ставляя ударение и подбирая проверочные сл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ва. Учатся различать одина</w:t>
            </w:r>
            <w:r w:rsidRPr="00BF2CD2">
              <w:rPr>
                <w:bCs/>
                <w:sz w:val="24"/>
                <w:szCs w:val="26"/>
              </w:rPr>
              <w:softHyphen/>
              <w:t>ково произносимые слова с разным написанием.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7.</w:t>
            </w:r>
            <w:r w:rsidR="005F4B08" w:rsidRPr="00BF2CD2">
              <w:rPr>
                <w:sz w:val="24"/>
                <w:szCs w:val="26"/>
              </w:rPr>
              <w:t>/4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Правописание проверяемых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 xml:space="preserve">гласных в </w:t>
            </w:r>
            <w:proofErr w:type="gramStart"/>
            <w:r w:rsidRPr="00BF2CD2">
              <w:rPr>
                <w:sz w:val="24"/>
                <w:szCs w:val="26"/>
              </w:rPr>
              <w:t>корне слова</w:t>
            </w:r>
            <w:proofErr w:type="gramEnd"/>
            <w:r w:rsidRPr="00BF2CD2">
              <w:rPr>
                <w:sz w:val="24"/>
                <w:szCs w:val="26"/>
              </w:rPr>
              <w:t>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Анализируют слова и распределяют их в группы по способу проверки на</w:t>
            </w:r>
            <w:r w:rsidRPr="00BF2CD2">
              <w:rPr>
                <w:bCs/>
                <w:sz w:val="24"/>
                <w:szCs w:val="26"/>
              </w:rPr>
              <w:softHyphen/>
              <w:t>писания согласных в корне. У</w:t>
            </w:r>
            <w:r w:rsidRPr="00BF2CD2">
              <w:rPr>
                <w:bCs/>
                <w:sz w:val="24"/>
                <w:szCs w:val="26"/>
              </w:rPr>
              <w:t>с</w:t>
            </w:r>
            <w:r w:rsidRPr="00BF2CD2">
              <w:rPr>
                <w:bCs/>
                <w:sz w:val="24"/>
                <w:szCs w:val="26"/>
              </w:rPr>
              <w:t xml:space="preserve">ваивают правило написания проверяемых согласных в </w:t>
            </w:r>
            <w:proofErr w:type="gramStart"/>
            <w:r w:rsidRPr="00BF2CD2">
              <w:rPr>
                <w:bCs/>
                <w:sz w:val="24"/>
                <w:szCs w:val="26"/>
              </w:rPr>
              <w:t>корне слова</w:t>
            </w:r>
            <w:proofErr w:type="gramEnd"/>
            <w:r w:rsidRPr="00BF2CD2">
              <w:rPr>
                <w:bCs/>
                <w:sz w:val="24"/>
                <w:szCs w:val="26"/>
              </w:rPr>
              <w:t>. Выполняют упражнения, отрабатыва</w:t>
            </w:r>
            <w:r w:rsidRPr="00BF2CD2">
              <w:rPr>
                <w:bCs/>
                <w:sz w:val="24"/>
                <w:szCs w:val="26"/>
              </w:rPr>
              <w:t>ю</w:t>
            </w:r>
            <w:r w:rsidRPr="00BF2CD2">
              <w:rPr>
                <w:bCs/>
                <w:sz w:val="24"/>
                <w:szCs w:val="26"/>
              </w:rPr>
              <w:t>щие данное правило. Учатся различать одинаково</w:t>
            </w:r>
            <w:r w:rsidRPr="00BF2CD2">
              <w:rPr>
                <w:sz w:val="24"/>
                <w:szCs w:val="26"/>
              </w:rPr>
              <w:t xml:space="preserve"> </w:t>
            </w:r>
            <w:proofErr w:type="spellStart"/>
            <w:r w:rsidRPr="00BF2CD2">
              <w:rPr>
                <w:sz w:val="24"/>
                <w:szCs w:val="26"/>
              </w:rPr>
              <w:t>пр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зносимые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слова с разным напи</w:t>
            </w:r>
            <w:r w:rsidRPr="00BF2CD2">
              <w:rPr>
                <w:bCs/>
                <w:sz w:val="24"/>
                <w:szCs w:val="26"/>
              </w:rPr>
              <w:softHyphen/>
              <w:t>санием. Участвуют в лингвистической игре, направленной на запоминание правописания словарных слов.</w:t>
            </w:r>
          </w:p>
        </w:tc>
      </w:tr>
      <w:tr w:rsidR="007A7F9B" w:rsidRPr="00BF2CD2" w:rsidTr="00BF2CD2">
        <w:tc>
          <w:tcPr>
            <w:tcW w:w="7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8./5</w:t>
            </w:r>
          </w:p>
        </w:tc>
        <w:tc>
          <w:tcPr>
            <w:tcW w:w="3593" w:type="dxa"/>
            <w:gridSpan w:val="2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Правописание непроизносимых согласных в </w:t>
            </w:r>
            <w:proofErr w:type="gramStart"/>
            <w:r w:rsidRPr="00BF2CD2">
              <w:rPr>
                <w:sz w:val="24"/>
                <w:szCs w:val="26"/>
              </w:rPr>
              <w:t>корне слова</w:t>
            </w:r>
            <w:proofErr w:type="gramEnd"/>
            <w:r w:rsidRPr="00BF2CD2">
              <w:rPr>
                <w:sz w:val="24"/>
                <w:szCs w:val="26"/>
              </w:rPr>
              <w:t>.</w:t>
            </w: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Усваивают правило написания непроизносимых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 xml:space="preserve">гласных в </w:t>
            </w:r>
            <w:proofErr w:type="gramStart"/>
            <w:r w:rsidRPr="00BF2CD2">
              <w:rPr>
                <w:bCs/>
                <w:sz w:val="24"/>
                <w:szCs w:val="26"/>
              </w:rPr>
              <w:t>корне слова</w:t>
            </w:r>
            <w:proofErr w:type="gramEnd"/>
            <w:r w:rsidRPr="00BF2CD2">
              <w:rPr>
                <w:bCs/>
                <w:sz w:val="24"/>
                <w:szCs w:val="26"/>
              </w:rPr>
              <w:t>. Выполняют упражнение, отр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батывающее данное правило. Пишут диктант; выбир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ют заголовок, отражающий содержание.</w:t>
            </w:r>
          </w:p>
        </w:tc>
      </w:tr>
      <w:tr w:rsidR="007A7F9B" w:rsidRPr="00BF2CD2" w:rsidTr="00BF2CD2">
        <w:tc>
          <w:tcPr>
            <w:tcW w:w="7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</w:t>
            </w:r>
          </w:p>
        </w:tc>
        <w:tc>
          <w:tcPr>
            <w:tcW w:w="3593" w:type="dxa"/>
            <w:gridSpan w:val="2"/>
          </w:tcPr>
          <w:p w:rsidR="00C341EE" w:rsidRPr="00BF2CD2" w:rsidRDefault="00C341EE" w:rsidP="00C34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Буквы </w:t>
            </w:r>
            <w:r w:rsidRPr="00BF2CD2">
              <w:rPr>
                <w:i/>
                <w:sz w:val="24"/>
                <w:szCs w:val="26"/>
              </w:rPr>
              <w:t xml:space="preserve">и, у, а </w:t>
            </w:r>
            <w:r w:rsidRPr="00BF2CD2">
              <w:rPr>
                <w:sz w:val="24"/>
                <w:szCs w:val="26"/>
              </w:rPr>
              <w:t>после шипящих.</w:t>
            </w: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Работа со словарём.</w:t>
            </w:r>
          </w:p>
        </w:tc>
        <w:tc>
          <w:tcPr>
            <w:tcW w:w="5954" w:type="dxa"/>
          </w:tcPr>
          <w:p w:rsidR="00C341EE" w:rsidRPr="00BF2CD2" w:rsidRDefault="00C341EE" w:rsidP="00C341EE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Активизируют правило написания букв и, у, а после шипящих. Выпол</w:t>
            </w:r>
            <w:r w:rsidRPr="00BF2CD2">
              <w:rPr>
                <w:bCs/>
                <w:sz w:val="24"/>
                <w:szCs w:val="26"/>
              </w:rPr>
              <w:softHyphen/>
              <w:t>няют упражнения, отрабатывающие данное правило: вставляют пропущен</w:t>
            </w:r>
            <w:r w:rsidRPr="00BF2CD2">
              <w:rPr>
                <w:bCs/>
                <w:sz w:val="24"/>
                <w:szCs w:val="26"/>
              </w:rPr>
              <w:softHyphen/>
              <w:t>ные буквы,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ставляют предложения со словами-исключениями из прави</w:t>
            </w:r>
            <w:r w:rsidRPr="00BF2CD2">
              <w:rPr>
                <w:bCs/>
                <w:sz w:val="24"/>
                <w:szCs w:val="26"/>
              </w:rPr>
              <w:softHyphen/>
              <w:t>ла, работают с орфографическим словарём,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ставляют предложения.</w:t>
            </w:r>
          </w:p>
        </w:tc>
      </w:tr>
      <w:tr w:rsidR="007A7F9B" w:rsidRPr="00BF2CD2" w:rsidTr="00BF2CD2">
        <w:tc>
          <w:tcPr>
            <w:tcW w:w="7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10</w:t>
            </w:r>
          </w:p>
        </w:tc>
        <w:tc>
          <w:tcPr>
            <w:tcW w:w="3593" w:type="dxa"/>
            <w:gridSpan w:val="2"/>
          </w:tcPr>
          <w:p w:rsidR="00C341EE" w:rsidRPr="00BF2CD2" w:rsidRDefault="00C341EE" w:rsidP="00C34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Разделительные </w:t>
            </w:r>
            <w:proofErr w:type="spellStart"/>
            <w:r w:rsidRPr="00BF2CD2">
              <w:rPr>
                <w:sz w:val="24"/>
                <w:szCs w:val="26"/>
              </w:rPr>
              <w:t>ъ</w:t>
            </w:r>
            <w:proofErr w:type="spellEnd"/>
            <w:r w:rsidRPr="00BF2CD2">
              <w:rPr>
                <w:sz w:val="24"/>
                <w:szCs w:val="26"/>
              </w:rPr>
              <w:t xml:space="preserve"> и </w:t>
            </w:r>
            <w:proofErr w:type="spellStart"/>
            <w:r w:rsidRPr="00BF2CD2">
              <w:rPr>
                <w:sz w:val="24"/>
                <w:szCs w:val="26"/>
              </w:rPr>
              <w:t>ь</w:t>
            </w:r>
            <w:proofErr w:type="spellEnd"/>
            <w:r w:rsidRPr="00BF2CD2">
              <w:rPr>
                <w:sz w:val="24"/>
                <w:szCs w:val="26"/>
              </w:rPr>
              <w:t>.</w:t>
            </w: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C341EE" w:rsidRPr="00BF2CD2" w:rsidRDefault="00C341EE" w:rsidP="00C341EE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Активизируют и анализируют правило написания </w:t>
            </w:r>
            <w:proofErr w:type="gramStart"/>
            <w:r w:rsidRPr="00BF2CD2">
              <w:rPr>
                <w:bCs/>
                <w:sz w:val="24"/>
                <w:szCs w:val="26"/>
              </w:rPr>
              <w:t>ра</w:t>
            </w:r>
            <w:r w:rsidRPr="00BF2CD2">
              <w:rPr>
                <w:bCs/>
                <w:sz w:val="24"/>
                <w:szCs w:val="26"/>
              </w:rPr>
              <w:t>з</w:t>
            </w:r>
            <w:r w:rsidRPr="00BF2CD2">
              <w:rPr>
                <w:bCs/>
                <w:sz w:val="24"/>
                <w:szCs w:val="26"/>
              </w:rPr>
              <w:t>делительных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</w:t>
            </w:r>
            <w:proofErr w:type="spellStart"/>
            <w:r w:rsidRPr="00BF2CD2">
              <w:rPr>
                <w:bCs/>
                <w:sz w:val="24"/>
                <w:szCs w:val="26"/>
              </w:rPr>
              <w:t>ъ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и </w:t>
            </w:r>
            <w:proofErr w:type="spellStart"/>
            <w:r w:rsidRPr="00BF2CD2">
              <w:rPr>
                <w:bCs/>
                <w:sz w:val="24"/>
                <w:szCs w:val="26"/>
              </w:rPr>
              <w:t>ь</w:t>
            </w:r>
            <w:proofErr w:type="spellEnd"/>
            <w:r w:rsidRPr="00BF2CD2">
              <w:rPr>
                <w:bCs/>
                <w:sz w:val="24"/>
                <w:szCs w:val="26"/>
              </w:rPr>
              <w:t>. Выполняют упражнения, отрабат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 xml:space="preserve">вающие данное правило: составляют предложения со словами, иллюстрирующими правило, изменяют форму слов так, чтобы появилась орфограмма, пишут диктант и выделяют те случаи, когда </w:t>
            </w:r>
            <w:proofErr w:type="spellStart"/>
            <w:r w:rsidRPr="00BF2CD2">
              <w:rPr>
                <w:bCs/>
                <w:sz w:val="24"/>
                <w:szCs w:val="26"/>
              </w:rPr>
              <w:t>ь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не является раздел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тельным знаком.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11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Раздельное написание предл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гов с другими словами.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C341EE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Активизируют правило раздельного написания предл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гов с другими сло</w:t>
            </w:r>
            <w:r w:rsidRPr="00BF2CD2">
              <w:rPr>
                <w:bCs/>
                <w:sz w:val="24"/>
                <w:szCs w:val="26"/>
              </w:rPr>
              <w:softHyphen/>
              <w:t>вами. Выполняют упражнения, з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крепляющие данное правило. Списывают текст, выд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ляя орфограммы-буквы и орфограммы-пробелы. Зап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 xml:space="preserve">минают </w:t>
            </w:r>
            <w:proofErr w:type="gramStart"/>
            <w:r w:rsidRPr="00BF2CD2">
              <w:rPr>
                <w:bCs/>
                <w:sz w:val="24"/>
                <w:szCs w:val="26"/>
              </w:rPr>
              <w:t>предлоги, пишущиеся через дефис и составл</w:t>
            </w:r>
            <w:r w:rsidRPr="00BF2CD2">
              <w:rPr>
                <w:bCs/>
                <w:sz w:val="24"/>
                <w:szCs w:val="26"/>
              </w:rPr>
              <w:t>я</w:t>
            </w:r>
            <w:r w:rsidRPr="00BF2CD2">
              <w:rPr>
                <w:bCs/>
                <w:sz w:val="24"/>
                <w:szCs w:val="26"/>
              </w:rPr>
              <w:t>ют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с ними предложения. Ра</w:t>
            </w:r>
            <w:r w:rsidRPr="00BF2CD2">
              <w:rPr>
                <w:bCs/>
                <w:sz w:val="24"/>
                <w:szCs w:val="26"/>
              </w:rPr>
              <w:softHyphen/>
              <w:t>ботают с иллюстрацией, описывают происходящее на ней.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12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Диктант.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самооценке. Способность осуществлять самоконтроль. Правильно писать слова с изученными орфограммами.</w:t>
            </w:r>
          </w:p>
        </w:tc>
      </w:tr>
      <w:tr w:rsidR="007A7F9B" w:rsidRPr="00BF2CD2" w:rsidTr="00BF2CD2">
        <w:tc>
          <w:tcPr>
            <w:tcW w:w="7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13/10</w:t>
            </w:r>
          </w:p>
        </w:tc>
        <w:tc>
          <w:tcPr>
            <w:tcW w:w="3593" w:type="dxa"/>
            <w:gridSpan w:val="2"/>
          </w:tcPr>
          <w:p w:rsidR="00C341EE" w:rsidRPr="00BF2CD2" w:rsidRDefault="00C341EE" w:rsidP="00C34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Что мы знаем о тексте. Об</w:t>
            </w:r>
            <w:r w:rsidRPr="00BF2CD2">
              <w:rPr>
                <w:sz w:val="24"/>
                <w:szCs w:val="26"/>
              </w:rPr>
              <w:t>у</w:t>
            </w:r>
            <w:r w:rsidRPr="00BF2CD2">
              <w:rPr>
                <w:sz w:val="24"/>
                <w:szCs w:val="26"/>
              </w:rPr>
              <w:t xml:space="preserve">чающее изложение (по </w:t>
            </w:r>
            <w:proofErr w:type="spellStart"/>
            <w:r w:rsidRPr="00BF2CD2">
              <w:rPr>
                <w:sz w:val="24"/>
                <w:szCs w:val="26"/>
              </w:rPr>
              <w:t>Г.Скребицкому</w:t>
            </w:r>
            <w:proofErr w:type="spellEnd"/>
            <w:r w:rsidRPr="00BF2CD2">
              <w:rPr>
                <w:sz w:val="24"/>
                <w:szCs w:val="26"/>
              </w:rPr>
              <w:t>)</w:t>
            </w:r>
            <w:proofErr w:type="gramStart"/>
            <w:r w:rsidRPr="00BF2CD2">
              <w:rPr>
                <w:sz w:val="24"/>
                <w:szCs w:val="26"/>
              </w:rPr>
              <w:t>.</w:t>
            </w:r>
            <w:proofErr w:type="gramEnd"/>
            <w:r w:rsidRPr="00BF2CD2">
              <w:rPr>
                <w:sz w:val="24"/>
                <w:szCs w:val="26"/>
              </w:rPr>
              <w:t xml:space="preserve"> (</w:t>
            </w:r>
            <w:proofErr w:type="gramStart"/>
            <w:r w:rsidRPr="00BF2CD2">
              <w:rPr>
                <w:sz w:val="24"/>
                <w:szCs w:val="26"/>
              </w:rPr>
              <w:t>у</w:t>
            </w:r>
            <w:proofErr w:type="gramEnd"/>
            <w:r w:rsidRPr="00BF2CD2">
              <w:rPr>
                <w:sz w:val="24"/>
                <w:szCs w:val="26"/>
              </w:rPr>
              <w:t>пр.70)</w:t>
            </w: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C341EE" w:rsidRPr="00BF2CD2" w:rsidRDefault="00C341EE" w:rsidP="00C341EE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признаки текста.</w:t>
            </w:r>
          </w:p>
          <w:p w:rsidR="00C341EE" w:rsidRPr="00BF2CD2" w:rsidRDefault="00C341EE" w:rsidP="00C341EE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Выполняют упражнения, направленные на анализ те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>стов с точки зрения смысловой цельности. Пишут и</w:t>
            </w:r>
            <w:r w:rsidRPr="00BF2CD2">
              <w:rPr>
                <w:bCs/>
                <w:sz w:val="24"/>
                <w:szCs w:val="26"/>
              </w:rPr>
              <w:t>з</w:t>
            </w:r>
            <w:r w:rsidRPr="00BF2CD2">
              <w:rPr>
                <w:bCs/>
                <w:sz w:val="24"/>
                <w:szCs w:val="26"/>
              </w:rPr>
              <w:t>ложение по тексту при помощи плана.</w:t>
            </w:r>
          </w:p>
        </w:tc>
      </w:tr>
      <w:tr w:rsidR="007A7F9B" w:rsidRPr="00BF2CD2" w:rsidTr="00BF2CD2">
        <w:tc>
          <w:tcPr>
            <w:tcW w:w="7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</w:t>
            </w:r>
          </w:p>
        </w:tc>
        <w:tc>
          <w:tcPr>
            <w:tcW w:w="3593" w:type="dxa"/>
            <w:gridSpan w:val="2"/>
          </w:tcPr>
          <w:p w:rsidR="00C341EE" w:rsidRPr="00BF2CD2" w:rsidRDefault="00C341EE" w:rsidP="00C34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Части речи. Глагол. Анализ 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ложения</w:t>
            </w: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C341EE" w:rsidRPr="00BF2CD2" w:rsidRDefault="00C341EE" w:rsidP="00C341E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C341EE" w:rsidRPr="00BF2CD2" w:rsidRDefault="00C341EE" w:rsidP="00C341EE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С помощью вопросов и заданий распознают самосто</w:t>
            </w:r>
            <w:r w:rsidRPr="00BF2CD2">
              <w:rPr>
                <w:bCs/>
                <w:sz w:val="24"/>
                <w:szCs w:val="26"/>
              </w:rPr>
              <w:t>я</w:t>
            </w:r>
            <w:r w:rsidRPr="00BF2CD2">
              <w:rPr>
                <w:bCs/>
                <w:sz w:val="24"/>
                <w:szCs w:val="26"/>
              </w:rPr>
              <w:t>тельные части речи.</w:t>
            </w:r>
          </w:p>
          <w:p w:rsidR="00C341EE" w:rsidRPr="00BF2CD2" w:rsidRDefault="00C341EE" w:rsidP="00C341EE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Характеризуют слова с точки зрения их принадлежн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сти к той или иной части речи. Знакомятся со всеми частями речи. Читают рассказ и выписы</w:t>
            </w:r>
            <w:r w:rsidRPr="00BF2CD2">
              <w:rPr>
                <w:bCs/>
                <w:sz w:val="24"/>
                <w:szCs w:val="26"/>
              </w:rPr>
              <w:softHyphen/>
              <w:t xml:space="preserve">вают наречия и </w:t>
            </w:r>
            <w:r w:rsidRPr="00BF2CD2">
              <w:rPr>
                <w:bCs/>
                <w:sz w:val="24"/>
                <w:szCs w:val="26"/>
              </w:rPr>
              <w:lastRenderedPageBreak/>
              <w:t>относящиеся к ним слова, попутно знакомясь с призн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ка</w:t>
            </w:r>
            <w:r w:rsidRPr="00BF2CD2">
              <w:rPr>
                <w:bCs/>
                <w:sz w:val="24"/>
                <w:szCs w:val="26"/>
              </w:rPr>
              <w:softHyphen/>
              <w:t>ми этой части речи. Участвуют в игре, применяя уже известные приёмы слушания. Списывают текст, пре</w:t>
            </w:r>
            <w:r w:rsidRPr="00BF2CD2">
              <w:rPr>
                <w:bCs/>
                <w:sz w:val="24"/>
                <w:szCs w:val="26"/>
              </w:rPr>
              <w:t>д</w:t>
            </w:r>
            <w:r w:rsidRPr="00BF2CD2">
              <w:rPr>
                <w:bCs/>
                <w:sz w:val="24"/>
                <w:szCs w:val="26"/>
              </w:rPr>
              <w:t>варительно разбив его на абзацы, опреде</w:t>
            </w:r>
            <w:r w:rsidRPr="00BF2CD2">
              <w:rPr>
                <w:bCs/>
                <w:sz w:val="24"/>
                <w:szCs w:val="26"/>
              </w:rPr>
              <w:softHyphen/>
              <w:t>ляют главные члены в одном из предложений. Пишут сочинение.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15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i/>
                <w:sz w:val="24"/>
                <w:szCs w:val="26"/>
              </w:rPr>
              <w:t>-</w:t>
            </w:r>
            <w:proofErr w:type="spellStart"/>
            <w:r w:rsidRPr="00BF2CD2">
              <w:rPr>
                <w:i/>
                <w:sz w:val="24"/>
                <w:szCs w:val="26"/>
              </w:rPr>
              <w:t>Тся</w:t>
            </w:r>
            <w:proofErr w:type="spellEnd"/>
            <w:r w:rsidRPr="00BF2CD2">
              <w:rPr>
                <w:i/>
                <w:sz w:val="24"/>
                <w:szCs w:val="26"/>
              </w:rPr>
              <w:t xml:space="preserve"> и </w:t>
            </w:r>
            <w:proofErr w:type="gramStart"/>
            <w:r w:rsidRPr="00BF2CD2">
              <w:rPr>
                <w:i/>
                <w:sz w:val="24"/>
                <w:szCs w:val="26"/>
              </w:rPr>
              <w:t>–</w:t>
            </w:r>
            <w:proofErr w:type="spellStart"/>
            <w:r w:rsidRPr="00BF2CD2">
              <w:rPr>
                <w:i/>
                <w:sz w:val="24"/>
                <w:szCs w:val="26"/>
              </w:rPr>
              <w:t>т</w:t>
            </w:r>
            <w:proofErr w:type="gramEnd"/>
            <w:r w:rsidRPr="00BF2CD2">
              <w:rPr>
                <w:i/>
                <w:sz w:val="24"/>
                <w:szCs w:val="26"/>
              </w:rPr>
              <w:t>ься</w:t>
            </w:r>
            <w:proofErr w:type="spell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 xml:space="preserve">в глаголах. 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Работа с послов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цами</w:t>
            </w: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Активизируют правило написания </w:t>
            </w:r>
            <w:proofErr w:type="gramStart"/>
            <w:r w:rsidRPr="00BF2CD2">
              <w:rPr>
                <w:bCs/>
                <w:sz w:val="24"/>
                <w:szCs w:val="26"/>
              </w:rPr>
              <w:t>-</w:t>
            </w:r>
            <w:proofErr w:type="spellStart"/>
            <w:r w:rsidRPr="00BF2CD2">
              <w:rPr>
                <w:bCs/>
                <w:sz w:val="24"/>
                <w:szCs w:val="26"/>
              </w:rPr>
              <w:t>т</w:t>
            </w:r>
            <w:proofErr w:type="gramEnd"/>
            <w:r w:rsidRPr="00BF2CD2">
              <w:rPr>
                <w:bCs/>
                <w:sz w:val="24"/>
                <w:szCs w:val="26"/>
              </w:rPr>
              <w:t>ся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и -</w:t>
            </w:r>
            <w:proofErr w:type="spellStart"/>
            <w:r w:rsidRPr="00BF2CD2">
              <w:rPr>
                <w:bCs/>
                <w:sz w:val="24"/>
                <w:szCs w:val="26"/>
              </w:rPr>
              <w:t>ться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в глаг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лах. Выполняют упражнения, руководствуясь прав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лом.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16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Личные окончания глаголов.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Активизируют знания о личных окончаниях глаголов при помощи табли</w:t>
            </w:r>
            <w:r w:rsidRPr="00BF2CD2">
              <w:rPr>
                <w:bCs/>
                <w:sz w:val="24"/>
                <w:szCs w:val="26"/>
              </w:rPr>
              <w:softHyphen/>
              <w:t>цы. Выделяют окончания глаголов в текстах упражнений. Составляют пред</w:t>
            </w:r>
            <w:r w:rsidRPr="00BF2CD2">
              <w:rPr>
                <w:bCs/>
                <w:sz w:val="24"/>
                <w:szCs w:val="26"/>
              </w:rPr>
              <w:softHyphen/>
              <w:t>ложения с гл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голами. Определяют написание не с глаголами.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17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Тема текста.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Создание собс</w:t>
            </w:r>
            <w:r w:rsidRPr="00BF2CD2">
              <w:rPr>
                <w:sz w:val="24"/>
                <w:szCs w:val="26"/>
              </w:rPr>
              <w:t>т</w:t>
            </w:r>
            <w:r w:rsidRPr="00BF2CD2">
              <w:rPr>
                <w:sz w:val="24"/>
                <w:szCs w:val="26"/>
              </w:rPr>
              <w:t>венных текстов</w:t>
            </w: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Анализируют темы сочинений. Подбирают заголовок к приведённому в упражнении сочинению ученика, ан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лизируют само сочинение. Перера</w:t>
            </w:r>
            <w:r w:rsidRPr="00BF2CD2">
              <w:rPr>
                <w:bCs/>
                <w:sz w:val="24"/>
                <w:szCs w:val="26"/>
              </w:rPr>
              <w:softHyphen/>
              <w:t>батывают сочинение и записывают исправленный вариант.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18/15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Имя существительное.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морфологические признаки имени сущ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ствительного. Опре</w:t>
            </w:r>
            <w:r w:rsidRPr="00BF2CD2">
              <w:rPr>
                <w:bCs/>
                <w:sz w:val="24"/>
                <w:szCs w:val="26"/>
              </w:rPr>
              <w:softHyphen/>
              <w:t>деляют род, число, склонение, п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деж имён существительных. Активизи</w:t>
            </w:r>
            <w:r w:rsidRPr="00BF2CD2">
              <w:rPr>
                <w:bCs/>
                <w:sz w:val="24"/>
                <w:szCs w:val="26"/>
              </w:rPr>
              <w:softHyphen/>
              <w:t xml:space="preserve">руют правило написания </w:t>
            </w:r>
            <w:proofErr w:type="spellStart"/>
            <w:r w:rsidRPr="00BF2CD2">
              <w:rPr>
                <w:bCs/>
                <w:sz w:val="24"/>
                <w:szCs w:val="26"/>
              </w:rPr>
              <w:t>ь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на конце имён существительных. Анал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зируют таблицы. Выделяют окончания в именах сущ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ствительных.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19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Имя прилагательное.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морфологические признаки имени прил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гательного. Состав</w:t>
            </w:r>
            <w:r w:rsidRPr="00BF2CD2">
              <w:rPr>
                <w:bCs/>
                <w:sz w:val="24"/>
                <w:szCs w:val="26"/>
              </w:rPr>
              <w:softHyphen/>
              <w:t>ляют предложения с именами пр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лагательными. Согласуют имена прила</w:t>
            </w:r>
            <w:r w:rsidRPr="00BF2CD2">
              <w:rPr>
                <w:bCs/>
                <w:sz w:val="24"/>
                <w:szCs w:val="26"/>
              </w:rPr>
              <w:softHyphen/>
              <w:t>гательные с именами существительными. Выделяют окончания в именах прилагательных, определяют их род, число, п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деж. Устно или письменно описывают картину. Пишут диктант.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20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Сочинение по картине. </w:t>
            </w:r>
            <w:proofErr w:type="gramStart"/>
            <w:r w:rsidRPr="00BF2CD2">
              <w:rPr>
                <w:sz w:val="24"/>
                <w:szCs w:val="26"/>
              </w:rPr>
              <w:t>Опис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ние картины (А.Пластов.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«Л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том»)</w:t>
            </w:r>
            <w:proofErr w:type="gramEnd"/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устной или письменной форме. Сп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собность преобразовывать визуальную информацию в текстовую; способность адекватно выражать свое о</w:t>
            </w:r>
            <w:r w:rsidRPr="00BF2CD2">
              <w:rPr>
                <w:sz w:val="24"/>
                <w:szCs w:val="26"/>
              </w:rPr>
              <w:t>т</w:t>
            </w:r>
            <w:r w:rsidRPr="00BF2CD2">
              <w:rPr>
                <w:sz w:val="24"/>
                <w:szCs w:val="26"/>
              </w:rPr>
              <w:lastRenderedPageBreak/>
              <w:t xml:space="preserve">ношение к </w:t>
            </w:r>
            <w:proofErr w:type="gramStart"/>
            <w:r w:rsidRPr="00BF2CD2">
              <w:rPr>
                <w:sz w:val="24"/>
                <w:szCs w:val="26"/>
              </w:rPr>
              <w:t>изображенному</w:t>
            </w:r>
            <w:proofErr w:type="gramEnd"/>
            <w:r w:rsidRPr="00BF2CD2">
              <w:rPr>
                <w:sz w:val="24"/>
                <w:szCs w:val="26"/>
              </w:rPr>
              <w:t xml:space="preserve"> на картине: создавать ус</w:t>
            </w:r>
            <w:r w:rsidRPr="00BF2CD2">
              <w:rPr>
                <w:sz w:val="24"/>
                <w:szCs w:val="26"/>
              </w:rPr>
              <w:t>т</w:t>
            </w:r>
            <w:r w:rsidRPr="00BF2CD2">
              <w:rPr>
                <w:sz w:val="24"/>
                <w:szCs w:val="26"/>
              </w:rPr>
              <w:t>ный или письменный текст, соблюдая нормы его п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 xml:space="preserve">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 </w:t>
            </w:r>
            <w:proofErr w:type="gramStart"/>
            <w:r w:rsidRPr="00BF2CD2">
              <w:rPr>
                <w:sz w:val="24"/>
                <w:szCs w:val="26"/>
              </w:rPr>
              <w:t>Знать структуру текста типа повествование; знать об использовании прилагательных при описании изобр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женного на жанровой картине; описывать изображе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ное на жанровой картине в устной или письменной форме.</w:t>
            </w:r>
            <w:proofErr w:type="gramEnd"/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21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Местоимение. Анализ сочин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ния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BD704B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морфологические признаки местоимения. Указывают лицо, падеж и число местоимений, прив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дённых в упражнениях. Читают и пере</w:t>
            </w:r>
            <w:r w:rsidRPr="00BF2CD2">
              <w:rPr>
                <w:bCs/>
                <w:sz w:val="24"/>
                <w:szCs w:val="26"/>
              </w:rPr>
              <w:softHyphen/>
              <w:t>сказывают текст, выписывают из него местоимения.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22</w:t>
            </w:r>
            <w:r w:rsidR="005F4B08" w:rsidRPr="00BF2CD2">
              <w:rPr>
                <w:sz w:val="24"/>
                <w:szCs w:val="26"/>
              </w:rPr>
              <w:t>/19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Основная мысль текста.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Осознание и определение (называние) своих эмоций; 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письменной форме. Оценивать чужую письменную речь; высказывать и обосновывать свою точку зрения; владеть приемами отбора и систематиз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ции материала на заданную тему; создавать письме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ный текст, соблюдать нормы его построения, свободно, правильно излагая свои мысли: соблюдать в процессе создания текста основные нормы русского литерату</w:t>
            </w:r>
            <w:r w:rsidRPr="00BF2CD2">
              <w:rPr>
                <w:sz w:val="24"/>
                <w:szCs w:val="26"/>
              </w:rPr>
              <w:t>р</w:t>
            </w:r>
            <w:r w:rsidRPr="00BF2CD2">
              <w:rPr>
                <w:sz w:val="24"/>
                <w:szCs w:val="26"/>
              </w:rPr>
              <w:t xml:space="preserve">ного языка и правила правописания. </w:t>
            </w:r>
            <w:proofErr w:type="gramStart"/>
            <w:r w:rsidRPr="00BF2CD2">
              <w:rPr>
                <w:sz w:val="24"/>
                <w:szCs w:val="26"/>
              </w:rPr>
              <w:t>Знать о теме и о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новной мысли текста; о способах выражения основной мысли текста; определять тему и основную мысль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ста; находить в тексте предложения, в которых выр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жена основная мысль; редактировать предлагаемую заметку повествовательного характера с точки зрения выражения в ней основной мысли; писать сочинение повествовательного характера на заданную тему (ра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сказ об одном из летних дней);</w:t>
            </w:r>
            <w:proofErr w:type="gramEnd"/>
            <w:r w:rsidRPr="00BF2CD2">
              <w:rPr>
                <w:sz w:val="24"/>
                <w:szCs w:val="26"/>
              </w:rPr>
              <w:t xml:space="preserve"> правильно отвечать на контрольные вопросы, выполнять контрольные зад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lastRenderedPageBreak/>
              <w:t>ния.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23</w:t>
            </w:r>
            <w:r w:rsidR="005F4B08" w:rsidRPr="00BF2CD2">
              <w:rPr>
                <w:sz w:val="24"/>
                <w:szCs w:val="26"/>
              </w:rPr>
              <w:t>/20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Контрольный диктант с грамм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тическим заданием.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самооценке. Способность осуществлять самоконтроль. Правильно писать слова с изученными орфограммами; определять слово как часть речи; 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полнять разбор слова по составу (без выделения осн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вы).</w:t>
            </w:r>
          </w:p>
        </w:tc>
      </w:tr>
      <w:tr w:rsidR="007A7F9B" w:rsidRPr="00BF2CD2" w:rsidTr="007A7F9B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412" w:type="dxa"/>
            <w:gridSpan w:val="6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>Синтаксис. Пунктуация. Культура речи. (23 ч.+7 ч.)</w:t>
            </w: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24/1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Синтаксис. Пунктуация. Анализ диктанта.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Презентация по т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ме</w:t>
            </w: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Овладевают основными понятиями синтаксиса. Анал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зируют тексты с точки зрения их смысла и связи слов в предложении и предложений в тексте.</w:t>
            </w:r>
          </w:p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Овладевают знаниями о пунктуации как разделе науки о языке. Осознают значение знаков препинания для понимания текста.</w:t>
            </w:r>
          </w:p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Анализируют тексты с точки зрения роли в них знаков препинания. Списывают тексты.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25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Словосочетание.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Работа с таблицей</w:t>
            </w: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словосочетания в составе предложения, определяют главное и зависимое слова в словосочет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нии. Обозначают смысловые связи между главными и зависимыми словами в словосочетании. Пишут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>тант. Рабо</w:t>
            </w:r>
            <w:r w:rsidRPr="00BF2CD2">
              <w:rPr>
                <w:bCs/>
                <w:sz w:val="24"/>
                <w:szCs w:val="26"/>
              </w:rPr>
              <w:softHyphen/>
              <w:t>тают с иллюстрацией — составляют слов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сочетания, соответствующие теме рисунка.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26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Разбор словосочетания.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Характеризуют словосочетания по морфологическим признакам главного слова и средствам грамматической связи (выделяют окончание и/или пред</w:t>
            </w:r>
            <w:r w:rsidRPr="00BF2CD2">
              <w:rPr>
                <w:bCs/>
                <w:sz w:val="24"/>
                <w:szCs w:val="26"/>
              </w:rPr>
              <w:softHyphen/>
              <w:t>лог). Выполн</w:t>
            </w:r>
            <w:r w:rsidRPr="00BF2CD2">
              <w:rPr>
                <w:bCs/>
                <w:sz w:val="24"/>
                <w:szCs w:val="26"/>
              </w:rPr>
              <w:t>я</w:t>
            </w:r>
            <w:r w:rsidRPr="00BF2CD2">
              <w:rPr>
                <w:bCs/>
                <w:sz w:val="24"/>
                <w:szCs w:val="26"/>
              </w:rPr>
              <w:t>ют разборы словосочетаний.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27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Предложение.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BD704B" w:rsidP="00F00820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границы предложений и способы их пер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дачи в устной и письменной речи. Анализируют инт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национные конструкции. Определяют главные члены в предложении. Пишут сжатое изложение по тексту.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28</w:t>
            </w:r>
            <w:r w:rsidR="005F4B08" w:rsidRPr="00BF2CD2">
              <w:rPr>
                <w:sz w:val="24"/>
                <w:szCs w:val="26"/>
              </w:rPr>
              <w:t>/5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Сжатое изложение (В.Катаев).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  <w:r w:rsidRPr="00BF2CD2">
              <w:rPr>
                <w:sz w:val="24"/>
                <w:szCs w:val="26"/>
              </w:rPr>
              <w:t xml:space="preserve"> Воспрои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водить прочитанный художественный те</w:t>
            </w:r>
            <w:proofErr w:type="gramStart"/>
            <w:r w:rsidRPr="00BF2CD2">
              <w:rPr>
                <w:sz w:val="24"/>
                <w:szCs w:val="26"/>
              </w:rPr>
              <w:t>кст в сж</w:t>
            </w:r>
            <w:proofErr w:type="gramEnd"/>
            <w:r w:rsidRPr="00BF2CD2">
              <w:rPr>
                <w:sz w:val="24"/>
                <w:szCs w:val="26"/>
              </w:rPr>
              <w:t>атом виде в письменной форме; способность сохранять л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гичность, связность, соответствие теме при воспрои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ведении текста в свернутой форме; соблюдать в пр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цессе создания текста основные нормы русского лит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lastRenderedPageBreak/>
              <w:t>ратурного языка и правила правописания. Знать при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мы сжатия текста; формулировать основную мысль текста; озаглавливать текст; отбирать в исходном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сте основное; производить исключение и обобщение; строить сжатый текст; писать сжатое изложение и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ходного текста.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29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Виды предложений по цели 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сказывания. Анализ изложения.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виды предложений по цели высказывания. Характеризуют смысловые и интонационные особе</w:t>
            </w:r>
            <w:r w:rsidRPr="00BF2CD2">
              <w:rPr>
                <w:bCs/>
                <w:sz w:val="24"/>
                <w:szCs w:val="26"/>
              </w:rPr>
              <w:t>н</w:t>
            </w:r>
            <w:r w:rsidRPr="00BF2CD2">
              <w:rPr>
                <w:bCs/>
                <w:sz w:val="24"/>
                <w:szCs w:val="26"/>
              </w:rPr>
              <w:t>ности повествовательных, вопроси</w:t>
            </w:r>
            <w:r w:rsidRPr="00BF2CD2">
              <w:rPr>
                <w:bCs/>
                <w:sz w:val="24"/>
                <w:szCs w:val="26"/>
              </w:rPr>
              <w:softHyphen/>
              <w:t>тельных, побуд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тельных предложений. Пишут диктант. Моделируют ин</w:t>
            </w:r>
            <w:r w:rsidRPr="00BF2CD2">
              <w:rPr>
                <w:bCs/>
                <w:sz w:val="24"/>
                <w:szCs w:val="26"/>
              </w:rPr>
              <w:softHyphen/>
              <w:t>тонационную окраску различных по цели высказ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>вания предложений. Об</w:t>
            </w:r>
            <w:r w:rsidRPr="00BF2CD2">
              <w:rPr>
                <w:bCs/>
                <w:sz w:val="24"/>
                <w:szCs w:val="26"/>
              </w:rPr>
              <w:softHyphen/>
              <w:t>ращаются к знаниям, получе</w:t>
            </w:r>
            <w:r w:rsidRPr="00BF2CD2">
              <w:rPr>
                <w:bCs/>
                <w:sz w:val="24"/>
                <w:szCs w:val="26"/>
              </w:rPr>
              <w:t>н</w:t>
            </w:r>
            <w:r w:rsidRPr="00BF2CD2">
              <w:rPr>
                <w:bCs/>
                <w:sz w:val="24"/>
                <w:szCs w:val="26"/>
              </w:rPr>
              <w:t>ным на уроках литературы: определяют принадле</w:t>
            </w:r>
            <w:r w:rsidRPr="00BF2CD2">
              <w:rPr>
                <w:bCs/>
                <w:sz w:val="24"/>
                <w:szCs w:val="26"/>
              </w:rPr>
              <w:t>ж</w:t>
            </w:r>
            <w:r w:rsidRPr="00BF2CD2">
              <w:rPr>
                <w:bCs/>
                <w:sz w:val="24"/>
                <w:szCs w:val="26"/>
              </w:rPr>
              <w:t>ность цитат к тем или иным произведениям А. С. Пу</w:t>
            </w:r>
            <w:r w:rsidRPr="00BF2CD2">
              <w:rPr>
                <w:bCs/>
                <w:sz w:val="24"/>
                <w:szCs w:val="26"/>
              </w:rPr>
              <w:t>ш</w:t>
            </w:r>
            <w:r w:rsidRPr="00BF2CD2">
              <w:rPr>
                <w:bCs/>
                <w:sz w:val="24"/>
                <w:szCs w:val="26"/>
              </w:rPr>
              <w:t>кина.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30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Восклицательные предложения.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виды предложений по эмоциональной о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>раске (восклицатель</w:t>
            </w:r>
            <w:r w:rsidRPr="00BF2CD2">
              <w:rPr>
                <w:bCs/>
                <w:sz w:val="24"/>
                <w:szCs w:val="26"/>
              </w:rPr>
              <w:softHyphen/>
              <w:t>ные и невосклицательные). Соо</w:t>
            </w:r>
            <w:r w:rsidRPr="00BF2CD2">
              <w:rPr>
                <w:bCs/>
                <w:sz w:val="24"/>
                <w:szCs w:val="26"/>
              </w:rPr>
              <w:t>т</w:t>
            </w:r>
            <w:r w:rsidRPr="00BF2CD2">
              <w:rPr>
                <w:bCs/>
                <w:sz w:val="24"/>
                <w:szCs w:val="26"/>
              </w:rPr>
              <w:t>носят эмоциональную окраску предложе</w:t>
            </w:r>
            <w:r w:rsidRPr="00BF2CD2">
              <w:rPr>
                <w:bCs/>
                <w:sz w:val="24"/>
                <w:szCs w:val="26"/>
              </w:rPr>
              <w:softHyphen/>
              <w:t>ния и цель в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>сказывания. Работают в парах. Пишут сочинение и г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товят устный отзыв о сочинении товарища.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31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Устный анализ тем сочинений. Сочинение на тему по выбору. Устный отзыв о сочинении.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при создании текста соч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нения в письменной форме. Создавать письменный текст, соблюдая нормы его построения, свободно, пр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вильно излагая свои мысли; соблюдать в процессе со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дания текста основные нормы русского литературного языка и правила правописания; оценивать чужую письменную речь; высказывать и обосновывать свою точку зрения. Знать о теме сочинения (широкой и у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кой); об основной мысли, стиле сочинения (разгово</w:t>
            </w:r>
            <w:r w:rsidRPr="00BF2CD2">
              <w:rPr>
                <w:sz w:val="24"/>
                <w:szCs w:val="26"/>
              </w:rPr>
              <w:t>р</w:t>
            </w:r>
            <w:r w:rsidRPr="00BF2CD2">
              <w:rPr>
                <w:sz w:val="24"/>
                <w:szCs w:val="26"/>
              </w:rPr>
              <w:t xml:space="preserve">ный, рассказ о памятном дне в школе, об уроке); о </w:t>
            </w:r>
            <w:proofErr w:type="spellStart"/>
            <w:r w:rsidRPr="00BF2CD2">
              <w:rPr>
                <w:sz w:val="24"/>
                <w:szCs w:val="26"/>
              </w:rPr>
              <w:t>том</w:t>
            </w:r>
            <w:proofErr w:type="gramStart"/>
            <w:r w:rsidRPr="00BF2CD2">
              <w:rPr>
                <w:sz w:val="24"/>
                <w:szCs w:val="26"/>
              </w:rPr>
              <w:t>,к</w:t>
            </w:r>
            <w:proofErr w:type="gramEnd"/>
            <w:r w:rsidRPr="00BF2CD2">
              <w:rPr>
                <w:sz w:val="24"/>
                <w:szCs w:val="26"/>
              </w:rPr>
              <w:t>ак</w:t>
            </w:r>
            <w:proofErr w:type="spellEnd"/>
            <w:r w:rsidRPr="00BF2CD2">
              <w:rPr>
                <w:sz w:val="24"/>
                <w:szCs w:val="26"/>
              </w:rPr>
              <w:t xml:space="preserve"> составлять отзыв; распознавать широкую и у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кую темы, основную мысль, стиль сочинения; писать сочинение на выбранную тему; составлять устный о</w:t>
            </w:r>
            <w:r w:rsidRPr="00BF2CD2">
              <w:rPr>
                <w:sz w:val="24"/>
                <w:szCs w:val="26"/>
              </w:rPr>
              <w:t>т</w:t>
            </w:r>
            <w:r w:rsidRPr="00BF2CD2">
              <w:rPr>
                <w:sz w:val="24"/>
                <w:szCs w:val="26"/>
              </w:rPr>
              <w:lastRenderedPageBreak/>
              <w:t>зыв на сочинение товарища, используя памятку.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32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Члены предложения. Главные члены предложения. Подлеж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 xml:space="preserve">щее. 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F2CD2" w:rsidP="00BD704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Таблица по теме</w:t>
            </w: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Опознают главные и второстепенные члены предлож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ния. Выделяют основы в предложениях.</w:t>
            </w:r>
          </w:p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признаки, способы выражения подлеж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щего, его связь со сказуемым.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33/10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Сказуемое.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F2CD2" w:rsidP="00BD704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Таблица по теме</w:t>
            </w: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Определяют виды сказуемого и способы его выраж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ния. Пишут мини-сочинение, используя глаголы-сказуемые. Описывают действия человека при помощи глаголов-сказуемых.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34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Тире между подлежащим и ск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зуемым.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Распознают опознавательный признак употребления тире как знака разделения между главными членами: выражение подлежащего и сказуемого существител</w:t>
            </w:r>
            <w:r w:rsidRPr="00BF2CD2">
              <w:rPr>
                <w:sz w:val="24"/>
                <w:szCs w:val="26"/>
              </w:rPr>
              <w:t>ь</w:t>
            </w:r>
            <w:r w:rsidRPr="00BF2CD2">
              <w:rPr>
                <w:sz w:val="24"/>
                <w:szCs w:val="26"/>
              </w:rPr>
              <w:t>ными в именительном падеже. Отрабатывают в упра</w:t>
            </w:r>
            <w:r w:rsidRPr="00BF2CD2">
              <w:rPr>
                <w:sz w:val="24"/>
                <w:szCs w:val="26"/>
              </w:rPr>
              <w:t>ж</w:t>
            </w:r>
            <w:r w:rsidRPr="00BF2CD2">
              <w:rPr>
                <w:sz w:val="24"/>
                <w:szCs w:val="26"/>
              </w:rPr>
              <w:t>нениях навыки определения главных членов предл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жения.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35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Нераспространенные и распр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страненные предложения. Вт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ростепенные члены предлож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ния.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Различают распространённые и нераспространённые предложения. Состав</w:t>
            </w:r>
            <w:r w:rsidRPr="00BF2CD2">
              <w:rPr>
                <w:bCs/>
                <w:sz w:val="24"/>
                <w:szCs w:val="26"/>
              </w:rPr>
              <w:softHyphen/>
              <w:t>ляют нераспространённые пре</w:t>
            </w:r>
            <w:r w:rsidRPr="00BF2CD2">
              <w:rPr>
                <w:bCs/>
                <w:sz w:val="24"/>
                <w:szCs w:val="26"/>
              </w:rPr>
              <w:t>д</w:t>
            </w:r>
            <w:r w:rsidRPr="00BF2CD2">
              <w:rPr>
                <w:bCs/>
                <w:sz w:val="24"/>
                <w:szCs w:val="26"/>
              </w:rPr>
              <w:t xml:space="preserve">ложения и распространяют их однородными </w:t>
            </w:r>
            <w:proofErr w:type="spellStart"/>
            <w:r w:rsidRPr="00BF2CD2">
              <w:rPr>
                <w:bCs/>
                <w:sz w:val="24"/>
                <w:szCs w:val="26"/>
              </w:rPr>
              <w:t>член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ми</w:t>
            </w:r>
            <w:proofErr w:type="gramStart"/>
            <w:r w:rsidRPr="00BF2CD2">
              <w:rPr>
                <w:bCs/>
                <w:sz w:val="24"/>
                <w:szCs w:val="26"/>
              </w:rPr>
              <w:t>.Р</w:t>
            </w:r>
            <w:proofErr w:type="gramEnd"/>
            <w:r w:rsidRPr="00BF2CD2">
              <w:rPr>
                <w:bCs/>
                <w:sz w:val="24"/>
                <w:szCs w:val="26"/>
              </w:rPr>
              <w:t>аспознают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виды второстепенных членов предл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жения. Анализируют схе</w:t>
            </w:r>
            <w:r w:rsidRPr="00BF2CD2">
              <w:rPr>
                <w:bCs/>
                <w:sz w:val="24"/>
                <w:szCs w:val="26"/>
              </w:rPr>
              <w:softHyphen/>
              <w:t>му, иллюстрирующую связи между главными и второстепенными членами предл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жения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36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Дополнение.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дополнение в предложении, выделяют д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полнение графиче</w:t>
            </w:r>
            <w:r w:rsidRPr="00BF2CD2">
              <w:rPr>
                <w:bCs/>
                <w:sz w:val="24"/>
                <w:szCs w:val="26"/>
              </w:rPr>
              <w:softHyphen/>
              <w:t>ски. Распространяют предложения дополнениями. Составляют схемы рас</w:t>
            </w:r>
            <w:r w:rsidRPr="00BF2CD2">
              <w:rPr>
                <w:bCs/>
                <w:sz w:val="24"/>
                <w:szCs w:val="26"/>
              </w:rPr>
              <w:softHyphen/>
              <w:t>пространённых предложений. Пишут диктант.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37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Определение.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определение в предложении, выделяют о</w:t>
            </w:r>
            <w:r w:rsidRPr="00BF2CD2">
              <w:rPr>
                <w:bCs/>
                <w:sz w:val="24"/>
                <w:szCs w:val="26"/>
              </w:rPr>
              <w:t>п</w:t>
            </w:r>
            <w:r w:rsidRPr="00BF2CD2">
              <w:rPr>
                <w:bCs/>
                <w:sz w:val="24"/>
                <w:szCs w:val="26"/>
              </w:rPr>
              <w:t>ределение графиче</w:t>
            </w:r>
            <w:r w:rsidRPr="00BF2CD2">
              <w:rPr>
                <w:bCs/>
                <w:sz w:val="24"/>
                <w:szCs w:val="26"/>
              </w:rPr>
              <w:softHyphen/>
              <w:t>ски. Распространяют предложения определениями.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38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Обстоятельство.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обстоятельство в предложении, выделяют обстоятельство гра</w:t>
            </w:r>
            <w:r w:rsidRPr="00BF2CD2">
              <w:rPr>
                <w:bCs/>
                <w:sz w:val="24"/>
                <w:szCs w:val="26"/>
              </w:rPr>
              <w:softHyphen/>
              <w:t>фически. Распространяют предл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жения обстоятельствами. Составляют уст</w:t>
            </w:r>
            <w:r w:rsidRPr="00BF2CD2">
              <w:rPr>
                <w:bCs/>
                <w:sz w:val="24"/>
                <w:szCs w:val="26"/>
              </w:rPr>
              <w:softHyphen/>
              <w:t>ный рассказ и отдельные предложения, используя подлежащие, д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полнения и обстоятельства.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39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Предложения с однородными членами.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Характеризуют предложения с однородными членами. Определяют, какие члены предложения являются о</w:t>
            </w:r>
            <w:r w:rsidRPr="00BF2CD2">
              <w:rPr>
                <w:bCs/>
                <w:sz w:val="24"/>
                <w:szCs w:val="26"/>
              </w:rPr>
              <w:t>д</w:t>
            </w:r>
            <w:r w:rsidRPr="00BF2CD2">
              <w:rPr>
                <w:bCs/>
                <w:sz w:val="24"/>
                <w:szCs w:val="26"/>
              </w:rPr>
              <w:lastRenderedPageBreak/>
              <w:t>нородными. Правильно интонируют предложения с однородными членами. Составляют предложения и связные тексты с однородными членами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40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Знаки препинания в предлож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ниях с однородными членами.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BD704B" w:rsidRPr="00BF2CD2" w:rsidRDefault="00BD704B" w:rsidP="00BD704B">
            <w:pPr>
              <w:autoSpaceDE w:val="0"/>
              <w:autoSpaceDN w:val="0"/>
              <w:adjustRightInd w:val="0"/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интонационные и пунктуационные ос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бенности предложений с однородными членами. Выя</w:t>
            </w:r>
            <w:r w:rsidRPr="00BF2CD2">
              <w:rPr>
                <w:bCs/>
                <w:sz w:val="24"/>
                <w:szCs w:val="26"/>
              </w:rPr>
              <w:t>в</w:t>
            </w:r>
            <w:r w:rsidRPr="00BF2CD2">
              <w:rPr>
                <w:bCs/>
                <w:sz w:val="24"/>
                <w:szCs w:val="26"/>
              </w:rPr>
              <w:t>ляют обобщающие слова перед однородными членами предложения и знак препинания (двоеточие) после обобщающих слов. Используют в речи предложения с разными однородными членами.</w:t>
            </w:r>
          </w:p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Обозначают опознавательные признаки постановки з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пятой в предложе</w:t>
            </w:r>
            <w:r w:rsidRPr="00BF2CD2">
              <w:rPr>
                <w:bCs/>
                <w:sz w:val="24"/>
                <w:szCs w:val="26"/>
              </w:rPr>
              <w:softHyphen/>
              <w:t>ниях с однородными членами;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ставляют предложения с однородными чле</w:t>
            </w:r>
            <w:r w:rsidRPr="00BF2CD2">
              <w:rPr>
                <w:bCs/>
                <w:sz w:val="24"/>
                <w:szCs w:val="26"/>
              </w:rPr>
              <w:softHyphen/>
              <w:t>нами, по</w:t>
            </w:r>
            <w:r w:rsidRPr="00BF2CD2">
              <w:rPr>
                <w:bCs/>
                <w:sz w:val="24"/>
                <w:szCs w:val="26"/>
              </w:rPr>
              <w:t>д</w:t>
            </w:r>
            <w:r w:rsidRPr="00BF2CD2">
              <w:rPr>
                <w:bCs/>
                <w:sz w:val="24"/>
                <w:szCs w:val="26"/>
              </w:rPr>
              <w:t>бирают обобщающие слова. Пишут диктант</w:t>
            </w:r>
          </w:p>
        </w:tc>
      </w:tr>
      <w:tr w:rsidR="007A7F9B" w:rsidRPr="00BF2CD2" w:rsidTr="00BF2CD2">
        <w:tc>
          <w:tcPr>
            <w:tcW w:w="768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41</w:t>
            </w:r>
          </w:p>
        </w:tc>
        <w:tc>
          <w:tcPr>
            <w:tcW w:w="3593" w:type="dxa"/>
            <w:gridSpan w:val="2"/>
          </w:tcPr>
          <w:p w:rsidR="00BD704B" w:rsidRPr="00BF2CD2" w:rsidRDefault="00BD704B" w:rsidP="00BD70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Предложения с обращениями.</w:t>
            </w: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D704B" w:rsidRPr="00BF2CD2" w:rsidRDefault="00157C4A" w:rsidP="00BD704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Таблица по теме</w:t>
            </w:r>
          </w:p>
        </w:tc>
        <w:tc>
          <w:tcPr>
            <w:tcW w:w="5954" w:type="dxa"/>
          </w:tcPr>
          <w:p w:rsidR="00BD704B" w:rsidRPr="00BF2CD2" w:rsidRDefault="00BD704B" w:rsidP="00BD704B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Осознают основные функции обращения. Опознают и правильно интонируют предложения с обращениями. Выбирают уместный тон обращения. Оценивают ум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стность той или иной формы обращения. Составляют предложения с обращениями</w:t>
            </w:r>
          </w:p>
        </w:tc>
      </w:tr>
      <w:tr w:rsidR="007A7F9B" w:rsidRPr="00BF2CD2" w:rsidTr="00BF2CD2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42</w:t>
            </w:r>
          </w:p>
        </w:tc>
        <w:tc>
          <w:tcPr>
            <w:tcW w:w="3593" w:type="dxa"/>
            <w:gridSpan w:val="2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Письмо.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Различают письма по цели и назначению. Определяют стиль речи текстов писем, находят в письмах обращ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ния. Пишут письмо товарищу.</w:t>
            </w:r>
          </w:p>
        </w:tc>
      </w:tr>
      <w:tr w:rsidR="007A7F9B" w:rsidRPr="00BF2CD2" w:rsidTr="00BF2CD2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43/20</w:t>
            </w:r>
          </w:p>
        </w:tc>
        <w:tc>
          <w:tcPr>
            <w:tcW w:w="3593" w:type="dxa"/>
            <w:gridSpan w:val="2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Синтаксический разбор прост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го предложения.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Характеризуют простое предложение по цели выск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зывания, по интона</w:t>
            </w:r>
            <w:r w:rsidRPr="00BF2CD2">
              <w:rPr>
                <w:bCs/>
                <w:sz w:val="24"/>
                <w:szCs w:val="26"/>
              </w:rPr>
              <w:softHyphen/>
              <w:t>ции, по главным, второстепенным, однородным членам и обращениям. Вы</w:t>
            </w:r>
            <w:r w:rsidRPr="00BF2CD2">
              <w:rPr>
                <w:bCs/>
                <w:sz w:val="24"/>
                <w:szCs w:val="26"/>
              </w:rPr>
              <w:softHyphen/>
              <w:t>полняют ус</w:t>
            </w:r>
            <w:r w:rsidRPr="00BF2CD2">
              <w:rPr>
                <w:bCs/>
                <w:sz w:val="24"/>
                <w:szCs w:val="26"/>
              </w:rPr>
              <w:t>т</w:t>
            </w:r>
            <w:r w:rsidRPr="00BF2CD2">
              <w:rPr>
                <w:bCs/>
                <w:sz w:val="24"/>
                <w:szCs w:val="26"/>
              </w:rPr>
              <w:t>ный и письменный разборы предложений.</w:t>
            </w:r>
          </w:p>
        </w:tc>
      </w:tr>
      <w:tr w:rsidR="007A7F9B" w:rsidRPr="00BF2CD2" w:rsidTr="00BF2CD2">
        <w:trPr>
          <w:trHeight w:val="5665"/>
        </w:trPr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44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Сочинение по картине (Ф.Решетников.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«Мальчишки»)</w:t>
            </w:r>
            <w:proofErr w:type="gramEnd"/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письменной форме. Способность пр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 xml:space="preserve">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BF2CD2">
              <w:rPr>
                <w:sz w:val="24"/>
                <w:szCs w:val="26"/>
              </w:rPr>
              <w:t>изображенному</w:t>
            </w:r>
            <w:proofErr w:type="gramEnd"/>
            <w:r w:rsidRPr="00BF2CD2">
              <w:rPr>
                <w:sz w:val="24"/>
                <w:szCs w:val="26"/>
              </w:rPr>
              <w:t xml:space="preserve"> на картине; создавать письменный текст, соблюдая нормы его построения, свободно, пр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вильно излагая свои мысли; соблюдать в процессе со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дания текста основные нормы русского литературного языка и правила правописания. Усвоить понятие о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новной мысли высказывания; знать, что рассказ по картине – один из видов повествования; иметь пре</w:t>
            </w:r>
            <w:r w:rsidRPr="00BF2CD2">
              <w:rPr>
                <w:sz w:val="24"/>
                <w:szCs w:val="26"/>
              </w:rPr>
              <w:t>д</w:t>
            </w:r>
            <w:r w:rsidRPr="00BF2CD2">
              <w:rPr>
                <w:sz w:val="24"/>
                <w:szCs w:val="26"/>
              </w:rPr>
              <w:t>ставление о замысле художника; знать способы ра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крытия основной мысли в сочинении по картине; уметь составлять рассказ-повествование на основе жанровой картины; раскрывать основную мысль текста.</w:t>
            </w:r>
          </w:p>
        </w:tc>
      </w:tr>
      <w:tr w:rsidR="007A7F9B" w:rsidRPr="00BF2CD2" w:rsidTr="00BF2CD2">
        <w:trPr>
          <w:trHeight w:val="1282"/>
        </w:trPr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45</w:t>
            </w:r>
          </w:p>
        </w:tc>
        <w:tc>
          <w:tcPr>
            <w:tcW w:w="3593" w:type="dxa"/>
            <w:gridSpan w:val="2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Пунктуационный разбор пр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стого предложения. Анализ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чинения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знаки завершения, разделительные и в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>делительные знаки в простом предложении. Выполн</w:t>
            </w:r>
            <w:r w:rsidRPr="00BF2CD2">
              <w:rPr>
                <w:bCs/>
                <w:sz w:val="24"/>
                <w:szCs w:val="26"/>
              </w:rPr>
              <w:t>я</w:t>
            </w:r>
            <w:r w:rsidRPr="00BF2CD2">
              <w:rPr>
                <w:bCs/>
                <w:sz w:val="24"/>
                <w:szCs w:val="26"/>
              </w:rPr>
              <w:t>ют устный и письменный пунктуацион</w:t>
            </w:r>
            <w:r w:rsidRPr="00BF2CD2">
              <w:rPr>
                <w:bCs/>
                <w:sz w:val="24"/>
                <w:szCs w:val="26"/>
              </w:rPr>
              <w:softHyphen/>
              <w:t>ный разбор предложений.</w:t>
            </w:r>
          </w:p>
        </w:tc>
      </w:tr>
      <w:tr w:rsidR="007A7F9B" w:rsidRPr="00BF2CD2" w:rsidTr="00BF2CD2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46</w:t>
            </w:r>
          </w:p>
        </w:tc>
        <w:tc>
          <w:tcPr>
            <w:tcW w:w="3593" w:type="dxa"/>
            <w:gridSpan w:val="2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Простые и сложные предлож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ния.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Различают простые и сложные предложения. Опред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ляют средства связи в сложных предложениях (сою</w:t>
            </w:r>
            <w:r w:rsidRPr="00BF2CD2">
              <w:rPr>
                <w:bCs/>
                <w:sz w:val="24"/>
                <w:szCs w:val="26"/>
              </w:rPr>
              <w:t>з</w:t>
            </w:r>
            <w:r w:rsidRPr="00BF2CD2">
              <w:rPr>
                <w:bCs/>
                <w:sz w:val="24"/>
                <w:szCs w:val="26"/>
              </w:rPr>
              <w:t>ные/бессоюзные). Находят сложные пред</w:t>
            </w:r>
            <w:r w:rsidRPr="00BF2CD2">
              <w:rPr>
                <w:bCs/>
                <w:sz w:val="24"/>
                <w:szCs w:val="26"/>
              </w:rPr>
              <w:softHyphen/>
              <w:t>ложения в текстах, объясняют расстановку знаков препинания. Строят схе</w:t>
            </w:r>
            <w:r w:rsidRPr="00BF2CD2">
              <w:rPr>
                <w:bCs/>
                <w:sz w:val="24"/>
                <w:szCs w:val="26"/>
              </w:rPr>
              <w:softHyphen/>
              <w:t>мы сложных предложений и составляют сложные предложения по схемам.</w:t>
            </w:r>
          </w:p>
        </w:tc>
      </w:tr>
      <w:tr w:rsidR="007A7F9B" w:rsidRPr="00BF2CD2" w:rsidTr="00BF2CD2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47</w:t>
            </w:r>
          </w:p>
        </w:tc>
        <w:tc>
          <w:tcPr>
            <w:tcW w:w="3593" w:type="dxa"/>
            <w:gridSpan w:val="2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Синтаксический разбор сложн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го предложения.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autoSpaceDE w:val="0"/>
              <w:autoSpaceDN w:val="0"/>
              <w:adjustRightInd w:val="0"/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Характеризуют сложное предложение по цели выск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зывания, простым предложениям в его составе, средс</w:t>
            </w:r>
            <w:r w:rsidRPr="00BF2CD2">
              <w:rPr>
                <w:bCs/>
                <w:sz w:val="24"/>
                <w:szCs w:val="26"/>
              </w:rPr>
              <w:t>т</w:t>
            </w:r>
            <w:r w:rsidRPr="00BF2CD2">
              <w:rPr>
                <w:bCs/>
                <w:sz w:val="24"/>
                <w:szCs w:val="26"/>
              </w:rPr>
              <w:t>вам связи простых предложений, зна</w:t>
            </w:r>
            <w:r w:rsidRPr="00BF2CD2">
              <w:rPr>
                <w:bCs/>
                <w:sz w:val="24"/>
                <w:szCs w:val="26"/>
              </w:rPr>
              <w:softHyphen/>
              <w:t>кам препинания. Выполняют устный и письменный разбор предлож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ний.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48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Контрольный диктант.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самооценке. Способность осуществлять самоконтроль. Правильно писать слова с изученными орфограммами; определять слово как часть речи; 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полнять синтаксический разбор предложения.</w:t>
            </w:r>
          </w:p>
        </w:tc>
      </w:tr>
      <w:tr w:rsidR="007A7F9B" w:rsidRPr="00BF2CD2" w:rsidTr="00BF2CD2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49</w:t>
            </w:r>
          </w:p>
        </w:tc>
        <w:tc>
          <w:tcPr>
            <w:tcW w:w="3593" w:type="dxa"/>
            <w:gridSpan w:val="2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Прямая речь.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Выделяют в предложении прямую речь после слов а</w:t>
            </w:r>
            <w:r w:rsidRPr="00BF2CD2">
              <w:rPr>
                <w:bCs/>
                <w:sz w:val="24"/>
                <w:szCs w:val="26"/>
              </w:rPr>
              <w:t>в</w:t>
            </w:r>
            <w:r w:rsidRPr="00BF2CD2">
              <w:rPr>
                <w:bCs/>
                <w:sz w:val="24"/>
                <w:szCs w:val="26"/>
              </w:rPr>
              <w:t>тора и перед ними, объясняют постановку знаков пр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пинания. Характеризуют интонационные особенности прямой речи. Составляют схемы предложений с пр</w:t>
            </w:r>
            <w:r w:rsidRPr="00BF2CD2">
              <w:rPr>
                <w:bCs/>
                <w:sz w:val="24"/>
                <w:szCs w:val="26"/>
              </w:rPr>
              <w:t>я</w:t>
            </w:r>
            <w:r w:rsidRPr="00BF2CD2">
              <w:rPr>
                <w:bCs/>
                <w:sz w:val="24"/>
                <w:szCs w:val="26"/>
              </w:rPr>
              <w:t>мой речью. Структурно изменяют предложения с пр</w:t>
            </w:r>
            <w:r w:rsidRPr="00BF2CD2">
              <w:rPr>
                <w:bCs/>
                <w:sz w:val="24"/>
                <w:szCs w:val="26"/>
              </w:rPr>
              <w:t>я</w:t>
            </w:r>
            <w:r w:rsidRPr="00BF2CD2">
              <w:rPr>
                <w:bCs/>
                <w:sz w:val="24"/>
                <w:szCs w:val="26"/>
              </w:rPr>
              <w:t>мой речью (меняют местами сло</w:t>
            </w:r>
            <w:r w:rsidRPr="00BF2CD2">
              <w:rPr>
                <w:bCs/>
                <w:sz w:val="24"/>
                <w:szCs w:val="26"/>
              </w:rPr>
              <w:softHyphen/>
              <w:t>ва автора и прямую речь).</w:t>
            </w:r>
          </w:p>
        </w:tc>
      </w:tr>
      <w:tr w:rsidR="007A7F9B" w:rsidRPr="00BF2CD2" w:rsidTr="00BF2CD2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50</w:t>
            </w:r>
          </w:p>
        </w:tc>
        <w:tc>
          <w:tcPr>
            <w:tcW w:w="3593" w:type="dxa"/>
            <w:gridSpan w:val="2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Диалог.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Различают предложения с прямой речью и диалог. Оформляют диалог в письменной речи. Работают в группе: делятся на команды, по очереди чи</w:t>
            </w:r>
            <w:r w:rsidRPr="00BF2CD2">
              <w:rPr>
                <w:bCs/>
                <w:sz w:val="24"/>
                <w:szCs w:val="26"/>
              </w:rPr>
              <w:softHyphen/>
              <w:t>тают репл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ки стихотворения с заданной интонацией и оценивают точность и выразительность произношения. Работают со схемами диалогов. Модели</w:t>
            </w:r>
            <w:r w:rsidRPr="00BF2CD2">
              <w:rPr>
                <w:bCs/>
                <w:sz w:val="24"/>
                <w:szCs w:val="26"/>
              </w:rPr>
              <w:softHyphen/>
              <w:t>руют диалог, описывая происходящее на картинке.</w:t>
            </w:r>
          </w:p>
        </w:tc>
      </w:tr>
      <w:tr w:rsidR="007A7F9B" w:rsidRPr="00BF2CD2" w:rsidTr="00BF2CD2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51</w:t>
            </w:r>
          </w:p>
        </w:tc>
        <w:tc>
          <w:tcPr>
            <w:tcW w:w="3593" w:type="dxa"/>
            <w:gridSpan w:val="2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Повторение.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ния по теме разде</w:t>
            </w:r>
            <w:r w:rsidRPr="00BF2CD2">
              <w:rPr>
                <w:bCs/>
                <w:sz w:val="24"/>
                <w:szCs w:val="26"/>
              </w:rPr>
              <w:softHyphen/>
              <w:t>ла. Работают со схемами предлож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 xml:space="preserve">ний. 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52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Сжатое изложение (по Е.Мурашовой)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  <w:r w:rsidRPr="00BF2CD2">
              <w:rPr>
                <w:sz w:val="24"/>
                <w:szCs w:val="26"/>
              </w:rPr>
              <w:t xml:space="preserve"> Воспрои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водить прочитанный художественный те</w:t>
            </w:r>
            <w:proofErr w:type="gramStart"/>
            <w:r w:rsidRPr="00BF2CD2">
              <w:rPr>
                <w:sz w:val="24"/>
                <w:szCs w:val="26"/>
              </w:rPr>
              <w:t>кст в сж</w:t>
            </w:r>
            <w:proofErr w:type="gramEnd"/>
            <w:r w:rsidRPr="00BF2CD2">
              <w:rPr>
                <w:sz w:val="24"/>
                <w:szCs w:val="26"/>
              </w:rPr>
              <w:t>атом виде в письменной форме; способность сохранять л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гичность, связность, соответствие теме при воспрои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ведении текста в свернутой форме; соблюдать в пр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цессе создания текста основные нормы русского лит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ратурного языка и правила правописания. Знать при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мы сжатия текста; формулировать основную мысль текста; озаглавливать текст; отбирать в исходном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сте основное; производить исключение и обобщение; строить сжатый текст; писать сжатое изложение и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ходного текста.</w:t>
            </w:r>
          </w:p>
        </w:tc>
      </w:tr>
      <w:tr w:rsidR="007A7F9B" w:rsidRPr="00BF2CD2" w:rsidTr="00BF2CD2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53</w:t>
            </w:r>
            <w:r w:rsidR="005F4B08" w:rsidRPr="00BF2CD2">
              <w:rPr>
                <w:sz w:val="24"/>
                <w:szCs w:val="26"/>
              </w:rPr>
              <w:t>/30</w:t>
            </w:r>
          </w:p>
        </w:tc>
        <w:tc>
          <w:tcPr>
            <w:tcW w:w="3593" w:type="dxa"/>
            <w:gridSpan w:val="2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Диктант с грамматическим з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данием.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Способность к самооценке. Способность осуществлять самоконтроль Правильно писать слова с изученными </w:t>
            </w:r>
            <w:r w:rsidRPr="00BF2CD2">
              <w:rPr>
                <w:sz w:val="24"/>
                <w:szCs w:val="26"/>
              </w:rPr>
              <w:lastRenderedPageBreak/>
              <w:t>орфограммами; определять слово как часть речи; 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полнять разбор слова по составу (без выделения осн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вы).</w:t>
            </w:r>
          </w:p>
        </w:tc>
      </w:tr>
      <w:tr w:rsidR="007A7F9B" w:rsidRPr="00BF2CD2" w:rsidTr="007A7F9B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412" w:type="dxa"/>
            <w:gridSpan w:val="6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>Фонетика. Орфоэпия. Графика. Орфография. Культура речи. (12 ч.+3 ч.)</w:t>
            </w:r>
          </w:p>
        </w:tc>
        <w:tc>
          <w:tcPr>
            <w:tcW w:w="5954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54/1</w:t>
            </w:r>
          </w:p>
        </w:tc>
        <w:tc>
          <w:tcPr>
            <w:tcW w:w="2884" w:type="dxa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Фонетика. Гласные зв</w:t>
            </w:r>
            <w:r w:rsidRPr="00BF2CD2">
              <w:rPr>
                <w:sz w:val="24"/>
                <w:szCs w:val="26"/>
              </w:rPr>
              <w:t>у</w:t>
            </w:r>
            <w:r w:rsidRPr="00BF2CD2">
              <w:rPr>
                <w:sz w:val="24"/>
                <w:szCs w:val="26"/>
              </w:rPr>
              <w:t>ки.</w:t>
            </w:r>
          </w:p>
        </w:tc>
        <w:tc>
          <w:tcPr>
            <w:tcW w:w="709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Овладевают основными понятиями фонетики. Анал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зируют схему, демонстрирующую группы звуков речи в русском языке.</w:t>
            </w:r>
          </w:p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Распознают гласные звуки, различают ударные и бе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ударные гласные. Осознают смыслоразличительную функцию звука.</w:t>
            </w:r>
          </w:p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Составляют таблицу «Гласные звуки».</w:t>
            </w:r>
          </w:p>
        </w:tc>
      </w:tr>
      <w:tr w:rsidR="007A7F9B" w:rsidRPr="00BF2CD2" w:rsidTr="007A7F9B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55</w:t>
            </w:r>
          </w:p>
        </w:tc>
        <w:tc>
          <w:tcPr>
            <w:tcW w:w="2884" w:type="dxa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Согласные звуки. Анализ диктанта.</w:t>
            </w:r>
          </w:p>
        </w:tc>
        <w:tc>
          <w:tcPr>
            <w:tcW w:w="709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согласные звуки, выделяют шипящие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гласные. Отрабатывают правильное произношение шипящих звуков. Активизируют знания, полученные при изучении предыдущего раздела: выделяют осно</w:t>
            </w:r>
            <w:r w:rsidRPr="00BF2CD2">
              <w:rPr>
                <w:bCs/>
                <w:sz w:val="24"/>
                <w:szCs w:val="26"/>
              </w:rPr>
              <w:t>в</w:t>
            </w:r>
            <w:r w:rsidRPr="00BF2CD2">
              <w:rPr>
                <w:bCs/>
                <w:sz w:val="24"/>
                <w:szCs w:val="26"/>
              </w:rPr>
              <w:t>ную мысль текста, составляют предложения с прямой ре</w:t>
            </w:r>
            <w:r w:rsidRPr="00BF2CD2">
              <w:rPr>
                <w:bCs/>
                <w:sz w:val="24"/>
                <w:szCs w:val="26"/>
              </w:rPr>
              <w:softHyphen/>
              <w:t>чью, обозначают орфограммы.</w:t>
            </w:r>
          </w:p>
        </w:tc>
      </w:tr>
      <w:tr w:rsidR="007A7F9B" w:rsidRPr="00BF2CD2" w:rsidTr="007A7F9B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56</w:t>
            </w:r>
          </w:p>
        </w:tc>
        <w:tc>
          <w:tcPr>
            <w:tcW w:w="2884" w:type="dxa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Изменение звуков в п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токе речи. Анализ изл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жения.</w:t>
            </w:r>
          </w:p>
        </w:tc>
        <w:tc>
          <w:tcPr>
            <w:tcW w:w="709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Распознают гласные и согласные в сильных и слабых позициях. Анализируют правило проверки безударной гласной и проверяемых согласных в </w:t>
            </w:r>
            <w:proofErr w:type="gramStart"/>
            <w:r w:rsidRPr="00BF2CD2">
              <w:rPr>
                <w:sz w:val="24"/>
                <w:szCs w:val="26"/>
              </w:rPr>
              <w:t>корне слова</w:t>
            </w:r>
            <w:proofErr w:type="gramEnd"/>
            <w:r w:rsidRPr="00BF2CD2">
              <w:rPr>
                <w:sz w:val="24"/>
                <w:szCs w:val="26"/>
              </w:rPr>
              <w:t xml:space="preserve"> с то</w:t>
            </w:r>
            <w:r w:rsidRPr="00BF2CD2">
              <w:rPr>
                <w:sz w:val="24"/>
                <w:szCs w:val="26"/>
              </w:rPr>
              <w:t>ч</w:t>
            </w:r>
            <w:r w:rsidRPr="00BF2CD2">
              <w:rPr>
                <w:sz w:val="24"/>
                <w:szCs w:val="26"/>
              </w:rPr>
              <w:t>ки зрения позиционного чередования.</w:t>
            </w:r>
          </w:p>
        </w:tc>
      </w:tr>
      <w:tr w:rsidR="007A7F9B" w:rsidRPr="00BF2CD2" w:rsidTr="007A7F9B">
        <w:tc>
          <w:tcPr>
            <w:tcW w:w="768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57</w:t>
            </w:r>
          </w:p>
        </w:tc>
        <w:tc>
          <w:tcPr>
            <w:tcW w:w="2884" w:type="dxa"/>
          </w:tcPr>
          <w:p w:rsidR="00157C4A" w:rsidRPr="00BF2CD2" w:rsidRDefault="00157C4A" w:rsidP="00157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Согласные твердые и мягкие.</w:t>
            </w:r>
          </w:p>
        </w:tc>
        <w:tc>
          <w:tcPr>
            <w:tcW w:w="709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C4A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Распознают твёрдые и мягкие согласные. Анализируют смысловое различие слов, отличающихся только твё</w:t>
            </w:r>
            <w:r w:rsidRPr="00BF2CD2">
              <w:rPr>
                <w:sz w:val="24"/>
                <w:szCs w:val="26"/>
              </w:rPr>
              <w:t>р</w:t>
            </w:r>
            <w:r w:rsidRPr="00BF2CD2">
              <w:rPr>
                <w:sz w:val="24"/>
                <w:szCs w:val="26"/>
              </w:rPr>
              <w:t>дой/ мягкой согласной.</w:t>
            </w:r>
          </w:p>
        </w:tc>
      </w:tr>
      <w:tr w:rsidR="007A7F9B" w:rsidRPr="00BF2CD2" w:rsidTr="007A7F9B">
        <w:tc>
          <w:tcPr>
            <w:tcW w:w="768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58</w:t>
            </w:r>
          </w:p>
        </w:tc>
        <w:tc>
          <w:tcPr>
            <w:tcW w:w="2884" w:type="dxa"/>
          </w:tcPr>
          <w:p w:rsidR="00F00820" w:rsidRPr="00BF2CD2" w:rsidRDefault="00F00820" w:rsidP="00F008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Повествование. </w:t>
            </w:r>
            <w:proofErr w:type="gramStart"/>
            <w:r w:rsidRPr="00BF2CD2">
              <w:rPr>
                <w:sz w:val="24"/>
                <w:szCs w:val="26"/>
              </w:rPr>
              <w:t>Обуча</w:t>
            </w:r>
            <w:r w:rsidRPr="00BF2CD2">
              <w:rPr>
                <w:sz w:val="24"/>
                <w:szCs w:val="26"/>
              </w:rPr>
              <w:t>ю</w:t>
            </w:r>
            <w:r w:rsidRPr="00BF2CD2">
              <w:rPr>
                <w:sz w:val="24"/>
                <w:szCs w:val="26"/>
              </w:rPr>
              <w:t>щее изложение с элеме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тами описания (К.Паустовский.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«Шк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тулка»)</w:t>
            </w:r>
            <w:proofErr w:type="gramEnd"/>
          </w:p>
        </w:tc>
        <w:tc>
          <w:tcPr>
            <w:tcW w:w="709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F00820" w:rsidRPr="00BF2CD2" w:rsidRDefault="00F00820" w:rsidP="00F00820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F00820" w:rsidRPr="00BF2CD2" w:rsidRDefault="00157C4A" w:rsidP="00157C4A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Выделяют повествование как функционально-смысловой тип речи. Пишут изложение по повествов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нию. Доказывают принадлежность текста к опре</w:t>
            </w:r>
            <w:r w:rsidRPr="00BF2CD2">
              <w:rPr>
                <w:bCs/>
                <w:sz w:val="24"/>
                <w:szCs w:val="26"/>
              </w:rPr>
              <w:softHyphen/>
              <w:t>делённому стилю. Составляют план текста.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59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Согласные звонкие и глухие.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звонкие, глухие и сонорные согласные и их смыслоразличи</w:t>
            </w:r>
            <w:r w:rsidRPr="00BF2CD2">
              <w:rPr>
                <w:bCs/>
                <w:sz w:val="24"/>
                <w:szCs w:val="26"/>
              </w:rPr>
              <w:softHyphen/>
              <w:t>тельную функцию. Характеризуют согласные звуки. Объясняют знаки препинания в пре</w:t>
            </w:r>
            <w:r w:rsidRPr="00BF2CD2">
              <w:rPr>
                <w:bCs/>
                <w:sz w:val="24"/>
                <w:szCs w:val="26"/>
              </w:rPr>
              <w:t>д</w:t>
            </w:r>
            <w:r w:rsidRPr="00BF2CD2">
              <w:rPr>
                <w:bCs/>
                <w:sz w:val="24"/>
                <w:szCs w:val="26"/>
              </w:rPr>
              <w:t>ло</w:t>
            </w:r>
            <w:r w:rsidRPr="00BF2CD2">
              <w:rPr>
                <w:bCs/>
                <w:sz w:val="24"/>
                <w:szCs w:val="26"/>
              </w:rPr>
              <w:softHyphen/>
              <w:t>жениях, орфограммы в словах. Учат стихотворение наизусть и декламиру</w:t>
            </w:r>
            <w:r w:rsidRPr="00BF2CD2">
              <w:rPr>
                <w:bCs/>
                <w:sz w:val="24"/>
                <w:szCs w:val="26"/>
              </w:rPr>
              <w:softHyphen/>
              <w:t>ют его.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60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Графика. Алфавит.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Осознают значение письма в истории человечества. Анализируют и объясняют важность графики и калл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lastRenderedPageBreak/>
              <w:t>графии.</w:t>
            </w:r>
          </w:p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Активизируют знание алфавита. Сопоставляют и ан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лизируют звуковой и буквенный состав слова. Расп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лагают слова в алфавитном порядке, отрабатывают н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 xml:space="preserve">выки поиска слов в словаре. Пересказывают текст. 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61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Описание предмета.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чинение-описание.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Выделяют описание как функционально-смысловой тип речи. Редактируют текст-описание. Пишут сочин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ние, описывая предмет.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62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Обозначение мягкости согласных с помощью мягкого знака.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Опознают смыслоразличительную функцию мягкого знака в слове, ана</w:t>
            </w:r>
            <w:r w:rsidRPr="00BF2CD2">
              <w:rPr>
                <w:bCs/>
                <w:sz w:val="24"/>
                <w:szCs w:val="26"/>
              </w:rPr>
              <w:softHyphen/>
              <w:t>лизируют орфографические правила, связанные с употреблением мягкого знака.</w:t>
            </w:r>
          </w:p>
          <w:p w:rsidR="003D4FF7" w:rsidRPr="00BF2CD2" w:rsidRDefault="003D4FF7" w:rsidP="003D4FF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Распределяют слова на группы согласно виду орф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граммы</w:t>
            </w:r>
            <w:proofErr w:type="gramStart"/>
            <w:r w:rsidRPr="00BF2CD2">
              <w:rPr>
                <w:bCs/>
                <w:sz w:val="24"/>
                <w:szCs w:val="26"/>
              </w:rPr>
              <w:t xml:space="preserve">.. </w:t>
            </w:r>
            <w:proofErr w:type="gramEnd"/>
            <w:r w:rsidRPr="00BF2CD2">
              <w:rPr>
                <w:bCs/>
                <w:sz w:val="24"/>
                <w:szCs w:val="26"/>
              </w:rPr>
              <w:t>Составляют текст на основе словосочетаний.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63/10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Двойная роль букв </w:t>
            </w:r>
            <w:r w:rsidRPr="00BF2CD2">
              <w:rPr>
                <w:i/>
                <w:sz w:val="24"/>
                <w:szCs w:val="26"/>
              </w:rPr>
              <w:t xml:space="preserve">е, ё, </w:t>
            </w:r>
            <w:proofErr w:type="spellStart"/>
            <w:r w:rsidRPr="00BF2CD2">
              <w:rPr>
                <w:i/>
                <w:sz w:val="24"/>
                <w:szCs w:val="26"/>
              </w:rPr>
              <w:t>ю</w:t>
            </w:r>
            <w:proofErr w:type="gramStart"/>
            <w:r w:rsidRPr="00BF2CD2">
              <w:rPr>
                <w:i/>
                <w:sz w:val="24"/>
                <w:szCs w:val="26"/>
              </w:rPr>
              <w:t>,я</w:t>
            </w:r>
            <w:proofErr w:type="spellEnd"/>
            <w:proofErr w:type="gramEnd"/>
            <w:r w:rsidRPr="00BF2CD2">
              <w:rPr>
                <w:i/>
                <w:sz w:val="24"/>
                <w:szCs w:val="26"/>
              </w:rPr>
              <w:t xml:space="preserve">. 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Таблица по теме</w:t>
            </w: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Обозначают слоги, ударение в слове, характеризуют гласные и согласные звуки в составе слова. Выполняют устные и письменные фонетические раз</w:t>
            </w:r>
            <w:r w:rsidRPr="00BF2CD2">
              <w:rPr>
                <w:bCs/>
                <w:sz w:val="24"/>
                <w:szCs w:val="26"/>
              </w:rPr>
              <w:softHyphen/>
              <w:t>боры слов.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64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Орфоэпия.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Проводят фонетический анализ слов, в которых буквы е, ё, то, я обозна</w:t>
            </w:r>
            <w:r w:rsidRPr="00BF2CD2">
              <w:rPr>
                <w:bCs/>
                <w:sz w:val="24"/>
                <w:szCs w:val="26"/>
              </w:rPr>
              <w:softHyphen/>
              <w:t>чают два звука или мягкость предыд</w:t>
            </w:r>
            <w:r w:rsidRPr="00BF2CD2">
              <w:rPr>
                <w:bCs/>
                <w:sz w:val="24"/>
                <w:szCs w:val="26"/>
              </w:rPr>
              <w:t>у</w:t>
            </w:r>
            <w:r w:rsidRPr="00BF2CD2">
              <w:rPr>
                <w:bCs/>
                <w:sz w:val="24"/>
                <w:szCs w:val="26"/>
              </w:rPr>
              <w:t>щего согласного.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65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Фонетический разбор  слова.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Осознают важность нормативного произношения для культурного челове</w:t>
            </w:r>
            <w:r w:rsidRPr="00BF2CD2">
              <w:rPr>
                <w:bCs/>
                <w:sz w:val="24"/>
                <w:szCs w:val="26"/>
              </w:rPr>
              <w:softHyphen/>
              <w:t>ка. Формулируют важнейшие пр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износительные нормы. Анализируют и оценивают речь с орфоэпической точки зрения, исправляют произнос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тель</w:t>
            </w:r>
            <w:r w:rsidRPr="00BF2CD2">
              <w:rPr>
                <w:bCs/>
                <w:sz w:val="24"/>
                <w:szCs w:val="26"/>
              </w:rPr>
              <w:softHyphen/>
              <w:t>ные ошибки.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66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Повторение.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ния по теме раздела. Моделируют диалог. Пишут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 xml:space="preserve">тант, объясняя орфограммы. Работают со схемами предложений. 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67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Описание предметов, изображенных на карт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не (Ф.Толстой.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«Цветы, фрукты, птица»)</w:t>
            </w:r>
            <w:proofErr w:type="gramEnd"/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письменной форме. Способность пр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 xml:space="preserve">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BF2CD2">
              <w:rPr>
                <w:sz w:val="24"/>
                <w:szCs w:val="26"/>
              </w:rPr>
              <w:t>изображаемому</w:t>
            </w:r>
            <w:proofErr w:type="gramEnd"/>
            <w:r w:rsidRPr="00BF2CD2">
              <w:rPr>
                <w:sz w:val="24"/>
                <w:szCs w:val="26"/>
              </w:rPr>
              <w:t xml:space="preserve"> на картине; создавать устный текс,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lastRenderedPageBreak/>
              <w:t>блюдая нормы его построения. Познакомиться с н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тюрмортом; знать понятие композиции; устно опис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вать изображенное на картине, раскрывая замысел х</w:t>
            </w:r>
            <w:r w:rsidRPr="00BF2CD2">
              <w:rPr>
                <w:sz w:val="24"/>
                <w:szCs w:val="26"/>
              </w:rPr>
              <w:t>у</w:t>
            </w:r>
            <w:r w:rsidRPr="00BF2CD2">
              <w:rPr>
                <w:sz w:val="24"/>
                <w:szCs w:val="26"/>
              </w:rPr>
              <w:t>дожника.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68/15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Диктант и проверочная работа.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 Способность осуществлять самоконтроль. Правильно писать слова с изученными орфограммами; определять слово как часть речи; 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полнять разбор слова по составу (без выделения осн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вы).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412" w:type="dxa"/>
            <w:gridSpan w:val="6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>Лексика. Культура речи. (7 ч.+2 ч.)</w:t>
            </w: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69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Слово и его лексическое значение. Анализ дикта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та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ния по теме раздела. Моделируют диалог. Пишут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 xml:space="preserve">тант, объясняя орфограммы. Работают со схемами предложений. 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70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Однозначные и мног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значные слова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ния по теме раздела. Моделируют диалог. Пишут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 xml:space="preserve">тант, объясняя орфограммы. Работают со схемами предложений. 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71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Прямое и переносное значение слов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ния по теме раздела. Моделируют диалог. Пишут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 xml:space="preserve">тант, объясняя орфограммы. Работают со схемами предложений. 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72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Омонимы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Опознают омонимы. Находят в толковом словаре пр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меры омонимов. Со</w:t>
            </w:r>
            <w:r w:rsidRPr="00BF2CD2">
              <w:rPr>
                <w:bCs/>
                <w:sz w:val="24"/>
                <w:szCs w:val="26"/>
              </w:rPr>
              <w:softHyphen/>
              <w:t>ставляют и анализируют предл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жения и словосочетания с омонимами. Ана</w:t>
            </w:r>
            <w:r w:rsidRPr="00BF2CD2">
              <w:rPr>
                <w:bCs/>
                <w:sz w:val="24"/>
                <w:szCs w:val="26"/>
              </w:rPr>
              <w:softHyphen/>
              <w:t>лизируют стихотворение, содержащее омонимы.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73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Синонимы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Опознают синонимы. Устанавливают смысловые и стилистические разли</w:t>
            </w:r>
            <w:r w:rsidRPr="00BF2CD2">
              <w:rPr>
                <w:bCs/>
                <w:sz w:val="24"/>
                <w:szCs w:val="26"/>
              </w:rPr>
              <w:softHyphen/>
              <w:t>чия синонимов. Составляют сл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восочетания с синонимами; анализируют предложения, содержащие синонимы. Подбирают синонимы к да</w:t>
            </w:r>
            <w:r w:rsidRPr="00BF2CD2">
              <w:rPr>
                <w:bCs/>
                <w:sz w:val="24"/>
                <w:szCs w:val="26"/>
              </w:rPr>
              <w:t>н</w:t>
            </w:r>
            <w:r w:rsidRPr="00BF2CD2">
              <w:rPr>
                <w:bCs/>
                <w:sz w:val="24"/>
                <w:szCs w:val="26"/>
              </w:rPr>
              <w:t>ным в упражнениях словам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74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Сочинение по картине (И.Грабарь.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«Феврал</w:t>
            </w:r>
            <w:r w:rsidRPr="00BF2CD2">
              <w:rPr>
                <w:sz w:val="24"/>
                <w:szCs w:val="26"/>
              </w:rPr>
              <w:t>ь</w:t>
            </w:r>
            <w:r w:rsidRPr="00BF2CD2">
              <w:rPr>
                <w:sz w:val="24"/>
                <w:szCs w:val="26"/>
              </w:rPr>
              <w:t>ская лазурь»)</w:t>
            </w:r>
            <w:proofErr w:type="gramEnd"/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в письменной форме. Способность преобразов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lastRenderedPageBreak/>
              <w:t>вать визуальную информацию в текстовую; спосо</w:t>
            </w:r>
            <w:r w:rsidRPr="00BF2CD2">
              <w:rPr>
                <w:sz w:val="24"/>
                <w:szCs w:val="26"/>
              </w:rPr>
              <w:t>б</w:t>
            </w:r>
            <w:r w:rsidRPr="00BF2CD2">
              <w:rPr>
                <w:sz w:val="24"/>
                <w:szCs w:val="26"/>
              </w:rPr>
              <w:t xml:space="preserve">ность адекватно выражать свое отношение к </w:t>
            </w:r>
            <w:proofErr w:type="gramStart"/>
            <w:r w:rsidRPr="00BF2CD2">
              <w:rPr>
                <w:sz w:val="24"/>
                <w:szCs w:val="26"/>
              </w:rPr>
              <w:t>изобр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женному</w:t>
            </w:r>
            <w:proofErr w:type="gramEnd"/>
            <w:r w:rsidRPr="00BF2CD2">
              <w:rPr>
                <w:sz w:val="24"/>
                <w:szCs w:val="26"/>
              </w:rPr>
              <w:t xml:space="preserve"> на картине; создавать письменный текст,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блюдая его построения; соблюдать в процессе создания текста основные нормы русского литературного языка и правила правописания. Описывать изображенные на картине предметы, используя синонимы; предупре</w:t>
            </w:r>
            <w:r w:rsidRPr="00BF2CD2">
              <w:rPr>
                <w:sz w:val="24"/>
                <w:szCs w:val="26"/>
              </w:rPr>
              <w:t>ж</w:t>
            </w:r>
            <w:r w:rsidRPr="00BF2CD2">
              <w:rPr>
                <w:sz w:val="24"/>
                <w:szCs w:val="26"/>
              </w:rPr>
              <w:t>дать повторы слов</w:t>
            </w:r>
            <w:proofErr w:type="gramStart"/>
            <w:r w:rsidRPr="00BF2CD2">
              <w:rPr>
                <w:sz w:val="24"/>
                <w:szCs w:val="26"/>
              </w:rPr>
              <w:t xml:space="preserve"> .</w:t>
            </w:r>
            <w:proofErr w:type="gramEnd"/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75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Антонимы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Опознают антонимы. Описывают с помощью антон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мов происходящее на рисунке. Характеризуют назва</w:t>
            </w:r>
            <w:r w:rsidRPr="00BF2CD2">
              <w:rPr>
                <w:bCs/>
                <w:sz w:val="24"/>
                <w:szCs w:val="26"/>
              </w:rPr>
              <w:t>н</w:t>
            </w:r>
            <w:r w:rsidRPr="00BF2CD2">
              <w:rPr>
                <w:bCs/>
                <w:sz w:val="24"/>
                <w:szCs w:val="26"/>
              </w:rPr>
              <w:t>ных в упражнении животных с помощью антонимов. Пишут диктант и подбирают антонимы к словам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>танта, поль</w:t>
            </w:r>
            <w:r w:rsidRPr="00BF2CD2">
              <w:rPr>
                <w:bCs/>
                <w:sz w:val="24"/>
                <w:szCs w:val="26"/>
              </w:rPr>
              <w:softHyphen/>
              <w:t>зуясь словарём антонимов.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76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Повторение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ния по теме раздела.</w:t>
            </w:r>
          </w:p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Объясняют омонимы. Подбирают антонимы к словам. Пишут диктант из слов с непроверяемыми орфогра</w:t>
            </w:r>
            <w:r w:rsidRPr="00BF2CD2">
              <w:rPr>
                <w:sz w:val="24"/>
                <w:szCs w:val="26"/>
              </w:rPr>
              <w:t>м</w:t>
            </w:r>
            <w:r w:rsidRPr="00BF2CD2">
              <w:rPr>
                <w:sz w:val="24"/>
                <w:szCs w:val="26"/>
              </w:rPr>
              <w:t>мами. Готовят сообщение о словаре.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77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Подробное изложение (К.Паустовский.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«Первый снег»)</w:t>
            </w:r>
            <w:proofErr w:type="gramEnd"/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пересказу исходного текста в письменной форме; интерес к ведению диалога с автором текста. Воспринимать прочитанный художественный текст в письменной форме; способность сохранять логичность, связность, соответствие теме при воспроизведении и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ходного текста; соблюдать в процессе письменного п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ресказа текста основные нормы русского литературн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го языка и правила правописания. Знать о роли деталей в художественном описании предмета; уметь соста</w:t>
            </w:r>
            <w:r w:rsidRPr="00BF2CD2">
              <w:rPr>
                <w:sz w:val="24"/>
                <w:szCs w:val="26"/>
              </w:rPr>
              <w:t>в</w:t>
            </w:r>
            <w:r w:rsidRPr="00BF2CD2">
              <w:rPr>
                <w:sz w:val="24"/>
                <w:szCs w:val="26"/>
              </w:rPr>
              <w:t>лять план исходного текста; сохранять в подробном пересказе художественного текста его типологическую структуру; определять значение деталей в художес</w:t>
            </w:r>
            <w:r w:rsidRPr="00BF2CD2">
              <w:rPr>
                <w:sz w:val="24"/>
                <w:szCs w:val="26"/>
              </w:rPr>
              <w:t>т</w:t>
            </w:r>
            <w:r w:rsidRPr="00BF2CD2">
              <w:rPr>
                <w:sz w:val="24"/>
                <w:szCs w:val="26"/>
              </w:rPr>
              <w:t>венном описании предмета; создавать текст на основе исходного.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412" w:type="dxa"/>
            <w:gridSpan w:val="6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proofErr w:type="spellStart"/>
            <w:r w:rsidRPr="00BF2CD2">
              <w:rPr>
                <w:b/>
                <w:sz w:val="24"/>
                <w:szCs w:val="26"/>
              </w:rPr>
              <w:t>Морфемика</w:t>
            </w:r>
            <w:proofErr w:type="spellEnd"/>
            <w:r w:rsidRPr="00BF2CD2">
              <w:rPr>
                <w:b/>
                <w:sz w:val="24"/>
                <w:szCs w:val="26"/>
              </w:rPr>
              <w:t>. Орфография. Культура речи. (18 ч.+4 ч.)</w:t>
            </w: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78/1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Морфема – наименьшая значимая часть слова. Изменение и образование </w:t>
            </w:r>
            <w:r w:rsidRPr="00BF2CD2">
              <w:rPr>
                <w:sz w:val="24"/>
                <w:szCs w:val="26"/>
              </w:rPr>
              <w:lastRenderedPageBreak/>
              <w:t>слов.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Овладевают основными понятиями </w:t>
            </w:r>
            <w:proofErr w:type="spellStart"/>
            <w:r w:rsidRPr="00BF2CD2">
              <w:rPr>
                <w:bCs/>
                <w:sz w:val="24"/>
                <w:szCs w:val="26"/>
              </w:rPr>
              <w:t>морфемики</w:t>
            </w:r>
            <w:proofErr w:type="spellEnd"/>
            <w:r w:rsidRPr="00BF2CD2">
              <w:rPr>
                <w:bCs/>
                <w:sz w:val="24"/>
                <w:szCs w:val="26"/>
              </w:rPr>
              <w:t>. Осо</w:t>
            </w:r>
            <w:r w:rsidRPr="00BF2CD2">
              <w:rPr>
                <w:bCs/>
                <w:sz w:val="24"/>
                <w:szCs w:val="26"/>
              </w:rPr>
              <w:t>з</w:t>
            </w:r>
            <w:r w:rsidRPr="00BF2CD2">
              <w:rPr>
                <w:bCs/>
                <w:sz w:val="24"/>
                <w:szCs w:val="26"/>
              </w:rPr>
              <w:t>нают морфему как значимую единицу языка. Делят слова на морфемы и обозначают их со</w:t>
            </w:r>
            <w:r w:rsidRPr="00BF2CD2">
              <w:rPr>
                <w:bCs/>
                <w:sz w:val="24"/>
                <w:szCs w:val="26"/>
              </w:rPr>
              <w:softHyphen/>
              <w:t xml:space="preserve">ответствующими </w:t>
            </w:r>
            <w:r w:rsidRPr="00BF2CD2">
              <w:rPr>
                <w:bCs/>
                <w:sz w:val="24"/>
                <w:szCs w:val="26"/>
              </w:rPr>
              <w:lastRenderedPageBreak/>
              <w:t>знаками.</w:t>
            </w:r>
            <w:r w:rsidRPr="00BF2CD2">
              <w:rPr>
                <w:sz w:val="24"/>
                <w:szCs w:val="26"/>
              </w:rPr>
              <w:t xml:space="preserve"> </w:t>
            </w:r>
            <w:r w:rsidRPr="00BF2CD2">
              <w:rPr>
                <w:bCs/>
                <w:sz w:val="24"/>
                <w:szCs w:val="26"/>
              </w:rPr>
              <w:t xml:space="preserve">Осознают роль морфем в процессах </w:t>
            </w:r>
            <w:proofErr w:type="spellStart"/>
            <w:r w:rsidRPr="00BF2CD2">
              <w:rPr>
                <w:bCs/>
                <w:sz w:val="24"/>
                <w:szCs w:val="26"/>
              </w:rPr>
              <w:t>формо</w:t>
            </w:r>
            <w:proofErr w:type="spellEnd"/>
            <w:r w:rsidRPr="00BF2CD2">
              <w:rPr>
                <w:bCs/>
                <w:sz w:val="24"/>
                <w:szCs w:val="26"/>
              </w:rPr>
              <w:t>- и словообразования. Определяют форму слов, подбир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ют однокоренные слова. Пересказывают текст. Делят слова на группы (однокоренные слова/разные формы одного слова).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79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Окончание. Анализ 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ложения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Опознают окончание как формообразующую морфему. Выделяют в словах окончание и его грамматические значения. Анализируют таблицу.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80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Основа слова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Выделяют основу в слове. Работают с текстами: опр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деляют стиль, вы</w:t>
            </w:r>
            <w:r w:rsidRPr="00BF2CD2">
              <w:rPr>
                <w:bCs/>
                <w:sz w:val="24"/>
                <w:szCs w:val="26"/>
              </w:rPr>
              <w:softHyphen/>
              <w:t xml:space="preserve">деляют основы у существительных, прилагательных и глаголов в тексте, списывают текст, расставляют знаки препинания. 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81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Сочинение по личным впечатлениям в форме письма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форме письма. Способность адекватно выражать свое отношение к фактам и явлениям окр</w:t>
            </w:r>
            <w:r w:rsidRPr="00BF2CD2">
              <w:rPr>
                <w:sz w:val="24"/>
                <w:szCs w:val="26"/>
              </w:rPr>
              <w:t>у</w:t>
            </w:r>
            <w:r w:rsidRPr="00BF2CD2">
              <w:rPr>
                <w:sz w:val="24"/>
                <w:szCs w:val="26"/>
              </w:rPr>
              <w:t>жающей действительности; владеть повествованием как одним из видов монолога; способность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 Знать о стилях речи, об обязательных элементах ко</w:t>
            </w:r>
            <w:r w:rsidRPr="00BF2CD2">
              <w:rPr>
                <w:sz w:val="24"/>
                <w:szCs w:val="26"/>
              </w:rPr>
              <w:t>м</w:t>
            </w:r>
            <w:r w:rsidRPr="00BF2CD2">
              <w:rPr>
                <w:sz w:val="24"/>
                <w:szCs w:val="26"/>
              </w:rPr>
              <w:t>позиции письма; составлять собственный текст по ли</w:t>
            </w:r>
            <w:r w:rsidRPr="00BF2CD2">
              <w:rPr>
                <w:sz w:val="24"/>
                <w:szCs w:val="26"/>
              </w:rPr>
              <w:t>ч</w:t>
            </w:r>
            <w:r w:rsidRPr="00BF2CD2">
              <w:rPr>
                <w:sz w:val="24"/>
                <w:szCs w:val="26"/>
              </w:rPr>
              <w:t>ным впечатлениям в форме письма.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82/5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Корень слова. Анализ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чинения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Опознают корень как главную значимую часть слова. Выделяют корни в словах. Формируют группы однок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ренных слов. Исправляют ошибки в подборе однок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ренных слов.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83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Рассуждение. Сочинение-рассуждение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Выделяют рассуждение как функционально-смысловой тип речи и как часть других функционально-смысловых типов речи.</w:t>
            </w:r>
          </w:p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Анализируют текст, высказывают своё мнение о тексте и доказывают его. Рассуждая по плану, объясняют происхождение слов. Пишут сочине</w:t>
            </w:r>
            <w:r w:rsidRPr="00BF2CD2">
              <w:rPr>
                <w:bCs/>
                <w:sz w:val="24"/>
                <w:szCs w:val="26"/>
              </w:rPr>
              <w:softHyphen/>
              <w:t>ние.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84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Суффикс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Опознают суффикс как словообразующую морфему.</w:t>
            </w:r>
          </w:p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Обозначают суффиксы в словах, подбирают ряды о</w:t>
            </w:r>
            <w:r w:rsidRPr="00BF2CD2">
              <w:rPr>
                <w:bCs/>
                <w:sz w:val="24"/>
                <w:szCs w:val="26"/>
              </w:rPr>
              <w:t>д</w:t>
            </w:r>
            <w:r w:rsidRPr="00BF2CD2">
              <w:rPr>
                <w:bCs/>
                <w:sz w:val="24"/>
                <w:szCs w:val="26"/>
              </w:rPr>
              <w:t>нокоренных слов, образованных суффиксальным сп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собом.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85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Приставка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Опознают приставку как словообразующую морфему. Обозначают при</w:t>
            </w:r>
            <w:r w:rsidRPr="00BF2CD2">
              <w:rPr>
                <w:bCs/>
                <w:sz w:val="24"/>
                <w:szCs w:val="26"/>
              </w:rPr>
              <w:softHyphen/>
              <w:t>ставки в словах; подбирают ряды о</w:t>
            </w:r>
            <w:r w:rsidRPr="00BF2CD2">
              <w:rPr>
                <w:bCs/>
                <w:sz w:val="24"/>
                <w:szCs w:val="26"/>
              </w:rPr>
              <w:t>д</w:t>
            </w:r>
            <w:r w:rsidRPr="00BF2CD2">
              <w:rPr>
                <w:bCs/>
                <w:sz w:val="24"/>
                <w:szCs w:val="26"/>
              </w:rPr>
              <w:t>нокоренных слов, образованных при</w:t>
            </w:r>
            <w:r w:rsidRPr="00BF2CD2">
              <w:rPr>
                <w:bCs/>
                <w:sz w:val="24"/>
                <w:szCs w:val="26"/>
              </w:rPr>
              <w:softHyphen/>
              <w:t>ставочным спос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 xml:space="preserve">бом; характеризуют морфемный состав слов. 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86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Выборочное изложение с изменением лица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Интерес к пересказу исходного текста в письменной форме; интерес к ведению диалога с автором текста. </w:t>
            </w:r>
            <w:proofErr w:type="gramStart"/>
            <w:r w:rsidRPr="00BF2CD2">
              <w:rPr>
                <w:sz w:val="24"/>
                <w:szCs w:val="26"/>
              </w:rPr>
              <w:t xml:space="preserve">Воспринимать одну из </w:t>
            </w:r>
            <w:proofErr w:type="spellStart"/>
            <w:r w:rsidRPr="00BF2CD2">
              <w:rPr>
                <w:sz w:val="24"/>
                <w:szCs w:val="26"/>
              </w:rPr>
              <w:t>подтем</w:t>
            </w:r>
            <w:proofErr w:type="spellEnd"/>
            <w:r w:rsidRPr="00BF2CD2">
              <w:rPr>
                <w:sz w:val="24"/>
                <w:szCs w:val="26"/>
              </w:rPr>
              <w:t xml:space="preserve"> прочитанного худож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ственного текста в письменной форме; способность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хранять логичность, связность, соответствие заданной теме при изложении выбранных материалов исходного текста с изменением формы лица; соблюдать в проце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се письменного пересказа текста основные нормы ру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ского литературного языка и правила правописания.</w:t>
            </w:r>
            <w:proofErr w:type="gramEnd"/>
            <w:r w:rsidRPr="00BF2CD2">
              <w:rPr>
                <w:sz w:val="24"/>
                <w:szCs w:val="26"/>
              </w:rPr>
              <w:t xml:space="preserve"> Знать характеристики выборочного излож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ния</w:t>
            </w:r>
            <w:proofErr w:type="gramStart"/>
            <w:r w:rsidRPr="00BF2CD2">
              <w:rPr>
                <w:sz w:val="24"/>
                <w:szCs w:val="26"/>
              </w:rPr>
              <w:t>;(</w:t>
            </w:r>
            <w:proofErr w:type="gramEnd"/>
            <w:r w:rsidRPr="00BF2CD2">
              <w:rPr>
                <w:sz w:val="24"/>
                <w:szCs w:val="26"/>
              </w:rPr>
              <w:t xml:space="preserve">воспроизведение одной из </w:t>
            </w:r>
            <w:proofErr w:type="spellStart"/>
            <w:r w:rsidRPr="00BF2CD2">
              <w:rPr>
                <w:sz w:val="24"/>
                <w:szCs w:val="26"/>
              </w:rPr>
              <w:t>подтем</w:t>
            </w:r>
            <w:proofErr w:type="spellEnd"/>
            <w:r w:rsidRPr="00BF2CD2">
              <w:rPr>
                <w:sz w:val="24"/>
                <w:szCs w:val="26"/>
              </w:rPr>
              <w:t>, находящейся в разных частях исходного текста); выделять по опо</w:t>
            </w:r>
            <w:r w:rsidRPr="00BF2CD2">
              <w:rPr>
                <w:sz w:val="24"/>
                <w:szCs w:val="26"/>
              </w:rPr>
              <w:t>р</w:t>
            </w:r>
            <w:r w:rsidRPr="00BF2CD2">
              <w:rPr>
                <w:sz w:val="24"/>
                <w:szCs w:val="26"/>
              </w:rPr>
              <w:t xml:space="preserve">ным словам в частях исходного текста </w:t>
            </w:r>
            <w:proofErr w:type="spellStart"/>
            <w:r w:rsidRPr="00BF2CD2">
              <w:rPr>
                <w:sz w:val="24"/>
                <w:szCs w:val="26"/>
              </w:rPr>
              <w:t>подтему</w:t>
            </w:r>
            <w:proofErr w:type="spellEnd"/>
            <w:r w:rsidRPr="00BF2CD2">
              <w:rPr>
                <w:sz w:val="24"/>
                <w:szCs w:val="26"/>
              </w:rPr>
              <w:t>; изл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 xml:space="preserve">гать одну из </w:t>
            </w:r>
            <w:proofErr w:type="spellStart"/>
            <w:r w:rsidRPr="00BF2CD2">
              <w:rPr>
                <w:sz w:val="24"/>
                <w:szCs w:val="26"/>
              </w:rPr>
              <w:t>подтем</w:t>
            </w:r>
            <w:proofErr w:type="spellEnd"/>
            <w:r w:rsidRPr="00BF2CD2">
              <w:rPr>
                <w:sz w:val="24"/>
                <w:szCs w:val="26"/>
              </w:rPr>
              <w:t xml:space="preserve"> исходного текста с изменением формы лица рассказчика.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87/10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Чередование </w:t>
            </w:r>
            <w:proofErr w:type="spellStart"/>
            <w:r w:rsidRPr="00BF2CD2">
              <w:rPr>
                <w:sz w:val="24"/>
                <w:szCs w:val="26"/>
              </w:rPr>
              <w:t>зв</w:t>
            </w:r>
            <w:r w:rsidRPr="00BF2CD2">
              <w:rPr>
                <w:sz w:val="24"/>
                <w:szCs w:val="26"/>
              </w:rPr>
              <w:t>у</w:t>
            </w:r>
            <w:r w:rsidRPr="00BF2CD2">
              <w:rPr>
                <w:sz w:val="24"/>
                <w:szCs w:val="26"/>
              </w:rPr>
              <w:t>ков</w:t>
            </w:r>
            <w:proofErr w:type="gramStart"/>
            <w:r w:rsidRPr="00BF2CD2">
              <w:rPr>
                <w:sz w:val="24"/>
                <w:szCs w:val="26"/>
              </w:rPr>
              <w:t>.Б</w:t>
            </w:r>
            <w:proofErr w:type="gramEnd"/>
            <w:r w:rsidRPr="00BF2CD2">
              <w:rPr>
                <w:sz w:val="24"/>
                <w:szCs w:val="26"/>
              </w:rPr>
              <w:t>еглые</w:t>
            </w:r>
            <w:proofErr w:type="spellEnd"/>
            <w:r w:rsidRPr="00BF2CD2">
              <w:rPr>
                <w:sz w:val="24"/>
                <w:szCs w:val="26"/>
              </w:rPr>
              <w:t xml:space="preserve"> гласные.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Получают представление о чередовании звуков как смене звуков в одной морфеме при образовании и 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менении слов. Подбирают слова с чередующимися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гласными и гласными; определяют, при каких услов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ях происходит чередование (при образовании слов/при изменении слов).</w:t>
            </w:r>
          </w:p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Определяют случаи появления беглых гласных при ч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редовании. Выделяют части слов, в которых могут появиться беглые гласные при чередовании; запис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вают слова с таким чередованием.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88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Варианты морфем. Ан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лиз изложения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части слова, являющиеся вариантами морфем. Выделяют однокоренные слова с вариантами корней, приставок, суффиксов.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89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Морфемный разбор слова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Выделяют основу в слове. Определяют окончание и его значение; при</w:t>
            </w:r>
            <w:r w:rsidRPr="00BF2CD2">
              <w:rPr>
                <w:bCs/>
                <w:sz w:val="24"/>
                <w:szCs w:val="26"/>
              </w:rPr>
              <w:softHyphen/>
              <w:t xml:space="preserve">ставку, суффикс и их значение; корень. Подбирают два-три однокоренных слова. Выполняют устный и письменный морфемный разбор слов. 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90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Правописание гласных и согласных в приставках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Усваивают правило написания гласных и согласных в приставках. Обо</w:t>
            </w:r>
            <w:r w:rsidRPr="00BF2CD2">
              <w:rPr>
                <w:bCs/>
                <w:sz w:val="24"/>
                <w:szCs w:val="26"/>
              </w:rPr>
              <w:softHyphen/>
              <w:t>значают приставки в словах, анализ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руют разницу между произношением и написанием приставок. Подбирают слова с беглым гласным в пр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став</w:t>
            </w:r>
            <w:r w:rsidRPr="00BF2CD2">
              <w:rPr>
                <w:bCs/>
                <w:sz w:val="24"/>
                <w:szCs w:val="26"/>
              </w:rPr>
              <w:softHyphen/>
              <w:t>ках. Выбирают из орфографического словаря слова с изучаемой в пара</w:t>
            </w:r>
            <w:r w:rsidRPr="00BF2CD2">
              <w:rPr>
                <w:bCs/>
                <w:sz w:val="24"/>
                <w:szCs w:val="26"/>
              </w:rPr>
              <w:softHyphen/>
              <w:t>графе орфограммой.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91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Буквы </w:t>
            </w:r>
            <w:proofErr w:type="spellStart"/>
            <w:r w:rsidRPr="00BF2CD2">
              <w:rPr>
                <w:i/>
                <w:sz w:val="24"/>
                <w:szCs w:val="26"/>
              </w:rPr>
              <w:t>з</w:t>
            </w:r>
            <w:proofErr w:type="gramStart"/>
            <w:r w:rsidRPr="00BF2CD2">
              <w:rPr>
                <w:i/>
                <w:sz w:val="24"/>
                <w:szCs w:val="26"/>
              </w:rPr>
              <w:t>,с</w:t>
            </w:r>
            <w:proofErr w:type="spellEnd"/>
            <w:proofErr w:type="gram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>на конце пр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ставок.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Усваивают правило написания букв </w:t>
            </w:r>
            <w:proofErr w:type="spellStart"/>
            <w:r w:rsidRPr="00BF2CD2">
              <w:rPr>
                <w:bCs/>
                <w:sz w:val="24"/>
                <w:szCs w:val="26"/>
              </w:rPr>
              <w:t>з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и сна </w:t>
            </w:r>
            <w:proofErr w:type="gramStart"/>
            <w:r w:rsidRPr="00BF2CD2">
              <w:rPr>
                <w:bCs/>
                <w:sz w:val="24"/>
                <w:szCs w:val="26"/>
              </w:rPr>
              <w:t>конце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пр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ставок. Выбира</w:t>
            </w:r>
            <w:r w:rsidRPr="00BF2CD2">
              <w:rPr>
                <w:bCs/>
                <w:sz w:val="24"/>
                <w:szCs w:val="26"/>
              </w:rPr>
              <w:softHyphen/>
              <w:t>ют правильное написание слов, в кот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рых присутствует изучаемая в па</w:t>
            </w:r>
            <w:r w:rsidRPr="00BF2CD2">
              <w:rPr>
                <w:bCs/>
                <w:sz w:val="24"/>
                <w:szCs w:val="26"/>
              </w:rPr>
              <w:softHyphen/>
              <w:t xml:space="preserve">раграфе орфограмма. Подбирают к данным словам </w:t>
            </w:r>
            <w:proofErr w:type="gramStart"/>
            <w:r w:rsidRPr="00BF2CD2">
              <w:rPr>
                <w:bCs/>
                <w:sz w:val="24"/>
                <w:szCs w:val="26"/>
              </w:rPr>
              <w:t>однокоренные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с при</w:t>
            </w:r>
            <w:r w:rsidRPr="00BF2CD2">
              <w:rPr>
                <w:bCs/>
                <w:sz w:val="24"/>
                <w:szCs w:val="26"/>
              </w:rPr>
              <w:softHyphen/>
              <w:t>ставками с орфограммой. Пишут диктант.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92/15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Буквы </w:t>
            </w:r>
            <w:proofErr w:type="spellStart"/>
            <w:r w:rsidRPr="00BF2CD2">
              <w:rPr>
                <w:i/>
                <w:sz w:val="24"/>
                <w:szCs w:val="26"/>
              </w:rPr>
              <w:t>а-о</w:t>
            </w:r>
            <w:proofErr w:type="spell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 xml:space="preserve">в корне </w:t>
            </w:r>
            <w:proofErr w:type="gramStart"/>
            <w:r w:rsidRPr="00BF2CD2">
              <w:rPr>
                <w:i/>
                <w:sz w:val="24"/>
                <w:szCs w:val="26"/>
              </w:rPr>
              <w:t>–</w:t>
            </w:r>
            <w:proofErr w:type="spellStart"/>
            <w:r w:rsidRPr="00BF2CD2">
              <w:rPr>
                <w:i/>
                <w:sz w:val="24"/>
                <w:szCs w:val="26"/>
              </w:rPr>
              <w:t>л</w:t>
            </w:r>
            <w:proofErr w:type="gramEnd"/>
            <w:r w:rsidRPr="00BF2CD2">
              <w:rPr>
                <w:i/>
                <w:sz w:val="24"/>
                <w:szCs w:val="26"/>
              </w:rPr>
              <w:t>аг-лож</w:t>
            </w:r>
            <w:proofErr w:type="spellEnd"/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Усваивают правило написания букв а — о в корне </w:t>
            </w:r>
            <w:proofErr w:type="gramStart"/>
            <w:r w:rsidRPr="00BF2CD2">
              <w:rPr>
                <w:bCs/>
                <w:sz w:val="24"/>
                <w:szCs w:val="26"/>
              </w:rPr>
              <w:t>-л</w:t>
            </w:r>
            <w:proofErr w:type="gramEnd"/>
            <w:r w:rsidRPr="00BF2CD2">
              <w:rPr>
                <w:bCs/>
                <w:sz w:val="24"/>
                <w:szCs w:val="26"/>
              </w:rPr>
              <w:t>аг- — -лож-. Вы</w:t>
            </w:r>
            <w:r w:rsidRPr="00BF2CD2">
              <w:rPr>
                <w:bCs/>
                <w:sz w:val="24"/>
                <w:szCs w:val="26"/>
              </w:rPr>
              <w:softHyphen/>
              <w:t>бирают правильное написание слов, в к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торых присутствует изучаемая в параграфе орфогра</w:t>
            </w:r>
            <w:r w:rsidRPr="00BF2CD2">
              <w:rPr>
                <w:bCs/>
                <w:sz w:val="24"/>
                <w:szCs w:val="26"/>
              </w:rPr>
              <w:t>м</w:t>
            </w:r>
            <w:r w:rsidRPr="00BF2CD2">
              <w:rPr>
                <w:bCs/>
                <w:sz w:val="24"/>
                <w:szCs w:val="26"/>
              </w:rPr>
              <w:t>ма. Выписывают из орфографического словаря ряд слов с изучаемой орфограммой.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93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Буквы </w:t>
            </w:r>
            <w:proofErr w:type="spellStart"/>
            <w:r w:rsidRPr="00BF2CD2">
              <w:rPr>
                <w:i/>
                <w:sz w:val="24"/>
                <w:szCs w:val="26"/>
              </w:rPr>
              <w:t>а-о</w:t>
            </w:r>
            <w:proofErr w:type="spell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 xml:space="preserve">в корне </w:t>
            </w:r>
            <w:proofErr w:type="gramStart"/>
            <w:r w:rsidRPr="00BF2CD2">
              <w:rPr>
                <w:sz w:val="24"/>
                <w:szCs w:val="26"/>
              </w:rPr>
              <w:t>-</w:t>
            </w:r>
            <w:proofErr w:type="spellStart"/>
            <w:r w:rsidRPr="00BF2CD2">
              <w:rPr>
                <w:i/>
                <w:sz w:val="24"/>
                <w:szCs w:val="26"/>
              </w:rPr>
              <w:t>р</w:t>
            </w:r>
            <w:proofErr w:type="gramEnd"/>
            <w:r w:rsidRPr="00BF2CD2">
              <w:rPr>
                <w:i/>
                <w:sz w:val="24"/>
                <w:szCs w:val="26"/>
              </w:rPr>
              <w:t>аст-рос</w:t>
            </w:r>
            <w:proofErr w:type="spellEnd"/>
            <w:r w:rsidRPr="00BF2CD2">
              <w:rPr>
                <w:i/>
                <w:sz w:val="24"/>
                <w:szCs w:val="26"/>
              </w:rPr>
              <w:t>-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Усваивают правило написания букв а — о в корне </w:t>
            </w:r>
            <w:proofErr w:type="gramStart"/>
            <w:r w:rsidRPr="00BF2CD2">
              <w:rPr>
                <w:bCs/>
                <w:sz w:val="24"/>
                <w:szCs w:val="26"/>
              </w:rPr>
              <w:t>-</w:t>
            </w:r>
            <w:proofErr w:type="spellStart"/>
            <w:r w:rsidRPr="00BF2CD2">
              <w:rPr>
                <w:bCs/>
                <w:sz w:val="24"/>
                <w:szCs w:val="26"/>
              </w:rPr>
              <w:t>р</w:t>
            </w:r>
            <w:proofErr w:type="gramEnd"/>
            <w:r w:rsidRPr="00BF2CD2">
              <w:rPr>
                <w:bCs/>
                <w:sz w:val="24"/>
                <w:szCs w:val="26"/>
              </w:rPr>
              <w:t>аст</w:t>
            </w:r>
            <w:proofErr w:type="spellEnd"/>
            <w:r w:rsidRPr="00BF2CD2">
              <w:rPr>
                <w:bCs/>
                <w:sz w:val="24"/>
                <w:szCs w:val="26"/>
              </w:rPr>
              <w:t>- — -рос-. Вы</w:t>
            </w:r>
            <w:r w:rsidRPr="00BF2CD2">
              <w:rPr>
                <w:bCs/>
                <w:sz w:val="24"/>
                <w:szCs w:val="26"/>
              </w:rPr>
              <w:softHyphen/>
              <w:t>бирают правильное написание слов, в которых присутствует изучаемая в параграфе орф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 xml:space="preserve">грамма. Подбирают к данным в упражнениях словам </w:t>
            </w:r>
            <w:proofErr w:type="gramStart"/>
            <w:r w:rsidRPr="00BF2CD2">
              <w:rPr>
                <w:bCs/>
                <w:sz w:val="24"/>
                <w:szCs w:val="26"/>
              </w:rPr>
              <w:t>од</w:t>
            </w:r>
            <w:r w:rsidRPr="00BF2CD2">
              <w:rPr>
                <w:bCs/>
                <w:sz w:val="24"/>
                <w:szCs w:val="26"/>
              </w:rPr>
              <w:softHyphen/>
              <w:t>нокоренные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с чередованием согласных. Пишут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>тант, обозначая корни с чередующимися гласными.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94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Буквы </w:t>
            </w:r>
            <w:proofErr w:type="spellStart"/>
            <w:proofErr w:type="gramStart"/>
            <w:r w:rsidRPr="00BF2CD2">
              <w:rPr>
                <w:i/>
                <w:sz w:val="24"/>
                <w:szCs w:val="26"/>
              </w:rPr>
              <w:t>ё-о</w:t>
            </w:r>
            <w:proofErr w:type="spellEnd"/>
            <w:proofErr w:type="gram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>после шип</w:t>
            </w:r>
            <w:r w:rsidRPr="00BF2CD2">
              <w:rPr>
                <w:sz w:val="24"/>
                <w:szCs w:val="26"/>
              </w:rPr>
              <w:t>я</w:t>
            </w:r>
            <w:r w:rsidRPr="00BF2CD2">
              <w:rPr>
                <w:sz w:val="24"/>
                <w:szCs w:val="26"/>
              </w:rPr>
              <w:t>щих в корне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Усваивают правило написания букв ё — о после ш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пящих в корне. Вы</w:t>
            </w:r>
            <w:r w:rsidRPr="00BF2CD2">
              <w:rPr>
                <w:bCs/>
                <w:sz w:val="24"/>
                <w:szCs w:val="26"/>
              </w:rPr>
              <w:softHyphen/>
              <w:t>бирают правильное написание слов, в которых присутствует изучаемая в параграфе орф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грамма. Составляют диктант, в котором потребуется при</w:t>
            </w:r>
            <w:r w:rsidRPr="00BF2CD2">
              <w:rPr>
                <w:bCs/>
                <w:sz w:val="24"/>
                <w:szCs w:val="26"/>
              </w:rPr>
              <w:softHyphen/>
              <w:t>менить правила, изученные в разделе «Словообр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зование».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95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Буквы </w:t>
            </w:r>
            <w:proofErr w:type="spellStart"/>
            <w:r w:rsidRPr="00BF2CD2">
              <w:rPr>
                <w:i/>
                <w:sz w:val="24"/>
                <w:szCs w:val="26"/>
              </w:rPr>
              <w:t>и-ы</w:t>
            </w:r>
            <w:proofErr w:type="spell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 xml:space="preserve">после </w:t>
            </w:r>
            <w:proofErr w:type="spellStart"/>
            <w:r w:rsidRPr="00BF2CD2">
              <w:rPr>
                <w:i/>
                <w:sz w:val="24"/>
                <w:szCs w:val="26"/>
              </w:rPr>
              <w:t>ц</w:t>
            </w:r>
            <w:proofErr w:type="spellEnd"/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Усваивают правило написания букв и — </w:t>
            </w:r>
            <w:proofErr w:type="spellStart"/>
            <w:r w:rsidRPr="00BF2CD2">
              <w:rPr>
                <w:bCs/>
                <w:sz w:val="24"/>
                <w:szCs w:val="26"/>
              </w:rPr>
              <w:t>ы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после </w:t>
            </w:r>
            <w:proofErr w:type="spellStart"/>
            <w:r w:rsidRPr="00BF2CD2">
              <w:rPr>
                <w:bCs/>
                <w:sz w:val="24"/>
                <w:szCs w:val="26"/>
              </w:rPr>
              <w:t>ц</w:t>
            </w:r>
            <w:proofErr w:type="spellEnd"/>
            <w:r w:rsidRPr="00BF2CD2">
              <w:rPr>
                <w:bCs/>
                <w:sz w:val="24"/>
                <w:szCs w:val="26"/>
              </w:rPr>
              <w:t>. Выбирают правиль</w:t>
            </w:r>
            <w:r w:rsidRPr="00BF2CD2">
              <w:rPr>
                <w:bCs/>
                <w:sz w:val="24"/>
                <w:szCs w:val="26"/>
              </w:rPr>
              <w:softHyphen/>
              <w:t>ное написание слов, в которых пр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сутствует изучаемая в параграфе орфо</w:t>
            </w:r>
            <w:r w:rsidRPr="00BF2CD2">
              <w:rPr>
                <w:bCs/>
                <w:sz w:val="24"/>
                <w:szCs w:val="26"/>
              </w:rPr>
              <w:softHyphen/>
              <w:t>грамма.</w:t>
            </w:r>
          </w:p>
        </w:tc>
      </w:tr>
      <w:tr w:rsidR="007A7F9B" w:rsidRPr="00BF2CD2" w:rsidTr="007A7F9B">
        <w:tc>
          <w:tcPr>
            <w:tcW w:w="768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96</w:t>
            </w:r>
          </w:p>
        </w:tc>
        <w:tc>
          <w:tcPr>
            <w:tcW w:w="2884" w:type="dxa"/>
          </w:tcPr>
          <w:p w:rsidR="003E57CA" w:rsidRPr="00BF2CD2" w:rsidRDefault="003E57CA" w:rsidP="003E57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Повторение</w:t>
            </w:r>
          </w:p>
        </w:tc>
        <w:tc>
          <w:tcPr>
            <w:tcW w:w="709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E57CA" w:rsidRPr="00BF2CD2" w:rsidRDefault="003E57CA" w:rsidP="003E57C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E57CA" w:rsidRPr="00BF2CD2" w:rsidRDefault="003E57CA" w:rsidP="003E57C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lastRenderedPageBreak/>
              <w:t>ния по теме разде</w:t>
            </w:r>
            <w:r w:rsidRPr="00BF2CD2">
              <w:rPr>
                <w:bCs/>
                <w:sz w:val="24"/>
                <w:szCs w:val="26"/>
              </w:rPr>
              <w:softHyphen/>
              <w:t>ла. Заполняют и анализируют табл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цы. Готовят сообщение, описывающее словарь. Опр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деляют стиль текста, содержащего орфограммы, из</w:t>
            </w:r>
            <w:r w:rsidRPr="00BF2CD2">
              <w:rPr>
                <w:bCs/>
                <w:sz w:val="24"/>
                <w:szCs w:val="26"/>
              </w:rPr>
              <w:t>у</w:t>
            </w:r>
            <w:r w:rsidRPr="00BF2CD2">
              <w:rPr>
                <w:bCs/>
                <w:sz w:val="24"/>
                <w:szCs w:val="26"/>
              </w:rPr>
              <w:t xml:space="preserve">ченные в разделе, озаглавливают и списывают его. 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97/20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Контрольный диктант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самооценке. Способность осуществлять самоконтроль Правильно писать слова с изученными орфограммами.</w:t>
            </w:r>
          </w:p>
        </w:tc>
      </w:tr>
      <w:tr w:rsidR="007A7F9B" w:rsidRPr="00BF2CD2" w:rsidTr="007A7F9B">
        <w:trPr>
          <w:trHeight w:val="1109"/>
        </w:trPr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98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Работа над орфографич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скими и пунктуационн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ми ошибками, допуще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ными в диктанте.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 Способность осуществлять самоконтроль</w:t>
            </w:r>
            <w:proofErr w:type="gramStart"/>
            <w:r w:rsidRPr="00BF2CD2">
              <w:rPr>
                <w:sz w:val="24"/>
                <w:szCs w:val="26"/>
              </w:rPr>
              <w:t xml:space="preserve"> У</w:t>
            </w:r>
            <w:proofErr w:type="gramEnd"/>
            <w:r w:rsidRPr="00BF2CD2">
              <w:rPr>
                <w:sz w:val="24"/>
                <w:szCs w:val="26"/>
              </w:rPr>
              <w:t>меть применять правила к словам с изученными орфограммами во время работы над ошибками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99/22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Сочинение по картине (</w:t>
            </w:r>
            <w:proofErr w:type="spellStart"/>
            <w:r w:rsidRPr="00BF2CD2">
              <w:rPr>
                <w:sz w:val="24"/>
                <w:szCs w:val="26"/>
              </w:rPr>
              <w:t>П.Кончаловский</w:t>
            </w:r>
            <w:proofErr w:type="spellEnd"/>
            <w:r w:rsidRPr="00BF2CD2">
              <w:rPr>
                <w:sz w:val="24"/>
                <w:szCs w:val="26"/>
              </w:rPr>
              <w:t>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«С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рень в корзине») (упр.470)</w:t>
            </w:r>
            <w:proofErr w:type="gramEnd"/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устной или письменной форме. Инт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рес к созданию собственных текстов; стремление к р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чевому совершенствованию; достаточный объем сл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свобо</w:t>
            </w:r>
            <w:r w:rsidRPr="00BF2CD2">
              <w:rPr>
                <w:sz w:val="24"/>
                <w:szCs w:val="26"/>
              </w:rPr>
              <w:t>д</w:t>
            </w:r>
            <w:r w:rsidRPr="00BF2CD2">
              <w:rPr>
                <w:sz w:val="24"/>
                <w:szCs w:val="26"/>
              </w:rPr>
              <w:t xml:space="preserve">ного выражения мыслей и чувств при создании текста сочинения в устной или письменной форме. Знать о роли деталей в художественном описании, содержание понятия «натюрморт»; описывать </w:t>
            </w:r>
            <w:proofErr w:type="spellStart"/>
            <w:r w:rsidRPr="00BF2CD2">
              <w:rPr>
                <w:sz w:val="24"/>
                <w:szCs w:val="26"/>
              </w:rPr>
              <w:t>малопредметные</w:t>
            </w:r>
            <w:proofErr w:type="spellEnd"/>
            <w:r w:rsidRPr="00BF2CD2">
              <w:rPr>
                <w:sz w:val="24"/>
                <w:szCs w:val="26"/>
              </w:rPr>
              <w:t xml:space="preserve"> н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тюрморты; создавать текст-описание.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412" w:type="dxa"/>
            <w:gridSpan w:val="6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 xml:space="preserve">Морфология. Орфография. Культура речи. </w:t>
            </w:r>
          </w:p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>Имя существительное. 16+6ч</w:t>
            </w: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100/1</w:t>
            </w:r>
          </w:p>
        </w:tc>
        <w:tc>
          <w:tcPr>
            <w:tcW w:w="2884" w:type="dxa"/>
          </w:tcPr>
          <w:p w:rsidR="007E67CC" w:rsidRPr="00BF2CD2" w:rsidRDefault="007E67CC" w:rsidP="007E6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Имя существительное как часть речи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имя существительное как самостоятел</w:t>
            </w:r>
            <w:r w:rsidRPr="00BF2CD2">
              <w:rPr>
                <w:bCs/>
                <w:sz w:val="24"/>
                <w:szCs w:val="26"/>
              </w:rPr>
              <w:t>ь</w:t>
            </w:r>
            <w:r w:rsidRPr="00BF2CD2">
              <w:rPr>
                <w:bCs/>
                <w:sz w:val="24"/>
                <w:szCs w:val="26"/>
              </w:rPr>
              <w:t>ную часть речи, характеризуют морфологические пр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знаки имени существительного, его синтаксическую роль. Устанавливают, какой частью речи являются при</w:t>
            </w:r>
            <w:r w:rsidRPr="00BF2CD2">
              <w:rPr>
                <w:bCs/>
                <w:sz w:val="24"/>
                <w:szCs w:val="26"/>
              </w:rPr>
              <w:softHyphen/>
              <w:t>ведённые в текстах слова. Определяют род, склон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ние и падеж имён су</w:t>
            </w:r>
            <w:r w:rsidRPr="00BF2CD2">
              <w:rPr>
                <w:bCs/>
                <w:sz w:val="24"/>
                <w:szCs w:val="26"/>
              </w:rPr>
              <w:softHyphen/>
              <w:t>ществительных. Составляют ра</w:t>
            </w:r>
            <w:r w:rsidRPr="00BF2CD2">
              <w:rPr>
                <w:bCs/>
                <w:sz w:val="24"/>
                <w:szCs w:val="26"/>
              </w:rPr>
              <w:t>с</w:t>
            </w:r>
            <w:r w:rsidRPr="00BF2CD2">
              <w:rPr>
                <w:bCs/>
                <w:sz w:val="24"/>
                <w:szCs w:val="26"/>
              </w:rPr>
              <w:t>пространённые предложения по картине.</w:t>
            </w:r>
          </w:p>
        </w:tc>
      </w:tr>
      <w:tr w:rsidR="007A7F9B" w:rsidRPr="00BF2CD2" w:rsidTr="007A7F9B">
        <w:tc>
          <w:tcPr>
            <w:tcW w:w="768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101/2</w:t>
            </w:r>
          </w:p>
        </w:tc>
        <w:tc>
          <w:tcPr>
            <w:tcW w:w="2884" w:type="dxa"/>
          </w:tcPr>
          <w:p w:rsidR="007E67CC" w:rsidRPr="00BF2CD2" w:rsidRDefault="007E67CC" w:rsidP="007E6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Доказательства в рассу</w:t>
            </w:r>
            <w:r w:rsidRPr="00BF2CD2">
              <w:rPr>
                <w:sz w:val="24"/>
                <w:szCs w:val="26"/>
              </w:rPr>
              <w:t>ж</w:t>
            </w:r>
            <w:r w:rsidRPr="00BF2CD2">
              <w:rPr>
                <w:sz w:val="24"/>
                <w:szCs w:val="26"/>
              </w:rPr>
              <w:t>дении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доказательство как структурную часть рассуждения. Анализируют текст, выделяя тезис, док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зательство и вывод. Приводят доказательства для ра</w:t>
            </w:r>
            <w:r w:rsidRPr="00BF2CD2">
              <w:rPr>
                <w:bCs/>
                <w:sz w:val="24"/>
                <w:szCs w:val="26"/>
              </w:rPr>
              <w:t>с</w:t>
            </w:r>
            <w:r w:rsidRPr="00BF2CD2">
              <w:rPr>
                <w:bCs/>
                <w:sz w:val="24"/>
                <w:szCs w:val="26"/>
              </w:rPr>
              <w:lastRenderedPageBreak/>
              <w:t>крытия темы «Почему нужно беречь книгу?».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102/3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Сочинение-рассуждение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 xml:space="preserve">ста сочинения в письменной форме. </w:t>
            </w:r>
            <w:proofErr w:type="gramStart"/>
            <w:r w:rsidRPr="00BF2CD2">
              <w:rPr>
                <w:sz w:val="24"/>
                <w:szCs w:val="26"/>
              </w:rPr>
              <w:t>Адекватно пон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мать информацию письменного сообщения (темы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ста, основной мысли и т.д.); анализировать текст соч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нения с точки зрения наличия в нем структурных эл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ментов данного типа речи; 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  <w:proofErr w:type="gramEnd"/>
            <w:r w:rsidRPr="00BF2CD2">
              <w:rPr>
                <w:sz w:val="24"/>
                <w:szCs w:val="26"/>
              </w:rPr>
              <w:t xml:space="preserve"> Знать структуру рассуждения, иметь представление о роли доказательства в рассуждении; анализировать текст-рассуждение с точки зрения его структуры (находить основной тезис, аргументы, выводы); создавать текст сочинения-рассуждения на тему по выбору.</w:t>
            </w:r>
          </w:p>
        </w:tc>
      </w:tr>
      <w:tr w:rsidR="007A7F9B" w:rsidRPr="00BF2CD2" w:rsidTr="007A7F9B">
        <w:tc>
          <w:tcPr>
            <w:tcW w:w="768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103/4</w:t>
            </w:r>
          </w:p>
        </w:tc>
        <w:tc>
          <w:tcPr>
            <w:tcW w:w="2884" w:type="dxa"/>
          </w:tcPr>
          <w:p w:rsidR="007E67CC" w:rsidRPr="00BF2CD2" w:rsidRDefault="007E67CC" w:rsidP="007E6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Имена существительные одушевленные и неод</w:t>
            </w:r>
            <w:r w:rsidRPr="00BF2CD2">
              <w:rPr>
                <w:sz w:val="24"/>
                <w:szCs w:val="26"/>
              </w:rPr>
              <w:t>у</w:t>
            </w:r>
            <w:r w:rsidRPr="00BF2CD2">
              <w:rPr>
                <w:sz w:val="24"/>
                <w:szCs w:val="26"/>
              </w:rPr>
              <w:t>шевленные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7E67CC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имена существительные одушевлённые и неодушевлённые. Пишут диктант, выделяя одушевлё</w:t>
            </w:r>
            <w:r w:rsidRPr="00BF2CD2">
              <w:rPr>
                <w:bCs/>
                <w:sz w:val="24"/>
                <w:szCs w:val="26"/>
              </w:rPr>
              <w:t>н</w:t>
            </w:r>
            <w:r w:rsidRPr="00BF2CD2">
              <w:rPr>
                <w:bCs/>
                <w:sz w:val="24"/>
                <w:szCs w:val="26"/>
              </w:rPr>
              <w:t>ные имена существительные как члены предложения. Составляют словосочетания и предложения с одушев</w:t>
            </w:r>
            <w:r w:rsidRPr="00BF2CD2">
              <w:rPr>
                <w:bCs/>
                <w:sz w:val="24"/>
                <w:szCs w:val="26"/>
              </w:rPr>
              <w:softHyphen/>
              <w:t>лёнными и неодушевлёнными именами существител</w:t>
            </w:r>
            <w:r w:rsidRPr="00BF2CD2">
              <w:rPr>
                <w:bCs/>
                <w:sz w:val="24"/>
                <w:szCs w:val="26"/>
              </w:rPr>
              <w:t>ь</w:t>
            </w:r>
            <w:r w:rsidRPr="00BF2CD2">
              <w:rPr>
                <w:bCs/>
                <w:sz w:val="24"/>
                <w:szCs w:val="26"/>
              </w:rPr>
              <w:t>ными.</w:t>
            </w:r>
          </w:p>
        </w:tc>
      </w:tr>
      <w:tr w:rsidR="007A7F9B" w:rsidRPr="00BF2CD2" w:rsidTr="007A7F9B">
        <w:tc>
          <w:tcPr>
            <w:tcW w:w="768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104/5</w:t>
            </w:r>
          </w:p>
        </w:tc>
        <w:tc>
          <w:tcPr>
            <w:tcW w:w="2884" w:type="dxa"/>
          </w:tcPr>
          <w:p w:rsidR="007E67CC" w:rsidRPr="00BF2CD2" w:rsidRDefault="007E67CC" w:rsidP="007E6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Имена существительные и нарицательные. Бол</w:t>
            </w:r>
            <w:r w:rsidRPr="00BF2CD2">
              <w:rPr>
                <w:sz w:val="24"/>
                <w:szCs w:val="26"/>
              </w:rPr>
              <w:t>ь</w:t>
            </w:r>
            <w:r w:rsidRPr="00BF2CD2">
              <w:rPr>
                <w:sz w:val="24"/>
                <w:szCs w:val="26"/>
              </w:rPr>
              <w:t>шая буква в именах со</w:t>
            </w:r>
            <w:r w:rsidRPr="00BF2CD2">
              <w:rPr>
                <w:sz w:val="24"/>
                <w:szCs w:val="26"/>
              </w:rPr>
              <w:t>б</w:t>
            </w:r>
            <w:r w:rsidRPr="00BF2CD2">
              <w:rPr>
                <w:sz w:val="24"/>
                <w:szCs w:val="26"/>
              </w:rPr>
              <w:t>ственных.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7E67CC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имена существительные собственные и н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рицательные. Под</w:t>
            </w:r>
            <w:r w:rsidRPr="00BF2CD2">
              <w:rPr>
                <w:bCs/>
                <w:sz w:val="24"/>
                <w:szCs w:val="26"/>
              </w:rPr>
              <w:softHyphen/>
              <w:t>бирают примеры имён существ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тельных собственных. Записывают текст в форме ди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лога, выделяя собственные имена существительные. Пишут сжатое изложение. Рассказывают об имени с</w:t>
            </w:r>
            <w:r w:rsidRPr="00BF2CD2">
              <w:rPr>
                <w:bCs/>
                <w:sz w:val="24"/>
                <w:szCs w:val="26"/>
              </w:rPr>
              <w:t>у</w:t>
            </w:r>
            <w:r w:rsidRPr="00BF2CD2">
              <w:rPr>
                <w:bCs/>
                <w:sz w:val="24"/>
                <w:szCs w:val="26"/>
              </w:rPr>
              <w:t>ществительном по плану.</w:t>
            </w:r>
          </w:p>
        </w:tc>
      </w:tr>
      <w:tr w:rsidR="007A7F9B" w:rsidRPr="00BF2CD2" w:rsidTr="007A7F9B">
        <w:tc>
          <w:tcPr>
            <w:tcW w:w="768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105/6</w:t>
            </w:r>
          </w:p>
        </w:tc>
        <w:tc>
          <w:tcPr>
            <w:tcW w:w="2884" w:type="dxa"/>
          </w:tcPr>
          <w:p w:rsidR="007E67CC" w:rsidRPr="00BF2CD2" w:rsidRDefault="007E67CC" w:rsidP="007E6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Род имен существител</w:t>
            </w:r>
            <w:r w:rsidRPr="00BF2CD2">
              <w:rPr>
                <w:sz w:val="24"/>
                <w:szCs w:val="26"/>
              </w:rPr>
              <w:t>ь</w:t>
            </w:r>
            <w:r w:rsidRPr="00BF2CD2">
              <w:rPr>
                <w:sz w:val="24"/>
                <w:szCs w:val="26"/>
              </w:rPr>
              <w:t>ных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7E67CC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род имён существительных. Дополняют данную в учебнике таблицу примерами имён сущес</w:t>
            </w:r>
            <w:r w:rsidRPr="00BF2CD2">
              <w:rPr>
                <w:bCs/>
                <w:sz w:val="24"/>
                <w:szCs w:val="26"/>
              </w:rPr>
              <w:t>т</w:t>
            </w:r>
            <w:r w:rsidRPr="00BF2CD2">
              <w:rPr>
                <w:bCs/>
                <w:sz w:val="24"/>
                <w:szCs w:val="26"/>
              </w:rPr>
              <w:t>витель</w:t>
            </w:r>
            <w:r w:rsidRPr="00BF2CD2">
              <w:rPr>
                <w:bCs/>
                <w:sz w:val="24"/>
                <w:szCs w:val="26"/>
              </w:rPr>
              <w:softHyphen/>
              <w:t>ных, определение рода которых вызывает з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труднения. Составляют сло</w:t>
            </w:r>
            <w:r w:rsidRPr="00BF2CD2">
              <w:rPr>
                <w:bCs/>
                <w:sz w:val="24"/>
                <w:szCs w:val="26"/>
              </w:rPr>
              <w:softHyphen/>
              <w:t>восочетания или предлож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ния, в которых отчётливо выявляется род имён сущ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lastRenderedPageBreak/>
              <w:t>ствительных.</w:t>
            </w:r>
          </w:p>
        </w:tc>
      </w:tr>
      <w:tr w:rsidR="007A7F9B" w:rsidRPr="00BF2CD2" w:rsidTr="007A7F9B">
        <w:tc>
          <w:tcPr>
            <w:tcW w:w="768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106/7</w:t>
            </w:r>
          </w:p>
        </w:tc>
        <w:tc>
          <w:tcPr>
            <w:tcW w:w="2884" w:type="dxa"/>
          </w:tcPr>
          <w:p w:rsidR="007E67CC" w:rsidRPr="00BF2CD2" w:rsidRDefault="007E67CC" w:rsidP="007E6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7E67CC">
            <w:pPr>
              <w:autoSpaceDE w:val="0"/>
              <w:autoSpaceDN w:val="0"/>
              <w:adjustRightInd w:val="0"/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имена существительные, имеющие форму только множе</w:t>
            </w:r>
            <w:r w:rsidRPr="00BF2CD2">
              <w:rPr>
                <w:bCs/>
                <w:sz w:val="24"/>
                <w:szCs w:val="26"/>
              </w:rPr>
              <w:softHyphen/>
              <w:t xml:space="preserve">ственного </w:t>
            </w:r>
            <w:proofErr w:type="spellStart"/>
            <w:r w:rsidRPr="00BF2CD2">
              <w:rPr>
                <w:bCs/>
                <w:sz w:val="24"/>
                <w:szCs w:val="26"/>
              </w:rPr>
              <w:t>числа</w:t>
            </w:r>
            <w:proofErr w:type="gramStart"/>
            <w:r w:rsidRPr="00BF2CD2">
              <w:rPr>
                <w:bCs/>
                <w:sz w:val="24"/>
                <w:szCs w:val="26"/>
              </w:rPr>
              <w:t>.В</w:t>
            </w:r>
            <w:proofErr w:type="gramEnd"/>
            <w:r w:rsidRPr="00BF2CD2">
              <w:rPr>
                <w:bCs/>
                <w:sz w:val="24"/>
                <w:szCs w:val="26"/>
              </w:rPr>
              <w:t>ыделяют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такие имена существительные в текстах, составляют с ними пре</w:t>
            </w:r>
            <w:r w:rsidRPr="00BF2CD2">
              <w:rPr>
                <w:bCs/>
                <w:sz w:val="24"/>
                <w:szCs w:val="26"/>
              </w:rPr>
              <w:t>д</w:t>
            </w:r>
            <w:r w:rsidRPr="00BF2CD2">
              <w:rPr>
                <w:bCs/>
                <w:sz w:val="24"/>
                <w:szCs w:val="26"/>
              </w:rPr>
              <w:t>ложения или диалог. Озаглавливают и пересказывают текст, отмеча</w:t>
            </w:r>
            <w:r w:rsidRPr="00BF2CD2">
              <w:rPr>
                <w:bCs/>
                <w:sz w:val="24"/>
                <w:szCs w:val="26"/>
              </w:rPr>
              <w:softHyphen/>
              <w:t>ют количество имён существительных в тексте.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107/8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Сжатое изложение (Е.Пермяк.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«Перо и че</w:t>
            </w:r>
            <w:r w:rsidRPr="00BF2CD2">
              <w:rPr>
                <w:sz w:val="24"/>
                <w:szCs w:val="26"/>
              </w:rPr>
              <w:t>р</w:t>
            </w:r>
            <w:r w:rsidRPr="00BF2CD2">
              <w:rPr>
                <w:sz w:val="24"/>
                <w:szCs w:val="26"/>
              </w:rPr>
              <w:t>нильница»)</w:t>
            </w:r>
            <w:proofErr w:type="gramEnd"/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  <w:r w:rsidRPr="00BF2CD2">
              <w:rPr>
                <w:sz w:val="24"/>
                <w:szCs w:val="26"/>
              </w:rPr>
              <w:t xml:space="preserve"> Воспрои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водить прочитанный художественный те</w:t>
            </w:r>
            <w:proofErr w:type="gramStart"/>
            <w:r w:rsidRPr="00BF2CD2">
              <w:rPr>
                <w:sz w:val="24"/>
                <w:szCs w:val="26"/>
              </w:rPr>
              <w:t>кст в сж</w:t>
            </w:r>
            <w:proofErr w:type="gramEnd"/>
            <w:r w:rsidRPr="00BF2CD2">
              <w:rPr>
                <w:sz w:val="24"/>
                <w:szCs w:val="26"/>
              </w:rPr>
              <w:t>атом виде в письменной форме; способность сохранять л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гичность, связность, соответствие теме при воспрои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ведении текста в свернутой форме; соблюдать в пр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цессе воспроизведения текста основные нормы русск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го литературного языка и правила правописания. Знать структуру рассуждения, повествования; находить кл</w:t>
            </w:r>
            <w:r w:rsidRPr="00BF2CD2">
              <w:rPr>
                <w:sz w:val="24"/>
                <w:szCs w:val="26"/>
              </w:rPr>
              <w:t>ю</w:t>
            </w:r>
            <w:r w:rsidRPr="00BF2CD2">
              <w:rPr>
                <w:sz w:val="24"/>
                <w:szCs w:val="26"/>
              </w:rPr>
              <w:t>чевые слова в каждой части текста; уметь включать элементы рассуждения в повествование; сжато изл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гать главную мысль каждой части исходного текста.</w:t>
            </w:r>
          </w:p>
        </w:tc>
      </w:tr>
      <w:tr w:rsidR="007A7F9B" w:rsidRPr="00BF2CD2" w:rsidTr="007A7F9B">
        <w:tc>
          <w:tcPr>
            <w:tcW w:w="768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108/9</w:t>
            </w:r>
          </w:p>
        </w:tc>
        <w:tc>
          <w:tcPr>
            <w:tcW w:w="2884" w:type="dxa"/>
          </w:tcPr>
          <w:p w:rsidR="007E67CC" w:rsidRPr="00BF2CD2" w:rsidRDefault="007E67CC" w:rsidP="007E6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7E67CC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имена существительные, имеющие форму только единствен</w:t>
            </w:r>
            <w:r w:rsidRPr="00BF2CD2">
              <w:rPr>
                <w:bCs/>
                <w:sz w:val="24"/>
                <w:szCs w:val="26"/>
              </w:rPr>
              <w:softHyphen/>
              <w:t>ного числа.</w:t>
            </w:r>
          </w:p>
          <w:p w:rsidR="007E67CC" w:rsidRPr="00BF2CD2" w:rsidRDefault="007E67CC" w:rsidP="007E67CC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Выделяют такие имена существительные в текстах,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ставляют с ними предложения. Составляют таблицу для слов, данных в упражнении, рас</w:t>
            </w:r>
            <w:r w:rsidRPr="00BF2CD2">
              <w:rPr>
                <w:bCs/>
                <w:sz w:val="24"/>
                <w:szCs w:val="26"/>
              </w:rPr>
              <w:softHyphen/>
              <w:t>пределяя их по группам в соответствии с тем, на какой слог падает уда</w:t>
            </w:r>
            <w:r w:rsidRPr="00BF2CD2">
              <w:rPr>
                <w:bCs/>
                <w:sz w:val="24"/>
                <w:szCs w:val="26"/>
              </w:rPr>
              <w:softHyphen/>
              <w:t xml:space="preserve">рение. </w:t>
            </w:r>
          </w:p>
        </w:tc>
      </w:tr>
      <w:tr w:rsidR="007A7F9B" w:rsidRPr="00BF2CD2" w:rsidTr="007A7F9B">
        <w:tc>
          <w:tcPr>
            <w:tcW w:w="768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109/10</w:t>
            </w:r>
          </w:p>
        </w:tc>
        <w:tc>
          <w:tcPr>
            <w:tcW w:w="2884" w:type="dxa"/>
          </w:tcPr>
          <w:p w:rsidR="007E67CC" w:rsidRPr="00BF2CD2" w:rsidRDefault="007E67CC" w:rsidP="007E6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Три  склонения имен с</w:t>
            </w:r>
            <w:r w:rsidRPr="00BF2CD2">
              <w:rPr>
                <w:sz w:val="24"/>
                <w:szCs w:val="26"/>
              </w:rPr>
              <w:t>у</w:t>
            </w:r>
            <w:r w:rsidRPr="00BF2CD2">
              <w:rPr>
                <w:sz w:val="24"/>
                <w:szCs w:val="26"/>
              </w:rPr>
              <w:t>ществительных.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7E67CC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тип склонения имён существительных. Склоняют имена существительные. С учётом получе</w:t>
            </w:r>
            <w:r w:rsidRPr="00BF2CD2">
              <w:rPr>
                <w:bCs/>
                <w:sz w:val="24"/>
                <w:szCs w:val="26"/>
              </w:rPr>
              <w:t>н</w:t>
            </w:r>
            <w:r w:rsidRPr="00BF2CD2">
              <w:rPr>
                <w:bCs/>
                <w:sz w:val="24"/>
                <w:szCs w:val="26"/>
              </w:rPr>
              <w:t>ных знаний состав</w:t>
            </w:r>
            <w:r w:rsidRPr="00BF2CD2">
              <w:rPr>
                <w:bCs/>
                <w:sz w:val="24"/>
                <w:szCs w:val="26"/>
              </w:rPr>
              <w:softHyphen/>
              <w:t xml:space="preserve">ляют новую таблицу на </w:t>
            </w:r>
            <w:proofErr w:type="gramStart"/>
            <w:r w:rsidRPr="00BF2CD2">
              <w:rPr>
                <w:bCs/>
                <w:sz w:val="24"/>
                <w:szCs w:val="26"/>
              </w:rPr>
              <w:t>основе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да</w:t>
            </w:r>
            <w:r w:rsidRPr="00BF2CD2">
              <w:rPr>
                <w:bCs/>
                <w:sz w:val="24"/>
                <w:szCs w:val="26"/>
              </w:rPr>
              <w:t>н</w:t>
            </w:r>
            <w:r w:rsidRPr="00BF2CD2">
              <w:rPr>
                <w:bCs/>
                <w:sz w:val="24"/>
                <w:szCs w:val="26"/>
              </w:rPr>
              <w:t>ной в учебнике.</w:t>
            </w:r>
          </w:p>
        </w:tc>
      </w:tr>
      <w:tr w:rsidR="007A7F9B" w:rsidRPr="00BF2CD2" w:rsidTr="007A7F9B">
        <w:tc>
          <w:tcPr>
            <w:tcW w:w="768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110/11</w:t>
            </w:r>
          </w:p>
        </w:tc>
        <w:tc>
          <w:tcPr>
            <w:tcW w:w="2884" w:type="dxa"/>
          </w:tcPr>
          <w:p w:rsidR="007E67CC" w:rsidRPr="00BF2CD2" w:rsidRDefault="007E67CC" w:rsidP="007E6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Падеж имен существ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тельных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7E67CC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падеж имён существительных. Выделяют падежные окончания имён существительных и отн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сящиеся к именам существительным предлоги. Соста</w:t>
            </w:r>
            <w:r w:rsidRPr="00BF2CD2">
              <w:rPr>
                <w:bCs/>
                <w:sz w:val="24"/>
                <w:szCs w:val="26"/>
              </w:rPr>
              <w:t>в</w:t>
            </w:r>
            <w:r w:rsidRPr="00BF2CD2">
              <w:rPr>
                <w:bCs/>
                <w:sz w:val="24"/>
                <w:szCs w:val="26"/>
              </w:rPr>
              <w:t>ляют словосочетания с име</w:t>
            </w:r>
            <w:r w:rsidRPr="00BF2CD2">
              <w:rPr>
                <w:bCs/>
                <w:sz w:val="24"/>
                <w:szCs w:val="26"/>
              </w:rPr>
              <w:softHyphen/>
              <w:t>нами существительными в родительном падеже. Анализируют место имён сущ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ствительных в том или ином падеже в предложении.</w:t>
            </w:r>
          </w:p>
        </w:tc>
      </w:tr>
      <w:tr w:rsidR="007A7F9B" w:rsidRPr="00BF2CD2" w:rsidTr="007A7F9B">
        <w:trPr>
          <w:trHeight w:val="3761"/>
        </w:trPr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111/12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Правописание гласных в падежных окончаниях существительных в еди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ственном числе.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</w:t>
            </w:r>
            <w:proofErr w:type="gramStart"/>
            <w:r w:rsidRPr="00BF2CD2">
              <w:rPr>
                <w:sz w:val="24"/>
                <w:szCs w:val="26"/>
              </w:rPr>
              <w:t xml:space="preserve"> И</w:t>
            </w:r>
            <w:proofErr w:type="gramEnd"/>
            <w:r w:rsidRPr="00BF2CD2">
              <w:rPr>
                <w:sz w:val="24"/>
                <w:szCs w:val="26"/>
              </w:rPr>
              <w:t xml:space="preserve">звлекать </w:t>
            </w:r>
            <w:proofErr w:type="spellStart"/>
            <w:r w:rsidRPr="00BF2CD2">
              <w:rPr>
                <w:sz w:val="24"/>
                <w:szCs w:val="26"/>
              </w:rPr>
              <w:t>фактуал</w:t>
            </w:r>
            <w:r w:rsidRPr="00BF2CD2">
              <w:rPr>
                <w:sz w:val="24"/>
                <w:szCs w:val="26"/>
              </w:rPr>
              <w:t>ь</w:t>
            </w:r>
            <w:r w:rsidRPr="00BF2CD2">
              <w:rPr>
                <w:sz w:val="24"/>
                <w:szCs w:val="26"/>
              </w:rPr>
              <w:t>ную</w:t>
            </w:r>
            <w:proofErr w:type="spellEnd"/>
            <w:r w:rsidRPr="00BF2CD2">
              <w:rPr>
                <w:sz w:val="24"/>
                <w:szCs w:val="26"/>
              </w:rPr>
              <w:t xml:space="preserve"> информацию из текстов, содержащих теоретич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ские сведения; соблюдать в практике письменного о</w:t>
            </w:r>
            <w:r w:rsidRPr="00BF2CD2">
              <w:rPr>
                <w:sz w:val="24"/>
                <w:szCs w:val="26"/>
              </w:rPr>
              <w:t>б</w:t>
            </w:r>
            <w:r w:rsidRPr="00BF2CD2">
              <w:rPr>
                <w:sz w:val="24"/>
                <w:szCs w:val="26"/>
              </w:rPr>
              <w:t>щения изученное орфографическое правило; адекватно понимать информацию письменного сообщения (темы текста, основной мысли и т.д.); пересказывать часть текста, выделенную в ходе изучающего чтения, а также исходный текст целиком; адекватно воспринимать на слух информационные тексты СМИ; воспроизводить содержание прослушанного текста в письменной фо</w:t>
            </w:r>
            <w:r w:rsidRPr="00BF2CD2">
              <w:rPr>
                <w:sz w:val="24"/>
                <w:szCs w:val="26"/>
              </w:rPr>
              <w:t>р</w:t>
            </w:r>
            <w:r w:rsidRPr="00BF2CD2">
              <w:rPr>
                <w:sz w:val="24"/>
                <w:szCs w:val="26"/>
              </w:rPr>
              <w:t xml:space="preserve">ме. Знать правило правописания гласных </w:t>
            </w:r>
            <w:proofErr w:type="spellStart"/>
            <w:r w:rsidRPr="00BF2CD2">
              <w:rPr>
                <w:i/>
                <w:sz w:val="24"/>
                <w:szCs w:val="26"/>
              </w:rPr>
              <w:t>е</w:t>
            </w:r>
            <w:proofErr w:type="gramStart"/>
            <w:r w:rsidRPr="00BF2CD2">
              <w:rPr>
                <w:i/>
                <w:sz w:val="24"/>
                <w:szCs w:val="26"/>
              </w:rPr>
              <w:t>,и</w:t>
            </w:r>
            <w:proofErr w:type="spellEnd"/>
            <w:proofErr w:type="gram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>в паде</w:t>
            </w:r>
            <w:r w:rsidRPr="00BF2CD2">
              <w:rPr>
                <w:sz w:val="24"/>
                <w:szCs w:val="26"/>
              </w:rPr>
              <w:t>ж</w:t>
            </w:r>
            <w:r w:rsidRPr="00BF2CD2">
              <w:rPr>
                <w:sz w:val="24"/>
                <w:szCs w:val="26"/>
              </w:rPr>
              <w:t xml:space="preserve">ных окончаниях существительных в ед. ч. (в том числе у существительных на </w:t>
            </w:r>
            <w:r w:rsidRPr="00BF2CD2">
              <w:rPr>
                <w:i/>
                <w:sz w:val="24"/>
                <w:szCs w:val="26"/>
              </w:rPr>
              <w:t>–</w:t>
            </w:r>
            <w:proofErr w:type="spellStart"/>
            <w:r w:rsidRPr="00BF2CD2">
              <w:rPr>
                <w:i/>
                <w:sz w:val="24"/>
                <w:szCs w:val="26"/>
              </w:rPr>
              <w:t>ия</w:t>
            </w:r>
            <w:proofErr w:type="spellEnd"/>
            <w:r w:rsidRPr="00BF2CD2">
              <w:rPr>
                <w:i/>
                <w:sz w:val="24"/>
                <w:szCs w:val="26"/>
              </w:rPr>
              <w:t>, -</w:t>
            </w:r>
            <w:proofErr w:type="spellStart"/>
            <w:r w:rsidRPr="00BF2CD2">
              <w:rPr>
                <w:i/>
                <w:sz w:val="24"/>
                <w:szCs w:val="26"/>
              </w:rPr>
              <w:t>ие</w:t>
            </w:r>
            <w:proofErr w:type="spellEnd"/>
            <w:r w:rsidRPr="00BF2CD2">
              <w:rPr>
                <w:i/>
                <w:sz w:val="24"/>
                <w:szCs w:val="26"/>
              </w:rPr>
              <w:t>, -</w:t>
            </w:r>
            <w:proofErr w:type="spellStart"/>
            <w:r w:rsidRPr="00BF2CD2">
              <w:rPr>
                <w:i/>
                <w:sz w:val="24"/>
                <w:szCs w:val="26"/>
              </w:rPr>
              <w:t>ий</w:t>
            </w:r>
            <w:proofErr w:type="spellEnd"/>
            <w:r w:rsidRPr="00BF2CD2">
              <w:rPr>
                <w:sz w:val="24"/>
                <w:szCs w:val="26"/>
              </w:rPr>
              <w:t>); знать порядок ра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суждения для применения правила; распознавать сущ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ствительные с изучаемой орфограммой; правильно п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 xml:space="preserve">сать гласные </w:t>
            </w:r>
            <w:r w:rsidRPr="00BF2CD2">
              <w:rPr>
                <w:i/>
                <w:sz w:val="24"/>
                <w:szCs w:val="26"/>
              </w:rPr>
              <w:t xml:space="preserve">е, и </w:t>
            </w:r>
            <w:r w:rsidRPr="00BF2CD2">
              <w:rPr>
                <w:sz w:val="24"/>
                <w:szCs w:val="26"/>
              </w:rPr>
              <w:t xml:space="preserve">в безударных падежных окончаниях сущ. В ед. ч. (в том числе у существительных на </w:t>
            </w:r>
            <w:r w:rsidRPr="00BF2CD2">
              <w:rPr>
                <w:i/>
                <w:sz w:val="24"/>
                <w:szCs w:val="26"/>
              </w:rPr>
              <w:t>–</w:t>
            </w:r>
            <w:proofErr w:type="spellStart"/>
            <w:r w:rsidRPr="00BF2CD2">
              <w:rPr>
                <w:i/>
                <w:sz w:val="24"/>
                <w:szCs w:val="26"/>
              </w:rPr>
              <w:t>ия</w:t>
            </w:r>
            <w:proofErr w:type="spellEnd"/>
            <w:r w:rsidRPr="00BF2CD2">
              <w:rPr>
                <w:i/>
                <w:sz w:val="24"/>
                <w:szCs w:val="26"/>
              </w:rPr>
              <w:t>, -</w:t>
            </w:r>
            <w:proofErr w:type="spellStart"/>
            <w:r w:rsidRPr="00BF2CD2">
              <w:rPr>
                <w:i/>
                <w:sz w:val="24"/>
                <w:szCs w:val="26"/>
              </w:rPr>
              <w:t>ие</w:t>
            </w:r>
            <w:proofErr w:type="spellEnd"/>
            <w:r w:rsidRPr="00BF2CD2">
              <w:rPr>
                <w:i/>
                <w:sz w:val="24"/>
                <w:szCs w:val="26"/>
              </w:rPr>
              <w:t>, -</w:t>
            </w:r>
            <w:proofErr w:type="spellStart"/>
            <w:r w:rsidRPr="00BF2CD2">
              <w:rPr>
                <w:i/>
                <w:sz w:val="24"/>
                <w:szCs w:val="26"/>
              </w:rPr>
              <w:t>ий</w:t>
            </w:r>
            <w:proofErr w:type="spellEnd"/>
            <w:r w:rsidRPr="00BF2CD2">
              <w:rPr>
                <w:sz w:val="24"/>
                <w:szCs w:val="26"/>
              </w:rPr>
              <w:t>); графически обозначать условия выбора пр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вильных написаний; употреблять существительные с изучаемой орфограммой в речи; определять стиль р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чи, главную мысль текста, пересказывать текст.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112/13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Контрольный диктант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самооценке. Способность осуществлять самоконтроль. Правильно писать слова с изученными орфограммами.</w:t>
            </w:r>
          </w:p>
        </w:tc>
      </w:tr>
      <w:tr w:rsidR="007A7F9B" w:rsidRPr="00BF2CD2" w:rsidTr="007A7F9B">
        <w:trPr>
          <w:trHeight w:val="3588"/>
        </w:trPr>
        <w:tc>
          <w:tcPr>
            <w:tcW w:w="768" w:type="dxa"/>
          </w:tcPr>
          <w:p w:rsidR="007E67CC" w:rsidRPr="00BF2CD2" w:rsidRDefault="007E67CC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113-</w:t>
            </w:r>
          </w:p>
          <w:p w:rsidR="007E67CC" w:rsidRPr="00BF2CD2" w:rsidRDefault="007E67CC" w:rsidP="007A7F9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114</w:t>
            </w:r>
          </w:p>
        </w:tc>
        <w:tc>
          <w:tcPr>
            <w:tcW w:w="2884" w:type="dxa"/>
          </w:tcPr>
          <w:p w:rsidR="007E67CC" w:rsidRPr="00BF2CD2" w:rsidRDefault="007E67CC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Изложение с изменением лица</w:t>
            </w:r>
          </w:p>
        </w:tc>
        <w:tc>
          <w:tcPr>
            <w:tcW w:w="709" w:type="dxa"/>
          </w:tcPr>
          <w:p w:rsidR="007E67CC" w:rsidRPr="00BF2CD2" w:rsidRDefault="007E67CC" w:rsidP="007E67CC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7E67CC" w:rsidRPr="00BF2CD2" w:rsidRDefault="007E67CC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E67CC" w:rsidRPr="00BF2CD2" w:rsidRDefault="007E67CC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E67CC" w:rsidRPr="00BF2CD2" w:rsidRDefault="007E67CC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E67CC" w:rsidRPr="00BF2CD2" w:rsidRDefault="007E67CC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пересказу исходного текста в письменной форме; интерес к ведению диалога с автором текста. Воспроизводить прочитанный художественный текст в письменной форме; способность сохранять логичность, связность, соответствие заданной теме при изложении исходного текста с изменением формы лица; собл</w:t>
            </w:r>
            <w:r w:rsidRPr="00BF2CD2">
              <w:rPr>
                <w:sz w:val="24"/>
                <w:szCs w:val="26"/>
              </w:rPr>
              <w:t>ю</w:t>
            </w:r>
            <w:r w:rsidRPr="00BF2CD2">
              <w:rPr>
                <w:sz w:val="24"/>
                <w:szCs w:val="26"/>
              </w:rPr>
              <w:t>дать в процессе письменного пересказа основные но</w:t>
            </w:r>
            <w:r w:rsidRPr="00BF2CD2">
              <w:rPr>
                <w:sz w:val="24"/>
                <w:szCs w:val="26"/>
              </w:rPr>
              <w:t>р</w:t>
            </w:r>
            <w:r w:rsidRPr="00BF2CD2">
              <w:rPr>
                <w:sz w:val="24"/>
                <w:szCs w:val="26"/>
              </w:rPr>
              <w:t>мы русского литературного языка и правила правоп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сания. Знать о возможности использования существ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тельных-синонимов для устранения неоправданных повторов одних и тех же слов, для более точного 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ражения мыслей; излагать содержание исходного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 изменением лица.</w:t>
            </w:r>
          </w:p>
        </w:tc>
      </w:tr>
      <w:tr w:rsidR="007A7F9B" w:rsidRPr="00BF2CD2" w:rsidTr="007A7F9B">
        <w:tc>
          <w:tcPr>
            <w:tcW w:w="768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115/16</w:t>
            </w:r>
          </w:p>
        </w:tc>
        <w:tc>
          <w:tcPr>
            <w:tcW w:w="2884" w:type="dxa"/>
          </w:tcPr>
          <w:p w:rsidR="00E924E2" w:rsidRPr="00BF2CD2" w:rsidRDefault="00E924E2" w:rsidP="00E924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Множественное число имен существительных.</w:t>
            </w:r>
          </w:p>
        </w:tc>
        <w:tc>
          <w:tcPr>
            <w:tcW w:w="709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морфологические признаки множестве</w:t>
            </w:r>
            <w:r w:rsidRPr="00BF2CD2">
              <w:rPr>
                <w:bCs/>
                <w:sz w:val="24"/>
                <w:szCs w:val="26"/>
              </w:rPr>
              <w:t>н</w:t>
            </w:r>
            <w:r w:rsidRPr="00BF2CD2">
              <w:rPr>
                <w:bCs/>
                <w:sz w:val="24"/>
                <w:szCs w:val="26"/>
              </w:rPr>
              <w:t xml:space="preserve">ного числа имён </w:t>
            </w:r>
            <w:proofErr w:type="spellStart"/>
            <w:r w:rsidRPr="00BF2CD2">
              <w:rPr>
                <w:bCs/>
                <w:sz w:val="24"/>
                <w:szCs w:val="26"/>
              </w:rPr>
              <w:t>су</w:t>
            </w:r>
            <w:r w:rsidRPr="00BF2CD2">
              <w:rPr>
                <w:bCs/>
                <w:sz w:val="24"/>
                <w:szCs w:val="26"/>
              </w:rPr>
              <w:softHyphen/>
              <w:t>ществительных</w:t>
            </w:r>
            <w:proofErr w:type="gramStart"/>
            <w:r w:rsidRPr="00BF2CD2">
              <w:rPr>
                <w:bCs/>
                <w:sz w:val="24"/>
                <w:szCs w:val="26"/>
              </w:rPr>
              <w:t>.С</w:t>
            </w:r>
            <w:proofErr w:type="gramEnd"/>
            <w:r w:rsidRPr="00BF2CD2">
              <w:rPr>
                <w:bCs/>
                <w:sz w:val="24"/>
                <w:szCs w:val="26"/>
              </w:rPr>
              <w:t>клоняют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имена существительные во множественном числе по пад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жам. Работают с рисунками. Обозначают условия в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>бора орфограммы написа</w:t>
            </w:r>
            <w:r w:rsidRPr="00BF2CD2">
              <w:rPr>
                <w:bCs/>
                <w:sz w:val="24"/>
                <w:szCs w:val="26"/>
              </w:rPr>
              <w:softHyphen/>
              <w:t>ния мягкого знака после ш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пящих на конце слова. Анализируют текст.</w:t>
            </w:r>
          </w:p>
        </w:tc>
      </w:tr>
      <w:tr w:rsidR="007A7F9B" w:rsidRPr="00BF2CD2" w:rsidTr="007A7F9B">
        <w:tc>
          <w:tcPr>
            <w:tcW w:w="768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116/17</w:t>
            </w:r>
          </w:p>
        </w:tc>
        <w:tc>
          <w:tcPr>
            <w:tcW w:w="2884" w:type="dxa"/>
          </w:tcPr>
          <w:p w:rsidR="00E924E2" w:rsidRPr="00BF2CD2" w:rsidRDefault="00E924E2" w:rsidP="00E924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Правописание </w:t>
            </w:r>
            <w:proofErr w:type="spellStart"/>
            <w:proofErr w:type="gramStart"/>
            <w:r w:rsidRPr="00BF2CD2">
              <w:rPr>
                <w:i/>
                <w:sz w:val="24"/>
                <w:szCs w:val="26"/>
              </w:rPr>
              <w:t>о-е</w:t>
            </w:r>
            <w:proofErr w:type="spellEnd"/>
            <w:proofErr w:type="gram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 xml:space="preserve">после шипящих и </w:t>
            </w:r>
            <w:proofErr w:type="spellStart"/>
            <w:r w:rsidRPr="00BF2CD2">
              <w:rPr>
                <w:i/>
                <w:sz w:val="24"/>
                <w:szCs w:val="26"/>
              </w:rPr>
              <w:t>ц</w:t>
            </w:r>
            <w:proofErr w:type="spell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>в окончан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ях существительных.</w:t>
            </w:r>
          </w:p>
        </w:tc>
        <w:tc>
          <w:tcPr>
            <w:tcW w:w="709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Усваивают правило написания о — </w:t>
            </w:r>
            <w:r w:rsidRPr="00BF2CD2">
              <w:rPr>
                <w:bCs/>
                <w:i/>
                <w:i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 xml:space="preserve"> после шипящих и </w:t>
            </w:r>
            <w:proofErr w:type="spellStart"/>
            <w:r w:rsidRPr="00BF2CD2">
              <w:rPr>
                <w:bCs/>
                <w:i/>
                <w:iCs/>
                <w:sz w:val="24"/>
                <w:szCs w:val="26"/>
              </w:rPr>
              <w:t>ц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в окончани</w:t>
            </w:r>
            <w:r w:rsidRPr="00BF2CD2">
              <w:rPr>
                <w:bCs/>
                <w:sz w:val="24"/>
                <w:szCs w:val="26"/>
              </w:rPr>
              <w:softHyphen/>
              <w:t xml:space="preserve">ях </w:t>
            </w:r>
            <w:proofErr w:type="spellStart"/>
            <w:r w:rsidRPr="00BF2CD2">
              <w:rPr>
                <w:bCs/>
                <w:sz w:val="24"/>
                <w:szCs w:val="26"/>
              </w:rPr>
              <w:t>существительных</w:t>
            </w:r>
            <w:proofErr w:type="gramStart"/>
            <w:r w:rsidRPr="00BF2CD2">
              <w:rPr>
                <w:bCs/>
                <w:sz w:val="24"/>
                <w:szCs w:val="26"/>
              </w:rPr>
              <w:t>.П</w:t>
            </w:r>
            <w:proofErr w:type="gramEnd"/>
            <w:r w:rsidRPr="00BF2CD2">
              <w:rPr>
                <w:bCs/>
                <w:sz w:val="24"/>
                <w:szCs w:val="26"/>
              </w:rPr>
              <w:t>рименяют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усвое</w:t>
            </w:r>
            <w:r w:rsidRPr="00BF2CD2">
              <w:rPr>
                <w:bCs/>
                <w:sz w:val="24"/>
                <w:szCs w:val="26"/>
              </w:rPr>
              <w:t>н</w:t>
            </w:r>
            <w:r w:rsidRPr="00BF2CD2">
              <w:rPr>
                <w:bCs/>
                <w:sz w:val="24"/>
                <w:szCs w:val="26"/>
              </w:rPr>
              <w:t>ное правило при выполнении упражнений. Записыва</w:t>
            </w:r>
            <w:r w:rsidRPr="00BF2CD2">
              <w:rPr>
                <w:bCs/>
                <w:sz w:val="24"/>
                <w:szCs w:val="26"/>
              </w:rPr>
              <w:softHyphen/>
              <w:t>ют данный текст в форме диалога. Пишут диктант.</w:t>
            </w:r>
          </w:p>
        </w:tc>
      </w:tr>
      <w:tr w:rsidR="007A7F9B" w:rsidRPr="00BF2CD2" w:rsidTr="007A7F9B">
        <w:tc>
          <w:tcPr>
            <w:tcW w:w="768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117/18</w:t>
            </w:r>
          </w:p>
        </w:tc>
        <w:tc>
          <w:tcPr>
            <w:tcW w:w="2884" w:type="dxa"/>
          </w:tcPr>
          <w:p w:rsidR="00E924E2" w:rsidRPr="00BF2CD2" w:rsidRDefault="00E924E2" w:rsidP="00E924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Повторение и проверо</w:t>
            </w:r>
            <w:r w:rsidRPr="00BF2CD2">
              <w:rPr>
                <w:sz w:val="24"/>
                <w:szCs w:val="26"/>
              </w:rPr>
              <w:t>ч</w:t>
            </w:r>
            <w:r w:rsidRPr="00BF2CD2">
              <w:rPr>
                <w:sz w:val="24"/>
                <w:szCs w:val="26"/>
              </w:rPr>
              <w:t>ная работа.</w:t>
            </w:r>
          </w:p>
        </w:tc>
        <w:tc>
          <w:tcPr>
            <w:tcW w:w="709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924E2" w:rsidRPr="00BF2CD2" w:rsidRDefault="00E924E2" w:rsidP="00E924E2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ния по теме раз</w:t>
            </w:r>
            <w:r w:rsidRPr="00BF2CD2">
              <w:rPr>
                <w:bCs/>
                <w:sz w:val="24"/>
                <w:szCs w:val="26"/>
              </w:rPr>
              <w:softHyphen/>
              <w:t>дела.</w:t>
            </w:r>
          </w:p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Списывают тексты, объясняя знаки препинания, выд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ляя морфемы, обозначая падежи имён существител</w:t>
            </w:r>
            <w:r w:rsidRPr="00BF2CD2">
              <w:rPr>
                <w:bCs/>
                <w:sz w:val="24"/>
                <w:szCs w:val="26"/>
              </w:rPr>
              <w:t>ь</w:t>
            </w:r>
            <w:r w:rsidRPr="00BF2CD2">
              <w:rPr>
                <w:bCs/>
                <w:sz w:val="24"/>
                <w:szCs w:val="26"/>
              </w:rPr>
              <w:t>ных. Пишут диктант из слов с не</w:t>
            </w:r>
            <w:r w:rsidRPr="00BF2CD2">
              <w:rPr>
                <w:bCs/>
                <w:sz w:val="24"/>
                <w:szCs w:val="26"/>
              </w:rPr>
              <w:softHyphen/>
              <w:t>проверяемым напис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нием. Выполняют тест.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118/19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Морфологический разбор имени существительного.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E924E2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Характеризуют имя существительное по его морфол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гическим призна</w:t>
            </w:r>
            <w:r w:rsidRPr="00BF2CD2">
              <w:rPr>
                <w:bCs/>
                <w:sz w:val="24"/>
                <w:szCs w:val="26"/>
              </w:rPr>
              <w:softHyphen/>
              <w:t>кам и синтаксической роли. Выпо</w:t>
            </w:r>
            <w:r w:rsidRPr="00BF2CD2">
              <w:rPr>
                <w:bCs/>
                <w:sz w:val="24"/>
                <w:szCs w:val="26"/>
              </w:rPr>
              <w:t>л</w:t>
            </w:r>
            <w:r w:rsidRPr="00BF2CD2">
              <w:rPr>
                <w:bCs/>
                <w:sz w:val="24"/>
                <w:szCs w:val="26"/>
              </w:rPr>
              <w:t>няют устный и письменный разбор имён существ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тельных.</w:t>
            </w:r>
          </w:p>
        </w:tc>
      </w:tr>
      <w:tr w:rsidR="007A7F9B" w:rsidRPr="00BF2CD2" w:rsidTr="007A7F9B">
        <w:trPr>
          <w:trHeight w:val="4140"/>
        </w:trPr>
        <w:tc>
          <w:tcPr>
            <w:tcW w:w="768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119-120</w:t>
            </w:r>
          </w:p>
        </w:tc>
        <w:tc>
          <w:tcPr>
            <w:tcW w:w="2884" w:type="dxa"/>
          </w:tcPr>
          <w:p w:rsidR="00E924E2" w:rsidRPr="00BF2CD2" w:rsidRDefault="00E924E2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Сочинение по картине (</w:t>
            </w:r>
            <w:proofErr w:type="spellStart"/>
            <w:r w:rsidRPr="00BF2CD2">
              <w:rPr>
                <w:sz w:val="24"/>
                <w:szCs w:val="26"/>
              </w:rPr>
              <w:t>Г.Нисский</w:t>
            </w:r>
            <w:proofErr w:type="spellEnd"/>
            <w:r w:rsidRPr="00BF2CD2">
              <w:rPr>
                <w:sz w:val="24"/>
                <w:szCs w:val="26"/>
              </w:rPr>
              <w:t>.</w:t>
            </w:r>
            <w:proofErr w:type="gramEnd"/>
            <w:r w:rsidRPr="00BF2CD2">
              <w:rPr>
                <w:sz w:val="24"/>
                <w:szCs w:val="26"/>
              </w:rPr>
              <w:t xml:space="preserve"> «</w:t>
            </w:r>
            <w:proofErr w:type="spellStart"/>
            <w:r w:rsidRPr="00BF2CD2">
              <w:rPr>
                <w:sz w:val="24"/>
                <w:szCs w:val="26"/>
              </w:rPr>
              <w:t>Фе</w:t>
            </w:r>
            <w:r w:rsidRPr="00BF2CD2">
              <w:rPr>
                <w:sz w:val="24"/>
                <w:szCs w:val="26"/>
              </w:rPr>
              <w:t>в</w:t>
            </w:r>
            <w:r w:rsidRPr="00BF2CD2">
              <w:rPr>
                <w:sz w:val="24"/>
                <w:szCs w:val="26"/>
              </w:rPr>
              <w:t>раль</w:t>
            </w:r>
            <w:proofErr w:type="gramStart"/>
            <w:r w:rsidRPr="00BF2CD2">
              <w:rPr>
                <w:sz w:val="24"/>
                <w:szCs w:val="26"/>
              </w:rPr>
              <w:t>.П</w:t>
            </w:r>
            <w:proofErr w:type="gramEnd"/>
            <w:r w:rsidRPr="00BF2CD2">
              <w:rPr>
                <w:sz w:val="24"/>
                <w:szCs w:val="26"/>
              </w:rPr>
              <w:t>одмосковье</w:t>
            </w:r>
            <w:proofErr w:type="spellEnd"/>
            <w:r w:rsidRPr="00BF2CD2">
              <w:rPr>
                <w:sz w:val="24"/>
                <w:szCs w:val="26"/>
              </w:rPr>
              <w:t>»)</w:t>
            </w:r>
          </w:p>
        </w:tc>
        <w:tc>
          <w:tcPr>
            <w:tcW w:w="709" w:type="dxa"/>
          </w:tcPr>
          <w:p w:rsidR="00E924E2" w:rsidRPr="00BF2CD2" w:rsidRDefault="00E924E2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</w:t>
            </w:r>
          </w:p>
          <w:p w:rsidR="00E924E2" w:rsidRPr="00BF2CD2" w:rsidRDefault="00E924E2" w:rsidP="007A7F9B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E924E2" w:rsidRPr="00BF2CD2" w:rsidRDefault="00E924E2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E924E2" w:rsidRPr="00BF2CD2" w:rsidRDefault="00E924E2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E924E2" w:rsidRPr="00BF2CD2" w:rsidRDefault="00E924E2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924E2" w:rsidRPr="00BF2CD2" w:rsidRDefault="00E924E2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устной форме; оценивать чужое соч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нение. Способность преобразовывать визуальную и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формацию в текстовую; способность адекватно пон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 xml:space="preserve">мать отношение художника к </w:t>
            </w:r>
            <w:proofErr w:type="gramStart"/>
            <w:r w:rsidRPr="00BF2CD2">
              <w:rPr>
                <w:sz w:val="24"/>
                <w:szCs w:val="26"/>
              </w:rPr>
              <w:t>изображаемому</w:t>
            </w:r>
            <w:proofErr w:type="gramEnd"/>
            <w:r w:rsidRPr="00BF2CD2">
              <w:rPr>
                <w:sz w:val="24"/>
                <w:szCs w:val="26"/>
              </w:rPr>
              <w:t>; выр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жать свое отношение к изображаемому на картине; создавать устный текст, соблюдая нормы его постро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ния; соблюдать в процессе создания текста основные нормы русского литературного языка. Знать об элеме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тах рассуждения в описании; включать элементы ра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суждения в устное описание изображенного на карт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не; составлять отзыв на устное сочинение одного из учеников.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121</w:t>
            </w:r>
          </w:p>
          <w:p w:rsidR="00E924E2" w:rsidRPr="00BF2CD2" w:rsidRDefault="00E924E2" w:rsidP="003D4FF7">
            <w:pPr>
              <w:rPr>
                <w:sz w:val="24"/>
                <w:szCs w:val="26"/>
              </w:rPr>
            </w:pP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Диктант.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самооценке. Способность осуществлять самоконтроль. Правильно писать слова с изученными орфограммами; определять слово как часть речи; 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полнять морфологический  разбор слова.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412" w:type="dxa"/>
            <w:gridSpan w:val="6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>Имя прилагательное (7ч.+ 5 ч.)</w:t>
            </w: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122/1</w:t>
            </w:r>
          </w:p>
        </w:tc>
        <w:tc>
          <w:tcPr>
            <w:tcW w:w="2884" w:type="dxa"/>
          </w:tcPr>
          <w:p w:rsidR="00E924E2" w:rsidRPr="00BF2CD2" w:rsidRDefault="00E924E2" w:rsidP="00E924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Имя прилагательное как часть речи.</w:t>
            </w:r>
          </w:p>
        </w:tc>
        <w:tc>
          <w:tcPr>
            <w:tcW w:w="709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морфологические признаки имени прил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гательного, его син</w:t>
            </w:r>
            <w:r w:rsidRPr="00BF2CD2">
              <w:rPr>
                <w:bCs/>
                <w:sz w:val="24"/>
                <w:szCs w:val="26"/>
              </w:rPr>
              <w:softHyphen/>
              <w:t xml:space="preserve">таксическую </w:t>
            </w:r>
            <w:proofErr w:type="spellStart"/>
            <w:r w:rsidRPr="00BF2CD2">
              <w:rPr>
                <w:bCs/>
                <w:sz w:val="24"/>
                <w:szCs w:val="26"/>
              </w:rPr>
              <w:t>роль</w:t>
            </w:r>
            <w:proofErr w:type="gramStart"/>
            <w:r w:rsidRPr="00BF2CD2">
              <w:rPr>
                <w:bCs/>
                <w:sz w:val="24"/>
                <w:szCs w:val="26"/>
              </w:rPr>
              <w:t>.А</w:t>
            </w:r>
            <w:proofErr w:type="gramEnd"/>
            <w:r w:rsidRPr="00BF2CD2">
              <w:rPr>
                <w:bCs/>
                <w:sz w:val="24"/>
                <w:szCs w:val="26"/>
              </w:rPr>
              <w:t>нализируют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словосочетания, предложения и тексты с именами пр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ла</w:t>
            </w:r>
            <w:r w:rsidRPr="00BF2CD2">
              <w:rPr>
                <w:bCs/>
                <w:sz w:val="24"/>
                <w:szCs w:val="26"/>
              </w:rPr>
              <w:softHyphen/>
              <w:t>гательными. Составляют предложения с именами прилагательными. Гото</w:t>
            </w:r>
            <w:r w:rsidRPr="00BF2CD2">
              <w:rPr>
                <w:bCs/>
                <w:sz w:val="24"/>
                <w:szCs w:val="26"/>
              </w:rPr>
              <w:softHyphen/>
              <w:t>вят устный рассказ об имени прилагательном как о части речи.</w:t>
            </w:r>
          </w:p>
        </w:tc>
      </w:tr>
      <w:tr w:rsidR="007A7F9B" w:rsidRPr="00BF2CD2" w:rsidTr="007A7F9B">
        <w:tc>
          <w:tcPr>
            <w:tcW w:w="768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123-124</w:t>
            </w:r>
          </w:p>
        </w:tc>
        <w:tc>
          <w:tcPr>
            <w:tcW w:w="2884" w:type="dxa"/>
          </w:tcPr>
          <w:p w:rsidR="00E924E2" w:rsidRPr="00BF2CD2" w:rsidRDefault="00E924E2" w:rsidP="00E924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Правописание гласных в падежных окончаниях прилагательных.</w:t>
            </w:r>
          </w:p>
        </w:tc>
        <w:tc>
          <w:tcPr>
            <w:tcW w:w="709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Усваивают правило написания гласных в падежных окончаниях имён прилагательных.</w:t>
            </w:r>
          </w:p>
          <w:p w:rsidR="00E924E2" w:rsidRPr="00BF2CD2" w:rsidRDefault="00E924E2" w:rsidP="00E924E2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Применяют усвоенное правило при выполнении у</w:t>
            </w:r>
            <w:r w:rsidRPr="00BF2CD2">
              <w:rPr>
                <w:bCs/>
                <w:sz w:val="24"/>
                <w:szCs w:val="26"/>
              </w:rPr>
              <w:t>п</w:t>
            </w:r>
            <w:r w:rsidRPr="00BF2CD2">
              <w:rPr>
                <w:bCs/>
                <w:sz w:val="24"/>
                <w:szCs w:val="26"/>
              </w:rPr>
              <w:t>ражнений. Пишут сочи</w:t>
            </w:r>
            <w:r w:rsidRPr="00BF2CD2">
              <w:rPr>
                <w:bCs/>
                <w:sz w:val="24"/>
                <w:szCs w:val="26"/>
              </w:rPr>
              <w:softHyphen/>
              <w:t>нение-описание. Пишут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>тант, выделяя окончания имён прилагательных.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125/4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Описание животного. </w:t>
            </w:r>
            <w:proofErr w:type="gramStart"/>
            <w:r w:rsidRPr="00BF2CD2">
              <w:rPr>
                <w:sz w:val="24"/>
                <w:szCs w:val="26"/>
              </w:rPr>
              <w:t>Изложение (А.Куприн.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</w:t>
            </w:r>
            <w:proofErr w:type="spellStart"/>
            <w:r w:rsidRPr="00BF2CD2">
              <w:rPr>
                <w:sz w:val="24"/>
                <w:szCs w:val="26"/>
              </w:rPr>
              <w:t>Ю-ю</w:t>
            </w:r>
            <w:proofErr w:type="spellEnd"/>
            <w:r w:rsidRPr="00BF2CD2">
              <w:rPr>
                <w:sz w:val="24"/>
                <w:szCs w:val="26"/>
              </w:rPr>
              <w:t>»)</w:t>
            </w:r>
            <w:proofErr w:type="gramEnd"/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пересказу исходного текста в письменной форме; интерес к ведению диалога с автором текста; стремление к речевому совершенствованию. Воспрои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водить прочитанный художественный текст в пис</w:t>
            </w:r>
            <w:r w:rsidRPr="00BF2CD2">
              <w:rPr>
                <w:sz w:val="24"/>
                <w:szCs w:val="26"/>
              </w:rPr>
              <w:t>ь</w:t>
            </w:r>
            <w:r w:rsidRPr="00BF2CD2">
              <w:rPr>
                <w:sz w:val="24"/>
                <w:szCs w:val="26"/>
              </w:rPr>
              <w:lastRenderedPageBreak/>
              <w:t>менной форме; способность сохранять логичность, связность, соответствие теме при воспроизведении и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ходного текста; соблюдать в процессе письменного п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ресказа исходного текста основные нормы русского литературного языка и правила правописания. Знать структуру текста типа описание (описание животного в художественном стиле); знать задачи художественного описания животного, об использовании образно-выразительных сре</w:t>
            </w:r>
            <w:proofErr w:type="gramStart"/>
            <w:r w:rsidRPr="00BF2CD2">
              <w:rPr>
                <w:sz w:val="24"/>
                <w:szCs w:val="26"/>
              </w:rPr>
              <w:t>дств в х</w:t>
            </w:r>
            <w:proofErr w:type="gramEnd"/>
            <w:r w:rsidRPr="00BF2CD2">
              <w:rPr>
                <w:sz w:val="24"/>
                <w:szCs w:val="26"/>
              </w:rPr>
              <w:t>удожественном описании; озаглавливать текст, устно пересказывать содержание исходного текста; создавать текст подробного излож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ния повествовательного характера с элементами оп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сания.</w:t>
            </w:r>
          </w:p>
        </w:tc>
      </w:tr>
      <w:tr w:rsidR="007A7F9B" w:rsidRPr="00BF2CD2" w:rsidTr="007A7F9B">
        <w:tc>
          <w:tcPr>
            <w:tcW w:w="768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126/5</w:t>
            </w:r>
          </w:p>
        </w:tc>
        <w:tc>
          <w:tcPr>
            <w:tcW w:w="2884" w:type="dxa"/>
          </w:tcPr>
          <w:p w:rsidR="00E924E2" w:rsidRPr="00BF2CD2" w:rsidRDefault="00E924E2" w:rsidP="00E924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Прилагательные полные и краткие</w:t>
            </w:r>
          </w:p>
        </w:tc>
        <w:tc>
          <w:tcPr>
            <w:tcW w:w="709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924E2" w:rsidRPr="00BF2CD2" w:rsidRDefault="00E924E2" w:rsidP="00E924E2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полные и краткие формы имён прилаг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тельных.</w:t>
            </w:r>
          </w:p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Образуют краткие формы имён прилагательных; в предложениях выде</w:t>
            </w:r>
            <w:r w:rsidRPr="00BF2CD2">
              <w:rPr>
                <w:bCs/>
                <w:sz w:val="24"/>
                <w:szCs w:val="26"/>
              </w:rPr>
              <w:softHyphen/>
              <w:t>ляют сказуемые, выраженные кра</w:t>
            </w:r>
            <w:r w:rsidRPr="00BF2CD2">
              <w:rPr>
                <w:bCs/>
                <w:sz w:val="24"/>
                <w:szCs w:val="26"/>
              </w:rPr>
              <w:t>т</w:t>
            </w:r>
            <w:r w:rsidRPr="00BF2CD2">
              <w:rPr>
                <w:bCs/>
                <w:sz w:val="24"/>
                <w:szCs w:val="26"/>
              </w:rPr>
              <w:t>кими прилагательными; составляют предложения и словосочетания с краткими прилагательными. Готовят уст</w:t>
            </w:r>
            <w:r w:rsidRPr="00BF2CD2">
              <w:rPr>
                <w:bCs/>
                <w:sz w:val="24"/>
                <w:szCs w:val="26"/>
              </w:rPr>
              <w:softHyphen/>
              <w:t>ное повествование с элементами описания по ка</w:t>
            </w:r>
            <w:r w:rsidRPr="00BF2CD2">
              <w:rPr>
                <w:bCs/>
                <w:sz w:val="24"/>
                <w:szCs w:val="26"/>
              </w:rPr>
              <w:t>р</w:t>
            </w:r>
            <w:r w:rsidRPr="00BF2CD2">
              <w:rPr>
                <w:bCs/>
                <w:sz w:val="24"/>
                <w:szCs w:val="26"/>
              </w:rPr>
              <w:t>тине.</w:t>
            </w:r>
          </w:p>
        </w:tc>
      </w:tr>
      <w:tr w:rsidR="007A7F9B" w:rsidRPr="00BF2CD2" w:rsidTr="007A7F9B">
        <w:tc>
          <w:tcPr>
            <w:tcW w:w="768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127/6</w:t>
            </w:r>
          </w:p>
        </w:tc>
        <w:tc>
          <w:tcPr>
            <w:tcW w:w="2884" w:type="dxa"/>
          </w:tcPr>
          <w:p w:rsidR="00E924E2" w:rsidRPr="00BF2CD2" w:rsidRDefault="00E924E2" w:rsidP="00E924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Описание животного на основе изображенного. </w:t>
            </w:r>
          </w:p>
        </w:tc>
        <w:tc>
          <w:tcPr>
            <w:tcW w:w="709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E924E2" w:rsidRPr="00BF2CD2" w:rsidRDefault="00E924E2" w:rsidP="00E924E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E924E2" w:rsidRPr="00BF2CD2" w:rsidRDefault="00E924E2" w:rsidP="00E924E2">
            <w:pPr>
              <w:autoSpaceDE w:val="0"/>
              <w:autoSpaceDN w:val="0"/>
              <w:adjustRightInd w:val="0"/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Воспринимают описание животного как вариант оп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сания. Пишут изложение по тексту, в котором есть описание животного.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128/7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Сочинение по картине (А.Комаров.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«Наводн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ние»)</w:t>
            </w:r>
            <w:proofErr w:type="gramEnd"/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E924E2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письменной форме. Способность пр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образовывать визуальную информацию в текстовую; способность адекватно понимать отношение художн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 xml:space="preserve">ка к </w:t>
            </w:r>
            <w:proofErr w:type="gramStart"/>
            <w:r w:rsidRPr="00BF2CD2">
              <w:rPr>
                <w:sz w:val="24"/>
                <w:szCs w:val="26"/>
              </w:rPr>
              <w:t>изображаемому</w:t>
            </w:r>
            <w:proofErr w:type="gramEnd"/>
            <w:r w:rsidRPr="00BF2CD2">
              <w:rPr>
                <w:sz w:val="24"/>
                <w:szCs w:val="26"/>
              </w:rPr>
              <w:t>; выражать свое отношение к из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браженному на картине; создавать письменный текст, соблюдая нормы его построения; соблюдать в процессе создания текста основные нормы русского литерату</w:t>
            </w:r>
            <w:r w:rsidRPr="00BF2CD2">
              <w:rPr>
                <w:sz w:val="24"/>
                <w:szCs w:val="26"/>
              </w:rPr>
              <w:t>р</w:t>
            </w:r>
            <w:r w:rsidRPr="00BF2CD2">
              <w:rPr>
                <w:sz w:val="24"/>
                <w:szCs w:val="26"/>
              </w:rPr>
              <w:t xml:space="preserve">ного языка и правила правописания. Знать о специфике </w:t>
            </w:r>
            <w:r w:rsidRPr="00BF2CD2">
              <w:rPr>
                <w:sz w:val="24"/>
                <w:szCs w:val="26"/>
              </w:rPr>
              <w:lastRenderedPageBreak/>
              <w:t>описания животного, изображенного на картине; знать структуру текста типа повествование; составлять текст-описание животного на основе изображенного на ка</w:t>
            </w:r>
            <w:r w:rsidRPr="00BF2CD2">
              <w:rPr>
                <w:sz w:val="24"/>
                <w:szCs w:val="26"/>
              </w:rPr>
              <w:t>р</w:t>
            </w:r>
            <w:r w:rsidRPr="00BF2CD2">
              <w:rPr>
                <w:sz w:val="24"/>
                <w:szCs w:val="26"/>
              </w:rPr>
              <w:t>тине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129/8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E924E2" w:rsidP="003D4FF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Характеризуют имя прилагательное по его морфолог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ческим признакам и синтаксической роли. Выполняют устный и письменный разбор имён прилагательных.</w:t>
            </w:r>
          </w:p>
        </w:tc>
      </w:tr>
      <w:tr w:rsidR="007A7F9B" w:rsidRPr="00BF2CD2" w:rsidTr="007A7F9B">
        <w:tc>
          <w:tcPr>
            <w:tcW w:w="768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130/9</w:t>
            </w:r>
          </w:p>
        </w:tc>
        <w:tc>
          <w:tcPr>
            <w:tcW w:w="2884" w:type="dxa"/>
          </w:tcPr>
          <w:p w:rsidR="003D4FF7" w:rsidRPr="00BF2CD2" w:rsidRDefault="003D4FF7" w:rsidP="003D4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Сочинение «Как я исп</w:t>
            </w:r>
            <w:r w:rsidRPr="00BF2CD2">
              <w:rPr>
                <w:sz w:val="24"/>
                <w:szCs w:val="26"/>
              </w:rPr>
              <w:t>у</w:t>
            </w:r>
            <w:r w:rsidRPr="00BF2CD2">
              <w:rPr>
                <w:sz w:val="24"/>
                <w:szCs w:val="26"/>
              </w:rPr>
              <w:t>гался»</w:t>
            </w:r>
          </w:p>
        </w:tc>
        <w:tc>
          <w:tcPr>
            <w:tcW w:w="709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D4FF7" w:rsidRPr="00BF2CD2" w:rsidRDefault="003D4FF7" w:rsidP="003D4FF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письменной форме. Создавать пис</w:t>
            </w:r>
            <w:r w:rsidRPr="00BF2CD2">
              <w:rPr>
                <w:sz w:val="24"/>
                <w:szCs w:val="26"/>
              </w:rPr>
              <w:t>ь</w:t>
            </w:r>
            <w:r w:rsidRPr="00BF2CD2">
              <w:rPr>
                <w:sz w:val="24"/>
                <w:szCs w:val="26"/>
              </w:rPr>
              <w:t>менный текст, соблюдая нормы его построения;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блюдать в процессе создания текста основные нормы русского литературного языка и правила правописания. Создавать собственный текст по заданному плану; включать в повествовательный текст элементы опис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ния животного.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131/1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Повторение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ния по теме разде</w:t>
            </w:r>
            <w:r w:rsidRPr="00BF2CD2">
              <w:rPr>
                <w:bCs/>
                <w:sz w:val="24"/>
                <w:szCs w:val="26"/>
              </w:rPr>
              <w:softHyphen/>
              <w:t>ла. Работают со словарём: выпис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>вают прилагательные с непроверяемым написанием. Списывают текст, указывают в тексте падежи имён существи</w:t>
            </w:r>
            <w:r w:rsidRPr="00BF2CD2">
              <w:rPr>
                <w:bCs/>
                <w:sz w:val="24"/>
                <w:szCs w:val="26"/>
              </w:rPr>
              <w:softHyphen/>
              <w:t>тельных и прилагательных, обозначают орф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граммы.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132/11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Диктант и проверочная работа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 Способность осуществлять самоконтроль. Правильно писать слова с изученными орфограммами; определять слово как часть речи; 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полнять морфологический  разбор слова</w:t>
            </w:r>
            <w:proofErr w:type="gramStart"/>
            <w:r w:rsidRPr="00BF2CD2">
              <w:rPr>
                <w:sz w:val="24"/>
                <w:szCs w:val="26"/>
              </w:rPr>
              <w:t>..</w:t>
            </w:r>
            <w:proofErr w:type="gramEnd"/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133/12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Сочинение «Мое люб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мое животное»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Интерес к созданию собственных текстов; стремление к речевому совершенствованию; достаточный объем словарного запаса и грамматических сре</w:t>
            </w:r>
            <w:proofErr w:type="gramStart"/>
            <w:r w:rsidRPr="00BF2CD2">
              <w:rPr>
                <w:sz w:val="24"/>
                <w:szCs w:val="26"/>
              </w:rPr>
              <w:t>дств дл</w:t>
            </w:r>
            <w:proofErr w:type="gramEnd"/>
            <w:r w:rsidRPr="00BF2CD2">
              <w:rPr>
                <w:sz w:val="24"/>
                <w:szCs w:val="26"/>
              </w:rPr>
              <w:t>я св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бодного выражения мыслей и чувств при создании те</w:t>
            </w:r>
            <w:r w:rsidRPr="00BF2CD2">
              <w:rPr>
                <w:sz w:val="24"/>
                <w:szCs w:val="26"/>
              </w:rPr>
              <w:t>к</w:t>
            </w:r>
            <w:r w:rsidRPr="00BF2CD2">
              <w:rPr>
                <w:sz w:val="24"/>
                <w:szCs w:val="26"/>
              </w:rPr>
              <w:t>ста сочинения в письменной форме. Создавать пис</w:t>
            </w:r>
            <w:r w:rsidRPr="00BF2CD2">
              <w:rPr>
                <w:sz w:val="24"/>
                <w:szCs w:val="26"/>
              </w:rPr>
              <w:t>ь</w:t>
            </w:r>
            <w:r w:rsidRPr="00BF2CD2">
              <w:rPr>
                <w:sz w:val="24"/>
                <w:szCs w:val="26"/>
              </w:rPr>
              <w:t>менный текст, соблюдая нормы его построения; 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 xml:space="preserve">блюдать в процессе создания текста основные нормы русского литературного языка и правила правописания. </w:t>
            </w:r>
            <w:r w:rsidRPr="00BF2CD2">
              <w:rPr>
                <w:sz w:val="24"/>
                <w:szCs w:val="26"/>
              </w:rPr>
              <w:lastRenderedPageBreak/>
              <w:t>Составлять собственный текст-описание животного на основе личных впечатлений; пользоваться прилаг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тельными-синонимами для более точного выражения мысли.</w:t>
            </w:r>
          </w:p>
        </w:tc>
      </w:tr>
      <w:tr w:rsidR="007A7F9B" w:rsidRPr="00BF2CD2" w:rsidTr="007A7F9B">
        <w:trPr>
          <w:trHeight w:val="354"/>
        </w:trPr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412" w:type="dxa"/>
            <w:gridSpan w:val="6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>Глагол (29 ч. +4 ч.)</w:t>
            </w: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rPr>
          <w:trHeight w:val="68"/>
        </w:trPr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134/1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Глагол как часть речи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морфологические признаки глагола, его синтаксическую функцию.</w:t>
            </w:r>
          </w:p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глаголы-сказуемые в предложениях, х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рактеризуют глаго</w:t>
            </w:r>
            <w:r w:rsidRPr="00BF2CD2">
              <w:rPr>
                <w:bCs/>
                <w:sz w:val="24"/>
                <w:szCs w:val="26"/>
              </w:rPr>
              <w:softHyphen/>
              <w:t>лы по времени, лицу, числу. Указ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>вают, как согласуются глаголы-сказу</w:t>
            </w:r>
            <w:r w:rsidRPr="00BF2CD2">
              <w:rPr>
                <w:bCs/>
                <w:sz w:val="24"/>
                <w:szCs w:val="26"/>
              </w:rPr>
              <w:softHyphen/>
              <w:t>емые с подлеж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щими.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135-</w:t>
            </w:r>
          </w:p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136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i/>
                <w:sz w:val="24"/>
                <w:szCs w:val="26"/>
              </w:rPr>
              <w:t xml:space="preserve">Не </w:t>
            </w:r>
            <w:r w:rsidRPr="00BF2CD2">
              <w:rPr>
                <w:sz w:val="24"/>
                <w:szCs w:val="26"/>
              </w:rPr>
              <w:t>с глаголами.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Усваивают правило написания не с глаголами. Выпо</w:t>
            </w:r>
            <w:r w:rsidRPr="00BF2CD2">
              <w:rPr>
                <w:bCs/>
                <w:sz w:val="24"/>
                <w:szCs w:val="26"/>
              </w:rPr>
              <w:t>л</w:t>
            </w:r>
            <w:r w:rsidRPr="00BF2CD2">
              <w:rPr>
                <w:bCs/>
                <w:sz w:val="24"/>
                <w:szCs w:val="26"/>
              </w:rPr>
              <w:t>няют упражнения, руководствуясь усвоенным прав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лом. Состав</w:t>
            </w:r>
            <w:r w:rsidRPr="00BF2CD2">
              <w:rPr>
                <w:bCs/>
                <w:sz w:val="24"/>
                <w:szCs w:val="26"/>
              </w:rPr>
              <w:softHyphen/>
              <w:t>ляют предложения на тему «Настоящий товарищ (друг)», используя гла</w:t>
            </w:r>
            <w:r w:rsidRPr="00BF2CD2">
              <w:rPr>
                <w:bCs/>
                <w:sz w:val="24"/>
                <w:szCs w:val="26"/>
              </w:rPr>
              <w:softHyphen/>
              <w:t xml:space="preserve">голы </w:t>
            </w:r>
            <w:proofErr w:type="gramStart"/>
            <w:r w:rsidRPr="00BF2CD2">
              <w:rPr>
                <w:bCs/>
                <w:sz w:val="24"/>
                <w:szCs w:val="26"/>
              </w:rPr>
              <w:t>с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не. Готовят ра</w:t>
            </w:r>
            <w:r w:rsidRPr="00BF2CD2">
              <w:rPr>
                <w:bCs/>
                <w:sz w:val="24"/>
                <w:szCs w:val="26"/>
              </w:rPr>
              <w:t>с</w:t>
            </w:r>
            <w:r w:rsidRPr="00BF2CD2">
              <w:rPr>
                <w:bCs/>
                <w:sz w:val="24"/>
                <w:szCs w:val="26"/>
              </w:rPr>
              <w:t>сказ о признаках глагола как части речи. Пишут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>тант.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137/4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Рассказ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Работают с иллюстрацией. Отвечают на последов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тельные вопросы к ил</w:t>
            </w:r>
            <w:r w:rsidRPr="00BF2CD2">
              <w:rPr>
                <w:bCs/>
                <w:sz w:val="24"/>
                <w:szCs w:val="26"/>
              </w:rPr>
              <w:softHyphen/>
              <w:t>люстрации, создавая устный ра</w:t>
            </w:r>
            <w:r w:rsidRPr="00BF2CD2">
              <w:rPr>
                <w:bCs/>
                <w:sz w:val="24"/>
                <w:szCs w:val="26"/>
              </w:rPr>
              <w:t>с</w:t>
            </w:r>
            <w:r w:rsidRPr="00BF2CD2">
              <w:rPr>
                <w:bCs/>
                <w:sz w:val="24"/>
                <w:szCs w:val="26"/>
              </w:rPr>
              <w:t>сказ. Придумывают свой устный рассказ на юморист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ческую тему.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138/5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Неопределенная форма глагола.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Распознают </w:t>
            </w:r>
            <w:proofErr w:type="gramStart"/>
            <w:r w:rsidRPr="00BF2CD2">
              <w:rPr>
                <w:bCs/>
                <w:sz w:val="24"/>
                <w:szCs w:val="26"/>
              </w:rPr>
              <w:t>неопределённую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и личные формы глагола. Образуют глаголы в неопределённой форме. Соста</w:t>
            </w:r>
            <w:r w:rsidRPr="00BF2CD2">
              <w:rPr>
                <w:bCs/>
                <w:sz w:val="24"/>
                <w:szCs w:val="26"/>
              </w:rPr>
              <w:t>в</w:t>
            </w:r>
            <w:r w:rsidRPr="00BF2CD2">
              <w:rPr>
                <w:bCs/>
                <w:sz w:val="24"/>
                <w:szCs w:val="26"/>
              </w:rPr>
              <w:t>ляют памятку, ис</w:t>
            </w:r>
            <w:r w:rsidRPr="00BF2CD2">
              <w:rPr>
                <w:bCs/>
                <w:sz w:val="24"/>
                <w:szCs w:val="26"/>
              </w:rPr>
              <w:softHyphen/>
              <w:t>пользуя глаголы в неопределённой форме. Устно пересказывают текст, оза</w:t>
            </w:r>
            <w:r w:rsidRPr="00BF2CD2">
              <w:rPr>
                <w:bCs/>
                <w:sz w:val="24"/>
                <w:szCs w:val="26"/>
              </w:rPr>
              <w:softHyphen/>
              <w:t>главливают его, выписывают из текста глаголы в неопределённой фо</w:t>
            </w:r>
            <w:r w:rsidRPr="00BF2CD2">
              <w:rPr>
                <w:bCs/>
                <w:sz w:val="24"/>
                <w:szCs w:val="26"/>
              </w:rPr>
              <w:t>р</w:t>
            </w:r>
            <w:r w:rsidRPr="00BF2CD2">
              <w:rPr>
                <w:bCs/>
                <w:sz w:val="24"/>
                <w:szCs w:val="26"/>
              </w:rPr>
              <w:t>ме. Готовят по плану сообщение о неопределённой форме глагола.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139/6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Употребление неопред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ленной формы.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140/7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Правописание </w:t>
            </w:r>
            <w:proofErr w:type="gramStart"/>
            <w:r w:rsidRPr="00BF2CD2">
              <w:rPr>
                <w:i/>
                <w:sz w:val="24"/>
                <w:szCs w:val="26"/>
              </w:rPr>
              <w:t>–</w:t>
            </w:r>
            <w:proofErr w:type="spellStart"/>
            <w:r w:rsidRPr="00BF2CD2">
              <w:rPr>
                <w:i/>
                <w:sz w:val="24"/>
                <w:szCs w:val="26"/>
              </w:rPr>
              <w:t>т</w:t>
            </w:r>
            <w:proofErr w:type="gramEnd"/>
            <w:r w:rsidRPr="00BF2CD2">
              <w:rPr>
                <w:i/>
                <w:sz w:val="24"/>
                <w:szCs w:val="26"/>
              </w:rPr>
              <w:t>ся</w:t>
            </w:r>
            <w:proofErr w:type="spellEnd"/>
            <w:r w:rsidRPr="00BF2CD2">
              <w:rPr>
                <w:i/>
                <w:sz w:val="24"/>
                <w:szCs w:val="26"/>
              </w:rPr>
              <w:t xml:space="preserve"> и –</w:t>
            </w:r>
            <w:proofErr w:type="spellStart"/>
            <w:r w:rsidRPr="00BF2CD2">
              <w:rPr>
                <w:i/>
                <w:sz w:val="24"/>
                <w:szCs w:val="26"/>
              </w:rPr>
              <w:t>ться</w:t>
            </w:r>
            <w:proofErr w:type="spell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>в глаголах.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Усваивают правило написания </w:t>
            </w:r>
            <w:proofErr w:type="gramStart"/>
            <w:r w:rsidRPr="00BF2CD2">
              <w:rPr>
                <w:bCs/>
                <w:sz w:val="24"/>
                <w:szCs w:val="26"/>
              </w:rPr>
              <w:t>-</w:t>
            </w:r>
            <w:proofErr w:type="spellStart"/>
            <w:r w:rsidRPr="00BF2CD2">
              <w:rPr>
                <w:bCs/>
                <w:sz w:val="24"/>
                <w:szCs w:val="26"/>
              </w:rPr>
              <w:t>т</w:t>
            </w:r>
            <w:proofErr w:type="gramEnd"/>
            <w:r w:rsidRPr="00BF2CD2">
              <w:rPr>
                <w:bCs/>
                <w:sz w:val="24"/>
                <w:szCs w:val="26"/>
              </w:rPr>
              <w:t>ся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и -</w:t>
            </w:r>
            <w:proofErr w:type="spellStart"/>
            <w:r w:rsidRPr="00BF2CD2">
              <w:rPr>
                <w:bCs/>
                <w:sz w:val="24"/>
                <w:szCs w:val="26"/>
              </w:rPr>
              <w:t>ться</w:t>
            </w:r>
            <w:proofErr w:type="spellEnd"/>
            <w:r w:rsidRPr="00BF2CD2">
              <w:rPr>
                <w:bCs/>
                <w:sz w:val="24"/>
                <w:szCs w:val="26"/>
              </w:rPr>
              <w:t xml:space="preserve"> в глаголах.</w:t>
            </w:r>
          </w:p>
          <w:p w:rsidR="00375FBA" w:rsidRPr="00BF2CD2" w:rsidRDefault="00375FBA" w:rsidP="00375FB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Выполняют упражнения, руководствуясь усвоенным правилом. Заменя</w:t>
            </w:r>
            <w:r w:rsidRPr="00BF2CD2">
              <w:rPr>
                <w:bCs/>
                <w:sz w:val="24"/>
                <w:szCs w:val="26"/>
              </w:rPr>
              <w:softHyphen/>
              <w:t>ют данные в упражнении глаголы близкими по смыслу глаголами с суф</w:t>
            </w:r>
            <w:r w:rsidRPr="00BF2CD2">
              <w:rPr>
                <w:bCs/>
                <w:sz w:val="24"/>
                <w:szCs w:val="26"/>
              </w:rPr>
              <w:softHyphen/>
              <w:t xml:space="preserve">фиксом </w:t>
            </w:r>
            <w:proofErr w:type="gramStart"/>
            <w:r w:rsidRPr="00BF2CD2">
              <w:rPr>
                <w:bCs/>
                <w:sz w:val="24"/>
                <w:szCs w:val="26"/>
              </w:rPr>
              <w:t>-</w:t>
            </w:r>
            <w:proofErr w:type="spellStart"/>
            <w:r w:rsidRPr="00BF2CD2">
              <w:rPr>
                <w:bCs/>
                <w:sz w:val="24"/>
                <w:szCs w:val="26"/>
              </w:rPr>
              <w:t>с</w:t>
            </w:r>
            <w:proofErr w:type="gramEnd"/>
            <w:r w:rsidRPr="00BF2CD2">
              <w:rPr>
                <w:bCs/>
                <w:sz w:val="24"/>
                <w:szCs w:val="26"/>
              </w:rPr>
              <w:t>я</w:t>
            </w:r>
            <w:proofErr w:type="spellEnd"/>
            <w:r w:rsidRPr="00BF2CD2">
              <w:rPr>
                <w:bCs/>
                <w:sz w:val="24"/>
                <w:szCs w:val="26"/>
              </w:rPr>
              <w:t>.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ставляют предложения или связный текст на тему «Е</w:t>
            </w:r>
            <w:r w:rsidRPr="00BF2CD2">
              <w:rPr>
                <w:bCs/>
                <w:sz w:val="24"/>
                <w:szCs w:val="26"/>
              </w:rPr>
              <w:t>с</w:t>
            </w:r>
            <w:r w:rsidRPr="00BF2CD2">
              <w:rPr>
                <w:bCs/>
                <w:sz w:val="24"/>
                <w:szCs w:val="26"/>
              </w:rPr>
              <w:t>ли хочешь стать футболистом». Рассуждают на тему, заданную в тексте упражнения. Учат стихотворение наизусть.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141/8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Виды глагола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375FBA" w:rsidRPr="00BF2CD2" w:rsidRDefault="00375FBA" w:rsidP="00375FB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Распознают глаголы совершенного и несовершенного вида.</w:t>
            </w:r>
          </w:p>
          <w:p w:rsidR="00375FBA" w:rsidRPr="00BF2CD2" w:rsidRDefault="00375FBA" w:rsidP="00375FBA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Подбирают в орфографическом словаре глаголы с пр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ставкой ра</w:t>
            </w:r>
            <w:proofErr w:type="gramStart"/>
            <w:r w:rsidRPr="00BF2CD2">
              <w:rPr>
                <w:bCs/>
                <w:sz w:val="24"/>
                <w:szCs w:val="26"/>
              </w:rPr>
              <w:t>з-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(рас-), составляют с ними словосочетания. Образуют от данных в упраж</w:t>
            </w:r>
            <w:r w:rsidRPr="00BF2CD2">
              <w:rPr>
                <w:bCs/>
                <w:sz w:val="24"/>
                <w:szCs w:val="26"/>
              </w:rPr>
              <w:softHyphen/>
              <w:t>нениях глаголов глаголы другого вида. Рассматривают рисунки и отвеча</w:t>
            </w:r>
            <w:r w:rsidRPr="00BF2CD2">
              <w:rPr>
                <w:bCs/>
                <w:sz w:val="24"/>
                <w:szCs w:val="26"/>
              </w:rPr>
              <w:softHyphen/>
              <w:t>ют на вопросы к ним, употребляя глаголы совершенного и несовершенно</w:t>
            </w:r>
            <w:r w:rsidRPr="00BF2CD2">
              <w:rPr>
                <w:bCs/>
                <w:sz w:val="24"/>
                <w:szCs w:val="26"/>
              </w:rPr>
              <w:softHyphen/>
              <w:t>го видов. Составляют предложения с данными в упражнении глаголами.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142/9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Употребление глаголов совершенного и нес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вершенного вида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rPr>
          <w:trHeight w:val="838"/>
        </w:trPr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143-</w:t>
            </w:r>
          </w:p>
          <w:p w:rsidR="00375FBA" w:rsidRPr="00BF2CD2" w:rsidRDefault="00375FBA" w:rsidP="007A7F9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144/11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Буквы </w:t>
            </w:r>
            <w:proofErr w:type="spellStart"/>
            <w:proofErr w:type="gramStart"/>
            <w:r w:rsidRPr="00BF2CD2">
              <w:rPr>
                <w:i/>
                <w:sz w:val="24"/>
                <w:szCs w:val="26"/>
              </w:rPr>
              <w:t>е-и</w:t>
            </w:r>
            <w:proofErr w:type="spellEnd"/>
            <w:proofErr w:type="gramEnd"/>
            <w:r w:rsidRPr="00BF2CD2">
              <w:rPr>
                <w:i/>
                <w:sz w:val="24"/>
                <w:szCs w:val="26"/>
              </w:rPr>
              <w:t xml:space="preserve"> </w:t>
            </w:r>
            <w:r w:rsidRPr="00BF2CD2">
              <w:rPr>
                <w:sz w:val="24"/>
                <w:szCs w:val="26"/>
              </w:rPr>
              <w:t>в корнях с ч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редованием</w:t>
            </w:r>
          </w:p>
          <w:p w:rsidR="00375FBA" w:rsidRPr="00BF2CD2" w:rsidRDefault="00375FBA" w:rsidP="007A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709" w:type="dxa"/>
          </w:tcPr>
          <w:p w:rsidR="00375FBA" w:rsidRPr="00BF2CD2" w:rsidRDefault="00375FBA" w:rsidP="007A7F9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 xml:space="preserve">Усваивают правило написания букв е — ив </w:t>
            </w:r>
            <w:proofErr w:type="gramStart"/>
            <w:r w:rsidRPr="00BF2CD2">
              <w:rPr>
                <w:bCs/>
                <w:sz w:val="24"/>
                <w:szCs w:val="26"/>
              </w:rPr>
              <w:t>корнях</w:t>
            </w:r>
            <w:proofErr w:type="gramEnd"/>
            <w:r w:rsidRPr="00BF2CD2">
              <w:rPr>
                <w:bCs/>
                <w:sz w:val="24"/>
                <w:szCs w:val="26"/>
              </w:rPr>
              <w:t xml:space="preserve"> гл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голов с чередо</w:t>
            </w:r>
            <w:r w:rsidRPr="00BF2CD2">
              <w:rPr>
                <w:bCs/>
                <w:sz w:val="24"/>
                <w:szCs w:val="26"/>
              </w:rPr>
              <w:softHyphen/>
              <w:t>ванием. Выполняют упражнения, рук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водствуясь усвоенным правилом.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145/12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Невыдуманный рассказ (о себе)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Знакомятся с рассказом от первого лица. Анализируют приведённое в упражнении изложение ученика, указ</w:t>
            </w:r>
            <w:r w:rsidRPr="00BF2CD2">
              <w:rPr>
                <w:bCs/>
                <w:sz w:val="24"/>
                <w:szCs w:val="26"/>
              </w:rPr>
              <w:t>ы</w:t>
            </w:r>
            <w:r w:rsidRPr="00BF2CD2">
              <w:rPr>
                <w:bCs/>
                <w:sz w:val="24"/>
                <w:szCs w:val="26"/>
              </w:rPr>
              <w:t>ва</w:t>
            </w:r>
            <w:r w:rsidRPr="00BF2CD2">
              <w:rPr>
                <w:bCs/>
                <w:sz w:val="24"/>
                <w:szCs w:val="26"/>
              </w:rPr>
              <w:softHyphen/>
              <w:t>ют недочёты, записывают исправленный вариант текста. Готовят устный рассказ на тему «Как я одна</w:t>
            </w:r>
            <w:r w:rsidRPr="00BF2CD2">
              <w:rPr>
                <w:bCs/>
                <w:sz w:val="24"/>
                <w:szCs w:val="26"/>
              </w:rPr>
              <w:t>ж</w:t>
            </w:r>
            <w:r w:rsidRPr="00BF2CD2">
              <w:rPr>
                <w:bCs/>
                <w:sz w:val="24"/>
                <w:szCs w:val="26"/>
              </w:rPr>
              <w:t>ды...».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146/13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Контрольный диктант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 Способность осуществлять самоконтроль. Правильно писать слова с изученными орфограммами.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147/14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Работа над ошибками, допущенными учащим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ся в диктанте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 Способность осуществлять самоконтроль</w:t>
            </w:r>
            <w:proofErr w:type="gramStart"/>
            <w:r w:rsidRPr="00BF2CD2">
              <w:rPr>
                <w:sz w:val="24"/>
                <w:szCs w:val="26"/>
              </w:rPr>
              <w:t xml:space="preserve"> У</w:t>
            </w:r>
            <w:proofErr w:type="gramEnd"/>
            <w:r w:rsidRPr="00BF2CD2">
              <w:rPr>
                <w:sz w:val="24"/>
                <w:szCs w:val="26"/>
              </w:rPr>
              <w:t>меть применять правила к словам с изученными орфограммами во время работы над ошибками</w:t>
            </w: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148/15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Время глагола</w:t>
            </w:r>
          </w:p>
        </w:tc>
        <w:tc>
          <w:tcPr>
            <w:tcW w:w="709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время глагола. Описывают происходящее в классе в прошедшем, настоящем и будущем времени. Обозначают вид и время глаголов.</w:t>
            </w: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149/16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Прошедшее время</w:t>
            </w:r>
          </w:p>
        </w:tc>
        <w:tc>
          <w:tcPr>
            <w:tcW w:w="709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способ образования глаголов прошедшего времени. Выделяют суффиксы в глаголах в прошедшем времени. Образовывают глаголы в прошедшем врем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>ни от неопределённой формы, составляют с ними сл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восочетания. Записывают примеры глаголов в пр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шедшем вре</w:t>
            </w:r>
            <w:r w:rsidRPr="00BF2CD2">
              <w:rPr>
                <w:bCs/>
                <w:sz w:val="24"/>
                <w:szCs w:val="26"/>
              </w:rPr>
              <w:softHyphen/>
              <w:t>мени, которые часто произносятся непр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вильно.</w:t>
            </w: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150/17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Настоящее время</w:t>
            </w:r>
          </w:p>
        </w:tc>
        <w:tc>
          <w:tcPr>
            <w:tcW w:w="709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форму настоящего времени глагола.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 xml:space="preserve">ставляют связный текст на тему «Сегодня на улице...» </w:t>
            </w:r>
            <w:r w:rsidRPr="00BF2CD2">
              <w:rPr>
                <w:bCs/>
                <w:sz w:val="24"/>
                <w:szCs w:val="26"/>
              </w:rPr>
              <w:lastRenderedPageBreak/>
              <w:t>или «Новости дня». Составляют сло</w:t>
            </w:r>
            <w:r w:rsidRPr="00BF2CD2">
              <w:rPr>
                <w:bCs/>
                <w:sz w:val="24"/>
                <w:szCs w:val="26"/>
              </w:rPr>
              <w:softHyphen/>
              <w:t>восочетания с гл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голами в настоящем времени. Отрабатывают правил</w:t>
            </w:r>
            <w:r w:rsidRPr="00BF2CD2">
              <w:rPr>
                <w:bCs/>
                <w:sz w:val="24"/>
                <w:szCs w:val="26"/>
              </w:rPr>
              <w:t>ь</w:t>
            </w:r>
            <w:r w:rsidRPr="00BF2CD2">
              <w:rPr>
                <w:bCs/>
                <w:sz w:val="24"/>
                <w:szCs w:val="26"/>
              </w:rPr>
              <w:t>ное произношение глаголов в настоящем времени.</w:t>
            </w: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151/18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Будущее время</w:t>
            </w:r>
          </w:p>
        </w:tc>
        <w:tc>
          <w:tcPr>
            <w:tcW w:w="709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форму будущего времени глагола и сп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соб её образования. Готовят устный рассказ на тему «Кто рано встал, тот не потерял». Пи</w:t>
            </w:r>
            <w:r w:rsidRPr="00BF2CD2">
              <w:rPr>
                <w:bCs/>
                <w:sz w:val="24"/>
                <w:szCs w:val="26"/>
              </w:rPr>
              <w:softHyphen/>
              <w:t>шут сочинение о том, как изменится окружающий мир через десять — двадцать лет. Подбирают слова на тему «Спорт».</w:t>
            </w: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152/19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Спряжение глаголов</w:t>
            </w:r>
          </w:p>
        </w:tc>
        <w:tc>
          <w:tcPr>
            <w:tcW w:w="709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Определяют тип спряжения глаголов. Спрягают глаг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лы с ударным окон</w:t>
            </w:r>
            <w:r w:rsidRPr="00BF2CD2">
              <w:rPr>
                <w:bCs/>
                <w:sz w:val="24"/>
                <w:szCs w:val="26"/>
              </w:rPr>
              <w:softHyphen/>
              <w:t>чанием, составляют с ними слов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сочетания или предложения.</w:t>
            </w:r>
          </w:p>
        </w:tc>
      </w:tr>
      <w:tr w:rsidR="007A7F9B" w:rsidRPr="00BF2CD2" w:rsidTr="007A7F9B">
        <w:trPr>
          <w:trHeight w:val="980"/>
        </w:trPr>
        <w:tc>
          <w:tcPr>
            <w:tcW w:w="768" w:type="dxa"/>
          </w:tcPr>
          <w:p w:rsidR="00824007" w:rsidRPr="00BF2CD2" w:rsidRDefault="00824007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153-</w:t>
            </w:r>
          </w:p>
          <w:p w:rsidR="00824007" w:rsidRPr="00BF2CD2" w:rsidRDefault="00824007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154-</w:t>
            </w:r>
          </w:p>
          <w:p w:rsidR="00824007" w:rsidRPr="00BF2CD2" w:rsidRDefault="00824007" w:rsidP="007A7F9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155</w:t>
            </w:r>
          </w:p>
        </w:tc>
        <w:tc>
          <w:tcPr>
            <w:tcW w:w="2884" w:type="dxa"/>
          </w:tcPr>
          <w:p w:rsidR="00824007" w:rsidRPr="00BF2CD2" w:rsidRDefault="00824007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Как определить спряж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ние глагола с безударным личным окончанием</w:t>
            </w:r>
          </w:p>
        </w:tc>
        <w:tc>
          <w:tcPr>
            <w:tcW w:w="709" w:type="dxa"/>
          </w:tcPr>
          <w:p w:rsidR="00824007" w:rsidRPr="00BF2CD2" w:rsidRDefault="00824007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</w:t>
            </w:r>
          </w:p>
        </w:tc>
        <w:tc>
          <w:tcPr>
            <w:tcW w:w="850" w:type="dxa"/>
          </w:tcPr>
          <w:p w:rsidR="00824007" w:rsidRPr="00BF2CD2" w:rsidRDefault="00824007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autoSpaceDE w:val="0"/>
              <w:autoSpaceDN w:val="0"/>
              <w:adjustRightInd w:val="0"/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Усваивают правило определения спряжения глагола с безударным лич</w:t>
            </w:r>
            <w:r w:rsidRPr="00BF2CD2">
              <w:rPr>
                <w:bCs/>
                <w:sz w:val="24"/>
                <w:szCs w:val="26"/>
              </w:rPr>
              <w:softHyphen/>
              <w:t>ным окончанием.</w:t>
            </w:r>
          </w:p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Выполняют упражнения, руководствуясь усвоенным правилом. Готовят устный рассказ по приведённым в учебнике картинкам, предварительно записав глаголы, которые потребуются для рассказа, обозначают спр</w:t>
            </w:r>
            <w:r w:rsidRPr="00BF2CD2">
              <w:rPr>
                <w:bCs/>
                <w:sz w:val="24"/>
                <w:szCs w:val="26"/>
              </w:rPr>
              <w:t>я</w:t>
            </w:r>
            <w:r w:rsidRPr="00BF2CD2">
              <w:rPr>
                <w:bCs/>
                <w:sz w:val="24"/>
                <w:szCs w:val="26"/>
              </w:rPr>
              <w:t>же</w:t>
            </w:r>
            <w:r w:rsidRPr="00BF2CD2">
              <w:rPr>
                <w:bCs/>
                <w:sz w:val="24"/>
                <w:szCs w:val="26"/>
              </w:rPr>
              <w:softHyphen/>
              <w:t>ние глаголов. Пишут диктант с продолжением.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ставляют предложения с однородными сказуемыми, выраженными глаголами в настоящем вре</w:t>
            </w:r>
            <w:r w:rsidRPr="00BF2CD2">
              <w:rPr>
                <w:bCs/>
                <w:sz w:val="24"/>
                <w:szCs w:val="26"/>
              </w:rPr>
              <w:softHyphen/>
              <w:t>мени. Оп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сывают рисунок, выделяя используемые глаголы и обозначая их спряжение. Производят наблюдение за движением на улице и пишут по нему сочинение-описание. Подбирают глаголы для описания характера людей. Составляют устный диалог по картинке на тему «Нарушитель». Пишут диктант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156/23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Морфологический разбор глагола</w:t>
            </w:r>
          </w:p>
        </w:tc>
        <w:tc>
          <w:tcPr>
            <w:tcW w:w="709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autoSpaceDE w:val="0"/>
              <w:autoSpaceDN w:val="0"/>
              <w:adjustRightInd w:val="0"/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Характеризуют глагол по его морфологическим пр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знакам и синтакси</w:t>
            </w:r>
            <w:r w:rsidRPr="00BF2CD2">
              <w:rPr>
                <w:bCs/>
                <w:sz w:val="24"/>
                <w:szCs w:val="26"/>
              </w:rPr>
              <w:softHyphen/>
              <w:t>ческой роли.</w:t>
            </w:r>
          </w:p>
          <w:p w:rsidR="00375FBA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Выполняют устный и письменный разбор глаголов. Пишут сжатое из</w:t>
            </w:r>
            <w:r w:rsidRPr="00BF2CD2">
              <w:rPr>
                <w:bCs/>
                <w:sz w:val="24"/>
                <w:szCs w:val="26"/>
              </w:rPr>
              <w:softHyphen/>
              <w:t>ложение по тексту упражнения, с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держащее не более ста слов. Составля</w:t>
            </w:r>
            <w:r w:rsidRPr="00BF2CD2">
              <w:rPr>
                <w:bCs/>
                <w:sz w:val="24"/>
                <w:szCs w:val="26"/>
              </w:rPr>
              <w:softHyphen/>
              <w:t>ют и разыгрыв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ют диалог.</w:t>
            </w:r>
          </w:p>
        </w:tc>
      </w:tr>
      <w:tr w:rsidR="007A7F9B" w:rsidRPr="00BF2CD2" w:rsidTr="007A7F9B">
        <w:tc>
          <w:tcPr>
            <w:tcW w:w="768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157</w:t>
            </w:r>
          </w:p>
        </w:tc>
        <w:tc>
          <w:tcPr>
            <w:tcW w:w="2884" w:type="dxa"/>
          </w:tcPr>
          <w:p w:rsidR="00375FBA" w:rsidRPr="00BF2CD2" w:rsidRDefault="00375FBA" w:rsidP="00375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Сжатое изложение с 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менением формы лица (А.Савчук.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«Шоколадный торт»)</w:t>
            </w:r>
            <w:proofErr w:type="gramEnd"/>
          </w:p>
        </w:tc>
        <w:tc>
          <w:tcPr>
            <w:tcW w:w="709" w:type="dxa"/>
          </w:tcPr>
          <w:p w:rsidR="00375FBA" w:rsidRPr="00BF2CD2" w:rsidRDefault="00824007" w:rsidP="00375FBA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375FBA" w:rsidRPr="00BF2CD2" w:rsidRDefault="00375FBA" w:rsidP="00375FB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75FBA" w:rsidRPr="00BF2CD2" w:rsidRDefault="00824007" w:rsidP="00375FBA">
            <w:pPr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  <w:r w:rsidRPr="00BF2CD2">
              <w:rPr>
                <w:sz w:val="24"/>
                <w:szCs w:val="26"/>
              </w:rPr>
              <w:t xml:space="preserve"> Воспрои</w:t>
            </w:r>
            <w:r w:rsidRPr="00BF2CD2">
              <w:rPr>
                <w:sz w:val="24"/>
                <w:szCs w:val="26"/>
              </w:rPr>
              <w:t>з</w:t>
            </w:r>
            <w:r w:rsidRPr="00BF2CD2">
              <w:rPr>
                <w:sz w:val="24"/>
                <w:szCs w:val="26"/>
              </w:rPr>
              <w:t>водить прочитанный художественный те</w:t>
            </w:r>
            <w:proofErr w:type="gramStart"/>
            <w:r w:rsidRPr="00BF2CD2">
              <w:rPr>
                <w:sz w:val="24"/>
                <w:szCs w:val="26"/>
              </w:rPr>
              <w:t>кст в сж</w:t>
            </w:r>
            <w:proofErr w:type="gramEnd"/>
            <w:r w:rsidRPr="00BF2CD2">
              <w:rPr>
                <w:sz w:val="24"/>
                <w:szCs w:val="26"/>
              </w:rPr>
              <w:t>атом виде с изменением лица в письменной форме; спосо</w:t>
            </w:r>
            <w:r w:rsidRPr="00BF2CD2">
              <w:rPr>
                <w:sz w:val="24"/>
                <w:szCs w:val="26"/>
              </w:rPr>
              <w:t>б</w:t>
            </w:r>
            <w:r w:rsidRPr="00BF2CD2">
              <w:rPr>
                <w:sz w:val="24"/>
                <w:szCs w:val="26"/>
              </w:rPr>
              <w:lastRenderedPageBreak/>
              <w:t>ность сохранять логичность, связность, соответствие теме при воспроизведении текста в свернутой форме с изменением лица; соблюдать в процессе воспроизвед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ния текста основные нормы русского литературного языка и правила правописания; владение диалогом и нормами речевого поведения. Производить исключ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ние и обобщение; сжато излагать главную мысль ка</w:t>
            </w:r>
            <w:r w:rsidRPr="00BF2CD2">
              <w:rPr>
                <w:sz w:val="24"/>
                <w:szCs w:val="26"/>
              </w:rPr>
              <w:t>ж</w:t>
            </w:r>
            <w:r w:rsidRPr="00BF2CD2">
              <w:rPr>
                <w:sz w:val="24"/>
                <w:szCs w:val="26"/>
              </w:rPr>
              <w:t>дой части исходного текста с изменением формы лица; составлять диалог.</w:t>
            </w: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159-160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i/>
                <w:sz w:val="24"/>
                <w:szCs w:val="26"/>
              </w:rPr>
              <w:t xml:space="preserve">Ь </w:t>
            </w:r>
            <w:r w:rsidRPr="00BF2CD2">
              <w:rPr>
                <w:sz w:val="24"/>
                <w:szCs w:val="26"/>
              </w:rPr>
              <w:t>после шипящих в гл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t>голах во 2-м лице еди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ственного числа</w:t>
            </w:r>
          </w:p>
        </w:tc>
        <w:tc>
          <w:tcPr>
            <w:tcW w:w="709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Усваивают правило написания мягкого знака после шипящих в глаго</w:t>
            </w:r>
            <w:r w:rsidRPr="00BF2CD2">
              <w:rPr>
                <w:bCs/>
                <w:sz w:val="24"/>
                <w:szCs w:val="26"/>
              </w:rPr>
              <w:softHyphen/>
              <w:t xml:space="preserve">лах во 2-м лице единственного числа. Выполняют упражнения, руководствуясь усвоенным правилом. Пишут </w:t>
            </w:r>
            <w:proofErr w:type="spellStart"/>
            <w:r w:rsidRPr="00BF2CD2">
              <w:rPr>
                <w:bCs/>
                <w:sz w:val="24"/>
                <w:szCs w:val="26"/>
              </w:rPr>
              <w:t>самодиктант</w:t>
            </w:r>
            <w:proofErr w:type="spellEnd"/>
            <w:r w:rsidRPr="00BF2CD2">
              <w:rPr>
                <w:bCs/>
                <w:sz w:val="24"/>
                <w:szCs w:val="26"/>
              </w:rPr>
              <w:t>: учат стихотворение и записывают его по памяти.</w:t>
            </w:r>
          </w:p>
        </w:tc>
      </w:tr>
      <w:tr w:rsidR="007A7F9B" w:rsidRPr="00BF2CD2" w:rsidTr="007A7F9B">
        <w:tc>
          <w:tcPr>
            <w:tcW w:w="768" w:type="dxa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161</w:t>
            </w:r>
          </w:p>
        </w:tc>
        <w:tc>
          <w:tcPr>
            <w:tcW w:w="2884" w:type="dxa"/>
          </w:tcPr>
          <w:p w:rsidR="007A7F9B" w:rsidRPr="00BF2CD2" w:rsidRDefault="007A7F9B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Употребление времен</w:t>
            </w:r>
          </w:p>
        </w:tc>
        <w:tc>
          <w:tcPr>
            <w:tcW w:w="709" w:type="dxa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 w:val="restart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Используют в рассказе глаголы в прошедшем, насто</w:t>
            </w:r>
            <w:r w:rsidRPr="00BF2CD2">
              <w:rPr>
                <w:bCs/>
                <w:sz w:val="24"/>
                <w:szCs w:val="26"/>
              </w:rPr>
              <w:t>я</w:t>
            </w:r>
            <w:r w:rsidRPr="00BF2CD2">
              <w:rPr>
                <w:bCs/>
                <w:sz w:val="24"/>
                <w:szCs w:val="26"/>
              </w:rPr>
              <w:t>щем и будущем времени. Устно продолжают рассказ, употребляя глаголы в настоящем и будущем времени. Пишут по рисункам продолжение спортивного репо</w:t>
            </w:r>
            <w:r w:rsidRPr="00BF2CD2">
              <w:rPr>
                <w:bCs/>
                <w:sz w:val="24"/>
                <w:szCs w:val="26"/>
              </w:rPr>
              <w:t>р</w:t>
            </w:r>
            <w:r w:rsidRPr="00BF2CD2">
              <w:rPr>
                <w:bCs/>
                <w:sz w:val="24"/>
                <w:szCs w:val="26"/>
              </w:rPr>
              <w:t>тажа.</w:t>
            </w:r>
          </w:p>
        </w:tc>
      </w:tr>
      <w:tr w:rsidR="007A7F9B" w:rsidRPr="00BF2CD2" w:rsidTr="007A7F9B">
        <w:tc>
          <w:tcPr>
            <w:tcW w:w="768" w:type="dxa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162/29</w:t>
            </w:r>
          </w:p>
        </w:tc>
        <w:tc>
          <w:tcPr>
            <w:tcW w:w="2884" w:type="dxa"/>
          </w:tcPr>
          <w:p w:rsidR="007A7F9B" w:rsidRPr="00BF2CD2" w:rsidRDefault="007A7F9B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Употребление «живопи</w:t>
            </w:r>
            <w:r w:rsidRPr="00BF2CD2">
              <w:rPr>
                <w:sz w:val="24"/>
                <w:szCs w:val="26"/>
              </w:rPr>
              <w:t>с</w:t>
            </w:r>
            <w:r w:rsidRPr="00BF2CD2">
              <w:rPr>
                <w:sz w:val="24"/>
                <w:szCs w:val="26"/>
              </w:rPr>
              <w:t>ного настоящего» в пов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>ствовании.</w:t>
            </w:r>
          </w:p>
        </w:tc>
        <w:tc>
          <w:tcPr>
            <w:tcW w:w="709" w:type="dxa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A7F9B" w:rsidRPr="00BF2CD2" w:rsidRDefault="007A7F9B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7A7F9B" w:rsidRPr="00BF2CD2" w:rsidRDefault="007A7F9B" w:rsidP="007A7F9B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163</w:t>
            </w:r>
            <w:r w:rsidR="007A7F9B" w:rsidRPr="00BF2CD2">
              <w:rPr>
                <w:sz w:val="24"/>
                <w:szCs w:val="26"/>
              </w:rPr>
              <w:t>-164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Повторение</w:t>
            </w:r>
          </w:p>
        </w:tc>
        <w:tc>
          <w:tcPr>
            <w:tcW w:w="709" w:type="dxa"/>
          </w:tcPr>
          <w:p w:rsidR="00824007" w:rsidRPr="00BF2CD2" w:rsidRDefault="00CD7928" w:rsidP="00824007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A7F9B" w:rsidRPr="00BF2CD2" w:rsidRDefault="007A7F9B" w:rsidP="007A7F9B">
            <w:pPr>
              <w:autoSpaceDE w:val="0"/>
              <w:autoSpaceDN w:val="0"/>
              <w:adjustRightInd w:val="0"/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Отвечают на контрольные вопросы и выполняют зад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ния по теме раз</w:t>
            </w:r>
            <w:r w:rsidRPr="00BF2CD2">
              <w:rPr>
                <w:bCs/>
                <w:sz w:val="24"/>
                <w:szCs w:val="26"/>
              </w:rPr>
              <w:softHyphen/>
              <w:t>дела.</w:t>
            </w:r>
          </w:p>
          <w:p w:rsidR="00824007" w:rsidRPr="00BF2CD2" w:rsidRDefault="007A7F9B" w:rsidP="007A7F9B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Готовят рассказ по стихотворению. Составляют слов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сочетания, схемы предложений. Заполняют и анализ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руют таблицу. Рассматривают рису</w:t>
            </w:r>
            <w:r w:rsidRPr="00BF2CD2">
              <w:rPr>
                <w:bCs/>
                <w:sz w:val="24"/>
                <w:szCs w:val="26"/>
              </w:rPr>
              <w:softHyphen/>
              <w:t>нок и составляют устный или письменный рассказ на его основе. Обозна</w:t>
            </w:r>
            <w:r w:rsidRPr="00BF2CD2">
              <w:rPr>
                <w:bCs/>
                <w:sz w:val="24"/>
                <w:szCs w:val="26"/>
              </w:rPr>
              <w:softHyphen/>
              <w:t>чают орфограммы. Пишут диктант. Составляют ди</w:t>
            </w:r>
            <w:r w:rsidRPr="00BF2CD2">
              <w:rPr>
                <w:bCs/>
                <w:sz w:val="24"/>
                <w:szCs w:val="26"/>
              </w:rPr>
              <w:t>к</w:t>
            </w:r>
            <w:r w:rsidRPr="00BF2CD2">
              <w:rPr>
                <w:bCs/>
                <w:sz w:val="24"/>
                <w:szCs w:val="26"/>
              </w:rPr>
              <w:t>тант из слов с непро</w:t>
            </w:r>
            <w:r w:rsidRPr="00BF2CD2">
              <w:rPr>
                <w:bCs/>
                <w:sz w:val="24"/>
                <w:szCs w:val="26"/>
              </w:rPr>
              <w:softHyphen/>
              <w:t>веряемыми написаниями, данных в разделе.</w:t>
            </w: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165</w:t>
            </w:r>
            <w:r w:rsidR="007A7F9B" w:rsidRPr="00BF2CD2">
              <w:rPr>
                <w:sz w:val="24"/>
                <w:szCs w:val="26"/>
              </w:rPr>
              <w:t>-166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Сочинение-рассказ по рисунку (О.Попович.</w:t>
            </w:r>
            <w:proofErr w:type="gramEnd"/>
            <w:r w:rsidRPr="00BF2CD2">
              <w:rPr>
                <w:sz w:val="24"/>
                <w:szCs w:val="26"/>
              </w:rPr>
              <w:t xml:space="preserve"> </w:t>
            </w:r>
            <w:proofErr w:type="gramStart"/>
            <w:r w:rsidRPr="00BF2CD2">
              <w:rPr>
                <w:sz w:val="24"/>
                <w:szCs w:val="26"/>
              </w:rPr>
              <w:t>«Не взяли на рыбалку»)</w:t>
            </w:r>
            <w:proofErr w:type="gramEnd"/>
          </w:p>
        </w:tc>
        <w:tc>
          <w:tcPr>
            <w:tcW w:w="709" w:type="dxa"/>
          </w:tcPr>
          <w:p w:rsidR="00824007" w:rsidRPr="00BF2CD2" w:rsidRDefault="00CD7928" w:rsidP="00824007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proofErr w:type="gramStart"/>
            <w:r w:rsidRPr="00BF2CD2">
              <w:rPr>
                <w:sz w:val="24"/>
                <w:szCs w:val="26"/>
              </w:rPr>
              <w:t>Интерес к созданию собственных текстов в устной форме; стремление к речевому совершенствовании, достаточный объем словарного запаса и грамматич</w:t>
            </w:r>
            <w:r w:rsidRPr="00BF2CD2">
              <w:rPr>
                <w:sz w:val="24"/>
                <w:szCs w:val="26"/>
              </w:rPr>
              <w:t>е</w:t>
            </w:r>
            <w:r w:rsidRPr="00BF2CD2">
              <w:rPr>
                <w:sz w:val="24"/>
                <w:szCs w:val="26"/>
              </w:rPr>
              <w:t xml:space="preserve">ских средств для свободного выражения мыслей и чувств при создании </w:t>
            </w:r>
            <w:proofErr w:type="spellStart"/>
            <w:r w:rsidRPr="00BF2CD2">
              <w:rPr>
                <w:sz w:val="24"/>
                <w:szCs w:val="26"/>
              </w:rPr>
              <w:t>текстаСпособность</w:t>
            </w:r>
            <w:proofErr w:type="spellEnd"/>
            <w:r w:rsidRPr="00BF2CD2">
              <w:rPr>
                <w:sz w:val="24"/>
                <w:szCs w:val="26"/>
              </w:rPr>
              <w:t xml:space="preserve"> преобразов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вать визуальную информацию в текстовую; спосо</w:t>
            </w:r>
            <w:r w:rsidRPr="00BF2CD2">
              <w:rPr>
                <w:sz w:val="24"/>
                <w:szCs w:val="26"/>
              </w:rPr>
              <w:t>б</w:t>
            </w:r>
            <w:r w:rsidRPr="00BF2CD2">
              <w:rPr>
                <w:sz w:val="24"/>
                <w:szCs w:val="26"/>
              </w:rPr>
              <w:t>ность адекватно понимать отношение художника к изображаемому; выражать свое отношение к изобр</w:t>
            </w:r>
            <w:r w:rsidRPr="00BF2CD2">
              <w:rPr>
                <w:sz w:val="24"/>
                <w:szCs w:val="26"/>
              </w:rPr>
              <w:t>а</w:t>
            </w:r>
            <w:r w:rsidRPr="00BF2CD2">
              <w:rPr>
                <w:sz w:val="24"/>
                <w:szCs w:val="26"/>
              </w:rPr>
              <w:lastRenderedPageBreak/>
              <w:t>женному на рисунке; создавать устный или письме</w:t>
            </w:r>
            <w:r w:rsidRPr="00BF2CD2">
              <w:rPr>
                <w:sz w:val="24"/>
                <w:szCs w:val="26"/>
              </w:rPr>
              <w:t>н</w:t>
            </w:r>
            <w:r w:rsidRPr="00BF2CD2">
              <w:rPr>
                <w:sz w:val="24"/>
                <w:szCs w:val="26"/>
              </w:rPr>
              <w:t>ный текст, соблюдая нормы его построения;</w:t>
            </w:r>
            <w:proofErr w:type="gramEnd"/>
            <w:r w:rsidRPr="00BF2CD2">
              <w:rPr>
                <w:sz w:val="24"/>
                <w:szCs w:val="26"/>
              </w:rPr>
              <w:t xml:space="preserve"> соблюдать в процессе создания текста основные нормы русского литературного языка</w:t>
            </w:r>
            <w:proofErr w:type="gramStart"/>
            <w:r w:rsidRPr="00BF2CD2">
              <w:rPr>
                <w:sz w:val="24"/>
                <w:szCs w:val="26"/>
              </w:rPr>
              <w:t xml:space="preserve"> З</w:t>
            </w:r>
            <w:proofErr w:type="gramEnd"/>
            <w:r w:rsidRPr="00BF2CD2">
              <w:rPr>
                <w:sz w:val="24"/>
                <w:szCs w:val="26"/>
              </w:rPr>
              <w:t>нать о рассказе на основе из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браженного на рисунке (по воображению), о композ</w:t>
            </w:r>
            <w:r w:rsidRPr="00BF2CD2">
              <w:rPr>
                <w:sz w:val="24"/>
                <w:szCs w:val="26"/>
              </w:rPr>
              <w:t>и</w:t>
            </w:r>
            <w:r w:rsidRPr="00BF2CD2">
              <w:rPr>
                <w:sz w:val="24"/>
                <w:szCs w:val="26"/>
              </w:rPr>
              <w:t>ции текста-повествования; составлять рассказ на осн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ве изображенного (по воображению) в устной или письменной форме.</w:t>
            </w:r>
          </w:p>
        </w:tc>
      </w:tr>
      <w:tr w:rsidR="007A7F9B" w:rsidRPr="00BF2CD2" w:rsidTr="007A7F9B">
        <w:tc>
          <w:tcPr>
            <w:tcW w:w="768" w:type="dxa"/>
          </w:tcPr>
          <w:p w:rsidR="007A7F9B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lastRenderedPageBreak/>
              <w:t>167/</w:t>
            </w:r>
          </w:p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34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Диктант и проверочная работа.</w:t>
            </w:r>
          </w:p>
        </w:tc>
        <w:tc>
          <w:tcPr>
            <w:tcW w:w="709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Способность к самооценке. Способность осуществлять самоконтроль Правильно писать слова с изученными орфограммами; определять слово как часть речи; в</w:t>
            </w:r>
            <w:r w:rsidRPr="00BF2CD2">
              <w:rPr>
                <w:sz w:val="24"/>
                <w:szCs w:val="26"/>
              </w:rPr>
              <w:t>ы</w:t>
            </w:r>
            <w:r w:rsidRPr="00BF2CD2">
              <w:rPr>
                <w:sz w:val="24"/>
                <w:szCs w:val="26"/>
              </w:rPr>
              <w:t>полнять морфологический  разбор слова.</w:t>
            </w: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412" w:type="dxa"/>
            <w:gridSpan w:val="6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b/>
                <w:sz w:val="24"/>
                <w:szCs w:val="26"/>
              </w:rPr>
              <w:t xml:space="preserve">Повторение и систематизация </w:t>
            </w:r>
            <w:proofErr w:type="gramStart"/>
            <w:r w:rsidRPr="00BF2CD2">
              <w:rPr>
                <w:b/>
                <w:sz w:val="24"/>
                <w:szCs w:val="26"/>
              </w:rPr>
              <w:t>изученного</w:t>
            </w:r>
            <w:proofErr w:type="gramEnd"/>
            <w:r w:rsidRPr="00BF2CD2">
              <w:rPr>
                <w:b/>
                <w:sz w:val="24"/>
                <w:szCs w:val="26"/>
              </w:rPr>
              <w:t xml:space="preserve"> (3ч)</w:t>
            </w:r>
          </w:p>
        </w:tc>
        <w:tc>
          <w:tcPr>
            <w:tcW w:w="5954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168</w:t>
            </w:r>
          </w:p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Разделы науки о языке. Орфограммы в приста</w:t>
            </w:r>
            <w:r w:rsidRPr="00BF2CD2">
              <w:rPr>
                <w:sz w:val="24"/>
                <w:szCs w:val="26"/>
              </w:rPr>
              <w:t>в</w:t>
            </w:r>
            <w:r w:rsidRPr="00BF2CD2">
              <w:rPr>
                <w:sz w:val="24"/>
                <w:szCs w:val="26"/>
              </w:rPr>
              <w:t>ках и корнях слов</w:t>
            </w:r>
          </w:p>
        </w:tc>
        <w:tc>
          <w:tcPr>
            <w:tcW w:w="709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7A7F9B" w:rsidP="0082400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Систематизируют знания, полученные при изучении разных разделов науки о языке. Заполняют, анализ</w:t>
            </w:r>
            <w:r w:rsidRPr="00BF2CD2">
              <w:rPr>
                <w:bCs/>
                <w:sz w:val="24"/>
                <w:szCs w:val="26"/>
              </w:rPr>
              <w:t>и</w:t>
            </w:r>
            <w:r w:rsidRPr="00BF2CD2">
              <w:rPr>
                <w:bCs/>
                <w:sz w:val="24"/>
                <w:szCs w:val="26"/>
              </w:rPr>
              <w:t>руют, составляют таблицы. Готовят сообщение на тему «Изучайте русский язык». Указывают лексическое и грамматическое значение слов. Обозначают морфемы в словах. Составля</w:t>
            </w:r>
            <w:r w:rsidRPr="00BF2CD2">
              <w:rPr>
                <w:bCs/>
                <w:sz w:val="24"/>
                <w:szCs w:val="26"/>
              </w:rPr>
              <w:softHyphen/>
              <w:t>ют план сообщения об одной из ча</w:t>
            </w:r>
            <w:r w:rsidRPr="00BF2CD2">
              <w:rPr>
                <w:bCs/>
                <w:sz w:val="24"/>
                <w:szCs w:val="26"/>
              </w:rPr>
              <w:t>с</w:t>
            </w:r>
            <w:r w:rsidRPr="00BF2CD2">
              <w:rPr>
                <w:bCs/>
                <w:sz w:val="24"/>
                <w:szCs w:val="26"/>
              </w:rPr>
              <w:t>тей речи. Анализируют тексты.</w:t>
            </w:r>
          </w:p>
        </w:tc>
      </w:tr>
      <w:tr w:rsidR="007A7F9B" w:rsidRPr="00BF2CD2" w:rsidTr="007A7F9B">
        <w:tc>
          <w:tcPr>
            <w:tcW w:w="768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169</w:t>
            </w:r>
          </w:p>
        </w:tc>
        <w:tc>
          <w:tcPr>
            <w:tcW w:w="2884" w:type="dxa"/>
          </w:tcPr>
          <w:p w:rsidR="00824007" w:rsidRPr="00BF2CD2" w:rsidRDefault="00824007" w:rsidP="008240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 Употребление букв </w:t>
            </w:r>
            <w:proofErr w:type="spellStart"/>
            <w:r w:rsidRPr="00BF2CD2">
              <w:rPr>
                <w:sz w:val="24"/>
                <w:szCs w:val="26"/>
              </w:rPr>
              <w:t>ъ</w:t>
            </w:r>
            <w:proofErr w:type="spellEnd"/>
            <w:r w:rsidRPr="00BF2CD2">
              <w:rPr>
                <w:sz w:val="24"/>
                <w:szCs w:val="26"/>
              </w:rPr>
              <w:t xml:space="preserve"> и </w:t>
            </w:r>
            <w:proofErr w:type="spellStart"/>
            <w:r w:rsidRPr="00BF2CD2">
              <w:rPr>
                <w:sz w:val="24"/>
                <w:szCs w:val="26"/>
              </w:rPr>
              <w:t>ь</w:t>
            </w:r>
            <w:proofErr w:type="spellEnd"/>
          </w:p>
        </w:tc>
        <w:tc>
          <w:tcPr>
            <w:tcW w:w="709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824007" w:rsidRPr="00BF2CD2" w:rsidRDefault="00824007" w:rsidP="00824007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24007" w:rsidRPr="00BF2CD2" w:rsidRDefault="007A7F9B" w:rsidP="00824007">
            <w:pPr>
              <w:rPr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Повторяют и систематизируют знания об употребл</w:t>
            </w:r>
            <w:r w:rsidRPr="00BF2CD2">
              <w:rPr>
                <w:bCs/>
                <w:sz w:val="24"/>
                <w:szCs w:val="26"/>
              </w:rPr>
              <w:t>е</w:t>
            </w:r>
            <w:r w:rsidRPr="00BF2CD2">
              <w:rPr>
                <w:bCs/>
                <w:sz w:val="24"/>
                <w:szCs w:val="26"/>
              </w:rPr>
              <w:t xml:space="preserve">нии букв </w:t>
            </w:r>
            <w:proofErr w:type="spellStart"/>
            <w:r w:rsidRPr="00BF2CD2">
              <w:rPr>
                <w:bCs/>
                <w:i/>
                <w:iCs/>
                <w:sz w:val="24"/>
                <w:szCs w:val="26"/>
              </w:rPr>
              <w:t>ъ</w:t>
            </w:r>
            <w:proofErr w:type="spellEnd"/>
            <w:r w:rsidRPr="00BF2CD2">
              <w:rPr>
                <w:bCs/>
                <w:i/>
                <w:iCs/>
                <w:sz w:val="24"/>
                <w:szCs w:val="26"/>
              </w:rPr>
              <w:t xml:space="preserve"> и </w:t>
            </w:r>
            <w:proofErr w:type="spellStart"/>
            <w:r w:rsidRPr="00BF2CD2">
              <w:rPr>
                <w:bCs/>
                <w:i/>
                <w:iCs/>
                <w:sz w:val="24"/>
                <w:szCs w:val="26"/>
              </w:rPr>
              <w:t>ь</w:t>
            </w:r>
            <w:proofErr w:type="spellEnd"/>
            <w:r w:rsidRPr="00BF2CD2">
              <w:rPr>
                <w:bCs/>
                <w:i/>
                <w:iCs/>
                <w:sz w:val="24"/>
                <w:szCs w:val="26"/>
              </w:rPr>
              <w:t>.</w:t>
            </w:r>
            <w:r w:rsidRPr="00BF2CD2">
              <w:rPr>
                <w:bCs/>
                <w:sz w:val="24"/>
                <w:szCs w:val="26"/>
              </w:rPr>
              <w:t xml:space="preserve"> За</w:t>
            </w:r>
            <w:r w:rsidRPr="00BF2CD2">
              <w:rPr>
                <w:bCs/>
                <w:sz w:val="24"/>
                <w:szCs w:val="26"/>
              </w:rPr>
              <w:softHyphen/>
              <w:t>полняют таблицы. Обозначают орф</w:t>
            </w:r>
            <w:r w:rsidRPr="00BF2CD2">
              <w:rPr>
                <w:bCs/>
                <w:sz w:val="24"/>
                <w:szCs w:val="26"/>
              </w:rPr>
              <w:t>о</w:t>
            </w:r>
            <w:r w:rsidRPr="00BF2CD2">
              <w:rPr>
                <w:bCs/>
                <w:sz w:val="24"/>
                <w:szCs w:val="26"/>
              </w:rPr>
              <w:t>граммы. Выбирают имена собственные из текста у</w:t>
            </w:r>
            <w:r w:rsidRPr="00BF2CD2">
              <w:rPr>
                <w:bCs/>
                <w:sz w:val="24"/>
                <w:szCs w:val="26"/>
              </w:rPr>
              <w:t>п</w:t>
            </w:r>
            <w:r w:rsidRPr="00BF2CD2">
              <w:rPr>
                <w:bCs/>
                <w:sz w:val="24"/>
                <w:szCs w:val="26"/>
              </w:rPr>
              <w:t>ражнения.</w:t>
            </w:r>
          </w:p>
        </w:tc>
      </w:tr>
      <w:tr w:rsidR="007A7F9B" w:rsidRPr="00BF2CD2" w:rsidTr="007A7F9B">
        <w:tc>
          <w:tcPr>
            <w:tcW w:w="768" w:type="dxa"/>
          </w:tcPr>
          <w:p w:rsidR="007A7F9B" w:rsidRPr="00BF2CD2" w:rsidRDefault="007A7F9B" w:rsidP="007A7F9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170</w:t>
            </w:r>
          </w:p>
        </w:tc>
        <w:tc>
          <w:tcPr>
            <w:tcW w:w="2884" w:type="dxa"/>
          </w:tcPr>
          <w:p w:rsidR="007A7F9B" w:rsidRPr="00BF2CD2" w:rsidRDefault="007A7F9B" w:rsidP="007A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Знаки препинания в пр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стом и сложном предл</w:t>
            </w:r>
            <w:r w:rsidRPr="00BF2CD2">
              <w:rPr>
                <w:sz w:val="24"/>
                <w:szCs w:val="26"/>
              </w:rPr>
              <w:t>о</w:t>
            </w:r>
            <w:r w:rsidRPr="00BF2CD2">
              <w:rPr>
                <w:sz w:val="24"/>
                <w:szCs w:val="26"/>
              </w:rPr>
              <w:t>жении и в предложениях с прямой речью.</w:t>
            </w:r>
          </w:p>
          <w:p w:rsidR="007A7F9B" w:rsidRPr="00BF2CD2" w:rsidRDefault="007A7F9B" w:rsidP="007A7F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Заключительный урок.</w:t>
            </w:r>
          </w:p>
        </w:tc>
        <w:tc>
          <w:tcPr>
            <w:tcW w:w="709" w:type="dxa"/>
          </w:tcPr>
          <w:p w:rsidR="007A7F9B" w:rsidRPr="00BF2CD2" w:rsidRDefault="007A7F9B" w:rsidP="007A7F9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7A7F9B" w:rsidRPr="00BF2CD2" w:rsidRDefault="007A7F9B" w:rsidP="007A7F9B">
            <w:pPr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A7F9B" w:rsidRPr="00BF2CD2" w:rsidRDefault="007A7F9B" w:rsidP="007A7F9B">
            <w:pPr>
              <w:rPr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A7F9B" w:rsidRPr="00BF2CD2" w:rsidRDefault="007A7F9B" w:rsidP="007A7F9B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A7F9B" w:rsidRPr="00BF2CD2" w:rsidRDefault="007A7F9B" w:rsidP="007A7F9B">
            <w:pPr>
              <w:rPr>
                <w:bCs/>
                <w:sz w:val="24"/>
                <w:szCs w:val="26"/>
              </w:rPr>
            </w:pPr>
            <w:r w:rsidRPr="00BF2CD2">
              <w:rPr>
                <w:bCs/>
                <w:sz w:val="24"/>
                <w:szCs w:val="26"/>
              </w:rPr>
              <w:t>Повторяют знания о системе правил употребления зн</w:t>
            </w:r>
            <w:r w:rsidRPr="00BF2CD2">
              <w:rPr>
                <w:bCs/>
                <w:sz w:val="24"/>
                <w:szCs w:val="26"/>
              </w:rPr>
              <w:t>а</w:t>
            </w:r>
            <w:r w:rsidRPr="00BF2CD2">
              <w:rPr>
                <w:bCs/>
                <w:sz w:val="24"/>
                <w:szCs w:val="26"/>
              </w:rPr>
              <w:t>ков препинания в предложении. Списывают тексты, расставляя знаки препинания. Графи</w:t>
            </w:r>
            <w:r w:rsidRPr="00BF2CD2">
              <w:rPr>
                <w:bCs/>
                <w:sz w:val="24"/>
                <w:szCs w:val="26"/>
              </w:rPr>
              <w:softHyphen/>
              <w:t>чески выделяют части текста. Учат стихотворение наизусть и записыва</w:t>
            </w:r>
            <w:r w:rsidRPr="00BF2CD2">
              <w:rPr>
                <w:bCs/>
                <w:sz w:val="24"/>
                <w:szCs w:val="26"/>
              </w:rPr>
              <w:softHyphen/>
              <w:t>ют его по памяти.</w:t>
            </w:r>
          </w:p>
        </w:tc>
      </w:tr>
      <w:tr w:rsidR="007A7F9B" w:rsidRPr="00BF2CD2" w:rsidTr="007A7F9B">
        <w:trPr>
          <w:trHeight w:val="865"/>
        </w:trPr>
        <w:tc>
          <w:tcPr>
            <w:tcW w:w="768" w:type="dxa"/>
          </w:tcPr>
          <w:p w:rsidR="007A7F9B" w:rsidRPr="00BF2CD2" w:rsidRDefault="007A7F9B" w:rsidP="007A7F9B">
            <w:pPr>
              <w:shd w:val="clear" w:color="auto" w:fill="FFFFFF"/>
              <w:rPr>
                <w:iCs/>
                <w:sz w:val="24"/>
                <w:szCs w:val="26"/>
              </w:rPr>
            </w:pPr>
            <w:r w:rsidRPr="00BF2CD2">
              <w:rPr>
                <w:iCs/>
                <w:sz w:val="24"/>
                <w:szCs w:val="26"/>
              </w:rPr>
              <w:t>ИТОГО:</w:t>
            </w:r>
          </w:p>
        </w:tc>
        <w:tc>
          <w:tcPr>
            <w:tcW w:w="2884" w:type="dxa"/>
          </w:tcPr>
          <w:p w:rsidR="007A7F9B" w:rsidRPr="00BF2CD2" w:rsidRDefault="007A7F9B" w:rsidP="007A7F9B">
            <w:pPr>
              <w:shd w:val="clear" w:color="auto" w:fill="FFFFFF"/>
              <w:rPr>
                <w:iCs/>
                <w:sz w:val="24"/>
                <w:szCs w:val="26"/>
              </w:rPr>
            </w:pPr>
          </w:p>
        </w:tc>
        <w:tc>
          <w:tcPr>
            <w:tcW w:w="709" w:type="dxa"/>
          </w:tcPr>
          <w:p w:rsidR="007A7F9B" w:rsidRPr="00BF2CD2" w:rsidRDefault="007A7F9B" w:rsidP="007A7F9B">
            <w:pPr>
              <w:shd w:val="clear" w:color="auto" w:fill="FFFFFF"/>
              <w:rPr>
                <w:iCs/>
                <w:sz w:val="24"/>
                <w:szCs w:val="26"/>
              </w:rPr>
            </w:pPr>
            <w:r w:rsidRPr="00BF2CD2">
              <w:rPr>
                <w:iCs/>
                <w:sz w:val="24"/>
                <w:szCs w:val="26"/>
              </w:rPr>
              <w:t>_170____ час.</w:t>
            </w:r>
          </w:p>
        </w:tc>
        <w:tc>
          <w:tcPr>
            <w:tcW w:w="850" w:type="dxa"/>
          </w:tcPr>
          <w:p w:rsidR="007A7F9B" w:rsidRPr="00BF2CD2" w:rsidRDefault="007A7F9B" w:rsidP="007A7F9B">
            <w:pPr>
              <w:shd w:val="clear" w:color="auto" w:fill="FFFFFF"/>
              <w:rPr>
                <w:iCs/>
                <w:sz w:val="24"/>
                <w:szCs w:val="26"/>
              </w:rPr>
            </w:pPr>
          </w:p>
        </w:tc>
        <w:tc>
          <w:tcPr>
            <w:tcW w:w="851" w:type="dxa"/>
          </w:tcPr>
          <w:p w:rsidR="007A7F9B" w:rsidRPr="00BF2CD2" w:rsidRDefault="007A7F9B" w:rsidP="007A7F9B">
            <w:pPr>
              <w:shd w:val="clear" w:color="auto" w:fill="FFFFFF"/>
              <w:rPr>
                <w:iCs/>
                <w:sz w:val="24"/>
                <w:szCs w:val="26"/>
              </w:rPr>
            </w:pPr>
          </w:p>
        </w:tc>
        <w:tc>
          <w:tcPr>
            <w:tcW w:w="3118" w:type="dxa"/>
            <w:gridSpan w:val="2"/>
          </w:tcPr>
          <w:p w:rsidR="007A7F9B" w:rsidRPr="00BF2CD2" w:rsidRDefault="007A7F9B" w:rsidP="007A7F9B">
            <w:pPr>
              <w:shd w:val="clear" w:color="auto" w:fill="FFFFFF"/>
              <w:rPr>
                <w:iCs/>
                <w:sz w:val="24"/>
                <w:szCs w:val="26"/>
              </w:rPr>
            </w:pPr>
          </w:p>
        </w:tc>
        <w:tc>
          <w:tcPr>
            <w:tcW w:w="5954" w:type="dxa"/>
          </w:tcPr>
          <w:p w:rsidR="007A7F9B" w:rsidRPr="00BF2CD2" w:rsidRDefault="007A7F9B" w:rsidP="007A7F9B">
            <w:pPr>
              <w:rPr>
                <w:iCs/>
                <w:sz w:val="24"/>
                <w:szCs w:val="26"/>
              </w:rPr>
            </w:pPr>
            <w:r w:rsidRPr="00BF2CD2">
              <w:rPr>
                <w:iCs/>
                <w:sz w:val="24"/>
                <w:szCs w:val="26"/>
              </w:rPr>
              <w:t>__5- к/</w:t>
            </w:r>
            <w:proofErr w:type="spellStart"/>
            <w:proofErr w:type="gramStart"/>
            <w:r w:rsidRPr="00BF2CD2">
              <w:rPr>
                <w:iCs/>
                <w:sz w:val="24"/>
                <w:szCs w:val="26"/>
              </w:rPr>
              <w:t>р</w:t>
            </w:r>
            <w:proofErr w:type="spellEnd"/>
            <w:proofErr w:type="gramEnd"/>
            <w:r w:rsidRPr="00BF2CD2">
              <w:rPr>
                <w:iCs/>
                <w:sz w:val="24"/>
                <w:szCs w:val="26"/>
              </w:rPr>
              <w:t xml:space="preserve">, </w:t>
            </w:r>
          </w:p>
          <w:p w:rsidR="007A7F9B" w:rsidRPr="00BF2CD2" w:rsidRDefault="007A7F9B" w:rsidP="007A7F9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 xml:space="preserve">6 </w:t>
            </w:r>
            <w:proofErr w:type="spellStart"/>
            <w:r w:rsidRPr="00BF2CD2">
              <w:rPr>
                <w:sz w:val="24"/>
                <w:szCs w:val="26"/>
              </w:rPr>
              <w:t>к</w:t>
            </w:r>
            <w:proofErr w:type="gramStart"/>
            <w:r w:rsidRPr="00BF2CD2">
              <w:rPr>
                <w:sz w:val="24"/>
                <w:szCs w:val="26"/>
              </w:rPr>
              <w:t>.и</w:t>
            </w:r>
            <w:proofErr w:type="gramEnd"/>
            <w:r w:rsidRPr="00BF2CD2">
              <w:rPr>
                <w:sz w:val="24"/>
                <w:szCs w:val="26"/>
              </w:rPr>
              <w:t>зл</w:t>
            </w:r>
            <w:proofErr w:type="spellEnd"/>
            <w:r w:rsidRPr="00BF2CD2">
              <w:rPr>
                <w:sz w:val="24"/>
                <w:szCs w:val="26"/>
              </w:rPr>
              <w:t>.</w:t>
            </w:r>
          </w:p>
          <w:p w:rsidR="007A7F9B" w:rsidRPr="00BF2CD2" w:rsidRDefault="007A7F9B" w:rsidP="007A7F9B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11 к. соч.</w:t>
            </w:r>
          </w:p>
        </w:tc>
      </w:tr>
    </w:tbl>
    <w:p w:rsidR="009A6B36" w:rsidRDefault="009A6B36" w:rsidP="007A7F9B">
      <w:pPr>
        <w:jc w:val="center"/>
        <w:rPr>
          <w:rFonts w:ascii="Times New Roman" w:hAnsi="Times New Roman" w:cs="Times New Roman"/>
          <w:sz w:val="28"/>
        </w:rPr>
      </w:pPr>
    </w:p>
    <w:p w:rsidR="009A6B36" w:rsidRDefault="009A6B36" w:rsidP="007A7F9B">
      <w:pPr>
        <w:jc w:val="center"/>
        <w:rPr>
          <w:rFonts w:ascii="Times New Roman" w:hAnsi="Times New Roman" w:cs="Times New Roman"/>
          <w:sz w:val="28"/>
        </w:rPr>
      </w:pPr>
    </w:p>
    <w:p w:rsidR="009A6B36" w:rsidRDefault="009A6B36" w:rsidP="007A7F9B">
      <w:pPr>
        <w:jc w:val="center"/>
        <w:rPr>
          <w:rFonts w:ascii="Times New Roman" w:hAnsi="Times New Roman" w:cs="Times New Roman"/>
          <w:sz w:val="28"/>
        </w:rPr>
        <w:sectPr w:rsidR="009A6B36" w:rsidSect="00AC03F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7A7F9B" w:rsidRDefault="007A7F9B" w:rsidP="007A7F9B">
      <w:pPr>
        <w:jc w:val="center"/>
        <w:rPr>
          <w:rFonts w:ascii="Times New Roman" w:hAnsi="Times New Roman" w:cs="Times New Roman"/>
          <w:sz w:val="28"/>
        </w:rPr>
      </w:pPr>
      <w:r w:rsidRPr="007238DF">
        <w:rPr>
          <w:rFonts w:ascii="Times New Roman" w:hAnsi="Times New Roman" w:cs="Times New Roman"/>
          <w:sz w:val="28"/>
        </w:rPr>
        <w:lastRenderedPageBreak/>
        <w:t>График контроль</w:t>
      </w:r>
      <w:r w:rsidR="00D760A7">
        <w:rPr>
          <w:rFonts w:ascii="Times New Roman" w:hAnsi="Times New Roman" w:cs="Times New Roman"/>
          <w:sz w:val="28"/>
        </w:rPr>
        <w:t>ных  работ по русскому языку в 5 «</w:t>
      </w:r>
      <w:r w:rsidR="002F6EC1">
        <w:rPr>
          <w:rFonts w:ascii="Times New Roman" w:hAnsi="Times New Roman" w:cs="Times New Roman"/>
          <w:sz w:val="28"/>
        </w:rPr>
        <w:t>Б</w:t>
      </w:r>
      <w:r w:rsidRPr="007238DF">
        <w:rPr>
          <w:rFonts w:ascii="Times New Roman" w:hAnsi="Times New Roman" w:cs="Times New Roman"/>
          <w:sz w:val="28"/>
        </w:rPr>
        <w:t>» классе</w:t>
      </w:r>
    </w:p>
    <w:p w:rsidR="007A7F9B" w:rsidRPr="00C269D7" w:rsidRDefault="002F6EC1" w:rsidP="007A7F9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2018-2019</w:t>
      </w:r>
      <w:r w:rsidR="007A7F9B" w:rsidRPr="007238DF">
        <w:rPr>
          <w:rFonts w:ascii="Times New Roman" w:hAnsi="Times New Roman" w:cs="Times New Roman"/>
          <w:sz w:val="28"/>
        </w:rPr>
        <w:t xml:space="preserve"> уч</w:t>
      </w:r>
      <w:r w:rsidR="00707DBF">
        <w:rPr>
          <w:rFonts w:ascii="Times New Roman" w:hAnsi="Times New Roman" w:cs="Times New Roman"/>
          <w:sz w:val="28"/>
        </w:rPr>
        <w:t>ебном</w:t>
      </w:r>
      <w:r w:rsidR="007A7F9B" w:rsidRPr="007238DF">
        <w:rPr>
          <w:rFonts w:ascii="Times New Roman" w:hAnsi="Times New Roman" w:cs="Times New Roman"/>
          <w:sz w:val="28"/>
        </w:rPr>
        <w:t xml:space="preserve"> году</w:t>
      </w:r>
    </w:p>
    <w:tbl>
      <w:tblPr>
        <w:tblStyle w:val="af3"/>
        <w:tblpPr w:leftFromText="180" w:rightFromText="180" w:vertAnchor="page" w:horzAnchor="margin" w:tblpY="2497"/>
        <w:tblW w:w="8930" w:type="dxa"/>
        <w:tblLayout w:type="fixed"/>
        <w:tblLook w:val="01E0"/>
      </w:tblPr>
      <w:tblGrid>
        <w:gridCol w:w="851"/>
        <w:gridCol w:w="992"/>
        <w:gridCol w:w="4253"/>
        <w:gridCol w:w="1134"/>
        <w:gridCol w:w="850"/>
        <w:gridCol w:w="850"/>
      </w:tblGrid>
      <w:tr w:rsidR="007A7F9B" w:rsidRPr="00C269D7" w:rsidTr="007A7F9B">
        <w:trPr>
          <w:trHeight w:val="322"/>
        </w:trPr>
        <w:tc>
          <w:tcPr>
            <w:tcW w:w="851" w:type="dxa"/>
            <w:vMerge w:val="restart"/>
          </w:tcPr>
          <w:p w:rsidR="007A7F9B" w:rsidRPr="00C269D7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</w:pPr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Merge w:val="restart"/>
          </w:tcPr>
          <w:p w:rsidR="007A7F9B" w:rsidRPr="00C269D7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</w:pPr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>№  з</w:t>
            </w:r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253" w:type="dxa"/>
            <w:vMerge w:val="restart"/>
          </w:tcPr>
          <w:p w:rsidR="007A7F9B" w:rsidRPr="00C269D7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</w:pPr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</w:tcPr>
          <w:p w:rsidR="007A7F9B" w:rsidRPr="00C269D7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</w:pPr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gridSpan w:val="2"/>
          </w:tcPr>
          <w:p w:rsidR="007A7F9B" w:rsidRPr="00C269D7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</w:pPr>
            <w:r w:rsidRPr="00C269D7"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A7F9B" w:rsidRPr="00470C6C" w:rsidTr="007A7F9B">
        <w:trPr>
          <w:trHeight w:val="322"/>
        </w:trPr>
        <w:tc>
          <w:tcPr>
            <w:tcW w:w="851" w:type="dxa"/>
            <w:vMerge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Контрольный диктант с грамматич</w:t>
            </w: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ским заданием.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Диктант и проверочная работа.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Сочинение-рассуждение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Сочинение по картине (</w:t>
            </w:r>
            <w:proofErr w:type="spellStart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Г.Нисский</w:t>
            </w:r>
            <w:proofErr w:type="spellEnd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одмосковье</w:t>
            </w:r>
            <w:proofErr w:type="spellEnd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Сочинение по картине (А.Комаров.</w:t>
            </w:r>
            <w:proofErr w:type="gramEnd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«Наводнение»)</w:t>
            </w:r>
            <w:proofErr w:type="gramEnd"/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Сочинение «Как я испугался»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Диктант и проверочная работа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Сочинение «Мое любимое животное»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157-158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Сжатое изложение с изменением фо</w:t>
            </w: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р</w:t>
            </w: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мы лица (А.Савчук.</w:t>
            </w:r>
            <w:proofErr w:type="gramEnd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«Шоколадный торт»)</w:t>
            </w:r>
            <w:proofErr w:type="gramEnd"/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9B" w:rsidRPr="00470C6C" w:rsidTr="007A7F9B">
        <w:tc>
          <w:tcPr>
            <w:tcW w:w="851" w:type="dxa"/>
          </w:tcPr>
          <w:p w:rsidR="007A7F9B" w:rsidRPr="00470C6C" w:rsidRDefault="007A7F9B" w:rsidP="00191589">
            <w:pPr>
              <w:pStyle w:val="text"/>
              <w:numPr>
                <w:ilvl w:val="0"/>
                <w:numId w:val="1"/>
              </w:numPr>
              <w:spacing w:line="240" w:lineRule="auto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253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Диктант и проверочная работа.</w:t>
            </w:r>
          </w:p>
        </w:tc>
        <w:tc>
          <w:tcPr>
            <w:tcW w:w="1134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jc w:val="center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  <w:r w:rsidRPr="00470C6C">
              <w:rPr>
                <w:rStyle w:val="Text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F9B" w:rsidRPr="00470C6C" w:rsidRDefault="007A7F9B" w:rsidP="007A7F9B">
            <w:pPr>
              <w:pStyle w:val="text"/>
              <w:spacing w:line="240" w:lineRule="auto"/>
              <w:ind w:firstLine="0"/>
              <w:rPr>
                <w:rStyle w:val="Text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F9B" w:rsidRDefault="007A7F9B" w:rsidP="007A7F9B"/>
    <w:p w:rsidR="007A7F9B" w:rsidRDefault="007A7F9B" w:rsidP="007A7F9B">
      <w:pPr>
        <w:jc w:val="center"/>
        <w:rPr>
          <w:rFonts w:ascii="Times New Roman" w:hAnsi="Times New Roman" w:cs="Times New Roman"/>
          <w:sz w:val="28"/>
        </w:rPr>
      </w:pPr>
    </w:p>
    <w:p w:rsidR="00F00820" w:rsidRDefault="00F00820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/>
    <w:p w:rsidR="009A6B36" w:rsidRDefault="009A6B36">
      <w:pPr>
        <w:sectPr w:rsidR="009A6B36" w:rsidSect="009A6B36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9A6B36" w:rsidRPr="009A6B36" w:rsidRDefault="009A6B36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A6B3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 xml:space="preserve">4.Календарно </w:t>
      </w:r>
      <w:proofErr w:type="gramStart"/>
      <w:r w:rsidRPr="009A6B3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–т</w:t>
      </w:r>
      <w:proofErr w:type="gramEnd"/>
      <w:r w:rsidRPr="009A6B3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ематическое планирование  по русскому языку 6  класс</w:t>
      </w:r>
    </w:p>
    <w:p w:rsidR="009A6B36" w:rsidRPr="009A6B36" w:rsidRDefault="009A6B36" w:rsidP="009A6B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Style w:val="31"/>
        <w:tblW w:w="0" w:type="auto"/>
        <w:tblInd w:w="-34" w:type="dxa"/>
        <w:tblLayout w:type="fixed"/>
        <w:tblLook w:val="04A0"/>
      </w:tblPr>
      <w:tblGrid>
        <w:gridCol w:w="847"/>
        <w:gridCol w:w="2829"/>
        <w:gridCol w:w="1105"/>
        <w:gridCol w:w="1012"/>
        <w:gridCol w:w="1012"/>
        <w:gridCol w:w="2976"/>
        <w:gridCol w:w="4756"/>
      </w:tblGrid>
      <w:tr w:rsidR="009A6B36" w:rsidRPr="009A6B36" w:rsidTr="009A6B36">
        <w:trPr>
          <w:trHeight w:val="1019"/>
        </w:trPr>
        <w:tc>
          <w:tcPr>
            <w:tcW w:w="847" w:type="dxa"/>
            <w:vMerge w:val="restart"/>
            <w:textDirection w:val="btLr"/>
          </w:tcPr>
          <w:p w:rsidR="009A6B36" w:rsidRPr="009A6B36" w:rsidRDefault="009A6B36" w:rsidP="009A6B36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Номер</w:t>
            </w:r>
          </w:p>
          <w:p w:rsidR="009A6B36" w:rsidRPr="009A6B36" w:rsidRDefault="009A6B36" w:rsidP="009A6B36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урока</w:t>
            </w:r>
          </w:p>
          <w:p w:rsidR="009A6B36" w:rsidRPr="009A6B36" w:rsidRDefault="009A6B36" w:rsidP="009A6B36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9" w:type="dxa"/>
            <w:vMerge w:val="restart"/>
          </w:tcPr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Содержание</w:t>
            </w:r>
          </w:p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(разделы, темы)</w:t>
            </w:r>
          </w:p>
        </w:tc>
        <w:tc>
          <w:tcPr>
            <w:tcW w:w="1105" w:type="dxa"/>
            <w:vMerge w:val="restart"/>
            <w:textDirection w:val="btLr"/>
          </w:tcPr>
          <w:p w:rsidR="009A6B36" w:rsidRPr="009A6B36" w:rsidRDefault="009A6B36" w:rsidP="009A6B36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</w:p>
          <w:p w:rsidR="009A6B36" w:rsidRPr="009A6B36" w:rsidRDefault="009A6B36" w:rsidP="009A6B36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часов</w:t>
            </w:r>
          </w:p>
        </w:tc>
        <w:tc>
          <w:tcPr>
            <w:tcW w:w="2024" w:type="dxa"/>
            <w:gridSpan w:val="2"/>
          </w:tcPr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Даты </w:t>
            </w:r>
          </w:p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проведения</w:t>
            </w:r>
          </w:p>
        </w:tc>
        <w:tc>
          <w:tcPr>
            <w:tcW w:w="2976" w:type="dxa"/>
            <w:vMerge w:val="restart"/>
          </w:tcPr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Материально-техническое оснащ</w:t>
            </w:r>
            <w:r w:rsidRPr="009A6B36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ние</w:t>
            </w:r>
          </w:p>
        </w:tc>
        <w:tc>
          <w:tcPr>
            <w:tcW w:w="4756" w:type="dxa"/>
            <w:vMerge w:val="restart"/>
          </w:tcPr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Универсальные учебные действия (УУД), проекты, </w:t>
            </w:r>
            <w:proofErr w:type="spellStart"/>
            <w:proofErr w:type="gramStart"/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ИКТ-компетенции</w:t>
            </w:r>
            <w:proofErr w:type="spellEnd"/>
            <w:proofErr w:type="gramEnd"/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межпредметные</w:t>
            </w:r>
            <w:proofErr w:type="spellEnd"/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 понятия</w:t>
            </w:r>
          </w:p>
        </w:tc>
      </w:tr>
      <w:tr w:rsidR="009A6B36" w:rsidRPr="009A6B36" w:rsidTr="009A6B36">
        <w:trPr>
          <w:trHeight w:val="1019"/>
        </w:trPr>
        <w:tc>
          <w:tcPr>
            <w:tcW w:w="847" w:type="dxa"/>
            <w:vMerge/>
            <w:textDirection w:val="btLr"/>
          </w:tcPr>
          <w:p w:rsidR="009A6B36" w:rsidRPr="009A6B36" w:rsidRDefault="009A6B36" w:rsidP="009A6B36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9" w:type="dxa"/>
            <w:vMerge/>
          </w:tcPr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05" w:type="dxa"/>
            <w:vMerge/>
            <w:textDirection w:val="btLr"/>
          </w:tcPr>
          <w:p w:rsidR="009A6B36" w:rsidRPr="009A6B36" w:rsidRDefault="009A6B36" w:rsidP="009A6B36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план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факт</w:t>
            </w:r>
          </w:p>
        </w:tc>
        <w:tc>
          <w:tcPr>
            <w:tcW w:w="2976" w:type="dxa"/>
            <w:vMerge/>
          </w:tcPr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56" w:type="dxa"/>
            <w:vMerge/>
          </w:tcPr>
          <w:p w:rsidR="009A6B36" w:rsidRPr="009A6B36" w:rsidRDefault="009A6B36" w:rsidP="009A6B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ЯЗЫК. РЕЧЬ. ОБЩ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Русский язык – один из развитых языков 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Осознают связь русского языка с культурой и историей России и мира. Осознают, что владение русским языком является важным показателем культуры человека. Пишут диктант. Строят рассуждение, используя как тезис приведённое в учебнике высказ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вание.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Язык, речь, общ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Ситуация общения.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Осознают связь русского языка с культурой и историей России и мира. Осознают, что владение русским языком является важным показателем культуры человека. Пишут диктант. Строят рассуждение, используя как тезис приведённое в учебнике высказ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вание. Осознают роль языка, речи, общения в жизни человека. Определяют разницу между выражением настроения и передачей точной информации. Анализируют стих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творения.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Определяют компоненты ситуации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нализируют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схему. Характеризуют диалоги по наличию компонентов речевой ситуации. Пишут поздравление учителю.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Высказывают своё мнение о прочитанном тексте. Анализируют стихотворения.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ЧЕННОГО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 КЛА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 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Фонетика. Орфоэпия.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фонетики и орфоэпии.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фонетический разбор слов. Устраняют нарушения произно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сительных норм в словах. Делят слова на группы: с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разделительным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ъ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разделительным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Морфемы в слове. 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фограммы в приставках и в корнях слов. 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ный диктант.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Активизируют знания в области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морфем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морфемный разбор слов. 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полняют таблицы морфемами. Анализир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ют стихотворение, пишут по нему диктант. Выделяют основ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ную мысль в текстах, отв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чают на вопросы к текстам. Графически обозна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чают орфограммы.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 «Фонетика», «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и использовать алг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ритм нахождения и проверки орфограммы, пользоваться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орфографическим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словарё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мотивации к самостоятельной и коллективной аналит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ческой деятельности. Объяснять языковые явления, процессы, связи и отношения,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являемые в ходе исследования структуры слова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Ф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ормировать навыки работы в гру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пе (включая ситуации учебного сотрудн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чества и проектные формы работы).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Части речи. Орфогра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мы в окончаниях слов.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Активизируют знания в области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морфол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гии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ыполняют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морфологический разбор слов. Определяют тип и стиль речи в те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сте, его основную мысль.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7/5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Орфограммы в око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чаниях слов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Орфограммы в окончан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ях слов</w:t>
            </w: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изученные в 5 классе орф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граммы, касающиеся написа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окончаний слов. Обозначают условия выбора орф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грамм при выполнении упражнений. Ищут в тексте языковые средства, придающие ему выразительность. Пи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шут сочинение на одну из предложенных тем.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8/6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«Части речи»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составлять и использовать алг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 нахождения и проверки орфограммы, пользоваться орфографическим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словарё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устойчивой мотивации к самостоятельной и коллективной аналит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ческой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бъяснять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языковые явления, процессы, связи и отношения, 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являемые в ходе исследования структуры слова.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Формировать ситуацию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е.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операционального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опыта (уче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ных знаний и умений)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синтаксиса словосочетания. Выделяют, группируют и составляют словосочетания.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10/8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Знаки препинания.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синтаксиса простого предложения.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Списывают тексты, расставляя знаки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пинания. Составляют таблицу «Члены предложения и части речи, которыми они выражаются». Подби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рают однородные чл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 к словам. Выявляют предложения с обобщающим словом при однородных чл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нах; распространённые и нераспространё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ные предложения; предложения с обращ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ниями.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Запятые в сложном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предложении. Синтакс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ческий разбор предл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жений.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Активизируют знания в области синтаксиса сложного предложения. Выписывают из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текстов простые и сложные предложения, расставляя знаки препинания.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 стихотворение с точки зрения синтаксиса. Составляют сложные предл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жения по схемам. Осуществляют устный и письменный синтаксический разбор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стых и сложных предложений. Составляют сложные предложения.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12/10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Прямая речь. Диалог.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в области синтакс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са, касающиеся прямой речи и диалога.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Выписывают из текстов предложения с прямой речью и составляют их схемы. 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ставляют диалоги на заданную тему. По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бирают предложения по схемам.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13/11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 «Словосочет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ние», «Предложение»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и использовать алг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ритм нахождения и проверки орфограммы, пользоваться орфографическим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словарё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мотивации к самостоятельной и коллективной аналит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ческой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явления, процессы, связи и отношения,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являемые в ходе исследования структуры слова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навыки работы в гру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пе (включая ситуации учебного сотрудн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чества и проектные формы работы). Фо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мировать ситуацию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, т. е.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операционального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опыта (учебных знаний и умений)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14-15/12-13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 (контрольный тест). Работа над ошибками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степени усвоения пройденного материала; проверка орфографических и пунктуационных навыков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Способность к самооценке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бъяснять языковые явления, процессы, связи и отношения, выявляемые в ходе исследования структуры слова.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Формировать навыки работы в группе (включая ситуации учебного сотрудничес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 и проектные формы работы)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Спосо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ность осуществлять самоконтроль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Текст, его особенн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Узнают признаки текста. Характеризуют текст по форме, виду и типу речи.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Озаглавливают тексты, расставляют знаки препинания. Устраняют не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дочёты в выборе сре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дств св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язи между предложениями.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Тема и основная мысль текста. Заглавие текста.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 текст с точки зрения его 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мы, основной мысли, смысло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цельн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сти. Определяют основную мысль в текстах стихотворе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ний. Пишут сочинение-описание.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и коне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ные предложения текста.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 текст с точки зрения посл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довательности изложения. Опре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деляют роль и признаки начальных и конечных предложений текста.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Придумывают сказку по одному из прив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дённых в упражнении началь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и коне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ных предложений. Продолжают текст по данному началу.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слова.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ключевые слова в текстах. Пер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сказывают текст. Создают рассказ и опис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ние картины, записыва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ключевые слова. Определяют названия литературных прои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ведений по ключевым словам.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текста.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Систематизируют основные признаки те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ста. Анализируют схему. Доказывают, что приведённое в упражнении сти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хотворение — текст. Анализируют диалог. Пишут ра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сказ.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9A6B36">
              <w:rPr>
                <w:rFonts w:ascii="Times New Roman" w:hAnsi="Times New Roman"/>
              </w:rPr>
              <w:t>21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  <w:r w:rsidRPr="009A6B36">
              <w:rPr>
                <w:rFonts w:ascii="Times New Roman" w:hAnsi="Times New Roman"/>
              </w:rPr>
              <w:t>Текст и стили речи.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/>
              </w:rPr>
            </w:pPr>
            <w:r w:rsidRPr="009A6B36">
              <w:rPr>
                <w:rFonts w:ascii="Times New Roman" w:hAnsi="Times New Roman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color w:val="000000"/>
              </w:rPr>
              <w:t>Выявляют особенности функциональных ст</w:t>
            </w:r>
            <w:r w:rsidRPr="009A6B36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лей речи. Определяют стили речи текстов у</w:t>
            </w:r>
            <w:r w:rsidRPr="009A6B36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9A6B36">
              <w:rPr>
                <w:rFonts w:ascii="Times New Roman" w:hAnsi="Times New Roman" w:cs="Times New Roman"/>
                <w:bCs/>
                <w:color w:val="000000"/>
              </w:rPr>
              <w:t>ражнений.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 речи.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Выявляют особенности функциональных стилей речи. Определяют стили речи те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стов упражнений.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Узнают особенности те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стов официально-делового стиля. Реализ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вывают тексты заявления, объяснительной записки.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ЛЕКСИКА. КУЛЬТ</w:t>
            </w:r>
            <w:r w:rsidRPr="009A6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9A6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 РЕЧИ </w:t>
            </w:r>
          </w:p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A6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/1-2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об основных понят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ях лексикологии. Определяют лексическое значение слов, учитывают его при выборе ор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фограмм. Определяют стиль, тему,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новную мысль текстов. Выделяют мног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значные слова и слова, употреблённые в переносном значении; под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бирают синон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мы и антонимы к словам.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25/3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«Слово и его ле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сическое значение»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составлять и использовать алг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 нахождения и проверки орфограммы, пользоваться орфографическим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словарё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устойчивой мотивации к самостоятельной и коллективной аналит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ческой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бъяснять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языковые явления, процессы, связи и отношения, 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являемые в ходе исследования структуры слова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Формировать навыки работы в гру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пе (включая ситуации учебного сотрудн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чества и проектные формы раб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ты)Формировать ситуацию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е.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операционального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опыта (учебных знаний и умений)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Собирание матери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 к сочинению. Устное сочинение – описание картины (А. П. Герас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мов «После дождя»)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 данные в учебнике матери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лы к сочинению по картине и устно опис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вают картину. Проводят наблюдение и 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писывают увиденное в форме материалов к сочинению.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27/5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Общеупотребительные слова.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в речи общеупотребительные слова. Находят в текстах общеупотреб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тельные 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необщеупотребительные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28/6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Профессионализмы.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профессионализмы. Находят профессионализмы в текстах учебника и в толковом словаре. Составляют предлож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 с профессионализмами. Отмечают ошибки ху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дожника в иллюстрациях. Опр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деляют сферу употребления тех или иных профессионализмов.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29/7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Диалектизмы.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диалектизмы. Находят диале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тизмы в текстах учебника и в толковом словаре. Подби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рают соответствующие ди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лектизмам общеупотребительные слова. Приво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дят примеры диалектизмов. 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Знать приёмы сжатия текста; формулир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вать основную мысль текста; озаглавливать текст; отбирать в исходном тексте осно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ное; производить исключения и обобщения; излагать отобранный материал обобще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ными языковыми средствами в письменной форме.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Осознание ответственности за 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писанное; интерес к созданию сжатой фо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мы исходного текста.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Воспроизводить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читанный художественный те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кст в сж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атом виде в письменной форме. Соблюдать в процессе создания текста основные нормы русского литературного языка и правила правописания. Сохранять логичность, свя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ность, соответствие теме при воспроизв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дении текста в свёрнутой форме. Пишут сжатое изложение.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32-33/10-11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ствованные слова.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исконно русские и заимствова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ные слова, объясняют причи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 заимств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вания слов. Определяют происхождение слов по этимологиче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скому словарю.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вопросы, отгадывая заимств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ванные слова. Пишут диктант. Заменяют заимствованные слова исконно русскими при выполнении упражнения. Составляют словосочетания с заимствованиями.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34/12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Новые слова (неологи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мы)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Характеризуют слова с точки зрения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надлежности к активному и пассивному запасу. Выделяют неологизмы, объясняют причины их по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явления, анализируют их 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пользование в текстах разных стилей.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Объясняют лексическое значение прив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дённых в учебнике неологизмов.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35/13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в речи устаревшие слова как принадлежащие к пассивному запасу ле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сики. Определяют значение устаревших слов при помощи толкового словаря. Отм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чают ошибки художника в иллюстрации. Выделяют устаревшие сло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 в художес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венном тексте.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36/14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Извлекают необходимую информацию из лингвистических словарей раз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личных 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пов (толкового, словарей синонимов, ант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нимов, иностранных слов, этимологическ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го). Записывают примеры словарных ст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тей.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37-38/15-16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Семинар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«Как это по-русски?»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Осознание лексического богатства русского языка, гордость за язык; стремление к реч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вому самосовершенствованию. Объяснять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языковые явления, процессы, связи и отн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шения, выявляемые в ходе исследования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редставлять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конкретное содерж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 и передавать его в письменной и ус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ной форме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новый уровень отношения к самому себе как субъекту де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тельности. Научиться составлять слова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ную статью, конструировать текст типа 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чи описание по алгоритму выполнения 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39-40/17-18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«Лексика»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контрольные вопросы и 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полняют задания по теме разде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ла. Опред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ляют заимствованные слова в тексте. Ук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вают признаки научного стиля в тексте.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41/119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«Лексика»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Формировать навыки речевых действий: использования адекватных речевых сре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 отображения в форме речевых выск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зываний своих чувств, мыслей, побужд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ний. Осознать самого себя как движущую силу своего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научения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, свою способность к преодолению препятствий и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самокорре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, развития иссл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довательских навыков, самодиагностики и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взаимодиагностики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 Научиться воспрои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водить приобретённые знания, навыки в конкретной деятельности Способность к самооценке. Объяснять языковые явления, процессы, связи и отношения, выявляемые в ходе выполнения контрольной работы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ФРАЗЕОЛОГИЯ. КУЛЬТУРА РЕЧИ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Осознают основные понятия фразеологии. Различают свободные сочета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ния слов и фразеологизмы. Находят фразеологизмы в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текстах упражнений и в толковом словаре и составляют с ними предложения. Работают с иллюстрациями, определяя, какие фр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зеологизмы зашифрованы в них. Подбир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ют к словам синони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мы-фразеологизмы.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фразе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логизмов.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Осознают источники появления некоторых фразеологизмов. Составляют предложения с фразеологизмами. Готовят сообщение о про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исхождении некоторых фразеологи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мов.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«Фразеология. Культура речи».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Отвечают на контрольные вопросы и 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полняют задания по теме ра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здела.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фразеологизмы по рисункам. Пишут диктант. Заменяют сво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бодные соч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тания слов фразеологизмами.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«Фразеология. Культура речи»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Научиться воспроизводить приобретённые знания, навыки в конкретной деятельности. Способность к самооценке. Объяснять яз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ковые явления, процессы, связи и отнош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ния, выявляемые в ходе выполнения ко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трольной работы. Использование адеква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ных речевых сре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 отображения св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их чувств и мыслей. Осознать себя как движущую силу своего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научения</w:t>
            </w:r>
            <w:proofErr w:type="spellEnd"/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РФОГРАФИЯ. КУЛЬТУРА РЕЧИ</w:t>
            </w: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зование.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об основных понят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ях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морфемики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словообразо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вания.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основы, окончания, корни, су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фиксы и приставки в словах. Группируют однокоренные слова. Составляют небол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шие тексты на задан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темы. Составляют словосочетания с данными словами. Раб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тают с тек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стом. Заполняют таблицу видов орфограмм.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Описание помещ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Характеризуют тексты, содержащие опис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 помещений. Находят в художестве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ных текстах элементы описания помещ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ний.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зования слов в русском языке.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 слово с точки зрения способа его образования; различают способы обр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зования слов; оценивают основные выраз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тельные средства словообразования; уст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навливают смысловую и структурную связь одно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коренных слов.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Определяют, от чего и с помощью чего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разованы данные в учебнике слова; соста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ляют цепочки однокоренных слов.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Практикум по словоо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разованию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Этимология слов</w:t>
            </w: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происхождение слов по эт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мологическому словарю. Готовят устное выступление на тему истории того или ин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го слова. Ана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лизируют стихотворение с точки зрения состава и способа образов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 слов.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Этимология слов.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происхождение слов по эт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мологическому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словарю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отовят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устное выступление на тему истории того или ин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го слова. Ана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лизируют стихотворение с точки зрения состава и способа образов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 слов.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тест по теме «</w:t>
            </w:r>
            <w:proofErr w:type="spell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Научиться проектировать индивидуальный маршрут восполнения проблемных зон в изученной теме. Способность к самооце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ке. Объяснять языковые явления, процессы, связи и отношения, выявляемые в ходе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контрольной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отношения, э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фективно сотрудничать и способствовать продуктивной кооперации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Здоровьесбер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, дифференцированного обучения и контроля знаний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Систематизация 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териалов  к сочинению. Сложный план.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Систематизируют материалы для напис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 сочинения и составляют сложный план сочинения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Пишут сочинение (описание помещения), используя составленный план и собранные материалы.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ос-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кас</w:t>
            </w:r>
            <w:proofErr w:type="spellEnd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  <w:proofErr w:type="gramEnd"/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а и о в корне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ас</w:t>
            </w:r>
            <w:proofErr w:type="spell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-кос-.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ния, руководствуясь усвоенным правилом. Опреде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ляют разные значения слов с корнем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ас</w:t>
            </w:r>
            <w:proofErr w:type="spell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-кос-.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-г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ор-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</w:t>
            </w:r>
            <w:proofErr w:type="spellEnd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  <w:proofErr w:type="gramEnd"/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а и о в корне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</w:t>
            </w:r>
            <w:proofErr w:type="gram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ар</w:t>
            </w:r>
            <w:proofErr w:type="spell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гор-.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ния, руководствуясь усвоенным правилом. Состав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ляют словосочетания с глаголами с изучаемым чередованием в корне. Об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разуют от слов с изучаемым чередованием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однокоренные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приставочным способом.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зар</w:t>
            </w:r>
            <w:proofErr w:type="spellEnd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  <w:proofErr w:type="gramEnd"/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а и о в корне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ар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 — 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зор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-. Выполняют упражн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ния, руководствуясь усвоенным правилом. Анали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зируют и составляют таблицу. Об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ясняют орфограммы в стихотворениях. 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ставляют рассказ по рисункам.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proofErr w:type="spellEnd"/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после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ставок.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приставок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ыполняют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упражнения, руководствуясь усвоенным правилом, об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няя условия употребления буквы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и. Образовывают от слов одноко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ренные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ставочным способом.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62-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Гласные в приставках 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пре- и </w:t>
            </w: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-.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гласных в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приставках пре- 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.Анализируют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лицу. Выполняют упражнения, руков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дствуясь усвоен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ным правилом. Определяют способы образования слов. Отрабатывают 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выки работы со словарём. Анализируют тексты, объясняют условия вы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бора орф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грамм в них. Пишут диктант. Пишут выб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рочное изложение по произведению худ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жественной литературы.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Соединительные гла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сложных сл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вах.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Усваивают понятие сложного слова и 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вило написания соединитель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ных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 в сложных словах.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Образуют сложные слова от данных в 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ражнении слов. Объясняют усло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вия выбора орфограмм в сложных словах.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Усваивают понятие сложносокращённого слова.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Образуют сложносокращённые слова и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ределяют, как образованы дан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в упра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нениях сложносокращённые слова. Анал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зируют рисунки. 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Р. Сочинение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 ка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тине Т. Н. Яблонской «Утро»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Пишут сочинение по картине.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составлять план к сочинению-описанию картины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Интерес к созданию собственного текста; стремление к речев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му самосовершенствованию. Объяснять языковые явления, процессы и отношения, выявляемые в ходе  исследования и конс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руирования текста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.</w:t>
            </w:r>
            <w:proofErr w:type="spellStart"/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, развития творческих способностей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Морфемный и словоо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разовательный разбор слова.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ный диктант.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значимые части слова и способ его образования. Выполняют письменный морфемный и словообразовательный ра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слов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аполняют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таблицу. Определяют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исходное слово в словообразовательной цепочке.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70-71-72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«Словообразование. Орфография. Культура речи»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Отвечают на контрольные 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просы и выполняют задания по теме разд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ла.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Пишут диктант из слов, правописание 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торых изучалось в разделе. Записывают сложный план сообщения о составе слова и способах словообразования. Приводят примеры образования слов. Составляют и заполняют таблицы. Анализируют текст.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Словобразов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 w:val="restart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 и отработать их. Способность к самооценке. Объяснять языковые явления, процессы, связи и отн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шения, выявляемые в ходе выполнения контрольной работы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станавливать раб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чие отношения, эффективно сотрудничать и способствовать продуктивной коопер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ции.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, контроля знаний</w:t>
            </w:r>
          </w:p>
        </w:tc>
      </w:tr>
      <w:tr w:rsidR="009A6B36" w:rsidRPr="009A6B36" w:rsidTr="009A6B36">
        <w:trPr>
          <w:trHeight w:val="2284"/>
        </w:trPr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 тест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Merge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О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ФОГРАФИЯ. КУЛ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ТУРА РЕЧИ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ТЕЛЬНОЕ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75-76-77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 Имя сущес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вительное как часть 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Активизируют знания об имени существ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тельном как о части речи. Ха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рактеризуют морфологические признаки имени сущес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вительного и его синтаксическую роль.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Выделяют имена собственные в текстах. Пишут письмо товарищу. Ана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лизируют и 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заполняют таблицы. Объясняют правоп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сание окончаний су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ществительных. Скл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няют существительные по падежам. Опр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деляют спо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собы образования существ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Распознают разносклоняемые имена сущ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ствительные.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Заполняют и озаглавливают таблицу. Скл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няют по падежам разноскло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няемые имена существительные, составляют с ними 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восочетания. Пи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суффиксе 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на      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-мя.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буквы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суффиксе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существитель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ных на </w:t>
            </w:r>
            <w:r w:rsidRPr="009A6B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-мя.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упражнения, руководствуясь усвоенным правилом. Записы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вают план словарной статьи для словаря русских ли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ных имён. Готовят устное выступление о происхождении имён.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Русские имена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Знать цели и особенности устного публи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ного выступления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;; 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составлять устное пу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личное выступление; использовать рабочие материалы.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Стремление к речевому сам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совершенствованию; достаточный объём словарного запаса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бъяснять языковые явления, процессы и отношения, выявля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мые в ходе  исследования и конструиров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 текста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монологической и диалогической речью в соответствии с нормами языка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Проектировать разв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тие через включение в новые виды де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Несклоняемые имена существительные.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Распознают несклоняемые имена сущес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вительные.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словосочетания с несклоня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мыми именами существитель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ными, ставя их в разных падежах.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род несклоняемых имён сущ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ствительных.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словосочетания и предложения с несклоняемыми именами существител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ными. Записывают текст, по аналогии с текстом устно опи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сывают свой родной край.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Распознают имена существительные общ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го рода.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предложения с именами сущ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ствительными общего рода и согласуют их с другими частями речи.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бор имени существ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тельного.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Характеризуют имя существительное по его морфологическим призна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кам и синта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сической роли.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устный и письменный разбор имён существительных. Ана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лизируют текст. Подбирают примеры существител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ных, обозначающих со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стояние человека. 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Сочинение-описание впечатлений.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основную мысль текста соч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нения; использовать композиционные эл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менты текста, создавать собственный текст-описание по личным впечатлениям. Инт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рес к созданию собственного текста; стре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ление к речевому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самосовершенствов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нию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бъяснять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языковые явления, проце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сы и отношения, выявляемые в ходе  иссл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дования и конструирования текста. Владеть монологической и диалогической речью в соответствии с нормами языка. Проектир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вать развитие через включение в новые в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ды деятельности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ишут сочинение.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 .Способность к самооценке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бъяснять языковые явления, процессы, связи и отношения, выявляемые в ходе выполнения теста. Устанавливать рабочие отношения, эффективно сотрудн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чать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Проектировать преодоления затру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нений через включение в новые виды де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и формы сотрудничества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 именами существ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тельными.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Усваивают правило написания не с сущес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вительными. Различают не- — приставку, не — часть корня и не — отрицательную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частицу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писывают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тексты упражнений, обозначая условия выбора орфограмм и расставляя знаки препинания.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суффиксе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-ч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 (-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щик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букв ч и 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суффиксе существительных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-ч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ик (-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щик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упражнения, руководствуясь усвоенным правилом; обозна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чают условия выбора орфограмм. Узнают слова по то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кованию их лекси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ческого значения.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</w:t>
            </w:r>
            <w:proofErr w:type="spell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Усваивают правило написания гласных в суффиксах существительных </w:t>
            </w:r>
            <w:proofErr w:type="gram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-</w:t>
            </w:r>
            <w:proofErr w:type="spellStart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  <w:proofErr w:type="spellEnd"/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упражнения, руководствуясь усвоенным правилом. Заменя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слова о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нокоренными с уменьшительно-ласкательными суффиксами.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после ш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пящих в суффиксах 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ществительных.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написания гласных о и е после шипящих в суффик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сах существ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тельных.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Выполняют упражнения, руководствуясь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усвоенным правилом; обозна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чают условия выбора орфограмм. Определяют значения суффиксов в сло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вах. Письменно объясняют способы образования слов. 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степень усвоения пройденного материала; проверить орфографические и пунктуационные навыки; выявить наиболее часто встречающиеся ошибки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Спосо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ность к самооценке. Объяснять языковые явления, процессы, связи и отношения,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являемые в ходе выполнения теста. Уст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навливать рабочие отношения, эффективно сотрудничать и способствовать продукти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ной кооперации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96-97-98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«Имя существ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тельное»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Отвечают на контрольные вопросы и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полняют задания по теме разде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ла. Пишут диктант из слов, правописание которых изучалось в разделе. Составив сложный план, делают устное сообщение об имени существитель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ном. Составляют и заполняют таблицы. Характеризуют имена существи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тельные. Анализируют стихотворный текст. Определяют основную мысль, тему текста и ключевые слова.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пройденного материала; проверить орфографические и пунктуационные навыки; отработать их. Способность к самооценке. Объяснять яз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ковые явления, процессы, связи и отнош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ния, выявляемые в ходе выполнения ко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ТЕЛЬНОЕ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 Имя прилаг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тельное как часть речи.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Активизируют знания об имени прилаг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тельном как о части речи. Ха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рактеризуют морфологические признаки имени прилаг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тельного и его син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таксическую роль.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Работают с иллюстрацией, характеризуя предметы, изображённые на ней. Соста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ляют словосочетания с именами прилаг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тельными. Анализи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руют текст, выделяя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новную мысль. Обозначают изученные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фограм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мы, относящиеся к имени прилаг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тельному. Заполняют таблицу.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102-103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Описание природы.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Характеризуют тексты, содержащие опис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природы.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Определяют основную мысль, структуру описания природы; языковые средства, 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пользуемые в описании. Создают собстве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ное описание при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роды.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104-105-106/7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имён прилагательных.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 образовывают сравнительную и превосходную степени срав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нения имён прилагательных.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Выделяют имена прилагательные в разных степенях сравнения как чле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 предлож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ния. Выделяют морфемы в именах прилаг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тельных в степе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нях сравнения. Письменно сравнивают различные объекты.</w:t>
            </w:r>
          </w:p>
        </w:tc>
      </w:tr>
      <w:tr w:rsidR="009A6B36" w:rsidRPr="009A6B36" w:rsidTr="009A6B36">
        <w:trPr>
          <w:trHeight w:val="851"/>
        </w:trPr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Разряды имён прилаг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тельных по значению. Качественные прилаг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Характеризуют имена прилагательные по значению. Распознают каче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ственные имена прилагательные.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108/9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Сочинение-описание местности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Научиться составлять план текста-описания помещения, определять композиционные и языковые признаки типа речи. Осознание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эстетической ценности русского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бъяснять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языковые явления, процессы, связи и отношения, выявляемые в ходе  конструирования и исследования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навыки работы в группе (включая ситуации учебного сотрудничес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 и проектные формы работы)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Проект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ровать маршрут преодоления затруднений в обучении через включение в новые виды деятельности. Пишут сочинение-описание природы, предварительно составив план.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109/10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тельные.</w:t>
            </w:r>
          </w:p>
        </w:tc>
        <w:tc>
          <w:tcPr>
            <w:tcW w:w="1105" w:type="dxa"/>
          </w:tcPr>
          <w:p w:rsidR="009A6B36" w:rsidRPr="009A6B36" w:rsidRDefault="00E37147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6B36"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относительные имена прилаг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тельные.</w:t>
            </w:r>
          </w:p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Анализируют данные в учебнике относ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тельные имена прилагательные, обозн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чающие разные признаки предмета. Оз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главливают тексты и выде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ляют в них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новную мысль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Выборочное изл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жение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о роли деталей в художественном описании. Уметь составлять план исходн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текста; создавать текст на основе исхо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ного.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Интерес к пересказу исходного те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ста; стремление к речевому самосоверше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ствованию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Пишут выборочное изложение по произве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дению художественной литер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туры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Притяжательные прил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гательные.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притяжательные имена прил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гательные.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Анализируют и списывают текст. Обозн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чают условия выбора букв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именах прилагательных.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бор имени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ного.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Характеризуют имя прилагательное по его морфологическим признакам и синтаксич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роли.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Выполняют устный и письменный разбор имён прилагательных. Анали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зируют текст и характеризуют отдельные слова текста. Подбирают сино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нимы к прилагательным. Выписывают прилагательные из отрывка произ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ведения художественной литературы, изучаемого в 6 классе.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«Имя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ное»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Проверить степень усвоения пройденного материала; проверить орфографические и пунктуационные навыки; выявить наиболее часто встречающиеся ошибки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Спосо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ность к самооценке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Объяснять языковые явления, процессы, связи и отношения,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являемые в ходе выполнения проверочной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рабочие отношения, эффективно сотрудничать и способствовать продуктивной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кооперации.Проектировать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маршрут преодоления затруднений в об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чении через включение в новые виды 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тельности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114-115/15-16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 прилагательными.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написания не с имен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 прилагательными. Выполняют упра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нения, руководствуясь усвоенным прав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лом. Разли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чают н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приставку, не — часть корня и не — отрицательную части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цу.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116/17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после ш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пящих в суффиксах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лагательных.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Усваивают правило написания букв о и е после шипящих и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суф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фиксах имён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лагательных.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Выполняют упражнения, руководствуясь усвоенным правилом. Устно описывают картину.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117/18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«Правописание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степень усвоения пройденного материала; проверить орфографические и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пунктуационные навыки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к самооценке. Объяснять языковые явления, отношения, выявляемые в ходе выполнения проверочной работы. Устанавливать раб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чие отношения, эффективно сотрудничать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Проектировать маршрут преодоления 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труднений в обучении 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118-119/19-20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</w:t>
            </w:r>
            <w:proofErr w:type="spellStart"/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spellEnd"/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суффиксах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Усваивают правило написания одной и двух букв </w:t>
            </w:r>
            <w:proofErr w:type="spellStart"/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суффиксах имён прилаг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тельных. Выполняют упражнения, руков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дствуясь усвоенным правилом. Подби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рают к приведённым в учебнике существител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ным однокоренные прила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гательные с из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чаемой орфограммой. Образуют от полных имён прилага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тельных 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краткие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Анализир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 и исправляют таблицу. Устно описыв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 предмет (куклу)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120/21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игрушки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план текста-описания помещения, определять композиционные и языковые признаки типа речи. Осознание эстетической ценности русского языка. Объяснять языковые явления, процессы, связи и отношения, выявляемые в ходе  конструирования и исследования текста. Формировать навыки работы в группе (включая ситуации учебного сотрудничес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 и проектные формы работы) Проектир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вать маршрут преодоления затруднений в обучении через включение в новые виды деятельности и формы сотрудничества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Различение на письме суффиксов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gram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</w:t>
            </w:r>
            <w:proofErr w:type="gram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</w:t>
            </w:r>
            <w:proofErr w:type="spellEnd"/>
            <w:r w:rsidRPr="009A6B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Усваивают правило написания суффиксов имён прилагательных 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Выполняют упражнения, руков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дствуясь усвоенным правилом. Запол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няют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таблицу. 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122-123/24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Дефисное и слитное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писание сложных прил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гательных.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дефисного и слитного написания сложных имён при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лагательных. Выполняют упражнения, руководствуясь усвоенным пра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вилом. Образуют сложные имена прилагательные от данных в учебн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 слов. Анализируют текст отрывков из произведения художественной 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тературы.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 «Правописание суффиксов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ных», «Написание сло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ных прилагательных»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Способность к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самооценке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бъяснять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языковые явления, отношения, выявляемые в ходе выполнения проверочной работы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Устанавливать рабочие отношения, эффективно сотрудничать и способствовать продуктивной кооперации.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«Имя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ное». 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тест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Отвечают на контрольные вопросы и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полняют задания по теме разде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ла. Пишут диктант из слов, правописание которых изучалось в разделе. Составляют и запо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няют таблицы. Анализируют тексты и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дельные сло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 текстов. Пишут диктант.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ставляют небольшой текст на заданную 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 и готовят на его основе выступление.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 теме «Имя прилагател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ное» 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Правильно отвечать на контрольные вопр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сы по изученному разделу; подбирать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меры; выполнение теста.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Объя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нять языковые явления, процессы, связи и отношения, выявляемые в ходе исследов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 текста. Проверить степень усвоения пройденного материала; проверить орф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графические и пунктуационные навыки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к самооценке. Объя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нять языковые явления, процессы, связи и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отношения, выявляемые в ходе выполнения контрольной работы. Устанавливать раб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чие отношения, эффективно сотрудничать и способствовать продуктивной коопер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ции. Проектировать маршрут преодоления затруднений в обучении через включение в новые виды деятельности и формы сотру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ничества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 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убличное высту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ление на тему «Наро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ные промыслы».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Знать цели и особенности устного публи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ного выступления; составлять устное пу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личное выступление в соответствии с ц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лью и ситуацией общения. Интерес к со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данию текста; достаточный объём слова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ного запаса при создании текста устного выступления. Объяснять языковые явления, процессы, связи и отношения, выявляемые в ходе конструирования текста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НОЕ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24" w:type="dxa"/>
            <w:gridSpan w:val="2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Анализируют и характеризуют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общекат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гориальное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значение, морфоло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гические признаки и синтаксическую роль имени числительного.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количественные и порядковые числительные при выполне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нии упражн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ний. Составляют предложения с числ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тельными. Отрабаты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вают навыки правил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произношения числительных, зап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санных циф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рами. Составляют и пишут ра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писку.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простые и составные числ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тельные. Различают сочетания слов, указ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вающие на точное и приблизительное 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личество предметов. Анализируют числ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тельные в тексте.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числител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написания слов с мя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ким знаком на конце и в се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редине числ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тельных. Выполняют упражнения, руков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дствуясь усвоенным правилом. Делят слова на группы согласно виду орфограммы. 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ределяют стиль текста, списывают его, 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меняя цифры словами.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Порядковые числител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порядковые  числительные. Составляют словосочетания и предложения с порядковыми числитель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ными. Анализ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руют примеры объявлений. Составляют и записывают своё объявление. Записывают слова на тему «Спортивная гимнастика» и со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ставляют с ними сложные предложения.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Определяют разряды количественных чи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лительных. Заполняют таблицу. Доказыв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ют, что предложения, приведённые в 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ражнении, составляют текст.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134-135/6-7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Числительные, обозн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чающие целые числа.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 изменяют по падежам числ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тельные, обозначающие целые числа. Об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значают падежи числительных в упражн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ниях. Заменяют цифры сло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вами в упражн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ниях. Пишут выборочное изложение по произведению ху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дожественной литературы.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136/8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Дробные числительные.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дробные числительные. Зап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сывают словами арифметические примеры. Составляют рассказ по рисунку.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137/9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Собирательные числ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тельные.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собирательные числительные. Составляют словосочетания и предложения с собирательными числитель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ными. Анал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зируют рисунки и составляют по ним пре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ложения. Заменя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ют цифры в предложениях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собирательными числительными. Пишут дик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138/10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чи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лительных в речи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основную мысль текста соч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нения; создавать юмористический рассказ по рисунку.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Интерес к созданию текста; достаточный объём словарного запаса при создании текста .Объяснять языковые явл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ния, процессы, выявляемые в ходе конс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руирования текста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станавливать рабочие отношения, эффективно сотрудничать Пр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ектировать маршрут преодоления затру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нений в обучении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139/11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«Имя числител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ное»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Способность к самооценке. Объяснять языковые явления, отношения, выявляемые в ходе выполнения проверочной работы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станавливать рабочие отношения, эффективно сотрудничать и способствовать продуктивной кооперации. Проектировать маршрут преодоления 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труднений в обучении через включение в новые виды деятельности и формы сотру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ничества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140/12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бор имени числительн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Характеризируют имя числительное по морфологическим признакам и синтаксич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роли. Выполняют устный и письме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ный разбор имён чис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лительных. Составл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 предложения по рисункам. Определяют основную мысль текста, заменяют числ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тельные цифрами и списывают один из аб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зацев.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141/13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«Имя числител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ное». 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Отвечают на контрольные вопросы и 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полняют задания по теме разде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ла. Пишут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диктант из слов, правописание которых изучалось в разделе. Составляют и запис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вают сложный план сообщения об имени числитель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ном как части речи. Определяют стиль текста, списывают его, заменяя числа словами.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142/14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 теме «Имя числител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ное»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степень усвоения пройденного материала; проверить орфографические и пунктуационные навыки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143/15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Публичное высту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ление на тему «Береги природу!»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Составлять устное публичное выступление в соответствии с целью и ситуацией общ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Достаточный объём словарного 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паса при создании текста устного высту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ления.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Развитие творческих способностей. Готовят устное выступление перед классом на тему «Бере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гите природу!».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МЕСТОИМЕНИЕ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Характеризуют местоимение как часть 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Списывают предложения, вставляя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имения. Подчёркивают место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имения как члены предложения. Отмечают недочёты в употреблении ме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стоимений.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145-146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личные местоимения. Склон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 личные местоимения по па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дежам.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ставляют словосочетания с личными 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стоимениями. Заменяют в предложениях имена существительные местоимениями. Отмечают ошиб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ки в употреблении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имений.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Возвратное местоимение </w:t>
            </w:r>
            <w:r w:rsidRPr="009A6B36">
              <w:rPr>
                <w:rFonts w:ascii="Times New Roman" w:hAnsi="Times New Roman" w:cs="Times New Roman"/>
                <w:i/>
                <w:sz w:val="24"/>
                <w:szCs w:val="24"/>
              </w:rPr>
              <w:t>себя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Возвратное местоимение </w:t>
            </w:r>
            <w:r w:rsidRPr="009A6B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себя</w:t>
            </w: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Распознают возвратное местоимение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бя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пределяют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падеж возвратного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имения в текстах. Заменяют выде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ленные в тексте слова фразеологизмами с местоим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нием </w:t>
            </w:r>
            <w:r w:rsidRPr="009A6B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себя.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Устраняют недочёты в употре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лении местоимений. 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рисункам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особенности рассказа как жанра функционально-смыслового типа речи 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вествования; композицию повествования;  осуществлять осознанный выбор языковых средств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Интерес к созданию собственного текста; стремление к речевому самосове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шенствованию.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Пишут рассказ от 1-го лица по рисункам. Формировать навыки учебн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сотрудничества в ходе индивидуальной и групповой работы. Проектировать ма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шрут преодоления затруднений в обучении через включение в новые виды деятельн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Вопросительные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vMerge w:val="restart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вопросительные и относител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местоимения. Склоняют вопросител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и относительные местоимения по 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дежам. Вставляют пропущенные местоим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в предложения. Составляют пред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ложения с местоимениями. Находят мо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фологические ошибки в образова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нии форм глаголов и местоимений. Анализируют текст.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Относительные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  <w:vMerge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Неопределенные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неопределённые местоимения. Анализируют таблицу. Составляют пре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ложения с неопределёнными ме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стоимениями, вставляют пропущенные 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стоимения в текст. Определяют способы образования неопределённых местоимений. Подбирают однокорен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ные слова к словам с непроверяемыми орфограммами.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152-153-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отрицательные местоимения. Определяют способ образования отриц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тельных местоимений. Состав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ляют слов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сочетания и предложения с отрицательн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 местоимениями. Обозначают условия выбора не или ни и слитного или раздел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напи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сания в отрицательных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имениях.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Притяжательные мест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имения.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притяжательные местоимения. Склоняют притяжательные местоимения по падежам, определяют их разряд. Заменяют существительные местоимениями в пре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ложениях. Устраняют недочёты в употре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лении отрицательных местоимений. Срав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нивают тексты писем.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156-157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Рассуждение. Соч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нение-рассуждение.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Знать особенности рассуждения как типа речи; композицию (тезис, аргумент, вывод); создавать текст-рассуждение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Интерес к созданию собственного текста. Объяснять языковые явления, процессы, отношения, выявляемые в ходе конструирования текста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. Пишут сочинение-рассуждение на заданную тему, предварительно составив план. Выделяют в сочинении местоимения. Формировать навыки учебного сотруднич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ства в ходе работы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указательные местоимения. Определяют падеж указательных мест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имений, склоняют их по падежам. Анал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зируют текст, выписывают из него слов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сочетания с местоимениями. Анализируют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разные планы текста. Составляют на основе простого плана 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сложный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Текст и план текста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тип речи текста; составлять план предложенного текста. Достаточный объём словарного запаса при создании те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ста устного выступления,  стремление к 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чевому самосовершенствованию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О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бъя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нять языковые явления, процессы, связи и отношения, выявляемые в ходе исследов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текста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Устанавливать рабочие отн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шения, эффективно сотрудничать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Проект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ровать маршрут преодоления затруднений в обучении через включение в новые виды деятельности и формы сотрудничества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ровьесбережения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развития творческих сп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собностей, ИКТ, формирования умстве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действий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Определительные 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стоимения.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определительные местоимения. Определяют синтаксическую роль опред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лительных местоимений в пред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ложениях. Анализируют таблицу. Склоняют словос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четания с определи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тельными местоим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ниями. Пишут сочинение на заданную т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Выделяют местоимения по признаку схо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ства с другими частями речи. Заполняют таблицу. Анализируют пословицы, соде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жащие местоимения.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бор местоимения.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Характеризируют местоимение по морф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логическим признакам и син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таксической роли. Выполняют устный и письменный разбор местоимений. 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Сочинение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 ка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тине Е. В.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Сыромятник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«Первые зрители»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Определять тип речи текста; составлять план предложенного текста. Достаточный объём словарного запаса при создании те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ста устного выступления,  стремление к 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чевому самосовершенствованию. Объя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нять языковые явления, процессы, связи и отношения, выявляемые в ходе исследов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текста. Устанавливать рабочие отн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шения, эффективно сотрудничать. Прое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тировать маршрут преодоления затрудн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ний в обучении через включение в новые виды деятельности и формы сотрудничес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164-165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Обобщающие уроки по теме «Местоимение». 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 и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полняют задания по теме раздела. Пишут диктант из слов, правописание которых изучалось в разделе. Составляют сложный план сообщения о местоимении как части речи, готовят сообщение. Заполняют та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лицы. Выписывают местоимения из худ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жественного текста. Озаглавливают и ан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лизируют текст-рассуждение.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«Местоимение»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1ч. 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Объяснять языковые явления, процессы, связи и отношения, выявляемые в ходе 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следования текста и выполнения контрол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ной работы. Устанавливать рабочие отн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шения, эффективно сотрудничать и спосо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ствовать продуктивной кооперации. Прое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тировать маршрут преодоления затрудн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ний в обучении через включение в новые виды деятельности и формы сотрудничес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ва. Проверить степень усвоения пройде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ного материала; проверить орфографич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ские и пунктуационные навыки.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167-168-169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классе. Глагол как часть речи.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Активизируют знания о глаголе как части речи. Характеризуют морфологические признаки глагола и его синтаксиче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скую роль. Определяют вид, форму, спряжение глаголов при выполнении упражнений. Объясняют условия выбора гласных в ко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нях и окончаниях глаголов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Сочинение по 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сункам и данному нач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роль глаголов в текстах. П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 сочинение-рассказ на заданную тему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Повторение: способы образования глаголов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Подбирают однокоренные глаголы к сл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вам. Обозначают способы образования гл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«Глагол. Повтор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в 5 кла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се»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степень усвоения пройденного материала; проверить орфографические и пунктуационные навыки. Способность к самооценке. Объяснять языковые явления, отношения, выявляемые в ходе выполнения проверочной работы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 рабочие отношения, эффективно сотрудничать и способствовать продуктивной кооперации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лы.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разноспрягаемые глаголы. Ук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зывают время, лицо, число разноспряга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мых глаголов в предложениях. Спрягают изучаемые глаголы. Анализируют таблицы. Составляют и записывают диалог на зада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ную тему. Анализируют значение слов.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174-175-176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переходные и непереходные глаголы. Составляют и анали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зируют слов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сочетания с переходными и непереходными глаголами. Со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ставляют схемы предлож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ний. Отмечают ошибки в употреблении глаго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лов. Записывают слова на тему «Стройка» и составляют с ними предло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жения.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Наклонение глаголов. Изъявительное наклон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Наклонение глагола. Изъявительное накл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пределяют наклонение глаголов. Распознают глаголы в изъявительном 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клонении. Указывают вид и время глаголов в изъявительном наклонении. Анализируют 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 и выписывают из него глаголы, ра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пределяя их по именам. Пишут изложение на заданную тему.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/Р Изложение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композицию рассказа, порядок сл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дования частей рассказа. Уметь составлять план исходного текста. Интерес к пересказу исходного текста. Объяснять языковые я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отношения, выявляемые в ходе ко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прессии текста. Организовывать и план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учебное сотрудничество с учителем и сверстниками. Осознать себя как движ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щую силу своего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научения</w:t>
            </w:r>
            <w:proofErr w:type="spellEnd"/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179-180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Распознают глаголы в условном наклон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нии. Определяют способ образования у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ловного наклонения. Анализируют тексты и характеризуют глаголы в текстах. 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ставляют текст на заданную тему и выд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 в тексте глаголы в условном наклон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181-182-183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 Распознают глаголы в повелительном наклонении. Ан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лизируют таблицу, демонстрирующую сп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собы образования повелительного наклон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ния. Обозначают основу, суффиксы и око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чание в глаголах в повелительном наклон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нии. Составляют предложения с глаголами. Определяют вид, время и наклонение гл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голов. Пишут призывы к празднику, 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пользуя глаголы в повелительном наклон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нии..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Сочинение по 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сункам.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Знать особенности рассказа как жанра функционально-смыслового типа речи п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вествования.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созданию собс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венного текста; стремление к речевому 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мосовершенствованию. Объяснять язык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вые явления, отношения, выявляемые в х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де конструирования текста. Организов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вать и планировать учебное сотрудничество с учителем и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сознать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го себя как движущую силу своего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, свою способность к преодолению пр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пятствий и </w:t>
            </w:r>
            <w:proofErr w:type="spell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. Пишут рассказ по рисункам.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185-186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Употребление наклон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ный диктант.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 употребляют наклонения в речи. Выражают просьбу, используя разные 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клонения. Анализируют сти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хотворение. Заменяют в тексте глаголы в неопределё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форме глагола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ми в форме повелител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 наклонения. Обозначают вид и накл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нение глаголов в текстах. Составляют свя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ный текст на заданную тему. Изменя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ют 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клонения глаголов. Пишут диктант. С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ставляют рецепт.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«Переходные и 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переходные глаголы», «Наклонение глаголов»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степень усвоения пройденного материала; проверить орфографические и пунктуационные навыки. Способность к самооценке. Объяснять языковые явления, отношения, выявляемые в ходе выполнения проверочной работы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Устанавливать рабочие отношения, эффективно сотрудничать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Проектировать маршрут преодоления 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труднений в обучении.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Здоровьесбереж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контроля знаний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188-189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Распознают безличные глаголы. Употре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ляют безличные глаголы в прошедшем, 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стоящем и будущем времени. Составляют предложения с безличными глаголами.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Морфологический ра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бор глагола.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Характеризируют глагол по морфологич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ским признакам и синтаксической роли. Выполняют устный и письменный разбор глаголов.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Рассказ на основе услышанного.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Анализируют вступление и заключител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ную часть рассказа на основе услышанного. Пишут сочинение на основе услышанного от старших рассказа.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Усваивают правило написания гласных в суффиксах глаголов. Выполняют упражн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ния, руководствуясь усвоенным правилом. Образуют от глаголов разные формы вр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мени, лица и наклонения. Составляют сл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восочетания с глаголами. Устно пересказ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вают текст от 3-го лица.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пройденного материала; орфографические и пунктуац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онные навыки. Способность к самооценке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бъяснять языковые явления, выявляемые в ходе выполнения работы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194-195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Обобщающие уроки по теме «Глагол»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Отвечают на контрольные вопросы и в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полняют задания по теме раздела. Пишут диктант из слов, правописание которых изучалось в разделе. Составляют сложный план сообщения о глаголе как части речи, готовят сообщение. Распознают глаголы в разных формах и наклонениях в упражн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ниях. Называют виды орфограмм в стих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творении. Составляют и заполняют табл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цы. Пишут диктант.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по теме «Глагол»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пройденного материала; проверить орфографические и пунктуационные навыки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к самооценке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proofErr w:type="gramEnd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бъяснять языковые явления, 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процессы, связи и отношения, выявляемые в ходе исследования текста и выполнения контрольной работы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рабочие отношения, эффективно сотрудничать и способствовать продуктивной кооперации. Проектировать маршрут преодоления з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труднений в обучении через включение в новые виды деятельности и формы сотру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ничества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5 - 6 КЛАССАХ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24" w:type="dxa"/>
            <w:gridSpan w:val="2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  Орфография.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Систематизируют знания о разделах науки о языке.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Повторяют содержание изученных орфографических правил и алгоритмы их использования. Обозначают условия выб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 орфограмм в упражнениях. Составляют и заполняют таблицы. Группируют слова по видам орфограмм. Записывают примеры заданных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орфограмм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аполняют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таблицу. Составляют и записывают сложный план устного сообщения на тему «Разделы науки о языке».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содержание изученных пун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туационных правил. Расставляют знаки препинания в текстах упражнений. Пишут сочинение на заданную тему.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Систематизируют знания о лексикологии и фразеологии как разделах науки о языке.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Характеризуют устаревшие слова в отры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 из произведения художественной лит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ратуры. Определяют стиль и основную мысль текста,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выпиывают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орф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граммами.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следования и конструирования текста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предмет изучения словообразования; морфемы; основные способы образования слов. Выразительное чтение поэтических и прозаических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шрут преодоления затруднений в обучении через включение в новые виды деятельн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 формы сотрудничества</w:t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учебного сотруднич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в ходе индивидуальной и групповой работы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Морфология. Синтаксис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предмет изучения морфологии и си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таксиса;  отличие словосочетания от пре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ложения. Объяснять языковые явления, процессы, связи и отношения, выявляемые в ходе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к самооценке.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Прое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тировать маршрут преодоления затрудн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ний в обучении через включение в новые виды деятельности и формы сотрудничес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gramStart"/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ормировать навыки учебного сотру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ничества в ходе индивидуальной и групп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 работы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202-203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B3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контроль)</w:t>
            </w:r>
            <w:proofErr w:type="gramEnd"/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степени усвоения пройденного материала; проверка орфографических и пунктуационных навыков.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Объяснять яз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ковые явления, процессы, связи и отнош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выявляемые в ходе исследования те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и выполнения контрольной работы.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самооценке. Устанавливать рабочие отношения, эффективно сотрудн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чать и способствовать продуктивной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перации</w:t>
            </w:r>
            <w:proofErr w:type="gram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 преод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затруднений в обучении через вкл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в новые виды деятельности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A6B36" w:rsidRPr="009A6B36" w:rsidRDefault="009A6B36" w:rsidP="009A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учащимися своих достижений в изучении родного языка; задачи на новый учебный год.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Осознание учащимися своих достижений в изучении родного языка.  Объяснять языковые явления, процессы, связи и отношения, выявляемые в ходе и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следования слов и предложений. Управлять своим поведением  (контроль,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оценка действия). Осознать самого с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бя как движущую силу своего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научения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проектной диагн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стики и самодиагностики</w:t>
            </w:r>
          </w:p>
        </w:tc>
      </w:tr>
      <w:tr w:rsidR="009A6B36" w:rsidRPr="009A6B36" w:rsidTr="009A6B36">
        <w:tc>
          <w:tcPr>
            <w:tcW w:w="847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го: </w:t>
            </w:r>
          </w:p>
        </w:tc>
        <w:tc>
          <w:tcPr>
            <w:tcW w:w="2829" w:type="dxa"/>
          </w:tcPr>
          <w:p w:rsidR="009A6B36" w:rsidRPr="009A6B36" w:rsidRDefault="009A6B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>204ч.</w:t>
            </w:r>
          </w:p>
        </w:tc>
        <w:tc>
          <w:tcPr>
            <w:tcW w:w="110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9A6B36" w:rsidRPr="009A6B36" w:rsidRDefault="009A6B36" w:rsidP="009A6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A6B36" w:rsidRPr="009A6B36" w:rsidRDefault="009A6B36" w:rsidP="009A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E64889" w:rsidRDefault="00E64889" w:rsidP="00E648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4.Календарно –</w:t>
      </w:r>
      <w:r w:rsidR="007B3E1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тематическое планирование  по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русскому языку 7</w:t>
      </w: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класс</w:t>
      </w:r>
    </w:p>
    <w:p w:rsidR="007B3E1F" w:rsidRDefault="007B3E1F" w:rsidP="00E648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Style w:val="31"/>
        <w:tblW w:w="17513" w:type="dxa"/>
        <w:tblInd w:w="-34" w:type="dxa"/>
        <w:tblLayout w:type="fixed"/>
        <w:tblLook w:val="04A0"/>
      </w:tblPr>
      <w:tblGrid>
        <w:gridCol w:w="847"/>
        <w:gridCol w:w="2829"/>
        <w:gridCol w:w="1105"/>
        <w:gridCol w:w="1012"/>
        <w:gridCol w:w="1012"/>
        <w:gridCol w:w="2976"/>
        <w:gridCol w:w="4756"/>
        <w:gridCol w:w="2976"/>
      </w:tblGrid>
      <w:tr w:rsidR="007B3E1F" w:rsidRPr="009A6B36" w:rsidTr="009E5EC9">
        <w:trPr>
          <w:gridAfter w:val="1"/>
          <w:wAfter w:w="2976" w:type="dxa"/>
          <w:trHeight w:val="1019"/>
        </w:trPr>
        <w:tc>
          <w:tcPr>
            <w:tcW w:w="847" w:type="dxa"/>
            <w:vMerge w:val="restart"/>
            <w:textDirection w:val="btLr"/>
          </w:tcPr>
          <w:p w:rsidR="007B3E1F" w:rsidRPr="009A6B36" w:rsidRDefault="007B3E1F" w:rsidP="007B3E1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Номер</w:t>
            </w:r>
          </w:p>
          <w:p w:rsidR="007B3E1F" w:rsidRPr="009A6B36" w:rsidRDefault="007B3E1F" w:rsidP="007B3E1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урока</w:t>
            </w:r>
          </w:p>
          <w:p w:rsidR="007B3E1F" w:rsidRPr="009A6B36" w:rsidRDefault="007B3E1F" w:rsidP="007B3E1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9" w:type="dxa"/>
            <w:vMerge w:val="restart"/>
          </w:tcPr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Содержание</w:t>
            </w:r>
          </w:p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(разделы, темы)</w:t>
            </w:r>
          </w:p>
        </w:tc>
        <w:tc>
          <w:tcPr>
            <w:tcW w:w="1105" w:type="dxa"/>
            <w:vMerge w:val="restart"/>
            <w:textDirection w:val="btLr"/>
          </w:tcPr>
          <w:p w:rsidR="007B3E1F" w:rsidRPr="009A6B36" w:rsidRDefault="007B3E1F" w:rsidP="007B3E1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</w:p>
          <w:p w:rsidR="007B3E1F" w:rsidRPr="009A6B36" w:rsidRDefault="007B3E1F" w:rsidP="007B3E1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часов</w:t>
            </w:r>
          </w:p>
        </w:tc>
        <w:tc>
          <w:tcPr>
            <w:tcW w:w="2024" w:type="dxa"/>
            <w:gridSpan w:val="2"/>
          </w:tcPr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Даты </w:t>
            </w:r>
          </w:p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проведения</w:t>
            </w:r>
          </w:p>
        </w:tc>
        <w:tc>
          <w:tcPr>
            <w:tcW w:w="2976" w:type="dxa"/>
            <w:vMerge w:val="restart"/>
          </w:tcPr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Материально-техническое оснащ</w:t>
            </w:r>
            <w:r w:rsidRPr="009A6B36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е</w:t>
            </w:r>
            <w:r w:rsidRPr="009A6B36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ние</w:t>
            </w:r>
          </w:p>
        </w:tc>
        <w:tc>
          <w:tcPr>
            <w:tcW w:w="4756" w:type="dxa"/>
            <w:vMerge w:val="restart"/>
          </w:tcPr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Универсальные учебные действия (УУД), проекты, </w:t>
            </w:r>
            <w:proofErr w:type="spellStart"/>
            <w:proofErr w:type="gramStart"/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ИКТ-компетенции</w:t>
            </w:r>
            <w:proofErr w:type="spellEnd"/>
            <w:proofErr w:type="gramEnd"/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межпредметные</w:t>
            </w:r>
            <w:proofErr w:type="spellEnd"/>
            <w:r w:rsidRPr="009A6B36">
              <w:rPr>
                <w:rFonts w:ascii="Times New Roman" w:hAnsi="Times New Roman" w:cs="Times New Roman"/>
                <w:sz w:val="28"/>
                <w:szCs w:val="24"/>
              </w:rPr>
              <w:t xml:space="preserve"> понятия</w:t>
            </w:r>
          </w:p>
        </w:tc>
      </w:tr>
      <w:tr w:rsidR="007B3E1F" w:rsidRPr="009A6B36" w:rsidTr="009E5EC9">
        <w:trPr>
          <w:gridAfter w:val="1"/>
          <w:wAfter w:w="2976" w:type="dxa"/>
          <w:trHeight w:val="1019"/>
        </w:trPr>
        <w:tc>
          <w:tcPr>
            <w:tcW w:w="847" w:type="dxa"/>
            <w:vMerge/>
            <w:textDirection w:val="btLr"/>
          </w:tcPr>
          <w:p w:rsidR="007B3E1F" w:rsidRPr="009A6B36" w:rsidRDefault="007B3E1F" w:rsidP="007B3E1F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9" w:type="dxa"/>
            <w:vMerge/>
          </w:tcPr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05" w:type="dxa"/>
            <w:vMerge/>
            <w:textDirection w:val="btLr"/>
          </w:tcPr>
          <w:p w:rsidR="007B3E1F" w:rsidRPr="009A6B36" w:rsidRDefault="007B3E1F" w:rsidP="007B3E1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12" w:type="dxa"/>
          </w:tcPr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план</w:t>
            </w:r>
          </w:p>
        </w:tc>
        <w:tc>
          <w:tcPr>
            <w:tcW w:w="1012" w:type="dxa"/>
          </w:tcPr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6B36">
              <w:rPr>
                <w:rFonts w:ascii="Times New Roman" w:hAnsi="Times New Roman" w:cs="Times New Roman"/>
                <w:sz w:val="28"/>
                <w:szCs w:val="24"/>
              </w:rPr>
              <w:t>факт</w:t>
            </w:r>
          </w:p>
        </w:tc>
        <w:tc>
          <w:tcPr>
            <w:tcW w:w="2976" w:type="dxa"/>
            <w:vMerge/>
          </w:tcPr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56" w:type="dxa"/>
            <w:vMerge/>
          </w:tcPr>
          <w:p w:rsidR="007B3E1F" w:rsidRPr="009A6B36" w:rsidRDefault="007B3E1F" w:rsidP="007B3E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E1F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7B3E1F" w:rsidRPr="009A6B36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B3E1F" w:rsidRPr="007B3E1F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1F">
              <w:rPr>
                <w:rFonts w:ascii="Times New Roman" w:hAnsi="Times New Roman" w:cs="Times New Roman"/>
                <w:b/>
                <w:bCs/>
                <w:color w:val="000000"/>
              </w:rPr>
              <w:t>Русский язык как разв</w:t>
            </w:r>
            <w:r w:rsidRPr="007B3E1F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7B3E1F">
              <w:rPr>
                <w:rFonts w:ascii="Times New Roman" w:hAnsi="Times New Roman" w:cs="Times New Roman"/>
                <w:b/>
                <w:bCs/>
                <w:color w:val="000000"/>
              </w:rPr>
              <w:t>вающее</w:t>
            </w:r>
            <w:r w:rsidRPr="007B3E1F">
              <w:rPr>
                <w:rFonts w:ascii="Times New Roman" w:hAnsi="Times New Roman" w:cs="Times New Roman"/>
                <w:b/>
                <w:bCs/>
                <w:color w:val="000000"/>
              </w:rPr>
              <w:softHyphen/>
              <w:t>ся явление</w:t>
            </w:r>
          </w:p>
        </w:tc>
        <w:tc>
          <w:tcPr>
            <w:tcW w:w="1105" w:type="dxa"/>
          </w:tcPr>
          <w:p w:rsidR="007B3E1F" w:rsidRPr="007B3E1F" w:rsidRDefault="007B3E1F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E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4" w:type="dxa"/>
            <w:gridSpan w:val="2"/>
          </w:tcPr>
          <w:p w:rsidR="007B3E1F" w:rsidRPr="009A6B36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7B3E1F" w:rsidRPr="009A6B36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E1F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7B3E1F" w:rsidRPr="009A6B36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7B3E1F" w:rsidRPr="007B3E1F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1F">
              <w:rPr>
                <w:rFonts w:ascii="Times New Roman" w:hAnsi="Times New Roman" w:cs="Times New Roman"/>
                <w:bCs/>
                <w:color w:val="000000"/>
              </w:rPr>
              <w:t>Русский язык как разв</w:t>
            </w:r>
            <w:r w:rsidRPr="007B3E1F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7B3E1F">
              <w:rPr>
                <w:rFonts w:ascii="Times New Roman" w:hAnsi="Times New Roman" w:cs="Times New Roman"/>
                <w:bCs/>
                <w:color w:val="000000"/>
              </w:rPr>
              <w:t>вающее</w:t>
            </w:r>
            <w:r w:rsidRPr="007B3E1F">
              <w:rPr>
                <w:rFonts w:ascii="Times New Roman" w:hAnsi="Times New Roman" w:cs="Times New Roman"/>
                <w:bCs/>
                <w:color w:val="000000"/>
              </w:rPr>
              <w:softHyphen/>
              <w:t>ся явление</w:t>
            </w:r>
          </w:p>
        </w:tc>
        <w:tc>
          <w:tcPr>
            <w:tcW w:w="1105" w:type="dxa"/>
          </w:tcPr>
          <w:p w:rsidR="007B3E1F" w:rsidRPr="009A6B36" w:rsidRDefault="007B3E1F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B3E1F" w:rsidRPr="009A6B36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B3E1F" w:rsidRPr="009A6B36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3E1F" w:rsidRPr="009A6B36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СМИ</w:t>
            </w:r>
          </w:p>
        </w:tc>
        <w:tc>
          <w:tcPr>
            <w:tcW w:w="4756" w:type="dxa"/>
          </w:tcPr>
          <w:p w:rsidR="007B3E1F" w:rsidRPr="00051C3B" w:rsidRDefault="007B3E1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</w:rPr>
              <w:t>Отвечают на вопросы по содержанию текстов упражнений. Пишут дик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softHyphen/>
              <w:t>тант. Работают над лексикой текстов с целью осмыслить тему «Развитие языка». Создают аргументированный текст по теме. Попутно решают от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softHyphen/>
              <w:t>дельные в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просы лексики, синтаксиса, фонетики, орф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графии.</w:t>
            </w:r>
          </w:p>
        </w:tc>
      </w:tr>
      <w:tr w:rsidR="00051C3B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51C3B" w:rsidRPr="00051C3B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3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Повторение </w:t>
            </w:r>
            <w:proofErr w:type="gramStart"/>
            <w:r w:rsidRPr="00051C3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изученного</w:t>
            </w:r>
            <w:proofErr w:type="gramEnd"/>
            <w:r w:rsidRPr="00051C3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в 5-6 классах</w:t>
            </w:r>
          </w:p>
        </w:tc>
        <w:tc>
          <w:tcPr>
            <w:tcW w:w="1105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24" w:type="dxa"/>
            <w:gridSpan w:val="2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C3B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829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</w:rPr>
              <w:t>Синтаксис. Синтаксич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ский раз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softHyphen/>
              <w:t>бор</w:t>
            </w:r>
          </w:p>
        </w:tc>
        <w:tc>
          <w:tcPr>
            <w:tcW w:w="1105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СМИ</w:t>
            </w:r>
          </w:p>
        </w:tc>
        <w:tc>
          <w:tcPr>
            <w:tcW w:w="4756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(диагностирующие) в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просы по теме. Состав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ляют словосочетания и пре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ложения на близкие учащимся темы. Читают выр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зительно и списывают тексты, работая над орф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граммами. Выполня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ют синтаксический разбор (по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ный и частичный).</w:t>
            </w:r>
          </w:p>
        </w:tc>
      </w:tr>
      <w:tr w:rsidR="00051C3B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829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</w:rPr>
              <w:t>Пунктуация. Пунктуац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онный разбор</w:t>
            </w:r>
          </w:p>
        </w:tc>
        <w:tc>
          <w:tcPr>
            <w:tcW w:w="1105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СМИ</w:t>
            </w:r>
          </w:p>
        </w:tc>
        <w:tc>
          <w:tcPr>
            <w:tcW w:w="4756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(</w:t>
            </w:r>
            <w:proofErr w:type="gramStart"/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диагностические) </w:t>
            </w:r>
            <w:proofErr w:type="gramEnd"/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вопр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сы, иллюстрируют от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веты своими примерами. С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ставляют из простых предложений сложные и ан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лизируют их пунктуацию. Оформляют предложения с прямой речью и обращением и анализируют их пунктуацию. Пишут диктант.</w:t>
            </w:r>
          </w:p>
        </w:tc>
      </w:tr>
      <w:tr w:rsidR="00051C3B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829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</w:rPr>
              <w:t>Лексика и фразеология</w:t>
            </w:r>
          </w:p>
        </w:tc>
        <w:tc>
          <w:tcPr>
            <w:tcW w:w="1105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словарями</w:t>
            </w:r>
          </w:p>
        </w:tc>
        <w:tc>
          <w:tcPr>
            <w:tcW w:w="4756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(диагностические) вопр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сы. Работают над лек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сическим значением слов с толковым словарём. Подбирают примеры лек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сических явлений из литературных произведений. Читают интонационно правильно и списывают те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сты, попутно работая над орфографией и пунк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туацией. Работают над особенностями употребления слов разных лексиче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ских групп. Пишут диктант.</w:t>
            </w:r>
          </w:p>
        </w:tc>
      </w:tr>
      <w:tr w:rsidR="00051C3B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2829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</w:rPr>
              <w:t>Фонетика и орфография. Фонети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softHyphen/>
              <w:t>ческий разбор слов</w:t>
            </w:r>
          </w:p>
        </w:tc>
        <w:tc>
          <w:tcPr>
            <w:tcW w:w="1105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(</w:t>
            </w:r>
            <w:proofErr w:type="gramStart"/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диагностические) </w:t>
            </w:r>
            <w:proofErr w:type="gramEnd"/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вопр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сы, иллюстрируют от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веты своими примерами. Ч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тают выразительно поэтические тексты. Вы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являют особенности русской фонетики. Выполняют фон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тический разбор слов на основе определённого п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рядка. Работают над орфограммами с фо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нетическими опознавательными признаками. Чит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ют и сжато пересказы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вают текст. Читают и озагла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ливают текст, составляют план художествен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ного текста.</w:t>
            </w:r>
          </w:p>
        </w:tc>
      </w:tr>
      <w:tr w:rsidR="00051C3B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829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</w:rPr>
              <w:t>Словообразование и орф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графия. Морфемный и сл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вообразователь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softHyphen/>
              <w:t>ный разбор</w:t>
            </w:r>
          </w:p>
        </w:tc>
        <w:tc>
          <w:tcPr>
            <w:tcW w:w="1105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словарями</w:t>
            </w:r>
          </w:p>
        </w:tc>
        <w:tc>
          <w:tcPr>
            <w:tcW w:w="4756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Выполняют морфемный и словообра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зовательный разбор в соо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ветствии с порядком разбора. Соотносят выбор 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фограммы со словообразовательными условиями. Читают тексты, оза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главливают, списывают, мотив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руют выбор орфограмм.</w:t>
            </w:r>
          </w:p>
        </w:tc>
      </w:tr>
      <w:tr w:rsidR="00051C3B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829" w:type="dxa"/>
          </w:tcPr>
          <w:p w:rsidR="00051C3B" w:rsidRPr="00051C3B" w:rsidRDefault="00051C3B" w:rsidP="007941B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Морфология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орфогр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</w:rPr>
              <w:t>фия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051C3B">
              <w:rPr>
                <w:rFonts w:ascii="Times New Roman" w:hAnsi="Times New Roman" w:cs="Times New Roman"/>
                <w:bCs/>
                <w:color w:val="000000"/>
              </w:rPr>
              <w:t>овторение</w:t>
            </w:r>
            <w:proofErr w:type="spellEnd"/>
            <w:r w:rsidRPr="00051C3B">
              <w:rPr>
                <w:rFonts w:ascii="Times New Roman" w:hAnsi="Times New Roman" w:cs="Times New Roman"/>
                <w:bCs/>
                <w:color w:val="000000"/>
              </w:rPr>
              <w:t xml:space="preserve"> изученн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1C3B">
              <w:rPr>
                <w:rFonts w:ascii="Times New Roman" w:hAnsi="Times New Roman" w:cs="Times New Roman"/>
                <w:bCs/>
                <w:color w:val="000000"/>
              </w:rPr>
              <w:t>го в 5-6 классах</w:t>
            </w:r>
          </w:p>
        </w:tc>
        <w:tc>
          <w:tcPr>
            <w:tcW w:w="1105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СМИ</w:t>
            </w:r>
          </w:p>
        </w:tc>
        <w:tc>
          <w:tcPr>
            <w:tcW w:w="4756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Читают текст и рассуждают на ос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нове его содержания. Выполняют задание интегрированного характера — готовят доклад о М. В. Ломоносове. Развивают речь: форм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лируют основ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ную мысль текста, создают </w:t>
            </w:r>
            <w:proofErr w:type="spellStart"/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аргумент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тивную</w:t>
            </w:r>
            <w:proofErr w:type="spellEnd"/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часть высказывания. Клас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сифицируют части речи и выполняют морфологический разбор. Соо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носят и обосновывают выбор орфограмм разных видов с морфологическими ус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ловиями и опознав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тельными признаками. Читают тексты выразител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ь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но, определяют тип и стиль, членение на абзацы, составляют вопросный план. Составляют таблицу на соотнесённость морфологии и орфографии. Выпол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няют письменно творческое задание по картине.</w:t>
            </w:r>
          </w:p>
        </w:tc>
      </w:tr>
      <w:tr w:rsidR="00051C3B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9" w:type="dxa"/>
          </w:tcPr>
          <w:p w:rsidR="00051C3B" w:rsidRPr="00051C3B" w:rsidRDefault="00051C3B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51C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Контрольный диктант № 1 с грамматическим задан</w:t>
            </w:r>
            <w:r w:rsidRPr="00051C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051C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ем по теме «Повторение </w:t>
            </w:r>
            <w:proofErr w:type="gramStart"/>
            <w:r w:rsidRPr="00051C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изученного</w:t>
            </w:r>
            <w:proofErr w:type="gramEnd"/>
            <w:r w:rsidRPr="00051C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5-6 классах»</w:t>
            </w:r>
          </w:p>
        </w:tc>
        <w:tc>
          <w:tcPr>
            <w:tcW w:w="1105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1C3B" w:rsidRPr="00051C3B" w:rsidRDefault="00051C3B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 и выполняют контрольные задания. Составляют и заполняют та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лицы. Распределяют причастия в зависимо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 от видов орфограмм. Пишут свободный диктант. По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бирают собствен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ные примеры из произведений х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</w:t>
            </w:r>
            <w:r w:rsidRPr="00051C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дожественной литературы на изученную тему.</w:t>
            </w:r>
          </w:p>
        </w:tc>
      </w:tr>
      <w:tr w:rsidR="00051C3B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51C3B" w:rsidRPr="00051C3B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3B">
              <w:rPr>
                <w:rFonts w:ascii="Times New Roman" w:hAnsi="Times New Roman" w:cs="Times New Roman"/>
                <w:b/>
                <w:bCs/>
                <w:color w:val="000000"/>
              </w:rPr>
              <w:t>Тексты и стили</w:t>
            </w:r>
          </w:p>
        </w:tc>
        <w:tc>
          <w:tcPr>
            <w:tcW w:w="1105" w:type="dxa"/>
          </w:tcPr>
          <w:p w:rsidR="00051C3B" w:rsidRPr="00051C3B" w:rsidRDefault="00051C3B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  <w:gridSpan w:val="2"/>
          </w:tcPr>
          <w:p w:rsidR="00051C3B" w:rsidRPr="009A6B36" w:rsidRDefault="00051C3B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051C3B" w:rsidRPr="00051C3B" w:rsidRDefault="00051C3B" w:rsidP="007B3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580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9" w:type="dxa"/>
          </w:tcPr>
          <w:p w:rsidR="006F6580" w:rsidRPr="006F6580" w:rsidRDefault="006F6580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</w:rPr>
              <w:t>Текст</w:t>
            </w:r>
          </w:p>
        </w:tc>
        <w:tc>
          <w:tcPr>
            <w:tcW w:w="1105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6F6580" w:rsidRPr="006F6580" w:rsidRDefault="006F6580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Читают текст интонационно пра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вильно (осознанно), озаглавлив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ют, находят языковые средства связи. Спи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сывают текст, деля на абзацы, попутно работая над орф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графией. Со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ставляют связный текст и озаглавлив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ют его. Пишут свободный диктант. Формулируют, что такое текст и каковы его типы.</w:t>
            </w:r>
          </w:p>
        </w:tc>
      </w:tr>
      <w:tr w:rsidR="006F6580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9" w:type="dxa"/>
          </w:tcPr>
          <w:p w:rsidR="006F6580" w:rsidRPr="006F6580" w:rsidRDefault="006F6580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</w:rPr>
              <w:t>Стили литературного языка</w:t>
            </w:r>
          </w:p>
        </w:tc>
        <w:tc>
          <w:tcPr>
            <w:tcW w:w="1105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6F6580" w:rsidRPr="006F6580" w:rsidRDefault="006F6580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учебным текстом. Дополняют инфо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мацией начатые пред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ложения. Определяют стиль текстов и обосновывают ответ. Соотносят сти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 текстов и жанры.</w:t>
            </w:r>
          </w:p>
        </w:tc>
      </w:tr>
      <w:tr w:rsidR="006F6580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9" w:type="dxa"/>
          </w:tcPr>
          <w:p w:rsidR="006F6580" w:rsidRPr="006F6580" w:rsidRDefault="006F6580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</w:rPr>
              <w:t>Диалог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Pr="006F6580">
              <w:rPr>
                <w:rFonts w:ascii="Times New Roman" w:hAnsi="Times New Roman" w:cs="Times New Roman"/>
                <w:bCs/>
                <w:color w:val="000000"/>
              </w:rPr>
              <w:t>Виды диалогов</w:t>
            </w:r>
          </w:p>
        </w:tc>
        <w:tc>
          <w:tcPr>
            <w:tcW w:w="1105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6F6580" w:rsidRPr="006F6580" w:rsidRDefault="006F6580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понятие диалога.</w:t>
            </w:r>
          </w:p>
          <w:p w:rsidR="006F6580" w:rsidRPr="006F6580" w:rsidRDefault="006F6580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тексты, содержащие диалоги. Читают диалоги по ролям. Определяют виды диалогов. Ан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лизируют диалоги, выделяя речевые за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дачи учас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ников. Моделируют диалоги на заданную тему.</w:t>
            </w:r>
          </w:p>
        </w:tc>
      </w:tr>
      <w:tr w:rsidR="006F6580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9" w:type="dxa"/>
          </w:tcPr>
          <w:p w:rsidR="006F6580" w:rsidRPr="006F6580" w:rsidRDefault="006F6580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</w:rPr>
              <w:t>Публицистический стиль</w:t>
            </w:r>
          </w:p>
        </w:tc>
        <w:tc>
          <w:tcPr>
            <w:tcW w:w="1105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6F6580" w:rsidRPr="006F6580" w:rsidRDefault="006F6580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публицистический стиль как функци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нальную разновид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ность языка.</w:t>
            </w:r>
          </w:p>
          <w:p w:rsidR="006F6580" w:rsidRPr="006F6580" w:rsidRDefault="006F6580" w:rsidP="007941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Подбирают свои примеры текстов изучаемого стиля. Находят признаки публицистического стиля в те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стах. Создают устное выступление в публи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цистическом стиле, записывают развёрнутый план и рабочие материалы. Выступают в аудитории с по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готовленным текстом-убеждением. Пишут свобо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6F65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ный диктант.</w:t>
            </w:r>
          </w:p>
        </w:tc>
      </w:tr>
      <w:tr w:rsidR="006F6580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F6580" w:rsidRPr="006F6580" w:rsidRDefault="006F6580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80">
              <w:rPr>
                <w:rFonts w:ascii="Times New Roman" w:hAnsi="Times New Roman" w:cs="Times New Roman"/>
                <w:b/>
                <w:bCs/>
                <w:color w:val="000000"/>
              </w:rPr>
              <w:t>Морфология и орфогр</w:t>
            </w:r>
            <w:r w:rsidRPr="006F6580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6F6580">
              <w:rPr>
                <w:rFonts w:ascii="Times New Roman" w:hAnsi="Times New Roman" w:cs="Times New Roman"/>
                <w:b/>
                <w:bCs/>
                <w:color w:val="000000"/>
              </w:rPr>
              <w:t>фия. Культура речи</w:t>
            </w:r>
          </w:p>
        </w:tc>
        <w:tc>
          <w:tcPr>
            <w:tcW w:w="1105" w:type="dxa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024" w:type="dxa"/>
            <w:gridSpan w:val="2"/>
          </w:tcPr>
          <w:p w:rsidR="006F6580" w:rsidRPr="009A6B36" w:rsidRDefault="006F6580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6F6580" w:rsidRPr="00051C3B" w:rsidRDefault="006F6580" w:rsidP="007B3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418" w:rsidRPr="009A6B36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9A6B36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</w:t>
            </w:r>
          </w:p>
        </w:tc>
        <w:tc>
          <w:tcPr>
            <w:tcW w:w="1105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24" w:type="dxa"/>
            <w:gridSpan w:val="2"/>
          </w:tcPr>
          <w:p w:rsidR="00056418" w:rsidRPr="009A6B36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056418" w:rsidRPr="00051C3B" w:rsidRDefault="00056418" w:rsidP="007B3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Причастие как часть речи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СМИ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Анализируют и характеризуют </w:t>
            </w:r>
            <w:proofErr w:type="spellStart"/>
            <w:r w:rsidRPr="00056418">
              <w:rPr>
                <w:rFonts w:ascii="Times New Roman" w:hAnsi="Times New Roman" w:cs="Times New Roman"/>
                <w:bCs/>
                <w:color w:val="000000"/>
              </w:rPr>
              <w:t>общекатегор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альное</w:t>
            </w:r>
            <w:proofErr w:type="spellEnd"/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 значение, морфоло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гические признаки и синтаксическую роль причастия.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Рассуждают с обоснованием своего мнения об особенностях причастия как части речи. Нах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дят и дифференцируют причастия по указа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ным признакам в предложениях и текстах. П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путно работают над орфографией, пунктуац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ей, синтаксисом, стилями.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Склонение причастий и пр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вопи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сание гласных в паде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ных оконча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ниях причастий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СМИ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Выявляют путём наблюдений особенности 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склонения причастий. Скло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няют предложенные словосочетания. Усваивают правило написания глас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ных в падежных окончаниях причастий. Выполняют упражнения, руко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водствуясь усв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енным правилом.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Причастный оборот. Выдел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ние причастного оборота з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пятыми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Определяют причастный оборот. Анализируют словосочетания с прича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стием. Опознают од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ночные причастия и причастные обороты в предло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жениях. Анализируют условия обосо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ления причастного оборота. Выпол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няют тво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р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ческое задание — описание окрестностей с элементами рассуж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дения.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Описание внешности челов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ка. Р.р. Сочинение- описание внешности человека.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Знакомятся с основными видами словесного описания внешности чело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века. Читают разные литературные тексты с описанием внешности. Ана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лизируют роль причастных оборотов и причастий в портретных характе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ристиках.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Действительные и страд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тельные причастия. Анализ сочинения.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Анализируют материал для наблюдений. Зн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комятся с определением действительных и страдательных причастий. Опознают разные причастия, используя образец рассуждения. Отрабатывают пунктуацию при причаст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ных оборотах.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Краткие и полные страд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тельные причастия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Распознают краткие и полные формы страд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тельных причастий. Работают по образцу над формой причастий. Определяют синтаксиче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скую роль причастия в предложении. Пишут свободный диктант.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Действительные причастия на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стоящего времени. Гласные в суф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фиксах действительных причастий настоящего врем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Распознают действительные причастия насто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щего времени.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Работают с таблицей и материалом для озн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комления. Образуют дей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ствительные причастия от разных глаголов. Изучают правило выбора ор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фограммы в данных причастиях. Выполняют упражнения, руководству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ясь усвоенным прав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лом. Работают с текстом, насыщенным прича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тиями.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Р.Р. Изложение с использов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нием причастий.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</w:rPr>
              <w:t>Знать композицию рассказа, порядок следов</w:t>
            </w:r>
            <w:r w:rsidRPr="00056418">
              <w:rPr>
                <w:rFonts w:ascii="Times New Roman" w:hAnsi="Times New Roman" w:cs="Times New Roman"/>
              </w:rPr>
              <w:t>а</w:t>
            </w:r>
            <w:r w:rsidRPr="00056418">
              <w:rPr>
                <w:rFonts w:ascii="Times New Roman" w:hAnsi="Times New Roman" w:cs="Times New Roman"/>
              </w:rPr>
              <w:t>ния частей рассказа. Уметь составлять план и</w:t>
            </w:r>
            <w:r w:rsidRPr="00056418">
              <w:rPr>
                <w:rFonts w:ascii="Times New Roman" w:hAnsi="Times New Roman" w:cs="Times New Roman"/>
              </w:rPr>
              <w:t>с</w:t>
            </w:r>
            <w:r w:rsidRPr="00056418">
              <w:rPr>
                <w:rFonts w:ascii="Times New Roman" w:hAnsi="Times New Roman" w:cs="Times New Roman"/>
              </w:rPr>
              <w:t>ходного текста</w:t>
            </w:r>
            <w:r w:rsidRPr="00056418">
              <w:rPr>
                <w:rFonts w:ascii="Times New Roman" w:hAnsi="Times New Roman" w:cs="Times New Roman"/>
              </w:rPr>
              <w:tab/>
              <w:t>Интерес к пересказу исходного текста. Объяснять языковые явления, отнош</w:t>
            </w:r>
            <w:r w:rsidRPr="00056418">
              <w:rPr>
                <w:rFonts w:ascii="Times New Roman" w:hAnsi="Times New Roman" w:cs="Times New Roman"/>
              </w:rPr>
              <w:t>е</w:t>
            </w:r>
            <w:r w:rsidRPr="00056418">
              <w:rPr>
                <w:rFonts w:ascii="Times New Roman" w:hAnsi="Times New Roman" w:cs="Times New Roman"/>
              </w:rPr>
              <w:t>ния, выявляемые в ходе компрессии текста. О</w:t>
            </w:r>
            <w:r w:rsidRPr="00056418">
              <w:rPr>
                <w:rFonts w:ascii="Times New Roman" w:hAnsi="Times New Roman" w:cs="Times New Roman"/>
              </w:rPr>
              <w:t>р</w:t>
            </w:r>
            <w:r w:rsidRPr="00056418">
              <w:rPr>
                <w:rFonts w:ascii="Times New Roman" w:hAnsi="Times New Roman" w:cs="Times New Roman"/>
              </w:rPr>
              <w:t>ганизовывать и планировать учебное сотрудн</w:t>
            </w:r>
            <w:r w:rsidRPr="00056418">
              <w:rPr>
                <w:rFonts w:ascii="Times New Roman" w:hAnsi="Times New Roman" w:cs="Times New Roman"/>
              </w:rPr>
              <w:t>и</w:t>
            </w:r>
            <w:r w:rsidRPr="00056418">
              <w:rPr>
                <w:rFonts w:ascii="Times New Roman" w:hAnsi="Times New Roman" w:cs="Times New Roman"/>
              </w:rPr>
              <w:t xml:space="preserve">чество с учителем и сверстниками. Осознать себя как движущую силу своего </w:t>
            </w:r>
            <w:proofErr w:type="spellStart"/>
            <w:r w:rsidRPr="00056418">
              <w:rPr>
                <w:rFonts w:ascii="Times New Roman" w:hAnsi="Times New Roman" w:cs="Times New Roman"/>
              </w:rPr>
              <w:t>научения</w:t>
            </w:r>
            <w:proofErr w:type="spellEnd"/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Действительные причастия про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шедшего времени.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 изложения.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Распознают действительные причастия пр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шедшего времени.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Работают по таблице и с материалом для озн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комления. Образуют при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частия от разных гл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голов. Работают с литературными примерами, насы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щенными причастиями изучаемой формы. Пишут изложение от 3-го лица.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Страдательные причастия насто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ящего времени. Гласные в суффик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сах страдательных причастий на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стоящего врем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Распознают страдательные причастия насто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щего времени.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Работают с таблицей и материалом для озн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комления. Усваивают пра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вило выбора суффи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са в страдательных причастиях. Образуют пр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частия от разных глаголов. Преобразуют сло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ж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ное предложение в простое с при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частным об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ротом. Заменяют действительные причастия </w:t>
            </w:r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 страдатель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ные. Пишут диктант.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Страдательные причастия про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шедшего времени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Распознают страдательные причастия проше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шего времени.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Работают с таблицей и материалом для озн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комления. Образуют страда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тельные причастия от разных глаголов. Списывают предложения с прича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стиями, работая над пунктуацией и орф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графией. Анализируют таблицу.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Гласные </w:t>
            </w:r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перед</w:t>
            </w:r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proofErr w:type="spellEnd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полных и кратких страдательных прича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стиях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Усваивают правило написания гласных </w:t>
            </w:r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</w:rPr>
              <w:t>перед</w:t>
            </w:r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56418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proofErr w:type="spellEnd"/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 в полных и кратких страдательных причастиях.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Выполняют упражнения, руководствуясь усв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енным правилом. Состав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ляют свои словосоч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тания и предложения с указанными причасти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ми для описания внешности человека. Пров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дят самопроверку усвоенного правила.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Одна и две буквы </w:t>
            </w:r>
            <w:proofErr w:type="spellStart"/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суффи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сах страдательных причастий прошед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шего времени. Одна буква </w:t>
            </w:r>
            <w:proofErr w:type="spellStart"/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от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глагольных пр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лагательных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Усваивают правила написания одной и двух букв </w:t>
            </w:r>
            <w:proofErr w:type="spellStart"/>
            <w:r w:rsidRPr="00056418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proofErr w:type="spellEnd"/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 в суффиксах стра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 xml:space="preserve">дательных причастий прошедшего времени и одной буквы </w:t>
            </w:r>
            <w:proofErr w:type="spellStart"/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proofErr w:type="spellEnd"/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 в отгл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голь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ных прилагательных.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Выполняют упражнения, руководствуясь усв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енным правилом. Работают по материалу для наблюдений. Списывают литературный текст, работая над пунктуацией и орфографией. Ч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тают выразительно текст.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Одна и две буквы </w:t>
            </w:r>
            <w:proofErr w:type="spellStart"/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суффи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сах кратких страдательных причастий и в кратких отгл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гольных прила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гательных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Усваивают правила написания одной и двух букв </w:t>
            </w:r>
            <w:proofErr w:type="spellStart"/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proofErr w:type="spellEnd"/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056418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proofErr w:type="gramEnd"/>
            <w:r w:rsidRPr="00056418">
              <w:rPr>
                <w:rFonts w:ascii="Times New Roman" w:hAnsi="Times New Roman" w:cs="Times New Roman"/>
                <w:bCs/>
                <w:color w:val="000000"/>
              </w:rPr>
              <w:t xml:space="preserve"> суффиксах крат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ких страдательных причастий и кратких отглагольных прилаг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тельных.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Выполняют упражнения, руководствуясь усв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енным правилом. Работают по материалу для наблюдений. Производят различные замены глаголов на краткие причастия или прилаг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тельных на однокоренные причастия. Читают и списывают текст, расставляя знаки препинания и выделяя суффиксы; работают над типом и стилем текста. Пишут выборочное изло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жение.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Контрольное тестирование № 1 по теме «Причастие»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Отвечают на контрольные вопросы и выполн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ют контрольные задания. Составляют и запо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л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няют таблицы. Распределяют причастия в зав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симо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сти от видов орфограмм.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Морфологический разбор прича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стия. Анализ контрол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ь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ного тестирования.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Характеризуют причастие по его морфологич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ским признакам и синтак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сической роли. 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ы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полняют устный и письменный морфологич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ский раз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бор причастий. Читают текст, обращая внимание на интонацию перечис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ления.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Слитное и раздельное нап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сание не с причастиями.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Усваивают правило слитного и раздельного написания не с причастиями.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Выполняют упражнения, руководствуясь усв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енным правилом. Вырази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тельно читают текст, работая над его особенностями. Тренируются в раз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ных видах орфограмм связанных с напис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нием не (слитно или раздель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но).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Р.Р. Выборочное изложение.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</w:rPr>
              <w:t>Знать композицию рассказа, порядок следов</w:t>
            </w:r>
            <w:r w:rsidRPr="00056418">
              <w:rPr>
                <w:rFonts w:ascii="Times New Roman" w:hAnsi="Times New Roman" w:cs="Times New Roman"/>
              </w:rPr>
              <w:t>а</w:t>
            </w:r>
            <w:r w:rsidRPr="00056418">
              <w:rPr>
                <w:rFonts w:ascii="Times New Roman" w:hAnsi="Times New Roman" w:cs="Times New Roman"/>
              </w:rPr>
              <w:t>ния частей рассказа. Уметь составлять план и</w:t>
            </w:r>
            <w:r w:rsidRPr="00056418">
              <w:rPr>
                <w:rFonts w:ascii="Times New Roman" w:hAnsi="Times New Roman" w:cs="Times New Roman"/>
              </w:rPr>
              <w:t>с</w:t>
            </w:r>
            <w:r w:rsidRPr="00056418">
              <w:rPr>
                <w:rFonts w:ascii="Times New Roman" w:hAnsi="Times New Roman" w:cs="Times New Roman"/>
              </w:rPr>
              <w:t>ходного текста</w:t>
            </w:r>
            <w:r w:rsidRPr="00056418">
              <w:rPr>
                <w:rFonts w:ascii="Times New Roman" w:hAnsi="Times New Roman" w:cs="Times New Roman"/>
              </w:rPr>
              <w:tab/>
              <w:t>Интерес к пересказу исходного текста. Объяснять языковые явления, отнош</w:t>
            </w:r>
            <w:r w:rsidRPr="00056418">
              <w:rPr>
                <w:rFonts w:ascii="Times New Roman" w:hAnsi="Times New Roman" w:cs="Times New Roman"/>
              </w:rPr>
              <w:t>е</w:t>
            </w:r>
            <w:r w:rsidRPr="00056418">
              <w:rPr>
                <w:rFonts w:ascii="Times New Roman" w:hAnsi="Times New Roman" w:cs="Times New Roman"/>
              </w:rPr>
              <w:t>ния, выявляемые в ходе компрессии текста. О</w:t>
            </w:r>
            <w:r w:rsidRPr="00056418">
              <w:rPr>
                <w:rFonts w:ascii="Times New Roman" w:hAnsi="Times New Roman" w:cs="Times New Roman"/>
              </w:rPr>
              <w:t>р</w:t>
            </w:r>
            <w:r w:rsidRPr="00056418">
              <w:rPr>
                <w:rFonts w:ascii="Times New Roman" w:hAnsi="Times New Roman" w:cs="Times New Roman"/>
              </w:rPr>
              <w:t>ганизовывать и планировать учебное сотрудн</w:t>
            </w:r>
            <w:r w:rsidRPr="00056418">
              <w:rPr>
                <w:rFonts w:ascii="Times New Roman" w:hAnsi="Times New Roman" w:cs="Times New Roman"/>
              </w:rPr>
              <w:t>и</w:t>
            </w:r>
            <w:r w:rsidRPr="00056418">
              <w:rPr>
                <w:rFonts w:ascii="Times New Roman" w:hAnsi="Times New Roman" w:cs="Times New Roman"/>
              </w:rPr>
              <w:t xml:space="preserve">чество с учителем и сверстниками. Осознать себя как движущую силу своего </w:t>
            </w:r>
            <w:proofErr w:type="spellStart"/>
            <w:r w:rsidRPr="00056418">
              <w:rPr>
                <w:rFonts w:ascii="Times New Roman" w:hAnsi="Times New Roman" w:cs="Times New Roman"/>
              </w:rPr>
              <w:t>научения</w:t>
            </w:r>
            <w:proofErr w:type="spellEnd"/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Буквы е и ё после шипящих в суффиксах страдательных прича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стий прошедшего вр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мени. Повторение. Анализ изложения.</w:t>
            </w: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Усваивают правило написания букв е и ё после шипящих в суффиксах страдательных прича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тий прошедшего времени.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Выполняют упражнения, руководствуясь усв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енным правилом. Пишут словарный диктант и составляют свои предложения. Собирают мат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риал к сочинению — описанию внешности ч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ловека, пишут сочинение.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564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Контрольный диктант № 2 с грамматическим заданием по теме «Причастие».</w:t>
            </w:r>
          </w:p>
          <w:p w:rsid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Анализ контрольного дикта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та. Обобщение по теме «Пр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частие».</w:t>
            </w:r>
          </w:p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</w:rPr>
              <w:t>Отвечают на контрольные вопросы и выполн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ют контрольные задания. Составляют и запо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л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няют таблицы. Распределяют причастия в зав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симо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сти от видов орфограмм. Пишут свобо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t>ный диктант. Подбирают собствен</w:t>
            </w:r>
            <w:r w:rsidRPr="00056418">
              <w:rPr>
                <w:rFonts w:ascii="Times New Roman" w:hAnsi="Times New Roman" w:cs="Times New Roman"/>
                <w:bCs/>
                <w:color w:val="000000"/>
              </w:rPr>
              <w:softHyphen/>
              <w:t>ные примеры из произведений художественной литературы на изученную тему.</w:t>
            </w:r>
          </w:p>
        </w:tc>
      </w:tr>
      <w:tr w:rsidR="00056418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Деепричастие</w:t>
            </w:r>
          </w:p>
        </w:tc>
        <w:tc>
          <w:tcPr>
            <w:tcW w:w="1105" w:type="dxa"/>
          </w:tcPr>
          <w:p w:rsidR="00056418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4" w:type="dxa"/>
            <w:gridSpan w:val="2"/>
          </w:tcPr>
          <w:p w:rsidR="00056418" w:rsidRPr="00056418" w:rsidRDefault="00056418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056418" w:rsidRPr="00056418" w:rsidRDefault="00056418" w:rsidP="007941B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29" w:type="dxa"/>
          </w:tcPr>
          <w:p w:rsidR="007941B3" w:rsidRPr="007941B3" w:rsidRDefault="007941B3" w:rsidP="007941B3">
            <w:pPr>
              <w:pStyle w:val="a4"/>
              <w:rPr>
                <w:color w:val="000000"/>
                <w:sz w:val="20"/>
                <w:szCs w:val="20"/>
              </w:rPr>
            </w:pPr>
            <w:r w:rsidRPr="007941B3">
              <w:rPr>
                <w:color w:val="000000"/>
                <w:sz w:val="20"/>
                <w:szCs w:val="20"/>
              </w:rPr>
              <w:t>Деепричастие как часть речи. Деепричастный оборот. Зап</w:t>
            </w:r>
            <w:r w:rsidRPr="007941B3">
              <w:rPr>
                <w:color w:val="000000"/>
                <w:sz w:val="20"/>
                <w:szCs w:val="20"/>
              </w:rPr>
              <w:t>я</w:t>
            </w:r>
            <w:r w:rsidRPr="007941B3">
              <w:rPr>
                <w:color w:val="000000"/>
                <w:sz w:val="20"/>
                <w:szCs w:val="20"/>
              </w:rPr>
              <w:t>тые при деепричастном об</w:t>
            </w:r>
            <w:r w:rsidRPr="007941B3">
              <w:rPr>
                <w:color w:val="000000"/>
                <w:sz w:val="20"/>
                <w:szCs w:val="20"/>
              </w:rPr>
              <w:t>о</w:t>
            </w:r>
            <w:r w:rsidRPr="007941B3">
              <w:rPr>
                <w:color w:val="000000"/>
                <w:sz w:val="20"/>
                <w:szCs w:val="20"/>
              </w:rPr>
              <w:t xml:space="preserve">роте  </w:t>
            </w:r>
          </w:p>
          <w:p w:rsidR="007941B3" w:rsidRPr="007941B3" w:rsidRDefault="007941B3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Анализируют и характеризуют </w:t>
            </w:r>
            <w:proofErr w:type="spellStart"/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общекатегориальное</w:t>
            </w:r>
            <w:proofErr w:type="spellEnd"/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значение, морфоло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гические признаки и синтаксич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скую роль деепричастия. Опознают дее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причастия как самостоятельную часть речи.</w:t>
            </w:r>
          </w:p>
          <w:p w:rsidR="007941B3" w:rsidRPr="007941B3" w:rsidRDefault="007941B3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Читают тексты в упражнениях, определяют их тип и стиль, списывают, попутно работают над орфогр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фией. Корректируют предложения с нару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шением нормы в употреблении деепричастий.</w:t>
            </w:r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9" w:type="dxa"/>
          </w:tcPr>
          <w:p w:rsidR="007941B3" w:rsidRPr="007941B3" w:rsidRDefault="007941B3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Раздельное написание </w:t>
            </w:r>
            <w:r w:rsidRPr="007941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не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деепричастиями</w:t>
            </w: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правило написания не с деепричастиями. Выполняют упражнения, руководствуясь усвоенным правилом.</w:t>
            </w:r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29" w:type="dxa"/>
          </w:tcPr>
          <w:p w:rsidR="007941B3" w:rsidRPr="007941B3" w:rsidRDefault="007941B3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Контрольное сжатое излож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</w:t>
            </w: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 xml:space="preserve">Знать композицию рассказа, порядок следования частей рассказа. Уметь составлять план исходного 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ab/>
              <w:t>Интерес к пересказу исходного текста. Об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яснять языковые явления, отношения, выявляемые в ходе компрессии текста. Организовывать и план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ровать учебное сотрудничество с учителем и све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 xml:space="preserve">стниками. Осознать себя как движущую силу своего </w:t>
            </w:r>
            <w:proofErr w:type="spellStart"/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научения</w:t>
            </w:r>
            <w:proofErr w:type="spellEnd"/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29" w:type="dxa"/>
          </w:tcPr>
          <w:p w:rsidR="007941B3" w:rsidRPr="007941B3" w:rsidRDefault="007941B3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Деепричастия несовершенн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вида. Анализ изложения.</w:t>
            </w: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Опознают деепричастия несовершенного вида.</w:t>
            </w:r>
          </w:p>
          <w:p w:rsidR="007941B3" w:rsidRPr="007941B3" w:rsidRDefault="007941B3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материал таблицы. Образуют деепр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частия несовершенно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го вида, выделяя суффиксы. Списывают, тренируясь в опознавании и обо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соблении деепричастий и деепричастных оборотов.</w:t>
            </w:r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29" w:type="dxa"/>
          </w:tcPr>
          <w:p w:rsidR="007941B3" w:rsidRPr="007941B3" w:rsidRDefault="007941B3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Деепричастия совершенного вида</w:t>
            </w: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Опознают деепричастия совершенного вида.</w:t>
            </w:r>
          </w:p>
          <w:p w:rsidR="007941B3" w:rsidRPr="007941B3" w:rsidRDefault="007941B3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материал таблицы. Выполняют трен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ровочные упражне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ния. Пишут диктант. Составляют рассказ по картине.</w:t>
            </w:r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29" w:type="dxa"/>
          </w:tcPr>
          <w:p w:rsidR="007941B3" w:rsidRPr="007941B3" w:rsidRDefault="007941B3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Морфологический разбор деепричастия</w:t>
            </w: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Характеризуют деепричастие по его морфологич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ским признакам и си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нтаксической роли.</w:t>
            </w:r>
          </w:p>
          <w:p w:rsidR="007941B3" w:rsidRPr="007941B3" w:rsidRDefault="007941B3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устный и письменный морфологич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ский разбор дееприча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стий.</w:t>
            </w:r>
          </w:p>
          <w:p w:rsidR="007941B3" w:rsidRPr="007941B3" w:rsidRDefault="007941B3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Пишут свободный диктант по отрывку из художес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венного произведе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ния.</w:t>
            </w:r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29" w:type="dxa"/>
          </w:tcPr>
          <w:p w:rsidR="007941B3" w:rsidRPr="007941B3" w:rsidRDefault="007941B3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Контрольный диктант № 3 с грамматическим заданием по теме «Деепричастие»</w:t>
            </w: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Готовят соо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щение по изученной теме на основе сложного плана со своими примерами. Образуют различ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ные формы глаголов и деепричастий. Списывают текст, работая над от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дельными видами орфографии и пунктуац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онным выделением дееприча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стий и деепричастных оборотов. Самостоятельно составляют таблицу обоб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щающего характера.</w:t>
            </w:r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29" w:type="dxa"/>
          </w:tcPr>
          <w:p w:rsidR="007941B3" w:rsidRPr="007941B3" w:rsidRDefault="007941B3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ошибок, допущенных в контрольном диктанте</w:t>
            </w: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выков.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ab/>
              <w:t>Объяснять языковые явления, процессы, связи и отношения, выявляемые в ходе исследов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ния текста и выполнения контрольной работы. Сп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собность к самооценке. Устанавливать рабочие о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ношения, эффективно сотрудничать и способств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вать продуктивной кооперации. Проектировать маршрут преодоления затруднений в обучении через включение в новые виды деятельности</w:t>
            </w:r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29" w:type="dxa"/>
          </w:tcPr>
          <w:p w:rsidR="007941B3" w:rsidRPr="007941B3" w:rsidRDefault="007941B3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Контрольный тест № 2 по теме «Деепричастие»</w:t>
            </w: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Готовят соо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щение по изученной теме на основе сложного плана 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со своими примерами. Образуют различ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ные формы глаголов и деепричастий. Списывают текст, работая над от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дельными видами орфографии и пунктуац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онным выделением дееприча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стий и деепричастных оборотов. Самостоятельно составляют таблицу обоб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щающего характера.</w:t>
            </w:r>
          </w:p>
        </w:tc>
      </w:tr>
      <w:tr w:rsidR="007941B3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Наречие</w:t>
            </w:r>
          </w:p>
        </w:tc>
        <w:tc>
          <w:tcPr>
            <w:tcW w:w="1105" w:type="dxa"/>
          </w:tcPr>
          <w:p w:rsidR="007941B3" w:rsidRPr="00056418" w:rsidRDefault="007941B3" w:rsidP="0079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4" w:type="dxa"/>
            <w:gridSpan w:val="2"/>
          </w:tcPr>
          <w:p w:rsidR="007941B3" w:rsidRPr="00056418" w:rsidRDefault="007941B3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7941B3" w:rsidRPr="007941B3" w:rsidRDefault="007941B3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Наречие как часть речи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Анализируют и характеризуют </w:t>
            </w:r>
            <w:proofErr w:type="spellStart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общекатегориальное</w:t>
            </w:r>
            <w:proofErr w:type="spellEnd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значение, морфоло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гические признаки и синтаксич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скую роль наречия.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Выписывают наречия в словосочетаниях с другими словами. Читают тек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сты и рассуждают об оправда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ности употребления наречий с точки зре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ния норм литературного языка и функции наречий.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Смысловые группы наречий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наречия разных разрядов. Составляют и записывают рассказ с использованием в нём нар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чий. Выполняют творческое задание по кар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тине.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Степени сравнения наречий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степени сравнения наречий. Образуют разные формы наре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чий. Работают с текстами, оп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знавая наречия в разных формах. Пишут диктант.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Р.Р. Сочинение по картине С. Григорьева «Вратарь»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основными видами словесного опис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внешности чело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века. Читают разные литерату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 тексты с описанием внешности. Ана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лизируют роль причастных оборотов и причастий в портре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ных характе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ристиках.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Морфологический разбор наре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чия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Характеризуют наречие по его морфологическим признакам и синтак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сической роли. Выполняют мо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фологические разборы наречий. Попутно работают с разными видами орфограмм. Пишут рассуждения на предло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женную тему на основе прочитанного текста. Пишут диктант по памяти.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Контрольное тестирование № 3 по теме «Наречие»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Готовят соо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щение по изученной теме на основе сложного плана со своими примерами. Образуют различ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ные формы глаголов и деепричастий. Списывают текст, работая над от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дельными видами орфографии и пунктуац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онным выделением дееприча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стий и деепричастных оборотов. Самостоятельно составляют таблицу обоб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щающего характера.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ошибок, допущенных в контрольном тестировании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выков.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ab/>
              <w:t>Объяснять языковые явления, процессы, связи и отношения, выявляемые в ходе исследов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ния текста и выполнения контрольной работы. Сп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собность к самооценке. Устанавливать рабочие о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ношения, эффективно сотрудничать и способств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вать продуктивной кооперации. Проектировать маршрут преодоления затруднений в обучении через включение в новые виды деятельности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60-61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Слитное и раздельное нап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сание </w:t>
            </w:r>
            <w:r w:rsidRPr="007941B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 наречиями </w:t>
            </w:r>
            <w:proofErr w:type="gramStart"/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gramEnd"/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 и </w:t>
            </w:r>
            <w:r w:rsidRPr="007941B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е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правило слитного и раздельного напис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ния </w:t>
            </w:r>
            <w:r w:rsidRPr="009E5E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 наречиями </w:t>
            </w:r>
            <w:proofErr w:type="gramStart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gramEnd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 и </w:t>
            </w:r>
            <w:r w:rsidRPr="009E5E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е.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упражнения, руководствуясь усвоенным правилом. Трени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руются в написании наречий, опр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деляя выбор орфограммы. Читают тек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сты, работают над их особенностями, озаглавливают, делят на 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зацы, на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ходят наречия с </w:t>
            </w:r>
            <w:proofErr w:type="spellStart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текстообразующей</w:t>
            </w:r>
            <w:proofErr w:type="spellEnd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функц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ей. Работают с таблицей обоб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щённого характера.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Буквы </w:t>
            </w:r>
            <w:r w:rsidRPr="007941B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7941B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и</w:t>
            </w:r>
            <w:proofErr w:type="spellEnd"/>
            <w:proofErr w:type="gramEnd"/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приставках </w:t>
            </w:r>
            <w:r w:rsidRPr="007941B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r w:rsidRPr="007941B3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отрицательных наречий</w:t>
            </w:r>
          </w:p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Усваивают правило написания букв </w:t>
            </w:r>
            <w:r w:rsidRPr="009E5E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9E5E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и</w:t>
            </w:r>
            <w:proofErr w:type="spellEnd"/>
            <w:proofErr w:type="gramEnd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приста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ках </w:t>
            </w:r>
            <w:r w:rsidRPr="009E5E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r w:rsidRPr="009E5E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отри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цательных наречий.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упражнения, руководствуясь усвоенным правилом. Трени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руются в выборе написаний </w:t>
            </w:r>
            <w:r w:rsidRPr="009E5E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или </w:t>
            </w:r>
            <w:r w:rsidRPr="009E5E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материале упражнений, попут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 повторяя др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гие виды орфограмм. Анализируют таблицу, подб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рают свои примеры, составляют сложный план 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вета на тему, пишут диктант. Составляют устный рассказ по опорным словам, подбирают заголовок.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Одна и две буквы </w:t>
            </w:r>
            <w:proofErr w:type="spellStart"/>
            <w:proofErr w:type="gramStart"/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нареч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ях на о и е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Усваивают правило написания одной и двух букв </w:t>
            </w:r>
            <w:proofErr w:type="spellStart"/>
            <w:proofErr w:type="gramStart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наречиях на о и е.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упражнения, руководствуясь усвоенным правилом. Трени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руются на материале упражнений в выборе </w:t>
            </w:r>
            <w:proofErr w:type="spellStart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proofErr w:type="spellEnd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или </w:t>
            </w:r>
            <w:proofErr w:type="spellStart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нн</w:t>
            </w:r>
            <w:proofErr w:type="spellEnd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Попутно работают над разными видами орфограмм, условиями их выбора, а также повторя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ют пунктуацию.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Р.Р. Описание действий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Читают текст, списывают его, подчёркивая наречия и определяя их роль в описании действий. Корре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тируют неоправданное повторение слов, за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писывают исправленный вариант. Собирают мат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риалы наблюдений за ка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кими-либо действиями в разных профессиях, отмечают наречия. Пишут с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чинение о труде как заметку для стенгазеты.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Буквы о и е после шипящих на конце наречий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правило написания букв о и е после ш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пящих на конце на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речий. Выполняют упражнения, 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руководствуясь усвоенным правилом. Работа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ют с таблицей по теме. Дифференцируют слова с разн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 видами орфо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грамм.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Буквы </w:t>
            </w:r>
            <w:proofErr w:type="gramStart"/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а на конце наречий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Усваивают правило написания букв </w:t>
            </w:r>
            <w:proofErr w:type="gramStart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а на конце наречий.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упражнения, руководствуясь усвоенным правилом. Работа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ют с таблицей на данную орф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грамму. Тренируются в выборе написаний букв о </w:t>
            </w:r>
            <w:proofErr w:type="gramStart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proofErr w:type="gramEnd"/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 с графическим объяснением условия выбора орфограммы. Пишут подробное изложение рассказа. Рассматривают картину и пишут рассказ от имени героя картины.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Р.р. Сочинение-описание ка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тины Е. Широкова «Друзья»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основными видами словесного опис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внешности чело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века. Читают разные литерату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 тексты с описанием внешности. Ана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лизируют роль причастных оборотов и причастий в портре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ных характе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ристиках.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Дефис между частями слова в на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речиях. Анализ сочинения.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правило написания дефиса между част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 слова в наречиях. Выполняют упражнения, рук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водствуясь усвоенным правилом. Образу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ют наречия разными способами и выбирают правильное нап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сание. Сопо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ставляют дефисное написание неопр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делённых местоимений и наречий. Составляют та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лицу.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Слитное и раздельное нап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сание приставок в наречиях, образован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ных от существ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тельных и количе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ственных числительных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правило слитного и раздельного напис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приставок в наре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чиях, образованных от сущес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вительных и количественных числительных.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упражнения, руководствуясь усвоенным правилом. Состав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ляют свои словосочетания или предложения с раздельным и слитным на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писанием слов. Читают и списывают текст, работая над ра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ными видами орфограмм наречий.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Мягкий знак после шипящих на конце наречий</w:t>
            </w:r>
          </w:p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правила написания мягкого знака после шипящих на конце наречий.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упражнения, руководствуясь усвоенным правилом. Сопостав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ляют разные виды орфограмм, связанных с правописанием мягкого зна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ка после шипящих. Заполняют таблицу обобщённого хара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тера.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Готовят соо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щение о наречии по соб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ственному сложному плану. 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Пишут словарный диктант по теме. Пишут свобо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ный диктант, подчёркивая наречия как члены пре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ложения. Вы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полняют тренировочные упражнения на разные виды орфограмм, изучен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ных в теме «Н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речие». Составляют таблицу.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829" w:type="dxa"/>
          </w:tcPr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Контрольный диктант № 4 с грамматическим заданием по теме «Наречие»</w:t>
            </w: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Готовят соо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щение по изученной теме на основе сложного плана со своими примерами. Образуют различ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ные формы глаголов и деепричастий. Списывают текст, работая над от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дельными видами орфографии и пунктуац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онным выделением дееприча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стий и деепричастных оборотов. Самостоятельно составляют таблицу обоб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щающего характера.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29" w:type="dxa"/>
          </w:tcPr>
          <w:p w:rsidR="009E5EC9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ошибок, допущенных в контрольном диктанте</w:t>
            </w:r>
          </w:p>
          <w:p w:rsidR="009E5EC9" w:rsidRPr="007941B3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9E5EC9" w:rsidRPr="007941B3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степени усвоения пройденного материала; проверка орфографических и пунктуационных </w:t>
            </w:r>
            <w:proofErr w:type="spellStart"/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выков</w:t>
            </w:r>
            <w:proofErr w:type="gramStart"/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бъяснять</w:t>
            </w:r>
            <w:proofErr w:type="spellEnd"/>
            <w:r w:rsidRPr="009E5EC9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явления, процессы, св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зи и отношения, выявляемые в ходе исследования текста и выполнения контрольной работы. Спосо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ность к самооценке. Устанавливать рабочие отн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шения, эффективно сотрудничать и способствовать продуктивной кооперации. Проектировать маршрут преодоления затруднений в обучении через включ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sz w:val="20"/>
                <w:szCs w:val="20"/>
              </w:rPr>
              <w:t>ние в новые виды деятельности</w:t>
            </w:r>
          </w:p>
        </w:tc>
      </w:tr>
      <w:tr w:rsidR="009E5EC9" w:rsidRPr="00056418" w:rsidTr="009E5EC9">
        <w:tc>
          <w:tcPr>
            <w:tcW w:w="847" w:type="dxa"/>
          </w:tcPr>
          <w:p w:rsidR="009E5EC9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E5EC9" w:rsidRPr="009E5EC9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5EC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состояния.</w:t>
            </w:r>
          </w:p>
        </w:tc>
        <w:tc>
          <w:tcPr>
            <w:tcW w:w="1105" w:type="dxa"/>
          </w:tcPr>
          <w:p w:rsidR="009E5EC9" w:rsidRPr="009E5EC9" w:rsidRDefault="009E5EC9" w:rsidP="00794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24" w:type="dxa"/>
            <w:gridSpan w:val="2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29" w:type="dxa"/>
          </w:tcPr>
          <w:p w:rsidR="009E5EC9" w:rsidRPr="009E5EC9" w:rsidRDefault="009E5EC9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</w:rPr>
              <w:t>Категория состояния как часть речи</w:t>
            </w:r>
          </w:p>
        </w:tc>
        <w:tc>
          <w:tcPr>
            <w:tcW w:w="1105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категорию состояния как часть речи. Различают слова категории состояния и наречия. Опознают слова категории состояния с разными значениями.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Списывают предложения, выделяя слова категории состояния как чле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 предложения. Читают выраз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тельно поэтический отрывок, анализи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руют функцию слов категории состояния. Работают с прозаическ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 отрывками, определяя тип текстов и роль нар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чий и слов категории со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стояния. Пересказывают кратко художественный текст.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9" w:type="dxa"/>
          </w:tcPr>
          <w:p w:rsidR="009E5EC9" w:rsidRPr="009E5EC9" w:rsidRDefault="009E5EC9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E5E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Морфологический разбор категории состояния</w:t>
            </w:r>
          </w:p>
        </w:tc>
        <w:tc>
          <w:tcPr>
            <w:tcW w:w="1105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Характеризуют категорию состояния по морфолог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ческим признакам и синтаксической роли. Выпо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няют устные и письменные разборы слов кате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гории состояния. Читают текст, находят слова категории состояния и опре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деляют их значение и роль. Пишут сжатое изложение по данному тексту.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829" w:type="dxa"/>
          </w:tcPr>
          <w:p w:rsidR="009E5EC9" w:rsidRPr="009E5EC9" w:rsidRDefault="009E5EC9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Самостоятельная работа по теме «Категория состо</w:t>
            </w:r>
            <w:r w:rsidRPr="009E5EC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я</w:t>
            </w:r>
            <w:r w:rsidRPr="009E5EC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ния»</w:t>
            </w:r>
          </w:p>
        </w:tc>
        <w:tc>
          <w:tcPr>
            <w:tcW w:w="1105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Пишут сочин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ние на лингвистиче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скую тему. Читают научно-популярный текст.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29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</w:rPr>
            </w:pPr>
            <w:r w:rsidRPr="009E5E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Отбор языкового матери</w:t>
            </w:r>
            <w:r w:rsidRPr="009E5E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9E5E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 к контрольному сочин</w:t>
            </w:r>
            <w:r w:rsidRPr="009E5E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9E5E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нию в форме репортажа. Сложный план</w:t>
            </w:r>
          </w:p>
        </w:tc>
        <w:tc>
          <w:tcPr>
            <w:tcW w:w="1105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основными видами словесного опис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внешности чело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века. Читают разные литерату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 тексты с описанием внешности. Ана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лизируют роль причастных и деепричастных  оборотов и пр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частий в портретных характе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ристиках.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29" w:type="dxa"/>
          </w:tcPr>
          <w:p w:rsidR="009E5EC9" w:rsidRPr="009E5EC9" w:rsidRDefault="009E5EC9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b/>
              </w:rPr>
              <w:t>Р.р. Сочинение в форме репортажа или интервью о процессе труда по ли</w:t>
            </w:r>
            <w:r w:rsidRPr="009E5EC9">
              <w:rPr>
                <w:rFonts w:ascii="Times New Roman" w:hAnsi="Times New Roman" w:cs="Times New Roman"/>
                <w:b/>
              </w:rPr>
              <w:t>ч</w:t>
            </w:r>
            <w:r w:rsidRPr="009E5EC9">
              <w:rPr>
                <w:rFonts w:ascii="Times New Roman" w:hAnsi="Times New Roman" w:cs="Times New Roman"/>
                <w:b/>
              </w:rPr>
              <w:t>ным наблюдениям</w:t>
            </w:r>
          </w:p>
        </w:tc>
        <w:tc>
          <w:tcPr>
            <w:tcW w:w="1105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основными видами словесного опис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внешности чело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века. Читают разные литерату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 тексты с описанием внешности. Ана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лизируют роль причастных оборотов и причастий в портре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ных характе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ристиках.</w:t>
            </w: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29" w:type="dxa"/>
          </w:tcPr>
          <w:p w:rsidR="009E5EC9" w:rsidRPr="009E5EC9" w:rsidRDefault="009E5EC9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</w:rPr>
              <w:t>Категория состояния (з</w:t>
            </w:r>
            <w:r w:rsidRPr="009E5EC9">
              <w:rPr>
                <w:rFonts w:ascii="Times New Roman" w:hAnsi="Times New Roman" w:cs="Times New Roman"/>
              </w:rPr>
              <w:t>а</w:t>
            </w:r>
            <w:r w:rsidRPr="009E5EC9">
              <w:rPr>
                <w:rFonts w:ascii="Times New Roman" w:hAnsi="Times New Roman" w:cs="Times New Roman"/>
              </w:rPr>
              <w:t>крепление)</w:t>
            </w:r>
          </w:p>
        </w:tc>
        <w:tc>
          <w:tcPr>
            <w:tcW w:w="1105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9E5EC9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категорию состояния как часть речи. Различают слова категории состояния и наречия. Опознают слова категории состояния с разными значениями.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Списывают предложения, выделяя слова категории состояния как чле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 предложения. Читают выраз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тельно поэтический отрывок, анализи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руют функцию слов категории состояния. Работают с прозаическ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 отрывками, определяя тип текстов и роль нар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чий и слов категории со</w:t>
            </w:r>
            <w:r w:rsidRPr="009E5E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стояния. Пересказывают кратко художественный текст.</w:t>
            </w:r>
          </w:p>
          <w:p w:rsidR="009E5EC9" w:rsidRPr="009E5EC9" w:rsidRDefault="009E5EC9" w:rsidP="00755E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5EC9" w:rsidRPr="00056418" w:rsidTr="00755EEA">
        <w:trPr>
          <w:gridAfter w:val="1"/>
          <w:wAfter w:w="2976" w:type="dxa"/>
        </w:trPr>
        <w:tc>
          <w:tcPr>
            <w:tcW w:w="847" w:type="dxa"/>
          </w:tcPr>
          <w:p w:rsidR="009E5EC9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9E5EC9" w:rsidRPr="009E5EC9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5EC9">
              <w:rPr>
                <w:rFonts w:ascii="Times New Roman" w:hAnsi="Times New Roman" w:cs="Times New Roman"/>
                <w:b/>
                <w:bCs/>
                <w:color w:val="000000"/>
              </w:rPr>
              <w:t>Служебные части речи</w:t>
            </w:r>
          </w:p>
        </w:tc>
        <w:tc>
          <w:tcPr>
            <w:tcW w:w="1105" w:type="dxa"/>
          </w:tcPr>
          <w:p w:rsidR="009E5EC9" w:rsidRPr="009E5EC9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  <w:gridSpan w:val="2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9E5EC9" w:rsidRPr="009E5EC9" w:rsidRDefault="009E5EC9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EC9" w:rsidRPr="00056418" w:rsidTr="009E5EC9">
        <w:trPr>
          <w:gridAfter w:val="1"/>
          <w:wAfter w:w="2976" w:type="dxa"/>
        </w:trPr>
        <w:tc>
          <w:tcPr>
            <w:tcW w:w="847" w:type="dxa"/>
          </w:tcPr>
          <w:p w:rsidR="009E5EC9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29" w:type="dxa"/>
          </w:tcPr>
          <w:p w:rsidR="009E5EC9" w:rsidRPr="009E5EC9" w:rsidRDefault="009E5EC9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</w:t>
            </w: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жебные части речи.</w:t>
            </w:r>
          </w:p>
        </w:tc>
        <w:tc>
          <w:tcPr>
            <w:tcW w:w="1105" w:type="dxa"/>
          </w:tcPr>
          <w:p w:rsidR="009E5EC9" w:rsidRPr="009E5EC9" w:rsidRDefault="009E5EC9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E5EC9" w:rsidRPr="00056418" w:rsidRDefault="009E5EC9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5EC9" w:rsidRPr="00056418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9E5EC9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Различают самостоятельные и служебные части р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чи. Списывают поэ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тический текст, работая над 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фограммами и знаками препинания, диф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ференцируют служебные части речи. Читают текст выразительно.</w:t>
            </w:r>
          </w:p>
        </w:tc>
      </w:tr>
      <w:tr w:rsidR="00755EEA" w:rsidRPr="00056418" w:rsidTr="00755EEA">
        <w:trPr>
          <w:gridAfter w:val="1"/>
          <w:wAfter w:w="2976" w:type="dxa"/>
        </w:trPr>
        <w:tc>
          <w:tcPr>
            <w:tcW w:w="847" w:type="dxa"/>
          </w:tcPr>
          <w:p w:rsid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55EEA" w:rsidRPr="00755EEA" w:rsidRDefault="00755EEA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Предлог</w:t>
            </w:r>
          </w:p>
        </w:tc>
        <w:tc>
          <w:tcPr>
            <w:tcW w:w="1105" w:type="dxa"/>
          </w:tcPr>
          <w:p w:rsidR="00755EEA" w:rsidRPr="00755EEA" w:rsidRDefault="00755EEA" w:rsidP="00794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24" w:type="dxa"/>
            <w:gridSpan w:val="2"/>
          </w:tcPr>
          <w:p w:rsidR="00755EEA" w:rsidRPr="00056418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755EEA" w:rsidRPr="009E5EC9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Предлог как часть речи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Различают предлоги. Проводят морфологический анализ предлога.</w:t>
            </w:r>
          </w:p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Выписывают словосочетания с предлогами. Гру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пируют словосочетания по значению предлога. Р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ботают над текстом научного стиля, делят текст на абзацы, составляют вопросный план, отмечают предлоги. Составляют свой текст научного стиля.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Употребление предлогов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жественных произведений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Знакомятся с теоретическими сведениями. Соста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ляют словосочетания, тренируясь в употреблении предлогов. Корректируют неверное употребле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ние предлогов и падежей существительных, записывают словосочетания в исправленном виде.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88-89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Производные и непрои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водные предлоги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производные и непроизводные предл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ги.</w:t>
            </w:r>
          </w:p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Дифференцируют словосочетания с разными пре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логами. Анализируют производные предлоги по их происхождению. Исправляют неправильное упо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ребление предлогов. Читают текст по ролям и сп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сывают отрывок, анализируя употребление предл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гов. Попутно работают над разными ви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дами орф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грамм и оформлением диалога.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Простые и составные предлоги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простые и составные предлоги.</w:t>
            </w:r>
          </w:p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Дифференцируют словосочетания с простыми и с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ставными предлогами. Читают текст и работают над предложными словосочетаниями и различ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ными в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дами орфограмм.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Морфологический разбор пред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softHyphen/>
              <w:t>лога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планом и образцом морфологического разбора предлога. Выполняют морфологический разбор предлогов. Читают тексты в упраж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нениях и работают над их особенностями. Рассматривают репродукцию картины и записывают свои впечатл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Контрольное сочинение по картине А. Сайкиной «Де</w:t>
            </w:r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</w:t>
            </w:r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ская спортивная школа»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основными видами словесного опис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внешности чело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века. Читают разные литерату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 тексты с описанием внешности. Ана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лизируют роль причастных оборотов и причастий в портре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ных характе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ристиках.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Слитное и раздельное н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писание производных предлогов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правило слитного и раздельного напис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производных предлогов.</w:t>
            </w:r>
          </w:p>
          <w:p w:rsidR="00755EEA" w:rsidRPr="00755EEA" w:rsidRDefault="00755EEA" w:rsidP="00755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упражнения, руководствуясь усвоенным правилом. Читают художественное описание, раб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тают над орфографией текста, выписывают слов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сочетания по теме. Пишут свободный диктант.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Контрольное тестирование № 5 по теме «Предлог»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Готовят соо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щение по изученной теме на основе сложного плана со своими примерами. Образуют различ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ные формы глаголов и деепричастий. Списывают текст, работая над от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дельными видами орфографии и пунктуац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онным выделением дееприча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стий и деепричастных 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оборотов. Самостоятельно составляют таблицу обоб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щающего характера.</w:t>
            </w:r>
          </w:p>
        </w:tc>
      </w:tr>
      <w:tr w:rsidR="00755EEA" w:rsidRPr="00755EEA" w:rsidTr="00755EEA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55EEA" w:rsidRPr="00755EEA" w:rsidRDefault="00755EEA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Союз</w:t>
            </w:r>
          </w:p>
        </w:tc>
        <w:tc>
          <w:tcPr>
            <w:tcW w:w="1105" w:type="dxa"/>
          </w:tcPr>
          <w:p w:rsidR="00755EEA" w:rsidRPr="00755EEA" w:rsidRDefault="00755EEA" w:rsidP="00794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24" w:type="dxa"/>
            <w:gridSpan w:val="2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Союз как часть речи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союз как часть речи. Производят мо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фологический анализ союза.</w:t>
            </w:r>
          </w:p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Списывают тексты, работая над их особенностями, выделяют союзы. Классифицируют союзы как пр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стые и составные, сочинительные и под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чинительные. Определяют смысловые отношения внутри сложных пред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ложений, выраженные с п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мощью союзов.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Простые и составные со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ю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зы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простые и составные союзы.</w:t>
            </w:r>
          </w:p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Составляют свои сложные предложения с соста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ными союзами. Читают текст об учёном, составляют план и пересказывают текст.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Союзы сочинительные и подчи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softHyphen/>
              <w:t>нительные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сочинительные и подчинительные со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зы.</w:t>
            </w:r>
          </w:p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материал для наблюдений. Выпис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ы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вают сложные предло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жения, дифференцируя их по союзам. Составляют предложения, исполь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зуя ра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 союзы.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Запятая между простыми пред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softHyphen/>
              <w:t>ложениями в союзном сложном предложении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правило постановки запятой между пр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стыми предложения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ми в союзном сложном предл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жении. Выполняют упражнения, руковод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ствуясь усвоенным правилом. Строят схемы сложных пре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ложений. Со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ставляют предложения по схемам.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Сочинительные союзы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классификацией союзов по значению. Опознают разные по значению союзы. Работают с таблицей постановки запятых между однород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ными членами. Составляют предложения по схемам. П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шут сочинение. Подбирают свои примеры на упо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ребление союзов в поэтической речи.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Подчинительные союзы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классификацией союзов по значению. Опознают разные по значению подчинительные союзы в упражнениях. Составляют сложнопод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чинённые предложения из данных простых. Соста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ляют сложные предло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жения по схемам. Попутно повторяют разные виды орфограмм и отдель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ные </w:t>
            </w:r>
            <w:proofErr w:type="spellStart"/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пунктограммы</w:t>
            </w:r>
            <w:proofErr w:type="spellEnd"/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Морфологический разбор союза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планом и образцом разбора. Выполн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ют морфологический разбор союзов в упражнениях. 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Читают текст, озаглавливают его, отвеча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ют на в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просы по содержанию. Пишут сочинение на тему «Книга — наш друг и советчик».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Р.р. Сочинение-рассуждение о книге.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Читают текст, озаглавливают его, отвеча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ют на в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просы по содержанию. Пишут сочинение на тему «Книга — наш друг и советчик».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Слитное написание союзов так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softHyphen/>
              <w:t>же, тоже, чтобы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правила написания союзов.</w:t>
            </w:r>
          </w:p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упражнения, руководствуясь усвоенным правилом. Попут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 повторяют разные виды орф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грамм и </w:t>
            </w:r>
            <w:proofErr w:type="spellStart"/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пунктограмм</w:t>
            </w:r>
            <w:proofErr w:type="spellEnd"/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Пишут диктант.</w:t>
            </w:r>
          </w:p>
        </w:tc>
      </w:tr>
      <w:tr w:rsidR="00755EEA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29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Повторение сведений о предло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softHyphen/>
              <w:t>гах и союзах.</w:t>
            </w:r>
            <w:r w:rsidRPr="00755EEA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755E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</w:t>
            </w:r>
            <w:r w:rsidRPr="00755E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</w:t>
            </w:r>
            <w:r w:rsidRPr="00755E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трольный диктант № 6 с грамматическим задан</w:t>
            </w:r>
            <w:r w:rsidRPr="00755E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</w:t>
            </w:r>
            <w:r w:rsidRPr="00755E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ем по теме «Союзы и предлоги»</w:t>
            </w:r>
          </w:p>
        </w:tc>
        <w:tc>
          <w:tcPr>
            <w:tcW w:w="1105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5EEA" w:rsidRPr="00056418" w:rsidRDefault="00755EEA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Готовят соо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щение о предлогах и со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юзах по своему сложному плану и со своими примерами. Списывают текст, работая над правописанием и ролью предлогов и со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юзов. Подбирают примеры на изученные темы с обозначением условий вы</w:t>
            </w:r>
            <w:r w:rsidRPr="00755E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бора орфограмм.</w:t>
            </w:r>
          </w:p>
        </w:tc>
      </w:tr>
      <w:tr w:rsidR="00755EEA" w:rsidRPr="00755EEA" w:rsidTr="00755EEA">
        <w:trPr>
          <w:gridAfter w:val="1"/>
          <w:wAfter w:w="2976" w:type="dxa"/>
        </w:trPr>
        <w:tc>
          <w:tcPr>
            <w:tcW w:w="847" w:type="dxa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55EEA" w:rsidRPr="00755EEA" w:rsidRDefault="00755EEA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55EE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Частица</w:t>
            </w:r>
          </w:p>
        </w:tc>
        <w:tc>
          <w:tcPr>
            <w:tcW w:w="1105" w:type="dxa"/>
          </w:tcPr>
          <w:p w:rsidR="00755EEA" w:rsidRPr="00755EEA" w:rsidRDefault="00755EEA" w:rsidP="007941B3">
            <w:pPr>
              <w:rPr>
                <w:rFonts w:ascii="Times New Roman" w:hAnsi="Times New Roman" w:cs="Times New Roman"/>
                <w:b/>
              </w:rPr>
            </w:pPr>
            <w:r w:rsidRPr="00755EE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24" w:type="dxa"/>
            <w:gridSpan w:val="2"/>
          </w:tcPr>
          <w:p w:rsidR="00755EEA" w:rsidRPr="00755EEA" w:rsidRDefault="00755EE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gridSpan w:val="2"/>
          </w:tcPr>
          <w:p w:rsidR="00755EEA" w:rsidRPr="00755EEA" w:rsidRDefault="00755EEA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Частица как часть речи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Производят морфологический анализ частицы. Из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чают определение ча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стицы как части </w:t>
            </w:r>
            <w:proofErr w:type="spellStart"/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</w:t>
            </w:r>
            <w:proofErr w:type="gramStart"/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писывают</w:t>
            </w:r>
            <w:proofErr w:type="spellEnd"/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предложения, выделяя частицы и обосновывая выбор. Рабо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тают над значением частиц в предложениях.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Разряды частиц. Формоо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разу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softHyphen/>
              <w:t>ющие частицы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частицы разных разрядов по значению, употреблению и строению. Читают и списывают предложения и тексты, содержащие фор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мообразующие частицы. Составляют и записывают свой рассказ по данно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му рисунку и фрагментам те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ста, употребляя нужные частицы.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Смысловые частицы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Определяют, какому слову или какой части текста частицы придают смысловые оттенки. Списывают предложения, выделяя смысловые частицы. Работ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ют над интонацией в соответствии со смысловыми частицами. Производят заме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 частиц и наблюдают за изменением смысла. Пишут текст-инструкцию или советы, связанные со спортом.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111-112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Раздельное и дефисное н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>писа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softHyphen/>
              <w:t>ние частиц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Усваивают правила слитного и раздельного напис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частиц.</w:t>
            </w:r>
          </w:p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Выполняют упражнения, руководствуясь усвоенным правилом. Состав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ляют свои предложения со словом </w:t>
            </w:r>
            <w:r w:rsidRPr="0015167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то.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Распределяют слова по видам ор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фограмм и об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значают условия выбора дефиса. Рассматривают картину и готовят письменный текст выступления по картине.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b/>
              </w:rPr>
              <w:t>Р.р.</w:t>
            </w:r>
            <w:r w:rsidRPr="00755EEA">
              <w:rPr>
                <w:rFonts w:ascii="Times New Roman" w:hAnsi="Times New Roman" w:cs="Times New Roman"/>
              </w:rPr>
              <w:t xml:space="preserve">  Подготовка к сочин</w:t>
            </w:r>
            <w:r w:rsidRPr="00755EEA">
              <w:rPr>
                <w:rFonts w:ascii="Times New Roman" w:hAnsi="Times New Roman" w:cs="Times New Roman"/>
              </w:rPr>
              <w:t>е</w:t>
            </w:r>
            <w:r w:rsidRPr="00755EEA">
              <w:rPr>
                <w:rFonts w:ascii="Times New Roman" w:hAnsi="Times New Roman" w:cs="Times New Roman"/>
              </w:rPr>
              <w:t xml:space="preserve">нию по картине </w:t>
            </w:r>
            <w:proofErr w:type="spellStart"/>
            <w:r w:rsidRPr="00755EEA">
              <w:rPr>
                <w:rFonts w:ascii="Times New Roman" w:hAnsi="Times New Roman" w:cs="Times New Roman"/>
              </w:rPr>
              <w:t>К.Ф.Юона</w:t>
            </w:r>
            <w:proofErr w:type="spellEnd"/>
            <w:r w:rsidRPr="00755EEA">
              <w:rPr>
                <w:rFonts w:ascii="Times New Roman" w:hAnsi="Times New Roman" w:cs="Times New Roman"/>
              </w:rPr>
              <w:t xml:space="preserve"> «Конец зимы»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Рассматривают картину и готовят письменный текст выступления по картине.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b/>
              </w:rPr>
              <w:t>Р.р. Контрольное сочин</w:t>
            </w:r>
            <w:r w:rsidRPr="00755EEA">
              <w:rPr>
                <w:rFonts w:ascii="Times New Roman" w:hAnsi="Times New Roman" w:cs="Times New Roman"/>
                <w:b/>
              </w:rPr>
              <w:t>е</w:t>
            </w:r>
            <w:r w:rsidRPr="00755EEA">
              <w:rPr>
                <w:rFonts w:ascii="Times New Roman" w:hAnsi="Times New Roman" w:cs="Times New Roman"/>
                <w:b/>
              </w:rPr>
              <w:t xml:space="preserve">ние по картине </w:t>
            </w:r>
            <w:proofErr w:type="spellStart"/>
            <w:r w:rsidRPr="00755EEA">
              <w:rPr>
                <w:rFonts w:ascii="Times New Roman" w:hAnsi="Times New Roman" w:cs="Times New Roman"/>
                <w:b/>
              </w:rPr>
              <w:t>К.Ф.Юона</w:t>
            </w:r>
            <w:proofErr w:type="spellEnd"/>
            <w:r w:rsidRPr="00755EEA">
              <w:rPr>
                <w:rFonts w:ascii="Times New Roman" w:hAnsi="Times New Roman" w:cs="Times New Roman"/>
                <w:b/>
              </w:rPr>
              <w:t xml:space="preserve"> «Конец зимы».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Пишут сочинение по картине.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Знакомятся с осно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ными видами словесного описания внешности чело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века. Читают разные литературные тексты с опис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нием внешности. Ана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лизируют роль причастных оборотов и причастий в портретных характе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ристиках.</w:t>
            </w:r>
          </w:p>
        </w:tc>
      </w:tr>
      <w:tr w:rsidR="0015167F" w:rsidRPr="00755EEA" w:rsidTr="00755EEA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29" w:type="dxa"/>
            <w:vAlign w:val="center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Морфологический разбор час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softHyphen/>
              <w:t>тицы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Знакомятся с планом и образцом разбора. Выполн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ют письменные и уст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ные морфологические разборы частиц. Группируют частицы по их напи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санию.</w:t>
            </w:r>
          </w:p>
        </w:tc>
      </w:tr>
      <w:tr w:rsidR="0015167F" w:rsidRPr="00755EEA" w:rsidTr="00755EEA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829" w:type="dxa"/>
            <w:vAlign w:val="center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 xml:space="preserve">Отрицательные частицы </w:t>
            </w:r>
            <w:r w:rsidRPr="00755EE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не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t xml:space="preserve"> и </w:t>
            </w:r>
            <w:r w:rsidRPr="00755EE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ни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Дифференцируют </w:t>
            </w:r>
            <w:r w:rsidRPr="0015167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r w:rsidRPr="0015167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как частицы и как пр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ставки. Тренируются в подборе частиц с отриц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тельным значением. Пишут диктант.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Различение частицы не и при</w:t>
            </w:r>
            <w:r w:rsidRPr="00755EEA">
              <w:rPr>
                <w:rFonts w:ascii="Times New Roman" w:hAnsi="Times New Roman" w:cs="Times New Roman"/>
                <w:bCs/>
                <w:color w:val="000000"/>
              </w:rPr>
              <w:softHyphen/>
              <w:t>ставки не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Изучают теоретические сведения. Выполняют у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ражнения, обозначая частицу не и приставку не. Составляют словосочетания и предложения с част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цами. Дифференцируют слова разных частей речи с приставкой не. Составляют таблицу и заполняют её своими примерами на тему парагра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фа. Пишут соч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нение-рассказ по данному сюжету.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</w:rPr>
              <w:t>Р.р. Сочинение-рассказ по данному сюжету.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Собирают материал и пишут сочинение-рассказ по данному сюжету.</w:t>
            </w:r>
          </w:p>
        </w:tc>
      </w:tr>
      <w:tr w:rsidR="0015167F" w:rsidRPr="00755EEA" w:rsidTr="00755EEA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829" w:type="dxa"/>
            <w:vAlign w:val="center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Частица ни, приставка ни, союз ни — ни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Изучают теоретические сведения и опознают част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цу, приставку, союз в упражнениях. Повторяют 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фографические правила по теме параграфа. Обозн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чают условия выбора орфограмм в упражнениях.</w:t>
            </w:r>
          </w:p>
        </w:tc>
      </w:tr>
      <w:tr w:rsidR="0015167F" w:rsidRPr="00755EEA" w:rsidTr="00755EEA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9" w:type="dxa"/>
            <w:vAlign w:val="center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55EEA">
              <w:rPr>
                <w:rFonts w:ascii="Times New Roman" w:hAnsi="Times New Roman" w:cs="Times New Roman"/>
                <w:bCs/>
                <w:color w:val="000000"/>
              </w:rPr>
              <w:t>Повторение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Пишут диктант из слов с непрове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ряемыми орфограммами. Читают текст, озаглавливают его, работают над орфогра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мами и знаками препинания. Пишут свободный ди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тант по дан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ному тексту. Заполняют таблицы. Гот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вят устный рассказ на заданную тему. Готовятся к диктанту по материалам упражнения.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0E749F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«Частица»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Готовят соо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щение о частицах по своему сложному плану и со 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своими примерами. Списывают текст, работая над правописанием и ролью частиц. Подбирают прим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 на изученные темы с обозначением условий вы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бора орфограмм.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829" w:type="dxa"/>
          </w:tcPr>
          <w:p w:rsidR="0015167F" w:rsidRPr="00755EEA" w:rsidRDefault="0015167F" w:rsidP="00755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Повторение </w:t>
            </w:r>
            <w:proofErr w:type="gramStart"/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изученного</w:t>
            </w:r>
            <w:proofErr w:type="gramEnd"/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 служебных частях речи</w:t>
            </w:r>
          </w:p>
        </w:tc>
        <w:tc>
          <w:tcPr>
            <w:tcW w:w="1105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контрольные вопросы. Пишут диктант из слов с непрове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ряемыми орфограммами. Читают текст, озаглавливают его, работают над орфогра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мами и знаками препинания. Пишут свободный ди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тант по дан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ному тексту. Заполняют таблицы. Гот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вят устный рассказ на заданную тему. Готовятся к диктанту по материалам упражнения.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5167F" w:rsidRPr="0015167F" w:rsidRDefault="0015167F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516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Междометие</w:t>
            </w:r>
          </w:p>
        </w:tc>
        <w:tc>
          <w:tcPr>
            <w:tcW w:w="1105" w:type="dxa"/>
          </w:tcPr>
          <w:p w:rsidR="0015167F" w:rsidRPr="0015167F" w:rsidRDefault="0015167F" w:rsidP="00794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</w:rPr>
              <w:t>Междометие как часть р</w:t>
            </w:r>
            <w:r w:rsidRPr="0015167F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5167F">
              <w:rPr>
                <w:rFonts w:ascii="Times New Roman" w:hAnsi="Times New Roman" w:cs="Times New Roman"/>
                <w:bCs/>
                <w:color w:val="000000"/>
              </w:rPr>
              <w:t>чи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грамматические особенности междом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тий. Дифференциру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ют междометия в упражнениях. Опознают междометия, которые употре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блены в зн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чении других частей речи.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</w:rPr>
              <w:t>Дефис в междометиях. Знаки препинания при междометиях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Изучают орфографическое и пунктуационное пр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вила. Записывают пред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ложения с междометиями, ставя знаки препинания. Составляют диалог, вкл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чив в него междометия. Составляют устный рассказ и вводят в текст междометия.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Производные междом</w:t>
            </w: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тия. Звукоподражател</w:t>
            </w: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ные слова.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СМИ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грамматические особенности междом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тий. Дифференциру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ют междометия в упражнениях. Опознают междометия, которые употре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блены в зн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чении других частей речи.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  <w:r w:rsidR="000E749F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«Служебные части речи»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056418" w:rsidRDefault="0015167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произведений</w:t>
            </w: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Изучают орфографическое и пунктуационное пр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вила. Записывают пред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ложения с междометиями, ставя знаки препинания. Составляют диалог, вкл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чив в него междометия. Составляют устный рассказ и вводят в текст междометия.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5167F" w:rsidRPr="0015167F" w:rsidRDefault="0015167F" w:rsidP="0015167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167F">
              <w:rPr>
                <w:rFonts w:ascii="Times New Roman" w:hAnsi="Times New Roman" w:cs="Times New Roman"/>
                <w:b/>
                <w:bCs/>
                <w:color w:val="000000"/>
              </w:rPr>
              <w:t>Повторение и системат</w:t>
            </w:r>
            <w:r w:rsidRPr="0015167F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15167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зация </w:t>
            </w:r>
            <w:proofErr w:type="gramStart"/>
            <w:r w:rsidRPr="0015167F">
              <w:rPr>
                <w:rFonts w:ascii="Times New Roman" w:hAnsi="Times New Roman" w:cs="Times New Roman"/>
                <w:b/>
                <w:bCs/>
                <w:color w:val="000000"/>
              </w:rPr>
              <w:t>изученного</w:t>
            </w:r>
            <w:proofErr w:type="gramEnd"/>
            <w:r w:rsidRPr="0015167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5-7 классах</w:t>
            </w:r>
          </w:p>
          <w:p w:rsidR="0015167F" w:rsidRPr="0015167F" w:rsidRDefault="0015167F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5" w:type="dxa"/>
          </w:tcPr>
          <w:p w:rsidR="0015167F" w:rsidRPr="0015167F" w:rsidRDefault="0015167F" w:rsidP="00794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</w:rPr>
              <w:t>Разделы науки о русском языке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вопросы о значении языка и его месте в международной жизни. Вспоминают высказыв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русских писателей о русском языке. Выражают личностную оценку выразительных возможностей русского языка. Рассматривают таблицу о разделах русского языка, заполняют её терминами.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2463F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</w:rPr>
              <w:t>Текст. Стили речи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Вспоминают разные виды текстов и их различия. Читают тексты и обо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сновывают их стиль и тип речи. Пишут свободный диктант. Заполняют таблицу. Пишут сочинение на заданную тему (на выбор).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2463F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</w:rPr>
              <w:t>Фонетика. Графика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вопросы по теме. Заполняют таблицу. Выполняют частич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ный фонетический разбор слов. Рассказывают алфавит. Соотносят звуки и буквы в упражнениях. Составляют таблицу по теме.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2463F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</w:rPr>
              <w:t>Лексика и фразеология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2463FA" w:rsidRDefault="0015167F" w:rsidP="00E3714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вопросы по теме. Называют значения многозначных слов, выделенных в тексте. Находят диалектные слова и дают толкования их значениям. Попутно повторяют разные виды орфограмм. Ра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ставляют и объясняют знаки препинания.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2463F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jc w:val="both"/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  <w:b/>
              </w:rPr>
              <w:t xml:space="preserve"> Итоговый контрольный диктант с грамматич</w:t>
            </w:r>
            <w:r w:rsidRPr="0015167F">
              <w:rPr>
                <w:rFonts w:ascii="Times New Roman" w:hAnsi="Times New Roman" w:cs="Times New Roman"/>
                <w:b/>
              </w:rPr>
              <w:t>е</w:t>
            </w:r>
            <w:r w:rsidRPr="0015167F">
              <w:rPr>
                <w:rFonts w:ascii="Times New Roman" w:hAnsi="Times New Roman" w:cs="Times New Roman"/>
                <w:b/>
              </w:rPr>
              <w:t xml:space="preserve">ским заданием 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Проверить степень усвоения пройденного матери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ла; проверить орфографические и пунктуационные навыки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ab/>
              <w:t>Способность к самооценке</w:t>
            </w:r>
            <w:proofErr w:type="gramStart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ab/>
              <w:t>О</w:t>
            </w:r>
            <w:proofErr w:type="gramEnd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бъяснять языковые явления, процессы, связи и отношения, выявляемые в ходе исследования текста и выполн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ния контрольной работы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ab/>
              <w:t>Устанавливать рабочие о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ношения, эффективно сотрудничать и способств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вать продуктивной кооперации. Проектировать маршрут преодоления затруднений в обучении через включение в новые виды деятельности и формы с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трудничества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2463F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</w:rPr>
              <w:t xml:space="preserve"> Орфоэпия.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Отвечают на вопросы по теме. Заполняют таблицу. Выполняют частич</w:t>
            </w:r>
            <w:r w:rsidRPr="001516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ный фонетический разбор слов. Рассказывают алфавит. Соотносят звуки и буквы в упражнениях. Составляют таблицу по теме.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2463F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</w:rPr>
              <w:t>Орфография. Н и НН в различных частях речи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Группируют слова по видам орфограмм. Записыв</w:t>
            </w: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ют примеры заданных </w:t>
            </w:r>
            <w:proofErr w:type="spellStart"/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орфограмм</w:t>
            </w:r>
            <w:proofErr w:type="gramStart"/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.З</w:t>
            </w:r>
            <w:proofErr w:type="gramEnd"/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аполняют</w:t>
            </w:r>
            <w:proofErr w:type="spellEnd"/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табл</w:t>
            </w: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цу. Составляют и записывают сложный план устн</w:t>
            </w: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го сообщения на тему «Разделы науки о языке».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2463F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proofErr w:type="spellStart"/>
            <w:r w:rsidRPr="0015167F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15167F">
              <w:rPr>
                <w:rFonts w:ascii="Times New Roman" w:hAnsi="Times New Roman" w:cs="Times New Roman"/>
              </w:rPr>
              <w:t>. Словообраз</w:t>
            </w:r>
            <w:r w:rsidRPr="0015167F">
              <w:rPr>
                <w:rFonts w:ascii="Times New Roman" w:hAnsi="Times New Roman" w:cs="Times New Roman"/>
              </w:rPr>
              <w:t>о</w:t>
            </w:r>
            <w:r w:rsidRPr="0015167F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и ко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струирования текста</w:t>
            </w:r>
          </w:p>
          <w:p w:rsidR="0015167F" w:rsidRPr="0015167F" w:rsidRDefault="0015167F" w:rsidP="00E37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Знать предмет изучения словообразования; морф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мы; основные способы образования слов. Выраз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 xml:space="preserve">тельное чтение поэтических и прозаических </w:t>
            </w:r>
            <w:proofErr w:type="spellStart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стов</w:t>
            </w:r>
            <w:proofErr w:type="gramStart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роектировать</w:t>
            </w:r>
            <w:proofErr w:type="spellEnd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 xml:space="preserve"> маршрут преодоления затру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нений в обучении через включение в новые виды деятельности и формы сотрудничества</w:t>
            </w:r>
          </w:p>
          <w:p w:rsidR="0015167F" w:rsidRPr="0015167F" w:rsidRDefault="0015167F" w:rsidP="00E37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навыки учебного сотрудничества в ходе индивидуальной и групповой работы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67F" w:rsidRPr="0015167F" w:rsidRDefault="0015167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67F" w:rsidRPr="00755EEA" w:rsidTr="002463FA">
        <w:trPr>
          <w:gridAfter w:val="1"/>
          <w:wAfter w:w="2976" w:type="dxa"/>
          <w:trHeight w:val="2240"/>
        </w:trPr>
        <w:tc>
          <w:tcPr>
            <w:tcW w:w="847" w:type="dxa"/>
          </w:tcPr>
          <w:p w:rsidR="0015167F" w:rsidRPr="00755EEA" w:rsidRDefault="002463F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</w:rPr>
              <w:t>Морфология.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2463FA" w:rsidRDefault="0015167F" w:rsidP="00E371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Знать предмет изучения морфологии и синтаксиса;  отличие словосочетания от предложения. Объяснять языковые явления, процессы, связи и отношения, выявляемые в ходе</w:t>
            </w:r>
            <w:proofErr w:type="gramStart"/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Способность к самооценке.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 xml:space="preserve">сти и формы </w:t>
            </w:r>
            <w:proofErr w:type="spellStart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сотрудни</w:t>
            </w:r>
            <w:r w:rsidR="002463FA">
              <w:rPr>
                <w:rFonts w:ascii="Times New Roman" w:hAnsi="Times New Roman" w:cs="Times New Roman"/>
                <w:sz w:val="20"/>
                <w:szCs w:val="20"/>
              </w:rPr>
              <w:t>чества</w:t>
            </w:r>
            <w:proofErr w:type="gramStart"/>
            <w:r w:rsidR="002463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proofErr w:type="gramEnd"/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>ормировать</w:t>
            </w:r>
            <w:proofErr w:type="spellEnd"/>
            <w:r w:rsidRPr="001516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навыки учебного сотрудничества в ходе индивидуальной и групповой работы.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755EEA" w:rsidRDefault="002463FA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829" w:type="dxa"/>
          </w:tcPr>
          <w:p w:rsidR="0015167F" w:rsidRPr="0015167F" w:rsidRDefault="0015167F" w:rsidP="00E37147">
            <w:pPr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</w:rPr>
              <w:t>Синтаксис и пунктуация. Итоги года</w:t>
            </w:r>
          </w:p>
        </w:tc>
        <w:tc>
          <w:tcPr>
            <w:tcW w:w="1105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15167F" w:rsidRDefault="0015167F" w:rsidP="00E37147">
            <w:pPr>
              <w:shd w:val="clear" w:color="auto" w:fill="FFFFFF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выков.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ab/>
              <w:t>Объяснять языковые явления, процессы, связи и отношения, выявляемые в ходе исследов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ния текста и выполнения контрольной работы. Сп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собность к самооценке. Устанавливать рабочие о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ношения, эффективно сотрудничать и способств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 xml:space="preserve">вать продуктивной </w:t>
            </w:r>
            <w:proofErr w:type="spellStart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кооперации</w:t>
            </w:r>
            <w:proofErr w:type="gramStart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роектировать</w:t>
            </w:r>
            <w:proofErr w:type="spellEnd"/>
            <w:r w:rsidRPr="0015167F">
              <w:rPr>
                <w:rFonts w:ascii="Times New Roman" w:hAnsi="Times New Roman" w:cs="Times New Roman"/>
                <w:sz w:val="20"/>
                <w:szCs w:val="20"/>
              </w:rPr>
              <w:t xml:space="preserve"> ма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5167F">
              <w:rPr>
                <w:rFonts w:ascii="Times New Roman" w:hAnsi="Times New Roman" w:cs="Times New Roman"/>
                <w:sz w:val="20"/>
                <w:szCs w:val="20"/>
              </w:rPr>
              <w:t>шрут преодоления затруднений в обучении через включение в новые виды деятельности</w:t>
            </w:r>
          </w:p>
        </w:tc>
      </w:tr>
      <w:tr w:rsidR="0015167F" w:rsidRPr="00755EEA" w:rsidTr="009E5EC9">
        <w:trPr>
          <w:gridAfter w:val="1"/>
          <w:wAfter w:w="2976" w:type="dxa"/>
        </w:trPr>
        <w:tc>
          <w:tcPr>
            <w:tcW w:w="847" w:type="dxa"/>
          </w:tcPr>
          <w:p w:rsidR="0015167F" w:rsidRPr="002463FA" w:rsidRDefault="002463FA" w:rsidP="007B3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3FA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r w:rsidRPr="002463F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463F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</w:p>
        </w:tc>
        <w:tc>
          <w:tcPr>
            <w:tcW w:w="2829" w:type="dxa"/>
          </w:tcPr>
          <w:p w:rsidR="0015167F" w:rsidRPr="002463FA" w:rsidRDefault="002463FA" w:rsidP="00794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463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136 часов</w:t>
            </w:r>
          </w:p>
        </w:tc>
        <w:tc>
          <w:tcPr>
            <w:tcW w:w="1105" w:type="dxa"/>
          </w:tcPr>
          <w:p w:rsidR="0015167F" w:rsidRPr="00755EEA" w:rsidRDefault="0015167F" w:rsidP="00794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5167F" w:rsidRPr="00755EEA" w:rsidRDefault="0015167F" w:rsidP="007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15167F" w:rsidRPr="00755EEA" w:rsidRDefault="0015167F" w:rsidP="00755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E1F" w:rsidRDefault="007B3E1F" w:rsidP="00E648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84F9D" w:rsidRDefault="00F84F9D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F6EC1" w:rsidRPr="00F00820" w:rsidRDefault="002F6EC1" w:rsidP="002F6E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4.Календарно –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тематическое планирование  по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русскому языку 8</w:t>
      </w: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класс</w:t>
      </w:r>
    </w:p>
    <w:tbl>
      <w:tblPr>
        <w:tblStyle w:val="af3"/>
        <w:tblpPr w:leftFromText="180" w:rightFromText="180" w:vertAnchor="text" w:horzAnchor="margin" w:tblpY="525"/>
        <w:tblW w:w="15134" w:type="dxa"/>
        <w:tblLayout w:type="fixed"/>
        <w:tblLook w:val="04A0"/>
      </w:tblPr>
      <w:tblGrid>
        <w:gridCol w:w="768"/>
        <w:gridCol w:w="3593"/>
        <w:gridCol w:w="850"/>
        <w:gridCol w:w="851"/>
        <w:gridCol w:w="850"/>
        <w:gridCol w:w="2268"/>
        <w:gridCol w:w="5954"/>
      </w:tblGrid>
      <w:tr w:rsidR="002F6EC1" w:rsidRPr="00BF2CD2" w:rsidTr="00A837B9">
        <w:tc>
          <w:tcPr>
            <w:tcW w:w="768" w:type="dxa"/>
            <w:vMerge w:val="restart"/>
          </w:tcPr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Н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>мер</w:t>
            </w:r>
          </w:p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</w:t>
            </w:r>
            <w:r w:rsidRPr="00BF2CD2">
              <w:rPr>
                <w:sz w:val="28"/>
                <w:szCs w:val="26"/>
              </w:rPr>
              <w:t>рока</w:t>
            </w:r>
          </w:p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</w:p>
        </w:tc>
        <w:tc>
          <w:tcPr>
            <w:tcW w:w="3593" w:type="dxa"/>
            <w:vMerge w:val="restart"/>
          </w:tcPr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Содержание</w:t>
            </w:r>
          </w:p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(разделы, темы)</w:t>
            </w:r>
          </w:p>
        </w:tc>
        <w:tc>
          <w:tcPr>
            <w:tcW w:w="850" w:type="dxa"/>
            <w:vMerge w:val="restart"/>
          </w:tcPr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К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>л</w:t>
            </w:r>
            <w:r w:rsidRPr="00BF2CD2">
              <w:rPr>
                <w:sz w:val="28"/>
                <w:szCs w:val="26"/>
              </w:rPr>
              <w:t>и</w:t>
            </w:r>
            <w:r w:rsidRPr="00BF2CD2">
              <w:rPr>
                <w:sz w:val="28"/>
                <w:szCs w:val="26"/>
              </w:rPr>
              <w:t>ч</w:t>
            </w:r>
            <w:r w:rsidRPr="00BF2CD2">
              <w:rPr>
                <w:sz w:val="28"/>
                <w:szCs w:val="26"/>
              </w:rPr>
              <w:t>е</w:t>
            </w:r>
            <w:r w:rsidRPr="00BF2CD2">
              <w:rPr>
                <w:sz w:val="28"/>
                <w:szCs w:val="26"/>
              </w:rPr>
              <w:t>ство</w:t>
            </w:r>
          </w:p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ч</w:t>
            </w:r>
            <w:r w:rsidRPr="00BF2CD2">
              <w:rPr>
                <w:sz w:val="28"/>
                <w:szCs w:val="26"/>
              </w:rPr>
              <w:t>а</w:t>
            </w:r>
            <w:r w:rsidRPr="00BF2CD2">
              <w:rPr>
                <w:sz w:val="28"/>
                <w:szCs w:val="26"/>
              </w:rPr>
              <w:t>сов</w:t>
            </w:r>
          </w:p>
        </w:tc>
        <w:tc>
          <w:tcPr>
            <w:tcW w:w="1701" w:type="dxa"/>
            <w:gridSpan w:val="2"/>
          </w:tcPr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Даты пр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>ведения</w:t>
            </w:r>
          </w:p>
        </w:tc>
        <w:tc>
          <w:tcPr>
            <w:tcW w:w="2268" w:type="dxa"/>
            <w:vMerge w:val="restart"/>
          </w:tcPr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bCs/>
                <w:iCs/>
                <w:sz w:val="28"/>
                <w:szCs w:val="26"/>
              </w:rPr>
              <w:t>Материально-техническое о</w:t>
            </w:r>
            <w:r w:rsidRPr="00BF2CD2">
              <w:rPr>
                <w:bCs/>
                <w:iCs/>
                <w:sz w:val="28"/>
                <w:szCs w:val="26"/>
              </w:rPr>
              <w:t>с</w:t>
            </w:r>
            <w:r w:rsidRPr="00BF2CD2">
              <w:rPr>
                <w:bCs/>
                <w:iCs/>
                <w:sz w:val="28"/>
                <w:szCs w:val="26"/>
              </w:rPr>
              <w:t>нащение</w:t>
            </w:r>
          </w:p>
        </w:tc>
        <w:tc>
          <w:tcPr>
            <w:tcW w:w="5954" w:type="dxa"/>
            <w:vMerge w:val="restart"/>
          </w:tcPr>
          <w:p w:rsidR="002F6EC1" w:rsidRPr="00BF2CD2" w:rsidRDefault="002F6EC1" w:rsidP="00A837B9">
            <w:pPr>
              <w:shd w:val="clear" w:color="auto" w:fill="FFFFFF"/>
              <w:jc w:val="center"/>
              <w:rPr>
                <w:sz w:val="28"/>
                <w:szCs w:val="26"/>
              </w:rPr>
            </w:pPr>
            <w:r w:rsidRPr="00BF2CD2">
              <w:rPr>
                <w:sz w:val="28"/>
                <w:szCs w:val="26"/>
              </w:rPr>
              <w:t>Универсальные учебные действия (УУД), пр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 xml:space="preserve">екты, </w:t>
            </w:r>
            <w:proofErr w:type="spellStart"/>
            <w:proofErr w:type="gramStart"/>
            <w:r w:rsidRPr="00BF2CD2">
              <w:rPr>
                <w:sz w:val="28"/>
                <w:szCs w:val="26"/>
              </w:rPr>
              <w:t>ИКТ-компетенции</w:t>
            </w:r>
            <w:proofErr w:type="spellEnd"/>
            <w:proofErr w:type="gramEnd"/>
            <w:r w:rsidRPr="00BF2CD2">
              <w:rPr>
                <w:sz w:val="28"/>
                <w:szCs w:val="26"/>
              </w:rPr>
              <w:t xml:space="preserve">, </w:t>
            </w:r>
            <w:proofErr w:type="spellStart"/>
            <w:r w:rsidRPr="00BF2CD2">
              <w:rPr>
                <w:sz w:val="28"/>
                <w:szCs w:val="26"/>
              </w:rPr>
              <w:t>межпредметные</w:t>
            </w:r>
            <w:proofErr w:type="spellEnd"/>
            <w:r w:rsidRPr="00BF2CD2">
              <w:rPr>
                <w:sz w:val="28"/>
                <w:szCs w:val="26"/>
              </w:rPr>
              <w:t xml:space="preserve"> п</w:t>
            </w:r>
            <w:r w:rsidRPr="00BF2CD2">
              <w:rPr>
                <w:sz w:val="28"/>
                <w:szCs w:val="26"/>
              </w:rPr>
              <w:t>о</w:t>
            </w:r>
            <w:r w:rsidRPr="00BF2CD2">
              <w:rPr>
                <w:sz w:val="28"/>
                <w:szCs w:val="26"/>
              </w:rPr>
              <w:t>нятия</w:t>
            </w:r>
          </w:p>
        </w:tc>
      </w:tr>
      <w:tr w:rsidR="002F6EC1" w:rsidRPr="00BF2CD2" w:rsidTr="00A837B9">
        <w:tc>
          <w:tcPr>
            <w:tcW w:w="768" w:type="dxa"/>
            <w:vMerge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3593" w:type="dxa"/>
            <w:vMerge/>
          </w:tcPr>
          <w:p w:rsidR="002F6EC1" w:rsidRPr="00BF2CD2" w:rsidRDefault="002F6EC1" w:rsidP="00A837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850" w:type="dxa"/>
            <w:vMerge/>
          </w:tcPr>
          <w:p w:rsidR="002F6EC1" w:rsidRPr="00BF2CD2" w:rsidRDefault="002F6EC1" w:rsidP="00A837B9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план</w:t>
            </w:r>
          </w:p>
        </w:tc>
        <w:tc>
          <w:tcPr>
            <w:tcW w:w="850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факт</w:t>
            </w:r>
          </w:p>
        </w:tc>
        <w:tc>
          <w:tcPr>
            <w:tcW w:w="2268" w:type="dxa"/>
            <w:vMerge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  <w:vMerge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</w:tr>
      <w:tr w:rsidR="002F6EC1" w:rsidRPr="00BF2CD2" w:rsidTr="00A837B9">
        <w:tc>
          <w:tcPr>
            <w:tcW w:w="15134" w:type="dxa"/>
            <w:gridSpan w:val="7"/>
          </w:tcPr>
          <w:p w:rsidR="002F6EC1" w:rsidRPr="00BF2CD2" w:rsidRDefault="002F6EC1" w:rsidP="002F6E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6"/>
              </w:rPr>
            </w:pPr>
            <w:r>
              <w:rPr>
                <w:b/>
              </w:rPr>
              <w:t>Введение(1ч)</w:t>
            </w:r>
          </w:p>
          <w:p w:rsidR="002F6EC1" w:rsidRPr="00BF2CD2" w:rsidRDefault="002F6EC1" w:rsidP="002F6EC1">
            <w:pPr>
              <w:jc w:val="center"/>
              <w:rPr>
                <w:sz w:val="24"/>
                <w:szCs w:val="26"/>
              </w:rPr>
            </w:pPr>
          </w:p>
        </w:tc>
      </w:tr>
      <w:tr w:rsidR="002F6EC1" w:rsidRPr="00BF2CD2" w:rsidTr="00A837B9">
        <w:tc>
          <w:tcPr>
            <w:tcW w:w="7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3593" w:type="dxa"/>
          </w:tcPr>
          <w:p w:rsidR="002F6EC1" w:rsidRPr="00BA4DCD" w:rsidRDefault="002F6EC1" w:rsidP="002F6EC1">
            <w:r w:rsidRPr="00BA4DCD">
              <w:t>Русский язык в современном мире</w:t>
            </w:r>
          </w:p>
          <w:p w:rsidR="002F6EC1" w:rsidRPr="00BF2CD2" w:rsidRDefault="002F6EC1" w:rsidP="00A837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2F6EC1" w:rsidRPr="00BF2CD2" w:rsidRDefault="002F6EC1" w:rsidP="00A837B9">
            <w:pPr>
              <w:jc w:val="center"/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 w:rsidRPr="00BF2CD2">
              <w:rPr>
                <w:sz w:val="24"/>
                <w:szCs w:val="26"/>
              </w:rPr>
              <w:t>Тексты</w:t>
            </w:r>
            <w:r>
              <w:rPr>
                <w:sz w:val="24"/>
                <w:szCs w:val="26"/>
              </w:rPr>
              <w:t xml:space="preserve"> СМИ, пр</w:t>
            </w:r>
            <w:r>
              <w:rPr>
                <w:sz w:val="24"/>
                <w:szCs w:val="26"/>
              </w:rPr>
              <w:t>е</w:t>
            </w:r>
            <w:r>
              <w:rPr>
                <w:sz w:val="24"/>
                <w:szCs w:val="26"/>
              </w:rPr>
              <w:t>зентация</w:t>
            </w:r>
          </w:p>
        </w:tc>
        <w:tc>
          <w:tcPr>
            <w:tcW w:w="5954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 w:rsidRPr="00BA4DCD">
              <w:t>Знать: функции русского языка в современном мире. Уметь: в</w:t>
            </w:r>
            <w:r w:rsidRPr="00BA4DCD">
              <w:t>ы</w:t>
            </w:r>
            <w:r w:rsidRPr="00BA4DCD">
              <w:t xml:space="preserve">делять   </w:t>
            </w:r>
            <w:proofErr w:type="spellStart"/>
            <w:r w:rsidRPr="00BA4DCD">
              <w:t>микротемы</w:t>
            </w:r>
            <w:proofErr w:type="spellEnd"/>
            <w:r w:rsidRPr="00BA4DCD">
              <w:t xml:space="preserve"> текста</w:t>
            </w:r>
          </w:p>
        </w:tc>
      </w:tr>
      <w:tr w:rsidR="002F6EC1" w:rsidRPr="00BF2CD2" w:rsidTr="00A837B9">
        <w:tc>
          <w:tcPr>
            <w:tcW w:w="15134" w:type="dxa"/>
            <w:gridSpan w:val="7"/>
          </w:tcPr>
          <w:p w:rsidR="002F6EC1" w:rsidRPr="00BA4DCD" w:rsidRDefault="002F6EC1" w:rsidP="002F6EC1">
            <w:pPr>
              <w:jc w:val="center"/>
            </w:pPr>
            <w:r w:rsidRPr="00BA4DCD">
              <w:rPr>
                <w:b/>
              </w:rPr>
              <w:t>Повтор</w:t>
            </w:r>
            <w:r>
              <w:rPr>
                <w:b/>
              </w:rPr>
              <w:t xml:space="preserve">ение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 xml:space="preserve"> в 5-7 классах (6</w:t>
            </w:r>
            <w:r w:rsidRPr="00BA4DCD">
              <w:rPr>
                <w:b/>
              </w:rPr>
              <w:t>+1Р/</w:t>
            </w:r>
            <w:proofErr w:type="spellStart"/>
            <w:r w:rsidRPr="00BA4DCD">
              <w:rPr>
                <w:b/>
              </w:rPr>
              <w:t>р</w:t>
            </w:r>
            <w:proofErr w:type="spellEnd"/>
            <w:r w:rsidRPr="00BA4DCD">
              <w:rPr>
                <w:b/>
              </w:rPr>
              <w:t>)</w:t>
            </w:r>
          </w:p>
        </w:tc>
      </w:tr>
      <w:tr w:rsidR="002F6EC1" w:rsidRPr="00BF2CD2" w:rsidTr="00A837B9">
        <w:tc>
          <w:tcPr>
            <w:tcW w:w="7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3593" w:type="dxa"/>
          </w:tcPr>
          <w:p w:rsidR="002F6EC1" w:rsidRPr="00BA4DCD" w:rsidRDefault="002F6EC1" w:rsidP="00F84F9D">
            <w:pPr>
              <w:tabs>
                <w:tab w:val="left" w:pos="3225"/>
              </w:tabs>
            </w:pPr>
            <w:r w:rsidRPr="00BA4DCD">
              <w:t>Пунктуация и орфография.</w:t>
            </w:r>
            <w:r>
              <w:t xml:space="preserve"> Знаки пр</w:t>
            </w:r>
            <w:r>
              <w:t>е</w:t>
            </w:r>
            <w:r>
              <w:t>пинания: знаки завершения, раздел</w:t>
            </w:r>
            <w:r>
              <w:t>е</w:t>
            </w:r>
            <w:r>
              <w:t>ния, выделения.</w:t>
            </w:r>
            <w:r w:rsidR="00F84F9D">
              <w:t xml:space="preserve"> </w:t>
            </w:r>
          </w:p>
        </w:tc>
        <w:tc>
          <w:tcPr>
            <w:tcW w:w="850" w:type="dxa"/>
          </w:tcPr>
          <w:p w:rsidR="002F6EC1" w:rsidRPr="00BF2CD2" w:rsidRDefault="002F6EC1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2F6EC1" w:rsidRPr="00BA4DCD" w:rsidRDefault="002F6EC1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орфографические и пунктуационные нормы ру</w:t>
            </w:r>
            <w:r w:rsidRPr="00BA4DCD">
              <w:t>с</w:t>
            </w:r>
            <w:r w:rsidRPr="00BA4DCD">
              <w:t>ского языка.</w:t>
            </w:r>
          </w:p>
          <w:p w:rsidR="002F6EC1" w:rsidRPr="00BA4DCD" w:rsidRDefault="002F6EC1" w:rsidP="00A837B9">
            <w:pPr>
              <w:pStyle w:val="ab"/>
              <w:tabs>
                <w:tab w:val="left" w:pos="3270"/>
              </w:tabs>
              <w:snapToGrid w:val="0"/>
              <w:rPr>
                <w:sz w:val="20"/>
              </w:rPr>
            </w:pPr>
            <w:r w:rsidRPr="00BA4DCD">
              <w:rPr>
                <w:b/>
                <w:sz w:val="20"/>
              </w:rPr>
              <w:t xml:space="preserve">Уметь </w:t>
            </w:r>
            <w:r w:rsidRPr="00BA4DCD">
              <w:rPr>
                <w:sz w:val="20"/>
              </w:rPr>
              <w:t>соблюдать обязательные правила орфографии и пункту</w:t>
            </w:r>
            <w:r w:rsidRPr="00BA4DCD">
              <w:rPr>
                <w:sz w:val="20"/>
              </w:rPr>
              <w:t>а</w:t>
            </w:r>
            <w:r w:rsidRPr="00BA4DCD">
              <w:rPr>
                <w:sz w:val="20"/>
              </w:rPr>
              <w:t>ции в письменной речи для облегчения понимания информации.</w:t>
            </w:r>
          </w:p>
          <w:p w:rsidR="002F6EC1" w:rsidRPr="00BA4DCD" w:rsidRDefault="002F6EC1" w:rsidP="00A837B9">
            <w:r w:rsidRPr="00BA4DCD">
              <w:t>Уметь опознавать слова с изученными орфограммами, безош</w:t>
            </w:r>
            <w:r w:rsidRPr="00BA4DCD">
              <w:t>и</w:t>
            </w:r>
            <w:r w:rsidRPr="00BA4DCD">
              <w:t>бочно писать, расставлять знаки препинания.</w:t>
            </w:r>
          </w:p>
        </w:tc>
      </w:tr>
      <w:tr w:rsidR="002F6EC1" w:rsidRPr="00BF2CD2" w:rsidTr="00A837B9">
        <w:tc>
          <w:tcPr>
            <w:tcW w:w="7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</w:t>
            </w:r>
          </w:p>
        </w:tc>
        <w:tc>
          <w:tcPr>
            <w:tcW w:w="3593" w:type="dxa"/>
          </w:tcPr>
          <w:p w:rsidR="002F6EC1" w:rsidRPr="00BA4DCD" w:rsidRDefault="002F6EC1" w:rsidP="00A837B9">
            <w:r w:rsidRPr="00BA4DCD">
              <w:t>Знаки препинания в сложных предл</w:t>
            </w:r>
            <w:r w:rsidRPr="00BA4DCD">
              <w:t>о</w:t>
            </w:r>
            <w:r w:rsidRPr="00BA4DCD">
              <w:t>жениях.</w:t>
            </w:r>
          </w:p>
        </w:tc>
        <w:tc>
          <w:tcPr>
            <w:tcW w:w="850" w:type="dxa"/>
          </w:tcPr>
          <w:p w:rsidR="002F6EC1" w:rsidRPr="00BF2CD2" w:rsidRDefault="002F6EC1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2F6EC1" w:rsidRPr="002F6EC1" w:rsidRDefault="002F6EC1" w:rsidP="002F6EC1">
            <w:bookmarkStart w:id="4" w:name="b92cebe7-12a0-4c07-a148-b5cda48f927b"/>
            <w:r w:rsidRPr="002F6EC1">
              <w:t>Сайт Е. Захарьиной</w:t>
            </w:r>
          </w:p>
          <w:p w:rsidR="002F6EC1" w:rsidRPr="00BF2CD2" w:rsidRDefault="007F7D1E" w:rsidP="002F6EC1">
            <w:pPr>
              <w:rPr>
                <w:sz w:val="24"/>
                <w:szCs w:val="26"/>
              </w:rPr>
            </w:pPr>
            <w:hyperlink r:id="rId8" w:anchor="_blank" w:history="1">
              <w:r w:rsidR="002F6EC1" w:rsidRPr="002F6EC1">
                <w:rPr>
                  <w:rStyle w:val="a6"/>
                  <w:color w:val="auto"/>
                </w:rPr>
                <w:t>тест "Знаки препинания в СП"</w:t>
              </w:r>
            </w:hyperlink>
            <w:bookmarkEnd w:id="4"/>
          </w:p>
        </w:tc>
        <w:tc>
          <w:tcPr>
            <w:tcW w:w="5954" w:type="dxa"/>
          </w:tcPr>
          <w:p w:rsidR="002F6EC1" w:rsidRPr="00BA4DCD" w:rsidRDefault="002F6EC1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 xml:space="preserve"> основные признаки простых и сложных предложений, ос</w:t>
            </w:r>
            <w:r w:rsidRPr="00BA4DCD">
              <w:t>о</w:t>
            </w:r>
            <w:r w:rsidRPr="00BA4DCD">
              <w:t>бенности подчинительной, сочинительной и бессоюзной связи.</w:t>
            </w:r>
          </w:p>
          <w:p w:rsidR="002F6EC1" w:rsidRPr="00BA4DCD" w:rsidRDefault="002F6EC1" w:rsidP="00A837B9">
            <w:r w:rsidRPr="00BA4DCD">
              <w:rPr>
                <w:b/>
              </w:rPr>
              <w:t xml:space="preserve">Уметь </w:t>
            </w:r>
            <w:r w:rsidRPr="00BA4DCD">
              <w:t xml:space="preserve">отличать простое предложение от </w:t>
            </w:r>
            <w:proofErr w:type="gramStart"/>
            <w:r w:rsidRPr="00BA4DCD">
              <w:t>сложного</w:t>
            </w:r>
            <w:proofErr w:type="gramEnd"/>
            <w:r w:rsidRPr="00BA4DCD">
              <w:t>.</w:t>
            </w:r>
          </w:p>
        </w:tc>
      </w:tr>
      <w:tr w:rsidR="002F6EC1" w:rsidRPr="00BF2CD2" w:rsidTr="00A837B9">
        <w:tc>
          <w:tcPr>
            <w:tcW w:w="7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</w:t>
            </w:r>
          </w:p>
        </w:tc>
        <w:tc>
          <w:tcPr>
            <w:tcW w:w="3593" w:type="dxa"/>
          </w:tcPr>
          <w:p w:rsidR="002F6EC1" w:rsidRPr="00BA4DCD" w:rsidRDefault="002F6EC1" w:rsidP="00A837B9">
            <w:r w:rsidRPr="00BA4DCD">
              <w:t xml:space="preserve">Буквы </w:t>
            </w:r>
            <w:proofErr w:type="spellStart"/>
            <w:r w:rsidRPr="00BA4DCD">
              <w:rPr>
                <w:b/>
              </w:rPr>
              <w:t>н</w:t>
            </w:r>
            <w:proofErr w:type="spellEnd"/>
            <w:r w:rsidRPr="00BA4DCD">
              <w:rPr>
                <w:b/>
              </w:rPr>
              <w:t xml:space="preserve"> - </w:t>
            </w:r>
            <w:proofErr w:type="spellStart"/>
            <w:r w:rsidRPr="00BA4DCD">
              <w:rPr>
                <w:b/>
              </w:rPr>
              <w:t>нн</w:t>
            </w:r>
            <w:proofErr w:type="spellEnd"/>
            <w:r w:rsidRPr="00BA4DCD">
              <w:rPr>
                <w:b/>
              </w:rPr>
              <w:t xml:space="preserve"> </w:t>
            </w:r>
            <w:r w:rsidRPr="00BA4DCD">
              <w:t>в суффиксах прилаг</w:t>
            </w:r>
            <w:r w:rsidRPr="00BA4DCD">
              <w:t>а</w:t>
            </w:r>
            <w:r w:rsidRPr="00BA4DCD">
              <w:t>тельных, причастий и наречий</w:t>
            </w:r>
            <w:r>
              <w:t>.</w:t>
            </w:r>
          </w:p>
        </w:tc>
        <w:tc>
          <w:tcPr>
            <w:tcW w:w="850" w:type="dxa"/>
          </w:tcPr>
          <w:p w:rsidR="002F6EC1" w:rsidRPr="00BF2CD2" w:rsidRDefault="002F6EC1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2F6EC1" w:rsidRPr="00056418" w:rsidRDefault="002F6EC1" w:rsidP="00A8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текстами СМИ</w:t>
            </w:r>
          </w:p>
        </w:tc>
        <w:tc>
          <w:tcPr>
            <w:tcW w:w="5954" w:type="dxa"/>
          </w:tcPr>
          <w:p w:rsidR="002F6EC1" w:rsidRPr="00BA4DCD" w:rsidRDefault="002F6EC1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орфографические нормы.</w:t>
            </w:r>
          </w:p>
          <w:p w:rsidR="002F6EC1" w:rsidRPr="00BA4DCD" w:rsidRDefault="002F6EC1" w:rsidP="00A837B9">
            <w:r w:rsidRPr="00BA4DCD">
              <w:rPr>
                <w:b/>
              </w:rPr>
              <w:t xml:space="preserve">Уметь  </w:t>
            </w:r>
            <w:r w:rsidRPr="00BA4DCD">
              <w:t>опознавать языковые единицы, соблюдать в практике письма основные правила 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</w:tr>
      <w:tr w:rsidR="002F6EC1" w:rsidRPr="00BF2CD2" w:rsidTr="00A837B9">
        <w:tc>
          <w:tcPr>
            <w:tcW w:w="7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</w:t>
            </w:r>
          </w:p>
        </w:tc>
        <w:tc>
          <w:tcPr>
            <w:tcW w:w="3593" w:type="dxa"/>
          </w:tcPr>
          <w:p w:rsidR="002F6EC1" w:rsidRPr="00BA4DCD" w:rsidRDefault="002F6EC1" w:rsidP="00A837B9">
            <w:r w:rsidRPr="00BA4DCD">
              <w:t xml:space="preserve">Закрепление обобщение изученного материала. Буквы </w:t>
            </w:r>
            <w:proofErr w:type="spellStart"/>
            <w:r w:rsidRPr="00BA4DCD">
              <w:rPr>
                <w:b/>
              </w:rPr>
              <w:t>н</w:t>
            </w:r>
            <w:proofErr w:type="spellEnd"/>
            <w:r w:rsidRPr="00BA4DCD">
              <w:rPr>
                <w:b/>
              </w:rPr>
              <w:t xml:space="preserve"> - </w:t>
            </w:r>
            <w:proofErr w:type="spellStart"/>
            <w:r w:rsidRPr="00BA4DCD">
              <w:rPr>
                <w:b/>
              </w:rPr>
              <w:t>нн</w:t>
            </w:r>
            <w:proofErr w:type="spellEnd"/>
            <w:r w:rsidRPr="00BA4DCD">
              <w:rPr>
                <w:b/>
              </w:rPr>
              <w:t xml:space="preserve"> </w:t>
            </w:r>
            <w:r w:rsidRPr="00BA4DCD">
              <w:t>в суффиксах прилагательных, причастий и наречий</w:t>
            </w:r>
          </w:p>
        </w:tc>
        <w:tc>
          <w:tcPr>
            <w:tcW w:w="850" w:type="dxa"/>
          </w:tcPr>
          <w:p w:rsidR="002F6EC1" w:rsidRPr="00BF2CD2" w:rsidRDefault="002F6EC1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2F6EC1" w:rsidRPr="00056418" w:rsidRDefault="002F6EC1" w:rsidP="00A8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2F6EC1" w:rsidRPr="00BA4DCD" w:rsidRDefault="002F6EC1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орфографические нормы.</w:t>
            </w:r>
          </w:p>
          <w:p w:rsidR="002F6EC1" w:rsidRPr="00BA4DCD" w:rsidRDefault="002F6EC1" w:rsidP="00A837B9">
            <w:r w:rsidRPr="00BA4DCD">
              <w:rPr>
                <w:b/>
              </w:rPr>
              <w:t xml:space="preserve">Уметь  </w:t>
            </w:r>
            <w:r w:rsidRPr="00BA4DCD">
              <w:t>опознавать языковые единицы, соблюдать в практике письма основные правила орфографии.</w:t>
            </w:r>
          </w:p>
        </w:tc>
      </w:tr>
      <w:tr w:rsidR="002F6EC1" w:rsidRPr="00BF2CD2" w:rsidTr="00A837B9">
        <w:tc>
          <w:tcPr>
            <w:tcW w:w="7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</w:t>
            </w:r>
          </w:p>
        </w:tc>
        <w:tc>
          <w:tcPr>
            <w:tcW w:w="3593" w:type="dxa"/>
          </w:tcPr>
          <w:p w:rsidR="002F6EC1" w:rsidRPr="00BA4DCD" w:rsidRDefault="002F6EC1" w:rsidP="00A837B9"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Изложение с грамматическим з</w:t>
            </w:r>
            <w:r w:rsidRPr="00BA4DCD">
              <w:t>а</w:t>
            </w:r>
            <w:r w:rsidRPr="00BA4DCD">
              <w:t>данием по тексту А. Аверченко упр. 26</w:t>
            </w:r>
          </w:p>
        </w:tc>
        <w:tc>
          <w:tcPr>
            <w:tcW w:w="850" w:type="dxa"/>
          </w:tcPr>
          <w:p w:rsidR="002F6EC1" w:rsidRPr="00BF2CD2" w:rsidRDefault="002F6EC1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2F6EC1" w:rsidRPr="00BA4DCD" w:rsidRDefault="002F6EC1" w:rsidP="00A837B9">
            <w:r w:rsidRPr="00BA4DCD">
              <w:rPr>
                <w:b/>
              </w:rPr>
              <w:t xml:space="preserve">Знать </w:t>
            </w:r>
            <w:r w:rsidRPr="00BA4DCD">
              <w:t>стили и типы речи.</w:t>
            </w:r>
          </w:p>
          <w:p w:rsidR="002F6EC1" w:rsidRPr="00BA4DCD" w:rsidRDefault="002F6EC1" w:rsidP="00A837B9">
            <w:r w:rsidRPr="00BA4DCD">
              <w:rPr>
                <w:b/>
              </w:rPr>
              <w:t xml:space="preserve">Уметь </w:t>
            </w:r>
            <w:r w:rsidRPr="00BA4DCD">
              <w:t>пересказывать текст с изменением лица рассказчика, уметь пересказывать те</w:t>
            </w:r>
            <w:proofErr w:type="gramStart"/>
            <w:r w:rsidRPr="00BA4DCD">
              <w:t>кст кр</w:t>
            </w:r>
            <w:proofErr w:type="gramEnd"/>
            <w:r w:rsidRPr="00BA4DCD">
              <w:t>атко и подробно</w:t>
            </w:r>
          </w:p>
        </w:tc>
      </w:tr>
      <w:tr w:rsidR="002F6EC1" w:rsidRPr="00BF2CD2" w:rsidTr="00A837B9">
        <w:tc>
          <w:tcPr>
            <w:tcW w:w="7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7</w:t>
            </w:r>
          </w:p>
        </w:tc>
        <w:tc>
          <w:tcPr>
            <w:tcW w:w="3593" w:type="dxa"/>
          </w:tcPr>
          <w:p w:rsidR="002F6EC1" w:rsidRPr="00BA4DCD" w:rsidRDefault="002F6EC1" w:rsidP="00A837B9">
            <w:r w:rsidRPr="00BA4DCD">
              <w:t xml:space="preserve">Слитное и раздельное написание </w:t>
            </w:r>
            <w:r w:rsidRPr="00BA4DCD">
              <w:rPr>
                <w:b/>
              </w:rPr>
              <w:t xml:space="preserve">не -  </w:t>
            </w:r>
            <w:r w:rsidRPr="00BA4DCD">
              <w:t>с разными частями речи</w:t>
            </w:r>
            <w:r w:rsidR="004568C4">
              <w:t>. Анализ изл</w:t>
            </w:r>
            <w:r w:rsidR="004568C4">
              <w:t>о</w:t>
            </w:r>
            <w:r w:rsidR="004568C4">
              <w:t>жения.</w:t>
            </w:r>
          </w:p>
        </w:tc>
        <w:tc>
          <w:tcPr>
            <w:tcW w:w="850" w:type="dxa"/>
          </w:tcPr>
          <w:p w:rsidR="002F6EC1" w:rsidRPr="00BF2CD2" w:rsidRDefault="002F6EC1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2F6EC1" w:rsidRPr="00BA4DCD" w:rsidRDefault="002F6EC1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орфографические и пунктуационные нормы</w:t>
            </w:r>
            <w:r w:rsidRPr="00BA4DCD">
              <w:rPr>
                <w:b/>
              </w:rPr>
              <w:t xml:space="preserve"> </w:t>
            </w:r>
            <w:r w:rsidRPr="00BA4DCD">
              <w:t>ру</w:t>
            </w:r>
            <w:r w:rsidRPr="00BA4DCD">
              <w:t>с</w:t>
            </w:r>
            <w:r w:rsidRPr="00BA4DCD">
              <w:t>ского языка.</w:t>
            </w:r>
          </w:p>
          <w:p w:rsidR="002F6EC1" w:rsidRPr="00BA4DCD" w:rsidRDefault="002F6EC1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Уметь </w:t>
            </w:r>
            <w:r w:rsidRPr="00BA4DCD">
              <w:t>соблюдать основные правила орфографии и   пунктуации в письменной речи.</w:t>
            </w:r>
          </w:p>
          <w:p w:rsidR="002F6EC1" w:rsidRPr="00BA4DCD" w:rsidRDefault="002F6EC1" w:rsidP="00A837B9">
            <w:r w:rsidRPr="00BA4DCD">
              <w:t>Уметь безошибочно писать НЕ с разными частями речи.</w:t>
            </w:r>
          </w:p>
        </w:tc>
      </w:tr>
      <w:tr w:rsidR="002F6EC1" w:rsidRPr="00BF2CD2" w:rsidTr="00A837B9">
        <w:tc>
          <w:tcPr>
            <w:tcW w:w="7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</w:p>
        </w:tc>
        <w:tc>
          <w:tcPr>
            <w:tcW w:w="3593" w:type="dxa"/>
          </w:tcPr>
          <w:p w:rsidR="002F6EC1" w:rsidRPr="00BA4DCD" w:rsidRDefault="002F6EC1" w:rsidP="00A837B9">
            <w:pPr>
              <w:rPr>
                <w:b/>
              </w:rPr>
            </w:pPr>
            <w:r w:rsidRPr="00BA4DCD">
              <w:rPr>
                <w:b/>
              </w:rPr>
              <w:t xml:space="preserve">Контрольный диктант№1 </w:t>
            </w:r>
            <w:r w:rsidR="004568C4">
              <w:rPr>
                <w:b/>
              </w:rPr>
              <w:t>с грамм</w:t>
            </w:r>
            <w:r w:rsidR="004568C4">
              <w:rPr>
                <w:b/>
              </w:rPr>
              <w:t>а</w:t>
            </w:r>
            <w:r w:rsidR="004568C4">
              <w:rPr>
                <w:b/>
              </w:rPr>
              <w:t xml:space="preserve">тическим заданием </w:t>
            </w:r>
            <w:r w:rsidRPr="00BA4DCD">
              <w:rPr>
                <w:b/>
              </w:rPr>
              <w:t>по теме «Повт</w:t>
            </w:r>
            <w:r w:rsidRPr="00BA4DCD">
              <w:rPr>
                <w:b/>
              </w:rPr>
              <w:t>о</w:t>
            </w:r>
            <w:r w:rsidRPr="00BA4DCD">
              <w:rPr>
                <w:b/>
              </w:rPr>
              <w:t xml:space="preserve">рение </w:t>
            </w:r>
            <w:proofErr w:type="gramStart"/>
            <w:r w:rsidRPr="00BA4DCD">
              <w:rPr>
                <w:b/>
              </w:rPr>
              <w:t>изученного</w:t>
            </w:r>
            <w:proofErr w:type="gramEnd"/>
            <w:r w:rsidRPr="00BA4DCD">
              <w:rPr>
                <w:b/>
              </w:rPr>
              <w:t xml:space="preserve"> в 7 классе»</w:t>
            </w:r>
          </w:p>
        </w:tc>
        <w:tc>
          <w:tcPr>
            <w:tcW w:w="850" w:type="dxa"/>
          </w:tcPr>
          <w:p w:rsidR="002F6EC1" w:rsidRPr="00BF2CD2" w:rsidRDefault="002F6EC1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2F6EC1" w:rsidRPr="00BF2CD2" w:rsidRDefault="002F6EC1" w:rsidP="00A837B9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2F6EC1" w:rsidRPr="00BA4DCD" w:rsidRDefault="002F6EC1" w:rsidP="00A837B9">
            <w:r w:rsidRPr="00BA4DCD">
              <w:rPr>
                <w:b/>
              </w:rPr>
              <w:t xml:space="preserve">Уметь </w:t>
            </w:r>
            <w:r w:rsidRPr="00BA4DCD">
              <w:t>на письме соблюдать орфографические  и пунктуационные нормы, опознавать части речи, определять в них морфемы, пост</w:t>
            </w:r>
            <w:r w:rsidRPr="00BA4DCD">
              <w:t>о</w:t>
            </w:r>
            <w:r w:rsidRPr="00BA4DCD">
              <w:t>янные и непостоянные признаки, выявлять смысловые отношения между словами в предложениях, подбирать синонимы и антонимы к указанным словам</w:t>
            </w:r>
          </w:p>
        </w:tc>
      </w:tr>
      <w:tr w:rsidR="002F6EC1" w:rsidRPr="00BF2CD2" w:rsidTr="00A837B9">
        <w:tc>
          <w:tcPr>
            <w:tcW w:w="15134" w:type="dxa"/>
            <w:gridSpan w:val="7"/>
          </w:tcPr>
          <w:p w:rsidR="002F6EC1" w:rsidRPr="00BA4DCD" w:rsidRDefault="002F6EC1" w:rsidP="002F6EC1">
            <w:pPr>
              <w:jc w:val="center"/>
            </w:pPr>
            <w:r w:rsidRPr="00BA4DCD">
              <w:rPr>
                <w:b/>
              </w:rPr>
              <w:t>Синтаксис. Словосочетание (4 часа)</w:t>
            </w:r>
          </w:p>
        </w:tc>
      </w:tr>
      <w:tr w:rsidR="00157683" w:rsidRPr="00BF2CD2" w:rsidTr="00A837B9">
        <w:tc>
          <w:tcPr>
            <w:tcW w:w="7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</w:t>
            </w:r>
          </w:p>
        </w:tc>
        <w:tc>
          <w:tcPr>
            <w:tcW w:w="3593" w:type="dxa"/>
          </w:tcPr>
          <w:p w:rsidR="00157683" w:rsidRPr="00BA4DCD" w:rsidRDefault="00157683" w:rsidP="00157683">
            <w:pPr>
              <w:shd w:val="clear" w:color="auto" w:fill="FFFFFF"/>
            </w:pPr>
            <w:r w:rsidRPr="00BA4DCD">
              <w:t xml:space="preserve"> </w:t>
            </w:r>
          </w:p>
          <w:p w:rsidR="00157683" w:rsidRPr="00BA4DCD" w:rsidRDefault="00157683" w:rsidP="00157683">
            <w:pPr>
              <w:shd w:val="clear" w:color="auto" w:fill="FFFFFF"/>
            </w:pPr>
            <w:r w:rsidRPr="00BA4DCD">
              <w:t xml:space="preserve">Основные единицы синтаксиса </w:t>
            </w:r>
          </w:p>
          <w:p w:rsidR="00157683" w:rsidRPr="00BA4DCD" w:rsidRDefault="00157683" w:rsidP="00157683">
            <w:pPr>
              <w:shd w:val="clear" w:color="auto" w:fill="FFFFFF"/>
            </w:pPr>
            <w:r w:rsidRPr="00BA4DCD">
              <w:t xml:space="preserve">Текст как единица синтаксиса </w:t>
            </w:r>
          </w:p>
          <w:p w:rsidR="00157683" w:rsidRPr="00BA4DCD" w:rsidRDefault="00157683" w:rsidP="00157683">
            <w:pPr>
              <w:shd w:val="clear" w:color="auto" w:fill="FFFFFF"/>
            </w:pPr>
            <w:r w:rsidRPr="00BA4DCD">
              <w:t>Предложение как единица синтаксиса</w:t>
            </w:r>
            <w:r w:rsidR="004568C4">
              <w:t>. Анализ диктанта и работа над оши</w:t>
            </w:r>
            <w:r w:rsidR="004568C4">
              <w:t>б</w:t>
            </w:r>
            <w:r w:rsidR="004568C4">
              <w:t>ками.</w:t>
            </w:r>
          </w:p>
        </w:tc>
        <w:tc>
          <w:tcPr>
            <w:tcW w:w="850" w:type="dxa"/>
          </w:tcPr>
          <w:p w:rsidR="00157683" w:rsidRPr="00BF2CD2" w:rsidRDefault="00157683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683" w:rsidRPr="00056418" w:rsidRDefault="00157683" w:rsidP="00157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текстами СМИ</w:t>
            </w:r>
          </w:p>
        </w:tc>
        <w:tc>
          <w:tcPr>
            <w:tcW w:w="5954" w:type="dxa"/>
          </w:tcPr>
          <w:p w:rsidR="00157683" w:rsidRPr="00BA4DCD" w:rsidRDefault="00157683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разделы русского языка.</w:t>
            </w:r>
          </w:p>
          <w:p w:rsidR="00157683" w:rsidRPr="00BA4DCD" w:rsidRDefault="00157683" w:rsidP="00A837B9">
            <w:r w:rsidRPr="00BA4DCD">
              <w:rPr>
                <w:b/>
              </w:rPr>
              <w:t xml:space="preserve">Уметь </w:t>
            </w:r>
            <w:r w:rsidRPr="00BA4DCD">
              <w:t>использовать смысловые и грамматические связи словос</w:t>
            </w:r>
            <w:r w:rsidRPr="00BA4DCD">
              <w:t>о</w:t>
            </w:r>
            <w:r w:rsidRPr="00BA4DCD">
              <w:t>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</w:t>
            </w:r>
          </w:p>
        </w:tc>
      </w:tr>
      <w:tr w:rsidR="00157683" w:rsidRPr="00BF2CD2" w:rsidTr="00A837B9">
        <w:tc>
          <w:tcPr>
            <w:tcW w:w="7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</w:t>
            </w:r>
          </w:p>
        </w:tc>
        <w:tc>
          <w:tcPr>
            <w:tcW w:w="3593" w:type="dxa"/>
          </w:tcPr>
          <w:p w:rsidR="00157683" w:rsidRPr="00BA4DCD" w:rsidRDefault="00157683" w:rsidP="00157683">
            <w:pPr>
              <w:shd w:val="clear" w:color="auto" w:fill="FFFFFF"/>
              <w:ind w:right="24"/>
            </w:pPr>
            <w:r w:rsidRPr="00BA4DCD">
              <w:t>Словосочетание как единица синта</w:t>
            </w:r>
            <w:r w:rsidRPr="00BA4DCD">
              <w:t>к</w:t>
            </w:r>
            <w:r w:rsidRPr="00BA4DCD">
              <w:t>сиса. Виды словосочетаний.</w:t>
            </w:r>
          </w:p>
        </w:tc>
        <w:tc>
          <w:tcPr>
            <w:tcW w:w="850" w:type="dxa"/>
          </w:tcPr>
          <w:p w:rsidR="00157683" w:rsidRPr="00BF2CD2" w:rsidRDefault="00157683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683" w:rsidRPr="00056418" w:rsidRDefault="00157683" w:rsidP="00157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157683" w:rsidRPr="00BA4DCD" w:rsidRDefault="00157683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виды словосочетаний: именные, глагольные, н</w:t>
            </w:r>
            <w:r w:rsidRPr="00BA4DCD">
              <w:t>а</w:t>
            </w:r>
            <w:r w:rsidRPr="00BA4DCD">
              <w:t>речные; признаки словосочетания, уметь распознавать и модел</w:t>
            </w:r>
            <w:r w:rsidRPr="00BA4DCD">
              <w:t>и</w:t>
            </w:r>
            <w:r w:rsidRPr="00BA4DCD">
              <w:t>ровать словосочетания всех видов.</w:t>
            </w:r>
          </w:p>
          <w:p w:rsidR="00157683" w:rsidRPr="00BA4DCD" w:rsidRDefault="00157683" w:rsidP="00A837B9">
            <w:r w:rsidRPr="00BA4DCD">
              <w:rPr>
                <w:b/>
              </w:rPr>
              <w:t xml:space="preserve">Уметь </w:t>
            </w:r>
            <w:r w:rsidRPr="00BA4DCD">
              <w:t>определять вид словосочетания по морфологическим сво</w:t>
            </w:r>
            <w:r w:rsidRPr="00BA4DCD">
              <w:t>й</w:t>
            </w:r>
            <w:r w:rsidRPr="00BA4DCD">
              <w:t>ствам главного слова, правильно строить словосочетания и упо</w:t>
            </w:r>
            <w:r w:rsidRPr="00BA4DCD">
              <w:t>т</w:t>
            </w:r>
            <w:r w:rsidRPr="00BA4DCD">
              <w:t>реблять их в речи.</w:t>
            </w:r>
          </w:p>
        </w:tc>
      </w:tr>
      <w:tr w:rsidR="00157683" w:rsidRPr="00BF2CD2" w:rsidTr="00A837B9">
        <w:tc>
          <w:tcPr>
            <w:tcW w:w="7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</w:t>
            </w:r>
          </w:p>
        </w:tc>
        <w:tc>
          <w:tcPr>
            <w:tcW w:w="3593" w:type="dxa"/>
          </w:tcPr>
          <w:p w:rsidR="00157683" w:rsidRPr="00BA4DCD" w:rsidRDefault="00157683" w:rsidP="00A837B9">
            <w:pPr>
              <w:shd w:val="clear" w:color="auto" w:fill="FFFFFF"/>
              <w:ind w:right="24"/>
            </w:pPr>
            <w:r w:rsidRPr="00BA4DCD">
              <w:t>Синтаксические связи слов в словос</w:t>
            </w:r>
            <w:r w:rsidRPr="00BA4DCD">
              <w:t>о</w:t>
            </w:r>
            <w:r w:rsidRPr="00BA4DCD">
              <w:t xml:space="preserve">четаниях.  </w:t>
            </w:r>
          </w:p>
        </w:tc>
        <w:tc>
          <w:tcPr>
            <w:tcW w:w="850" w:type="dxa"/>
          </w:tcPr>
          <w:p w:rsidR="00157683" w:rsidRPr="00BF2CD2" w:rsidRDefault="00157683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157683" w:rsidRPr="00BA4DCD" w:rsidRDefault="00157683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Уметь </w:t>
            </w:r>
            <w:r w:rsidRPr="00BA4DCD">
              <w:t>определять тип связи по морфологическим свойствам  з</w:t>
            </w:r>
            <w:r w:rsidRPr="00BA4DCD">
              <w:t>а</w:t>
            </w:r>
            <w:r w:rsidRPr="00BA4DCD">
              <w:t>висимого слова</w:t>
            </w:r>
            <w:r w:rsidRPr="00BA4DCD">
              <w:rPr>
                <w:b/>
              </w:rPr>
              <w:t xml:space="preserve">, </w:t>
            </w:r>
            <w:r w:rsidRPr="00BA4DCD">
              <w:t>уметь моделировать словосочетания всех видов, производить синтаксический разбор словосочетаний.</w:t>
            </w:r>
          </w:p>
          <w:p w:rsidR="00157683" w:rsidRPr="00BA4DCD" w:rsidRDefault="00157683" w:rsidP="00A837B9">
            <w:r w:rsidRPr="00BA4DCD">
              <w:rPr>
                <w:b/>
                <w:bCs/>
              </w:rPr>
              <w:t>Знать</w:t>
            </w:r>
            <w:r w:rsidRPr="00BA4DCD">
              <w:t xml:space="preserve"> типы связи слов в словосочетании</w:t>
            </w:r>
          </w:p>
        </w:tc>
      </w:tr>
      <w:tr w:rsidR="00157683" w:rsidRPr="00BF2CD2" w:rsidTr="00A837B9">
        <w:tc>
          <w:tcPr>
            <w:tcW w:w="7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12</w:t>
            </w:r>
          </w:p>
        </w:tc>
        <w:tc>
          <w:tcPr>
            <w:tcW w:w="3593" w:type="dxa"/>
          </w:tcPr>
          <w:p w:rsidR="00157683" w:rsidRPr="00BA4DCD" w:rsidRDefault="00157683" w:rsidP="00A837B9">
            <w:pPr>
              <w:shd w:val="clear" w:color="auto" w:fill="FFFFFF"/>
              <w:ind w:right="24"/>
            </w:pPr>
            <w:r w:rsidRPr="00BA4DCD">
              <w:t>Синтаксические связи слов в словос</w:t>
            </w:r>
            <w:r w:rsidRPr="00BA4DCD">
              <w:t>о</w:t>
            </w:r>
            <w:r w:rsidRPr="00BA4DCD">
              <w:t>четаниях. Синтаксический разбор сл</w:t>
            </w:r>
            <w:r w:rsidRPr="00BA4DCD">
              <w:t>о</w:t>
            </w:r>
            <w:r w:rsidRPr="00BA4DCD">
              <w:t>восочетаний</w:t>
            </w:r>
          </w:p>
        </w:tc>
        <w:tc>
          <w:tcPr>
            <w:tcW w:w="850" w:type="dxa"/>
          </w:tcPr>
          <w:p w:rsidR="00157683" w:rsidRPr="00BF2CD2" w:rsidRDefault="00157683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157683" w:rsidRPr="00BA4DCD" w:rsidRDefault="00157683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и соблюдать грамматические и лексические нормы при п</w:t>
            </w:r>
            <w:r w:rsidRPr="00BA4DCD">
              <w:t>о</w:t>
            </w:r>
            <w:r w:rsidRPr="00BA4DCD">
              <w:t>строении словосочетаний разных видов.</w:t>
            </w:r>
          </w:p>
          <w:p w:rsidR="00157683" w:rsidRPr="00BA4DCD" w:rsidRDefault="00157683" w:rsidP="00A837B9">
            <w:r w:rsidRPr="00BA4DCD">
              <w:rPr>
                <w:b/>
              </w:rPr>
              <w:t xml:space="preserve">Уметь  </w:t>
            </w:r>
            <w:r w:rsidRPr="00BA4DCD">
              <w:t>использовать в речи синонимичные по значению словос</w:t>
            </w:r>
            <w:r w:rsidRPr="00BA4DCD">
              <w:t>о</w:t>
            </w:r>
            <w:r w:rsidRPr="00BA4DCD">
              <w:t>четания, видеть нарушения в сочетании слов, исправлять ошибки.</w:t>
            </w:r>
          </w:p>
        </w:tc>
      </w:tr>
      <w:tr w:rsidR="00157683" w:rsidRPr="00BF2CD2" w:rsidTr="00A837B9">
        <w:tc>
          <w:tcPr>
            <w:tcW w:w="15134" w:type="dxa"/>
            <w:gridSpan w:val="7"/>
          </w:tcPr>
          <w:p w:rsidR="00157683" w:rsidRPr="00BA4DCD" w:rsidRDefault="00157683" w:rsidP="00157683">
            <w:pPr>
              <w:jc w:val="center"/>
            </w:pPr>
            <w:r w:rsidRPr="00BA4DCD">
              <w:rPr>
                <w:b/>
              </w:rPr>
              <w:t>Предложение (3 часа+1Р/</w:t>
            </w:r>
            <w:proofErr w:type="spellStart"/>
            <w:r w:rsidRPr="00BA4DCD">
              <w:rPr>
                <w:b/>
              </w:rPr>
              <w:t>р</w:t>
            </w:r>
            <w:proofErr w:type="spellEnd"/>
            <w:r w:rsidRPr="00BA4DCD">
              <w:rPr>
                <w:b/>
              </w:rPr>
              <w:t>)</w:t>
            </w:r>
          </w:p>
        </w:tc>
      </w:tr>
      <w:tr w:rsidR="00157683" w:rsidRPr="00BF2CD2" w:rsidTr="00A837B9">
        <w:tc>
          <w:tcPr>
            <w:tcW w:w="7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</w:t>
            </w:r>
          </w:p>
        </w:tc>
        <w:tc>
          <w:tcPr>
            <w:tcW w:w="3593" w:type="dxa"/>
          </w:tcPr>
          <w:p w:rsidR="00157683" w:rsidRPr="00BA4DCD" w:rsidRDefault="00157683" w:rsidP="00157683">
            <w:pPr>
              <w:shd w:val="clear" w:color="auto" w:fill="FFFFFF"/>
              <w:ind w:right="5"/>
            </w:pPr>
            <w:r w:rsidRPr="00BA4DCD">
              <w:t>Простое предложение. Грамматич</w:t>
            </w:r>
            <w:r w:rsidRPr="00BA4DCD">
              <w:t>е</w:t>
            </w:r>
            <w:r w:rsidRPr="00BA4DCD">
              <w:t>ская основа предложения.</w:t>
            </w:r>
          </w:p>
        </w:tc>
        <w:tc>
          <w:tcPr>
            <w:tcW w:w="850" w:type="dxa"/>
          </w:tcPr>
          <w:p w:rsidR="00157683" w:rsidRPr="00BF2CD2" w:rsidRDefault="00157683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683" w:rsidRPr="00056418" w:rsidRDefault="00157683" w:rsidP="00157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текстами СМИ</w:t>
            </w:r>
          </w:p>
        </w:tc>
        <w:tc>
          <w:tcPr>
            <w:tcW w:w="5954" w:type="dxa"/>
          </w:tcPr>
          <w:p w:rsidR="00157683" w:rsidRPr="00BA4DCD" w:rsidRDefault="00157683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и понимать структуру простого и сложного предложений.</w:t>
            </w:r>
          </w:p>
          <w:p w:rsidR="00157683" w:rsidRPr="00BA4DCD" w:rsidRDefault="00157683" w:rsidP="00A837B9">
            <w:r w:rsidRPr="00BA4DCD">
              <w:rPr>
                <w:b/>
              </w:rPr>
              <w:t xml:space="preserve">Уметь </w:t>
            </w:r>
            <w:r w:rsidRPr="00BA4DCD">
              <w:t>находить грамматическую основу предложения. Уметь  производить  синтаксиче</w:t>
            </w:r>
            <w:r w:rsidRPr="00BA4DCD">
              <w:softHyphen/>
              <w:t>ский разбор простого предложе</w:t>
            </w:r>
            <w:r w:rsidRPr="00BA4DCD">
              <w:softHyphen/>
              <w:t>ния.</w:t>
            </w:r>
          </w:p>
        </w:tc>
      </w:tr>
      <w:tr w:rsidR="00157683" w:rsidRPr="00BF2CD2" w:rsidTr="00A837B9">
        <w:tc>
          <w:tcPr>
            <w:tcW w:w="7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14</w:t>
            </w:r>
          </w:p>
        </w:tc>
        <w:tc>
          <w:tcPr>
            <w:tcW w:w="3593" w:type="dxa"/>
          </w:tcPr>
          <w:p w:rsidR="00157683" w:rsidRPr="00BA4DCD" w:rsidRDefault="00157683" w:rsidP="00157683">
            <w:pPr>
              <w:shd w:val="clear" w:color="auto" w:fill="FFFFFF"/>
              <w:ind w:right="686"/>
            </w:pPr>
            <w:r w:rsidRPr="00BA4DCD">
              <w:t>Порядок слов в предложении. Интонация.</w:t>
            </w:r>
          </w:p>
        </w:tc>
        <w:tc>
          <w:tcPr>
            <w:tcW w:w="850" w:type="dxa"/>
          </w:tcPr>
          <w:p w:rsidR="00157683" w:rsidRPr="00BF2CD2" w:rsidRDefault="00157683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683" w:rsidRPr="00056418" w:rsidRDefault="00157683" w:rsidP="00157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157683" w:rsidRPr="00BA4DCD" w:rsidRDefault="00157683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виды простых предложений  по цели высказыв</w:t>
            </w:r>
            <w:r w:rsidRPr="00BA4DCD">
              <w:t>а</w:t>
            </w:r>
            <w:r w:rsidRPr="00BA4DCD">
              <w:t xml:space="preserve">ния и интонации. </w:t>
            </w:r>
          </w:p>
          <w:p w:rsidR="00157683" w:rsidRPr="00BA4DCD" w:rsidRDefault="00157683" w:rsidP="00A837B9">
            <w:r w:rsidRPr="00BA4DCD">
              <w:rPr>
                <w:b/>
              </w:rPr>
              <w:t xml:space="preserve">Уметь  </w:t>
            </w:r>
            <w:r w:rsidRPr="00BA4DCD">
              <w:t>интонационно правильно произносить предложения, в</w:t>
            </w:r>
            <w:r w:rsidRPr="00BA4DCD">
              <w:t>ы</w:t>
            </w:r>
            <w:r w:rsidRPr="00BA4DCD">
              <w:t>делять с помощью логического ударения и порядка слов наиболее важное слово, использовать  в текстах прямой и обратный порядок слов для реализации коммуникативного намерения.</w:t>
            </w:r>
          </w:p>
        </w:tc>
      </w:tr>
      <w:tr w:rsidR="00157683" w:rsidRPr="00BF2CD2" w:rsidTr="00A837B9">
        <w:tc>
          <w:tcPr>
            <w:tcW w:w="7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15</w:t>
            </w:r>
          </w:p>
        </w:tc>
        <w:tc>
          <w:tcPr>
            <w:tcW w:w="3593" w:type="dxa"/>
          </w:tcPr>
          <w:p w:rsidR="00157683" w:rsidRPr="00BA4DCD" w:rsidRDefault="004568C4" w:rsidP="00157683">
            <w:r w:rsidRPr="00BA4DCD">
              <w:rPr>
                <w:b/>
              </w:rPr>
              <w:t xml:space="preserve">Диктант </w:t>
            </w:r>
            <w:r>
              <w:rPr>
                <w:b/>
              </w:rPr>
              <w:t>с творческим заданием по теме «Предложение»</w:t>
            </w:r>
          </w:p>
        </w:tc>
        <w:tc>
          <w:tcPr>
            <w:tcW w:w="850" w:type="dxa"/>
          </w:tcPr>
          <w:p w:rsidR="00157683" w:rsidRPr="00BF2CD2" w:rsidRDefault="004568C4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4568C4" w:rsidRPr="00BA4DCD" w:rsidRDefault="004568C4" w:rsidP="004568C4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 xml:space="preserve">Знать </w:t>
            </w:r>
            <w:r w:rsidRPr="00BA4DCD">
              <w:t xml:space="preserve"> правописание безударных гласных, приставок в прилаг</w:t>
            </w:r>
            <w:r w:rsidRPr="00BA4DCD">
              <w:t>а</w:t>
            </w:r>
            <w:r w:rsidRPr="00BA4DCD">
              <w:t>тельных, окончаний глаголов, правила пунктуации при одноро</w:t>
            </w:r>
            <w:r w:rsidRPr="00BA4DCD">
              <w:t>д</w:t>
            </w:r>
            <w:r w:rsidRPr="00BA4DCD">
              <w:t>ных членах в сложном предложении, тире между главными чл</w:t>
            </w:r>
            <w:r w:rsidRPr="00BA4DCD">
              <w:t>е</w:t>
            </w:r>
            <w:r w:rsidRPr="00BA4DCD">
              <w:t xml:space="preserve">нами предложения. </w:t>
            </w:r>
          </w:p>
          <w:p w:rsidR="00157683" w:rsidRPr="00BA4DCD" w:rsidRDefault="004568C4" w:rsidP="004568C4">
            <w:r w:rsidRPr="00BA4DCD">
              <w:rPr>
                <w:b/>
                <w:bCs/>
              </w:rPr>
              <w:t>Уметь</w:t>
            </w:r>
            <w:r w:rsidRPr="00BA4DCD">
              <w:t xml:space="preserve"> производить синтаксический разбор выделенных предл</w:t>
            </w:r>
            <w:r w:rsidRPr="00BA4DCD">
              <w:t>о</w:t>
            </w:r>
            <w:r w:rsidRPr="00BA4DCD">
              <w:t>жений и составить схемы предложений, разбирать по составу сл</w:t>
            </w:r>
            <w:r w:rsidRPr="00BA4DCD">
              <w:t>о</w:t>
            </w:r>
            <w:r w:rsidRPr="00BA4DCD">
              <w:t>ва, определять в тексте причастия.</w:t>
            </w:r>
          </w:p>
        </w:tc>
      </w:tr>
      <w:tr w:rsidR="00157683" w:rsidRPr="00BF2CD2" w:rsidTr="00A837B9">
        <w:tc>
          <w:tcPr>
            <w:tcW w:w="768" w:type="dxa"/>
          </w:tcPr>
          <w:p w:rsidR="00157683" w:rsidRPr="00BF2CD2" w:rsidRDefault="004568C4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</w:t>
            </w:r>
          </w:p>
        </w:tc>
        <w:tc>
          <w:tcPr>
            <w:tcW w:w="3593" w:type="dxa"/>
          </w:tcPr>
          <w:p w:rsidR="00157683" w:rsidRPr="00BA4DCD" w:rsidRDefault="004568C4" w:rsidP="00157683"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Описание  памятника культуры</w:t>
            </w:r>
            <w:r>
              <w:t>. Анализ диктанта.</w:t>
            </w:r>
          </w:p>
        </w:tc>
        <w:tc>
          <w:tcPr>
            <w:tcW w:w="850" w:type="dxa"/>
          </w:tcPr>
          <w:p w:rsidR="00157683" w:rsidRPr="00BF2CD2" w:rsidRDefault="004568C4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157683" w:rsidRPr="00BF2CD2" w:rsidRDefault="00157683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157683" w:rsidRPr="00BF2CD2" w:rsidRDefault="004568C4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4568C4" w:rsidRPr="00BA4DCD" w:rsidRDefault="004568C4" w:rsidP="004568C4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 xml:space="preserve">Уметь </w:t>
            </w:r>
            <w:r w:rsidRPr="00BA4DCD">
              <w:t>делать сопоставительный анализ репродукций картин о</w:t>
            </w:r>
            <w:r w:rsidRPr="00BA4DCD">
              <w:t>д</w:t>
            </w:r>
            <w:r w:rsidRPr="00BA4DCD">
              <w:t>ного и того же памятника архитектуры, составлять текст с учетом выбора языковых средств.</w:t>
            </w:r>
          </w:p>
          <w:p w:rsidR="00157683" w:rsidRPr="00BA4DCD" w:rsidRDefault="004568C4" w:rsidP="004568C4">
            <w:r w:rsidRPr="00BA4DCD">
              <w:rPr>
                <w:b/>
                <w:bCs/>
              </w:rPr>
              <w:t>Знать</w:t>
            </w:r>
            <w:r w:rsidRPr="00BA4DCD">
              <w:t xml:space="preserve"> структуру текста-описания, </w:t>
            </w:r>
            <w:r w:rsidRPr="00BA4DCD">
              <w:rPr>
                <w:spacing w:val="-1"/>
              </w:rPr>
              <w:t xml:space="preserve">его языковые особенности, уметь </w:t>
            </w:r>
            <w:r w:rsidRPr="00BA4DCD">
              <w:t>делать   сравнительный    анализ картин, составлять собс</w:t>
            </w:r>
            <w:r w:rsidRPr="00BA4DCD">
              <w:t>т</w:t>
            </w:r>
            <w:r w:rsidRPr="00BA4DCD">
              <w:t>венный текст на основе увиденного, вы</w:t>
            </w:r>
            <w:r w:rsidRPr="00BA4DCD">
              <w:softHyphen/>
              <w:t>бирать жанры, уместно исполь</w:t>
            </w:r>
            <w:r w:rsidRPr="00BA4DCD">
              <w:softHyphen/>
              <w:t>зовать     изобразительно-выразительные средства языка, соблю</w:t>
            </w:r>
            <w:r w:rsidRPr="00BA4DCD">
              <w:softHyphen/>
              <w:t>дать нормы русского литератур</w:t>
            </w:r>
            <w:r w:rsidRPr="00BA4DCD">
              <w:softHyphen/>
              <w:t>ного языка на письме.</w:t>
            </w:r>
          </w:p>
        </w:tc>
      </w:tr>
      <w:tr w:rsidR="004568C4" w:rsidRPr="00BF2CD2" w:rsidTr="00A837B9">
        <w:tc>
          <w:tcPr>
            <w:tcW w:w="15134" w:type="dxa"/>
            <w:gridSpan w:val="7"/>
          </w:tcPr>
          <w:p w:rsidR="004568C4" w:rsidRPr="00BA4DCD" w:rsidRDefault="004568C4" w:rsidP="004568C4">
            <w:pPr>
              <w:jc w:val="center"/>
            </w:pPr>
            <w:r w:rsidRPr="00BA4DCD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ные члены предложения (6 часов+1</w:t>
            </w:r>
            <w:r w:rsidRPr="00BA4DCD">
              <w:rPr>
                <w:b/>
                <w:spacing w:val="-1"/>
              </w:rPr>
              <w:t>Р/</w:t>
            </w:r>
            <w:proofErr w:type="spellStart"/>
            <w:r w:rsidRPr="00BA4DCD">
              <w:rPr>
                <w:b/>
                <w:spacing w:val="-1"/>
              </w:rPr>
              <w:t>р</w:t>
            </w:r>
            <w:proofErr w:type="spellEnd"/>
            <w:r w:rsidRPr="00BA4DCD">
              <w:rPr>
                <w:b/>
                <w:spacing w:val="-1"/>
              </w:rPr>
              <w:t>)</w:t>
            </w:r>
          </w:p>
        </w:tc>
      </w:tr>
      <w:tr w:rsidR="004568C4" w:rsidRPr="00BF2CD2" w:rsidTr="00A837B9">
        <w:tc>
          <w:tcPr>
            <w:tcW w:w="768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17</w:t>
            </w:r>
          </w:p>
        </w:tc>
        <w:tc>
          <w:tcPr>
            <w:tcW w:w="3593" w:type="dxa"/>
          </w:tcPr>
          <w:p w:rsidR="004568C4" w:rsidRPr="00BA4DCD" w:rsidRDefault="004568C4" w:rsidP="00A837B9">
            <w:pPr>
              <w:shd w:val="clear" w:color="auto" w:fill="FFFFFF"/>
              <w:ind w:right="38"/>
            </w:pPr>
            <w:r w:rsidRPr="00BA4DCD">
              <w:rPr>
                <w:spacing w:val="-1"/>
              </w:rPr>
              <w:t>Главные члены предложения. Подл</w:t>
            </w:r>
            <w:r w:rsidRPr="00BA4DCD">
              <w:rPr>
                <w:spacing w:val="-1"/>
              </w:rPr>
              <w:t>е</w:t>
            </w:r>
            <w:r w:rsidRPr="00BA4DCD">
              <w:rPr>
                <w:spacing w:val="-1"/>
              </w:rPr>
              <w:t>жащее.</w:t>
            </w:r>
          </w:p>
        </w:tc>
        <w:tc>
          <w:tcPr>
            <w:tcW w:w="850" w:type="dxa"/>
          </w:tcPr>
          <w:p w:rsidR="004568C4" w:rsidRPr="00BF2CD2" w:rsidRDefault="004568C4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4568C4" w:rsidRPr="00BA4DCD" w:rsidRDefault="004568C4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Уметь </w:t>
            </w:r>
            <w:r w:rsidRPr="00BA4DCD">
              <w:t>определять способы выражения подлежащего, уметь с</w:t>
            </w:r>
            <w:r w:rsidRPr="00BA4DCD">
              <w:t>о</w:t>
            </w:r>
            <w:r w:rsidRPr="00BA4DCD">
              <w:t>гласовывать сказуемое с подлежащим, выраженным словосочет</w:t>
            </w:r>
            <w:r w:rsidRPr="00BA4DCD">
              <w:t>а</w:t>
            </w:r>
            <w:r w:rsidRPr="00BA4DCD">
              <w:t>нием</w:t>
            </w:r>
          </w:p>
          <w:p w:rsidR="004568C4" w:rsidRPr="00BA4DCD" w:rsidRDefault="004568C4" w:rsidP="00A837B9">
            <w:r w:rsidRPr="00BA4DCD">
              <w:rPr>
                <w:b/>
                <w:bCs/>
              </w:rPr>
              <w:t>Знать</w:t>
            </w:r>
            <w:r w:rsidRPr="00BA4DCD">
              <w:t xml:space="preserve"> и пояснять функцию глав</w:t>
            </w:r>
            <w:r w:rsidRPr="00BA4DCD">
              <w:softHyphen/>
              <w:t>ных членов, находить и характе</w:t>
            </w:r>
            <w:r w:rsidRPr="00BA4DCD">
              <w:softHyphen/>
              <w:t>ризовать подлежащее и сказуе</w:t>
            </w:r>
            <w:r w:rsidRPr="00BA4DCD">
              <w:softHyphen/>
              <w:t>мое в предложении, определять способы выражения подлежаще</w:t>
            </w:r>
            <w:r w:rsidRPr="00BA4DCD">
              <w:softHyphen/>
              <w:t>го.</w:t>
            </w:r>
          </w:p>
        </w:tc>
      </w:tr>
      <w:tr w:rsidR="004568C4" w:rsidRPr="00BF2CD2" w:rsidTr="00A837B9">
        <w:tc>
          <w:tcPr>
            <w:tcW w:w="768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18</w:t>
            </w:r>
          </w:p>
        </w:tc>
        <w:tc>
          <w:tcPr>
            <w:tcW w:w="3593" w:type="dxa"/>
          </w:tcPr>
          <w:p w:rsidR="004568C4" w:rsidRPr="00BA4DCD" w:rsidRDefault="004568C4" w:rsidP="00A837B9">
            <w:pPr>
              <w:shd w:val="clear" w:color="auto" w:fill="FFFFFF"/>
              <w:ind w:right="5"/>
            </w:pPr>
            <w:r w:rsidRPr="00BA4DCD">
              <w:t>Сказуемое. Простое глагольное ск</w:t>
            </w:r>
            <w:r w:rsidRPr="00BA4DCD">
              <w:t>а</w:t>
            </w:r>
            <w:r w:rsidRPr="00BA4DCD">
              <w:t>зуемое.</w:t>
            </w:r>
          </w:p>
        </w:tc>
        <w:tc>
          <w:tcPr>
            <w:tcW w:w="850" w:type="dxa"/>
          </w:tcPr>
          <w:p w:rsidR="004568C4" w:rsidRPr="00BF2CD2" w:rsidRDefault="004568C4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4568C4" w:rsidRPr="00BA4DCD" w:rsidRDefault="004568C4" w:rsidP="00A837B9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BA4DCD">
              <w:rPr>
                <w:b/>
                <w:spacing w:val="-1"/>
              </w:rPr>
              <w:t>Знать</w:t>
            </w:r>
            <w:r w:rsidRPr="00BA4DCD">
              <w:rPr>
                <w:spacing w:val="-1"/>
              </w:rPr>
              <w:t xml:space="preserve">   виды   сказуемого.   </w:t>
            </w:r>
          </w:p>
          <w:p w:rsidR="004568C4" w:rsidRPr="00BA4DCD" w:rsidRDefault="004568C4" w:rsidP="00A837B9">
            <w:r w:rsidRPr="00BA4DCD">
              <w:rPr>
                <w:b/>
                <w:spacing w:val="-1"/>
              </w:rPr>
              <w:t>Уметь</w:t>
            </w:r>
            <w:r w:rsidRPr="00BA4DCD">
              <w:rPr>
                <w:spacing w:val="-1"/>
              </w:rPr>
              <w:t xml:space="preserve"> </w:t>
            </w:r>
            <w:r w:rsidRPr="00BA4DCD">
              <w:t>находить и характеризовать ска</w:t>
            </w:r>
            <w:r w:rsidRPr="00BA4DCD">
              <w:softHyphen/>
              <w:t>зуемое в предложении, с</w:t>
            </w:r>
            <w:r w:rsidRPr="00BA4DCD">
              <w:t>о</w:t>
            </w:r>
            <w:r w:rsidRPr="00BA4DCD">
              <w:t>гласо</w:t>
            </w:r>
            <w:r w:rsidRPr="00BA4DCD">
              <w:softHyphen/>
            </w:r>
            <w:r w:rsidRPr="00BA4DCD">
              <w:rPr>
                <w:spacing w:val="-2"/>
              </w:rPr>
              <w:t>вывать подлежащее и сказуемое,</w:t>
            </w:r>
            <w:r w:rsidRPr="00BA4DCD">
              <w:t xml:space="preserve"> определять морфологич</w:t>
            </w:r>
            <w:r w:rsidRPr="00BA4DCD">
              <w:t>е</w:t>
            </w:r>
            <w:r w:rsidRPr="00BA4DCD">
              <w:t>ские   способы   вы</w:t>
            </w:r>
            <w:r w:rsidRPr="00BA4DCD">
              <w:softHyphen/>
            </w:r>
            <w:r w:rsidRPr="00BA4DCD">
              <w:rPr>
                <w:spacing w:val="-1"/>
              </w:rPr>
              <w:t xml:space="preserve">ражения    простого    глагольного </w:t>
            </w:r>
            <w:r w:rsidRPr="00BA4DCD">
              <w:t>сказуемого.</w:t>
            </w:r>
          </w:p>
        </w:tc>
      </w:tr>
      <w:tr w:rsidR="004568C4" w:rsidRPr="00BF2CD2" w:rsidTr="00A837B9">
        <w:tc>
          <w:tcPr>
            <w:tcW w:w="768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19</w:t>
            </w:r>
          </w:p>
        </w:tc>
        <w:tc>
          <w:tcPr>
            <w:tcW w:w="3593" w:type="dxa"/>
          </w:tcPr>
          <w:p w:rsidR="004568C4" w:rsidRPr="00BA4DCD" w:rsidRDefault="004568C4" w:rsidP="00A837B9">
            <w:pPr>
              <w:shd w:val="clear" w:color="auto" w:fill="FFFFFF"/>
              <w:ind w:right="571"/>
            </w:pPr>
            <w:r w:rsidRPr="00BA4DCD">
              <w:t>Составное глагольное сказу</w:t>
            </w:r>
            <w:r w:rsidRPr="00BA4DCD">
              <w:t>е</w:t>
            </w:r>
            <w:r w:rsidRPr="00BA4DCD">
              <w:t>мое.</w:t>
            </w:r>
          </w:p>
        </w:tc>
        <w:tc>
          <w:tcPr>
            <w:tcW w:w="850" w:type="dxa"/>
          </w:tcPr>
          <w:p w:rsidR="004568C4" w:rsidRPr="00BF2CD2" w:rsidRDefault="004568C4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4568C4" w:rsidRPr="00BA4DCD" w:rsidRDefault="004568C4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>Знать</w:t>
            </w:r>
            <w:r w:rsidRPr="00BA4DCD">
              <w:t xml:space="preserve"> структуру составного гла</w:t>
            </w:r>
            <w:r w:rsidRPr="00BA4DCD">
              <w:softHyphen/>
              <w:t>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</w:t>
            </w:r>
            <w:r w:rsidRPr="00BA4DCD">
              <w:softHyphen/>
              <w:t>гольное сказуемое.</w:t>
            </w:r>
          </w:p>
          <w:p w:rsidR="004568C4" w:rsidRPr="00BA4DCD" w:rsidRDefault="004568C4" w:rsidP="00A837B9">
            <w:r w:rsidRPr="00BA4DCD">
              <w:rPr>
                <w:b/>
              </w:rPr>
              <w:t xml:space="preserve">Уметь </w:t>
            </w:r>
            <w:r w:rsidRPr="00BA4DCD">
              <w:t>опознавать и характеризовать сказуемое в предложении, определять  способы выражения простого глагольного сказуемого.</w:t>
            </w:r>
          </w:p>
        </w:tc>
      </w:tr>
      <w:tr w:rsidR="004568C4" w:rsidRPr="00BF2CD2" w:rsidTr="00A837B9">
        <w:tc>
          <w:tcPr>
            <w:tcW w:w="768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</w:t>
            </w:r>
          </w:p>
        </w:tc>
        <w:tc>
          <w:tcPr>
            <w:tcW w:w="3593" w:type="dxa"/>
          </w:tcPr>
          <w:p w:rsidR="004568C4" w:rsidRPr="00BA4DCD" w:rsidRDefault="004568C4" w:rsidP="00157683">
            <w:r w:rsidRPr="00BA4DCD">
              <w:rPr>
                <w:spacing w:val="-1"/>
              </w:rPr>
              <w:t>Составное именное сказуемое.</w:t>
            </w:r>
          </w:p>
        </w:tc>
        <w:tc>
          <w:tcPr>
            <w:tcW w:w="850" w:type="dxa"/>
          </w:tcPr>
          <w:p w:rsidR="004568C4" w:rsidRPr="00BF2CD2" w:rsidRDefault="004568C4" w:rsidP="0015768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4568C4" w:rsidRPr="00BF2CD2" w:rsidRDefault="004568C4" w:rsidP="00157683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4568C4" w:rsidRPr="00BA4DCD" w:rsidRDefault="004568C4" w:rsidP="004568C4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>Знать</w:t>
            </w:r>
            <w:r w:rsidRPr="00BA4DCD">
              <w:t xml:space="preserve"> структуру составного имен</w:t>
            </w:r>
            <w:r w:rsidRPr="00BA4DCD">
              <w:softHyphen/>
              <w:t>ного  сказуемого,  различать  со</w:t>
            </w:r>
            <w:r w:rsidRPr="00BA4DCD">
              <w:softHyphen/>
              <w:t xml:space="preserve">ставные глагольные и составные именные сказуемые, определять </w:t>
            </w:r>
            <w:r w:rsidRPr="00BA4DCD">
              <w:rPr>
                <w:spacing w:val="-1"/>
              </w:rPr>
              <w:t xml:space="preserve">способы     выражения     именной </w:t>
            </w:r>
            <w:r w:rsidRPr="00BA4DCD">
              <w:t>части составного именного ска</w:t>
            </w:r>
            <w:r w:rsidRPr="00BA4DCD">
              <w:softHyphen/>
              <w:t>зуемого,   сопоставлять   предло</w:t>
            </w:r>
            <w:r w:rsidRPr="00BA4DCD">
              <w:softHyphen/>
              <w:t>жения с синонимичными сказуе</w:t>
            </w:r>
            <w:r w:rsidRPr="00BA4DCD">
              <w:softHyphen/>
              <w:t>мыми разных видов.</w:t>
            </w:r>
          </w:p>
          <w:p w:rsidR="004568C4" w:rsidRPr="00BA4DCD" w:rsidRDefault="004568C4" w:rsidP="00157683">
            <w:r w:rsidRPr="00BA4DCD">
              <w:rPr>
                <w:b/>
              </w:rPr>
              <w:t xml:space="preserve">Уметь </w:t>
            </w:r>
            <w:r w:rsidRPr="00BA4DCD">
              <w:t>определять морфологический способ выражения именной части составного именного сказуемого.</w:t>
            </w:r>
          </w:p>
        </w:tc>
      </w:tr>
      <w:tr w:rsidR="004568C4" w:rsidRPr="00BF2CD2" w:rsidTr="00A837B9">
        <w:tc>
          <w:tcPr>
            <w:tcW w:w="768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</w:t>
            </w:r>
          </w:p>
        </w:tc>
        <w:tc>
          <w:tcPr>
            <w:tcW w:w="3593" w:type="dxa"/>
          </w:tcPr>
          <w:p w:rsidR="004568C4" w:rsidRPr="00BA4DCD" w:rsidRDefault="004568C4" w:rsidP="004568C4">
            <w:pPr>
              <w:shd w:val="clear" w:color="auto" w:fill="FFFFFF"/>
              <w:ind w:right="365"/>
            </w:pPr>
            <w:r w:rsidRPr="00BA4DCD">
              <w:rPr>
                <w:spacing w:val="-2"/>
              </w:rPr>
              <w:t xml:space="preserve">Тире между подлежащим и </w:t>
            </w:r>
            <w:r w:rsidRPr="00BA4DCD">
              <w:t>ск</w:t>
            </w:r>
            <w:r w:rsidRPr="00BA4DCD">
              <w:t>а</w:t>
            </w:r>
            <w:r w:rsidRPr="00BA4DCD">
              <w:t>зуемым</w:t>
            </w:r>
          </w:p>
        </w:tc>
        <w:tc>
          <w:tcPr>
            <w:tcW w:w="850" w:type="dxa"/>
          </w:tcPr>
          <w:p w:rsidR="004568C4" w:rsidRPr="00BF2CD2" w:rsidRDefault="004568C4" w:rsidP="004568C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4568C4" w:rsidRPr="00056418" w:rsidRDefault="004568C4" w:rsidP="00456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текстами СМИ</w:t>
            </w:r>
          </w:p>
        </w:tc>
        <w:tc>
          <w:tcPr>
            <w:tcW w:w="5954" w:type="dxa"/>
          </w:tcPr>
          <w:p w:rsidR="004568C4" w:rsidRPr="00BA4DCD" w:rsidRDefault="004568C4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условия постановки тире между подлежащим и сказуемым, при</w:t>
            </w:r>
            <w:r w:rsidRPr="00BA4DCD">
              <w:softHyphen/>
              <w:t>менять правило на практике, ин</w:t>
            </w:r>
            <w:r w:rsidRPr="00BA4DCD">
              <w:softHyphen/>
              <w:t>тонационно правильно прои</w:t>
            </w:r>
            <w:r w:rsidRPr="00BA4DCD">
              <w:t>з</w:t>
            </w:r>
            <w:r w:rsidRPr="00BA4DCD">
              <w:lastRenderedPageBreak/>
              <w:t>но</w:t>
            </w:r>
            <w:r w:rsidRPr="00BA4DCD">
              <w:softHyphen/>
              <w:t>сить предложения.</w:t>
            </w:r>
          </w:p>
          <w:p w:rsidR="004568C4" w:rsidRPr="00BA4DCD" w:rsidRDefault="004568C4" w:rsidP="00A837B9">
            <w:r w:rsidRPr="00BA4DCD">
              <w:rPr>
                <w:b/>
              </w:rPr>
              <w:t xml:space="preserve">Уметь </w:t>
            </w:r>
            <w:r w:rsidRPr="00BA4DCD">
              <w:t>определять морфологический способ выражения подлеж</w:t>
            </w:r>
            <w:r w:rsidRPr="00BA4DCD">
              <w:t>а</w:t>
            </w:r>
            <w:r w:rsidRPr="00BA4DCD">
              <w:t>щих и сказуемых,  интонационно правильно произносить предл</w:t>
            </w:r>
            <w:r w:rsidRPr="00BA4DCD">
              <w:t>о</w:t>
            </w:r>
            <w:r w:rsidRPr="00BA4DCD">
              <w:t>жения.</w:t>
            </w:r>
          </w:p>
        </w:tc>
      </w:tr>
      <w:tr w:rsidR="004568C4" w:rsidRPr="00BF2CD2" w:rsidTr="00A837B9">
        <w:tc>
          <w:tcPr>
            <w:tcW w:w="768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22</w:t>
            </w:r>
          </w:p>
        </w:tc>
        <w:tc>
          <w:tcPr>
            <w:tcW w:w="3593" w:type="dxa"/>
          </w:tcPr>
          <w:p w:rsidR="004568C4" w:rsidRPr="00BA4DCD" w:rsidRDefault="004568C4" w:rsidP="004568C4">
            <w:pPr>
              <w:shd w:val="clear" w:color="auto" w:fill="FFFFFF"/>
              <w:ind w:right="322"/>
              <w:rPr>
                <w:b/>
              </w:rPr>
            </w:pPr>
            <w:r w:rsidRPr="00BA4DCD">
              <w:rPr>
                <w:b/>
              </w:rPr>
              <w:t xml:space="preserve">Контрольный диктант №2 </w:t>
            </w:r>
            <w:r>
              <w:rPr>
                <w:b/>
              </w:rPr>
              <w:t xml:space="preserve">с грамматическим заданием </w:t>
            </w:r>
            <w:r w:rsidRPr="00BA4DCD">
              <w:rPr>
                <w:b/>
              </w:rPr>
              <w:t>по теме: «Главные члены предл</w:t>
            </w:r>
            <w:r w:rsidRPr="00BA4DCD">
              <w:rPr>
                <w:b/>
              </w:rPr>
              <w:t>о</w:t>
            </w:r>
            <w:r w:rsidRPr="00BA4DCD">
              <w:rPr>
                <w:b/>
              </w:rPr>
              <w:t>жения».</w:t>
            </w:r>
          </w:p>
        </w:tc>
        <w:tc>
          <w:tcPr>
            <w:tcW w:w="850" w:type="dxa"/>
          </w:tcPr>
          <w:p w:rsidR="004568C4" w:rsidRPr="00BF2CD2" w:rsidRDefault="004568C4" w:rsidP="004568C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4568C4" w:rsidRPr="00056418" w:rsidRDefault="004568C4" w:rsidP="004568C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568C4" w:rsidRPr="00BA4DCD" w:rsidRDefault="004568C4" w:rsidP="00A837B9">
            <w:r w:rsidRPr="00BA4DCD">
              <w:rPr>
                <w:b/>
              </w:rPr>
              <w:t xml:space="preserve">Уметь </w:t>
            </w:r>
            <w:r w:rsidRPr="00BA4DCD">
              <w:t>на письме соблюдать орфографические  и пунктуационные нормы, опознавать части речи, определять в них морфемы, пост</w:t>
            </w:r>
            <w:r w:rsidRPr="00BA4DCD">
              <w:t>о</w:t>
            </w:r>
            <w:r w:rsidRPr="00BA4DCD">
              <w:t>янные и непостоянные признаки, выявлять смысловые отношения между словами в предложениях, подбирать синонимы и антонимы к указанным словам</w:t>
            </w:r>
          </w:p>
        </w:tc>
      </w:tr>
      <w:tr w:rsidR="004568C4" w:rsidRPr="00BF2CD2" w:rsidTr="00A837B9">
        <w:tc>
          <w:tcPr>
            <w:tcW w:w="768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23</w:t>
            </w:r>
          </w:p>
        </w:tc>
        <w:tc>
          <w:tcPr>
            <w:tcW w:w="3593" w:type="dxa"/>
          </w:tcPr>
          <w:p w:rsidR="004568C4" w:rsidRPr="00BA4DCD" w:rsidRDefault="004568C4" w:rsidP="004568C4">
            <w:pPr>
              <w:shd w:val="clear" w:color="auto" w:fill="FFFFFF"/>
              <w:ind w:right="-108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>
              <w:rPr>
                <w:b/>
              </w:rPr>
              <w:t xml:space="preserve"> Сжатое</w:t>
            </w:r>
            <w:r>
              <w:t xml:space="preserve"> и</w:t>
            </w:r>
            <w:r w:rsidRPr="00BA4DCD">
              <w:t>зложение с элементами сочинения-р</w:t>
            </w:r>
            <w:r>
              <w:t>ассуждения «Язык- самая большая ценность народа</w:t>
            </w:r>
            <w:r w:rsidRPr="00BA4DCD">
              <w:t>».</w:t>
            </w:r>
          </w:p>
        </w:tc>
        <w:tc>
          <w:tcPr>
            <w:tcW w:w="850" w:type="dxa"/>
          </w:tcPr>
          <w:p w:rsidR="004568C4" w:rsidRPr="00BF2CD2" w:rsidRDefault="004568C4" w:rsidP="004568C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4568C4" w:rsidRPr="00BA4DCD" w:rsidRDefault="004568C4" w:rsidP="00A837B9">
            <w:r w:rsidRPr="00BA4DCD">
              <w:rPr>
                <w:b/>
              </w:rPr>
              <w:t>Уметь</w:t>
            </w:r>
            <w:r w:rsidRPr="00BA4DCD">
              <w:t xml:space="preserve"> писать изложения с творческим заданием, завершив его собственными размышлениями о пользе леса, его значений для каждого человека.</w:t>
            </w:r>
          </w:p>
        </w:tc>
      </w:tr>
      <w:tr w:rsidR="004568C4" w:rsidRPr="00BF2CD2" w:rsidTr="00A837B9">
        <w:tc>
          <w:tcPr>
            <w:tcW w:w="15134" w:type="dxa"/>
            <w:gridSpan w:val="7"/>
          </w:tcPr>
          <w:p w:rsidR="004568C4" w:rsidRPr="00BA4DCD" w:rsidRDefault="004568C4" w:rsidP="004568C4">
            <w:pPr>
              <w:jc w:val="center"/>
            </w:pPr>
            <w:r w:rsidRPr="00BA4DCD">
              <w:rPr>
                <w:b/>
              </w:rPr>
              <w:t>Второстепен</w:t>
            </w:r>
            <w:r>
              <w:rPr>
                <w:b/>
              </w:rPr>
              <w:t>ные члены предложения (8 часов+1</w:t>
            </w:r>
            <w:r w:rsidRPr="00BA4DCD">
              <w:rPr>
                <w:b/>
              </w:rPr>
              <w:t>Р/</w:t>
            </w:r>
            <w:proofErr w:type="spellStart"/>
            <w:r w:rsidRPr="00BA4DCD">
              <w:rPr>
                <w:b/>
              </w:rPr>
              <w:t>р</w:t>
            </w:r>
            <w:proofErr w:type="spellEnd"/>
            <w:r w:rsidRPr="00BA4DCD">
              <w:rPr>
                <w:b/>
              </w:rPr>
              <w:t>)</w:t>
            </w:r>
          </w:p>
        </w:tc>
      </w:tr>
      <w:tr w:rsidR="004568C4" w:rsidRPr="00BF2CD2" w:rsidTr="00A837B9">
        <w:tc>
          <w:tcPr>
            <w:tcW w:w="768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24</w:t>
            </w:r>
            <w:r w:rsidR="00811D92">
              <w:rPr>
                <w:sz w:val="24"/>
                <w:szCs w:val="26"/>
              </w:rPr>
              <w:t>-25</w:t>
            </w:r>
          </w:p>
        </w:tc>
        <w:tc>
          <w:tcPr>
            <w:tcW w:w="3593" w:type="dxa"/>
          </w:tcPr>
          <w:p w:rsidR="004568C4" w:rsidRPr="00BA4DCD" w:rsidRDefault="00811D92" w:rsidP="004568C4">
            <w:r w:rsidRPr="00BA4DCD">
              <w:t>Роль второстепенных членов предл</w:t>
            </w:r>
            <w:r w:rsidRPr="00BA4DCD">
              <w:t>о</w:t>
            </w:r>
            <w:r w:rsidRPr="00BA4DCD">
              <w:t xml:space="preserve">жения. </w:t>
            </w:r>
            <w:proofErr w:type="spellStart"/>
            <w:r w:rsidRPr="00BA4DCD">
              <w:t>Дополнение</w:t>
            </w:r>
            <w:proofErr w:type="gramStart"/>
            <w:r w:rsidRPr="00BA4DCD">
              <w:t>.</w:t>
            </w:r>
            <w:r>
              <w:t>А</w:t>
            </w:r>
            <w:proofErr w:type="gramEnd"/>
            <w:r>
              <w:t>нализ</w:t>
            </w:r>
            <w:proofErr w:type="spellEnd"/>
            <w:r>
              <w:t xml:space="preserve"> диктанта.</w:t>
            </w:r>
          </w:p>
        </w:tc>
        <w:tc>
          <w:tcPr>
            <w:tcW w:w="850" w:type="dxa"/>
          </w:tcPr>
          <w:p w:rsidR="004568C4" w:rsidRPr="00BF2CD2" w:rsidRDefault="00811D92" w:rsidP="004568C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851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4568C4" w:rsidRPr="00BF2CD2" w:rsidRDefault="004568C4" w:rsidP="004568C4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4568C4" w:rsidRPr="00BF2CD2" w:rsidRDefault="00811D92" w:rsidP="004568C4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811D92" w:rsidRPr="00BA4DCD" w:rsidRDefault="00811D92" w:rsidP="00811D92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роль второстепенных членов предложения.</w:t>
            </w:r>
          </w:p>
          <w:p w:rsidR="00811D92" w:rsidRPr="00BA4DCD" w:rsidRDefault="00811D92" w:rsidP="00811D92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Уметь </w:t>
            </w:r>
            <w:r w:rsidRPr="00BA4DCD">
              <w:t>определять роль второстепенных членов предложения</w:t>
            </w:r>
          </w:p>
          <w:p w:rsidR="004568C4" w:rsidRPr="00BA4DCD" w:rsidRDefault="004568C4" w:rsidP="004568C4"/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26</w:t>
            </w:r>
          </w:p>
        </w:tc>
        <w:tc>
          <w:tcPr>
            <w:tcW w:w="3593" w:type="dxa"/>
          </w:tcPr>
          <w:p w:rsidR="00811D92" w:rsidRPr="00BA4DCD" w:rsidRDefault="00811D92" w:rsidP="00A837B9">
            <w:pPr>
              <w:shd w:val="clear" w:color="auto" w:fill="FFFFFF"/>
              <w:ind w:right="221"/>
            </w:pPr>
            <w:r w:rsidRPr="00BA4DCD">
              <w:t>Определение согласованное и нес</w:t>
            </w:r>
            <w:r w:rsidRPr="00BA4DCD">
              <w:t>о</w:t>
            </w:r>
            <w:r w:rsidRPr="00BA4DCD">
              <w:t>гласованное. Способы выражения определения</w:t>
            </w:r>
            <w:r>
              <w:t>. Работа над ошибками в изложении.</w:t>
            </w:r>
          </w:p>
        </w:tc>
        <w:tc>
          <w:tcPr>
            <w:tcW w:w="850" w:type="dxa"/>
          </w:tcPr>
          <w:p w:rsidR="00811D92" w:rsidRPr="00BF2CD2" w:rsidRDefault="00811D92" w:rsidP="004568C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811D92" w:rsidRPr="00BA4DCD" w:rsidRDefault="00811D92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признаки и функции определения.</w:t>
            </w:r>
          </w:p>
          <w:p w:rsidR="00811D92" w:rsidRPr="00BA4DCD" w:rsidRDefault="00811D92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Уметь </w:t>
            </w:r>
            <w:r w:rsidRPr="00BA4DCD">
              <w:t xml:space="preserve">использовать определения для характеристики предмета. </w:t>
            </w:r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  различать   определения согласованные  и   несогласован</w:t>
            </w:r>
            <w:r w:rsidRPr="00BA4DCD">
              <w:softHyphen/>
              <w:t>ные, определять способы их вы</w:t>
            </w:r>
            <w:r w:rsidRPr="00BA4DCD">
              <w:softHyphen/>
              <w:t>ражения.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27</w:t>
            </w:r>
          </w:p>
        </w:tc>
        <w:tc>
          <w:tcPr>
            <w:tcW w:w="3593" w:type="dxa"/>
          </w:tcPr>
          <w:p w:rsidR="00811D92" w:rsidRPr="00BA4DCD" w:rsidRDefault="00811D92" w:rsidP="00A837B9">
            <w:pPr>
              <w:shd w:val="clear" w:color="auto" w:fill="FFFFFF"/>
            </w:pPr>
            <w:r w:rsidRPr="00BA4DCD">
              <w:t>Приложение. Знаки препинания при нём.</w:t>
            </w:r>
          </w:p>
        </w:tc>
        <w:tc>
          <w:tcPr>
            <w:tcW w:w="850" w:type="dxa"/>
          </w:tcPr>
          <w:p w:rsidR="00811D92" w:rsidRPr="00BF2CD2" w:rsidRDefault="00811D92" w:rsidP="004568C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811D92" w:rsidRPr="00BA4DCD" w:rsidRDefault="00811D92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признаки и функции приложения.</w:t>
            </w:r>
          </w:p>
          <w:p w:rsidR="00811D92" w:rsidRPr="00BA4DCD" w:rsidRDefault="00811D92" w:rsidP="00A837B9">
            <w:r w:rsidRPr="00BA4DCD">
              <w:rPr>
                <w:b/>
              </w:rPr>
              <w:t xml:space="preserve">Уметь </w:t>
            </w:r>
            <w:r w:rsidRPr="00BA4DCD">
              <w:t>распознавать приложения, использовать приложения как средство выразительности речи.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28</w:t>
            </w:r>
          </w:p>
        </w:tc>
        <w:tc>
          <w:tcPr>
            <w:tcW w:w="3593" w:type="dxa"/>
          </w:tcPr>
          <w:p w:rsidR="00811D92" w:rsidRPr="00BA4DCD" w:rsidRDefault="00811D92" w:rsidP="00A837B9">
            <w:pPr>
              <w:shd w:val="clear" w:color="auto" w:fill="FFFFFF"/>
            </w:pPr>
            <w:r w:rsidRPr="00BA4DCD">
              <w:t xml:space="preserve">Обстоятельство. </w:t>
            </w:r>
          </w:p>
        </w:tc>
        <w:tc>
          <w:tcPr>
            <w:tcW w:w="850" w:type="dxa"/>
          </w:tcPr>
          <w:p w:rsidR="00811D92" w:rsidRPr="00BF2CD2" w:rsidRDefault="00811D92" w:rsidP="004568C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811D92" w:rsidRPr="00BA4DCD" w:rsidRDefault="00811D92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признаки и функции обстоятельства.</w:t>
            </w:r>
          </w:p>
          <w:p w:rsidR="00811D92" w:rsidRPr="00BA4DCD" w:rsidRDefault="00811D92" w:rsidP="00A837B9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 различать  виды  обстоя</w:t>
            </w:r>
            <w:r w:rsidRPr="00BA4DCD">
              <w:softHyphen/>
            </w:r>
            <w:r w:rsidRPr="00BA4DCD">
              <w:rPr>
                <w:spacing w:val="-1"/>
              </w:rPr>
              <w:t xml:space="preserve">тельств по значению, определять </w:t>
            </w:r>
            <w:r w:rsidRPr="00BA4DCD">
              <w:t>способы их выражения, исполь</w:t>
            </w:r>
            <w:r w:rsidRPr="00BA4DCD">
              <w:softHyphen/>
              <w:t>зовать обстоятельства в</w:t>
            </w:r>
            <w:r w:rsidRPr="00BA4DCD">
              <w:rPr>
                <w:spacing w:val="-1"/>
              </w:rPr>
              <w:t xml:space="preserve"> речи   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29</w:t>
            </w:r>
          </w:p>
        </w:tc>
        <w:tc>
          <w:tcPr>
            <w:tcW w:w="3593" w:type="dxa"/>
          </w:tcPr>
          <w:p w:rsidR="00811D92" w:rsidRPr="00BA4DCD" w:rsidRDefault="00811D92" w:rsidP="00A837B9">
            <w:pPr>
              <w:shd w:val="clear" w:color="auto" w:fill="FFFFFF"/>
              <w:ind w:right="398"/>
            </w:pPr>
            <w:r w:rsidRPr="00BA4DCD">
              <w:t>Синтаксический разбор двусо</w:t>
            </w:r>
            <w:r w:rsidRPr="00BA4DCD">
              <w:t>с</w:t>
            </w:r>
            <w:r w:rsidRPr="00BA4DCD">
              <w:t>тавного предложения.</w:t>
            </w:r>
          </w:p>
        </w:tc>
        <w:tc>
          <w:tcPr>
            <w:tcW w:w="850" w:type="dxa"/>
          </w:tcPr>
          <w:p w:rsidR="00811D92" w:rsidRPr="00BF2CD2" w:rsidRDefault="00811D92" w:rsidP="004568C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11D92" w:rsidRPr="00BA4DCD" w:rsidRDefault="00811D92" w:rsidP="00A837B9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признаки и функции всех членов предложения.</w:t>
            </w:r>
          </w:p>
          <w:p w:rsidR="00811D92" w:rsidRPr="00BA4DCD" w:rsidRDefault="00811D92" w:rsidP="00A837B9">
            <w:r w:rsidRPr="00BA4DCD">
              <w:rPr>
                <w:b/>
              </w:rPr>
              <w:t xml:space="preserve">Уметь </w:t>
            </w:r>
            <w:r w:rsidRPr="00BA4DCD">
              <w:t>производить полный синтаксический разбор двусоставного предложения.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30</w:t>
            </w:r>
          </w:p>
        </w:tc>
        <w:tc>
          <w:tcPr>
            <w:tcW w:w="3593" w:type="dxa"/>
          </w:tcPr>
          <w:p w:rsidR="00811D92" w:rsidRPr="00BA4DCD" w:rsidRDefault="00811D92" w:rsidP="00A837B9">
            <w:pPr>
              <w:shd w:val="clear" w:color="auto" w:fill="FFFFFF"/>
              <w:ind w:right="221"/>
              <w:rPr>
                <w:b/>
              </w:rPr>
            </w:pPr>
            <w:r w:rsidRPr="00BA4DCD">
              <w:rPr>
                <w:b/>
              </w:rPr>
              <w:t>Контрольная работа по теме «Второстепенные члены предл</w:t>
            </w:r>
            <w:r w:rsidRPr="00BA4DCD">
              <w:rPr>
                <w:b/>
              </w:rPr>
              <w:t>о</w:t>
            </w:r>
            <w:r w:rsidRPr="00BA4DCD">
              <w:rPr>
                <w:b/>
              </w:rPr>
              <w:t>жения».</w:t>
            </w:r>
          </w:p>
        </w:tc>
        <w:tc>
          <w:tcPr>
            <w:tcW w:w="850" w:type="dxa"/>
          </w:tcPr>
          <w:p w:rsidR="00811D92" w:rsidRPr="00BF2CD2" w:rsidRDefault="00811D92" w:rsidP="004568C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4568C4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811D92" w:rsidRPr="00BA4DCD" w:rsidRDefault="00811D92" w:rsidP="00A837B9">
            <w:r w:rsidRPr="00BA4DCD">
              <w:rPr>
                <w:b/>
              </w:rPr>
              <w:t>Уметь</w:t>
            </w:r>
            <w:r w:rsidRPr="00BA4DCD">
              <w:t xml:space="preserve"> на письме </w:t>
            </w:r>
            <w:r w:rsidRPr="00BA4DCD">
              <w:rPr>
                <w:spacing w:val="-1"/>
              </w:rPr>
              <w:t xml:space="preserve">выявлять  смысловые </w:t>
            </w:r>
            <w:r w:rsidRPr="00BA4DCD">
              <w:t>отношения   между   сл</w:t>
            </w:r>
            <w:r w:rsidRPr="00BA4DCD">
              <w:t>о</w:t>
            </w:r>
            <w:r w:rsidRPr="00BA4DCD">
              <w:t>вами    в предложениях, определять синтаксическую роль слов в предложении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31</w:t>
            </w:r>
          </w:p>
        </w:tc>
        <w:tc>
          <w:tcPr>
            <w:tcW w:w="3593" w:type="dxa"/>
          </w:tcPr>
          <w:p w:rsidR="00811D92" w:rsidRPr="00BA4DCD" w:rsidRDefault="00811D92" w:rsidP="00811D92">
            <w:pPr>
              <w:shd w:val="clear" w:color="auto" w:fill="FFFFFF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«Характеристика человека»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811D92" w:rsidRPr="00BA4DCD" w:rsidRDefault="00811D92" w:rsidP="00811D92">
            <w:r w:rsidRPr="00BA4DCD">
              <w:rPr>
                <w:b/>
              </w:rPr>
              <w:t>Понимать</w:t>
            </w:r>
            <w:r w:rsidRPr="00BA4DCD">
              <w:t xml:space="preserve">    особенности    такого вида текста как характеристика человека, </w:t>
            </w:r>
            <w:r w:rsidRPr="00BA4DCD">
              <w:rPr>
                <w:b/>
              </w:rPr>
              <w:t xml:space="preserve">уметь </w:t>
            </w:r>
            <w:r w:rsidRPr="00BA4DCD">
              <w:t>составлять текст такого вида,  использовать язы</w:t>
            </w:r>
            <w:r w:rsidRPr="00BA4DCD">
              <w:softHyphen/>
              <w:t>ковые  средства,   соблюдать  на письме литературные нормы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32</w:t>
            </w:r>
          </w:p>
        </w:tc>
        <w:tc>
          <w:tcPr>
            <w:tcW w:w="3593" w:type="dxa"/>
          </w:tcPr>
          <w:p w:rsidR="00811D92" w:rsidRPr="00BA4DCD" w:rsidRDefault="00811D92" w:rsidP="00811D92">
            <w:r>
              <w:rPr>
                <w:b/>
              </w:rPr>
              <w:t>Повторение. Анализ контрольной работы.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11D92" w:rsidRPr="00BA4DCD" w:rsidRDefault="00811D92" w:rsidP="00811D92">
            <w:pPr>
              <w:tabs>
                <w:tab w:val="left" w:pos="564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признаки и функции всех членов предложения.</w:t>
            </w:r>
          </w:p>
          <w:p w:rsidR="00811D92" w:rsidRPr="00BA4DCD" w:rsidRDefault="00811D92" w:rsidP="00811D92">
            <w:r w:rsidRPr="00BA4DCD">
              <w:rPr>
                <w:b/>
              </w:rPr>
              <w:t xml:space="preserve">Уметь </w:t>
            </w:r>
            <w:r w:rsidRPr="00BA4DCD">
              <w:t>производить полный синтаксический разбор двусоставного предложения.</w:t>
            </w:r>
          </w:p>
        </w:tc>
      </w:tr>
      <w:tr w:rsidR="00811D92" w:rsidRPr="00BF2CD2" w:rsidTr="00A837B9">
        <w:tc>
          <w:tcPr>
            <w:tcW w:w="15134" w:type="dxa"/>
            <w:gridSpan w:val="7"/>
          </w:tcPr>
          <w:p w:rsidR="00811D92" w:rsidRPr="00BA4DCD" w:rsidRDefault="00811D92" w:rsidP="00811D92">
            <w:pPr>
              <w:jc w:val="center"/>
            </w:pPr>
            <w:r>
              <w:rPr>
                <w:b/>
              </w:rPr>
              <w:t>Односоставные предложения (9</w:t>
            </w:r>
            <w:r w:rsidRPr="00BA4DCD">
              <w:rPr>
                <w:b/>
              </w:rPr>
              <w:t xml:space="preserve"> часов+2Р/</w:t>
            </w:r>
            <w:proofErr w:type="spellStart"/>
            <w:r w:rsidRPr="00BA4DCD">
              <w:rPr>
                <w:b/>
              </w:rPr>
              <w:t>р</w:t>
            </w:r>
            <w:proofErr w:type="spellEnd"/>
            <w:r w:rsidRPr="00BA4DCD">
              <w:rPr>
                <w:b/>
              </w:rPr>
              <w:t>)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33</w:t>
            </w:r>
          </w:p>
        </w:tc>
        <w:tc>
          <w:tcPr>
            <w:tcW w:w="3593" w:type="dxa"/>
          </w:tcPr>
          <w:p w:rsidR="00811D92" w:rsidRPr="00BA4DCD" w:rsidRDefault="00811D92" w:rsidP="00811D92">
            <w:pPr>
              <w:shd w:val="clear" w:color="auto" w:fill="FFFFFF"/>
              <w:ind w:right="274"/>
            </w:pPr>
            <w:r w:rsidRPr="00BA4DCD">
              <w:rPr>
                <w:spacing w:val="-2"/>
              </w:rPr>
              <w:t>Главный член односоставного пре</w:t>
            </w:r>
            <w:r w:rsidRPr="00BA4DCD">
              <w:rPr>
                <w:spacing w:val="-2"/>
              </w:rPr>
              <w:t>д</w:t>
            </w:r>
            <w:r w:rsidRPr="00BA4DCD">
              <w:rPr>
                <w:spacing w:val="-2"/>
              </w:rPr>
              <w:t>ложения.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811D92" w:rsidRPr="00BA4DCD" w:rsidRDefault="00811D92" w:rsidP="00811D92">
            <w:pPr>
              <w:tabs>
                <w:tab w:val="left" w:pos="3270"/>
              </w:tabs>
              <w:snapToGrid w:val="0"/>
            </w:pPr>
            <w:r w:rsidRPr="00BA4DCD">
              <w:t xml:space="preserve">Знать структурные особенности односоставных предложений. </w:t>
            </w:r>
          </w:p>
          <w:p w:rsidR="00811D92" w:rsidRPr="00BA4DCD" w:rsidRDefault="00811D92" w:rsidP="00811D92">
            <w:r w:rsidRPr="00BA4DCD">
              <w:t>Уметь различать двусоставные и односоставные предложения, опознавать односоставные предложения в тексте, в структу</w:t>
            </w:r>
            <w:r w:rsidRPr="00BA4DCD">
              <w:softHyphen/>
              <w:t>ре сложного предложения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34</w:t>
            </w:r>
          </w:p>
        </w:tc>
        <w:tc>
          <w:tcPr>
            <w:tcW w:w="3593" w:type="dxa"/>
          </w:tcPr>
          <w:p w:rsidR="00811D92" w:rsidRPr="00BA4DCD" w:rsidRDefault="00811D92" w:rsidP="00811D92">
            <w:pPr>
              <w:shd w:val="clear" w:color="auto" w:fill="FFFFFF"/>
              <w:ind w:right="274"/>
            </w:pPr>
            <w:r w:rsidRPr="00BA4DCD">
              <w:rPr>
                <w:spacing w:val="-2"/>
              </w:rPr>
              <w:t>Определённо-личные предложения.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811D92" w:rsidRPr="00BA4DCD" w:rsidRDefault="00811D92" w:rsidP="00811D92">
            <w:pPr>
              <w:tabs>
                <w:tab w:val="left" w:pos="3270"/>
              </w:tabs>
              <w:snapToGrid w:val="0"/>
              <w:rPr>
                <w:spacing w:val="-2"/>
              </w:rPr>
            </w:pPr>
            <w:r w:rsidRPr="00BA4DCD">
              <w:rPr>
                <w:b/>
                <w:bCs/>
                <w:spacing w:val="-2"/>
              </w:rPr>
              <w:t>Знать</w:t>
            </w:r>
            <w:r w:rsidRPr="00BA4DCD">
              <w:rPr>
                <w:spacing w:val="-2"/>
              </w:rPr>
              <w:t xml:space="preserve"> структурно-грамматические </w:t>
            </w:r>
            <w:r w:rsidRPr="00BA4DCD">
              <w:rPr>
                <w:spacing w:val="-3"/>
              </w:rPr>
              <w:t xml:space="preserve">особенности определенно-личных </w:t>
            </w:r>
            <w:r w:rsidRPr="00BA4DCD">
              <w:rPr>
                <w:spacing w:val="-2"/>
              </w:rPr>
              <w:t xml:space="preserve">предложений. </w:t>
            </w:r>
          </w:p>
          <w:p w:rsidR="00811D92" w:rsidRPr="00BA4DCD" w:rsidRDefault="00811D92" w:rsidP="00811D92">
            <w:r w:rsidRPr="00BA4DCD">
              <w:rPr>
                <w:b/>
                <w:bCs/>
                <w:spacing w:val="-2"/>
              </w:rPr>
              <w:t>Уметь</w:t>
            </w:r>
            <w:r w:rsidRPr="00BA4DCD">
              <w:rPr>
                <w:spacing w:val="-2"/>
              </w:rPr>
              <w:t xml:space="preserve"> различать односоставные и двусоставные </w:t>
            </w:r>
            <w:r w:rsidRPr="00BA4DCD">
              <w:rPr>
                <w:spacing w:val="-1"/>
              </w:rPr>
              <w:t>предложения, н</w:t>
            </w:r>
            <w:r w:rsidRPr="00BA4DCD">
              <w:rPr>
                <w:spacing w:val="-1"/>
              </w:rPr>
              <w:t>а</w:t>
            </w:r>
            <w:r w:rsidRPr="00BA4DCD">
              <w:rPr>
                <w:spacing w:val="-1"/>
              </w:rPr>
              <w:t>ходить опреде</w:t>
            </w:r>
            <w:r w:rsidRPr="00BA4DCD">
              <w:rPr>
                <w:spacing w:val="-1"/>
              </w:rPr>
              <w:softHyphen/>
            </w:r>
            <w:r w:rsidRPr="00BA4DCD">
              <w:rPr>
                <w:spacing w:val="-2"/>
              </w:rPr>
              <w:t>ленно-личные предложения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35</w:t>
            </w:r>
          </w:p>
        </w:tc>
        <w:tc>
          <w:tcPr>
            <w:tcW w:w="3593" w:type="dxa"/>
          </w:tcPr>
          <w:p w:rsidR="00811D92" w:rsidRPr="00BA4DCD" w:rsidRDefault="00811D92" w:rsidP="00811D92">
            <w:pPr>
              <w:shd w:val="clear" w:color="auto" w:fill="FFFFFF"/>
              <w:ind w:right="274"/>
            </w:pPr>
            <w:r w:rsidRPr="00BA4DCD">
              <w:rPr>
                <w:spacing w:val="-2"/>
              </w:rPr>
              <w:t>Неопределённо-личные предлож</w:t>
            </w:r>
            <w:r w:rsidRPr="00BA4DCD">
              <w:rPr>
                <w:spacing w:val="-2"/>
              </w:rPr>
              <w:t>е</w:t>
            </w:r>
            <w:r w:rsidRPr="00BA4DCD">
              <w:rPr>
                <w:spacing w:val="-2"/>
              </w:rPr>
              <w:t>ния.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11D92" w:rsidRPr="00BA4DCD" w:rsidRDefault="00811D92" w:rsidP="00811D92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BA4DCD">
              <w:rPr>
                <w:b/>
                <w:bCs/>
              </w:rPr>
              <w:t>Знать</w:t>
            </w:r>
            <w:r w:rsidRPr="00BA4DCD">
              <w:t xml:space="preserve"> структурно-грамматические особенности        неопределе</w:t>
            </w:r>
            <w:r w:rsidRPr="00BA4DCD">
              <w:t>н</w:t>
            </w:r>
            <w:r w:rsidRPr="00BA4DCD">
              <w:t>но-личных     предложений,     сферу употребления, способы в</w:t>
            </w:r>
            <w:r w:rsidRPr="00BA4DCD">
              <w:t>ы</w:t>
            </w:r>
            <w:r w:rsidRPr="00BA4DCD">
              <w:t>раже</w:t>
            </w:r>
            <w:r w:rsidRPr="00BA4DCD">
              <w:softHyphen/>
              <w:t>ния сказуемого в этих предложе</w:t>
            </w:r>
            <w:r w:rsidRPr="00BA4DCD">
              <w:softHyphen/>
              <w:t>ниях, опознавать их в тексте и в структуре   сложного   предложен</w:t>
            </w:r>
            <w:r w:rsidRPr="00BA4DCD">
              <w:rPr>
                <w:spacing w:val="-1"/>
              </w:rPr>
              <w:t>ии.</w:t>
            </w:r>
          </w:p>
          <w:p w:rsidR="00811D92" w:rsidRPr="00BA4DCD" w:rsidRDefault="00811D92" w:rsidP="00811D92">
            <w:r w:rsidRPr="00BA4DCD">
              <w:rPr>
                <w:spacing w:val="-1"/>
              </w:rPr>
              <w:t xml:space="preserve"> </w:t>
            </w:r>
            <w:r w:rsidRPr="00BA4DCD">
              <w:rPr>
                <w:b/>
                <w:bCs/>
                <w:spacing w:val="-1"/>
              </w:rPr>
              <w:t>Уметь</w:t>
            </w:r>
            <w:r w:rsidRPr="00BA4DCD">
              <w:rPr>
                <w:spacing w:val="-1"/>
              </w:rPr>
              <w:t xml:space="preserve">   их   использовать   в </w:t>
            </w:r>
            <w:r w:rsidRPr="00BA4DCD">
              <w:t>собственных высказываниях, за</w:t>
            </w:r>
            <w:r w:rsidRPr="00BA4DCD">
              <w:softHyphen/>
              <w:t>менять двусоставные предложе</w:t>
            </w:r>
            <w:r w:rsidRPr="00BA4DCD">
              <w:softHyphen/>
              <w:t>ния синонимичными односостав</w:t>
            </w:r>
            <w:r w:rsidRPr="00BA4DCD">
              <w:softHyphen/>
              <w:t>ными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36</w:t>
            </w:r>
          </w:p>
        </w:tc>
        <w:tc>
          <w:tcPr>
            <w:tcW w:w="3593" w:type="dxa"/>
          </w:tcPr>
          <w:p w:rsidR="00811D92" w:rsidRPr="00BA4DCD" w:rsidRDefault="00811D92" w:rsidP="00811D92"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Инструкция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811D92" w:rsidRPr="00BA4DCD" w:rsidRDefault="00811D92" w:rsidP="00811D92">
            <w:pPr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синтаксические особенности официально-делового стиля.</w:t>
            </w:r>
          </w:p>
          <w:p w:rsidR="00811D92" w:rsidRPr="00BA4DCD" w:rsidRDefault="00811D92" w:rsidP="00811D92">
            <w:r w:rsidRPr="00BA4DCD">
              <w:rPr>
                <w:b/>
              </w:rPr>
              <w:t xml:space="preserve">Уметь </w:t>
            </w:r>
            <w:r w:rsidRPr="00BA4DCD">
              <w:t>составить текст-инструкцию для бытовой ситуации общ</w:t>
            </w:r>
            <w:r w:rsidRPr="00BA4DCD">
              <w:t>е</w:t>
            </w:r>
            <w:r w:rsidRPr="00BA4DCD">
              <w:t>ния.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37</w:t>
            </w:r>
          </w:p>
        </w:tc>
        <w:tc>
          <w:tcPr>
            <w:tcW w:w="3593" w:type="dxa"/>
          </w:tcPr>
          <w:p w:rsidR="00811D92" w:rsidRPr="00BA4DCD" w:rsidRDefault="00811D92" w:rsidP="00811D92">
            <w:pPr>
              <w:shd w:val="clear" w:color="auto" w:fill="FFFFFF"/>
              <w:ind w:right="274"/>
            </w:pPr>
            <w:r w:rsidRPr="00BA4DCD">
              <w:rPr>
                <w:spacing w:val="-2"/>
              </w:rPr>
              <w:t>Безличные предложения.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811D92" w:rsidRPr="00BA4DCD" w:rsidRDefault="00811D92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>Знать</w:t>
            </w:r>
            <w:r w:rsidRPr="00BA4DCD">
              <w:t xml:space="preserve">  структурные  особенности безличных предложений, спосо</w:t>
            </w:r>
            <w:r w:rsidRPr="00BA4DCD">
              <w:softHyphen/>
              <w:t>бы выражения сказуемого, осо</w:t>
            </w:r>
            <w:r w:rsidRPr="00BA4DCD">
              <w:softHyphen/>
              <w:t>бенности употребления  в речи.</w:t>
            </w:r>
          </w:p>
          <w:p w:rsidR="00811D92" w:rsidRPr="00BA4DCD" w:rsidRDefault="00811D92" w:rsidP="00A837B9">
            <w:r w:rsidRPr="00BA4DCD">
              <w:t xml:space="preserve"> </w:t>
            </w:r>
            <w:r w:rsidRPr="00BA4DCD">
              <w:rPr>
                <w:b/>
                <w:bCs/>
              </w:rPr>
              <w:t xml:space="preserve">Уметь  </w:t>
            </w:r>
            <w:r w:rsidRPr="00BA4DCD">
              <w:t xml:space="preserve">   опознавать    безличные предложения в тексте, и умело употреблять в собственной речи.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38</w:t>
            </w:r>
          </w:p>
        </w:tc>
        <w:tc>
          <w:tcPr>
            <w:tcW w:w="3593" w:type="dxa"/>
          </w:tcPr>
          <w:p w:rsidR="00811D92" w:rsidRPr="00BA4DCD" w:rsidRDefault="00811D92" w:rsidP="00811D92">
            <w:pPr>
              <w:shd w:val="clear" w:color="auto" w:fill="FFFFFF"/>
              <w:ind w:right="274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</w:t>
            </w:r>
            <w:r>
              <w:t>Рассуждение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811D92" w:rsidRPr="00BA4DCD" w:rsidRDefault="00811D92" w:rsidP="00A837B9">
            <w:pPr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признаки публицистического стиля.</w:t>
            </w:r>
          </w:p>
          <w:p w:rsidR="00811D92" w:rsidRPr="00BA4DCD" w:rsidRDefault="00811D92" w:rsidP="00A837B9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BA4DCD">
              <w:rPr>
                <w:b/>
                <w:spacing w:val="-1"/>
              </w:rPr>
              <w:t>Уметь</w:t>
            </w:r>
            <w:r w:rsidRPr="00BA4DCD">
              <w:rPr>
                <w:spacing w:val="-1"/>
              </w:rPr>
              <w:t xml:space="preserve"> дифференцировать главную и второстепенную информ</w:t>
            </w:r>
            <w:r w:rsidRPr="00BA4DCD">
              <w:rPr>
                <w:spacing w:val="-1"/>
              </w:rPr>
              <w:t>а</w:t>
            </w:r>
            <w:r w:rsidRPr="00BA4DCD">
              <w:rPr>
                <w:spacing w:val="-1"/>
              </w:rPr>
              <w:t>цию текста.</w:t>
            </w:r>
          </w:p>
          <w:p w:rsidR="00811D92" w:rsidRPr="00BA4DCD" w:rsidRDefault="00811D92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  <w:spacing w:val="-1"/>
              </w:rPr>
              <w:t xml:space="preserve">Уметь </w:t>
            </w:r>
            <w:r w:rsidRPr="00BA4DCD">
              <w:rPr>
                <w:spacing w:val="-1"/>
              </w:rPr>
              <w:t xml:space="preserve">   создавать    собственные высказывания, соблюдая типоло</w:t>
            </w:r>
            <w:r w:rsidRPr="00BA4DCD">
              <w:rPr>
                <w:spacing w:val="-1"/>
              </w:rPr>
              <w:softHyphen/>
            </w:r>
            <w:r w:rsidRPr="00BA4DCD">
              <w:t>гические особенности рассужде</w:t>
            </w:r>
            <w:r w:rsidRPr="00BA4DCD">
              <w:softHyphen/>
            </w:r>
            <w:r w:rsidRPr="00BA4DCD">
              <w:rPr>
                <w:spacing w:val="-2"/>
              </w:rPr>
              <w:t xml:space="preserve">ния, отбирать аргументы, </w:t>
            </w:r>
            <w:r w:rsidRPr="00BA4DCD">
              <w:t>со</w:t>
            </w:r>
            <w:r w:rsidRPr="00BA4DCD">
              <w:softHyphen/>
              <w:t>блюдать нормы рус</w:t>
            </w:r>
            <w:r w:rsidRPr="00BA4DCD">
              <w:softHyphen/>
              <w:t>ского литературного языка.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39</w:t>
            </w:r>
          </w:p>
        </w:tc>
        <w:tc>
          <w:tcPr>
            <w:tcW w:w="3593" w:type="dxa"/>
          </w:tcPr>
          <w:p w:rsidR="00811D92" w:rsidRPr="00BA4DCD" w:rsidRDefault="00811D92" w:rsidP="00811D92">
            <w:pPr>
              <w:shd w:val="clear" w:color="auto" w:fill="FFFFFF"/>
              <w:ind w:right="274"/>
            </w:pPr>
            <w:r w:rsidRPr="00BA4DCD">
              <w:rPr>
                <w:spacing w:val="-2"/>
              </w:rPr>
              <w:t>Назывные предложения.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11D92" w:rsidRPr="00BA4DCD" w:rsidRDefault="00811D92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  <w:spacing w:val="-2"/>
              </w:rPr>
              <w:t>Знать</w:t>
            </w:r>
            <w:r w:rsidRPr="00BA4DCD">
              <w:rPr>
                <w:spacing w:val="-2"/>
              </w:rPr>
              <w:t xml:space="preserve"> структурные особенности и </w:t>
            </w:r>
            <w:r w:rsidRPr="00BA4DCD">
              <w:t>особенности   употребления   на</w:t>
            </w:r>
            <w:r w:rsidRPr="00BA4DCD">
              <w:softHyphen/>
              <w:t xml:space="preserve">зывных предложений. </w:t>
            </w:r>
          </w:p>
          <w:p w:rsidR="00811D92" w:rsidRPr="00BA4DCD" w:rsidRDefault="00811D92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>Уметь</w:t>
            </w:r>
            <w:r w:rsidRPr="00BA4DCD">
              <w:t xml:space="preserve"> опо</w:t>
            </w:r>
            <w:r w:rsidRPr="00BA4DCD">
              <w:softHyphen/>
              <w:t xml:space="preserve">знавать их в тексте, употреблять </w:t>
            </w:r>
            <w:r w:rsidRPr="00BA4DCD">
              <w:rPr>
                <w:spacing w:val="-1"/>
              </w:rPr>
              <w:t>в    собственных    в</w:t>
            </w:r>
            <w:r w:rsidRPr="00BA4DCD">
              <w:rPr>
                <w:spacing w:val="-1"/>
              </w:rPr>
              <w:t>ы</w:t>
            </w:r>
            <w:r w:rsidRPr="00BA4DCD">
              <w:rPr>
                <w:spacing w:val="-1"/>
              </w:rPr>
              <w:t xml:space="preserve">сказываниях </w:t>
            </w:r>
            <w:r w:rsidRPr="00BA4DCD">
              <w:t>как средство лаконичного изоб</w:t>
            </w:r>
            <w:r w:rsidRPr="00BA4DCD">
              <w:softHyphen/>
              <w:t>ражения    фактов    окружающей действительности,   характеризо</w:t>
            </w:r>
            <w:r w:rsidRPr="00BA4DCD">
              <w:softHyphen/>
              <w:t>вать сферу употре</w:t>
            </w:r>
            <w:r w:rsidRPr="00BA4DCD">
              <w:t>б</w:t>
            </w:r>
            <w:r w:rsidRPr="00BA4DCD">
              <w:t>ления назыв</w:t>
            </w:r>
            <w:r w:rsidRPr="00BA4DCD">
              <w:softHyphen/>
              <w:t>ных предложений.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40</w:t>
            </w:r>
          </w:p>
        </w:tc>
        <w:tc>
          <w:tcPr>
            <w:tcW w:w="3593" w:type="dxa"/>
          </w:tcPr>
          <w:p w:rsidR="00811D92" w:rsidRPr="00BA4DCD" w:rsidRDefault="00811D92" w:rsidP="00811D92">
            <w:r w:rsidRPr="00BA4DCD">
              <w:rPr>
                <w:spacing w:val="-2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811D92" w:rsidRPr="00BA4DCD" w:rsidRDefault="00811D92" w:rsidP="00811D92">
            <w:pPr>
              <w:tabs>
                <w:tab w:val="left" w:pos="3270"/>
              </w:tabs>
              <w:snapToGrid w:val="0"/>
              <w:rPr>
                <w:b/>
                <w:bCs/>
              </w:rPr>
            </w:pPr>
            <w:r w:rsidRPr="00BA4DCD">
              <w:rPr>
                <w:b/>
                <w:bCs/>
              </w:rPr>
              <w:t xml:space="preserve">Знать </w:t>
            </w:r>
            <w:r w:rsidRPr="00BA4DCD">
              <w:t>структурные особенности и функции неполных предлож</w:t>
            </w:r>
            <w:r w:rsidRPr="00BA4DCD">
              <w:t>е</w:t>
            </w:r>
            <w:r w:rsidRPr="00BA4DCD">
              <w:t>ний</w:t>
            </w:r>
            <w:r w:rsidRPr="00BA4DCD">
              <w:rPr>
                <w:b/>
                <w:bCs/>
              </w:rPr>
              <w:t>.</w:t>
            </w:r>
          </w:p>
          <w:p w:rsidR="00811D92" w:rsidRPr="00BA4DCD" w:rsidRDefault="00811D92" w:rsidP="00811D92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>Знать</w:t>
            </w:r>
            <w:r w:rsidRPr="00BA4DCD">
              <w:t xml:space="preserve"> общее понятие неполных предложений,   понимать   их н</w:t>
            </w:r>
            <w:r w:rsidRPr="00BA4DCD">
              <w:t>а</w:t>
            </w:r>
            <w:r w:rsidRPr="00BA4DCD">
              <w:t>зна</w:t>
            </w:r>
            <w:r w:rsidRPr="00BA4DCD">
              <w:softHyphen/>
              <w:t>чение,    пунктуационно оформлять неполные предложе</w:t>
            </w:r>
            <w:r w:rsidRPr="00BA4DCD">
              <w:softHyphen/>
              <w:t>ния   на   письме,   отграничивать структуру   неполных   предложе</w:t>
            </w:r>
            <w:r w:rsidRPr="00BA4DCD">
              <w:softHyphen/>
              <w:t xml:space="preserve">ний </w:t>
            </w:r>
            <w:proofErr w:type="gramStart"/>
            <w:r w:rsidRPr="00BA4DCD">
              <w:t>от</w:t>
            </w:r>
            <w:proofErr w:type="gramEnd"/>
            <w:r w:rsidRPr="00BA4DCD">
              <w:t xml:space="preserve"> односоставных.</w:t>
            </w:r>
          </w:p>
          <w:p w:rsidR="00811D92" w:rsidRPr="00BA4DCD" w:rsidRDefault="00811D92" w:rsidP="00811D92">
            <w:r w:rsidRPr="00BA4DCD">
              <w:rPr>
                <w:b/>
              </w:rPr>
              <w:t>Уметь</w:t>
            </w:r>
            <w:r w:rsidRPr="00BA4DCD">
              <w:t xml:space="preserve"> употреблять предложения  для создания экспрессии речи, </w:t>
            </w:r>
            <w:r w:rsidRPr="00BA4DCD">
              <w:lastRenderedPageBreak/>
              <w:t>различать неполные и односоставные предложения.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41</w:t>
            </w:r>
          </w:p>
        </w:tc>
        <w:tc>
          <w:tcPr>
            <w:tcW w:w="3593" w:type="dxa"/>
          </w:tcPr>
          <w:p w:rsidR="00811D92" w:rsidRPr="00BA4DCD" w:rsidRDefault="00811D92" w:rsidP="00811D92">
            <w:pPr>
              <w:shd w:val="clear" w:color="auto" w:fill="FFFFFF"/>
              <w:ind w:right="274"/>
              <w:rPr>
                <w:spacing w:val="-2"/>
              </w:rPr>
            </w:pPr>
            <w:r w:rsidRPr="00BA4DCD">
              <w:rPr>
                <w:spacing w:val="-2"/>
              </w:rPr>
              <w:t>Синтаксический разбор однососта</w:t>
            </w:r>
            <w:r w:rsidRPr="00BA4DCD">
              <w:rPr>
                <w:spacing w:val="-2"/>
              </w:rPr>
              <w:t>в</w:t>
            </w:r>
            <w:r w:rsidRPr="00BA4DCD">
              <w:rPr>
                <w:spacing w:val="-2"/>
              </w:rPr>
              <w:t xml:space="preserve">ного предложения. 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811D92" w:rsidRPr="00BA4DCD" w:rsidRDefault="00811D92" w:rsidP="00A837B9">
            <w:pPr>
              <w:tabs>
                <w:tab w:val="left" w:pos="3270"/>
              </w:tabs>
              <w:snapToGrid w:val="0"/>
              <w:rPr>
                <w:b/>
                <w:bCs/>
              </w:rPr>
            </w:pPr>
            <w:r w:rsidRPr="00BA4DCD">
              <w:rPr>
                <w:b/>
                <w:bCs/>
              </w:rPr>
              <w:t xml:space="preserve">Знать </w:t>
            </w:r>
            <w:r w:rsidRPr="00BA4DCD">
              <w:t>структурные особенности и функции односоставных пре</w:t>
            </w:r>
            <w:r w:rsidRPr="00BA4DCD">
              <w:t>д</w:t>
            </w:r>
            <w:r w:rsidRPr="00BA4DCD">
              <w:t>ложений</w:t>
            </w:r>
            <w:r w:rsidRPr="00BA4DCD">
              <w:rPr>
                <w:b/>
                <w:bCs/>
              </w:rPr>
              <w:t>.</w:t>
            </w:r>
          </w:p>
          <w:p w:rsidR="00811D92" w:rsidRPr="00BA4DCD" w:rsidRDefault="00811D92" w:rsidP="00A837B9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  производить синтаксический разбор односоставных пре</w:t>
            </w:r>
            <w:r w:rsidRPr="00BA4DCD">
              <w:t>д</w:t>
            </w:r>
            <w:r w:rsidRPr="00BA4DCD">
              <w:t>ложений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42</w:t>
            </w:r>
          </w:p>
        </w:tc>
        <w:tc>
          <w:tcPr>
            <w:tcW w:w="3593" w:type="dxa"/>
          </w:tcPr>
          <w:p w:rsidR="00811D92" w:rsidRPr="00BA4DCD" w:rsidRDefault="00811D92" w:rsidP="00811D92">
            <w:pPr>
              <w:shd w:val="clear" w:color="auto" w:fill="FFFFFF"/>
              <w:ind w:right="274"/>
            </w:pPr>
            <w:r w:rsidRPr="00BA4DCD">
              <w:t>Урок-зачёт по теме «Однососта</w:t>
            </w:r>
            <w:r w:rsidRPr="00BA4DCD">
              <w:t>в</w:t>
            </w:r>
            <w:r w:rsidRPr="00BA4DCD">
              <w:t>ные предложения»</w:t>
            </w:r>
          </w:p>
        </w:tc>
        <w:tc>
          <w:tcPr>
            <w:tcW w:w="850" w:type="dxa"/>
          </w:tcPr>
          <w:p w:rsidR="00811D92" w:rsidRPr="00BF2CD2" w:rsidRDefault="00811D92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811D92" w:rsidRPr="00BA4DCD" w:rsidRDefault="00811D92" w:rsidP="00A837B9">
            <w:pPr>
              <w:shd w:val="clear" w:color="auto" w:fill="FFFFFF"/>
              <w:snapToGrid w:val="0"/>
              <w:rPr>
                <w:b/>
              </w:rPr>
            </w:pPr>
            <w:r w:rsidRPr="00BA4DCD">
              <w:rPr>
                <w:b/>
              </w:rPr>
              <w:t xml:space="preserve">Знать </w:t>
            </w:r>
          </w:p>
          <w:p w:rsidR="00811D92" w:rsidRPr="00BA4DCD" w:rsidRDefault="00811D92" w:rsidP="00A837B9">
            <w:pPr>
              <w:shd w:val="clear" w:color="auto" w:fill="FFFFFF"/>
              <w:snapToGrid w:val="0"/>
            </w:pPr>
            <w:r w:rsidRPr="00BA4DCD">
              <w:t>особенности и функции односоставных предложений.</w:t>
            </w:r>
          </w:p>
          <w:p w:rsidR="00811D92" w:rsidRPr="00BA4DCD" w:rsidRDefault="00811D92" w:rsidP="00A837B9">
            <w:pPr>
              <w:shd w:val="clear" w:color="auto" w:fill="FFFFFF"/>
              <w:snapToGrid w:val="0"/>
            </w:pPr>
          </w:p>
          <w:p w:rsidR="00811D92" w:rsidRPr="00BA4DCD" w:rsidRDefault="00811D92" w:rsidP="00A837B9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  пользоваться  двусостав</w:t>
            </w:r>
            <w:r w:rsidRPr="00BA4DCD">
              <w:softHyphen/>
              <w:t>ными и односоставными предло</w:t>
            </w:r>
            <w:r w:rsidRPr="00BA4DCD">
              <w:softHyphen/>
              <w:t xml:space="preserve">жениями   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43</w:t>
            </w:r>
          </w:p>
        </w:tc>
        <w:tc>
          <w:tcPr>
            <w:tcW w:w="3593" w:type="dxa"/>
          </w:tcPr>
          <w:p w:rsidR="00811D92" w:rsidRPr="00BA4DCD" w:rsidRDefault="003C68FA" w:rsidP="00811D92">
            <w:r w:rsidRPr="00BA4DCD">
              <w:rPr>
                <w:b/>
              </w:rPr>
              <w:t xml:space="preserve">Контрольный диктант№3 </w:t>
            </w:r>
            <w:r>
              <w:rPr>
                <w:b/>
              </w:rPr>
              <w:t>с грамм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тическим заданием </w:t>
            </w:r>
            <w:r w:rsidRPr="00BA4DCD">
              <w:rPr>
                <w:b/>
              </w:rPr>
              <w:t>по теме «Одн</w:t>
            </w:r>
            <w:r w:rsidRPr="00BA4DCD">
              <w:rPr>
                <w:b/>
              </w:rPr>
              <w:t>о</w:t>
            </w:r>
            <w:r w:rsidRPr="00BA4DCD">
              <w:rPr>
                <w:b/>
              </w:rPr>
              <w:t>составные предложения»</w:t>
            </w:r>
          </w:p>
        </w:tc>
        <w:tc>
          <w:tcPr>
            <w:tcW w:w="850" w:type="dxa"/>
          </w:tcPr>
          <w:p w:rsidR="00811D92" w:rsidRPr="00BF2CD2" w:rsidRDefault="003C68FA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811D92" w:rsidRPr="00BA4DCD" w:rsidRDefault="003C68FA" w:rsidP="00811D92">
            <w:r w:rsidRPr="00BA4DCD">
              <w:rPr>
                <w:b/>
              </w:rPr>
              <w:t>Уметь</w:t>
            </w:r>
            <w:r w:rsidRPr="00BA4DCD">
              <w:t xml:space="preserve"> на письме </w:t>
            </w:r>
            <w:r w:rsidRPr="00BA4DCD">
              <w:rPr>
                <w:spacing w:val="-1"/>
              </w:rPr>
              <w:t xml:space="preserve">выявлять  смысловые </w:t>
            </w:r>
            <w:r w:rsidRPr="00BA4DCD">
              <w:t>отношения   между   сл</w:t>
            </w:r>
            <w:r w:rsidRPr="00BA4DCD">
              <w:t>о</w:t>
            </w:r>
            <w:r w:rsidRPr="00BA4DCD">
              <w:t>вами    в предложениях, определять синтаксическую роль слов в предложении</w:t>
            </w:r>
          </w:p>
        </w:tc>
      </w:tr>
      <w:tr w:rsidR="003C68FA" w:rsidRPr="00BF2CD2" w:rsidTr="00A837B9">
        <w:tc>
          <w:tcPr>
            <w:tcW w:w="15134" w:type="dxa"/>
            <w:gridSpan w:val="7"/>
          </w:tcPr>
          <w:p w:rsidR="003C68FA" w:rsidRPr="00BA4DCD" w:rsidRDefault="003C68FA" w:rsidP="003C68FA">
            <w:pPr>
              <w:jc w:val="center"/>
            </w:pPr>
            <w:r>
              <w:rPr>
                <w:b/>
              </w:rPr>
              <w:t>Однородные члены предложения (13</w:t>
            </w:r>
            <w:r w:rsidRPr="00BA4DCD">
              <w:rPr>
                <w:b/>
              </w:rPr>
              <w:t>часов +2Р/</w:t>
            </w:r>
            <w:proofErr w:type="spellStart"/>
            <w:r w:rsidRPr="00BA4DCD">
              <w:rPr>
                <w:b/>
              </w:rPr>
              <w:t>р</w:t>
            </w:r>
            <w:proofErr w:type="spellEnd"/>
            <w:r w:rsidRPr="00BA4DCD">
              <w:rPr>
                <w:b/>
              </w:rPr>
              <w:t>)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3C68FA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44</w:t>
            </w:r>
          </w:p>
        </w:tc>
        <w:tc>
          <w:tcPr>
            <w:tcW w:w="3593" w:type="dxa"/>
          </w:tcPr>
          <w:p w:rsidR="00811D92" w:rsidRPr="00BA4DCD" w:rsidRDefault="003C68FA" w:rsidP="00811D92">
            <w:r w:rsidRPr="00BA4DCD">
              <w:t xml:space="preserve">Понятие об </w:t>
            </w:r>
            <w:r>
              <w:t xml:space="preserve"> осложненном предлож</w:t>
            </w:r>
            <w:r>
              <w:t>е</w:t>
            </w:r>
            <w:r>
              <w:t xml:space="preserve">нии  </w:t>
            </w:r>
            <w:r w:rsidRPr="00BA4DCD">
              <w:t>однородных членах предложения. Средства связи однородных членов предложения</w:t>
            </w:r>
            <w:r>
              <w:t>. Анализ диктанта.</w:t>
            </w:r>
          </w:p>
        </w:tc>
        <w:tc>
          <w:tcPr>
            <w:tcW w:w="850" w:type="dxa"/>
          </w:tcPr>
          <w:p w:rsidR="00811D92" w:rsidRPr="00BF2CD2" w:rsidRDefault="003C68FA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3C68FA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3C68FA" w:rsidRPr="00BA4DCD" w:rsidRDefault="003C68FA" w:rsidP="003C68FA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 xml:space="preserve"> особенности и функции однородных членов предложения.</w:t>
            </w:r>
          </w:p>
          <w:p w:rsidR="00811D92" w:rsidRPr="00BA4DCD" w:rsidRDefault="003C68FA" w:rsidP="003C68FA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  опознавать </w:t>
            </w:r>
            <w:r>
              <w:t xml:space="preserve">  однородные члены</w:t>
            </w:r>
            <w:r w:rsidRPr="00BA4DCD">
              <w:t>, соблюдать перечисл</w:t>
            </w:r>
            <w:r w:rsidRPr="00BA4DCD">
              <w:t>и</w:t>
            </w:r>
            <w:r w:rsidRPr="00BA4DCD">
              <w:t xml:space="preserve">тельную интонацию в предложениях   с   однородными членами, строить предложения с </w:t>
            </w:r>
            <w:r w:rsidRPr="00BA4DCD">
              <w:rPr>
                <w:spacing w:val="-1"/>
              </w:rPr>
              <w:t xml:space="preserve">несколькими рядами однородных </w:t>
            </w:r>
            <w:r w:rsidRPr="00BA4DCD">
              <w:t>членов</w:t>
            </w:r>
          </w:p>
        </w:tc>
      </w:tr>
      <w:tr w:rsidR="00811D92" w:rsidRPr="00BF2CD2" w:rsidTr="00A837B9">
        <w:tc>
          <w:tcPr>
            <w:tcW w:w="768" w:type="dxa"/>
          </w:tcPr>
          <w:p w:rsidR="00811D92" w:rsidRPr="00BF2CD2" w:rsidRDefault="003C68FA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45</w:t>
            </w:r>
          </w:p>
        </w:tc>
        <w:tc>
          <w:tcPr>
            <w:tcW w:w="3593" w:type="dxa"/>
          </w:tcPr>
          <w:p w:rsidR="00811D92" w:rsidRPr="00BA4DCD" w:rsidRDefault="003C68FA" w:rsidP="00811D92">
            <w:r w:rsidRPr="00BA4DCD">
              <w:t>Понятие об однородных членах пре</w:t>
            </w:r>
            <w:r w:rsidRPr="00BA4DCD">
              <w:t>д</w:t>
            </w:r>
            <w:r w:rsidRPr="00BA4DCD">
              <w:t>ложения. Средства связи однородных членов предложения</w:t>
            </w:r>
          </w:p>
        </w:tc>
        <w:tc>
          <w:tcPr>
            <w:tcW w:w="850" w:type="dxa"/>
          </w:tcPr>
          <w:p w:rsidR="00811D92" w:rsidRPr="00BF2CD2" w:rsidRDefault="003C68FA" w:rsidP="00811D9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811D92" w:rsidRPr="00BF2CD2" w:rsidRDefault="00811D92" w:rsidP="00811D92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811D92" w:rsidRPr="00BF2CD2" w:rsidRDefault="003C68FA" w:rsidP="00811D92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3C68FA" w:rsidRPr="00BA4DCD" w:rsidRDefault="003C68FA" w:rsidP="003C68FA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 xml:space="preserve"> особенности и функции однородных членов предложения.</w:t>
            </w:r>
          </w:p>
          <w:p w:rsidR="00811D92" w:rsidRPr="00BA4DCD" w:rsidRDefault="003C68FA" w:rsidP="003C68FA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  опознавать   однородные члены, соблюдать перечисл</w:t>
            </w:r>
            <w:r w:rsidRPr="00BA4DCD">
              <w:t>и</w:t>
            </w:r>
            <w:r w:rsidRPr="00BA4DCD">
              <w:t xml:space="preserve">тельную интонацию в предложениях   с   однородными членами, строить предложения с </w:t>
            </w:r>
            <w:r w:rsidRPr="00BA4DCD">
              <w:rPr>
                <w:spacing w:val="-1"/>
              </w:rPr>
              <w:t xml:space="preserve">несколькими рядами однородных </w:t>
            </w:r>
            <w:r w:rsidRPr="00BA4DCD">
              <w:t>членов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46</w:t>
            </w:r>
          </w:p>
        </w:tc>
        <w:tc>
          <w:tcPr>
            <w:tcW w:w="3593" w:type="dxa"/>
          </w:tcPr>
          <w:p w:rsidR="003C68FA" w:rsidRPr="00BA4DCD" w:rsidRDefault="003C68FA" w:rsidP="003C68FA">
            <w:pPr>
              <w:shd w:val="clear" w:color="auto" w:fill="FFFFFF"/>
              <w:ind w:right="96"/>
            </w:pPr>
            <w:r w:rsidRPr="00BA4DCD">
              <w:t>Однородные и неоднородные опред</w:t>
            </w:r>
            <w:r w:rsidRPr="00BA4DCD">
              <w:t>е</w:t>
            </w:r>
            <w:r w:rsidRPr="00BA4DCD">
              <w:t>ления.</w:t>
            </w:r>
          </w:p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3C68FA" w:rsidRPr="00BA4DCD" w:rsidRDefault="003C68FA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и понимать особенности однородных и неоднородных о</w:t>
            </w:r>
            <w:r w:rsidRPr="00BA4DCD">
              <w:t>п</w:t>
            </w:r>
            <w:r w:rsidRPr="00BA4DCD">
              <w:t>ределений.</w:t>
            </w:r>
          </w:p>
          <w:p w:rsidR="003C68FA" w:rsidRPr="00BA4DCD" w:rsidRDefault="003C68FA" w:rsidP="00A837B9">
            <w:r w:rsidRPr="00BA4DCD">
              <w:rPr>
                <w:b/>
                <w:bCs/>
              </w:rPr>
              <w:t>Уметь</w:t>
            </w:r>
            <w:r w:rsidRPr="00BA4DCD">
              <w:t xml:space="preserve"> различать однородные и </w:t>
            </w:r>
            <w:r w:rsidRPr="00BA4DCD">
              <w:rPr>
                <w:spacing w:val="-1"/>
              </w:rPr>
              <w:t>неоднородные   определения,</w:t>
            </w:r>
            <w:r w:rsidRPr="00BA4DCD">
              <w:t xml:space="preserve"> пр</w:t>
            </w:r>
            <w:r w:rsidRPr="00BA4DCD">
              <w:t>а</w:t>
            </w:r>
            <w:r w:rsidRPr="00BA4DCD">
              <w:t>вильно ставить знаки препинания в предложени</w:t>
            </w:r>
            <w:r w:rsidRPr="00BA4DCD">
              <w:softHyphen/>
              <w:t>ях с однородными и неоднород</w:t>
            </w:r>
            <w:r w:rsidRPr="00BA4DCD">
              <w:softHyphen/>
              <w:t>ными определениями.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47</w:t>
            </w:r>
          </w:p>
        </w:tc>
        <w:tc>
          <w:tcPr>
            <w:tcW w:w="3593" w:type="dxa"/>
          </w:tcPr>
          <w:p w:rsidR="003C68FA" w:rsidRPr="00BA4DCD" w:rsidRDefault="003C68FA" w:rsidP="003C68FA">
            <w:pPr>
              <w:shd w:val="clear" w:color="auto" w:fill="FFFFFF"/>
              <w:ind w:right="552"/>
            </w:pPr>
            <w:r w:rsidRPr="00BA4DCD">
              <w:t>Однородные и неоднородные определения.</w:t>
            </w:r>
          </w:p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3C68FA" w:rsidRPr="00BA4DCD" w:rsidRDefault="003C68FA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и понимать особенности однородных и неоднородных о</w:t>
            </w:r>
            <w:r w:rsidRPr="00BA4DCD">
              <w:t>п</w:t>
            </w:r>
            <w:r w:rsidRPr="00BA4DCD">
              <w:t>ределений.</w:t>
            </w:r>
          </w:p>
          <w:p w:rsidR="003C68FA" w:rsidRPr="00BA4DCD" w:rsidRDefault="003C68FA" w:rsidP="00A837B9">
            <w:r w:rsidRPr="00BA4DCD">
              <w:rPr>
                <w:b/>
                <w:bCs/>
              </w:rPr>
              <w:t>Уметь</w:t>
            </w:r>
            <w:r w:rsidRPr="00BA4DCD">
              <w:t xml:space="preserve"> различать однородные и </w:t>
            </w:r>
            <w:r w:rsidRPr="00BA4DCD">
              <w:rPr>
                <w:spacing w:val="-1"/>
              </w:rPr>
              <w:t>неоднородные   определения,</w:t>
            </w:r>
            <w:r w:rsidRPr="00BA4DCD">
              <w:t xml:space="preserve"> пр</w:t>
            </w:r>
            <w:r w:rsidRPr="00BA4DCD">
              <w:t>а</w:t>
            </w:r>
            <w:r w:rsidRPr="00BA4DCD">
              <w:t>вильно ставить знаки препинания в предложени</w:t>
            </w:r>
            <w:r w:rsidRPr="00BA4DCD">
              <w:softHyphen/>
              <w:t>ях с однородными и неоднород</w:t>
            </w:r>
            <w:r w:rsidRPr="00BA4DCD">
              <w:softHyphen/>
              <w:t>ными определениями.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48</w:t>
            </w:r>
          </w:p>
        </w:tc>
        <w:tc>
          <w:tcPr>
            <w:tcW w:w="3593" w:type="dxa"/>
          </w:tcPr>
          <w:p w:rsidR="003C68FA" w:rsidRPr="00BA4DCD" w:rsidRDefault="003C68FA" w:rsidP="003C68FA">
            <w:pPr>
              <w:shd w:val="clear" w:color="auto" w:fill="FFFFFF"/>
              <w:ind w:right="528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</w:t>
            </w:r>
            <w:r w:rsidRPr="00BA4DCD">
              <w:rPr>
                <w:spacing w:val="-12"/>
              </w:rPr>
              <w:t>Изложение. Текст – сравнител</w:t>
            </w:r>
            <w:r>
              <w:rPr>
                <w:spacing w:val="-12"/>
              </w:rPr>
              <w:t>ь</w:t>
            </w:r>
            <w:r>
              <w:rPr>
                <w:spacing w:val="-12"/>
              </w:rPr>
              <w:t>ная характеристика</w:t>
            </w:r>
            <w:proofErr w:type="gramStart"/>
            <w:r>
              <w:rPr>
                <w:spacing w:val="-12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C68FA" w:rsidRPr="00BA4DCD" w:rsidRDefault="003C68FA" w:rsidP="00A837B9">
            <w:r w:rsidRPr="00BA4DCD">
              <w:rPr>
                <w:b/>
              </w:rPr>
              <w:t>Понимать</w:t>
            </w:r>
            <w:r w:rsidRPr="00BA4DCD">
              <w:t xml:space="preserve">    особенности    такого вида текста как сравнительная характеристика человека, </w:t>
            </w:r>
            <w:r w:rsidRPr="00BA4DCD">
              <w:rPr>
                <w:b/>
              </w:rPr>
              <w:t xml:space="preserve">уметь </w:t>
            </w:r>
            <w:r w:rsidRPr="00BA4DCD">
              <w:t>составлять текст такого вида,  использовать язы</w:t>
            </w:r>
            <w:r w:rsidRPr="00BA4DCD">
              <w:softHyphen/>
              <w:t>ковые  средства,   соблюдать  на письме литер</w:t>
            </w:r>
            <w:r w:rsidRPr="00BA4DCD">
              <w:t>а</w:t>
            </w:r>
            <w:r w:rsidRPr="00BA4DCD">
              <w:t>турные нормы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49-50</w:t>
            </w:r>
          </w:p>
        </w:tc>
        <w:tc>
          <w:tcPr>
            <w:tcW w:w="3593" w:type="dxa"/>
          </w:tcPr>
          <w:p w:rsidR="003C68FA" w:rsidRPr="00BA4DCD" w:rsidRDefault="003C68FA" w:rsidP="003C68FA">
            <w:pPr>
              <w:shd w:val="clear" w:color="auto" w:fill="FFFFFF"/>
              <w:ind w:right="77"/>
              <w:rPr>
                <w:spacing w:val="-12"/>
              </w:rPr>
            </w:pPr>
            <w:r w:rsidRPr="00BA4DCD">
              <w:rPr>
                <w:spacing w:val="-12"/>
              </w:rPr>
              <w:t>Однородные члены связанные сочинител</w:t>
            </w:r>
            <w:r w:rsidRPr="00BA4DCD">
              <w:rPr>
                <w:spacing w:val="-12"/>
              </w:rPr>
              <w:t>ь</w:t>
            </w:r>
            <w:r w:rsidRPr="00BA4DCD">
              <w:rPr>
                <w:spacing w:val="-12"/>
              </w:rPr>
              <w:t>ными союзами, и пунктуация при них.</w:t>
            </w:r>
            <w:r>
              <w:rPr>
                <w:spacing w:val="-12"/>
              </w:rPr>
              <w:t xml:space="preserve"> Анализ изложения.</w:t>
            </w:r>
          </w:p>
          <w:p w:rsidR="003C68FA" w:rsidRPr="00BA4DCD" w:rsidRDefault="003C68FA" w:rsidP="003C68FA"/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3C68FA" w:rsidRPr="00BA4DCD" w:rsidRDefault="003C68FA" w:rsidP="003C68FA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правильно ставить знаки </w:t>
            </w:r>
            <w:r w:rsidRPr="00BA4DCD">
              <w:rPr>
                <w:spacing w:val="-1"/>
              </w:rPr>
              <w:t>препинания при однородных чле</w:t>
            </w:r>
            <w:r w:rsidRPr="00BA4DCD">
              <w:rPr>
                <w:spacing w:val="-1"/>
              </w:rPr>
              <w:softHyphen/>
            </w:r>
            <w:r w:rsidRPr="00BA4DCD">
              <w:t xml:space="preserve">нах, связанных сочинительными </w:t>
            </w:r>
            <w:r w:rsidRPr="00BA4DCD">
              <w:rPr>
                <w:spacing w:val="-1"/>
              </w:rPr>
              <w:t xml:space="preserve">союзами,      составлять      схемы </w:t>
            </w:r>
            <w:r w:rsidRPr="00BA4DCD">
              <w:t>предложений    с    однородными членами;    определять    оттенки противопоставления,     контраст</w:t>
            </w:r>
            <w:r w:rsidRPr="00BA4DCD">
              <w:softHyphen/>
              <w:t>ности, уступительности и несоот</w:t>
            </w:r>
            <w:r w:rsidRPr="00BA4DCD">
              <w:softHyphen/>
              <w:t>ветствия.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51</w:t>
            </w:r>
          </w:p>
        </w:tc>
        <w:tc>
          <w:tcPr>
            <w:tcW w:w="3593" w:type="dxa"/>
          </w:tcPr>
          <w:p w:rsidR="003C68FA" w:rsidRPr="00BA4DCD" w:rsidRDefault="003C68FA" w:rsidP="00A837B9">
            <w:pPr>
              <w:shd w:val="clear" w:color="auto" w:fill="FFFFFF"/>
              <w:ind w:right="77"/>
              <w:rPr>
                <w:spacing w:val="-12"/>
              </w:rPr>
            </w:pPr>
            <w:r w:rsidRPr="00BA4DCD">
              <w:rPr>
                <w:spacing w:val="-12"/>
              </w:rPr>
              <w:t>Однородные члены связанные сочинител</w:t>
            </w:r>
            <w:r w:rsidRPr="00BA4DCD">
              <w:rPr>
                <w:spacing w:val="-12"/>
              </w:rPr>
              <w:t>ь</w:t>
            </w:r>
            <w:r w:rsidRPr="00BA4DCD">
              <w:rPr>
                <w:spacing w:val="-12"/>
              </w:rPr>
              <w:t>ными союзами, и пунктуация при них.</w:t>
            </w:r>
          </w:p>
          <w:p w:rsidR="003C68FA" w:rsidRPr="00BA4DCD" w:rsidRDefault="003C68FA" w:rsidP="00A837B9">
            <w:pPr>
              <w:shd w:val="clear" w:color="auto" w:fill="FFFFFF"/>
              <w:ind w:right="77"/>
              <w:rPr>
                <w:spacing w:val="-12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C68FA" w:rsidRPr="00BA4DCD" w:rsidRDefault="003C68FA" w:rsidP="00A837B9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правильно ставить знаки </w:t>
            </w:r>
            <w:r w:rsidRPr="00BA4DCD">
              <w:rPr>
                <w:spacing w:val="-1"/>
              </w:rPr>
              <w:t>препинания при однородных чле</w:t>
            </w:r>
            <w:r w:rsidRPr="00BA4DCD">
              <w:rPr>
                <w:spacing w:val="-1"/>
              </w:rPr>
              <w:softHyphen/>
            </w:r>
            <w:r w:rsidRPr="00BA4DCD">
              <w:t xml:space="preserve">нах, связанных сочинительными </w:t>
            </w:r>
            <w:r w:rsidRPr="00BA4DCD">
              <w:rPr>
                <w:spacing w:val="-1"/>
              </w:rPr>
              <w:t xml:space="preserve">союзами,      составлять      схемы </w:t>
            </w:r>
            <w:r w:rsidRPr="00BA4DCD">
              <w:t xml:space="preserve">предложений    с    однородными членами.  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52</w:t>
            </w:r>
          </w:p>
        </w:tc>
        <w:tc>
          <w:tcPr>
            <w:tcW w:w="3593" w:type="dxa"/>
          </w:tcPr>
          <w:p w:rsidR="003C68FA" w:rsidRPr="00BA4DCD" w:rsidRDefault="003C68FA" w:rsidP="003C68FA">
            <w:pPr>
              <w:shd w:val="clear" w:color="auto" w:fill="FFFFFF"/>
              <w:ind w:right="77"/>
              <w:rPr>
                <w:spacing w:val="-12"/>
              </w:rPr>
            </w:pPr>
            <w:r w:rsidRPr="00BA4DCD">
              <w:rPr>
                <w:spacing w:val="-12"/>
              </w:rPr>
              <w:t xml:space="preserve">Обобщающие слова при </w:t>
            </w:r>
            <w:r w:rsidRPr="00BA4DCD">
              <w:t>однородных членах предложения и знаки преп</w:t>
            </w:r>
            <w:r w:rsidRPr="00BA4DCD">
              <w:t>и</w:t>
            </w:r>
            <w:r w:rsidRPr="00BA4DCD">
              <w:t>нания при них</w:t>
            </w:r>
          </w:p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3C68FA" w:rsidRPr="00BA4DCD" w:rsidRDefault="003C68FA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>Уметь</w:t>
            </w:r>
            <w:r w:rsidRPr="00BA4DCD">
              <w:t xml:space="preserve"> находить обобщающие слова при однородных членах, о</w:t>
            </w:r>
            <w:r w:rsidRPr="00BA4DCD">
              <w:t>п</w:t>
            </w:r>
            <w:r w:rsidRPr="00BA4DCD">
              <w:t>ределять место их по отноше</w:t>
            </w:r>
            <w:r w:rsidRPr="00BA4DCD">
              <w:softHyphen/>
              <w:t>нию к однородным членам, пра</w:t>
            </w:r>
            <w:r w:rsidRPr="00BA4DCD">
              <w:softHyphen/>
              <w:t>вильно ставить знаки препина</w:t>
            </w:r>
            <w:r w:rsidRPr="00BA4DCD">
              <w:softHyphen/>
            </w:r>
            <w:r w:rsidRPr="00BA4DCD">
              <w:rPr>
                <w:spacing w:val="-3"/>
              </w:rPr>
              <w:t>ния, составлять схемы предложе</w:t>
            </w:r>
            <w:r w:rsidRPr="00BA4DCD">
              <w:rPr>
                <w:spacing w:val="-3"/>
              </w:rPr>
              <w:softHyphen/>
            </w:r>
            <w:r w:rsidRPr="00BA4DCD">
              <w:rPr>
                <w:spacing w:val="-4"/>
              </w:rPr>
              <w:t xml:space="preserve">ний с обобщающими словами при </w:t>
            </w:r>
            <w:r w:rsidRPr="00BA4DCD">
              <w:t>однородных членах.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53</w:t>
            </w:r>
          </w:p>
        </w:tc>
        <w:tc>
          <w:tcPr>
            <w:tcW w:w="3593" w:type="dxa"/>
          </w:tcPr>
          <w:p w:rsidR="003C68FA" w:rsidRPr="00BA4DCD" w:rsidRDefault="003C68FA" w:rsidP="003C68FA">
            <w:pPr>
              <w:shd w:val="clear" w:color="auto" w:fill="FFFFFF"/>
              <w:ind w:right="77"/>
              <w:rPr>
                <w:spacing w:val="-12"/>
              </w:rPr>
            </w:pPr>
            <w:r w:rsidRPr="00BA4DCD">
              <w:rPr>
                <w:spacing w:val="-12"/>
              </w:rPr>
              <w:t xml:space="preserve">Обобщающие слова при </w:t>
            </w:r>
            <w:r w:rsidRPr="00BA4DCD">
              <w:t>однородных членах предложения и знаки преп</w:t>
            </w:r>
            <w:r w:rsidRPr="00BA4DCD">
              <w:t>и</w:t>
            </w:r>
            <w:r w:rsidRPr="00BA4DCD">
              <w:t>нания при них</w:t>
            </w:r>
          </w:p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3C68FA" w:rsidRPr="00BA4DCD" w:rsidRDefault="003C68FA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>Уметь</w:t>
            </w:r>
            <w:r w:rsidRPr="00BA4DCD">
              <w:t xml:space="preserve"> находить обобщающие слова при однородных членах, о</w:t>
            </w:r>
            <w:r w:rsidRPr="00BA4DCD">
              <w:t>п</w:t>
            </w:r>
            <w:r w:rsidRPr="00BA4DCD">
              <w:t>ределять место их по отноше</w:t>
            </w:r>
            <w:r w:rsidRPr="00BA4DCD">
              <w:softHyphen/>
              <w:t>нию к однородным членам, пра</w:t>
            </w:r>
            <w:r w:rsidRPr="00BA4DCD">
              <w:softHyphen/>
              <w:t>вильно ставить знаки препина</w:t>
            </w:r>
            <w:r w:rsidRPr="00BA4DCD">
              <w:softHyphen/>
            </w:r>
            <w:r w:rsidRPr="00BA4DCD">
              <w:rPr>
                <w:spacing w:val="-3"/>
              </w:rPr>
              <w:t>ния, составлять схемы предложе</w:t>
            </w:r>
            <w:r w:rsidRPr="00BA4DCD">
              <w:rPr>
                <w:spacing w:val="-3"/>
              </w:rPr>
              <w:softHyphen/>
            </w:r>
            <w:r w:rsidRPr="00BA4DCD">
              <w:rPr>
                <w:spacing w:val="-4"/>
              </w:rPr>
              <w:t xml:space="preserve">ний с обобщающими словами при </w:t>
            </w:r>
            <w:r w:rsidRPr="00BA4DCD">
              <w:t>однородных членах.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54</w:t>
            </w:r>
          </w:p>
        </w:tc>
        <w:tc>
          <w:tcPr>
            <w:tcW w:w="3593" w:type="dxa"/>
          </w:tcPr>
          <w:p w:rsidR="003C68FA" w:rsidRPr="00BA4DCD" w:rsidRDefault="003C68FA" w:rsidP="00A837B9">
            <w:pPr>
              <w:shd w:val="clear" w:color="auto" w:fill="FFFFFF"/>
              <w:ind w:right="77"/>
            </w:pPr>
            <w:r w:rsidRPr="00BA4DCD">
              <w:rPr>
                <w:spacing w:val="-12"/>
              </w:rPr>
              <w:t>Синтаксический  разбор предложений с однородными членами.</w:t>
            </w:r>
          </w:p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C68FA" w:rsidRPr="00BA4DCD" w:rsidRDefault="003C68FA" w:rsidP="00A837B9">
            <w:r w:rsidRPr="00BA4DCD">
              <w:rPr>
                <w:b/>
                <w:bCs/>
              </w:rPr>
              <w:t>Уметь</w:t>
            </w:r>
            <w:r w:rsidRPr="00BA4DCD">
              <w:t xml:space="preserve"> различать предложения с обобщающими словами при од</w:t>
            </w:r>
            <w:r w:rsidRPr="00BA4DCD">
              <w:softHyphen/>
              <w:t>нородных членах и предложения с составным именным сказуе</w:t>
            </w:r>
            <w:r w:rsidRPr="00BA4DCD">
              <w:softHyphen/>
              <w:t xml:space="preserve">мым, распознавать логические категории рода и вида, общего и </w:t>
            </w:r>
            <w:r w:rsidRPr="00BA4DCD">
              <w:rPr>
                <w:spacing w:val="-1"/>
              </w:rPr>
              <w:t xml:space="preserve">частного. Правильно расставлять </w:t>
            </w:r>
            <w:r w:rsidRPr="00BA4DCD">
              <w:t xml:space="preserve">знаки препинания, использовать предложения с обобщающими словами при однородных членах в текстах различных стилей. </w:t>
            </w:r>
            <w:r w:rsidRPr="00BA4DCD">
              <w:rPr>
                <w:b/>
                <w:bCs/>
              </w:rPr>
              <w:t>Уметь</w:t>
            </w:r>
            <w:r w:rsidRPr="00BA4DCD">
              <w:t xml:space="preserve">  производить  синтаксиче</w:t>
            </w:r>
            <w:r w:rsidRPr="00BA4DCD">
              <w:softHyphen/>
            </w:r>
            <w:r w:rsidRPr="00BA4DCD">
              <w:rPr>
                <w:spacing w:val="-2"/>
              </w:rPr>
              <w:t xml:space="preserve">ский   разбор </w:t>
            </w:r>
            <w:r w:rsidRPr="00BA4DCD">
              <w:t>предложений     с    однородными членами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55</w:t>
            </w:r>
          </w:p>
        </w:tc>
        <w:tc>
          <w:tcPr>
            <w:tcW w:w="3593" w:type="dxa"/>
          </w:tcPr>
          <w:p w:rsidR="003C68FA" w:rsidRPr="00BA4DCD" w:rsidRDefault="003C68FA" w:rsidP="00A837B9">
            <w:pPr>
              <w:shd w:val="clear" w:color="auto" w:fill="FFFFFF"/>
              <w:ind w:right="77"/>
              <w:rPr>
                <w:spacing w:val="-12"/>
              </w:rPr>
            </w:pPr>
            <w:r w:rsidRPr="00BA4DCD">
              <w:rPr>
                <w:spacing w:val="-12"/>
              </w:rPr>
              <w:t>Пунктуационный разбор предложений с однородными членами.</w:t>
            </w:r>
          </w:p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3C68FA" w:rsidRPr="00BA4DCD" w:rsidRDefault="003C68FA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>Знать</w:t>
            </w:r>
            <w:r w:rsidRPr="00BA4DCD">
              <w:t xml:space="preserve"> грамматические и пунктуационные нормы.</w:t>
            </w:r>
          </w:p>
          <w:p w:rsidR="003C68FA" w:rsidRPr="00BA4DCD" w:rsidRDefault="003C68FA" w:rsidP="00A837B9">
            <w:r w:rsidRPr="00BA4DCD">
              <w:rPr>
                <w:b/>
                <w:bCs/>
              </w:rPr>
              <w:t>Уметь</w:t>
            </w:r>
            <w:r w:rsidRPr="00BA4DCD">
              <w:t xml:space="preserve">  производить  </w:t>
            </w:r>
            <w:r w:rsidRPr="00BA4DCD">
              <w:rPr>
                <w:spacing w:val="-2"/>
              </w:rPr>
              <w:t xml:space="preserve"> пунктуационный   разбор </w:t>
            </w:r>
            <w:r w:rsidRPr="00BA4DCD">
              <w:t>предложений     с    однородными членами,   использовать   разные типы     сочетаний     однородных членов</w:t>
            </w:r>
          </w:p>
        </w:tc>
      </w:tr>
      <w:tr w:rsidR="003C68FA" w:rsidRPr="00BF2CD2" w:rsidTr="00A837B9">
        <w:tc>
          <w:tcPr>
            <w:tcW w:w="7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56</w:t>
            </w:r>
          </w:p>
        </w:tc>
        <w:tc>
          <w:tcPr>
            <w:tcW w:w="3593" w:type="dxa"/>
          </w:tcPr>
          <w:p w:rsidR="003C68FA" w:rsidRPr="00BA4DCD" w:rsidRDefault="003C68FA" w:rsidP="00A837B9">
            <w:pPr>
              <w:shd w:val="clear" w:color="auto" w:fill="FFFFFF"/>
              <w:ind w:right="77"/>
            </w:pPr>
            <w:r w:rsidRPr="00BA4DCD">
              <w:rPr>
                <w:spacing w:val="-12"/>
              </w:rPr>
              <w:t>Обобщение изученного по теме «Одноро</w:t>
            </w:r>
            <w:r w:rsidRPr="00BA4DCD">
              <w:rPr>
                <w:spacing w:val="-12"/>
              </w:rPr>
              <w:t>д</w:t>
            </w:r>
            <w:r w:rsidRPr="00BA4DCD">
              <w:rPr>
                <w:spacing w:val="-12"/>
              </w:rPr>
              <w:t>ные члены предложения»</w:t>
            </w:r>
          </w:p>
        </w:tc>
        <w:tc>
          <w:tcPr>
            <w:tcW w:w="850" w:type="dxa"/>
          </w:tcPr>
          <w:p w:rsidR="003C68FA" w:rsidRPr="00BF2CD2" w:rsidRDefault="003C68FA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3C68FA" w:rsidRPr="00BF2CD2" w:rsidRDefault="003C68FA" w:rsidP="003C68F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3C68FA" w:rsidRPr="00BA4DCD" w:rsidRDefault="003C68FA" w:rsidP="00A837B9">
            <w:r w:rsidRPr="00BA4DCD">
              <w:rPr>
                <w:b/>
                <w:bCs/>
              </w:rPr>
              <w:t>Уметь</w:t>
            </w:r>
            <w:r w:rsidRPr="00BA4DCD">
              <w:t xml:space="preserve"> опознавать, строить и чи</w:t>
            </w:r>
            <w:r w:rsidRPr="00BA4DCD">
              <w:softHyphen/>
              <w:t>тать предложения с однородны</w:t>
            </w:r>
            <w:r w:rsidRPr="00BA4DCD">
              <w:softHyphen/>
              <w:t>ми членами, правильно ставить знаки препинания, соблюдая ин</w:t>
            </w:r>
            <w:r w:rsidRPr="00BA4DCD">
              <w:softHyphen/>
              <w:t>тонационные особенности пред</w:t>
            </w:r>
            <w:r w:rsidRPr="00BA4DCD">
              <w:softHyphen/>
              <w:t>ложений.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57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77"/>
              <w:rPr>
                <w:b/>
              </w:rPr>
            </w:pPr>
            <w:r w:rsidRPr="00BA4DCD">
              <w:rPr>
                <w:b/>
                <w:spacing w:val="-12"/>
              </w:rPr>
              <w:t>Контрольн</w:t>
            </w:r>
            <w:r>
              <w:rPr>
                <w:b/>
                <w:spacing w:val="-12"/>
              </w:rPr>
              <w:t>ый диктант</w:t>
            </w:r>
            <w:r w:rsidRPr="00BA4DCD">
              <w:rPr>
                <w:b/>
                <w:spacing w:val="-12"/>
              </w:rPr>
              <w:t xml:space="preserve"> по теме «Одн</w:t>
            </w:r>
            <w:r w:rsidRPr="00BA4DCD">
              <w:rPr>
                <w:b/>
                <w:spacing w:val="-12"/>
              </w:rPr>
              <w:t>о</w:t>
            </w:r>
            <w:r w:rsidRPr="00BA4DCD">
              <w:rPr>
                <w:b/>
                <w:spacing w:val="-12"/>
              </w:rPr>
              <w:t>родные члены предложения»</w:t>
            </w:r>
            <w:proofErr w:type="gramStart"/>
            <w:r w:rsidRPr="00BA4DCD">
              <w:rPr>
                <w:b/>
                <w:spacing w:val="-12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A837B9" w:rsidRPr="00BF2CD2" w:rsidRDefault="00A837B9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A837B9" w:rsidRPr="00BA4DCD" w:rsidRDefault="00A837B9" w:rsidP="00A837B9">
            <w:r w:rsidRPr="00BA4DCD">
              <w:rPr>
                <w:b/>
              </w:rPr>
              <w:t xml:space="preserve">Уметь </w:t>
            </w:r>
            <w:r w:rsidRPr="00BA4DCD">
              <w:t>на письме соблюдать основные ор</w:t>
            </w:r>
            <w:r w:rsidRPr="00BA4DCD">
              <w:softHyphen/>
              <w:t>фографические   и   пунктуацион</w:t>
            </w:r>
            <w:r w:rsidRPr="00BA4DCD">
              <w:softHyphen/>
              <w:t>ные   нормы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58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-108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/Контрольное с</w:t>
            </w:r>
            <w:r w:rsidRPr="00BA4DCD">
              <w:rPr>
                <w:b/>
                <w:spacing w:val="-12"/>
              </w:rPr>
              <w:t>очинение-отзыв№2</w:t>
            </w:r>
            <w:r w:rsidRPr="00BA4DCD">
              <w:rPr>
                <w:spacing w:val="-12"/>
              </w:rPr>
              <w:t xml:space="preserve"> </w:t>
            </w:r>
            <w:r>
              <w:rPr>
                <w:spacing w:val="-12"/>
              </w:rPr>
              <w:t xml:space="preserve"> </w:t>
            </w:r>
            <w:r w:rsidRPr="00BA4DCD">
              <w:rPr>
                <w:spacing w:val="-12"/>
              </w:rPr>
              <w:t>по картине В.Е. Попкова «Осенние дожди»</w:t>
            </w:r>
            <w:r>
              <w:rPr>
                <w:spacing w:val="-12"/>
              </w:rPr>
              <w:t xml:space="preserve"> (упр.281).</w:t>
            </w:r>
          </w:p>
        </w:tc>
        <w:tc>
          <w:tcPr>
            <w:tcW w:w="850" w:type="dxa"/>
          </w:tcPr>
          <w:p w:rsidR="00A837B9" w:rsidRPr="00BF2CD2" w:rsidRDefault="00A837B9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A837B9" w:rsidRPr="00BA4DCD" w:rsidRDefault="00A837B9" w:rsidP="00A837B9">
            <w:r w:rsidRPr="00BA4DCD">
              <w:rPr>
                <w:b/>
              </w:rPr>
              <w:t>Знать</w:t>
            </w:r>
            <w:r w:rsidRPr="00BA4DCD">
              <w:t>, что такое отзыв, его структуру</w:t>
            </w:r>
          </w:p>
          <w:p w:rsidR="00A837B9" w:rsidRPr="00BA4DCD" w:rsidRDefault="00A837B9" w:rsidP="00A837B9">
            <w:r w:rsidRPr="00BA4DCD">
              <w:rPr>
                <w:b/>
              </w:rPr>
              <w:t xml:space="preserve">Уметь </w:t>
            </w:r>
            <w:r w:rsidRPr="00BA4DCD">
              <w:t xml:space="preserve">составлять связный рассказ- описание по картине, давать оценку произведению живописи, выражать личное отношение </w:t>
            </w:r>
            <w:proofErr w:type="gramStart"/>
            <w:r w:rsidRPr="00BA4DCD">
              <w:t>к</w:t>
            </w:r>
            <w:proofErr w:type="gramEnd"/>
            <w:r w:rsidRPr="00BA4DCD">
              <w:t xml:space="preserve"> увиденному на картине</w:t>
            </w:r>
          </w:p>
        </w:tc>
      </w:tr>
      <w:tr w:rsidR="00A837B9" w:rsidRPr="00BF2CD2" w:rsidTr="00A837B9">
        <w:tc>
          <w:tcPr>
            <w:tcW w:w="15134" w:type="dxa"/>
            <w:gridSpan w:val="7"/>
          </w:tcPr>
          <w:p w:rsidR="00A837B9" w:rsidRPr="00BA4DCD" w:rsidRDefault="00A837B9" w:rsidP="00A837B9">
            <w:pPr>
              <w:jc w:val="center"/>
            </w:pPr>
            <w:r w:rsidRPr="00BA4DCD">
              <w:rPr>
                <w:b/>
              </w:rPr>
              <w:t>Предложения со словами, грамматически не связанными с членам</w:t>
            </w:r>
            <w:r>
              <w:rPr>
                <w:b/>
              </w:rPr>
              <w:t>и предложения (9</w:t>
            </w:r>
            <w:r w:rsidRPr="00BA4DCD">
              <w:rPr>
                <w:b/>
              </w:rPr>
              <w:t>+2Р/</w:t>
            </w:r>
            <w:proofErr w:type="spellStart"/>
            <w:r w:rsidRPr="00BA4DCD">
              <w:rPr>
                <w:b/>
              </w:rPr>
              <w:t>р</w:t>
            </w:r>
            <w:proofErr w:type="spellEnd"/>
            <w:r w:rsidRPr="00BA4DCD">
              <w:rPr>
                <w:b/>
              </w:rPr>
              <w:t>)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59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5"/>
              <w:rPr>
                <w:spacing w:val="-10"/>
              </w:rPr>
            </w:pPr>
            <w:r w:rsidRPr="00BA4DCD">
              <w:rPr>
                <w:spacing w:val="-10"/>
              </w:rPr>
              <w:t>Обращение. Распространённые обращения. Выделительные знаки препинания при обращении</w:t>
            </w:r>
            <w:r>
              <w:rPr>
                <w:spacing w:val="-10"/>
              </w:rPr>
              <w:t>. Анализ диктанта.</w:t>
            </w:r>
          </w:p>
        </w:tc>
        <w:tc>
          <w:tcPr>
            <w:tcW w:w="850" w:type="dxa"/>
          </w:tcPr>
          <w:p w:rsidR="00A837B9" w:rsidRPr="00BF2CD2" w:rsidRDefault="00A837B9" w:rsidP="003C68F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3C68FA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A837B9" w:rsidRPr="00BA4DCD" w:rsidRDefault="00A837B9" w:rsidP="00A837B9">
            <w:r w:rsidRPr="00BA4DCD">
              <w:rPr>
                <w:b/>
                <w:spacing w:val="-2"/>
              </w:rPr>
              <w:t xml:space="preserve">Иметь </w:t>
            </w:r>
            <w:r w:rsidRPr="00BA4DCD">
              <w:rPr>
                <w:spacing w:val="-2"/>
              </w:rPr>
              <w:t>представление об обраще</w:t>
            </w:r>
            <w:r w:rsidRPr="00BA4DCD">
              <w:rPr>
                <w:spacing w:val="-2"/>
              </w:rPr>
              <w:softHyphen/>
            </w:r>
            <w:r w:rsidRPr="00BA4DCD">
              <w:rPr>
                <w:spacing w:val="-3"/>
              </w:rPr>
              <w:t xml:space="preserve">нии за счет осмысления основного </w:t>
            </w:r>
            <w:r w:rsidRPr="00BA4DCD">
              <w:rPr>
                <w:spacing w:val="-1"/>
              </w:rPr>
              <w:t>назначения   обращения   в   речи (звательная, оценочная и изобра</w:t>
            </w:r>
            <w:r w:rsidRPr="00BA4DCD">
              <w:rPr>
                <w:spacing w:val="-1"/>
              </w:rPr>
              <w:softHyphen/>
            </w:r>
            <w:r w:rsidRPr="00BA4DCD">
              <w:rPr>
                <w:spacing w:val="-4"/>
              </w:rPr>
              <w:t xml:space="preserve">зительная   функция   обращения), </w:t>
            </w:r>
            <w:r w:rsidRPr="00BA4DCD">
              <w:rPr>
                <w:b/>
              </w:rPr>
              <w:t xml:space="preserve">уметь </w:t>
            </w:r>
            <w:r w:rsidRPr="00BA4DCD">
              <w:t>характеризовать синтакси</w:t>
            </w:r>
            <w:r w:rsidRPr="00BA4DCD">
              <w:softHyphen/>
            </w:r>
            <w:r w:rsidRPr="00BA4DCD">
              <w:rPr>
                <w:spacing w:val="-1"/>
              </w:rPr>
              <w:t>ческие, интонационные и пунктуа</w:t>
            </w:r>
            <w:r w:rsidRPr="00BA4DCD">
              <w:rPr>
                <w:spacing w:val="-1"/>
              </w:rPr>
              <w:softHyphen/>
              <w:t>ционные особенности  предложе</w:t>
            </w:r>
            <w:r w:rsidRPr="00BA4DCD">
              <w:rPr>
                <w:spacing w:val="-1"/>
              </w:rPr>
              <w:softHyphen/>
            </w:r>
            <w:r w:rsidRPr="00BA4DCD">
              <w:t>ний с обращениями.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60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77"/>
            </w:pPr>
            <w:r w:rsidRPr="00BA4DCD">
              <w:t>Употребление обращений</w:t>
            </w:r>
            <w:r>
              <w:t>. Анализ сочинения.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A837B9" w:rsidRPr="00BA4DCD" w:rsidRDefault="00A837B9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особенности употребления обращений в речи.</w:t>
            </w:r>
          </w:p>
          <w:p w:rsidR="00A837B9" w:rsidRPr="00BA4DCD" w:rsidRDefault="00A837B9" w:rsidP="00A837B9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 интонационно  правильно произносить предложения, упот</w:t>
            </w:r>
            <w:r w:rsidRPr="00BA4DCD">
              <w:softHyphen/>
              <w:t>реблять   формы   обращений   в различных   речевых   ситу</w:t>
            </w:r>
            <w:r w:rsidRPr="00BA4DCD">
              <w:t>а</w:t>
            </w:r>
            <w:r w:rsidRPr="00BA4DCD">
              <w:t>циях, различать обращения  и  подле</w:t>
            </w:r>
            <w:r w:rsidRPr="00BA4DCD">
              <w:softHyphen/>
              <w:t>жащие двусоставного пре</w:t>
            </w:r>
            <w:r w:rsidRPr="00BA4DCD">
              <w:t>д</w:t>
            </w:r>
            <w:r w:rsidRPr="00BA4DCD">
              <w:lastRenderedPageBreak/>
              <w:t>ложе</w:t>
            </w:r>
            <w:r w:rsidRPr="00BA4DCD">
              <w:softHyphen/>
              <w:t>ния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61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82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Эпистолярный жанр. Составление делового письма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A837B9" w:rsidRPr="00BA4DCD" w:rsidRDefault="00A837B9" w:rsidP="00A837B9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  упот</w:t>
            </w:r>
            <w:r w:rsidRPr="00BA4DCD">
              <w:softHyphen/>
              <w:t>реблять   формы   обращений   в деловой речи и ли</w:t>
            </w:r>
            <w:r w:rsidRPr="00BA4DCD">
              <w:t>ч</w:t>
            </w:r>
            <w:r w:rsidRPr="00BA4DCD">
              <w:t>ной переписке, составлять письма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62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77"/>
            </w:pPr>
            <w:r w:rsidRPr="00BA4DCD">
              <w:rPr>
                <w:spacing w:val="-12"/>
              </w:rPr>
              <w:t>Вводные конструкции. Группы вводных слов и вводных сочетаний слов по знач</w:t>
            </w:r>
            <w:r w:rsidRPr="00BA4DCD">
              <w:rPr>
                <w:spacing w:val="-12"/>
              </w:rPr>
              <w:t>е</w:t>
            </w:r>
            <w:r w:rsidRPr="00BA4DCD">
              <w:rPr>
                <w:spacing w:val="-12"/>
              </w:rPr>
              <w:t>нию.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A837B9" w:rsidRPr="00BA4DCD" w:rsidRDefault="00A837B9" w:rsidP="00A837B9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BA4DCD">
              <w:rPr>
                <w:b/>
                <w:bCs/>
              </w:rPr>
              <w:t>Знать</w:t>
            </w:r>
            <w:r w:rsidRPr="00BA4DCD">
              <w:t xml:space="preserve"> группы вводных конструк</w:t>
            </w:r>
            <w:r w:rsidRPr="00BA4DCD">
              <w:softHyphen/>
              <w:t>ций по значению, понимать роль вводных слов как средства вы</w:t>
            </w:r>
            <w:r w:rsidRPr="00BA4DCD">
              <w:softHyphen/>
            </w:r>
            <w:r w:rsidRPr="00BA4DCD">
              <w:rPr>
                <w:spacing w:val="-1"/>
              </w:rPr>
              <w:t>ражения    субъективной    оценки высказывания.</w:t>
            </w:r>
          </w:p>
          <w:p w:rsidR="00A837B9" w:rsidRPr="00BA4DCD" w:rsidRDefault="00A837B9" w:rsidP="00A837B9">
            <w:r w:rsidRPr="00BA4DCD">
              <w:rPr>
                <w:b/>
                <w:bCs/>
                <w:spacing w:val="-1"/>
              </w:rPr>
              <w:t>Уметь</w:t>
            </w:r>
            <w:r w:rsidRPr="00BA4DCD">
              <w:rPr>
                <w:spacing w:val="-1"/>
              </w:rPr>
              <w:t xml:space="preserve">   выражать </w:t>
            </w:r>
            <w:r w:rsidRPr="00BA4DCD">
              <w:t>определенные отношения к вы</w:t>
            </w:r>
            <w:r w:rsidRPr="00BA4DCD">
              <w:softHyphen/>
              <w:t>сказыванию с помощью вводных слов,   правильно  ставить  знаки препинания при вводных словах, различать вводные слова и чле</w:t>
            </w:r>
            <w:r w:rsidRPr="00BA4DCD">
              <w:softHyphen/>
              <w:t>ны предлож</w:t>
            </w:r>
            <w:r w:rsidRPr="00BA4DCD">
              <w:t>е</w:t>
            </w:r>
            <w:r w:rsidRPr="00BA4DCD">
              <w:t>ния.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63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91"/>
            </w:pPr>
            <w:r w:rsidRPr="00BA4DCD">
              <w:rPr>
                <w:spacing w:val="-10"/>
              </w:rPr>
              <w:t>Вводные слова, словосочетания и знаки препинания при них.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A837B9" w:rsidRPr="00BA4DCD" w:rsidRDefault="00A837B9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группы вводных слов и словосочетаний по значению, их стилистические функции.</w:t>
            </w:r>
          </w:p>
          <w:p w:rsidR="00A837B9" w:rsidRPr="00BA4DCD" w:rsidRDefault="00A837B9" w:rsidP="00A837B9">
            <w:r w:rsidRPr="00BA4DCD">
              <w:rPr>
                <w:b/>
                <w:bCs/>
              </w:rPr>
              <w:t>Уметь</w:t>
            </w:r>
            <w:r w:rsidRPr="00BA4DCD">
              <w:t xml:space="preserve"> употреблять в речи ввод</w:t>
            </w:r>
            <w:r w:rsidRPr="00BA4DCD">
              <w:softHyphen/>
              <w:t>ные слова с учетом речевой си</w:t>
            </w:r>
            <w:r w:rsidRPr="00BA4DCD">
              <w:softHyphen/>
            </w:r>
            <w:r w:rsidRPr="00BA4DCD">
              <w:rPr>
                <w:spacing w:val="-1"/>
              </w:rPr>
              <w:t xml:space="preserve">туации,   правильно   расставлять </w:t>
            </w:r>
            <w:r w:rsidRPr="00BA4DCD">
              <w:t xml:space="preserve">знаки  препинания  при  вводных </w:t>
            </w:r>
            <w:r w:rsidRPr="00BA4DCD">
              <w:rPr>
                <w:spacing w:val="-1"/>
              </w:rPr>
              <w:t xml:space="preserve">словах,    соблюдать    интонацию </w:t>
            </w:r>
            <w:r w:rsidRPr="00BA4DCD">
              <w:rPr>
                <w:spacing w:val="-2"/>
              </w:rPr>
              <w:t>при чтении предложений, и</w:t>
            </w:r>
            <w:r w:rsidRPr="00BA4DCD">
              <w:rPr>
                <w:spacing w:val="-2"/>
              </w:rPr>
              <w:t>с</w:t>
            </w:r>
            <w:r w:rsidRPr="00BA4DCD">
              <w:rPr>
                <w:spacing w:val="-2"/>
              </w:rPr>
              <w:t>поль</w:t>
            </w:r>
            <w:r w:rsidRPr="00BA4DCD">
              <w:rPr>
                <w:spacing w:val="-2"/>
              </w:rPr>
              <w:softHyphen/>
            </w:r>
            <w:r w:rsidRPr="00BA4DCD">
              <w:t>зовать вводные слова как сред</w:t>
            </w:r>
            <w:r w:rsidRPr="00BA4DCD">
              <w:softHyphen/>
              <w:t>ство связи предложений и смы</w:t>
            </w:r>
            <w:r w:rsidRPr="00BA4DCD">
              <w:softHyphen/>
              <w:t>словых частей, производить си</w:t>
            </w:r>
            <w:r w:rsidRPr="00BA4DCD">
              <w:softHyphen/>
              <w:t>нонимическую   замену   вводных слов.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64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tabs>
                <w:tab w:val="left" w:pos="1510"/>
              </w:tabs>
              <w:ind w:right="91"/>
            </w:pPr>
            <w:r w:rsidRPr="00BA4DCD">
              <w:t>Выделительные знаки препинания при вводных словах, вводных сочет</w:t>
            </w:r>
            <w:r w:rsidRPr="00BA4DCD">
              <w:t>а</w:t>
            </w:r>
            <w:r w:rsidRPr="00BA4DCD">
              <w:t>ниях слов и вводных предложениях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A837B9" w:rsidRPr="00BA4DCD" w:rsidRDefault="00A837B9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значения вводных слов, их стилистические функции.</w:t>
            </w:r>
          </w:p>
          <w:p w:rsidR="00A837B9" w:rsidRPr="00BA4DCD" w:rsidRDefault="00A837B9" w:rsidP="00A837B9">
            <w:r w:rsidRPr="00BA4DCD">
              <w:rPr>
                <w:b/>
                <w:bCs/>
              </w:rPr>
              <w:t>Уметь</w:t>
            </w:r>
            <w:r w:rsidRPr="00BA4DCD">
              <w:t xml:space="preserve"> употреблять в речи ввод</w:t>
            </w:r>
            <w:r w:rsidRPr="00BA4DCD">
              <w:softHyphen/>
              <w:t>ные предложения с целью вне</w:t>
            </w:r>
            <w:r w:rsidRPr="00BA4DCD">
              <w:softHyphen/>
              <w:t>сения добавочных сведений, тех или иных обстоятельств, расши</w:t>
            </w:r>
            <w:r w:rsidRPr="00BA4DCD">
              <w:softHyphen/>
              <w:t>рения описания предмета;  пра</w:t>
            </w:r>
            <w:r w:rsidRPr="00BA4DCD">
              <w:softHyphen/>
              <w:t>вильно   строить,    выразительно читать предложения с вводными конструкциями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65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-108"/>
            </w:pPr>
            <w:r w:rsidRPr="00BA4DCD"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A837B9" w:rsidRPr="00BA4DCD" w:rsidRDefault="00A837B9" w:rsidP="00A837B9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значения вводных слов, их стилистические функции.</w:t>
            </w:r>
          </w:p>
          <w:p w:rsidR="00A837B9" w:rsidRPr="00BA4DCD" w:rsidRDefault="00A837B9" w:rsidP="00A837B9">
            <w:r w:rsidRPr="00BA4DCD">
              <w:rPr>
                <w:b/>
                <w:bCs/>
              </w:rPr>
              <w:t>Уметь</w:t>
            </w:r>
            <w:r w:rsidRPr="00BA4DCD">
              <w:t xml:space="preserve"> употреблять в речи ввод</w:t>
            </w:r>
            <w:r w:rsidRPr="00BA4DCD">
              <w:softHyphen/>
              <w:t>ные предложения с целью вне</w:t>
            </w:r>
            <w:r w:rsidRPr="00BA4DCD">
              <w:softHyphen/>
              <w:t>сения добавочных сведений, тех или иных обстоятельств, расши</w:t>
            </w:r>
            <w:r w:rsidRPr="00BA4DCD">
              <w:softHyphen/>
              <w:t>рения описания предмета;  пра</w:t>
            </w:r>
            <w:r w:rsidRPr="00BA4DCD">
              <w:softHyphen/>
              <w:t>вильно   строить,    выразительно читать предложения с вводными конструкциями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66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91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</w:t>
            </w:r>
            <w:r w:rsidRPr="00BA4DCD">
              <w:rPr>
                <w:b/>
              </w:rPr>
              <w:t>Контрольное с</w:t>
            </w:r>
            <w:r w:rsidRPr="00BA4DCD">
              <w:rPr>
                <w:b/>
                <w:spacing w:val="-10"/>
              </w:rPr>
              <w:t>жатое изложение</w:t>
            </w:r>
            <w:r w:rsidRPr="00BA4DCD">
              <w:rPr>
                <w:spacing w:val="-10"/>
              </w:rPr>
              <w:t xml:space="preserve"> №1 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A837B9" w:rsidRPr="00BA4DCD" w:rsidRDefault="00A837B9" w:rsidP="00A837B9">
            <w:pPr>
              <w:tabs>
                <w:tab w:val="left" w:pos="1695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средства связи  предложений в тексте,</w:t>
            </w:r>
            <w:r>
              <w:t xml:space="preserve"> </w:t>
            </w:r>
            <w:r w:rsidRPr="00BA4DCD">
              <w:t>способы компрессии текста.</w:t>
            </w:r>
          </w:p>
          <w:p w:rsidR="00A837B9" w:rsidRPr="00BA4DCD" w:rsidRDefault="00A837B9" w:rsidP="00A837B9">
            <w:r w:rsidRPr="00BA4DCD">
              <w:rPr>
                <w:b/>
              </w:rPr>
              <w:t xml:space="preserve">Уметь </w:t>
            </w:r>
            <w:r w:rsidRPr="00BA4DCD">
              <w:t>использовать вводные слова в устной и письменной речи с учетом речевой ситуации, производить синонимическую замену вводных конструкций, уметь сжимать текст.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67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48"/>
            </w:pPr>
            <w:r w:rsidRPr="00BA4DCD">
              <w:rPr>
                <w:spacing w:val="-10"/>
              </w:rPr>
              <w:t>Вставные слова, словосочетания и пре</w:t>
            </w:r>
            <w:r w:rsidRPr="00BA4DCD">
              <w:rPr>
                <w:spacing w:val="-10"/>
              </w:rPr>
              <w:t>д</w:t>
            </w:r>
            <w:r w:rsidRPr="00BA4DCD">
              <w:rPr>
                <w:spacing w:val="-10"/>
              </w:rPr>
              <w:t>ложения</w:t>
            </w:r>
            <w:r>
              <w:rPr>
                <w:spacing w:val="-10"/>
              </w:rPr>
              <w:t>. Анализ изложения.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A837B9" w:rsidRPr="00BA4DCD" w:rsidRDefault="00A837B9" w:rsidP="00A837B9">
            <w:pPr>
              <w:tabs>
                <w:tab w:val="left" w:pos="3270"/>
              </w:tabs>
              <w:snapToGrid w:val="0"/>
              <w:rPr>
                <w:spacing w:val="-1"/>
              </w:rPr>
            </w:pPr>
            <w:r w:rsidRPr="00BA4DCD">
              <w:rPr>
                <w:b/>
                <w:spacing w:val="-1"/>
              </w:rPr>
              <w:t xml:space="preserve">Знать </w:t>
            </w:r>
            <w:r w:rsidRPr="00BA4DCD">
              <w:rPr>
                <w:spacing w:val="-1"/>
              </w:rPr>
              <w:t>особенности употребления вставных конструкций, их ст</w:t>
            </w:r>
            <w:r w:rsidRPr="00BA4DCD">
              <w:rPr>
                <w:spacing w:val="-1"/>
              </w:rPr>
              <w:t>и</w:t>
            </w:r>
            <w:r w:rsidRPr="00BA4DCD">
              <w:rPr>
                <w:spacing w:val="-1"/>
              </w:rPr>
              <w:t>листические функции.</w:t>
            </w:r>
          </w:p>
          <w:p w:rsidR="00A837B9" w:rsidRPr="00BA4DCD" w:rsidRDefault="00A837B9" w:rsidP="00A837B9">
            <w:r w:rsidRPr="00BA4DCD">
              <w:rPr>
                <w:spacing w:val="-1"/>
              </w:rPr>
              <w:t>У</w:t>
            </w:r>
            <w:r w:rsidRPr="00BA4DCD">
              <w:t>меть опознавать вставные конструкции,  правиль</w:t>
            </w:r>
            <w:r w:rsidRPr="00BA4DCD">
              <w:softHyphen/>
              <w:t>но читать пре</w:t>
            </w:r>
            <w:r w:rsidRPr="00BA4DCD">
              <w:t>д</w:t>
            </w:r>
            <w:r w:rsidRPr="00BA4DCD">
              <w:t xml:space="preserve">ложения с ними, </w:t>
            </w:r>
            <w:r w:rsidRPr="00BA4DCD">
              <w:rPr>
                <w:spacing w:val="-1"/>
              </w:rPr>
              <w:t xml:space="preserve">расставлять знаки препинания на </w:t>
            </w:r>
            <w:r w:rsidRPr="00BA4DCD">
              <w:t>письме.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68</w:t>
            </w:r>
          </w:p>
        </w:tc>
        <w:tc>
          <w:tcPr>
            <w:tcW w:w="3593" w:type="dxa"/>
          </w:tcPr>
          <w:p w:rsidR="00A837B9" w:rsidRPr="00BA4DCD" w:rsidRDefault="00A837B9" w:rsidP="00A837B9">
            <w:pPr>
              <w:shd w:val="clear" w:color="auto" w:fill="FFFFFF"/>
              <w:ind w:right="163"/>
              <w:rPr>
                <w:spacing w:val="-11"/>
              </w:rPr>
            </w:pPr>
            <w:r w:rsidRPr="00BA4DCD">
              <w:rPr>
                <w:spacing w:val="-11"/>
              </w:rPr>
              <w:t>Междометия в предложении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A837B9" w:rsidRPr="00BA4DCD" w:rsidRDefault="00A837B9" w:rsidP="00A837B9">
            <w:pPr>
              <w:rPr>
                <w:b/>
                <w:bCs/>
              </w:rPr>
            </w:pPr>
            <w:r w:rsidRPr="00BA4DCD">
              <w:rPr>
                <w:spacing w:val="-1"/>
              </w:rPr>
              <w:t>Иметь представление о междометиях</w:t>
            </w:r>
            <w:r w:rsidRPr="00BA4DCD">
              <w:t>, уметь опознавать</w:t>
            </w:r>
            <w:r w:rsidRPr="00BA4DCD">
              <w:rPr>
                <w:spacing w:val="-1"/>
              </w:rPr>
              <w:t xml:space="preserve"> междом</w:t>
            </w:r>
            <w:r w:rsidRPr="00BA4DCD">
              <w:rPr>
                <w:spacing w:val="-1"/>
              </w:rPr>
              <w:t>е</w:t>
            </w:r>
            <w:r w:rsidRPr="00BA4DCD">
              <w:rPr>
                <w:spacing w:val="-1"/>
              </w:rPr>
              <w:t>тия</w:t>
            </w:r>
            <w:r w:rsidRPr="00BA4DCD">
              <w:t>,  правиль</w:t>
            </w:r>
            <w:r w:rsidRPr="00BA4DCD">
              <w:softHyphen/>
              <w:t xml:space="preserve">но читать предложения с ними, </w:t>
            </w:r>
            <w:r w:rsidRPr="00BA4DCD">
              <w:rPr>
                <w:spacing w:val="-1"/>
              </w:rPr>
              <w:t xml:space="preserve">расставлять знаки </w:t>
            </w:r>
            <w:r w:rsidRPr="00BA4DCD">
              <w:rPr>
                <w:spacing w:val="-1"/>
              </w:rPr>
              <w:lastRenderedPageBreak/>
              <w:t xml:space="preserve">препинания на </w:t>
            </w:r>
            <w:r w:rsidRPr="00BA4DCD">
              <w:t>письме.</w:t>
            </w:r>
            <w:r w:rsidRPr="00BA4DCD">
              <w:rPr>
                <w:b/>
                <w:bCs/>
              </w:rPr>
              <w:t xml:space="preserve"> </w:t>
            </w:r>
          </w:p>
          <w:p w:rsidR="00A837B9" w:rsidRPr="00BA4DCD" w:rsidRDefault="00A837B9" w:rsidP="00A837B9">
            <w:r w:rsidRPr="00BA4DCD">
              <w:rPr>
                <w:b/>
                <w:bCs/>
              </w:rPr>
              <w:t>Уметь</w:t>
            </w:r>
            <w:r w:rsidRPr="00BA4DCD">
              <w:t xml:space="preserve">  производить  синтаксиче</w:t>
            </w:r>
            <w:r w:rsidRPr="00BA4DCD">
              <w:softHyphen/>
            </w:r>
            <w:r w:rsidRPr="00BA4DCD">
              <w:rPr>
                <w:spacing w:val="-2"/>
              </w:rPr>
              <w:t xml:space="preserve">ский   и   пунктуационный   разбор </w:t>
            </w:r>
            <w:r w:rsidRPr="00BA4DCD">
              <w:t>предложений     с    междометиями</w:t>
            </w:r>
          </w:p>
        </w:tc>
      </w:tr>
      <w:tr w:rsidR="00A837B9" w:rsidRPr="00BF2CD2" w:rsidTr="00A837B9">
        <w:tc>
          <w:tcPr>
            <w:tcW w:w="7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69</w:t>
            </w:r>
          </w:p>
        </w:tc>
        <w:tc>
          <w:tcPr>
            <w:tcW w:w="3593" w:type="dxa"/>
          </w:tcPr>
          <w:p w:rsidR="00A837B9" w:rsidRPr="00BA4DCD" w:rsidRDefault="00A837B9" w:rsidP="00A837B9">
            <w:r w:rsidRPr="00BA4DCD">
              <w:rPr>
                <w:b/>
                <w:spacing w:val="-11"/>
              </w:rPr>
              <w:t>Контрольный диктант№4 по теме «О</w:t>
            </w:r>
            <w:r w:rsidRPr="00BA4DCD">
              <w:rPr>
                <w:b/>
                <w:spacing w:val="-11"/>
              </w:rPr>
              <w:t>б</w:t>
            </w:r>
            <w:r w:rsidRPr="00BA4DCD">
              <w:rPr>
                <w:b/>
                <w:spacing w:val="-11"/>
              </w:rPr>
              <w:t>ращения, вводные слова и междометия»</w:t>
            </w:r>
          </w:p>
        </w:tc>
        <w:tc>
          <w:tcPr>
            <w:tcW w:w="850" w:type="dxa"/>
          </w:tcPr>
          <w:p w:rsidR="00A837B9" w:rsidRPr="00BF2CD2" w:rsidRDefault="00A837B9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A837B9" w:rsidRPr="00BF2CD2" w:rsidRDefault="00A837B9" w:rsidP="00A837B9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A837B9" w:rsidRPr="00BA4DCD" w:rsidRDefault="00A837B9" w:rsidP="00A837B9">
            <w:r w:rsidRPr="00BA4DCD">
              <w:t>Уметь   производить  синтаксиче</w:t>
            </w:r>
            <w:r w:rsidRPr="00BA4DCD">
              <w:softHyphen/>
            </w:r>
            <w:r w:rsidRPr="00BA4DCD">
              <w:rPr>
                <w:spacing w:val="-1"/>
              </w:rPr>
              <w:t>ский разбор предложений с ввод</w:t>
            </w:r>
            <w:r w:rsidRPr="00BA4DCD">
              <w:rPr>
                <w:spacing w:val="-1"/>
              </w:rPr>
              <w:softHyphen/>
              <w:t>ными    конструкциями,    обраще</w:t>
            </w:r>
            <w:r w:rsidRPr="00BA4DCD">
              <w:rPr>
                <w:spacing w:val="-1"/>
              </w:rPr>
              <w:softHyphen/>
            </w:r>
            <w:r w:rsidRPr="00BA4DCD">
              <w:t>ниями   и   междометиями,   пра</w:t>
            </w:r>
            <w:r w:rsidRPr="00BA4DCD">
              <w:softHyphen/>
              <w:t>вильно  ставить  знаки  препина</w:t>
            </w:r>
            <w:r w:rsidRPr="00BA4DCD">
              <w:softHyphen/>
              <w:t>ния, производить синонимичную замену вводных слов, различать вводные слова и созвучные чле</w:t>
            </w:r>
            <w:r w:rsidRPr="00BA4DCD">
              <w:softHyphen/>
              <w:t>ны   предложения,</w:t>
            </w:r>
          </w:p>
        </w:tc>
      </w:tr>
      <w:tr w:rsidR="00A837B9" w:rsidRPr="00BF2CD2" w:rsidTr="00A837B9">
        <w:tc>
          <w:tcPr>
            <w:tcW w:w="15134" w:type="dxa"/>
            <w:gridSpan w:val="7"/>
          </w:tcPr>
          <w:p w:rsidR="00A837B9" w:rsidRPr="00BA4DCD" w:rsidRDefault="00A837B9" w:rsidP="00A837B9">
            <w:pPr>
              <w:jc w:val="center"/>
            </w:pPr>
            <w:r w:rsidRPr="00BA4DCD">
              <w:rPr>
                <w:b/>
              </w:rPr>
              <w:t>Предложения с о</w:t>
            </w:r>
            <w:r>
              <w:rPr>
                <w:b/>
              </w:rPr>
              <w:t>бособленными членами (16 часов+2</w:t>
            </w:r>
            <w:r w:rsidRPr="00BA4DCD">
              <w:rPr>
                <w:b/>
              </w:rPr>
              <w:t>Р/</w:t>
            </w:r>
            <w:proofErr w:type="spellStart"/>
            <w:r w:rsidRPr="00BA4DCD">
              <w:rPr>
                <w:b/>
              </w:rPr>
              <w:t>р</w:t>
            </w:r>
            <w:proofErr w:type="spellEnd"/>
            <w:r w:rsidRPr="00BA4DCD">
              <w:rPr>
                <w:b/>
              </w:rPr>
              <w:t>)</w:t>
            </w:r>
          </w:p>
        </w:tc>
      </w:tr>
      <w:tr w:rsidR="00B473BD" w:rsidRPr="00BF2CD2" w:rsidTr="00A837B9">
        <w:tc>
          <w:tcPr>
            <w:tcW w:w="768" w:type="dxa"/>
          </w:tcPr>
          <w:p w:rsidR="00B473BD" w:rsidRPr="00BF2CD2" w:rsidRDefault="00B473BD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70</w:t>
            </w:r>
          </w:p>
        </w:tc>
        <w:tc>
          <w:tcPr>
            <w:tcW w:w="3593" w:type="dxa"/>
          </w:tcPr>
          <w:p w:rsidR="00B473BD" w:rsidRPr="00BA4DCD" w:rsidRDefault="00B473BD" w:rsidP="00A837B9">
            <w:pPr>
              <w:shd w:val="clear" w:color="auto" w:fill="FFFFFF"/>
              <w:ind w:right="283"/>
            </w:pPr>
            <w:r w:rsidRPr="00BA4DCD">
              <w:rPr>
                <w:spacing w:val="-11"/>
              </w:rPr>
              <w:t>Понятие об обособлении второстепе</w:t>
            </w:r>
            <w:r w:rsidRPr="00BA4DCD">
              <w:rPr>
                <w:spacing w:val="-11"/>
              </w:rPr>
              <w:t>н</w:t>
            </w:r>
            <w:r w:rsidRPr="00BA4DCD">
              <w:rPr>
                <w:spacing w:val="-11"/>
              </w:rPr>
              <w:t xml:space="preserve">ных членов предложения. </w:t>
            </w:r>
            <w:r>
              <w:rPr>
                <w:spacing w:val="-11"/>
              </w:rPr>
              <w:t>Анализ ди</w:t>
            </w:r>
            <w:r>
              <w:rPr>
                <w:spacing w:val="-11"/>
              </w:rPr>
              <w:t>к</w:t>
            </w:r>
            <w:r>
              <w:rPr>
                <w:spacing w:val="-11"/>
              </w:rPr>
              <w:t>танта.</w:t>
            </w:r>
          </w:p>
        </w:tc>
        <w:tc>
          <w:tcPr>
            <w:tcW w:w="850" w:type="dxa"/>
          </w:tcPr>
          <w:p w:rsidR="00B473BD" w:rsidRPr="00BF2CD2" w:rsidRDefault="00B473BD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473BD" w:rsidRPr="00BF2CD2" w:rsidRDefault="00B473BD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473BD" w:rsidRPr="00BF2CD2" w:rsidRDefault="00B473BD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473BD" w:rsidRPr="00BF2CD2" w:rsidRDefault="00B473BD" w:rsidP="00A837B9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B473BD" w:rsidRPr="00BA4DCD" w:rsidRDefault="00B473BD" w:rsidP="008B673D">
            <w:pPr>
              <w:tabs>
                <w:tab w:val="left" w:pos="3270"/>
              </w:tabs>
              <w:snapToGrid w:val="0"/>
            </w:pPr>
            <w:r w:rsidRPr="00BA4DCD">
              <w:t>Иметь   представление   об   обо</w:t>
            </w:r>
            <w:r w:rsidRPr="00BA4DCD">
              <w:softHyphen/>
              <w:t xml:space="preserve">соблении    </w:t>
            </w:r>
          </w:p>
          <w:p w:rsidR="00B473BD" w:rsidRPr="00BA4DCD" w:rsidRDefault="00B473BD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  характеризовать   разные признаки обособления обор</w:t>
            </w:r>
            <w:r w:rsidRPr="00BA4DCD">
              <w:t>о</w:t>
            </w:r>
            <w:r w:rsidRPr="00BA4DCD">
              <w:t>тов: смысловые, грамматические, ин</w:t>
            </w:r>
            <w:r w:rsidRPr="00BA4DCD">
              <w:softHyphen/>
              <w:t>тонационные и пунктуацио</w:t>
            </w:r>
            <w:r w:rsidRPr="00BA4DCD">
              <w:t>н</w:t>
            </w:r>
            <w:r w:rsidRPr="00BA4DCD">
              <w:t>ные; уметь опознавать обособленные члены,  выраженные прич</w:t>
            </w:r>
            <w:r w:rsidRPr="00BA4DCD">
              <w:t>а</w:t>
            </w:r>
            <w:r w:rsidRPr="00BA4DCD">
              <w:t>стны</w:t>
            </w:r>
            <w:r w:rsidRPr="00BA4DCD">
              <w:softHyphen/>
              <w:t>ми и деепричастными оборотами</w:t>
            </w:r>
          </w:p>
        </w:tc>
      </w:tr>
      <w:tr w:rsidR="00B473BD" w:rsidRPr="00BF2CD2" w:rsidTr="00A837B9">
        <w:tc>
          <w:tcPr>
            <w:tcW w:w="768" w:type="dxa"/>
          </w:tcPr>
          <w:p w:rsidR="00B473BD" w:rsidRPr="00BF2CD2" w:rsidRDefault="00B473BD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71</w:t>
            </w:r>
          </w:p>
        </w:tc>
        <w:tc>
          <w:tcPr>
            <w:tcW w:w="3593" w:type="dxa"/>
          </w:tcPr>
          <w:p w:rsidR="00B473BD" w:rsidRPr="00BA4DCD" w:rsidRDefault="00B473BD" w:rsidP="00A837B9">
            <w:pPr>
              <w:shd w:val="clear" w:color="auto" w:fill="FFFFFF"/>
              <w:ind w:right="163"/>
              <w:rPr>
                <w:spacing w:val="-11"/>
              </w:rPr>
            </w:pPr>
            <w:r w:rsidRPr="00BA4DCD">
              <w:rPr>
                <w:spacing w:val="-11"/>
              </w:rPr>
              <w:t>Обособление определений. Выделител</w:t>
            </w:r>
            <w:r w:rsidRPr="00BA4DCD">
              <w:rPr>
                <w:spacing w:val="-11"/>
              </w:rPr>
              <w:t>ь</w:t>
            </w:r>
            <w:r w:rsidRPr="00BA4DCD">
              <w:rPr>
                <w:spacing w:val="-11"/>
              </w:rPr>
              <w:t>ные знаки препинания при них.</w:t>
            </w:r>
          </w:p>
        </w:tc>
        <w:tc>
          <w:tcPr>
            <w:tcW w:w="850" w:type="dxa"/>
          </w:tcPr>
          <w:p w:rsidR="00B473BD" w:rsidRPr="00BF2CD2" w:rsidRDefault="00B473BD" w:rsidP="00A837B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473BD" w:rsidRPr="00BF2CD2" w:rsidRDefault="00B473BD" w:rsidP="00A837B9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473BD" w:rsidRPr="00BF2CD2" w:rsidRDefault="00B473BD" w:rsidP="00A837B9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473BD" w:rsidRPr="00BF2CD2" w:rsidRDefault="00B473BD" w:rsidP="00A837B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B473BD" w:rsidRPr="00BA4DCD" w:rsidRDefault="00B473BD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условия обособления и функции согласованных определ</w:t>
            </w:r>
            <w:r w:rsidRPr="00BA4DCD">
              <w:t>е</w:t>
            </w:r>
            <w:r w:rsidRPr="00BA4DCD">
              <w:t>ний.</w:t>
            </w:r>
          </w:p>
          <w:p w:rsidR="00B473BD" w:rsidRPr="00BA4DCD" w:rsidRDefault="00B473BD" w:rsidP="008B673D">
            <w:r w:rsidRPr="00BA4DCD">
              <w:rPr>
                <w:b/>
                <w:bCs/>
              </w:rPr>
              <w:t>Уметь</w:t>
            </w:r>
            <w:r w:rsidRPr="00BA4DCD">
              <w:t xml:space="preserve"> находить грамматические условия обособления определе</w:t>
            </w:r>
            <w:r w:rsidRPr="00BA4DCD">
              <w:softHyphen/>
            </w:r>
            <w:r w:rsidRPr="00BA4DCD">
              <w:rPr>
                <w:spacing w:val="-1"/>
              </w:rPr>
              <w:t xml:space="preserve">ний,   выраженных   причастными </w:t>
            </w:r>
            <w:r w:rsidRPr="00BA4DCD">
              <w:t>оборотами и прилагательными с зависимыми   словами,   а   также согласованные одиночные опр</w:t>
            </w:r>
            <w:r w:rsidRPr="00BA4DCD">
              <w:t>е</w:t>
            </w:r>
            <w:r w:rsidRPr="00BA4DCD">
              <w:t>деления, относящиеся к существительным,   интонационно   пра</w:t>
            </w:r>
            <w:r w:rsidRPr="00BA4DCD">
              <w:softHyphen/>
              <w:t>вильно их произносить, ставить знаки препинания при пунктуац</w:t>
            </w:r>
            <w:r w:rsidRPr="00BA4DCD">
              <w:t>и</w:t>
            </w:r>
            <w:r w:rsidRPr="00BA4DCD">
              <w:t>онном оформлении письменного текста.</w:t>
            </w:r>
          </w:p>
        </w:tc>
      </w:tr>
      <w:tr w:rsidR="00B473BD" w:rsidRPr="00BF2CD2" w:rsidTr="00A837B9">
        <w:tc>
          <w:tcPr>
            <w:tcW w:w="768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72</w:t>
            </w:r>
          </w:p>
        </w:tc>
        <w:tc>
          <w:tcPr>
            <w:tcW w:w="3593" w:type="dxa"/>
          </w:tcPr>
          <w:p w:rsidR="00B473BD" w:rsidRPr="00BA4DCD" w:rsidRDefault="00B473BD" w:rsidP="00B473BD">
            <w:pPr>
              <w:shd w:val="clear" w:color="auto" w:fill="FFFFFF"/>
              <w:ind w:right="2"/>
              <w:rPr>
                <w:spacing w:val="-11"/>
              </w:rPr>
            </w:pPr>
            <w:r w:rsidRPr="00BA4DCD">
              <w:rPr>
                <w:spacing w:val="-11"/>
              </w:rPr>
              <w:t>Обособление согласованных распростр</w:t>
            </w:r>
            <w:r w:rsidRPr="00BA4DCD">
              <w:rPr>
                <w:spacing w:val="-11"/>
              </w:rPr>
              <w:t>а</w:t>
            </w:r>
            <w:r w:rsidRPr="00BA4DCD">
              <w:rPr>
                <w:spacing w:val="-11"/>
              </w:rPr>
              <w:t>нённых и нераспространённых определ</w:t>
            </w:r>
            <w:r w:rsidRPr="00BA4DCD">
              <w:rPr>
                <w:spacing w:val="-11"/>
              </w:rPr>
              <w:t>е</w:t>
            </w:r>
            <w:r w:rsidRPr="00BA4DCD">
              <w:rPr>
                <w:spacing w:val="-11"/>
              </w:rPr>
              <w:t>ний. Выделительные знаки препинания при них.</w:t>
            </w:r>
          </w:p>
        </w:tc>
        <w:tc>
          <w:tcPr>
            <w:tcW w:w="850" w:type="dxa"/>
          </w:tcPr>
          <w:p w:rsidR="00B473BD" w:rsidRPr="00BF2CD2" w:rsidRDefault="00B473BD" w:rsidP="00B473B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B473BD" w:rsidRPr="00BA4DCD" w:rsidRDefault="00B473BD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 xml:space="preserve">условия обособления  </w:t>
            </w:r>
            <w:proofErr w:type="gramStart"/>
            <w:r w:rsidRPr="00BA4DCD">
              <w:t>согласованных</w:t>
            </w:r>
            <w:proofErr w:type="gramEnd"/>
            <w:r w:rsidRPr="00BA4DCD">
              <w:t>.</w:t>
            </w:r>
          </w:p>
          <w:p w:rsidR="00B473BD" w:rsidRPr="00BA4DCD" w:rsidRDefault="00B473BD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t>опознавать условия обо</w:t>
            </w:r>
            <w:r w:rsidRPr="00BA4DCD">
              <w:softHyphen/>
              <w:t>собления  определений,  интона</w:t>
            </w:r>
            <w:r w:rsidRPr="00BA4DCD">
              <w:softHyphen/>
              <w:t xml:space="preserve">ционно   правильно   произносить </w:t>
            </w:r>
            <w:r w:rsidRPr="00BA4DCD">
              <w:rPr>
                <w:spacing w:val="-1"/>
              </w:rPr>
              <w:t>предложения   с  обособленн</w:t>
            </w:r>
            <w:r w:rsidRPr="00BA4DCD">
              <w:rPr>
                <w:spacing w:val="-1"/>
              </w:rPr>
              <w:t>ы</w:t>
            </w:r>
            <w:r w:rsidRPr="00BA4DCD">
              <w:rPr>
                <w:spacing w:val="-1"/>
              </w:rPr>
              <w:t xml:space="preserve">ми </w:t>
            </w:r>
            <w:r w:rsidRPr="00BA4DCD">
              <w:t>определениями,   при  пунктуаци</w:t>
            </w:r>
            <w:r w:rsidRPr="00BA4DCD">
              <w:softHyphen/>
              <w:t>онном оформлении письме</w:t>
            </w:r>
            <w:r w:rsidRPr="00BA4DCD">
              <w:t>н</w:t>
            </w:r>
            <w:r w:rsidRPr="00BA4DCD">
              <w:t>ного текста правильно ставить знаки препинания,   использовать   обо</w:t>
            </w:r>
            <w:r w:rsidRPr="00BA4DCD">
              <w:softHyphen/>
              <w:t>собленные  определения  в  тек</w:t>
            </w:r>
            <w:r w:rsidRPr="00BA4DCD">
              <w:softHyphen/>
              <w:t>стах разных стилей и типов</w:t>
            </w:r>
          </w:p>
        </w:tc>
      </w:tr>
      <w:tr w:rsidR="00B473BD" w:rsidRPr="00BF2CD2" w:rsidTr="00A837B9">
        <w:tc>
          <w:tcPr>
            <w:tcW w:w="768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73</w:t>
            </w:r>
          </w:p>
        </w:tc>
        <w:tc>
          <w:tcPr>
            <w:tcW w:w="3593" w:type="dxa"/>
          </w:tcPr>
          <w:p w:rsidR="00B473BD" w:rsidRPr="00BA4DCD" w:rsidRDefault="00B473BD" w:rsidP="00B473BD">
            <w:pPr>
              <w:shd w:val="clear" w:color="auto" w:fill="FFFFFF"/>
              <w:ind w:right="72"/>
            </w:pPr>
            <w:r w:rsidRPr="00BA4DCD">
              <w:rPr>
                <w:spacing w:val="-10"/>
              </w:rPr>
              <w:t>Обособление определений с обстоятельс</w:t>
            </w:r>
            <w:r w:rsidRPr="00BA4DCD">
              <w:rPr>
                <w:spacing w:val="-10"/>
              </w:rPr>
              <w:t>т</w:t>
            </w:r>
            <w:r w:rsidRPr="00BA4DCD">
              <w:rPr>
                <w:spacing w:val="-10"/>
              </w:rPr>
              <w:t>венным оттенком значения. Обособление несогласованных определений.</w:t>
            </w:r>
          </w:p>
        </w:tc>
        <w:tc>
          <w:tcPr>
            <w:tcW w:w="850" w:type="dxa"/>
          </w:tcPr>
          <w:p w:rsidR="00B473BD" w:rsidRPr="00BF2CD2" w:rsidRDefault="00B473BD" w:rsidP="00B473B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B473BD" w:rsidRPr="00BA4DCD" w:rsidRDefault="00B473BD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условия обособления   несогласованных определений.</w:t>
            </w:r>
          </w:p>
          <w:p w:rsidR="00B473BD" w:rsidRPr="00BA4DCD" w:rsidRDefault="00B473BD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t>опознавать условия обо</w:t>
            </w:r>
            <w:r w:rsidRPr="00BA4DCD">
              <w:softHyphen/>
              <w:t>собления  определений,  интона</w:t>
            </w:r>
            <w:r w:rsidRPr="00BA4DCD">
              <w:softHyphen/>
              <w:t xml:space="preserve">ционно   правильно   произносить </w:t>
            </w:r>
            <w:r w:rsidRPr="00BA4DCD">
              <w:rPr>
                <w:spacing w:val="-1"/>
              </w:rPr>
              <w:t>предложения   с  обособленн</w:t>
            </w:r>
            <w:r w:rsidRPr="00BA4DCD">
              <w:rPr>
                <w:spacing w:val="-1"/>
              </w:rPr>
              <w:t>ы</w:t>
            </w:r>
            <w:r w:rsidRPr="00BA4DCD">
              <w:rPr>
                <w:spacing w:val="-1"/>
              </w:rPr>
              <w:t xml:space="preserve">ми </w:t>
            </w:r>
            <w:r w:rsidRPr="00BA4DCD">
              <w:t>определениями,   при  пунктуаци</w:t>
            </w:r>
            <w:r w:rsidRPr="00BA4DCD">
              <w:softHyphen/>
              <w:t>онном оформлении письме</w:t>
            </w:r>
            <w:r w:rsidRPr="00BA4DCD">
              <w:t>н</w:t>
            </w:r>
            <w:r w:rsidRPr="00BA4DCD">
              <w:t>ного текста правильно ставить знаки препинания,   использовать   обо</w:t>
            </w:r>
            <w:r w:rsidRPr="00BA4DCD">
              <w:softHyphen/>
              <w:t>собленные  определения  в  тек</w:t>
            </w:r>
            <w:r w:rsidRPr="00BA4DCD">
              <w:softHyphen/>
              <w:t>стах разных стилей и типов</w:t>
            </w:r>
          </w:p>
        </w:tc>
      </w:tr>
      <w:tr w:rsidR="00B473BD" w:rsidRPr="00BF2CD2" w:rsidTr="00A837B9">
        <w:tc>
          <w:tcPr>
            <w:tcW w:w="768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74</w:t>
            </w:r>
          </w:p>
        </w:tc>
        <w:tc>
          <w:tcPr>
            <w:tcW w:w="3593" w:type="dxa"/>
          </w:tcPr>
          <w:p w:rsidR="00B473BD" w:rsidRPr="00BA4DCD" w:rsidRDefault="00B473BD" w:rsidP="00B473BD">
            <w:pPr>
              <w:shd w:val="clear" w:color="auto" w:fill="FFFFFF"/>
              <w:ind w:right="182"/>
            </w:pPr>
            <w:r w:rsidRPr="00BA4DCD">
              <w:rPr>
                <w:spacing w:val="-1"/>
              </w:rPr>
              <w:t>Обособление приложений. Выдел</w:t>
            </w:r>
            <w:r w:rsidRPr="00BA4DCD">
              <w:rPr>
                <w:spacing w:val="-1"/>
              </w:rPr>
              <w:t>и</w:t>
            </w:r>
            <w:r w:rsidRPr="00BA4DCD">
              <w:rPr>
                <w:spacing w:val="-1"/>
              </w:rPr>
              <w:t>тельные знаки препинания при них.</w:t>
            </w:r>
          </w:p>
        </w:tc>
        <w:tc>
          <w:tcPr>
            <w:tcW w:w="850" w:type="dxa"/>
          </w:tcPr>
          <w:p w:rsidR="00B473BD" w:rsidRPr="00BF2CD2" w:rsidRDefault="00B473BD" w:rsidP="00B473B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B473BD" w:rsidRPr="00BA4DCD" w:rsidRDefault="00B473BD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 xml:space="preserve">Знать </w:t>
            </w:r>
            <w:r w:rsidRPr="00BA4DCD">
              <w:t>основные условия обособ</w:t>
            </w:r>
            <w:r w:rsidRPr="00BA4DCD">
              <w:softHyphen/>
              <w:t>ления приложений, интонацион</w:t>
            </w:r>
            <w:r w:rsidRPr="00BA4DCD">
              <w:softHyphen/>
              <w:t>но правильно произносить пред</w:t>
            </w:r>
            <w:r w:rsidRPr="00BA4DCD">
              <w:softHyphen/>
              <w:t>ложения с обособленными при</w:t>
            </w:r>
            <w:r w:rsidRPr="00BA4DCD">
              <w:softHyphen/>
              <w:t xml:space="preserve">ложениями,   правильно   ставить </w:t>
            </w:r>
            <w:r w:rsidRPr="00BA4DCD">
              <w:rPr>
                <w:spacing w:val="-1"/>
              </w:rPr>
              <w:t>знаки препинания при выдел</w:t>
            </w:r>
            <w:r w:rsidRPr="00BA4DCD">
              <w:rPr>
                <w:spacing w:val="-1"/>
              </w:rPr>
              <w:t>е</w:t>
            </w:r>
            <w:r w:rsidRPr="00BA4DCD">
              <w:rPr>
                <w:spacing w:val="-1"/>
              </w:rPr>
              <w:t xml:space="preserve">нии </w:t>
            </w:r>
            <w:r w:rsidRPr="00BA4DCD">
              <w:t>обособленных приложений.</w:t>
            </w:r>
          </w:p>
        </w:tc>
      </w:tr>
      <w:tr w:rsidR="00B473BD" w:rsidRPr="00BF2CD2" w:rsidTr="00A837B9">
        <w:tc>
          <w:tcPr>
            <w:tcW w:w="768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75</w:t>
            </w:r>
          </w:p>
        </w:tc>
        <w:tc>
          <w:tcPr>
            <w:tcW w:w="3593" w:type="dxa"/>
          </w:tcPr>
          <w:p w:rsidR="00B473BD" w:rsidRPr="00BA4DCD" w:rsidRDefault="00B473BD" w:rsidP="00B473BD">
            <w:pPr>
              <w:shd w:val="clear" w:color="auto" w:fill="FFFFFF"/>
              <w:ind w:right="182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 Рассуждение на дискуссио</w:t>
            </w:r>
            <w:r w:rsidRPr="00BA4DCD">
              <w:rPr>
                <w:b/>
              </w:rPr>
              <w:t>н</w:t>
            </w:r>
            <w:r w:rsidRPr="00BA4DCD">
              <w:rPr>
                <w:b/>
              </w:rPr>
              <w:t>ную тему.</w:t>
            </w:r>
          </w:p>
        </w:tc>
        <w:tc>
          <w:tcPr>
            <w:tcW w:w="850" w:type="dxa"/>
          </w:tcPr>
          <w:p w:rsidR="00B473BD" w:rsidRPr="00BF2CD2" w:rsidRDefault="00B473BD" w:rsidP="00B473B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B473BD" w:rsidRPr="00BA4DCD" w:rsidRDefault="00B473BD" w:rsidP="008B673D">
            <w:r w:rsidRPr="00BA4DCD">
              <w:rPr>
                <w:b/>
                <w:bCs/>
              </w:rPr>
              <w:t xml:space="preserve">Уметь  </w:t>
            </w:r>
            <w:r w:rsidRPr="00BA4DCD">
              <w:t xml:space="preserve">       создавать         текст-рассуждение, сохраняя его ком</w:t>
            </w:r>
            <w:r w:rsidRPr="00BA4DCD">
              <w:softHyphen/>
              <w:t>позиционные   элементы   (тезис, доказательства,   вывод),   ориен</w:t>
            </w:r>
            <w:r w:rsidRPr="00BA4DCD">
              <w:softHyphen/>
              <w:t>тируясь на определенного чита</w:t>
            </w:r>
            <w:r w:rsidRPr="00BA4DCD">
              <w:rPr>
                <w:spacing w:val="-1"/>
              </w:rPr>
              <w:t xml:space="preserve">теля   или   слушателя,   отобрать </w:t>
            </w:r>
            <w:r w:rsidRPr="00BA4DCD">
              <w:lastRenderedPageBreak/>
              <w:t>аргументы с целью обогащения речи, умело вплетать цитаты из художественного текста, обосно</w:t>
            </w:r>
            <w:r w:rsidRPr="00BA4DCD">
              <w:softHyphen/>
              <w:t>вывать свое мнение</w:t>
            </w:r>
          </w:p>
        </w:tc>
      </w:tr>
      <w:tr w:rsidR="00B473BD" w:rsidRPr="00BF2CD2" w:rsidTr="00A837B9">
        <w:tc>
          <w:tcPr>
            <w:tcW w:w="768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76</w:t>
            </w:r>
          </w:p>
        </w:tc>
        <w:tc>
          <w:tcPr>
            <w:tcW w:w="3593" w:type="dxa"/>
          </w:tcPr>
          <w:p w:rsidR="00B473BD" w:rsidRPr="00BA4DCD" w:rsidRDefault="00B473BD" w:rsidP="00B473BD">
            <w:pPr>
              <w:shd w:val="clear" w:color="auto" w:fill="FFFFFF"/>
              <w:ind w:right="-108"/>
              <w:rPr>
                <w:spacing w:val="-11"/>
              </w:rPr>
            </w:pPr>
            <w:r>
              <w:rPr>
                <w:spacing w:val="-11"/>
              </w:rPr>
              <w:t xml:space="preserve">Обособление обстоятельств, </w:t>
            </w:r>
            <w:r w:rsidRPr="00BA4DCD">
              <w:rPr>
                <w:spacing w:val="-11"/>
              </w:rPr>
              <w:t>выраженных деепричастным оборотом и одиночным де</w:t>
            </w:r>
            <w:r w:rsidRPr="00BA4DCD">
              <w:rPr>
                <w:spacing w:val="-11"/>
              </w:rPr>
              <w:t>е</w:t>
            </w:r>
            <w:r w:rsidRPr="00BA4DCD">
              <w:rPr>
                <w:spacing w:val="-11"/>
              </w:rPr>
              <w:t>причастием.</w:t>
            </w:r>
          </w:p>
        </w:tc>
        <w:tc>
          <w:tcPr>
            <w:tcW w:w="850" w:type="dxa"/>
          </w:tcPr>
          <w:p w:rsidR="00B473BD" w:rsidRPr="00BF2CD2" w:rsidRDefault="00B473BD" w:rsidP="00B473B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B473BD" w:rsidRPr="00BF2CD2" w:rsidRDefault="00B473BD" w:rsidP="00B473BD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B473BD" w:rsidRPr="00BF2CD2" w:rsidRDefault="009F716E" w:rsidP="00B473BD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B473BD" w:rsidRPr="00BA4DCD" w:rsidRDefault="00B473BD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условия обособления и функции  обстоятельств.</w:t>
            </w:r>
          </w:p>
          <w:p w:rsidR="00B473BD" w:rsidRPr="00BA4DCD" w:rsidRDefault="00B473BD" w:rsidP="008B673D">
            <w:r w:rsidRPr="00BA4DCD">
              <w:rPr>
                <w:b/>
                <w:bCs/>
              </w:rPr>
              <w:t>Уметь</w:t>
            </w:r>
            <w:r w:rsidRPr="00BA4DCD">
              <w:t xml:space="preserve"> определять условия обо</w:t>
            </w:r>
            <w:r w:rsidRPr="00BA4DCD">
              <w:softHyphen/>
              <w:t>собления  обстоятельств,   выра</w:t>
            </w:r>
            <w:r w:rsidRPr="00BA4DCD">
              <w:softHyphen/>
              <w:t>женных   деепричастным   оборо</w:t>
            </w:r>
            <w:r w:rsidRPr="00BA4DCD">
              <w:softHyphen/>
              <w:t>том  и одиночным деепричасти</w:t>
            </w:r>
            <w:r w:rsidRPr="00BA4DCD">
              <w:softHyphen/>
            </w:r>
            <w:r w:rsidRPr="00BA4DCD">
              <w:rPr>
                <w:spacing w:val="-1"/>
              </w:rPr>
              <w:t xml:space="preserve">ем,     находить     деепричастный </w:t>
            </w:r>
            <w:r w:rsidRPr="00BA4DCD">
              <w:t>оборот, определять его границы, пр</w:t>
            </w:r>
            <w:r w:rsidRPr="00BA4DCD">
              <w:t>а</w:t>
            </w:r>
            <w:r w:rsidRPr="00BA4DCD">
              <w:t>вильно ставить знаки препи</w:t>
            </w:r>
            <w:r w:rsidRPr="00BA4DCD">
              <w:softHyphen/>
              <w:t>нания при обособлении обстоя</w:t>
            </w:r>
            <w:r w:rsidRPr="00BA4DCD">
              <w:softHyphen/>
              <w:t>тельств,   использовать   в   речи деепричастный оборот, правиль</w:t>
            </w:r>
            <w:r w:rsidRPr="00BA4DCD">
              <w:softHyphen/>
              <w:t>но строить предложения с ними, уметь  заменять   их  синонимич</w:t>
            </w:r>
            <w:r w:rsidRPr="00BA4DCD">
              <w:softHyphen/>
              <w:t>ными конс</w:t>
            </w:r>
            <w:r w:rsidRPr="00BA4DCD">
              <w:t>т</w:t>
            </w:r>
            <w:r w:rsidRPr="00BA4DCD">
              <w:t>рукциями.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77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tabs>
                <w:tab w:val="left" w:pos="1400"/>
                <w:tab w:val="left" w:pos="1510"/>
              </w:tabs>
              <w:ind w:right="2"/>
            </w:pPr>
            <w:r w:rsidRPr="00BA4DCD">
              <w:rPr>
                <w:spacing w:val="-11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9F716E" w:rsidRPr="00BA4DCD" w:rsidRDefault="009F716E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условия обособления и функции  обстоятельств.</w:t>
            </w:r>
          </w:p>
          <w:p w:rsidR="009F716E" w:rsidRPr="00BA4DCD" w:rsidRDefault="009F716E" w:rsidP="008B673D">
            <w:r w:rsidRPr="00BA4DCD">
              <w:rPr>
                <w:b/>
                <w:bCs/>
              </w:rPr>
              <w:t>Уметь</w:t>
            </w:r>
            <w:r w:rsidRPr="00BA4DCD">
              <w:t xml:space="preserve"> определять границы дее</w:t>
            </w:r>
            <w:r w:rsidRPr="00BA4DCD">
              <w:softHyphen/>
              <w:t xml:space="preserve">причастного оборота, правильно </w:t>
            </w:r>
            <w:r w:rsidRPr="00BA4DCD">
              <w:rPr>
                <w:spacing w:val="-1"/>
              </w:rPr>
              <w:t xml:space="preserve">ставить   знаки   препинания   при </w:t>
            </w:r>
            <w:r w:rsidRPr="00BA4DCD">
              <w:t>обособлении,       конструир</w:t>
            </w:r>
            <w:r w:rsidRPr="00BA4DCD">
              <w:t>о</w:t>
            </w:r>
            <w:r w:rsidRPr="00BA4DCD">
              <w:t xml:space="preserve">вать </w:t>
            </w:r>
            <w:r w:rsidRPr="00BA4DCD">
              <w:rPr>
                <w:spacing w:val="-1"/>
              </w:rPr>
              <w:t xml:space="preserve">предложения   с   деепричастным </w:t>
            </w:r>
            <w:r w:rsidRPr="00BA4DCD">
              <w:t>оборотом, исправлять ошибки в предложении, интонационно пра</w:t>
            </w:r>
            <w:r w:rsidRPr="00BA4DCD">
              <w:softHyphen/>
              <w:t xml:space="preserve">вильно произносить, опознавать </w:t>
            </w:r>
            <w:r w:rsidRPr="00BA4DCD">
              <w:rPr>
                <w:spacing w:val="-1"/>
              </w:rPr>
              <w:t xml:space="preserve">обособленные      обстоятельства </w:t>
            </w:r>
            <w:r w:rsidRPr="00BA4DCD">
              <w:t>как изобразительно-выразительные средства в худо</w:t>
            </w:r>
            <w:r w:rsidRPr="00BA4DCD">
              <w:softHyphen/>
              <w:t>жественной речи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78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ind w:right="336"/>
            </w:pPr>
            <w:r w:rsidRPr="00BA4DCD">
              <w:rPr>
                <w:spacing w:val="-2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9F716E" w:rsidRPr="00BA4DCD" w:rsidRDefault="009F716E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условия обособления  обстоятельств с союзом КАК</w:t>
            </w:r>
          </w:p>
          <w:p w:rsidR="009F716E" w:rsidRPr="00BA4DCD" w:rsidRDefault="009F716E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rPr>
                <w:bCs/>
              </w:rPr>
              <w:t>правильно ставить знаки препинания в простых предлож</w:t>
            </w:r>
            <w:r w:rsidRPr="00BA4DCD">
              <w:rPr>
                <w:bCs/>
              </w:rPr>
              <w:t>е</w:t>
            </w:r>
            <w:r w:rsidRPr="00BA4DCD">
              <w:rPr>
                <w:bCs/>
              </w:rPr>
              <w:t>ниях с союзом КАК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79</w:t>
            </w:r>
          </w:p>
        </w:tc>
        <w:tc>
          <w:tcPr>
            <w:tcW w:w="3593" w:type="dxa"/>
          </w:tcPr>
          <w:p w:rsidR="009F716E" w:rsidRPr="00BA4DCD" w:rsidRDefault="009F716E" w:rsidP="008B673D">
            <w:pPr>
              <w:shd w:val="clear" w:color="auto" w:fill="FFFFFF"/>
              <w:ind w:right="2"/>
            </w:pPr>
            <w:r w:rsidRPr="00BA4DCD">
              <w:t>Обособление обстоятельств, выраже</w:t>
            </w:r>
            <w:r w:rsidRPr="00BA4DCD">
              <w:t>н</w:t>
            </w:r>
            <w:r w:rsidRPr="00BA4DCD">
              <w:t>ных существительными с предлогами.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9F716E" w:rsidRPr="00BA4DCD" w:rsidRDefault="009F716E" w:rsidP="008B673D">
            <w:r w:rsidRPr="00BA4DCD">
              <w:rPr>
                <w:b/>
              </w:rPr>
              <w:t xml:space="preserve">Знать </w:t>
            </w:r>
            <w:r w:rsidRPr="00BA4DCD">
              <w:t>условия обособления  обстоятельств, выраженных сущес</w:t>
            </w:r>
            <w:r w:rsidRPr="00BA4DCD">
              <w:t>т</w:t>
            </w:r>
            <w:r w:rsidRPr="00BA4DCD">
              <w:t>вительными с предлогами.</w:t>
            </w:r>
            <w:r w:rsidRPr="00BA4DCD">
              <w:rPr>
                <w:b/>
                <w:bCs/>
              </w:rPr>
              <w:t xml:space="preserve"> </w:t>
            </w:r>
            <w:proofErr w:type="gramStart"/>
            <w:r w:rsidRPr="00BA4DCD">
              <w:rPr>
                <w:b/>
                <w:bCs/>
              </w:rPr>
              <w:t xml:space="preserve">Уметь </w:t>
            </w:r>
            <w:r w:rsidRPr="00BA4DCD">
              <w:rPr>
                <w:bCs/>
              </w:rPr>
              <w:t>правильно ставить знаки пр</w:t>
            </w:r>
            <w:r w:rsidRPr="00BA4DCD">
              <w:rPr>
                <w:bCs/>
              </w:rPr>
              <w:t>е</w:t>
            </w:r>
            <w:r w:rsidRPr="00BA4DCD">
              <w:rPr>
                <w:bCs/>
              </w:rPr>
              <w:t>пинания в простых предложениях с,</w:t>
            </w:r>
            <w:r w:rsidRPr="00BA4DCD">
              <w:t xml:space="preserve"> выраженных существител</w:t>
            </w:r>
            <w:r w:rsidRPr="00BA4DCD">
              <w:t>ь</w:t>
            </w:r>
            <w:r w:rsidRPr="00BA4DCD">
              <w:t>ными с предлогами.</w:t>
            </w:r>
            <w:proofErr w:type="gramEnd"/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80</w:t>
            </w:r>
          </w:p>
        </w:tc>
        <w:tc>
          <w:tcPr>
            <w:tcW w:w="3593" w:type="dxa"/>
          </w:tcPr>
          <w:p w:rsidR="009F716E" w:rsidRPr="00BA4DCD" w:rsidRDefault="009F716E" w:rsidP="008B673D">
            <w:pPr>
              <w:shd w:val="clear" w:color="auto" w:fill="FFFFFF"/>
              <w:ind w:right="-108"/>
              <w:rPr>
                <w:b/>
              </w:rPr>
            </w:pPr>
            <w:r w:rsidRPr="00BA4DCD">
              <w:rPr>
                <w:b/>
              </w:rPr>
              <w:t>Контрольный диктант №5 с грамм</w:t>
            </w:r>
            <w:r w:rsidRPr="00BA4DCD">
              <w:rPr>
                <w:b/>
              </w:rPr>
              <w:t>а</w:t>
            </w:r>
            <w:r w:rsidRPr="00BA4DCD">
              <w:rPr>
                <w:b/>
              </w:rPr>
              <w:t>тическим заданием по теме «Обосо</w:t>
            </w:r>
            <w:r w:rsidRPr="00BA4DCD">
              <w:rPr>
                <w:b/>
              </w:rPr>
              <w:t>б</w:t>
            </w:r>
            <w:r w:rsidRPr="00BA4DCD">
              <w:rPr>
                <w:b/>
              </w:rPr>
              <w:t>ление обстоятельств»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9F716E" w:rsidRPr="00BA4DCD" w:rsidRDefault="009F716E" w:rsidP="008B673D">
            <w:r w:rsidRPr="00BA4DCD">
              <w:t xml:space="preserve">Уметь воспроизводить </w:t>
            </w:r>
            <w:proofErr w:type="spellStart"/>
            <w:r w:rsidRPr="00BA4DCD">
              <w:t>аудируе</w:t>
            </w:r>
            <w:r w:rsidRPr="00BA4DCD">
              <w:softHyphen/>
              <w:t>мый</w:t>
            </w:r>
            <w:proofErr w:type="spellEnd"/>
            <w:r w:rsidRPr="00BA4DCD">
              <w:t xml:space="preserve"> текст на письме, соблюдать орфографические   и   пунктуаци</w:t>
            </w:r>
            <w:r w:rsidRPr="00BA4DCD">
              <w:softHyphen/>
              <w:t>онные нормы.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81</w:t>
            </w:r>
          </w:p>
        </w:tc>
        <w:tc>
          <w:tcPr>
            <w:tcW w:w="3593" w:type="dxa"/>
          </w:tcPr>
          <w:p w:rsidR="009F716E" w:rsidRPr="00BA4DCD" w:rsidRDefault="009F716E" w:rsidP="008B673D">
            <w:pPr>
              <w:shd w:val="clear" w:color="auto" w:fill="FFFFFF"/>
              <w:ind w:right="197"/>
            </w:pPr>
            <w:r w:rsidRPr="00BA4DCD">
              <w:rPr>
                <w:spacing w:val="-1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9F716E" w:rsidRPr="00BA4DCD" w:rsidRDefault="009F716E" w:rsidP="008B673D">
            <w:pPr>
              <w:tabs>
                <w:tab w:val="left" w:pos="1695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признаки и функции уточняющих членов пре</w:t>
            </w:r>
            <w:r w:rsidRPr="00BA4DCD">
              <w:t>д</w:t>
            </w:r>
            <w:r w:rsidRPr="00BA4DCD">
              <w:t>ложения.</w:t>
            </w:r>
          </w:p>
          <w:p w:rsidR="009F716E" w:rsidRPr="00BA4DCD" w:rsidRDefault="009F716E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Уметь </w:t>
            </w:r>
            <w:r w:rsidRPr="00BA4DCD">
              <w:t>опознавать уточняющие члены предложения, интонацио</w:t>
            </w:r>
            <w:r w:rsidRPr="00BA4DCD">
              <w:t>н</w:t>
            </w:r>
            <w:r w:rsidRPr="00BA4DCD">
              <w:t>но выделять в устной речи, правильно ставить выделительные знаки препинания.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82</w:t>
            </w:r>
          </w:p>
        </w:tc>
        <w:tc>
          <w:tcPr>
            <w:tcW w:w="3593" w:type="dxa"/>
          </w:tcPr>
          <w:p w:rsidR="009F716E" w:rsidRPr="00BA4DCD" w:rsidRDefault="009F716E" w:rsidP="008B673D">
            <w:pPr>
              <w:shd w:val="clear" w:color="auto" w:fill="FFFFFF"/>
              <w:ind w:right="-108"/>
            </w:pPr>
            <w:r w:rsidRPr="00BA4DCD">
              <w:t>Обособление уточняющих членов пре</w:t>
            </w:r>
            <w:r w:rsidRPr="00BA4DCD">
              <w:t>д</w:t>
            </w:r>
            <w:r w:rsidRPr="00BA4DCD">
              <w:t>ложения, присоединяемых при помощи союзов и других слов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9F716E" w:rsidRPr="00BA4DCD" w:rsidRDefault="009F716E" w:rsidP="008B673D">
            <w:r w:rsidRPr="00BA4DCD">
              <w:rPr>
                <w:b/>
                <w:bCs/>
              </w:rPr>
              <w:t>Уметь</w:t>
            </w:r>
            <w:r w:rsidRPr="00BA4DCD">
              <w:t xml:space="preserve"> производить смысловой анализ предложений с уточняю</w:t>
            </w:r>
            <w:r w:rsidRPr="00BA4DCD">
              <w:softHyphen/>
              <w:t>щими, присоединительными, по</w:t>
            </w:r>
            <w:r w:rsidRPr="00BA4DCD">
              <w:softHyphen/>
              <w:t>ясняющими членами  предложе</w:t>
            </w:r>
            <w:r w:rsidRPr="00BA4DCD">
              <w:softHyphen/>
              <w:t xml:space="preserve">ния, соблюдать интонацию </w:t>
            </w:r>
            <w:proofErr w:type="gramStart"/>
            <w:r w:rsidRPr="00BA4DCD">
              <w:t>уточнении</w:t>
            </w:r>
            <w:proofErr w:type="gramEnd"/>
            <w:r w:rsidRPr="00BA4DCD">
              <w:t>.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83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ind w:right="2"/>
            </w:pPr>
            <w:r w:rsidRPr="00BA4DCD">
              <w:t>Обособление дополнений с предлог</w:t>
            </w:r>
            <w:r w:rsidRPr="00BA4DCD">
              <w:t>а</w:t>
            </w:r>
            <w:r w:rsidRPr="00BA4DCD">
              <w:t>ми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9F716E" w:rsidRPr="00BA4DCD" w:rsidRDefault="009F716E" w:rsidP="008B673D">
            <w:r w:rsidRPr="00BA4DCD">
              <w:rPr>
                <w:b/>
                <w:bCs/>
              </w:rPr>
              <w:t>Уметь</w:t>
            </w:r>
            <w:r w:rsidRPr="00BA4DCD">
              <w:t xml:space="preserve"> производить смысловой анализ предложений с обособле</w:t>
            </w:r>
            <w:r w:rsidRPr="00BA4DCD">
              <w:t>н</w:t>
            </w:r>
            <w:r w:rsidRPr="00BA4DCD">
              <w:t>ными дополнениями с предлогами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84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ind w:right="2"/>
            </w:pPr>
            <w:r w:rsidRPr="00BA4DCD">
              <w:t xml:space="preserve">Синтаксический и пунктуационный разбор предложения с обособленными </w:t>
            </w:r>
            <w:r w:rsidRPr="00BA4DCD">
              <w:lastRenderedPageBreak/>
              <w:t>членами.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9F716E" w:rsidRPr="00BA4DCD" w:rsidRDefault="009F716E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основные признаки и</w:t>
            </w:r>
            <w:r w:rsidRPr="00BA4DCD">
              <w:rPr>
                <w:b/>
              </w:rPr>
              <w:t xml:space="preserve"> </w:t>
            </w:r>
            <w:r w:rsidRPr="00BA4DCD">
              <w:t>функции</w:t>
            </w:r>
            <w:r w:rsidRPr="00BA4DCD">
              <w:rPr>
                <w:b/>
              </w:rPr>
              <w:t xml:space="preserve"> </w:t>
            </w:r>
            <w:r w:rsidRPr="00BA4DCD">
              <w:t>поясняющих, присоедин</w:t>
            </w:r>
            <w:r w:rsidRPr="00BA4DCD">
              <w:t>и</w:t>
            </w:r>
            <w:r w:rsidRPr="00BA4DCD">
              <w:t>тельных членов предложения.</w:t>
            </w:r>
          </w:p>
          <w:p w:rsidR="009F716E" w:rsidRPr="00BA4DCD" w:rsidRDefault="009F716E" w:rsidP="008B673D">
            <w:r w:rsidRPr="00BA4DCD">
              <w:rPr>
                <w:b/>
                <w:bCs/>
              </w:rPr>
              <w:lastRenderedPageBreak/>
              <w:t xml:space="preserve">Уметь </w:t>
            </w:r>
            <w:r w:rsidRPr="00BA4DCD">
              <w:t xml:space="preserve"> производить  синтаксиче</w:t>
            </w:r>
            <w:r w:rsidRPr="00BA4DCD">
              <w:softHyphen/>
            </w:r>
            <w:r w:rsidRPr="00BA4DCD">
              <w:rPr>
                <w:spacing w:val="-2"/>
              </w:rPr>
              <w:t xml:space="preserve">ский   и   пунктуационный   разбор </w:t>
            </w:r>
            <w:r w:rsidRPr="00BA4DCD">
              <w:t xml:space="preserve">предложений     с    </w:t>
            </w:r>
            <w:r w:rsidRPr="00BA4DCD">
              <w:rPr>
                <w:spacing w:val="-4"/>
              </w:rPr>
              <w:t xml:space="preserve">обособленными  </w:t>
            </w:r>
            <w:r w:rsidRPr="00BA4DCD">
              <w:t>членами.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85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ind w:right="2"/>
            </w:pPr>
            <w:r w:rsidRPr="00BA4DCD">
              <w:t>Обобщение по теме «Обособленные члены предложения»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9F716E" w:rsidRPr="00BA4DCD" w:rsidRDefault="009F716E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определять и выделять на </w:t>
            </w:r>
            <w:r w:rsidRPr="00BA4DCD">
              <w:rPr>
                <w:spacing w:val="-4"/>
              </w:rPr>
              <w:t>письме   обособленные   второсте</w:t>
            </w:r>
            <w:r w:rsidRPr="00BA4DCD">
              <w:rPr>
                <w:spacing w:val="-4"/>
              </w:rPr>
              <w:softHyphen/>
            </w:r>
            <w:r w:rsidRPr="00BA4DCD">
              <w:t>пенные члены, определять сход</w:t>
            </w:r>
            <w:r w:rsidRPr="00BA4DCD">
              <w:softHyphen/>
            </w:r>
            <w:r w:rsidRPr="00BA4DCD">
              <w:rPr>
                <w:spacing w:val="-1"/>
              </w:rPr>
              <w:t>ство и различие между обособле</w:t>
            </w:r>
            <w:r w:rsidRPr="00BA4DCD">
              <w:rPr>
                <w:spacing w:val="-1"/>
              </w:rPr>
              <w:softHyphen/>
              <w:t>нием согласованных и несогласо</w:t>
            </w:r>
            <w:r w:rsidRPr="00BA4DCD">
              <w:rPr>
                <w:spacing w:val="-1"/>
              </w:rPr>
              <w:softHyphen/>
            </w:r>
            <w:r w:rsidRPr="00BA4DCD">
              <w:t xml:space="preserve">ванных определений,  отличать  в </w:t>
            </w:r>
            <w:r w:rsidRPr="00BA4DCD">
              <w:rPr>
                <w:spacing w:val="-3"/>
              </w:rPr>
              <w:t>обособлении   согласованные   оп</w:t>
            </w:r>
            <w:r w:rsidRPr="00BA4DCD">
              <w:rPr>
                <w:spacing w:val="-3"/>
              </w:rPr>
              <w:softHyphen/>
            </w:r>
            <w:r w:rsidRPr="00BA4DCD">
              <w:t>ределений и приложения, разли</w:t>
            </w:r>
            <w:r w:rsidRPr="00BA4DCD">
              <w:softHyphen/>
              <w:t xml:space="preserve">чать в обособлении определения, </w:t>
            </w:r>
            <w:r w:rsidRPr="00BA4DCD">
              <w:rPr>
                <w:spacing w:val="-4"/>
              </w:rPr>
              <w:t>выраженные   причастным   об</w:t>
            </w:r>
            <w:r w:rsidRPr="00BA4DCD">
              <w:rPr>
                <w:spacing w:val="-4"/>
              </w:rPr>
              <w:t>о</w:t>
            </w:r>
            <w:r w:rsidRPr="00BA4DCD">
              <w:rPr>
                <w:spacing w:val="-4"/>
              </w:rPr>
              <w:t>ро</w:t>
            </w:r>
            <w:r w:rsidRPr="00BA4DCD">
              <w:rPr>
                <w:spacing w:val="-4"/>
              </w:rPr>
              <w:softHyphen/>
            </w:r>
            <w:r w:rsidRPr="00BA4DCD">
              <w:rPr>
                <w:spacing w:val="-2"/>
              </w:rPr>
              <w:t>том, и обособленные обстоятельст</w:t>
            </w:r>
            <w:r w:rsidRPr="00BA4DCD">
              <w:rPr>
                <w:spacing w:val="-2"/>
              </w:rPr>
              <w:softHyphen/>
            </w:r>
            <w:r w:rsidRPr="00BA4DCD">
              <w:rPr>
                <w:spacing w:val="-1"/>
              </w:rPr>
              <w:t>ва,  выраженные деепричас</w:t>
            </w:r>
            <w:r w:rsidRPr="00BA4DCD">
              <w:rPr>
                <w:spacing w:val="-1"/>
              </w:rPr>
              <w:t>т</w:t>
            </w:r>
            <w:r w:rsidRPr="00BA4DCD">
              <w:rPr>
                <w:spacing w:val="-1"/>
              </w:rPr>
              <w:t>ным оборотом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86</w:t>
            </w:r>
          </w:p>
        </w:tc>
        <w:tc>
          <w:tcPr>
            <w:tcW w:w="3593" w:type="dxa"/>
          </w:tcPr>
          <w:p w:rsidR="009F716E" w:rsidRPr="00BA4DCD" w:rsidRDefault="009F716E" w:rsidP="008B673D">
            <w:pPr>
              <w:shd w:val="clear" w:color="auto" w:fill="FFFFFF"/>
              <w:ind w:right="2"/>
              <w:rPr>
                <w:b/>
              </w:rPr>
            </w:pPr>
            <w:r w:rsidRPr="00BA4DCD">
              <w:rPr>
                <w:b/>
              </w:rPr>
              <w:t>Контрольная работа по теме «Об</w:t>
            </w:r>
            <w:r w:rsidRPr="00BA4DCD">
              <w:rPr>
                <w:b/>
              </w:rPr>
              <w:t>о</w:t>
            </w:r>
            <w:r w:rsidRPr="00BA4DCD">
              <w:rPr>
                <w:b/>
              </w:rPr>
              <w:t>собленные члены предложения»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9F716E" w:rsidRPr="00BA4DCD" w:rsidRDefault="009F716E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t>грамотно употреблять обособленные и уточняющие члены предложения в различных синтаксических конструкциях</w:t>
            </w:r>
            <w:proofErr w:type="gramStart"/>
            <w:r w:rsidRPr="00BA4DCD">
              <w:rPr>
                <w:b/>
                <w:bCs/>
              </w:rPr>
              <w:t xml:space="preserve"> У</w:t>
            </w:r>
            <w:proofErr w:type="gramEnd"/>
            <w:r w:rsidRPr="00BA4DCD">
              <w:rPr>
                <w:b/>
                <w:bCs/>
              </w:rPr>
              <w:t xml:space="preserve">меть </w:t>
            </w:r>
            <w:r w:rsidRPr="00BA4DCD">
              <w:t xml:space="preserve">определять и выделять на </w:t>
            </w:r>
            <w:r w:rsidRPr="00BA4DCD">
              <w:rPr>
                <w:spacing w:val="-4"/>
              </w:rPr>
              <w:t>письме   обособленные   второсте</w:t>
            </w:r>
            <w:r w:rsidRPr="00BA4DCD">
              <w:rPr>
                <w:spacing w:val="-4"/>
              </w:rPr>
              <w:softHyphen/>
            </w:r>
            <w:r w:rsidRPr="00BA4DCD">
              <w:t>пенные члены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87</w:t>
            </w:r>
          </w:p>
        </w:tc>
        <w:tc>
          <w:tcPr>
            <w:tcW w:w="3593" w:type="dxa"/>
          </w:tcPr>
          <w:p w:rsidR="009F716E" w:rsidRPr="00BA4DCD" w:rsidRDefault="009F716E" w:rsidP="008B673D">
            <w:pPr>
              <w:shd w:val="clear" w:color="auto" w:fill="FFFFFF"/>
              <w:ind w:right="5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 Контрольное</w:t>
            </w:r>
            <w:r>
              <w:rPr>
                <w:b/>
              </w:rPr>
              <w:t xml:space="preserve"> сжатое</w:t>
            </w:r>
            <w:r w:rsidRPr="00BA4DCD">
              <w:rPr>
                <w:b/>
              </w:rPr>
              <w:t xml:space="preserve"> излож</w:t>
            </w:r>
            <w:r w:rsidRPr="00BA4DCD">
              <w:rPr>
                <w:b/>
              </w:rPr>
              <w:t>е</w:t>
            </w:r>
            <w:r w:rsidRPr="00BA4DCD">
              <w:rPr>
                <w:b/>
              </w:rPr>
              <w:t>ние№2</w:t>
            </w:r>
            <w:r w:rsidRPr="00BA4DCD">
              <w:t xml:space="preserve"> 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9F716E" w:rsidRPr="00BA4DCD" w:rsidRDefault="009F716E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определять и выделять на </w:t>
            </w:r>
            <w:r w:rsidRPr="00BA4DCD">
              <w:rPr>
                <w:spacing w:val="-4"/>
              </w:rPr>
              <w:t>письме   обособленные   второсте</w:t>
            </w:r>
            <w:r w:rsidRPr="00BA4DCD">
              <w:rPr>
                <w:spacing w:val="-4"/>
              </w:rPr>
              <w:softHyphen/>
            </w:r>
            <w:r w:rsidRPr="00BA4DCD">
              <w:t>пенные члены</w:t>
            </w:r>
          </w:p>
        </w:tc>
      </w:tr>
      <w:tr w:rsidR="009F716E" w:rsidRPr="00BF2CD2" w:rsidTr="008B673D">
        <w:tc>
          <w:tcPr>
            <w:tcW w:w="15134" w:type="dxa"/>
            <w:gridSpan w:val="7"/>
          </w:tcPr>
          <w:p w:rsidR="009F716E" w:rsidRPr="00BA4DCD" w:rsidRDefault="009F716E" w:rsidP="009F716E">
            <w:pPr>
              <w:jc w:val="center"/>
            </w:pPr>
            <w:r>
              <w:rPr>
                <w:b/>
              </w:rPr>
              <w:t>Прямая и косвенная речь (6</w:t>
            </w:r>
            <w:r w:rsidRPr="00BA4DCD">
              <w:rPr>
                <w:b/>
              </w:rPr>
              <w:t>+2Р/</w:t>
            </w:r>
            <w:proofErr w:type="spellStart"/>
            <w:r w:rsidRPr="00BA4DCD">
              <w:rPr>
                <w:b/>
              </w:rPr>
              <w:t>р</w:t>
            </w:r>
            <w:proofErr w:type="spellEnd"/>
            <w:r w:rsidRPr="00BA4DCD">
              <w:rPr>
                <w:b/>
              </w:rPr>
              <w:t>)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88-89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ind w:right="2"/>
            </w:pPr>
            <w:r w:rsidRPr="00BA4DCD">
              <w:t>Понятие о чужой речи.</w:t>
            </w:r>
            <w:r>
              <w:t xml:space="preserve"> Коммент</w:t>
            </w:r>
            <w:r>
              <w:t>и</w:t>
            </w:r>
            <w:r>
              <w:t>рующая часть</w:t>
            </w:r>
            <w:r w:rsidRPr="00C65F14">
              <w:rPr>
                <w:i/>
              </w:rPr>
              <w:t>. Прямая и косвенная речь. Косвенная речь</w:t>
            </w:r>
            <w:r w:rsidRPr="00BA4DCD">
              <w:t>.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9F716E" w:rsidRPr="00BA4DCD" w:rsidRDefault="009F716E" w:rsidP="008B673D">
            <w:pPr>
              <w:tabs>
                <w:tab w:val="left" w:pos="3270"/>
              </w:tabs>
              <w:snapToGrid w:val="0"/>
            </w:pPr>
            <w:r w:rsidRPr="00BA4DCD">
              <w:t>Знать основные  способы  пере</w:t>
            </w:r>
            <w:r w:rsidRPr="00BA4DCD">
              <w:softHyphen/>
              <w:t>дачи чужой речи.</w:t>
            </w:r>
          </w:p>
          <w:p w:rsidR="009F716E" w:rsidRPr="00BA4DCD" w:rsidRDefault="009F716E" w:rsidP="008B673D">
            <w:r w:rsidRPr="00BA4DCD">
              <w:t xml:space="preserve"> Уметь вырази</w:t>
            </w:r>
            <w:r w:rsidRPr="00BA4DCD">
              <w:softHyphen/>
              <w:t xml:space="preserve">тельно   читать   предложения   с </w:t>
            </w:r>
            <w:r w:rsidRPr="00BA4DCD">
              <w:rPr>
                <w:spacing w:val="-1"/>
              </w:rPr>
              <w:t>прямой   речью,   правильно   ста</w:t>
            </w:r>
            <w:r w:rsidRPr="00BA4DCD">
              <w:rPr>
                <w:spacing w:val="-1"/>
              </w:rPr>
              <w:softHyphen/>
            </w:r>
            <w:r w:rsidRPr="00BA4DCD">
              <w:t>вить в них знаки препинания и обосновывать их постановку.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90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ind w:right="-108"/>
            </w:pPr>
            <w:r w:rsidRPr="00BA4DCD">
              <w:t>Прямая речь. Разделительные и выдел</w:t>
            </w:r>
            <w:r w:rsidRPr="00BA4DCD">
              <w:t>и</w:t>
            </w:r>
            <w:r w:rsidRPr="00BA4DCD">
              <w:t>тельные знаки препинания в предлож</w:t>
            </w:r>
            <w:r w:rsidRPr="00BA4DCD">
              <w:t>е</w:t>
            </w:r>
            <w:r w:rsidRPr="00BA4DCD">
              <w:t>ниях с прямой речью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9F716E" w:rsidRPr="00BA4DCD" w:rsidRDefault="009F716E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>Знать</w:t>
            </w:r>
            <w:r w:rsidRPr="00BA4DCD">
              <w:t xml:space="preserve"> понятие «прямая речь», уметь различать прямую и кос</w:t>
            </w:r>
            <w:r w:rsidRPr="00BA4DCD">
              <w:softHyphen/>
              <w:t>венную  речь,  заменять  прямую речь косвенной и наоборот, обос</w:t>
            </w:r>
            <w:r w:rsidRPr="00BA4DCD">
              <w:softHyphen/>
              <w:t>новывать постановку знаков пре</w:t>
            </w:r>
            <w:r w:rsidRPr="00BA4DCD">
              <w:softHyphen/>
              <w:t>пинания при прямой речи</w:t>
            </w:r>
            <w:proofErr w:type="gramStart"/>
            <w:r w:rsidRPr="00BA4DCD">
              <w:t xml:space="preserve"> .</w:t>
            </w:r>
            <w:proofErr w:type="gramEnd"/>
            <w:r w:rsidRPr="00BA4DCD">
              <w:t xml:space="preserve"> </w:t>
            </w:r>
            <w:r w:rsidRPr="00BA4DCD">
              <w:rPr>
                <w:b/>
              </w:rPr>
              <w:t xml:space="preserve">Уметь </w:t>
            </w:r>
            <w:r w:rsidRPr="00BA4DCD">
              <w:t>опознавать чужую речь и комментирующее высказывание, инт</w:t>
            </w:r>
            <w:r w:rsidRPr="00BA4DCD">
              <w:t>о</w:t>
            </w:r>
            <w:r w:rsidRPr="00BA4DCD">
              <w:t>национно выделять в речи.</w:t>
            </w:r>
          </w:p>
          <w:p w:rsidR="009F716E" w:rsidRPr="00BA4DCD" w:rsidRDefault="009F716E" w:rsidP="008B673D"/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91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ind w:right="197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Диалог.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9F716E" w:rsidRPr="00BA4DCD" w:rsidRDefault="009F716E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  <w:bCs/>
              </w:rPr>
              <w:t xml:space="preserve">Знать </w:t>
            </w:r>
            <w:r w:rsidRPr="00BA4DCD">
              <w:t>понятие «</w:t>
            </w:r>
            <w:r w:rsidRPr="00BA4DCD">
              <w:rPr>
                <w:spacing w:val="-1"/>
              </w:rPr>
              <w:t>диалог</w:t>
            </w:r>
            <w:r w:rsidRPr="00BA4DCD">
              <w:t>», обос</w:t>
            </w:r>
            <w:r w:rsidRPr="00BA4DCD">
              <w:softHyphen/>
              <w:t>новывать постановку знаков пре</w:t>
            </w:r>
            <w:r w:rsidRPr="00BA4DCD">
              <w:softHyphen/>
              <w:t>пинания при диалоге.</w:t>
            </w:r>
          </w:p>
          <w:p w:rsidR="009F716E" w:rsidRPr="00BA4DCD" w:rsidRDefault="009F716E" w:rsidP="008B673D">
            <w:r w:rsidRPr="00BA4DCD">
              <w:rPr>
                <w:b/>
              </w:rPr>
              <w:t xml:space="preserve">Уметь </w:t>
            </w:r>
            <w:r w:rsidRPr="00BA4DCD">
              <w:t>выразительно читать предложения с прямой речью (во</w:t>
            </w:r>
            <w:r w:rsidRPr="00BA4DCD">
              <w:t>с</w:t>
            </w:r>
            <w:r w:rsidRPr="00BA4DCD">
              <w:t>производить в речи особенности языка говорящего), правильно ставить знаки препинания в предложениях с прямой речью и при диалоге.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92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ind w:right="197"/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</w:t>
            </w:r>
            <w:r w:rsidRPr="00BA4DCD">
              <w:t xml:space="preserve"> Рассказ.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9F716E" w:rsidRPr="00BA4DCD" w:rsidRDefault="009F716E" w:rsidP="008B673D">
            <w:pPr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типологические особенности текста повествовательного характера.</w:t>
            </w:r>
          </w:p>
          <w:p w:rsidR="009F716E" w:rsidRPr="00BA4DCD" w:rsidRDefault="009F716E" w:rsidP="008B673D">
            <w:r w:rsidRPr="00BA4DCD">
              <w:rPr>
                <w:b/>
              </w:rPr>
              <w:t xml:space="preserve">Уметь  </w:t>
            </w:r>
            <w:r w:rsidRPr="00BA4DCD">
              <w:t>составить рассказ по данному началу с включением ди</w:t>
            </w:r>
            <w:r w:rsidRPr="00BA4DCD">
              <w:t>а</w:t>
            </w:r>
            <w:r w:rsidRPr="00BA4DCD">
              <w:t>лога, правильно ставить знаки препинания при диалоге. Уметь создать текст повествовательного характера, сохраняя типолог</w:t>
            </w:r>
            <w:r w:rsidRPr="00BA4DCD">
              <w:t>и</w:t>
            </w:r>
            <w:r w:rsidRPr="00BA4DCD">
              <w:t>ческие особенности, включать в свой рассказ диалог, соблюдать на письме литератур</w:t>
            </w:r>
            <w:r w:rsidRPr="00BA4DCD">
              <w:rPr>
                <w:spacing w:val="-4"/>
              </w:rPr>
              <w:t>ные нормы.</w:t>
            </w:r>
            <w:r w:rsidRPr="00BA4DCD">
              <w:tab/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93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rPr>
                <w:bCs/>
              </w:rPr>
            </w:pPr>
            <w:r w:rsidRPr="00BA4DCD">
              <w:rPr>
                <w:bCs/>
              </w:rPr>
              <w:t>Цитата и знаки препинания при ней.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 w:rsidRPr="00BA4DCD">
              <w:t xml:space="preserve">сайт Е.А.Захарьиной, интерактивные тест (8 </w:t>
            </w:r>
            <w:r w:rsidRPr="00BA4DCD">
              <w:lastRenderedPageBreak/>
              <w:t>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9F716E" w:rsidRPr="00BA4DCD" w:rsidRDefault="009F716E" w:rsidP="008B673D">
            <w:r w:rsidRPr="00BA4DCD">
              <w:lastRenderedPageBreak/>
              <w:t>Знать правила оформления цитат,   уметь   вводить   цитаты   в речь,   правильно  ставить  знаки препинания при цитировании.</w:t>
            </w:r>
            <w:r w:rsidRPr="00BA4DCD">
              <w:br/>
            </w:r>
            <w:r w:rsidRPr="00BA4DCD">
              <w:rPr>
                <w:b/>
              </w:rPr>
              <w:lastRenderedPageBreak/>
              <w:t xml:space="preserve">Уметь </w:t>
            </w:r>
            <w:r w:rsidRPr="00BA4DCD">
              <w:t>опознавать чужую речь в форме цитаты в тексте, испол</w:t>
            </w:r>
            <w:r w:rsidRPr="00BA4DCD">
              <w:t>ь</w:t>
            </w:r>
            <w:r w:rsidRPr="00BA4DCD">
              <w:t>зовать цитаты в устной и письменной речи, правильно ставить знаки препинания при них.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94</w:t>
            </w:r>
          </w:p>
        </w:tc>
        <w:tc>
          <w:tcPr>
            <w:tcW w:w="3593" w:type="dxa"/>
          </w:tcPr>
          <w:p w:rsidR="009F716E" w:rsidRPr="00BA4DCD" w:rsidRDefault="009F716E" w:rsidP="008B673D">
            <w:pPr>
              <w:shd w:val="clear" w:color="auto" w:fill="FFFFFF"/>
              <w:rPr>
                <w:bCs/>
              </w:rPr>
            </w:pPr>
            <w:r w:rsidRPr="00BA4DCD">
              <w:rPr>
                <w:bCs/>
              </w:rPr>
              <w:t>Синтаксический разбор и пунктуац</w:t>
            </w:r>
            <w:r w:rsidRPr="00BA4DCD">
              <w:rPr>
                <w:bCs/>
              </w:rPr>
              <w:t>и</w:t>
            </w:r>
            <w:r w:rsidRPr="00BA4DCD">
              <w:rPr>
                <w:bCs/>
              </w:rPr>
              <w:t>онный разбор предложений с чужой речью. Повторение по теме «Чужая речь».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9F716E" w:rsidRPr="00BA4DCD" w:rsidRDefault="009F716E" w:rsidP="008B673D">
            <w:pPr>
              <w:tabs>
                <w:tab w:val="left" w:pos="3270"/>
              </w:tabs>
              <w:snapToGrid w:val="0"/>
            </w:pPr>
            <w:r w:rsidRPr="00BA4DCD">
              <w:rPr>
                <w:b/>
              </w:rPr>
              <w:t xml:space="preserve">Знать </w:t>
            </w:r>
            <w:r w:rsidRPr="00BA4DCD">
              <w:t>структурные особенности и функции предложений с чужой речью.</w:t>
            </w:r>
          </w:p>
          <w:p w:rsidR="009F716E" w:rsidRPr="00BA4DCD" w:rsidRDefault="009F716E" w:rsidP="008B673D">
            <w:pPr>
              <w:tabs>
                <w:tab w:val="left" w:pos="3270"/>
              </w:tabs>
              <w:snapToGrid w:val="0"/>
              <w:rPr>
                <w:spacing w:val="-4"/>
              </w:rPr>
            </w:pPr>
            <w:r w:rsidRPr="00BA4DCD">
              <w:rPr>
                <w:b/>
                <w:bCs/>
              </w:rPr>
              <w:t>Уметь</w:t>
            </w:r>
            <w:r w:rsidRPr="00BA4DCD">
              <w:t xml:space="preserve">  производить  синтаксиче</w:t>
            </w:r>
            <w:r w:rsidRPr="00BA4DCD">
              <w:softHyphen/>
            </w:r>
            <w:r w:rsidRPr="00BA4DCD">
              <w:rPr>
                <w:spacing w:val="-2"/>
              </w:rPr>
              <w:t xml:space="preserve">ский   и   пунктуационный   разбор </w:t>
            </w:r>
            <w:r w:rsidRPr="00BA4DCD">
              <w:t>предложений     с    чужой речью</w:t>
            </w:r>
            <w:r w:rsidRPr="00BA4DCD">
              <w:rPr>
                <w:spacing w:val="-4"/>
              </w:rPr>
              <w:t xml:space="preserve">.     </w:t>
            </w:r>
          </w:p>
        </w:tc>
      </w:tr>
      <w:tr w:rsidR="009F716E" w:rsidRPr="00BF2CD2" w:rsidTr="00A837B9">
        <w:tc>
          <w:tcPr>
            <w:tcW w:w="7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95</w:t>
            </w:r>
          </w:p>
        </w:tc>
        <w:tc>
          <w:tcPr>
            <w:tcW w:w="3593" w:type="dxa"/>
          </w:tcPr>
          <w:p w:rsidR="009F716E" w:rsidRPr="00BA4DCD" w:rsidRDefault="009F716E" w:rsidP="009F716E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Контрольный диктант с граммат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ческим заданием</w:t>
            </w:r>
            <w:r w:rsidRPr="00BA4DCD">
              <w:rPr>
                <w:b/>
                <w:bCs/>
              </w:rPr>
              <w:t xml:space="preserve"> по теме «Чужая речь»</w:t>
            </w:r>
          </w:p>
        </w:tc>
        <w:tc>
          <w:tcPr>
            <w:tcW w:w="850" w:type="dxa"/>
          </w:tcPr>
          <w:p w:rsidR="009F716E" w:rsidRPr="00BF2CD2" w:rsidRDefault="009F716E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9F716E" w:rsidRPr="00BF2CD2" w:rsidRDefault="009F716E" w:rsidP="009F716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9F716E" w:rsidRPr="00BA4DCD" w:rsidRDefault="009F716E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грамотно употреблять </w:t>
            </w:r>
            <w:proofErr w:type="spellStart"/>
            <w:r w:rsidRPr="00BA4DCD">
              <w:t>предложенияс</w:t>
            </w:r>
            <w:proofErr w:type="spellEnd"/>
            <w:r w:rsidRPr="00BA4DCD">
              <w:t xml:space="preserve"> чужой речью.</w:t>
            </w:r>
          </w:p>
          <w:p w:rsidR="009F716E" w:rsidRPr="00BA4DCD" w:rsidRDefault="009F716E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определять и выделять на </w:t>
            </w:r>
            <w:r w:rsidRPr="00BA4DCD">
              <w:rPr>
                <w:spacing w:val="-4"/>
              </w:rPr>
              <w:t>письме   прямую и косвенную речь, цитаты, правильно оформлять диалог</w:t>
            </w:r>
          </w:p>
        </w:tc>
      </w:tr>
      <w:tr w:rsidR="009F716E" w:rsidRPr="00BF2CD2" w:rsidTr="008B673D">
        <w:tc>
          <w:tcPr>
            <w:tcW w:w="15134" w:type="dxa"/>
            <w:gridSpan w:val="7"/>
          </w:tcPr>
          <w:p w:rsidR="009F716E" w:rsidRPr="00BA4DCD" w:rsidRDefault="009F716E" w:rsidP="009F716E">
            <w:pPr>
              <w:jc w:val="center"/>
            </w:pPr>
            <w:r w:rsidRPr="00BA4DCD">
              <w:rPr>
                <w:b/>
              </w:rPr>
              <w:t>Повт</w:t>
            </w:r>
            <w:r>
              <w:rPr>
                <w:b/>
              </w:rPr>
              <w:t>орение и обобщение изученного (6 часов+1</w:t>
            </w:r>
            <w:r w:rsidRPr="00BA4DCD">
              <w:rPr>
                <w:b/>
              </w:rPr>
              <w:t xml:space="preserve"> </w:t>
            </w: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/р)</w:t>
            </w:r>
          </w:p>
        </w:tc>
      </w:tr>
      <w:tr w:rsidR="00707DBF" w:rsidRPr="00BF2CD2" w:rsidTr="00A837B9">
        <w:tc>
          <w:tcPr>
            <w:tcW w:w="7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96</w:t>
            </w:r>
          </w:p>
        </w:tc>
        <w:tc>
          <w:tcPr>
            <w:tcW w:w="3593" w:type="dxa"/>
          </w:tcPr>
          <w:p w:rsidR="00707DBF" w:rsidRPr="00BA4DCD" w:rsidRDefault="00707DBF" w:rsidP="009F716E">
            <w:pPr>
              <w:shd w:val="clear" w:color="auto" w:fill="FFFFFF"/>
              <w:rPr>
                <w:bCs/>
              </w:rPr>
            </w:pPr>
            <w:r w:rsidRPr="00BA4DCD">
              <w:rPr>
                <w:bCs/>
              </w:rPr>
              <w:t>Синтаксис и морфология</w:t>
            </w:r>
            <w:r>
              <w:rPr>
                <w:bCs/>
              </w:rPr>
              <w:t>. Анализ ди</w:t>
            </w:r>
            <w:r>
              <w:rPr>
                <w:bCs/>
              </w:rPr>
              <w:t>к</w:t>
            </w:r>
            <w:r>
              <w:rPr>
                <w:bCs/>
              </w:rPr>
              <w:t>танта.</w:t>
            </w:r>
          </w:p>
        </w:tc>
        <w:tc>
          <w:tcPr>
            <w:tcW w:w="850" w:type="dxa"/>
          </w:tcPr>
          <w:p w:rsidR="00707DBF" w:rsidRPr="00BF2CD2" w:rsidRDefault="00707DBF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4"/>
              </w:rPr>
              <w:t>Работа с текстами художественных произведений</w:t>
            </w:r>
          </w:p>
        </w:tc>
        <w:tc>
          <w:tcPr>
            <w:tcW w:w="5954" w:type="dxa"/>
          </w:tcPr>
          <w:p w:rsidR="00707DBF" w:rsidRPr="00BA4DCD" w:rsidRDefault="00707DBF" w:rsidP="008B673D">
            <w:r w:rsidRPr="00BA4DCD">
              <w:rPr>
                <w:b/>
                <w:bCs/>
                <w:spacing w:val="-2"/>
              </w:rPr>
              <w:t>Уметь</w:t>
            </w:r>
            <w:r w:rsidRPr="00BA4DCD">
              <w:rPr>
                <w:spacing w:val="-2"/>
              </w:rPr>
              <w:t xml:space="preserve"> соблюдать орфографиче</w:t>
            </w:r>
            <w:r w:rsidRPr="00BA4DCD">
              <w:rPr>
                <w:spacing w:val="-2"/>
              </w:rPr>
              <w:softHyphen/>
              <w:t>ские, грамматические и лексиче</w:t>
            </w:r>
            <w:r w:rsidRPr="00BA4DCD">
              <w:rPr>
                <w:spacing w:val="-2"/>
              </w:rPr>
              <w:softHyphen/>
              <w:t>ские нормы при построении сло</w:t>
            </w:r>
            <w:r w:rsidRPr="00BA4DCD">
              <w:rPr>
                <w:spacing w:val="-2"/>
              </w:rPr>
              <w:softHyphen/>
              <w:t>восочетаний разных видов, син</w:t>
            </w:r>
            <w:r w:rsidRPr="00BA4DCD">
              <w:rPr>
                <w:spacing w:val="-2"/>
              </w:rPr>
              <w:softHyphen/>
            </w:r>
            <w:r w:rsidRPr="00BA4DCD">
              <w:t>таксические нормы - при пост</w:t>
            </w:r>
            <w:r w:rsidRPr="00BA4DCD">
              <w:softHyphen/>
            </w:r>
            <w:r w:rsidRPr="00BA4DCD">
              <w:rPr>
                <w:spacing w:val="-2"/>
              </w:rPr>
              <w:t>роении предложений, исправлять нарушения синтаксических и морфологических норм, владеть яз</w:t>
            </w:r>
            <w:r w:rsidRPr="00BA4DCD">
              <w:rPr>
                <w:spacing w:val="-2"/>
              </w:rPr>
              <w:t>ы</w:t>
            </w:r>
            <w:r w:rsidRPr="00BA4DCD">
              <w:rPr>
                <w:spacing w:val="-2"/>
              </w:rPr>
              <w:t xml:space="preserve">ковыми средствами в </w:t>
            </w:r>
            <w:r w:rsidRPr="00BA4DCD">
              <w:rPr>
                <w:spacing w:val="-3"/>
              </w:rPr>
              <w:t>соответствии с целями общения</w:t>
            </w:r>
          </w:p>
        </w:tc>
      </w:tr>
      <w:tr w:rsidR="00707DBF" w:rsidRPr="00BF2CD2" w:rsidTr="00A837B9">
        <w:tc>
          <w:tcPr>
            <w:tcW w:w="7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97</w:t>
            </w:r>
          </w:p>
        </w:tc>
        <w:tc>
          <w:tcPr>
            <w:tcW w:w="3593" w:type="dxa"/>
          </w:tcPr>
          <w:p w:rsidR="00707DBF" w:rsidRPr="00BA4DCD" w:rsidRDefault="00707DBF" w:rsidP="009F716E">
            <w:pPr>
              <w:shd w:val="clear" w:color="auto" w:fill="FFFFFF"/>
              <w:rPr>
                <w:bCs/>
              </w:rPr>
            </w:pPr>
            <w:r w:rsidRPr="00BA4DCD">
              <w:rPr>
                <w:bCs/>
              </w:rPr>
              <w:t>Синтаксис и пунктуация</w:t>
            </w:r>
          </w:p>
        </w:tc>
        <w:tc>
          <w:tcPr>
            <w:tcW w:w="850" w:type="dxa"/>
          </w:tcPr>
          <w:p w:rsidR="00707DBF" w:rsidRPr="00BF2CD2" w:rsidRDefault="00707DBF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Работа с текстами СМИ.</w:t>
            </w:r>
          </w:p>
        </w:tc>
        <w:tc>
          <w:tcPr>
            <w:tcW w:w="5954" w:type="dxa"/>
          </w:tcPr>
          <w:p w:rsidR="00707DBF" w:rsidRPr="00BA4DCD" w:rsidRDefault="00707DBF" w:rsidP="008B673D">
            <w:r w:rsidRPr="00BA4DCD">
              <w:t>Понимать смыслоразличительную роль знаков препинания, уметь пунктуационно грамотно оформлять предложения с одно</w:t>
            </w:r>
            <w:r w:rsidRPr="00BA4DCD">
              <w:softHyphen/>
              <w:t>родными и обособленными членами предложения, с прямой и косвенной речью, обращениями и вводными словами, обосновы</w:t>
            </w:r>
            <w:r w:rsidRPr="00BA4DCD">
              <w:softHyphen/>
              <w:t>вать выбор знаков препинания.</w:t>
            </w:r>
          </w:p>
        </w:tc>
      </w:tr>
      <w:tr w:rsidR="00707DBF" w:rsidRPr="00BF2CD2" w:rsidTr="00A837B9">
        <w:tc>
          <w:tcPr>
            <w:tcW w:w="7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98</w:t>
            </w:r>
          </w:p>
        </w:tc>
        <w:tc>
          <w:tcPr>
            <w:tcW w:w="3593" w:type="dxa"/>
          </w:tcPr>
          <w:p w:rsidR="00707DBF" w:rsidRPr="00BA4DCD" w:rsidRDefault="00707DBF" w:rsidP="009F716E">
            <w:pPr>
              <w:shd w:val="clear" w:color="auto" w:fill="FFFFFF"/>
              <w:rPr>
                <w:bCs/>
              </w:rPr>
            </w:pPr>
            <w:r w:rsidRPr="00BA4DCD">
              <w:rPr>
                <w:bCs/>
              </w:rPr>
              <w:t>Синтаксис и культура речи</w:t>
            </w:r>
          </w:p>
        </w:tc>
        <w:tc>
          <w:tcPr>
            <w:tcW w:w="850" w:type="dxa"/>
          </w:tcPr>
          <w:p w:rsidR="00707DBF" w:rsidRPr="00BF2CD2" w:rsidRDefault="00707DBF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707DBF" w:rsidRPr="00BA4DCD" w:rsidRDefault="00707DBF" w:rsidP="008B673D">
            <w:r w:rsidRPr="00BA4DCD">
              <w:rPr>
                <w:b/>
                <w:bCs/>
                <w:spacing w:val="-2"/>
              </w:rPr>
              <w:t>Уметь</w:t>
            </w:r>
            <w:r w:rsidRPr="00BA4DCD">
              <w:rPr>
                <w:spacing w:val="-2"/>
              </w:rPr>
              <w:t xml:space="preserve"> соблюдать орфографиче</w:t>
            </w:r>
            <w:r w:rsidRPr="00BA4DCD">
              <w:rPr>
                <w:spacing w:val="-2"/>
              </w:rPr>
              <w:softHyphen/>
              <w:t>ские, грамматические и лексиче</w:t>
            </w:r>
            <w:r w:rsidRPr="00BA4DCD">
              <w:rPr>
                <w:spacing w:val="-2"/>
              </w:rPr>
              <w:softHyphen/>
              <w:t>ские нормы при построении сло</w:t>
            </w:r>
            <w:r w:rsidRPr="00BA4DCD">
              <w:rPr>
                <w:spacing w:val="-2"/>
              </w:rPr>
              <w:softHyphen/>
              <w:t>восочетаний разных видов, син</w:t>
            </w:r>
            <w:r w:rsidRPr="00BA4DCD">
              <w:rPr>
                <w:spacing w:val="-2"/>
              </w:rPr>
              <w:softHyphen/>
            </w:r>
            <w:r w:rsidRPr="00BA4DCD">
              <w:t>таксические нормы - при пост</w:t>
            </w:r>
            <w:r w:rsidRPr="00BA4DCD">
              <w:softHyphen/>
            </w:r>
            <w:r w:rsidRPr="00BA4DCD">
              <w:rPr>
                <w:spacing w:val="-2"/>
              </w:rPr>
              <w:t xml:space="preserve">роении предложений, исправлять нарушения синтаксических норм, владеть языковыми средствами в </w:t>
            </w:r>
            <w:r w:rsidRPr="00BA4DCD">
              <w:rPr>
                <w:spacing w:val="-3"/>
              </w:rPr>
              <w:t>соответствии с целями общения</w:t>
            </w:r>
          </w:p>
        </w:tc>
      </w:tr>
      <w:tr w:rsidR="00707DBF" w:rsidRPr="00BF2CD2" w:rsidTr="00A837B9">
        <w:tc>
          <w:tcPr>
            <w:tcW w:w="7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99</w:t>
            </w:r>
          </w:p>
        </w:tc>
        <w:tc>
          <w:tcPr>
            <w:tcW w:w="3593" w:type="dxa"/>
          </w:tcPr>
          <w:p w:rsidR="00707DBF" w:rsidRPr="00BA4DCD" w:rsidRDefault="00707DBF" w:rsidP="008B673D">
            <w:pPr>
              <w:shd w:val="clear" w:color="auto" w:fill="FFFFFF"/>
              <w:ind w:right="110"/>
              <w:rPr>
                <w:b/>
              </w:rPr>
            </w:pPr>
            <w:proofErr w:type="gramStart"/>
            <w:r w:rsidRPr="00BA4DCD">
              <w:rPr>
                <w:b/>
              </w:rPr>
              <w:t>Р</w:t>
            </w:r>
            <w:proofErr w:type="gramEnd"/>
            <w:r w:rsidRPr="00BA4DCD">
              <w:rPr>
                <w:b/>
              </w:rPr>
              <w:t>/Р Контрольное изложение №2</w:t>
            </w:r>
            <w:r w:rsidRPr="00BA4DCD">
              <w:t xml:space="preserve"> с элементами сочинения</w:t>
            </w:r>
            <w:r w:rsidRPr="00BA4DCD">
              <w:rPr>
                <w:b/>
              </w:rPr>
              <w:t xml:space="preserve"> </w:t>
            </w:r>
            <w:r w:rsidRPr="00BA4DCD">
              <w:t>(по тексту упр.442)</w:t>
            </w:r>
          </w:p>
        </w:tc>
        <w:tc>
          <w:tcPr>
            <w:tcW w:w="850" w:type="dxa"/>
          </w:tcPr>
          <w:p w:rsidR="00707DBF" w:rsidRPr="00BF2CD2" w:rsidRDefault="00707DBF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07DBF" w:rsidRPr="00BA4DCD" w:rsidRDefault="00707DBF" w:rsidP="008B673D">
            <w:r w:rsidRPr="00BA4DCD">
              <w:t xml:space="preserve">Уметь воспроизводить </w:t>
            </w:r>
            <w:proofErr w:type="spellStart"/>
            <w:r w:rsidRPr="00BA4DCD">
              <w:t>аудируе</w:t>
            </w:r>
            <w:r w:rsidRPr="00BA4DCD">
              <w:softHyphen/>
              <w:t>мый</w:t>
            </w:r>
            <w:proofErr w:type="spellEnd"/>
            <w:r w:rsidRPr="00BA4DCD">
              <w:t xml:space="preserve"> текст на письме</w:t>
            </w:r>
          </w:p>
          <w:p w:rsidR="00707DBF" w:rsidRPr="00BA4DCD" w:rsidRDefault="00707DBF" w:rsidP="008B673D">
            <w:r w:rsidRPr="00BA4DCD">
              <w:rPr>
                <w:b/>
                <w:bCs/>
              </w:rPr>
              <w:t xml:space="preserve">Уметь </w:t>
            </w:r>
            <w:r w:rsidRPr="00BA4DCD">
              <w:t>грамотно оформлять письменное высказывание</w:t>
            </w:r>
          </w:p>
        </w:tc>
      </w:tr>
      <w:tr w:rsidR="00707DBF" w:rsidRPr="00BF2CD2" w:rsidTr="00A837B9">
        <w:tc>
          <w:tcPr>
            <w:tcW w:w="7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100</w:t>
            </w:r>
          </w:p>
        </w:tc>
        <w:tc>
          <w:tcPr>
            <w:tcW w:w="3593" w:type="dxa"/>
          </w:tcPr>
          <w:p w:rsidR="00707DBF" w:rsidRPr="00BA4DCD" w:rsidRDefault="00707DBF" w:rsidP="008B673D">
            <w:pPr>
              <w:shd w:val="clear" w:color="auto" w:fill="FFFFFF"/>
              <w:ind w:right="110"/>
            </w:pPr>
            <w:r w:rsidRPr="00BA4DCD">
              <w:t>Синтаксис и орфография</w:t>
            </w:r>
            <w:r>
              <w:t>. Анализ изложения.</w:t>
            </w:r>
          </w:p>
        </w:tc>
        <w:tc>
          <w:tcPr>
            <w:tcW w:w="850" w:type="dxa"/>
          </w:tcPr>
          <w:p w:rsidR="00707DBF" w:rsidRPr="00BF2CD2" w:rsidRDefault="00707DBF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707DBF" w:rsidRPr="00BA4DCD" w:rsidRDefault="00707DBF" w:rsidP="008B673D">
            <w:r w:rsidRPr="00BA4DCD">
              <w:t xml:space="preserve">Понимать  роль орфографических правил, уметь </w:t>
            </w:r>
            <w:proofErr w:type="spellStart"/>
            <w:r w:rsidRPr="00BA4DCD">
              <w:t>орфографически</w:t>
            </w:r>
            <w:proofErr w:type="spellEnd"/>
            <w:r w:rsidRPr="00BA4DCD">
              <w:t xml:space="preserve"> грамотно оформлять предложения, обосновы</w:t>
            </w:r>
            <w:r w:rsidRPr="00BA4DCD">
              <w:softHyphen/>
              <w:t>вать выбор напис</w:t>
            </w:r>
            <w:r w:rsidRPr="00BA4DCD">
              <w:t>а</w:t>
            </w:r>
            <w:r w:rsidRPr="00BA4DCD">
              <w:t>ния бу</w:t>
            </w:r>
            <w:proofErr w:type="gramStart"/>
            <w:r w:rsidRPr="00BA4DCD">
              <w:t>кв в сл</w:t>
            </w:r>
            <w:proofErr w:type="gramEnd"/>
            <w:r w:rsidRPr="00BA4DCD">
              <w:t>овах.</w:t>
            </w:r>
          </w:p>
        </w:tc>
      </w:tr>
      <w:tr w:rsidR="00707DBF" w:rsidRPr="00BF2CD2" w:rsidTr="00A837B9">
        <w:tc>
          <w:tcPr>
            <w:tcW w:w="7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101</w:t>
            </w:r>
          </w:p>
        </w:tc>
        <w:tc>
          <w:tcPr>
            <w:tcW w:w="3593" w:type="dxa"/>
          </w:tcPr>
          <w:p w:rsidR="00707DBF" w:rsidRPr="00BA4DCD" w:rsidRDefault="00707DBF" w:rsidP="008B673D">
            <w:pPr>
              <w:shd w:val="clear" w:color="auto" w:fill="FFFFFF"/>
              <w:ind w:right="5"/>
              <w:rPr>
                <w:b/>
              </w:rPr>
            </w:pPr>
            <w:r w:rsidRPr="00BA4DCD">
              <w:rPr>
                <w:b/>
              </w:rPr>
              <w:t xml:space="preserve">Итоговый контрольный диктант№6 </w:t>
            </w:r>
          </w:p>
          <w:p w:rsidR="00707DBF" w:rsidRPr="00BA4DCD" w:rsidRDefault="00707DBF" w:rsidP="008B673D">
            <w:pPr>
              <w:shd w:val="clear" w:color="auto" w:fill="FFFFFF"/>
              <w:ind w:right="5"/>
              <w:rPr>
                <w:b/>
              </w:rPr>
            </w:pPr>
          </w:p>
        </w:tc>
        <w:tc>
          <w:tcPr>
            <w:tcW w:w="850" w:type="dxa"/>
          </w:tcPr>
          <w:p w:rsidR="00707DBF" w:rsidRPr="00BF2CD2" w:rsidRDefault="00707DBF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07DBF" w:rsidRPr="00BA4DCD" w:rsidRDefault="00707DBF" w:rsidP="008B673D">
            <w:r w:rsidRPr="00BA4DCD">
              <w:rPr>
                <w:spacing w:val="-1"/>
              </w:rPr>
              <w:t>Уметь   производить   синтаксиче</w:t>
            </w:r>
            <w:r w:rsidRPr="00BA4DCD">
              <w:rPr>
                <w:spacing w:val="-1"/>
              </w:rPr>
              <w:softHyphen/>
              <w:t>ский разбор предложений</w:t>
            </w:r>
            <w:r w:rsidRPr="00BA4DCD">
              <w:t xml:space="preserve"> и мо</w:t>
            </w:r>
            <w:r w:rsidRPr="00BA4DCD">
              <w:softHyphen/>
              <w:t>делировать предложения с пря</w:t>
            </w:r>
            <w:r w:rsidRPr="00BA4DCD">
              <w:softHyphen/>
              <w:t>мой и косвенной речью</w:t>
            </w:r>
            <w:r w:rsidRPr="00BA4DCD">
              <w:rPr>
                <w:spacing w:val="-1"/>
              </w:rPr>
              <w:t xml:space="preserve">,  правильно </w:t>
            </w:r>
            <w:r w:rsidRPr="00BA4DCD">
              <w:t>ставить знаки препинания, произ</w:t>
            </w:r>
            <w:r w:rsidRPr="00BA4DCD">
              <w:softHyphen/>
            </w:r>
            <w:r w:rsidRPr="00BA4DCD">
              <w:rPr>
                <w:spacing w:val="-1"/>
              </w:rPr>
              <w:t>водить   синонимическую   зам</w:t>
            </w:r>
            <w:r w:rsidRPr="00BA4DCD">
              <w:rPr>
                <w:spacing w:val="-1"/>
              </w:rPr>
              <w:t>е</w:t>
            </w:r>
            <w:r w:rsidRPr="00BA4DCD">
              <w:rPr>
                <w:spacing w:val="-1"/>
              </w:rPr>
              <w:t xml:space="preserve">ну </w:t>
            </w:r>
            <w:r w:rsidRPr="00BA4DCD">
              <w:t>предложений с прямой и косвенной речью, пунк</w:t>
            </w:r>
            <w:r w:rsidRPr="00BA4DCD">
              <w:softHyphen/>
              <w:t>туационно оформлять предло</w:t>
            </w:r>
            <w:r w:rsidRPr="00BA4DCD">
              <w:softHyphen/>
              <w:t>жения с прямой речью, с косвен</w:t>
            </w:r>
            <w:r w:rsidRPr="00BA4DCD">
              <w:softHyphen/>
              <w:t>ной речью, в</w:t>
            </w:r>
            <w:r w:rsidRPr="00BA4DCD">
              <w:t>ы</w:t>
            </w:r>
            <w:r w:rsidRPr="00BA4DCD">
              <w:t>разительно читать предложения с прямой и косвен</w:t>
            </w:r>
            <w:r w:rsidRPr="00BA4DCD">
              <w:softHyphen/>
              <w:t>ной речью</w:t>
            </w:r>
          </w:p>
        </w:tc>
      </w:tr>
      <w:tr w:rsidR="00707DBF" w:rsidRPr="00BF2CD2" w:rsidTr="00A837B9">
        <w:tc>
          <w:tcPr>
            <w:tcW w:w="7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102</w:t>
            </w:r>
          </w:p>
        </w:tc>
        <w:tc>
          <w:tcPr>
            <w:tcW w:w="3593" w:type="dxa"/>
          </w:tcPr>
          <w:p w:rsidR="00707DBF" w:rsidRPr="00BA4DCD" w:rsidRDefault="00707DBF" w:rsidP="008B673D">
            <w:pPr>
              <w:shd w:val="clear" w:color="auto" w:fill="FFFFFF"/>
              <w:ind w:right="5"/>
              <w:rPr>
                <w:b/>
              </w:rPr>
            </w:pPr>
            <w:r w:rsidRPr="00BA4DCD">
              <w:rPr>
                <w:b/>
              </w:rPr>
              <w:t>Итоговый контрольный тест за курс 8 класса</w:t>
            </w:r>
            <w:r>
              <w:rPr>
                <w:b/>
              </w:rPr>
              <w:t>. Анализ контрольного ди</w:t>
            </w:r>
            <w:r>
              <w:rPr>
                <w:b/>
              </w:rPr>
              <w:t>к</w:t>
            </w:r>
            <w:r>
              <w:rPr>
                <w:b/>
              </w:rPr>
              <w:t>танта.</w:t>
            </w:r>
          </w:p>
        </w:tc>
        <w:tc>
          <w:tcPr>
            <w:tcW w:w="850" w:type="dxa"/>
          </w:tcPr>
          <w:p w:rsidR="00707DBF" w:rsidRPr="00BF2CD2" w:rsidRDefault="00707DBF" w:rsidP="009F716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  <w:r w:rsidRPr="00BA4DCD">
              <w:t>сайт Е.А.Захарьиной, интерактивные тест (8 класс</w:t>
            </w:r>
            <w:proofErr w:type="gramStart"/>
            <w:r w:rsidRPr="00BA4DCD">
              <w:t xml:space="preserve"> )</w:t>
            </w:r>
            <w:proofErr w:type="gramEnd"/>
          </w:p>
        </w:tc>
        <w:tc>
          <w:tcPr>
            <w:tcW w:w="5954" w:type="dxa"/>
          </w:tcPr>
          <w:p w:rsidR="00707DBF" w:rsidRPr="00BA4DCD" w:rsidRDefault="00707DBF" w:rsidP="00707DBF">
            <w:r w:rsidRPr="00BA4DCD">
              <w:rPr>
                <w:b/>
                <w:bCs/>
              </w:rPr>
              <w:t xml:space="preserve">Уметь </w:t>
            </w:r>
            <w:r w:rsidRPr="00BA4DCD">
              <w:t>грамотно употреблять предложения</w:t>
            </w:r>
            <w:r>
              <w:t xml:space="preserve"> </w:t>
            </w:r>
            <w:r w:rsidRPr="00BA4DCD">
              <w:t>с чужой речью.</w:t>
            </w:r>
          </w:p>
          <w:p w:rsidR="00707DBF" w:rsidRPr="00BA4DCD" w:rsidRDefault="00707DBF" w:rsidP="00707DBF">
            <w:r w:rsidRPr="00BA4DCD">
              <w:rPr>
                <w:b/>
                <w:bCs/>
              </w:rPr>
              <w:t xml:space="preserve">Уметь </w:t>
            </w:r>
            <w:r w:rsidRPr="00BA4DCD">
              <w:t xml:space="preserve">определять и выделять на </w:t>
            </w:r>
            <w:r w:rsidRPr="00BA4DCD">
              <w:rPr>
                <w:spacing w:val="-4"/>
              </w:rPr>
              <w:t>письме   прямую и косвенную речь, цитаты, правильно оформлять диалог</w:t>
            </w:r>
          </w:p>
        </w:tc>
      </w:tr>
      <w:tr w:rsidR="00707DBF" w:rsidRPr="00BF2CD2" w:rsidTr="00A837B9">
        <w:tc>
          <w:tcPr>
            <w:tcW w:w="768" w:type="dxa"/>
          </w:tcPr>
          <w:p w:rsidR="00707DBF" w:rsidRPr="00707DBF" w:rsidRDefault="00707DBF" w:rsidP="009F716E">
            <w:pPr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lastRenderedPageBreak/>
              <w:t>Ит</w:t>
            </w:r>
            <w:r>
              <w:rPr>
                <w:b/>
                <w:sz w:val="24"/>
                <w:szCs w:val="26"/>
              </w:rPr>
              <w:t>о</w:t>
            </w:r>
            <w:r>
              <w:rPr>
                <w:b/>
                <w:sz w:val="24"/>
                <w:szCs w:val="26"/>
              </w:rPr>
              <w:t>го:</w:t>
            </w:r>
          </w:p>
        </w:tc>
        <w:tc>
          <w:tcPr>
            <w:tcW w:w="3593" w:type="dxa"/>
          </w:tcPr>
          <w:p w:rsidR="00707DBF" w:rsidRPr="00BA4DCD" w:rsidRDefault="00707DBF" w:rsidP="009F716E">
            <w:r>
              <w:t>102 часа</w:t>
            </w:r>
          </w:p>
        </w:tc>
        <w:tc>
          <w:tcPr>
            <w:tcW w:w="850" w:type="dxa"/>
          </w:tcPr>
          <w:p w:rsidR="00707DBF" w:rsidRPr="00BF2CD2" w:rsidRDefault="00707DBF" w:rsidP="009F71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51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850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2268" w:type="dxa"/>
          </w:tcPr>
          <w:p w:rsidR="00707DBF" w:rsidRPr="00BF2CD2" w:rsidRDefault="00707DBF" w:rsidP="009F716E">
            <w:pPr>
              <w:rPr>
                <w:sz w:val="24"/>
                <w:szCs w:val="26"/>
              </w:rPr>
            </w:pPr>
          </w:p>
        </w:tc>
        <w:tc>
          <w:tcPr>
            <w:tcW w:w="5954" w:type="dxa"/>
          </w:tcPr>
          <w:p w:rsidR="00707DBF" w:rsidRPr="00BA4DCD" w:rsidRDefault="00707DBF" w:rsidP="009F716E"/>
        </w:tc>
      </w:tr>
    </w:tbl>
    <w:p w:rsidR="002F6EC1" w:rsidRDefault="002F6EC1" w:rsidP="00E648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B2DC8" w:rsidRDefault="00FB2DC8" w:rsidP="00E648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B2DC8" w:rsidRDefault="00FB2DC8" w:rsidP="00E6488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FB2DC8" w:rsidRPr="00F00820" w:rsidRDefault="00FB2DC8" w:rsidP="00FB2D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4.Календарно –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тематическое планирование  по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русскому языку 9</w:t>
      </w:r>
      <w:r w:rsidRPr="00F008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класс</w:t>
      </w:r>
    </w:p>
    <w:p w:rsidR="009A6B36" w:rsidRDefault="009A6B36" w:rsidP="009A6B36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0"/>
        <w:gridCol w:w="5396"/>
        <w:gridCol w:w="888"/>
        <w:gridCol w:w="30"/>
        <w:gridCol w:w="1056"/>
        <w:gridCol w:w="13"/>
        <w:gridCol w:w="10"/>
        <w:gridCol w:w="15"/>
        <w:gridCol w:w="1107"/>
        <w:gridCol w:w="1701"/>
        <w:gridCol w:w="4536"/>
      </w:tblGrid>
      <w:tr w:rsidR="00956489" w:rsidRPr="006002DD" w:rsidTr="00956489">
        <w:trPr>
          <w:trHeight w:val="5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9" w:rsidRPr="00956489" w:rsidRDefault="00956489" w:rsidP="00956489">
            <w:pPr>
              <w:tabs>
                <w:tab w:val="left" w:pos="1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уро-ка</w:t>
            </w:r>
            <w:proofErr w:type="spellEnd"/>
            <w:proofErr w:type="gramEnd"/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9" w:rsidRPr="00956489" w:rsidRDefault="00956489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(разделы, темы)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9" w:rsidRPr="00956489" w:rsidRDefault="00956489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956489" w:rsidRPr="00956489" w:rsidRDefault="00956489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9" w:rsidRPr="00956489" w:rsidRDefault="00956489" w:rsidP="00956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Даты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Материально-техническое о</w:t>
            </w:r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нащение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Универсальные учебные действия  (УУД), прое</w:t>
            </w:r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ты, </w:t>
            </w:r>
            <w:proofErr w:type="spellStart"/>
            <w:proofErr w:type="gramStart"/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ИКТ-компетенции</w:t>
            </w:r>
            <w:proofErr w:type="spellEnd"/>
            <w:proofErr w:type="gramEnd"/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межпредметные</w:t>
            </w:r>
            <w:proofErr w:type="spellEnd"/>
            <w:r w:rsidRPr="0095648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понятия</w:t>
            </w:r>
          </w:p>
        </w:tc>
      </w:tr>
      <w:tr w:rsidR="00956489" w:rsidRPr="00CF1E2F" w:rsidTr="00956489">
        <w:trPr>
          <w:trHeight w:val="2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9" w:rsidRPr="00956489" w:rsidRDefault="00956489" w:rsidP="00956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9" w:rsidRPr="00956489" w:rsidRDefault="00956489" w:rsidP="00956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9" w:rsidRPr="00956489" w:rsidRDefault="00956489" w:rsidP="00956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9" w:rsidRPr="00956489" w:rsidRDefault="00956489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9" w:rsidRPr="00956489" w:rsidRDefault="00956489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6489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Международное значение русского языка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Читают разные тексты, определяют тему, загл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вие, основные мысли, членят текст на абзацы. Выявляют проблематику текстов. Пересказывают сжато тексты на тему урока. Рассуждают на пу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б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лицистическую тему.</w:t>
            </w:r>
          </w:p>
        </w:tc>
      </w:tr>
      <w:tr w:rsidR="00956489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564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5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ПОВТОРЕНИЕ </w:t>
            </w:r>
            <w:proofErr w:type="gramStart"/>
            <w:r w:rsidRPr="00956489">
              <w:rPr>
                <w:rFonts w:ascii="Times New Roman" w:hAnsi="Times New Roman" w:cs="Times New Roman"/>
                <w:b/>
                <w:sz w:val="20"/>
                <w:szCs w:val="20"/>
              </w:rPr>
              <w:t>ИЗУЧЕННОГО</w:t>
            </w:r>
            <w:proofErr w:type="gramEnd"/>
            <w:r w:rsidRPr="0095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5-8 КЛА</w:t>
            </w:r>
            <w:r w:rsidRPr="0095648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56489">
              <w:rPr>
                <w:rFonts w:ascii="Times New Roman" w:hAnsi="Times New Roman" w:cs="Times New Roman"/>
                <w:b/>
                <w:sz w:val="20"/>
                <w:szCs w:val="20"/>
              </w:rPr>
              <w:t>САХ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11+2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9" w:rsidRPr="00956489" w:rsidRDefault="00956489" w:rsidP="00956489">
            <w:pPr>
              <w:pStyle w:val="a4"/>
              <w:rPr>
                <w:b/>
                <w:sz w:val="20"/>
                <w:szCs w:val="20"/>
              </w:rPr>
            </w:pP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CD70FC" w:rsidRDefault="00CD70FC" w:rsidP="002A25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Фонетика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 Устная и письменная речь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Выявляют две формы языка и их основные пр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знаки. Выступают с устным сообщением на тему урока. Редактируют фрагмент устного ответа на материале упражнения. На основе данного письма составляют памятку о том, как писать письма. Пишут диктант по памяти с последующей сам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проверкой и рассуждением по содержанию текста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CD70FC" w:rsidRDefault="00CD70FC" w:rsidP="002A25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Лексика и фразеология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 Монолог,  диалог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Анализируют схему и определяют взаимосвязь монолога и диалога. Характеризуют тексты с то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ки зрения формы и вида речи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CD70FC" w:rsidRDefault="00CD70FC" w:rsidP="002A25E2">
            <w:pPr>
              <w:snapToGrid w:val="0"/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 xml:space="preserve">Стили речи. </w:t>
            </w:r>
            <w:proofErr w:type="spellStart"/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. Словообразование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Заполняют схему о стилях литературного языка. Определяют стиль в соотнесении с определённой сферой общения. Анализируют языковые средс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ва, используемые в разных стилях, в текстах у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lastRenderedPageBreak/>
              <w:t>ражнений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.. </w:t>
            </w:r>
            <w:proofErr w:type="gramEnd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Высказывают своё мнение по вопр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сам соблюдения стиля, отношения к жаргону, к иноязычным словам.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4621AB" w:rsidRDefault="00CD70FC" w:rsidP="002A25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Р.р. Описание предмета</w:t>
            </w:r>
            <w:r w:rsidR="002A25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Пишут сочинение-описание, выбрав стиль. Соо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носят стили и жанры, оформляя таблицу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CD70FC" w:rsidRDefault="00CD70FC" w:rsidP="002A25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Синтаксис словосочетания и простого предложения. Текст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 Простое предложение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Читают выразительно и записывают тексты. В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ы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деляют грамматические основы простых пре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ложений, в том числе односоставных.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CD70FC" w:rsidRDefault="00CD70FC" w:rsidP="002A25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Синтаксис словосочетания и простого предложения. Текст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 Грамматическая основа простого предложения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Находят в предложениях смысловые отрывки, требующие пунктуационного оформления. 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путно выполняют различные виды разбора.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4621AB" w:rsidRDefault="00CD70FC" w:rsidP="002A25E2">
            <w:pPr>
              <w:snapToGrid w:val="0"/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Предложения с обособленными членами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Повторяют определение обособленных членов. Списывают текст, обосновывая выбор знаков препинания и расставляя их в соответствии с из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у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ченными пунктуационными правилами. Попутно выполняют различные виды разборов. Находят в словах изученные орфограммы и обосновывают их выбор.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4621AB" w:rsidRDefault="00CD70FC" w:rsidP="002A25E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1AB">
              <w:rPr>
                <w:rFonts w:ascii="Times New Roman" w:hAnsi="Times New Roman" w:cs="Times New Roman"/>
                <w:sz w:val="20"/>
                <w:szCs w:val="20"/>
              </w:rPr>
              <w:t>Р.р. Описание осени</w:t>
            </w:r>
            <w:r w:rsidR="002A25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Иллюстрация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Пишут сочинение по данному началу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CD70FC" w:rsidRDefault="00CD70FC" w:rsidP="002A25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0FC">
              <w:rPr>
                <w:rFonts w:ascii="Times New Roman" w:eastAsia="Calibri" w:hAnsi="Times New Roman" w:cs="Times New Roman"/>
                <w:sz w:val="20"/>
                <w:szCs w:val="20"/>
              </w:rPr>
              <w:t>Морфология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0FC">
              <w:rPr>
                <w:rFonts w:ascii="Times New Roman" w:hAnsi="Times New Roman" w:cs="Times New Roman"/>
                <w:sz w:val="20"/>
                <w:szCs w:val="20"/>
              </w:rPr>
              <w:t>Обращения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Вставляют подходящие обращения в поэтические строки и обосновывают постановку знаков пр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пинания.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  <w:lang w:val="en-US"/>
              </w:rPr>
            </w:pPr>
            <w:r w:rsidRPr="00956489">
              <w:rPr>
                <w:sz w:val="20"/>
                <w:szCs w:val="20"/>
              </w:rPr>
              <w:t>1</w:t>
            </w:r>
            <w:proofErr w:type="spellStart"/>
            <w:r w:rsidRPr="00956489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4621AB" w:rsidRDefault="00CD70FC" w:rsidP="002A25E2">
            <w:pPr>
              <w:pStyle w:val="a4"/>
              <w:rPr>
                <w:sz w:val="20"/>
                <w:szCs w:val="20"/>
              </w:rPr>
            </w:pPr>
            <w:r w:rsidRPr="0095678B">
              <w:rPr>
                <w:sz w:val="20"/>
                <w:szCs w:val="20"/>
              </w:rPr>
              <w:t>Морфология</w:t>
            </w:r>
            <w:r>
              <w:rPr>
                <w:sz w:val="20"/>
                <w:szCs w:val="20"/>
              </w:rPr>
              <w:t xml:space="preserve">. </w:t>
            </w:r>
            <w:r w:rsidRPr="004621AB">
              <w:rPr>
                <w:sz w:val="20"/>
                <w:szCs w:val="20"/>
              </w:rPr>
              <w:t>Вводные слова.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Находят нужные конструкции в научно-популярном тексте.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  <w:lang w:val="en-US"/>
              </w:rPr>
            </w:pPr>
            <w:r w:rsidRPr="0095648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4621AB" w:rsidRDefault="00CD70FC" w:rsidP="002A25E2">
            <w:pPr>
              <w:pStyle w:val="a4"/>
              <w:rPr>
                <w:b/>
                <w:color w:val="FF0000"/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Вставные конструкции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Style w:val="285pt"/>
                <w:rFonts w:eastAsia="Calibri"/>
                <w:color w:val="auto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Списывают текст, обосновывая выбор знаков препинания и расставляя их в соответствии с из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у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ченными пунктуационными правилами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  <w:lang w:val="en-US"/>
              </w:rPr>
            </w:pPr>
            <w:r w:rsidRPr="0095648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4621AB" w:rsidRDefault="00CD70FC" w:rsidP="002A25E2">
            <w:pPr>
              <w:pStyle w:val="a4"/>
              <w:rPr>
                <w:b/>
                <w:color w:val="FF0000"/>
                <w:sz w:val="20"/>
                <w:szCs w:val="20"/>
              </w:rPr>
            </w:pPr>
            <w:r w:rsidRPr="004621AB">
              <w:rPr>
                <w:sz w:val="20"/>
                <w:szCs w:val="20"/>
              </w:rPr>
              <w:t>Урок-практикум по вводным словам и  вставным констру</w:t>
            </w:r>
            <w:r w:rsidRPr="004621AB">
              <w:rPr>
                <w:sz w:val="20"/>
                <w:szCs w:val="20"/>
              </w:rPr>
              <w:t>к</w:t>
            </w:r>
            <w:r w:rsidRPr="004621AB">
              <w:rPr>
                <w:sz w:val="20"/>
                <w:szCs w:val="20"/>
              </w:rPr>
              <w:t xml:space="preserve">циям. 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Style w:val="285pt"/>
                <w:rFonts w:eastAsia="Calibri"/>
                <w:color w:val="auto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Находят нужные конструкции в научно-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lastRenderedPageBreak/>
              <w:t>популярном тексте.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7E1495" w:rsidRDefault="00CD70FC" w:rsidP="002A25E2">
            <w:pPr>
              <w:pStyle w:val="a4"/>
              <w:rPr>
                <w:b/>
                <w:sz w:val="20"/>
                <w:szCs w:val="20"/>
              </w:rPr>
            </w:pPr>
            <w:r w:rsidRPr="007E1495">
              <w:rPr>
                <w:b/>
                <w:sz w:val="20"/>
                <w:szCs w:val="20"/>
              </w:rPr>
              <w:t xml:space="preserve">Контрольный диктант по повторению </w:t>
            </w:r>
            <w:proofErr w:type="gramStart"/>
            <w:r w:rsidRPr="007E1495">
              <w:rPr>
                <w:b/>
                <w:sz w:val="20"/>
                <w:szCs w:val="20"/>
              </w:rPr>
              <w:t>изученного</w:t>
            </w:r>
            <w:proofErr w:type="gramEnd"/>
            <w:r w:rsidRPr="007E1495">
              <w:rPr>
                <w:b/>
                <w:sz w:val="20"/>
                <w:szCs w:val="20"/>
              </w:rPr>
              <w:t xml:space="preserve"> в 5-8 классах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Демонстрируют знания, умения и навыки, сфо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мированные в ходе изучения темы.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 xml:space="preserve">Раздел </w:t>
            </w:r>
            <w:r w:rsidRPr="00956489">
              <w:rPr>
                <w:b/>
                <w:sz w:val="20"/>
                <w:szCs w:val="20"/>
                <w:lang w:val="en-US"/>
              </w:rPr>
              <w:t>II</w:t>
            </w:r>
            <w:r w:rsidRPr="00956489">
              <w:rPr>
                <w:b/>
                <w:sz w:val="20"/>
                <w:szCs w:val="20"/>
              </w:rPr>
              <w:t>. СЛОЖНОЕ ПРЕДЛОЖЕНИЕ. КУЛЬТУРА РЕЧИ.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69+12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Тема. Понятие о сложном предложении.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11+2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Понятие о сложном предложении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тип предложения по количеству грамматических основ, находят грамматические основы в предложениях.</w:t>
            </w:r>
          </w:p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Виды сложных предложений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Актуализируют знания о таких структурных т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пах предложения, как простое и сложное.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Классификация сложных предложений по принципу нал</w:t>
            </w:r>
            <w:r w:rsidRPr="00956489">
              <w:rPr>
                <w:sz w:val="20"/>
                <w:szCs w:val="20"/>
              </w:rPr>
              <w:t>и</w:t>
            </w:r>
            <w:r w:rsidRPr="00956489">
              <w:rPr>
                <w:sz w:val="20"/>
                <w:szCs w:val="20"/>
              </w:rPr>
              <w:t>чия или отсутствия союза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Находят в данных текстах сложные предложения, чертят их схемы, определяют тип сказуемых.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Бессоюзные предложения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Анализируют предложения с прямой речью в диалоге, составляя схемы этих предложений. 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ставляют сложные предложения с использован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ем пар слов, значение которых необходимо уто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нить в словаре.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Виды сложных предложений по характеру союза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Записывают тексты, подчёркивая грамматические основы предложений, классифицируют сложные предложения по принципу наличия или отсутс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вия союза, определяют местонахождение и роль союзов.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20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2A25E2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Р.р. Контрольное сочинение по картине</w:t>
            </w:r>
            <w:r w:rsidR="002A25E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 xml:space="preserve">Пишут сочинение.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21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Разделительные знаки препинания между частями сложного предложения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Расширяют знания о пунктуации в сложном предложении. Готовят устное сообщение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Тренировочные упражнение по употреблению разделител</w:t>
            </w:r>
            <w:r w:rsidRPr="00956489">
              <w:rPr>
                <w:sz w:val="20"/>
                <w:szCs w:val="20"/>
              </w:rPr>
              <w:t>ь</w:t>
            </w:r>
            <w:r w:rsidRPr="00956489">
              <w:rPr>
                <w:sz w:val="20"/>
                <w:szCs w:val="20"/>
              </w:rPr>
              <w:t>ных знаков препинания между частями сложного предл</w:t>
            </w:r>
            <w:r w:rsidRPr="00956489">
              <w:rPr>
                <w:sz w:val="20"/>
                <w:szCs w:val="20"/>
              </w:rPr>
              <w:t>о</w:t>
            </w:r>
            <w:r w:rsidRPr="00956489">
              <w:rPr>
                <w:sz w:val="20"/>
                <w:szCs w:val="20"/>
              </w:rPr>
              <w:t>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Записывают тексты, подчёркивая грамматические основы предложений, классифицируют сложные предложения по принципу наличия или отсутс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вия союза, определяют местонахождение и роль союзов.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Выделительные знаки препинания между частями сложного предложения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Классифицируют предложения по принадлежн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сти знаков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br/>
              <w:t xml:space="preserve">препинания к 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разделительным</w:t>
            </w:r>
            <w:proofErr w:type="gramEnd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 или выделител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ь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ным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24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Тренировочные упражнение по употреблению выделител</w:t>
            </w:r>
            <w:r w:rsidRPr="00956489">
              <w:rPr>
                <w:sz w:val="20"/>
                <w:szCs w:val="20"/>
              </w:rPr>
              <w:t>ь</w:t>
            </w:r>
            <w:r w:rsidRPr="00956489">
              <w:rPr>
                <w:sz w:val="20"/>
                <w:szCs w:val="20"/>
              </w:rPr>
              <w:t>ных знаков препинания между частями сложного предл</w:t>
            </w:r>
            <w:r w:rsidRPr="00956489">
              <w:rPr>
                <w:sz w:val="20"/>
                <w:szCs w:val="20"/>
              </w:rPr>
              <w:t>о</w:t>
            </w:r>
            <w:r w:rsidRPr="00956489">
              <w:rPr>
                <w:sz w:val="20"/>
                <w:szCs w:val="20"/>
              </w:rPr>
              <w:t>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Рассматривают текст с точки зрения средств х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у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дожественной выразительности, записывают его под диктовку, анализируя структуру предложений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25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Интонация сложного предложения 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Анализируют интонационный рисунок предлож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ния. Указывают устаревшие слова в текстах, а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к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туализируя знания из области лексики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26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1E727C" w:rsidP="0095648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на тему «</w:t>
            </w:r>
            <w:r w:rsidR="00CD70FC" w:rsidRPr="00956489">
              <w:rPr>
                <w:sz w:val="20"/>
                <w:szCs w:val="20"/>
              </w:rPr>
              <w:t>Прекрасный уголок природы</w:t>
            </w:r>
            <w:r>
              <w:rPr>
                <w:sz w:val="20"/>
                <w:szCs w:val="20"/>
              </w:rPr>
              <w:t>»</w:t>
            </w:r>
            <w:r w:rsidR="00CD70FC" w:rsidRPr="0095648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Пишут сочинение-описание.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27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Закрепление темы «Сложное предложение».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Записывают тексты, подчёркивая грамматические основы предложений, классифицируют сложные предложения по принципу наличия или отсутс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вия союза, определяют местонахождение и роль союзов.</w:t>
            </w:r>
          </w:p>
        </w:tc>
      </w:tr>
      <w:tr w:rsidR="00CD70FC" w:rsidRPr="00CF1E2F" w:rsidTr="00956489">
        <w:trPr>
          <w:trHeight w:val="38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Тема. Сложносочиненные предложения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5+2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28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Понятие о сложносочиненном предложении. Смысловые отношения в сложносочиненном предложении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Определяют структуру сложносочинённого пре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ложения. Повторяют роль сочинительных союзов в предложении. Составляют таблицу. Составляют несколько сложных предложений из двух пр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стых.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br/>
              <w:t xml:space="preserve">Объясняют выбор союзов для связи простых предложений в </w:t>
            </w:r>
            <w:proofErr w:type="gramStart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сложном</w:t>
            </w:r>
            <w:proofErr w:type="gramEnd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. Определяют, что делает различным понимание смысла в сложносочинё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lastRenderedPageBreak/>
              <w:t>ных предложениях.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Сложносочиненные предложения с соединительными со</w:t>
            </w:r>
            <w:r w:rsidRPr="00956489">
              <w:rPr>
                <w:sz w:val="20"/>
                <w:szCs w:val="20"/>
              </w:rPr>
              <w:t>ю</w:t>
            </w:r>
            <w:r w:rsidRPr="00956489">
              <w:rPr>
                <w:sz w:val="20"/>
                <w:szCs w:val="20"/>
              </w:rPr>
              <w:t>зами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Определяют, какие смысловые отношения выр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а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жены в сложносочинённых предложениях с со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ю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зами </w:t>
            </w:r>
            <w:r w:rsidRPr="009564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и, тоже, также.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Определяют, возможна ли перестановка частей в приведённых предложен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ях. Указывают, в каких предложениях возможно употребление синонимичного союза </w:t>
            </w:r>
            <w:r w:rsidRPr="009564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и.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Р.р. Изложение.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Пишут изложение.</w:t>
            </w:r>
          </w:p>
        </w:tc>
      </w:tr>
      <w:tr w:rsidR="00CD70FC" w:rsidRPr="00CF1E2F" w:rsidTr="00956489">
        <w:trPr>
          <w:trHeight w:val="2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Сложносочиненные предложения с разделительными и противительными союзами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Записывают предложения, расставляя пропуще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ные знаки препинания. Указывают смысловые отношения между простыми предложениями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br/>
              <w:t xml:space="preserve">в </w:t>
            </w:r>
            <w:proofErr w:type="gramStart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сложносочинённых</w:t>
            </w:r>
            <w:proofErr w:type="gramEnd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. Составляют схемы предл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жений.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Разделительные знаки препинания между частями сложн</w:t>
            </w:r>
            <w:r w:rsidRPr="00956489">
              <w:rPr>
                <w:sz w:val="20"/>
                <w:szCs w:val="20"/>
              </w:rPr>
              <w:t>о</w:t>
            </w:r>
            <w:r w:rsidRPr="00956489">
              <w:rPr>
                <w:sz w:val="20"/>
                <w:szCs w:val="20"/>
              </w:rPr>
              <w:t>сочиненного предложения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Составляют сложносочинённое предложение из двух простых со значением противопоставления с разными союзами. Записывают предложения, расставляя пропущенные запятые и подчёркивая грамматические основы. Составляют схемы пре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ложений. Определяют, каким союзом объединены части </w:t>
            </w:r>
            <w:proofErr w:type="gramStart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предложений</w:t>
            </w:r>
            <w:proofErr w:type="gramEnd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gramStart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каковы</w:t>
            </w:r>
            <w:proofErr w:type="gramEnd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смысловые отнош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ния между частями сложного предложения. Об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ъ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ясняют, как отличить простое предложение от </w:t>
            </w:r>
            <w:proofErr w:type="gramStart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сложного</w:t>
            </w:r>
            <w:proofErr w:type="gramEnd"/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1E727C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 xml:space="preserve">Р.р. Контрольное сочинение по картине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Иллюстрация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Пишут контрольное сочинение по картине.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Синтаксический и пунктуационный разбор сложносочине</w:t>
            </w:r>
            <w:r w:rsidRPr="00956489">
              <w:rPr>
                <w:sz w:val="20"/>
                <w:szCs w:val="20"/>
              </w:rPr>
              <w:t>н</w:t>
            </w:r>
            <w:r w:rsidRPr="00956489">
              <w:rPr>
                <w:sz w:val="20"/>
                <w:szCs w:val="20"/>
              </w:rPr>
              <w:t xml:space="preserve">ного предложения. Повторение.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Отвечают на контрольные вопросы. Выписывают из книг, газет, журналов сложносочинённые предложения с разными союзами и разными см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ы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словыми отношениями между простыми предл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жениями. Выполняют синтаксический разбор сложносочинённого предложения. Объясняют постановку тире в предложениях. Записывают 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lastRenderedPageBreak/>
              <w:t>текст, подчёркивают грамматические основы в сложных предложениях. Читают отрывок из пр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изведения художественной литературы. Опред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ляют, какие виды сложных предложений употр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бил писатель. Выписывают сложносочинённые предложения и выполняют их синтаксический разбор.</w:t>
            </w:r>
          </w:p>
        </w:tc>
      </w:tr>
      <w:tr w:rsidR="00CD70FC" w:rsidRPr="00CF1E2F" w:rsidTr="00956489">
        <w:trPr>
          <w:trHeight w:val="10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Тема. Сложноподчиненные предложения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33+4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FC" w:rsidRPr="00CF1E2F" w:rsidTr="00956489">
        <w:trPr>
          <w:trHeight w:val="10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  <w:lang w:eastAsia="ar-SA"/>
              </w:rPr>
              <w:t>Общее понятие о сложноподчинённом предложении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5+2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FC" w:rsidRPr="00CF1E2F" w:rsidTr="00956489">
        <w:trPr>
          <w:trHeight w:val="66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Понятие о сложноподчиненном предложении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Определяют главную и придаточную части сло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ж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ноподчинённого предложения. Работают с те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стом: выписывают, расставляя пропущенные з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пятые, сложноподчинённые предложения в опр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делённой последовательности</w:t>
            </w:r>
          </w:p>
        </w:tc>
      </w:tr>
      <w:tr w:rsidR="00CD70FC" w:rsidRPr="00CF1E2F" w:rsidTr="00956489">
        <w:trPr>
          <w:trHeight w:val="66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Союзы в сложноподчиненном предложении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Разграничивают союзы и союзные слова в сло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ж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ноподчинённом </w:t>
            </w:r>
            <w:proofErr w:type="spellStart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предл</w:t>
            </w:r>
            <w:proofErr w:type="gramStart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proofErr w:type="spellEnd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-</w:t>
            </w:r>
            <w:proofErr w:type="gramEnd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br/>
            </w:r>
            <w:proofErr w:type="spellStart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жении</w:t>
            </w:r>
            <w:proofErr w:type="spellEnd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 Графически выделяют союзы и союзные слова в предложениях.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br/>
              <w:t>Читают тексты и в письменном виде сжато изл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гают свои размышления.</w:t>
            </w:r>
          </w:p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Выписывают предложения, расставляя знаки пр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пинания. Графически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br/>
              <w:t>выделяют союзы и союзные слова.</w:t>
            </w:r>
          </w:p>
        </w:tc>
      </w:tr>
      <w:tr w:rsidR="00CD70FC" w:rsidRPr="00CF1E2F" w:rsidTr="00956489">
        <w:trPr>
          <w:trHeight w:val="66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Союзные слова в сложноподчиненном предложении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Читают текст и высказывают своё мнение о тво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честве художников. Редактируют данные в у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ражнении предложения в соответствии с кни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ж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ными нормами литературного языка и записыв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lastRenderedPageBreak/>
              <w:t>ют предложения в исправленном виде</w:t>
            </w:r>
          </w:p>
        </w:tc>
      </w:tr>
      <w:tr w:rsidR="00CD70FC" w:rsidRPr="00CF1E2F" w:rsidTr="00956489">
        <w:trPr>
          <w:trHeight w:val="66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1E727C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Р</w:t>
            </w:r>
            <w:r w:rsidR="001E727C">
              <w:rPr>
                <w:sz w:val="20"/>
                <w:szCs w:val="20"/>
              </w:rPr>
              <w:t xml:space="preserve">.р. Описание </w:t>
            </w:r>
            <w:proofErr w:type="spellStart"/>
            <w:r w:rsidR="001E727C">
              <w:rPr>
                <w:sz w:val="20"/>
                <w:szCs w:val="20"/>
              </w:rPr>
              <w:t>картины</w:t>
            </w:r>
            <w:proofErr w:type="gramStart"/>
            <w:r w:rsidR="001E727C">
              <w:rPr>
                <w:sz w:val="20"/>
                <w:szCs w:val="20"/>
              </w:rPr>
              <w:t>.</w:t>
            </w:r>
            <w:r w:rsidRPr="00956489">
              <w:rPr>
                <w:sz w:val="20"/>
                <w:szCs w:val="20"/>
              </w:rPr>
              <w:t>Н</w:t>
            </w:r>
            <w:proofErr w:type="gramEnd"/>
            <w:r w:rsidRPr="00956489">
              <w:rPr>
                <w:sz w:val="20"/>
                <w:szCs w:val="20"/>
              </w:rPr>
              <w:t>аписание</w:t>
            </w:r>
            <w:proofErr w:type="spellEnd"/>
            <w:r w:rsidRPr="00956489">
              <w:rPr>
                <w:sz w:val="20"/>
                <w:szCs w:val="20"/>
              </w:rPr>
              <w:t xml:space="preserve"> сочинения.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Иллюстрация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Пишут отзыв о картине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39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Тренировочные упражнения по определению союзов и с</w:t>
            </w:r>
            <w:r w:rsidRPr="00956489">
              <w:rPr>
                <w:sz w:val="20"/>
                <w:szCs w:val="20"/>
              </w:rPr>
              <w:t>о</w:t>
            </w:r>
            <w:r w:rsidRPr="00956489">
              <w:rPr>
                <w:sz w:val="20"/>
                <w:szCs w:val="20"/>
              </w:rPr>
              <w:t xml:space="preserve">юзных слов сложноподчиненном </w:t>
            </w:r>
            <w:proofErr w:type="gramStart"/>
            <w:r w:rsidRPr="00956489">
              <w:rPr>
                <w:sz w:val="20"/>
                <w:szCs w:val="20"/>
              </w:rPr>
              <w:t>предложении</w:t>
            </w:r>
            <w:proofErr w:type="gram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Разграничивают союзы и союзные слова в сло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ж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ноподчинённом предложении. Графически выд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ляют союзы и союзные слова в предложениях. Читают тексты и в письменном виде сжато изл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гают свои размышления. Выписывают предлож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ния, расставляя знаки препинания. Графически выделяют союзы и союзные слова. Выписывают предложения, расставляя знаки препинания. С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ставляют схемы сложноподчинённых предлож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ний с составными союзами.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Роль указательных слов в сложноподчиненном предлож</w:t>
            </w:r>
            <w:r w:rsidRPr="00956489">
              <w:rPr>
                <w:sz w:val="20"/>
                <w:szCs w:val="20"/>
              </w:rPr>
              <w:t>е</w:t>
            </w:r>
            <w:r w:rsidRPr="00956489">
              <w:rPr>
                <w:sz w:val="20"/>
                <w:szCs w:val="20"/>
              </w:rPr>
              <w:t>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Графически выделяют указательные слова в сложноподчинённом предложении. Выписывают сложноподчинённые предложения и составляют схемы предложений. Пишут небольшое сочин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ние. Комментируют и исправляют речевые нед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чёты данных в упражнении предложений. Ищут ошибки в употреблении указательных слов в предложениях и записывают предложения в и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правленном виде. Выполняют подробный пер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сказ текста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 xml:space="preserve">Р.р. Контрольное изложение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Аудиозапись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Пишут сжатое изложение.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956489">
              <w:rPr>
                <w:b/>
                <w:sz w:val="20"/>
                <w:szCs w:val="20"/>
              </w:rPr>
              <w:t>Основные группы сложноподчинённых предложений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28+2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Style w:val="285pt"/>
                <w:rFonts w:eastAsia="Calibri"/>
                <w:color w:val="auto"/>
                <w:sz w:val="20"/>
                <w:szCs w:val="20"/>
              </w:rPr>
            </w:pP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опр</w:t>
            </w:r>
            <w:r w:rsidRPr="00956489">
              <w:rPr>
                <w:sz w:val="20"/>
                <w:szCs w:val="20"/>
              </w:rPr>
              <w:t>е</w:t>
            </w:r>
            <w:r w:rsidRPr="00956489">
              <w:rPr>
                <w:sz w:val="20"/>
                <w:szCs w:val="20"/>
              </w:rPr>
              <w:t>делительными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Дифференцируют с помощью схем основные группы сложноподчинённых предложений на основе теоретических сведений в учебнике. 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ределяют понятие 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придаточного</w:t>
            </w:r>
            <w:proofErr w:type="gramEnd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 определительн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го. Анализируют самостоятельно материал для 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lastRenderedPageBreak/>
              <w:t xml:space="preserve">наблюдений.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Разновидности сложноподчиненных предложений с </w:t>
            </w:r>
            <w:proofErr w:type="gramStart"/>
            <w:r w:rsidRPr="00956489">
              <w:rPr>
                <w:sz w:val="20"/>
                <w:szCs w:val="20"/>
              </w:rPr>
              <w:t>прид</w:t>
            </w:r>
            <w:r w:rsidRPr="00956489">
              <w:rPr>
                <w:sz w:val="20"/>
                <w:szCs w:val="20"/>
              </w:rPr>
              <w:t>а</w:t>
            </w:r>
            <w:r w:rsidRPr="00956489">
              <w:rPr>
                <w:sz w:val="20"/>
                <w:szCs w:val="20"/>
              </w:rPr>
              <w:t>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определительными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Местоименные определительные. 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Определяют понятие 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придаточного</w:t>
            </w:r>
            <w:proofErr w:type="gramEnd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 определительного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Правильное употребление средств связи главного и прид</w:t>
            </w:r>
            <w:r w:rsidRPr="00956489">
              <w:rPr>
                <w:sz w:val="20"/>
                <w:szCs w:val="20"/>
              </w:rPr>
              <w:t>а</w:t>
            </w:r>
            <w:r w:rsidRPr="00956489">
              <w:rPr>
                <w:sz w:val="20"/>
                <w:szCs w:val="20"/>
              </w:rPr>
              <w:t xml:space="preserve">точного предложений </w:t>
            </w:r>
            <w:proofErr w:type="gramStart"/>
            <w:r w:rsidRPr="00956489">
              <w:rPr>
                <w:sz w:val="20"/>
                <w:szCs w:val="20"/>
              </w:rPr>
              <w:t>в</w:t>
            </w:r>
            <w:proofErr w:type="gramEnd"/>
            <w:r w:rsidRPr="00956489">
              <w:rPr>
                <w:sz w:val="20"/>
                <w:szCs w:val="20"/>
              </w:rPr>
              <w:t xml:space="preserve"> придаточных определительных.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Используют изучаемый вид предложений в кач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стве ответов на вопросы. Составляют сложнопо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чинённые предложения.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Тренировочные упражнения по определению типов сло</w:t>
            </w:r>
            <w:r w:rsidRPr="00956489">
              <w:rPr>
                <w:sz w:val="20"/>
                <w:szCs w:val="20"/>
              </w:rPr>
              <w:t>ж</w:t>
            </w:r>
            <w:r w:rsidRPr="00956489">
              <w:rPr>
                <w:sz w:val="20"/>
                <w:szCs w:val="20"/>
              </w:rPr>
              <w:t xml:space="preserve">ноподчиненных предложений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определ</w:t>
            </w:r>
            <w:r w:rsidRPr="00956489">
              <w:rPr>
                <w:sz w:val="20"/>
                <w:szCs w:val="20"/>
              </w:rPr>
              <w:t>и</w:t>
            </w:r>
            <w:r w:rsidRPr="00956489">
              <w:rPr>
                <w:sz w:val="20"/>
                <w:szCs w:val="20"/>
              </w:rPr>
              <w:t>тельными.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Редактируют неправильное употребление сре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дств св</w:t>
            </w:r>
            <w:proofErr w:type="gramEnd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язи главного и придаточного предложений. Конструируют предложения по данным схемам</w:t>
            </w:r>
          </w:p>
        </w:tc>
      </w:tr>
      <w:tr w:rsidR="00CD70FC" w:rsidRPr="00CF1E2F" w:rsidTr="00956489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Понятие о сложноподчиненных предложениях с </w:t>
            </w:r>
            <w:proofErr w:type="gramStart"/>
            <w:r w:rsidRPr="00956489">
              <w:rPr>
                <w:sz w:val="20"/>
                <w:szCs w:val="20"/>
              </w:rPr>
              <w:t>придато</w:t>
            </w:r>
            <w:r w:rsidRPr="00956489">
              <w:rPr>
                <w:sz w:val="20"/>
                <w:szCs w:val="20"/>
              </w:rPr>
              <w:t>ч</w:t>
            </w:r>
            <w:r w:rsidRPr="00956489">
              <w:rPr>
                <w:sz w:val="20"/>
                <w:szCs w:val="20"/>
              </w:rPr>
              <w:t>ными</w:t>
            </w:r>
            <w:proofErr w:type="gramEnd"/>
            <w:r w:rsidRPr="00956489">
              <w:rPr>
                <w:sz w:val="20"/>
                <w:szCs w:val="20"/>
              </w:rPr>
              <w:t xml:space="preserve"> изъяснительными.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Определяют понятие </w:t>
            </w:r>
            <w:proofErr w:type="gramStart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придаточного</w:t>
            </w:r>
            <w:proofErr w:type="gramEnd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изъяснител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ь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ного. Опознают придаточные изъяснительные и выделяют их запятыми.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Знаки препинания в предложениях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изъя</w:t>
            </w:r>
            <w:r w:rsidRPr="00956489">
              <w:rPr>
                <w:sz w:val="20"/>
                <w:szCs w:val="20"/>
              </w:rPr>
              <w:t>с</w:t>
            </w:r>
            <w:r w:rsidRPr="00956489">
              <w:rPr>
                <w:sz w:val="20"/>
                <w:szCs w:val="20"/>
              </w:rPr>
              <w:t>нительными.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Раздаточный материал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Учатся различать придаточные изъяснительные разных видов, обращая внимание на их функции. </w:t>
            </w:r>
            <w:proofErr w:type="gramEnd"/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Тренировочные упражнения  по определению типов сло</w:t>
            </w:r>
            <w:r w:rsidRPr="00956489">
              <w:rPr>
                <w:sz w:val="20"/>
                <w:szCs w:val="20"/>
              </w:rPr>
              <w:t>ж</w:t>
            </w:r>
            <w:r w:rsidRPr="00956489">
              <w:rPr>
                <w:sz w:val="20"/>
                <w:szCs w:val="20"/>
              </w:rPr>
              <w:t xml:space="preserve">ноподчиненных предложений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изъясн</w:t>
            </w:r>
            <w:r w:rsidRPr="00956489">
              <w:rPr>
                <w:sz w:val="20"/>
                <w:szCs w:val="20"/>
              </w:rPr>
              <w:t>и</w:t>
            </w:r>
            <w:r w:rsidRPr="00956489">
              <w:rPr>
                <w:sz w:val="20"/>
                <w:szCs w:val="20"/>
              </w:rPr>
              <w:t>тельными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Читают диалоги, пересказывают их содержание с помощью сложноподчинённых предложений с 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 изъяснительными.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49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Р.р. Контрольное сжатое изложение.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Аудиозапись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Осуществляют сжатый пересказ текста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50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Понятие о сложноподчиненных предложениях с </w:t>
            </w:r>
            <w:proofErr w:type="gramStart"/>
            <w:r w:rsidRPr="00956489">
              <w:rPr>
                <w:sz w:val="20"/>
                <w:szCs w:val="20"/>
              </w:rPr>
              <w:t>придато</w:t>
            </w:r>
            <w:r w:rsidRPr="00956489">
              <w:rPr>
                <w:sz w:val="20"/>
                <w:szCs w:val="20"/>
              </w:rPr>
              <w:t>ч</w:t>
            </w:r>
            <w:r w:rsidRPr="00956489">
              <w:rPr>
                <w:sz w:val="20"/>
                <w:szCs w:val="20"/>
              </w:rPr>
              <w:t>ными</w:t>
            </w:r>
            <w:proofErr w:type="gramEnd"/>
            <w:r w:rsidRPr="00956489">
              <w:rPr>
                <w:sz w:val="20"/>
                <w:szCs w:val="20"/>
              </w:rPr>
              <w:t xml:space="preserve"> обстоятельственными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Определяют понятие </w:t>
            </w:r>
            <w:proofErr w:type="gramStart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придаточного</w:t>
            </w:r>
            <w:proofErr w:type="gramEnd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обстоятельс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</w:t>
            </w:r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венного. Анализируют виды данных придаточных со стороны значения и сре</w:t>
            </w:r>
            <w:proofErr w:type="gramStart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дств св</w:t>
            </w:r>
            <w:proofErr w:type="gramEnd"/>
            <w:r w:rsidRPr="0095648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язи.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51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врем</w:t>
            </w:r>
            <w:r w:rsidRPr="00956489">
              <w:rPr>
                <w:sz w:val="20"/>
                <w:szCs w:val="20"/>
              </w:rPr>
              <w:t>е</w:t>
            </w:r>
            <w:r w:rsidRPr="00956489">
              <w:rPr>
                <w:sz w:val="20"/>
                <w:szCs w:val="20"/>
              </w:rPr>
              <w:t>ни и места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Опознают придаточные места и времени по в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просам и средствам связи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52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цели и причины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Выявляют общую обусловленность придаточных данных видов путём ознакомления с теоретич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скими сведениями. Составляют схемы предлож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ний по образцу. Пишут сочинение, опираясь на 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lastRenderedPageBreak/>
              <w:t xml:space="preserve">содержание данного текста.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усл</w:t>
            </w:r>
            <w:r w:rsidRPr="00956489">
              <w:rPr>
                <w:sz w:val="20"/>
                <w:szCs w:val="20"/>
              </w:rPr>
              <w:t>о</w:t>
            </w:r>
            <w:r w:rsidRPr="00956489">
              <w:rPr>
                <w:sz w:val="20"/>
                <w:szCs w:val="20"/>
              </w:rPr>
              <w:t>вия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Анализируют схемы, дифференцирующие данные придаточные. Выписывают изучаемые сложные предложения, распределяя их по месту придато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ных.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54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усту</w:t>
            </w:r>
            <w:r w:rsidRPr="00956489">
              <w:rPr>
                <w:sz w:val="20"/>
                <w:szCs w:val="20"/>
              </w:rPr>
              <w:t>п</w:t>
            </w:r>
            <w:r w:rsidRPr="00956489">
              <w:rPr>
                <w:sz w:val="20"/>
                <w:szCs w:val="20"/>
              </w:rPr>
              <w:t>ки и следствия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Работают с текстом: читают, озаглавливают, сп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сывают, вставляют пропущенные знаки препин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ния. Составляют свои предложения с разными видами 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придаточных</w:t>
            </w:r>
            <w:proofErr w:type="gramEnd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 и разными языковыми сре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ствами.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55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образа действия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Знакомятся с теоретическими сведениями. Сп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сывают предложения, определяют вид придато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ного, языковые средства связи главного с 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прид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точным</w:t>
            </w:r>
            <w:proofErr w:type="gramEnd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, обосновывают постановку знаков преп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нания.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56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меры и степени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Списывают предложения, определяют вид прид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точного, языковые средства связи главного с 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даточным</w:t>
            </w:r>
            <w:proofErr w:type="gramEnd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, обосновывают постановку знаков пр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пинания.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57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сра</w:t>
            </w:r>
            <w:r w:rsidRPr="00956489">
              <w:rPr>
                <w:sz w:val="20"/>
                <w:szCs w:val="20"/>
              </w:rPr>
              <w:t>в</w:t>
            </w:r>
            <w:r w:rsidRPr="00956489">
              <w:rPr>
                <w:sz w:val="20"/>
                <w:szCs w:val="20"/>
              </w:rPr>
              <w:t>нительными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Определяют указанные предложения и составл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я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ют их схемы. Готовят рассказ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58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Придаточные сравнительные и сравнительные обороты</w:t>
            </w:r>
            <w:r w:rsidRPr="00956489">
              <w:rPr>
                <w:b/>
                <w:sz w:val="20"/>
                <w:szCs w:val="20"/>
              </w:rPr>
              <w:t xml:space="preserve"> </w:t>
            </w:r>
            <w:r w:rsidRPr="00956489">
              <w:rPr>
                <w:sz w:val="20"/>
                <w:szCs w:val="20"/>
              </w:rPr>
              <w:t>в художественных текстах.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Различают придаточные сравнительные и сравн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тельные обороты в художественных текстах.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59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Закрепление навыков различения сложноподчиненных предложений с</w:t>
            </w:r>
            <w:r w:rsidRPr="0095648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56489">
              <w:rPr>
                <w:sz w:val="20"/>
                <w:szCs w:val="20"/>
              </w:rPr>
              <w:t>придаточными</w:t>
            </w:r>
            <w:proofErr w:type="gramEnd"/>
            <w:r w:rsidRPr="00956489">
              <w:rPr>
                <w:sz w:val="20"/>
                <w:szCs w:val="20"/>
              </w:rPr>
              <w:t xml:space="preserve"> сравнительными и сравн</w:t>
            </w:r>
            <w:r w:rsidRPr="00956489">
              <w:rPr>
                <w:sz w:val="20"/>
                <w:szCs w:val="20"/>
              </w:rPr>
              <w:t>и</w:t>
            </w:r>
            <w:r w:rsidRPr="00956489">
              <w:rPr>
                <w:sz w:val="20"/>
                <w:szCs w:val="20"/>
              </w:rPr>
              <w:t>тельных оборотов.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Анализируют схемы предложений. Изучают виды подчинительной связи.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Сложноподчиненные предложения с несколькими прид</w:t>
            </w:r>
            <w:r w:rsidRPr="00956489">
              <w:rPr>
                <w:sz w:val="20"/>
                <w:szCs w:val="20"/>
              </w:rPr>
              <w:t>а</w:t>
            </w:r>
            <w:r w:rsidRPr="00956489">
              <w:rPr>
                <w:sz w:val="20"/>
                <w:szCs w:val="20"/>
              </w:rPr>
              <w:t>точными.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Составляют схемы предложений. Читают и сп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сывают тексты, расставляя знаки препинания.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Знаки препинания в сложноподчиненных предложениях с несколькими придаточными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Составляют схемы предложений. Читают и сп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lastRenderedPageBreak/>
              <w:t>сывают тексты, расставляя знаки препинания.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Тренировочные упражнения по постановке знаков преп</w:t>
            </w:r>
            <w:r w:rsidRPr="00956489">
              <w:rPr>
                <w:sz w:val="20"/>
                <w:szCs w:val="20"/>
              </w:rPr>
              <w:t>и</w:t>
            </w:r>
            <w:r w:rsidRPr="00956489">
              <w:rPr>
                <w:sz w:val="20"/>
                <w:szCs w:val="20"/>
              </w:rPr>
              <w:t>нания в предложениях с несколькими придаточными.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Стр.109 учебника.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 Читают и списывают тексты, расставляя знаки препинания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Составление предложений с разными видами придаточных.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Составляют схемы предложений.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Тренировочные упражнения по составлению предложений с разными видами придаточных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Составляют схемы предложений. Читают и сп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сывают тексты, расставляя знаки препинания.</w:t>
            </w:r>
          </w:p>
        </w:tc>
      </w:tr>
      <w:tr w:rsidR="00CD70FC" w:rsidRPr="00CF1E2F" w:rsidTr="00956489"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Синтаксический разбор сложноподчиненного предложения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Выполняют синтаксический разбор сложнопо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чинённых предложений.</w:t>
            </w:r>
          </w:p>
        </w:tc>
      </w:tr>
      <w:tr w:rsidR="00CD70FC" w:rsidRPr="00CF1E2F" w:rsidTr="00956489">
        <w:trPr>
          <w:trHeight w:val="4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Закрепление навыков выполнения синтаксического разбора сложноподчиненного предложения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Выполняют синтаксический разбор сложнопо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чинённых предложений. Готовят доклад о знач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нии толкового словаря.</w:t>
            </w:r>
          </w:p>
        </w:tc>
      </w:tr>
      <w:tr w:rsidR="00CD70FC" w:rsidRPr="00CF1E2F" w:rsidTr="00956489">
        <w:trPr>
          <w:trHeight w:val="3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Р.р. Контрольное изложение.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Аудиозапись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Пишут изложение по тексту.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Пунктуационный разбор сложноподчиненного предлож</w:t>
            </w:r>
            <w:r w:rsidRPr="00956489">
              <w:rPr>
                <w:sz w:val="20"/>
                <w:szCs w:val="20"/>
              </w:rPr>
              <w:t>е</w:t>
            </w:r>
            <w:r w:rsidRPr="00956489">
              <w:rPr>
                <w:sz w:val="20"/>
                <w:szCs w:val="20"/>
              </w:rPr>
              <w:t>ния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Выполняют пунктуационный разбор сложнопо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чинённых предложений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69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956489">
              <w:rPr>
                <w:sz w:val="20"/>
                <w:szCs w:val="20"/>
              </w:rPr>
              <w:t>изученного</w:t>
            </w:r>
            <w:proofErr w:type="gramEnd"/>
            <w:r w:rsidRPr="00956489">
              <w:rPr>
                <w:sz w:val="20"/>
                <w:szCs w:val="20"/>
              </w:rPr>
              <w:t xml:space="preserve"> по теме «Сложноподчиненное предложение»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Отвечают на контрольные вопросы. Читают 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рывки из рассказа, отвечают на вопросы по 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держанию. Выполняют синтаксический и пун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к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туационный разбор сложноподчинённых предл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жений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.. </w:t>
            </w:r>
            <w:proofErr w:type="gramEnd"/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70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Обобщение </w:t>
            </w:r>
            <w:proofErr w:type="gramStart"/>
            <w:r w:rsidRPr="00956489">
              <w:rPr>
                <w:sz w:val="20"/>
                <w:szCs w:val="20"/>
              </w:rPr>
              <w:t>изученного</w:t>
            </w:r>
            <w:proofErr w:type="gramEnd"/>
            <w:r w:rsidRPr="00956489">
              <w:rPr>
                <w:sz w:val="20"/>
                <w:szCs w:val="20"/>
              </w:rPr>
              <w:t xml:space="preserve"> по теме «Сложноподчиненное предложение»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Вставляют необходимые для сложноподчинённых предложений средства связи. Составляют схемы предложений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71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Контрольный диктант по теме «Сложноподчиненное предложение»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Пишут контрольный диктант с грамматическим заданием по теме.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Тема. Бессоюзное сложное предложение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11+2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72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Понятие о бессоюзном сложном предложении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Определяют смысловые отношения между част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я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lastRenderedPageBreak/>
              <w:t>ми сложных бессоюзных предложений разных видов. Сопоставляют союзные и бессоюзные сложные предложения в тексте (оригинальном и адаптированном).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Интонация в бессоюзных сложных предложениях.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Отрабатывают особенности интонации в бесс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юзных сложных предложениях. Сопоставляют разные по значению бессоюзные сложные пре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ложения с опорой на ситуации. Читают выраз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тельно афоризмы, подчёркивая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br/>
              <w:t>интонацией смысловые отношения.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74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Бессоюзные сложные предложения со значением перечи</w:t>
            </w:r>
            <w:r w:rsidRPr="00956489">
              <w:rPr>
                <w:sz w:val="20"/>
                <w:szCs w:val="20"/>
              </w:rPr>
              <w:t>с</w:t>
            </w:r>
            <w:r w:rsidRPr="00956489">
              <w:rPr>
                <w:sz w:val="20"/>
                <w:szCs w:val="20"/>
              </w:rPr>
              <w:t>ления.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Усваивают правило постановки запятой и точки с запятой в бессоюзных сложных предложениях.</w:t>
            </w:r>
          </w:p>
        </w:tc>
      </w:tr>
      <w:tr w:rsidR="00CD70FC" w:rsidRPr="00CF1E2F" w:rsidTr="00956489">
        <w:trPr>
          <w:trHeight w:val="1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75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Запятая и точка с запятой в бессоюзных сложных предл</w:t>
            </w:r>
            <w:r w:rsidRPr="00956489">
              <w:rPr>
                <w:sz w:val="20"/>
                <w:szCs w:val="20"/>
              </w:rPr>
              <w:t>о</w:t>
            </w:r>
            <w:r w:rsidRPr="00956489">
              <w:rPr>
                <w:sz w:val="20"/>
                <w:szCs w:val="20"/>
              </w:rPr>
              <w:t xml:space="preserve">жениях.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Сопоставляют и различают простые предложения с однородными членами и бессоюзные сложные предложения. </w:t>
            </w:r>
          </w:p>
        </w:tc>
      </w:tr>
      <w:tr w:rsidR="00CD70FC" w:rsidRPr="009626B6" w:rsidTr="00956489">
        <w:trPr>
          <w:trHeight w:val="4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76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Р.р. Контрольное сочинение.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Пишут контрольное сочинение</w:t>
            </w:r>
          </w:p>
        </w:tc>
      </w:tr>
      <w:tr w:rsidR="00CD70FC" w:rsidRPr="00CF1E2F" w:rsidTr="00956489">
        <w:trPr>
          <w:trHeight w:val="7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77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Бессоюзное сложное предложения со значением причины, пояснения, дополнения.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Усваивают правила постановки двоеточия между частями бессоюзного сложного предложения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78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Двоеточие в бессоюзном сложном предложении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Читают бессоюзные сложные предложения и об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ъ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ясняют постановку двоеточия</w:t>
            </w:r>
            <w:proofErr w:type="gramStart"/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..</w:t>
            </w:r>
            <w:proofErr w:type="gramEnd"/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Бессоюзное сложное предложение со значением против</w:t>
            </w:r>
            <w:r w:rsidRPr="00956489">
              <w:rPr>
                <w:sz w:val="20"/>
                <w:szCs w:val="20"/>
              </w:rPr>
              <w:t>о</w:t>
            </w:r>
            <w:r w:rsidRPr="00956489">
              <w:rPr>
                <w:sz w:val="20"/>
                <w:szCs w:val="20"/>
              </w:rPr>
              <w:t>поставления, времени, условия и следствия.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Выписывают из текста упражнений сложные бе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союзные предложения в соответствии со значен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ем. Составляют интонационные схемы предлож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ний. Конструируют предложения по данному 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чалу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Тире в бессоюзном сложном предложении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Списывают, различая простые и сложные пре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д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ложения и ставя нужные знаки. Выписывают бе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союзные сложные предложения из литературных 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lastRenderedPageBreak/>
              <w:t>произведений.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 xml:space="preserve">Р.р. Сочинение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Пишут сочинение </w:t>
            </w: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 xml:space="preserve"> (по упр. 202)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 (на выбор)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82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Синтаксический и пунктуационный разбор  бессоюзного сложного предложения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Выполняют синтаксический и пунктуационный разбор бессоюзных сложных предложений. Обо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новывают постановку разных знаков препинания.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83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956489">
              <w:rPr>
                <w:sz w:val="20"/>
                <w:szCs w:val="20"/>
              </w:rPr>
              <w:t>изученного</w:t>
            </w:r>
            <w:proofErr w:type="gramEnd"/>
            <w:r w:rsidRPr="00956489">
              <w:rPr>
                <w:sz w:val="20"/>
                <w:szCs w:val="20"/>
              </w:rPr>
              <w:t xml:space="preserve"> по теме «Бессоюзное сложное предложение»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Отвечают на контрольные вопросы и задания. Записывают цитаты, распределяя их по двум т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мам, расставляя нужные знаки препинания. С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ставляют бессоюзные сложные предложения по данному началу.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84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Контрольный диктант по теме «Бессоюзное сложное предложение»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Пишут диктант по теме и выполняют граммат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ческие задания к нему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Тема. Сложные предложения с различными видами св</w:t>
            </w:r>
            <w:r w:rsidRPr="00956489">
              <w:rPr>
                <w:b/>
                <w:sz w:val="20"/>
                <w:szCs w:val="20"/>
              </w:rPr>
              <w:t>я</w:t>
            </w:r>
            <w:r w:rsidRPr="00956489">
              <w:rPr>
                <w:b/>
                <w:sz w:val="20"/>
                <w:szCs w:val="20"/>
              </w:rPr>
              <w:t>зи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9+2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85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Употребление союзной (сочинительной и подчинительной) связи в сложных предложениях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Изучают теоретические сведения о многочленных сложных предложениях. Рассказывают по схемам о видах связи в многочленном сложном предл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жении, подтверждая ответ примерами предлож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ний из упражнения.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86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Употребление бессоюзной связи в сложных предложениях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Находят многочлены в текстах и составляют сх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му этих сложных предложений. Выполняют тво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р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ческое задание по картине. Попутно работают над лексикой, орфографией и пунктуацией текстов.</w:t>
            </w:r>
          </w:p>
        </w:tc>
      </w:tr>
      <w:tr w:rsidR="00CD70FC" w:rsidRPr="0058265B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87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Р.р. Контрольное сочинение-рассуждение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Пишут сочинение-рассуждение на заданную т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му.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88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Усваивают правило постановки знаков препин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а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ния в сложных предложениях с различными в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дами связи.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Тренировочные упражнения по постановке знаков преп</w:t>
            </w:r>
            <w:r w:rsidRPr="00956489">
              <w:rPr>
                <w:sz w:val="20"/>
                <w:szCs w:val="20"/>
              </w:rPr>
              <w:t>и</w:t>
            </w:r>
            <w:r w:rsidRPr="00956489">
              <w:rPr>
                <w:sz w:val="20"/>
                <w:szCs w:val="20"/>
              </w:rPr>
              <w:t>нания в сложных предложениях с различными видами связи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Выделяют грамматические основы, союзы в мн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гочленном предложении, вставляют и объясняют постановку знаков препинания.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Синтаксический разбор сложного предложения с разли</w:t>
            </w:r>
            <w:r w:rsidRPr="00956489">
              <w:rPr>
                <w:sz w:val="20"/>
                <w:szCs w:val="20"/>
              </w:rPr>
              <w:t>ч</w:t>
            </w:r>
            <w:r w:rsidRPr="00956489">
              <w:rPr>
                <w:sz w:val="20"/>
                <w:szCs w:val="20"/>
              </w:rPr>
              <w:t>ными видами связи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Выполняют устные и письменные синтаксические разборы сложных предложений с различными видами связи.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Пунктуационный разбор сложного предложения с разли</w:t>
            </w:r>
            <w:r w:rsidRPr="00956489">
              <w:rPr>
                <w:sz w:val="20"/>
                <w:szCs w:val="20"/>
              </w:rPr>
              <w:t>ч</w:t>
            </w:r>
            <w:r w:rsidRPr="00956489">
              <w:rPr>
                <w:sz w:val="20"/>
                <w:szCs w:val="20"/>
              </w:rPr>
              <w:t>ными видами связи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Выполняют устные и письменные пунктуацио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ные разборы сложных предложений с различн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ы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ми видами связи.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Р.р. Изложение  (работа с аудиозаписью)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Аудиозапись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Пишут изложение по упражнению.</w:t>
            </w:r>
          </w:p>
        </w:tc>
      </w:tr>
      <w:tr w:rsidR="00CD70FC" w:rsidRPr="00AF2C01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Публичная речь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27"/>
              <w:shd w:val="clear" w:color="auto" w:fill="auto"/>
              <w:spacing w:before="0" w:line="173" w:lineRule="exact"/>
              <w:ind w:firstLine="1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6489">
              <w:rPr>
                <w:rStyle w:val="285pt"/>
                <w:rFonts w:eastAsiaTheme="minorHAnsi"/>
                <w:color w:val="auto"/>
                <w:sz w:val="20"/>
                <w:szCs w:val="20"/>
              </w:rPr>
              <w:t>Выявляют особенности публичной речи. Чит</w:t>
            </w:r>
            <w:r w:rsidRPr="00956489">
              <w:rPr>
                <w:rStyle w:val="285pt"/>
                <w:rFonts w:eastAsiaTheme="minorHAnsi"/>
                <w:color w:val="auto"/>
                <w:sz w:val="20"/>
                <w:szCs w:val="20"/>
              </w:rPr>
              <w:t>а</w:t>
            </w:r>
            <w:r w:rsidRPr="00956489">
              <w:rPr>
                <w:rStyle w:val="285pt"/>
                <w:rFonts w:eastAsiaTheme="minorHAnsi"/>
                <w:color w:val="auto"/>
                <w:sz w:val="20"/>
                <w:szCs w:val="20"/>
              </w:rPr>
              <w:t xml:space="preserve">ют высказывания о публичной речи и составляют краткий план устного сообщения. Анализируют отрывок текста на соответствие требованиям к устной публичной речи. 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Повторение по теме «Сложные предложения с различными видами связи»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Отвечают на контрольные вопросы. Находят в текстах сложные предложения с разными видами связи. Составляют схемы сложных предложений. Записывают тексты, расставляя знаки препинания и объясняя их постановку. Выполняют творч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е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скую работу</w:t>
            </w:r>
          </w:p>
        </w:tc>
      </w:tr>
      <w:tr w:rsidR="00CD70FC" w:rsidRPr="00CF1E2F" w:rsidTr="00956489">
        <w:trPr>
          <w:trHeight w:val="7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Контрольный диктант по теме «Сложные предложения с различными видами связи»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Пишут диктант по теме и выполняют граммат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и</w:t>
            </w: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>ческие задания к нему</w:t>
            </w:r>
          </w:p>
        </w:tc>
      </w:tr>
      <w:tr w:rsidR="00CD70FC" w:rsidRPr="00CF1E2F" w:rsidTr="00956489">
        <w:trPr>
          <w:trHeight w:val="77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 xml:space="preserve">Раздел </w:t>
            </w:r>
            <w:r w:rsidRPr="00956489">
              <w:rPr>
                <w:b/>
                <w:sz w:val="20"/>
                <w:szCs w:val="20"/>
                <w:lang w:val="en-US"/>
              </w:rPr>
              <w:t>III</w:t>
            </w:r>
            <w:r w:rsidRPr="00956489">
              <w:rPr>
                <w:b/>
                <w:sz w:val="20"/>
                <w:szCs w:val="20"/>
              </w:rPr>
              <w:t xml:space="preserve">. ПОВТОРЕНИЕ И СИСТЕМАТИЗАЦИЯ </w:t>
            </w:r>
            <w:proofErr w:type="gramStart"/>
            <w:r w:rsidRPr="00956489">
              <w:rPr>
                <w:b/>
                <w:sz w:val="20"/>
                <w:szCs w:val="20"/>
              </w:rPr>
              <w:t>ИЗУЧЕННОГО</w:t>
            </w:r>
            <w:proofErr w:type="gramEnd"/>
            <w:r w:rsidRPr="00956489">
              <w:rPr>
                <w:b/>
                <w:sz w:val="20"/>
                <w:szCs w:val="20"/>
              </w:rPr>
              <w:t xml:space="preserve"> В 5-9 КЛАССАХ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6+1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70FC" w:rsidRPr="00CF1E2F" w:rsidTr="00956489">
        <w:trPr>
          <w:trHeight w:val="77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Фонетика и графика. Лексикология и фразеология.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Отвечают на контрольные вопросы. Заполняют таблицу обобщённого характера. Обобщают из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у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ченные сведения по фонетике и графике. Обо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б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щают изученные сведения по лексикологии и фразеологии.</w:t>
            </w:r>
          </w:p>
        </w:tc>
      </w:tr>
      <w:tr w:rsidR="00CD70FC" w:rsidRPr="00CF1E2F" w:rsidTr="00956489">
        <w:trPr>
          <w:trHeight w:val="2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Р.р. Контрольное  сжатое изложение.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Аудиозапись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Сжато пересказывают текст, пишут контрольное изложение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ind w:left="12"/>
              <w:rPr>
                <w:sz w:val="20"/>
                <w:szCs w:val="20"/>
              </w:rPr>
            </w:pPr>
            <w:proofErr w:type="spellStart"/>
            <w:r w:rsidRPr="00956489">
              <w:rPr>
                <w:sz w:val="20"/>
                <w:szCs w:val="20"/>
              </w:rPr>
              <w:t>Морфемика</w:t>
            </w:r>
            <w:proofErr w:type="spellEnd"/>
            <w:r w:rsidRPr="00956489">
              <w:rPr>
                <w:sz w:val="20"/>
                <w:szCs w:val="20"/>
              </w:rPr>
              <w:t>, словообразование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Обобщают изученные сведения по </w:t>
            </w:r>
            <w:proofErr w:type="spellStart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морфемике</w:t>
            </w:r>
            <w:proofErr w:type="spellEnd"/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. Делят слова на морфемы. Составляют таблицу «Орфограммы — гласные буквы в корнях с чер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е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дованием о — </w:t>
            </w:r>
            <w:r w:rsidRPr="009564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а, е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— </w:t>
            </w:r>
            <w:r w:rsidRPr="009564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и».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Списывают текст, ра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з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бивая его на абзацы и графически обозначая мо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р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фемы. Обобщают изученные сведения по слов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образованию.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99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Морфология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Обобщают знания по морфологии. Заполняют таблицу о частях речи и дополняют её своими примерами. Определяют разные части речи, в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ы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писывая их из текста. Работают с текстами у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ражнений. Производят морфологический разбор слов разных частей речи. Исправляют ошибки в приведённых определениях морфологии и обо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с</w:t>
            </w:r>
            <w:r w:rsidRPr="0095648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новывают свою правку.</w:t>
            </w:r>
          </w:p>
        </w:tc>
      </w:tr>
      <w:tr w:rsidR="00CD70FC" w:rsidRPr="00CF1E2F" w:rsidTr="0095648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100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 w:rsidRPr="00956489">
              <w:rPr>
                <w:b/>
                <w:sz w:val="20"/>
                <w:szCs w:val="20"/>
              </w:rPr>
              <w:t>Итоговый контрольный диктант.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Fonts w:ascii="Times New Roman" w:hAnsi="Times New Roman" w:cs="Times New Roman"/>
                <w:bCs/>
                <w:sz w:val="20"/>
                <w:szCs w:val="20"/>
              </w:rPr>
              <w:t>Пишут итоговую контрольную работу.</w:t>
            </w:r>
          </w:p>
        </w:tc>
      </w:tr>
      <w:tr w:rsidR="00CD70FC" w:rsidRPr="00CF1E2F" w:rsidTr="00956489">
        <w:trPr>
          <w:trHeight w:val="5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101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Синтаксис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Обобщают изученные сведения по синтаксису. Списывают тексты разных стилей и типов речи, работают над синтаксическими структурами. </w:t>
            </w:r>
          </w:p>
        </w:tc>
      </w:tr>
      <w:tr w:rsidR="00CD70FC" w:rsidRPr="00CF1E2F" w:rsidTr="00956489">
        <w:trPr>
          <w:trHeight w:val="7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102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Орфография. Пунктуация.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 w:rsidRPr="00956489">
              <w:rPr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89">
              <w:rPr>
                <w:rStyle w:val="285pt"/>
                <w:rFonts w:eastAsia="Calibri"/>
                <w:color w:val="auto"/>
                <w:sz w:val="20"/>
                <w:szCs w:val="20"/>
              </w:rPr>
              <w:t xml:space="preserve">Обобщают знания по орфографии и пунктуации. Списывают тексты и предложения, работая над знаками препинания и орфограммами. </w:t>
            </w:r>
          </w:p>
        </w:tc>
      </w:tr>
      <w:tr w:rsidR="00CD70FC" w:rsidRPr="00CF1E2F" w:rsidTr="00956489">
        <w:trPr>
          <w:trHeight w:val="7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часа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C" w:rsidRPr="00956489" w:rsidRDefault="00CD70FC" w:rsidP="00956489">
            <w:pPr>
              <w:rPr>
                <w:rStyle w:val="285pt"/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956489" w:rsidRDefault="00956489" w:rsidP="009A6B36"/>
    <w:p w:rsidR="001E727C" w:rsidRDefault="001E727C" w:rsidP="009A6B36"/>
    <w:p w:rsidR="001E727C" w:rsidRDefault="001E727C" w:rsidP="009A6B36"/>
    <w:p w:rsidR="001E727C" w:rsidRPr="009A6B36" w:rsidRDefault="001E727C" w:rsidP="001E7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</w:t>
      </w:r>
      <w:r w:rsidR="00535EC8">
        <w:rPr>
          <w:rFonts w:ascii="Times New Roman" w:hAnsi="Times New Roman" w:cs="Times New Roman"/>
          <w:sz w:val="28"/>
          <w:szCs w:val="28"/>
        </w:rPr>
        <w:t>афик кон</w:t>
      </w:r>
      <w:r w:rsidR="00EA3AD1">
        <w:rPr>
          <w:rFonts w:ascii="Times New Roman" w:hAnsi="Times New Roman" w:cs="Times New Roman"/>
          <w:sz w:val="28"/>
          <w:szCs w:val="28"/>
        </w:rPr>
        <w:t>трольных работ  в 5  2023-2024</w:t>
      </w:r>
      <w:r w:rsidRPr="009A6B36">
        <w:rPr>
          <w:rFonts w:ascii="Times New Roman" w:hAnsi="Times New Roman" w:cs="Times New Roman"/>
          <w:sz w:val="28"/>
          <w:szCs w:val="28"/>
        </w:rPr>
        <w:t xml:space="preserve"> уче</w:t>
      </w:r>
      <w:r w:rsidRPr="009A6B36">
        <w:rPr>
          <w:rFonts w:ascii="Times New Roman" w:hAnsi="Times New Roman" w:cs="Times New Roman"/>
          <w:sz w:val="28"/>
          <w:szCs w:val="28"/>
        </w:rPr>
        <w:t>б</w:t>
      </w:r>
      <w:r w:rsidRPr="009A6B36">
        <w:rPr>
          <w:rFonts w:ascii="Times New Roman" w:hAnsi="Times New Roman" w:cs="Times New Roman"/>
          <w:sz w:val="28"/>
          <w:szCs w:val="28"/>
        </w:rPr>
        <w:t xml:space="preserve">ном году </w:t>
      </w:r>
    </w:p>
    <w:p w:rsidR="001E727C" w:rsidRPr="009A6B36" w:rsidRDefault="001E727C" w:rsidP="001E7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B36">
        <w:rPr>
          <w:rFonts w:ascii="Times New Roman" w:hAnsi="Times New Roman" w:cs="Times New Roman"/>
          <w:sz w:val="28"/>
          <w:szCs w:val="28"/>
        </w:rPr>
        <w:t>по русскому яз</w:t>
      </w:r>
      <w:r w:rsidRPr="009A6B36">
        <w:rPr>
          <w:rFonts w:ascii="Times New Roman" w:hAnsi="Times New Roman" w:cs="Times New Roman"/>
          <w:sz w:val="28"/>
          <w:szCs w:val="28"/>
        </w:rPr>
        <w:t>ы</w:t>
      </w:r>
      <w:r w:rsidRPr="009A6B36">
        <w:rPr>
          <w:rFonts w:ascii="Times New Roman" w:hAnsi="Times New Roman" w:cs="Times New Roman"/>
          <w:sz w:val="28"/>
          <w:szCs w:val="28"/>
        </w:rPr>
        <w:t>ку</w:t>
      </w:r>
    </w:p>
    <w:tbl>
      <w:tblPr>
        <w:tblpPr w:leftFromText="180" w:rightFromText="180" w:vertAnchor="page" w:horzAnchor="page" w:tblpX="4198" w:tblpY="256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17"/>
        <w:gridCol w:w="4570"/>
        <w:gridCol w:w="992"/>
        <w:gridCol w:w="1134"/>
        <w:gridCol w:w="850"/>
      </w:tblGrid>
      <w:tr w:rsidR="001E727C" w:rsidRPr="009A6B36" w:rsidTr="001E727C">
        <w:trPr>
          <w:cantSplit/>
          <w:trHeight w:val="308"/>
        </w:trPr>
        <w:tc>
          <w:tcPr>
            <w:tcW w:w="817" w:type="dxa"/>
            <w:vMerge w:val="restart"/>
          </w:tcPr>
          <w:p w:rsidR="001E727C" w:rsidRPr="009A6B36" w:rsidRDefault="001E727C" w:rsidP="001E72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7" w:type="dxa"/>
            <w:vMerge w:val="restart"/>
            <w:textDirection w:val="btLr"/>
          </w:tcPr>
          <w:p w:rsidR="001E727C" w:rsidRPr="009A6B36" w:rsidRDefault="001E727C" w:rsidP="001E727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урока, з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570" w:type="dxa"/>
            <w:vMerge w:val="restart"/>
          </w:tcPr>
          <w:p w:rsidR="001E727C" w:rsidRPr="009A6B36" w:rsidRDefault="001E727C" w:rsidP="001E727C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  <w:vMerge w:val="restart"/>
            <w:textDirection w:val="btLr"/>
          </w:tcPr>
          <w:p w:rsidR="001E727C" w:rsidRPr="009A6B36" w:rsidRDefault="001E727C" w:rsidP="001E727C">
            <w:pPr>
              <w:spacing w:before="240" w:after="0" w:line="240" w:lineRule="auto"/>
              <w:ind w:left="113" w:right="113"/>
              <w:jc w:val="right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ч</w:t>
            </w:r>
            <w:r w:rsidRPr="009A6B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9A6B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984" w:type="dxa"/>
            <w:gridSpan w:val="2"/>
          </w:tcPr>
          <w:p w:rsidR="001E727C" w:rsidRPr="009A6B36" w:rsidRDefault="001E727C" w:rsidP="001E727C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 проведения</w:t>
            </w:r>
          </w:p>
          <w:p w:rsidR="001E727C" w:rsidRPr="009A6B36" w:rsidRDefault="001E727C" w:rsidP="001E7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27C" w:rsidRPr="009A6B36" w:rsidTr="001E727C">
        <w:trPr>
          <w:cantSplit/>
          <w:trHeight w:val="846"/>
        </w:trPr>
        <w:tc>
          <w:tcPr>
            <w:tcW w:w="817" w:type="dxa"/>
            <w:vMerge/>
          </w:tcPr>
          <w:p w:rsidR="001E727C" w:rsidRPr="009A6B36" w:rsidRDefault="001E727C" w:rsidP="001E7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1E727C" w:rsidRPr="009A6B36" w:rsidRDefault="001E727C" w:rsidP="001E72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vMerge/>
          </w:tcPr>
          <w:p w:rsidR="001E727C" w:rsidRPr="009A6B36" w:rsidRDefault="001E727C" w:rsidP="001E727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E727C" w:rsidRPr="009A6B36" w:rsidRDefault="001E727C" w:rsidP="001E727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27C" w:rsidRPr="009A6B36" w:rsidRDefault="001E727C" w:rsidP="001E727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E727C" w:rsidRPr="009A6B36" w:rsidRDefault="001E727C" w:rsidP="001E727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23/20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Контрольный диктант с грамматическим заданием.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23/20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Сочинение по картине.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Описание карт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ны (А.Пластов.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«Летом»)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28/5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Сжатое изложение (В.Катаев).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28/5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44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 по картине (Ф.Решетников.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«Мальчишки»)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44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48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Контрольный диктант.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48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52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Сжатое изложение (по Е.Мурашовой)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52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53/30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Диктант с грамматическим заданием.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53/30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58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Обучающее изложение с элементами описания (К.Паустовский.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«Шкатулка»)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58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61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Описание предмета. Сочинение-описание.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61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74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 по картине (И.Грабарь.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«Фе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ральская лазурь»)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74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77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Подробное изложение (К.Паустовский.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«Первый снег»)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77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81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 по личным впечатлениям в форме письма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81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83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Рассуждение. Сочинение-рассуждение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83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86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Выборочное изложение с изменением л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ца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86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97/20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Контрольный диктант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97/20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99/22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 по картине (</w:t>
            </w:r>
            <w:proofErr w:type="spell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П.Кончаловский</w:t>
            </w:r>
            <w:proofErr w:type="spell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«Сирень в корзине») (упр.470)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99/22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102/3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Сочинение-рассуждение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102/3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107/8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Сжатое изложение (Е.Пермяк.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«Перо и чернильница»)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107/8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553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112/13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Контрольный диктант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112/13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113-</w:t>
            </w:r>
          </w:p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114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Изложение с изменением лица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113-</w:t>
            </w:r>
          </w:p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114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119-120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 по картине (</w:t>
            </w:r>
            <w:proofErr w:type="spell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Г.Нисский</w:t>
            </w:r>
            <w:proofErr w:type="spell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«</w:t>
            </w:r>
            <w:proofErr w:type="spell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Фе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раль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.П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одмосковье</w:t>
            </w:r>
            <w:proofErr w:type="spell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»)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119-120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128/7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 по картине (А.Комаров.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«Н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воднение»)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128/7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130/9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 «Как я испугался»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130/9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133/12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 «Мое любимое животное»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133/12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146/13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Контрольный диктант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146/13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157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Сжатое изложение с изменением формы лица (А.Савчук.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«Шоколадный торт»)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157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165-166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Сочинение-рассказ по рисунку (О.Попович.</w:t>
            </w:r>
            <w:proofErr w:type="gramEnd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«Не взяли на рыбалку»)</w:t>
            </w:r>
            <w:proofErr w:type="gramEnd"/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165-166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353" w:rsidRPr="009A6B36" w:rsidTr="001E727C">
        <w:trPr>
          <w:cantSplit/>
          <w:trHeight w:val="329"/>
        </w:trPr>
        <w:tc>
          <w:tcPr>
            <w:tcW w:w="817" w:type="dxa"/>
          </w:tcPr>
          <w:p w:rsidR="000A3353" w:rsidRPr="009A6B36" w:rsidRDefault="000A3353" w:rsidP="000A3353">
            <w:pPr>
              <w:numPr>
                <w:ilvl w:val="0"/>
                <w:numId w:val="2"/>
              </w:numPr>
              <w:tabs>
                <w:tab w:val="left" w:pos="4500"/>
                <w:tab w:val="left" w:pos="723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167/</w:t>
            </w:r>
          </w:p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34</w:t>
            </w:r>
          </w:p>
        </w:tc>
        <w:tc>
          <w:tcPr>
            <w:tcW w:w="4570" w:type="dxa"/>
          </w:tcPr>
          <w:p w:rsidR="000A3353" w:rsidRPr="005F1A9E" w:rsidRDefault="000A3353" w:rsidP="000A33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Диктант и проверочная работа.</w:t>
            </w:r>
          </w:p>
        </w:tc>
        <w:tc>
          <w:tcPr>
            <w:tcW w:w="992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</w:tcPr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167/</w:t>
            </w:r>
          </w:p>
          <w:p w:rsidR="000A3353" w:rsidRPr="005F1A9E" w:rsidRDefault="000A3353" w:rsidP="000A33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F1A9E">
              <w:rPr>
                <w:rFonts w:ascii="Times New Roman" w:hAnsi="Times New Roman" w:cs="Times New Roman"/>
                <w:sz w:val="24"/>
                <w:szCs w:val="26"/>
              </w:rPr>
              <w:t>34</w:t>
            </w:r>
          </w:p>
        </w:tc>
        <w:tc>
          <w:tcPr>
            <w:tcW w:w="850" w:type="dxa"/>
          </w:tcPr>
          <w:p w:rsidR="000A3353" w:rsidRPr="009A6B36" w:rsidRDefault="000A3353" w:rsidP="000A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E727C" w:rsidRPr="009A6B36" w:rsidRDefault="001E727C" w:rsidP="001E727C">
      <w:pPr>
        <w:rPr>
          <w:sz w:val="28"/>
          <w:szCs w:val="28"/>
        </w:rPr>
      </w:pPr>
    </w:p>
    <w:p w:rsidR="001E727C" w:rsidRPr="009A6B36" w:rsidRDefault="001E727C" w:rsidP="001E727C">
      <w:pPr>
        <w:rPr>
          <w:sz w:val="28"/>
          <w:szCs w:val="28"/>
        </w:rPr>
      </w:pPr>
    </w:p>
    <w:p w:rsidR="001E727C" w:rsidRPr="009A6B36" w:rsidRDefault="001E727C" w:rsidP="001E727C"/>
    <w:p w:rsidR="001E727C" w:rsidRPr="009A6B36" w:rsidRDefault="001E727C" w:rsidP="001E727C"/>
    <w:p w:rsidR="001E727C" w:rsidRPr="009A6B36" w:rsidRDefault="001E727C" w:rsidP="001E727C"/>
    <w:p w:rsidR="001E727C" w:rsidRPr="009A6B36" w:rsidRDefault="001E727C" w:rsidP="001E727C"/>
    <w:p w:rsidR="001E727C" w:rsidRPr="009A6B36" w:rsidRDefault="001E727C" w:rsidP="009A6B36">
      <w:pPr>
        <w:sectPr w:rsidR="001E727C" w:rsidRPr="009A6B36" w:rsidSect="009A6B3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9A6B36" w:rsidRPr="009A6B36" w:rsidRDefault="00D760A7" w:rsidP="009A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</w:t>
      </w:r>
      <w:r w:rsidR="00535EC8">
        <w:rPr>
          <w:rFonts w:ascii="Times New Roman" w:hAnsi="Times New Roman" w:cs="Times New Roman"/>
          <w:sz w:val="28"/>
          <w:szCs w:val="28"/>
        </w:rPr>
        <w:t>контрольных работ  в 6 кла</w:t>
      </w:r>
      <w:r w:rsidR="00535EC8">
        <w:rPr>
          <w:rFonts w:ascii="Times New Roman" w:hAnsi="Times New Roman" w:cs="Times New Roman"/>
          <w:sz w:val="28"/>
          <w:szCs w:val="28"/>
        </w:rPr>
        <w:t>с</w:t>
      </w:r>
      <w:r w:rsidR="00EA3AD1">
        <w:rPr>
          <w:rFonts w:ascii="Times New Roman" w:hAnsi="Times New Roman" w:cs="Times New Roman"/>
          <w:sz w:val="28"/>
          <w:szCs w:val="28"/>
        </w:rPr>
        <w:t>се 2023-2024</w:t>
      </w:r>
      <w:r w:rsidR="009A6B36" w:rsidRPr="009A6B36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9A6B36" w:rsidRPr="009A6B36" w:rsidRDefault="009A6B36" w:rsidP="009A6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B36">
        <w:rPr>
          <w:rFonts w:ascii="Times New Roman" w:hAnsi="Times New Roman" w:cs="Times New Roman"/>
          <w:sz w:val="28"/>
          <w:szCs w:val="28"/>
        </w:rPr>
        <w:t>по русскому языку</w:t>
      </w:r>
    </w:p>
    <w:tbl>
      <w:tblPr>
        <w:tblpPr w:leftFromText="180" w:rightFromText="180" w:vertAnchor="page" w:horzAnchor="margin" w:tblpY="260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75"/>
        <w:gridCol w:w="4570"/>
        <w:gridCol w:w="992"/>
        <w:gridCol w:w="1134"/>
        <w:gridCol w:w="850"/>
      </w:tblGrid>
      <w:tr w:rsidR="009A6B36" w:rsidRPr="009A6B36" w:rsidTr="00535EC8">
        <w:trPr>
          <w:cantSplit/>
          <w:trHeight w:val="308"/>
        </w:trPr>
        <w:tc>
          <w:tcPr>
            <w:tcW w:w="959" w:type="dxa"/>
            <w:vMerge w:val="restart"/>
          </w:tcPr>
          <w:p w:rsidR="009A6B36" w:rsidRPr="009A6B36" w:rsidRDefault="009A6B36" w:rsidP="009A6B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5" w:type="dxa"/>
            <w:vMerge w:val="restart"/>
            <w:textDirection w:val="btLr"/>
          </w:tcPr>
          <w:p w:rsidR="009A6B36" w:rsidRPr="009A6B36" w:rsidRDefault="009A6B36" w:rsidP="009A6B3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урока, з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570" w:type="dxa"/>
            <w:vMerge w:val="restart"/>
          </w:tcPr>
          <w:p w:rsidR="009A6B36" w:rsidRPr="009A6B36" w:rsidRDefault="009A6B36" w:rsidP="009A6B36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  <w:vMerge w:val="restart"/>
            <w:textDirection w:val="btLr"/>
          </w:tcPr>
          <w:p w:rsidR="009A6B36" w:rsidRPr="009A6B36" w:rsidRDefault="009A6B36" w:rsidP="009A6B36">
            <w:pPr>
              <w:spacing w:before="240" w:after="0" w:line="240" w:lineRule="auto"/>
              <w:ind w:left="113" w:right="113"/>
              <w:jc w:val="right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:rsidR="009A6B36" w:rsidRPr="009A6B36" w:rsidRDefault="009A6B36" w:rsidP="009A6B36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 проведения</w:t>
            </w:r>
          </w:p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846"/>
        </w:trPr>
        <w:tc>
          <w:tcPr>
            <w:tcW w:w="959" w:type="dxa"/>
            <w:vMerge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vMerge/>
          </w:tcPr>
          <w:p w:rsidR="009A6B36" w:rsidRPr="009A6B36" w:rsidRDefault="009A6B36" w:rsidP="009A6B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6B36" w:rsidRPr="009A6B36" w:rsidRDefault="009A6B36" w:rsidP="009A6B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535EC8" w:rsidRDefault="00535EC8" w:rsidP="00535EC8">
            <w:p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Входной контроль (контрольный тест).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30-31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/Р Сжатое изложение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«Лексика»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«Фразеол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гия. Культура речи»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тест по теме «</w:t>
            </w:r>
            <w:proofErr w:type="spell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68-69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Р. Р. Сочинение по картине Т. Н. Ябло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ской «Утро»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Морфемный и словообразовательный разбор слова.</w:t>
            </w:r>
          </w:p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словарный диктант. 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</w:t>
            </w:r>
            <w:proofErr w:type="spell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Слов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бразование</w:t>
            </w:r>
            <w:proofErr w:type="spellEnd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ч.</w:t>
            </w:r>
          </w:p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 тест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A6B36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9A6B36">
              <w:rPr>
                <w:rFonts w:ascii="Times New Roman" w:eastAsia="Calibri" w:hAnsi="Times New Roman" w:cs="Times New Roman"/>
              </w:rPr>
              <w:t>/Р Сочинение-описание впечатлений.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Проверочная работа по теме «Имя существ</w:t>
            </w:r>
            <w:r w:rsidRPr="009A6B36">
              <w:rPr>
                <w:rFonts w:ascii="Times New Roman" w:eastAsia="Calibri" w:hAnsi="Times New Roman" w:cs="Times New Roman"/>
              </w:rPr>
              <w:t>и</w:t>
            </w:r>
            <w:r w:rsidRPr="009A6B36">
              <w:rPr>
                <w:rFonts w:ascii="Times New Roman" w:eastAsia="Calibri" w:hAnsi="Times New Roman" w:cs="Times New Roman"/>
              </w:rPr>
              <w:t>тельное»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Проверочная работа по теме « Правописание имени существительного»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Контрольная работа по теме «Имя существ</w:t>
            </w:r>
            <w:r w:rsidRPr="009A6B36">
              <w:rPr>
                <w:rFonts w:ascii="Times New Roman" w:eastAsia="Calibri" w:hAnsi="Times New Roman" w:cs="Times New Roman"/>
              </w:rPr>
              <w:t>и</w:t>
            </w:r>
            <w:r w:rsidRPr="009A6B36">
              <w:rPr>
                <w:rFonts w:ascii="Times New Roman" w:eastAsia="Calibri" w:hAnsi="Times New Roman" w:cs="Times New Roman"/>
              </w:rPr>
              <w:t>тельное»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 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A6B36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9A6B36">
              <w:rPr>
                <w:rFonts w:ascii="Times New Roman" w:eastAsia="Calibri" w:hAnsi="Times New Roman" w:cs="Times New Roman"/>
              </w:rPr>
              <w:t>/Р Сочинение-описание местности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Р.Р. Выборочное изложение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Контрольный тест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2ч.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Контрольная работа по теме «Имя прилаг</w:t>
            </w:r>
            <w:r w:rsidRPr="009A6B36">
              <w:rPr>
                <w:rFonts w:ascii="Times New Roman" w:eastAsia="Calibri" w:hAnsi="Times New Roman" w:cs="Times New Roman"/>
              </w:rPr>
              <w:t>а</w:t>
            </w:r>
            <w:r w:rsidRPr="009A6B36">
              <w:rPr>
                <w:rFonts w:ascii="Times New Roman" w:eastAsia="Calibri" w:hAnsi="Times New Roman" w:cs="Times New Roman"/>
              </w:rPr>
              <w:t>тельное»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39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Контрольная работа по теме «Имя числ</w:t>
            </w:r>
            <w:r w:rsidRPr="009A6B36">
              <w:rPr>
                <w:rFonts w:ascii="Times New Roman" w:eastAsia="Calibri" w:hAnsi="Times New Roman" w:cs="Times New Roman"/>
              </w:rPr>
              <w:t>и</w:t>
            </w:r>
            <w:r w:rsidRPr="009A6B36">
              <w:rPr>
                <w:rFonts w:ascii="Times New Roman" w:eastAsia="Calibri" w:hAnsi="Times New Roman" w:cs="Times New Roman"/>
              </w:rPr>
              <w:t>тельное»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553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156-157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9A6B36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9A6B36">
              <w:rPr>
                <w:rFonts w:ascii="Times New Roman" w:eastAsia="Calibri" w:hAnsi="Times New Roman" w:cs="Times New Roman"/>
              </w:rPr>
              <w:t>/Р Рассуждение. Сочинение-рассуждение.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2ч.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spacing w:after="0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163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 xml:space="preserve">Р.Р. Сочинение по картине Е. В. </w:t>
            </w:r>
            <w:proofErr w:type="spellStart"/>
            <w:r w:rsidRPr="009A6B36">
              <w:rPr>
                <w:rFonts w:ascii="Times New Roman" w:eastAsia="Calibri" w:hAnsi="Times New Roman" w:cs="Times New Roman"/>
              </w:rPr>
              <w:t>Сыромятн</w:t>
            </w:r>
            <w:r w:rsidRPr="009A6B36">
              <w:rPr>
                <w:rFonts w:ascii="Times New Roman" w:eastAsia="Calibri" w:hAnsi="Times New Roman" w:cs="Times New Roman"/>
              </w:rPr>
              <w:t>и</w:t>
            </w:r>
            <w:r w:rsidRPr="009A6B36">
              <w:rPr>
                <w:rFonts w:ascii="Times New Roman" w:eastAsia="Calibri" w:hAnsi="Times New Roman" w:cs="Times New Roman"/>
              </w:rPr>
              <w:t>кова</w:t>
            </w:r>
            <w:proofErr w:type="spellEnd"/>
            <w:r w:rsidRPr="009A6B36">
              <w:rPr>
                <w:rFonts w:ascii="Times New Roman" w:eastAsia="Calibri" w:hAnsi="Times New Roman" w:cs="Times New Roman"/>
              </w:rPr>
              <w:t xml:space="preserve"> «Первые зрители»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spacing w:after="0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166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Контрольная работа по теме «Местоимение»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178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A6B36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9A6B36">
              <w:rPr>
                <w:rFonts w:ascii="Times New Roman" w:eastAsia="Calibri" w:hAnsi="Times New Roman" w:cs="Times New Roman"/>
              </w:rPr>
              <w:t>/Р Изложение.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184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A6B36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9A6B36">
              <w:rPr>
                <w:rFonts w:ascii="Times New Roman" w:eastAsia="Calibri" w:hAnsi="Times New Roman" w:cs="Times New Roman"/>
              </w:rPr>
              <w:t>/Р Сочинение по рисункам.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186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Контрольный словарный диктант.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25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187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Проверочная работа по теме «Переходные и непереходные глаголы», «Наклонение глаг</w:t>
            </w:r>
            <w:r w:rsidRPr="009A6B36">
              <w:rPr>
                <w:rFonts w:ascii="Times New Roman" w:eastAsia="Calibri" w:hAnsi="Times New Roman" w:cs="Times New Roman"/>
              </w:rPr>
              <w:t>о</w:t>
            </w:r>
            <w:r w:rsidRPr="009A6B36">
              <w:rPr>
                <w:rFonts w:ascii="Times New Roman" w:eastAsia="Calibri" w:hAnsi="Times New Roman" w:cs="Times New Roman"/>
              </w:rPr>
              <w:t>лов»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191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A6B36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9A6B36">
              <w:rPr>
                <w:rFonts w:ascii="Times New Roman" w:eastAsia="Calibri" w:hAnsi="Times New Roman" w:cs="Times New Roman"/>
              </w:rPr>
              <w:t>/Р Рассказ на основе услышанного.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ind w:left="426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196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Контрольная  работа по теме «Глагол»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A6B36">
              <w:rPr>
                <w:rFonts w:ascii="Times New Roman" w:eastAsia="Calibri" w:hAnsi="Times New Roman" w:cs="Times New Roman"/>
                <w:bCs/>
              </w:rPr>
              <w:t>1 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6B36" w:rsidRPr="009A6B36" w:rsidTr="00535EC8">
        <w:trPr>
          <w:cantSplit/>
          <w:trHeight w:val="329"/>
        </w:trPr>
        <w:tc>
          <w:tcPr>
            <w:tcW w:w="959" w:type="dxa"/>
          </w:tcPr>
          <w:p w:rsidR="009A6B36" w:rsidRPr="009A6B36" w:rsidRDefault="00535EC8" w:rsidP="00535EC8">
            <w:pPr>
              <w:tabs>
                <w:tab w:val="left" w:pos="4500"/>
                <w:tab w:val="left" w:pos="7230"/>
              </w:tabs>
              <w:spacing w:after="0"/>
              <w:ind w:left="426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675" w:type="dxa"/>
          </w:tcPr>
          <w:p w:rsidR="009A6B36" w:rsidRPr="009A6B36" w:rsidRDefault="009A6B36" w:rsidP="009A6B36">
            <w:pPr>
              <w:tabs>
                <w:tab w:val="left" w:pos="4500"/>
                <w:tab w:val="left" w:pos="723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6B36">
              <w:rPr>
                <w:rFonts w:ascii="Times New Roman" w:eastAsia="Calibri" w:hAnsi="Times New Roman" w:cs="Times New Roman"/>
                <w:b/>
              </w:rPr>
              <w:t>202-203</w:t>
            </w:r>
          </w:p>
        </w:tc>
        <w:tc>
          <w:tcPr>
            <w:tcW w:w="4570" w:type="dxa"/>
          </w:tcPr>
          <w:p w:rsidR="009A6B36" w:rsidRPr="009A6B36" w:rsidRDefault="009A6B36" w:rsidP="009A6B3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Итоговый контроль</w:t>
            </w:r>
          </w:p>
        </w:tc>
        <w:tc>
          <w:tcPr>
            <w:tcW w:w="992" w:type="dxa"/>
          </w:tcPr>
          <w:p w:rsidR="009A6B36" w:rsidRPr="009A6B36" w:rsidRDefault="009A6B36" w:rsidP="009A6B3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6B36">
              <w:rPr>
                <w:rFonts w:ascii="Times New Roman" w:eastAsia="Calibri" w:hAnsi="Times New Roman" w:cs="Times New Roman"/>
              </w:rPr>
              <w:t>2ч.</w:t>
            </w:r>
          </w:p>
        </w:tc>
        <w:tc>
          <w:tcPr>
            <w:tcW w:w="1134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6B36" w:rsidRPr="009A6B36" w:rsidRDefault="009A6B36" w:rsidP="009A6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A6B36" w:rsidRPr="009A6B36" w:rsidRDefault="009A6B36" w:rsidP="009A6B36">
      <w:pPr>
        <w:rPr>
          <w:sz w:val="28"/>
          <w:szCs w:val="28"/>
        </w:rPr>
      </w:pPr>
    </w:p>
    <w:p w:rsidR="009A6B36" w:rsidRPr="009A6B36" w:rsidRDefault="009A6B36" w:rsidP="009A6B36">
      <w:pPr>
        <w:rPr>
          <w:sz w:val="28"/>
          <w:szCs w:val="28"/>
        </w:rPr>
      </w:pPr>
    </w:p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Default="009A6B36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Default="002463FA" w:rsidP="009A6B36"/>
    <w:p w:rsidR="002463FA" w:rsidRPr="009A6B36" w:rsidRDefault="001E727C" w:rsidP="00246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</w:t>
      </w:r>
      <w:r w:rsidR="00535EC8">
        <w:rPr>
          <w:rFonts w:ascii="Times New Roman" w:hAnsi="Times New Roman" w:cs="Times New Roman"/>
          <w:sz w:val="28"/>
          <w:szCs w:val="28"/>
        </w:rPr>
        <w:t>афик ко</w:t>
      </w:r>
      <w:r w:rsidR="00EA3AD1">
        <w:rPr>
          <w:rFonts w:ascii="Times New Roman" w:hAnsi="Times New Roman" w:cs="Times New Roman"/>
          <w:sz w:val="28"/>
          <w:szCs w:val="28"/>
        </w:rPr>
        <w:t>нтрольных работ  в 7 классе 2023-2024</w:t>
      </w:r>
      <w:r w:rsidR="002463FA" w:rsidRPr="009A6B36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2463FA" w:rsidRPr="009A6B36" w:rsidRDefault="002463FA" w:rsidP="00246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B36">
        <w:rPr>
          <w:rFonts w:ascii="Times New Roman" w:hAnsi="Times New Roman" w:cs="Times New Roman"/>
          <w:sz w:val="28"/>
          <w:szCs w:val="28"/>
        </w:rPr>
        <w:t>по русскому языку</w:t>
      </w:r>
    </w:p>
    <w:tbl>
      <w:tblPr>
        <w:tblpPr w:leftFromText="180" w:rightFromText="180" w:vertAnchor="page" w:horzAnchor="margin" w:tblpY="260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17"/>
        <w:gridCol w:w="4570"/>
        <w:gridCol w:w="992"/>
        <w:gridCol w:w="1134"/>
        <w:gridCol w:w="850"/>
      </w:tblGrid>
      <w:tr w:rsidR="002463FA" w:rsidRPr="009A6B36" w:rsidTr="00E37147">
        <w:trPr>
          <w:cantSplit/>
          <w:trHeight w:val="308"/>
        </w:trPr>
        <w:tc>
          <w:tcPr>
            <w:tcW w:w="817" w:type="dxa"/>
            <w:vMerge w:val="restart"/>
          </w:tcPr>
          <w:p w:rsidR="002463FA" w:rsidRPr="009A6B36" w:rsidRDefault="002463FA" w:rsidP="00E3714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7" w:type="dxa"/>
            <w:vMerge w:val="restart"/>
            <w:textDirection w:val="btLr"/>
          </w:tcPr>
          <w:p w:rsidR="002463FA" w:rsidRPr="009A6B36" w:rsidRDefault="002463FA" w:rsidP="00E3714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урока, з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570" w:type="dxa"/>
            <w:vMerge w:val="restart"/>
          </w:tcPr>
          <w:p w:rsidR="002463FA" w:rsidRPr="009A6B36" w:rsidRDefault="002463FA" w:rsidP="00E37147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  <w:vMerge w:val="restart"/>
            <w:textDirection w:val="btLr"/>
          </w:tcPr>
          <w:p w:rsidR="002463FA" w:rsidRPr="009A6B36" w:rsidRDefault="002463FA" w:rsidP="00E37147">
            <w:pPr>
              <w:spacing w:before="240" w:after="0" w:line="240" w:lineRule="auto"/>
              <w:ind w:left="113" w:right="113"/>
              <w:jc w:val="right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:rsidR="002463FA" w:rsidRPr="009A6B36" w:rsidRDefault="002463FA" w:rsidP="00E37147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 проведения</w:t>
            </w:r>
          </w:p>
          <w:p w:rsidR="002463FA" w:rsidRPr="009A6B36" w:rsidRDefault="002463FA" w:rsidP="00E37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63FA" w:rsidRPr="009A6B36" w:rsidTr="00E37147">
        <w:trPr>
          <w:cantSplit/>
          <w:trHeight w:val="846"/>
        </w:trPr>
        <w:tc>
          <w:tcPr>
            <w:tcW w:w="817" w:type="dxa"/>
            <w:vMerge/>
          </w:tcPr>
          <w:p w:rsidR="002463FA" w:rsidRPr="009A6B36" w:rsidRDefault="002463FA" w:rsidP="00E37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2463FA" w:rsidRPr="009A6B36" w:rsidRDefault="002463FA" w:rsidP="00E371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vMerge/>
          </w:tcPr>
          <w:p w:rsidR="002463FA" w:rsidRPr="009A6B36" w:rsidRDefault="002463FA" w:rsidP="00E3714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463FA" w:rsidRPr="009A6B36" w:rsidRDefault="002463FA" w:rsidP="00E3714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63FA" w:rsidRPr="009A6B36" w:rsidRDefault="002463FA" w:rsidP="00E371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2463FA" w:rsidRPr="009A6B36" w:rsidRDefault="002463FA" w:rsidP="00E371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2463FA" w:rsidRPr="009A6B36" w:rsidTr="00E37147">
        <w:trPr>
          <w:cantSplit/>
          <w:trHeight w:val="329"/>
        </w:trPr>
        <w:tc>
          <w:tcPr>
            <w:tcW w:w="817" w:type="dxa"/>
          </w:tcPr>
          <w:p w:rsidR="002463FA" w:rsidRPr="009A6B36" w:rsidRDefault="002463FA" w:rsidP="002463F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2463FA" w:rsidRPr="009A6B36" w:rsidRDefault="002463FA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:rsidR="002463FA" w:rsidRPr="00051C3B" w:rsidRDefault="002463FA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51C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Контрольный диктант № 1 с грамматическим заданием по теме «Повторение </w:t>
            </w:r>
            <w:proofErr w:type="gramStart"/>
            <w:r w:rsidRPr="00051C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изученного</w:t>
            </w:r>
            <w:proofErr w:type="gramEnd"/>
            <w:r w:rsidRPr="00051C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5-6 классах»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63FA" w:rsidRPr="009A6B36" w:rsidRDefault="002463FA" w:rsidP="00E3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63FA" w:rsidRPr="009A6B36" w:rsidRDefault="002463FA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63FA" w:rsidRPr="009A6B36" w:rsidRDefault="002463FA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Описание внешности человека. Р.р. Сочинение- описание внешности человека.</w:t>
            </w:r>
          </w:p>
        </w:tc>
        <w:tc>
          <w:tcPr>
            <w:tcW w:w="992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Р.Р. Изложение с использованием причастий.</w:t>
            </w:r>
          </w:p>
        </w:tc>
        <w:tc>
          <w:tcPr>
            <w:tcW w:w="992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70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Контрольное тестирование № 1 по теме «Прича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тие»</w:t>
            </w:r>
          </w:p>
        </w:tc>
        <w:tc>
          <w:tcPr>
            <w:tcW w:w="992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70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Р.Р. Выборочное изложение.</w:t>
            </w:r>
          </w:p>
        </w:tc>
        <w:tc>
          <w:tcPr>
            <w:tcW w:w="992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49F" w:rsidRPr="009A6B36" w:rsidTr="000E749F">
        <w:trPr>
          <w:cantSplit/>
          <w:trHeight w:val="807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4570" w:type="dxa"/>
          </w:tcPr>
          <w:p w:rsidR="000E749F" w:rsidRPr="000E749F" w:rsidRDefault="000E749F" w:rsidP="000E74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564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Контрольный диктант № 2 с грамматическим з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0564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данием по теме «Причастие».</w:t>
            </w:r>
          </w:p>
        </w:tc>
        <w:tc>
          <w:tcPr>
            <w:tcW w:w="992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70" w:type="dxa"/>
          </w:tcPr>
          <w:p w:rsidR="000E749F" w:rsidRPr="007941B3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Контрольное сжатое изложение</w:t>
            </w:r>
          </w:p>
        </w:tc>
        <w:tc>
          <w:tcPr>
            <w:tcW w:w="992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70" w:type="dxa"/>
          </w:tcPr>
          <w:p w:rsidR="000E749F" w:rsidRPr="007941B3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Контрольный диктант № 3 с грамматическим з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данием по теме «Деепричастие»</w:t>
            </w:r>
          </w:p>
        </w:tc>
        <w:tc>
          <w:tcPr>
            <w:tcW w:w="992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70" w:type="dxa"/>
          </w:tcPr>
          <w:p w:rsidR="000E749F" w:rsidRPr="007941B3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Контрольный тест № 2 по теме «Деепричастие»</w:t>
            </w:r>
          </w:p>
        </w:tc>
        <w:tc>
          <w:tcPr>
            <w:tcW w:w="992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70" w:type="dxa"/>
          </w:tcPr>
          <w:p w:rsidR="000E749F" w:rsidRPr="007941B3" w:rsidRDefault="000E749F" w:rsidP="00E3714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Р.Р. Сочинение по картине С. Григорьева «Вр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тарь»</w:t>
            </w:r>
          </w:p>
        </w:tc>
        <w:tc>
          <w:tcPr>
            <w:tcW w:w="992" w:type="dxa"/>
          </w:tcPr>
          <w:p w:rsidR="000E749F" w:rsidRPr="007941B3" w:rsidRDefault="000E749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70" w:type="dxa"/>
          </w:tcPr>
          <w:p w:rsidR="000E749F" w:rsidRPr="007941B3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Контрольное тестирование № 3 по теме «Нар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чие»</w:t>
            </w:r>
          </w:p>
        </w:tc>
        <w:tc>
          <w:tcPr>
            <w:tcW w:w="992" w:type="dxa"/>
          </w:tcPr>
          <w:p w:rsidR="000E749F" w:rsidRPr="007941B3" w:rsidRDefault="000E749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70" w:type="dxa"/>
          </w:tcPr>
          <w:p w:rsidR="000E749F" w:rsidRPr="007941B3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Р.р. Сочинение-описание картины Е. Широкова «Друзья»</w:t>
            </w:r>
          </w:p>
        </w:tc>
        <w:tc>
          <w:tcPr>
            <w:tcW w:w="992" w:type="dxa"/>
          </w:tcPr>
          <w:p w:rsidR="000E749F" w:rsidRPr="007941B3" w:rsidRDefault="000E749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056418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70" w:type="dxa"/>
          </w:tcPr>
          <w:p w:rsidR="000E749F" w:rsidRPr="007941B3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Контрольный диктант № 4 с грамматическим з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7941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данием по теме «Наречие»</w:t>
            </w:r>
          </w:p>
        </w:tc>
        <w:tc>
          <w:tcPr>
            <w:tcW w:w="992" w:type="dxa"/>
          </w:tcPr>
          <w:p w:rsidR="000E749F" w:rsidRPr="007941B3" w:rsidRDefault="000E749F" w:rsidP="00E37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70" w:type="dxa"/>
          </w:tcPr>
          <w:p w:rsidR="000E749F" w:rsidRPr="009E5EC9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b/>
              </w:rPr>
              <w:t>Р.р. Сочинение в форме репортажа или и</w:t>
            </w:r>
            <w:r w:rsidRPr="009E5EC9">
              <w:rPr>
                <w:rFonts w:ascii="Times New Roman" w:hAnsi="Times New Roman" w:cs="Times New Roman"/>
                <w:b/>
              </w:rPr>
              <w:t>н</w:t>
            </w:r>
            <w:r w:rsidRPr="009E5EC9">
              <w:rPr>
                <w:rFonts w:ascii="Times New Roman" w:hAnsi="Times New Roman" w:cs="Times New Roman"/>
                <w:b/>
              </w:rPr>
              <w:t>тервью о процессе труда по личным н</w:t>
            </w:r>
            <w:r w:rsidRPr="009E5EC9">
              <w:rPr>
                <w:rFonts w:ascii="Times New Roman" w:hAnsi="Times New Roman" w:cs="Times New Roman"/>
                <w:b/>
              </w:rPr>
              <w:t>а</w:t>
            </w:r>
            <w:r w:rsidRPr="009E5EC9">
              <w:rPr>
                <w:rFonts w:ascii="Times New Roman" w:hAnsi="Times New Roman" w:cs="Times New Roman"/>
                <w:b/>
              </w:rPr>
              <w:t>блюдениям</w:t>
            </w:r>
          </w:p>
        </w:tc>
        <w:tc>
          <w:tcPr>
            <w:tcW w:w="992" w:type="dxa"/>
          </w:tcPr>
          <w:p w:rsidR="000E749F" w:rsidRPr="009E5EC9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70" w:type="dxa"/>
          </w:tcPr>
          <w:p w:rsidR="000E749F" w:rsidRPr="00755EEA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Контрольное сочинение по картине А. Са</w:t>
            </w:r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киной «Детская спортивная школа»</w:t>
            </w:r>
          </w:p>
        </w:tc>
        <w:tc>
          <w:tcPr>
            <w:tcW w:w="992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70" w:type="dxa"/>
          </w:tcPr>
          <w:p w:rsidR="000E749F" w:rsidRPr="00755EEA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Контрольное тестирование № 5 по теме «Предлог»</w:t>
            </w:r>
          </w:p>
        </w:tc>
        <w:tc>
          <w:tcPr>
            <w:tcW w:w="992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70" w:type="dxa"/>
          </w:tcPr>
          <w:p w:rsidR="000E749F" w:rsidRPr="00755EEA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Р.р. Сочинение-рассуждение о книге.</w:t>
            </w:r>
          </w:p>
        </w:tc>
        <w:tc>
          <w:tcPr>
            <w:tcW w:w="992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570" w:type="dxa"/>
          </w:tcPr>
          <w:p w:rsidR="000E749F" w:rsidRPr="00755EEA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b/>
              </w:rPr>
              <w:t xml:space="preserve">Р.р. Контрольное сочинение по картине </w:t>
            </w:r>
            <w:proofErr w:type="spellStart"/>
            <w:r w:rsidRPr="00755EEA">
              <w:rPr>
                <w:rFonts w:ascii="Times New Roman" w:hAnsi="Times New Roman" w:cs="Times New Roman"/>
                <w:b/>
              </w:rPr>
              <w:t>К.Ф.Юона</w:t>
            </w:r>
            <w:proofErr w:type="spellEnd"/>
            <w:r w:rsidRPr="00755EEA">
              <w:rPr>
                <w:rFonts w:ascii="Times New Roman" w:hAnsi="Times New Roman" w:cs="Times New Roman"/>
                <w:b/>
              </w:rPr>
              <w:t xml:space="preserve"> «Конец зимы».</w:t>
            </w:r>
          </w:p>
        </w:tc>
        <w:tc>
          <w:tcPr>
            <w:tcW w:w="992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553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500"/>
                <w:tab w:val="left" w:pos="723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570" w:type="dxa"/>
          </w:tcPr>
          <w:p w:rsidR="000E749F" w:rsidRPr="00755EEA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</w:rPr>
              <w:t>Р.р. Сочинение-рассказ по данному сюжету.</w:t>
            </w:r>
          </w:p>
        </w:tc>
        <w:tc>
          <w:tcPr>
            <w:tcW w:w="992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</w:rPr>
            </w:pPr>
            <w:r w:rsidRPr="00755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500"/>
                <w:tab w:val="left" w:pos="723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570" w:type="dxa"/>
          </w:tcPr>
          <w:p w:rsidR="000E749F" w:rsidRPr="00755EEA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«Ча</w:t>
            </w: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тица»</w:t>
            </w:r>
          </w:p>
        </w:tc>
        <w:tc>
          <w:tcPr>
            <w:tcW w:w="992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2463FA">
            <w:pPr>
              <w:numPr>
                <w:ilvl w:val="0"/>
                <w:numId w:val="12"/>
              </w:numPr>
              <w:tabs>
                <w:tab w:val="left" w:pos="4500"/>
                <w:tab w:val="left" w:pos="723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E749F" w:rsidRPr="00755EEA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570" w:type="dxa"/>
          </w:tcPr>
          <w:p w:rsidR="000E749F" w:rsidRPr="0015167F" w:rsidRDefault="000E749F" w:rsidP="00E371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«Служебные части речи»</w:t>
            </w:r>
          </w:p>
        </w:tc>
        <w:tc>
          <w:tcPr>
            <w:tcW w:w="992" w:type="dxa"/>
          </w:tcPr>
          <w:p w:rsidR="000E749F" w:rsidRPr="0015167F" w:rsidRDefault="000E749F" w:rsidP="00E3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E37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49F" w:rsidRPr="009A6B36" w:rsidTr="00E37147">
        <w:trPr>
          <w:cantSplit/>
          <w:trHeight w:val="329"/>
        </w:trPr>
        <w:tc>
          <w:tcPr>
            <w:tcW w:w="817" w:type="dxa"/>
          </w:tcPr>
          <w:p w:rsidR="000E749F" w:rsidRPr="009A6B36" w:rsidRDefault="000E749F" w:rsidP="000E749F">
            <w:pPr>
              <w:numPr>
                <w:ilvl w:val="0"/>
                <w:numId w:val="12"/>
              </w:numPr>
              <w:tabs>
                <w:tab w:val="left" w:pos="4500"/>
                <w:tab w:val="left" w:pos="723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7" w:type="dxa"/>
          </w:tcPr>
          <w:p w:rsidR="000E749F" w:rsidRPr="00755EEA" w:rsidRDefault="000E749F" w:rsidP="000E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570" w:type="dxa"/>
          </w:tcPr>
          <w:p w:rsidR="000E749F" w:rsidRPr="0015167F" w:rsidRDefault="000E749F" w:rsidP="000E749F">
            <w:pPr>
              <w:jc w:val="both"/>
              <w:rPr>
                <w:rFonts w:ascii="Times New Roman" w:hAnsi="Times New Roman" w:cs="Times New Roman"/>
              </w:rPr>
            </w:pPr>
            <w:r w:rsidRPr="0015167F">
              <w:rPr>
                <w:rFonts w:ascii="Times New Roman" w:hAnsi="Times New Roman" w:cs="Times New Roman"/>
                <w:b/>
              </w:rPr>
              <w:t xml:space="preserve"> Итоговый контрольный диктант</w:t>
            </w:r>
            <w:r w:rsidR="00FB2BF5">
              <w:rPr>
                <w:rFonts w:ascii="Times New Roman" w:hAnsi="Times New Roman" w:cs="Times New Roman"/>
                <w:b/>
              </w:rPr>
              <w:t xml:space="preserve"> №6</w:t>
            </w:r>
            <w:r w:rsidRPr="0015167F">
              <w:rPr>
                <w:rFonts w:ascii="Times New Roman" w:hAnsi="Times New Roman" w:cs="Times New Roman"/>
                <w:b/>
              </w:rPr>
              <w:t xml:space="preserve"> с грамматическим заданием </w:t>
            </w:r>
          </w:p>
        </w:tc>
        <w:tc>
          <w:tcPr>
            <w:tcW w:w="992" w:type="dxa"/>
          </w:tcPr>
          <w:p w:rsidR="000E749F" w:rsidRPr="0015167F" w:rsidRDefault="000E749F" w:rsidP="000E749F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16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749F" w:rsidRPr="009A6B36" w:rsidRDefault="000E749F" w:rsidP="000E7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749F" w:rsidRPr="009A6B36" w:rsidRDefault="000E749F" w:rsidP="000E7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463FA" w:rsidRPr="009A6B36" w:rsidRDefault="002463FA" w:rsidP="002463FA">
      <w:pPr>
        <w:rPr>
          <w:sz w:val="28"/>
          <w:szCs w:val="28"/>
        </w:rPr>
      </w:pPr>
    </w:p>
    <w:p w:rsidR="002463FA" w:rsidRPr="009A6B36" w:rsidRDefault="002463FA" w:rsidP="002463FA">
      <w:pPr>
        <w:rPr>
          <w:sz w:val="28"/>
          <w:szCs w:val="28"/>
        </w:rPr>
      </w:pPr>
    </w:p>
    <w:p w:rsidR="002463FA" w:rsidRPr="009A6B36" w:rsidRDefault="002463FA" w:rsidP="002463FA"/>
    <w:p w:rsidR="002463FA" w:rsidRPr="009A6B36" w:rsidRDefault="002463FA" w:rsidP="002463FA"/>
    <w:p w:rsidR="002463FA" w:rsidRPr="009A6B36" w:rsidRDefault="002463FA" w:rsidP="009A6B36"/>
    <w:p w:rsidR="009A6B36" w:rsidRDefault="009A6B36" w:rsidP="009A6B36"/>
    <w:p w:rsidR="000B0FFA" w:rsidRDefault="000B0FFA" w:rsidP="009A6B36"/>
    <w:p w:rsidR="000B0FFA" w:rsidRDefault="000B0FFA" w:rsidP="009A6B36"/>
    <w:p w:rsidR="000B0FFA" w:rsidRDefault="000B0FFA" w:rsidP="009A6B36"/>
    <w:p w:rsidR="000B0FFA" w:rsidRDefault="000B0FFA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Pr="009A6B36" w:rsidRDefault="00956489" w:rsidP="00707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</w:t>
      </w:r>
      <w:r w:rsidR="00535EC8">
        <w:rPr>
          <w:rFonts w:ascii="Times New Roman" w:hAnsi="Times New Roman" w:cs="Times New Roman"/>
          <w:sz w:val="28"/>
          <w:szCs w:val="28"/>
        </w:rPr>
        <w:t xml:space="preserve">фик контрольных работ </w:t>
      </w:r>
      <w:r w:rsidR="00EA3AD1">
        <w:rPr>
          <w:rFonts w:ascii="Times New Roman" w:hAnsi="Times New Roman" w:cs="Times New Roman"/>
          <w:sz w:val="28"/>
          <w:szCs w:val="28"/>
        </w:rPr>
        <w:t xml:space="preserve"> в 8 классе 2023-2024</w:t>
      </w:r>
      <w:r w:rsidR="00707DBF" w:rsidRPr="009A6B36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707DBF" w:rsidRPr="009A6B36" w:rsidRDefault="00707DBF" w:rsidP="00707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B36">
        <w:rPr>
          <w:rFonts w:ascii="Times New Roman" w:hAnsi="Times New Roman" w:cs="Times New Roman"/>
          <w:sz w:val="28"/>
          <w:szCs w:val="28"/>
        </w:rPr>
        <w:t>по русскому языку</w:t>
      </w:r>
    </w:p>
    <w:tbl>
      <w:tblPr>
        <w:tblpPr w:leftFromText="180" w:rightFromText="180" w:vertAnchor="page" w:horzAnchor="margin" w:tblpY="260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17"/>
        <w:gridCol w:w="4570"/>
        <w:gridCol w:w="992"/>
        <w:gridCol w:w="1134"/>
        <w:gridCol w:w="850"/>
      </w:tblGrid>
      <w:tr w:rsidR="00707DBF" w:rsidRPr="009A6B36" w:rsidTr="008B673D">
        <w:trPr>
          <w:cantSplit/>
          <w:trHeight w:val="308"/>
        </w:trPr>
        <w:tc>
          <w:tcPr>
            <w:tcW w:w="817" w:type="dxa"/>
            <w:vMerge w:val="restart"/>
          </w:tcPr>
          <w:p w:rsidR="00707DBF" w:rsidRPr="009A6B36" w:rsidRDefault="00707DBF" w:rsidP="008B67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7" w:type="dxa"/>
            <w:vMerge w:val="restart"/>
            <w:textDirection w:val="btLr"/>
          </w:tcPr>
          <w:p w:rsidR="00707DBF" w:rsidRPr="009A6B36" w:rsidRDefault="00707DBF" w:rsidP="008B673D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урока, з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570" w:type="dxa"/>
            <w:vMerge w:val="restart"/>
          </w:tcPr>
          <w:p w:rsidR="00707DBF" w:rsidRPr="009A6B36" w:rsidRDefault="00707DBF" w:rsidP="008B673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  <w:vMerge w:val="restart"/>
            <w:textDirection w:val="btLr"/>
          </w:tcPr>
          <w:p w:rsidR="00707DBF" w:rsidRPr="009A6B36" w:rsidRDefault="00707DBF" w:rsidP="008B673D">
            <w:pPr>
              <w:spacing w:before="240" w:after="0" w:line="240" w:lineRule="auto"/>
              <w:ind w:left="113" w:right="113"/>
              <w:jc w:val="right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:rsidR="00707DBF" w:rsidRPr="009A6B36" w:rsidRDefault="00707DBF" w:rsidP="008B673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 проведения</w:t>
            </w:r>
          </w:p>
          <w:p w:rsidR="00707DBF" w:rsidRPr="009A6B36" w:rsidRDefault="00707DBF" w:rsidP="008B67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846"/>
        </w:trPr>
        <w:tc>
          <w:tcPr>
            <w:tcW w:w="817" w:type="dxa"/>
            <w:vMerge/>
          </w:tcPr>
          <w:p w:rsidR="00707DBF" w:rsidRPr="009A6B36" w:rsidRDefault="00707DBF" w:rsidP="008B67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707DBF" w:rsidRPr="009A6B36" w:rsidRDefault="00707DBF" w:rsidP="008B67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vMerge/>
          </w:tcPr>
          <w:p w:rsidR="00707DBF" w:rsidRPr="009A6B36" w:rsidRDefault="00707DBF" w:rsidP="008B67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7DBF" w:rsidRPr="009A6B36" w:rsidRDefault="00707DBF" w:rsidP="008B67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70" w:type="dxa"/>
            <w:tcBorders>
              <w:bottom w:val="single" w:sz="4" w:space="0" w:color="auto"/>
            </w:tcBorders>
          </w:tcPr>
          <w:p w:rsidR="00707DBF" w:rsidRPr="00BA4DCD" w:rsidRDefault="00707DBF" w:rsidP="008B67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Контрольный диктант№1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грамматическим заданием 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по теме «Повторение </w:t>
            </w: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изученного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в 7 классе»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7DBF" w:rsidRPr="009A6B36" w:rsidRDefault="00707DBF" w:rsidP="008B6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Диктант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творческим заданием</w:t>
            </w:r>
          </w:p>
        </w:tc>
        <w:tc>
          <w:tcPr>
            <w:tcW w:w="992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570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грамматич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ским заданием 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по теме: «Главные члены предложения».</w:t>
            </w:r>
          </w:p>
        </w:tc>
        <w:tc>
          <w:tcPr>
            <w:tcW w:w="992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  <w:p w:rsidR="00707DBF" w:rsidRPr="00BA4DCD" w:rsidRDefault="00707DBF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Сжатое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зложение с элементами сочинения-р</w:t>
            </w:r>
            <w:r>
              <w:rPr>
                <w:rFonts w:ascii="Times New Roman" w:hAnsi="Times New Roman"/>
                <w:sz w:val="20"/>
                <w:szCs w:val="20"/>
              </w:rPr>
              <w:t>ассуждения «Язык- самая большая ценность нар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да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992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570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Контрольная работа по теме «Второстепе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ные члены предложения».</w:t>
            </w:r>
          </w:p>
        </w:tc>
        <w:tc>
          <w:tcPr>
            <w:tcW w:w="992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807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570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Контрольный диктант№3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грамматич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ским заданием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по теме «Односоставные предложения»</w:t>
            </w:r>
          </w:p>
        </w:tc>
        <w:tc>
          <w:tcPr>
            <w:tcW w:w="992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570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Изложение. Текст – сравнител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ьная характер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>стика</w:t>
            </w:r>
            <w:proofErr w:type="gramStart"/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4570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Контрольн</w:t>
            </w:r>
            <w:r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ый диктант</w:t>
            </w:r>
            <w:r w:rsidRPr="00BA4DC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по теме «Однородные члены предложения»</w:t>
            </w:r>
            <w:proofErr w:type="gramStart"/>
            <w:r w:rsidRPr="00BA4DC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570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/Контрольное с</w:t>
            </w:r>
            <w:r w:rsidRPr="00BA4DCD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>очинение-отзыв№2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spacing w:val="-12"/>
                <w:sz w:val="20"/>
                <w:szCs w:val="20"/>
              </w:rPr>
              <w:t>по картине В.Е. Попкова «Осенние дожди»</w:t>
            </w:r>
            <w:r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(упр.281).</w:t>
            </w:r>
          </w:p>
        </w:tc>
        <w:tc>
          <w:tcPr>
            <w:tcW w:w="992" w:type="dxa"/>
          </w:tcPr>
          <w:p w:rsidR="00707DBF" w:rsidRPr="00056418" w:rsidRDefault="00707DBF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570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Контрольное с</w:t>
            </w:r>
            <w:r w:rsidRPr="00BA4DCD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жатое изложение</w:t>
            </w:r>
            <w:r w:rsidRPr="00BA4DCD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№1 </w:t>
            </w:r>
          </w:p>
        </w:tc>
        <w:tc>
          <w:tcPr>
            <w:tcW w:w="992" w:type="dxa"/>
          </w:tcPr>
          <w:p w:rsidR="00707DBF" w:rsidRPr="007941B3" w:rsidRDefault="00707DBF" w:rsidP="008B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7DBF" w:rsidRPr="009A6B36" w:rsidTr="008B673D">
        <w:trPr>
          <w:cantSplit/>
          <w:trHeight w:val="329"/>
        </w:trPr>
        <w:tc>
          <w:tcPr>
            <w:tcW w:w="817" w:type="dxa"/>
          </w:tcPr>
          <w:p w:rsidR="00707DBF" w:rsidRPr="009A6B36" w:rsidRDefault="00707DBF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4570" w:type="dxa"/>
          </w:tcPr>
          <w:p w:rsidR="00707DBF" w:rsidRPr="00BA4DCD" w:rsidRDefault="00707DBF" w:rsidP="008B673D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spacing w:val="-11"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 xml:space="preserve">Контрольный диктант№4 </w:t>
            </w:r>
            <w:r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>с грамматическим зад</w:t>
            </w:r>
            <w:r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 xml:space="preserve">нием </w:t>
            </w:r>
            <w:r w:rsidRPr="00BA4DCD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>по теме «Обращения, вводные слова и ме</w:t>
            </w:r>
            <w:r w:rsidRPr="00BA4DCD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>ж</w:t>
            </w:r>
            <w:r w:rsidRPr="00BA4DCD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>дометия»</w:t>
            </w:r>
          </w:p>
        </w:tc>
        <w:tc>
          <w:tcPr>
            <w:tcW w:w="992" w:type="dxa"/>
          </w:tcPr>
          <w:p w:rsidR="00707DBF" w:rsidRPr="007941B3" w:rsidRDefault="00707DBF" w:rsidP="008B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DBF" w:rsidRPr="009A6B36" w:rsidRDefault="00707DBF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743E" w:rsidRPr="009A6B36" w:rsidTr="008B673D">
        <w:trPr>
          <w:cantSplit/>
          <w:trHeight w:val="329"/>
        </w:trPr>
        <w:tc>
          <w:tcPr>
            <w:tcW w:w="817" w:type="dxa"/>
          </w:tcPr>
          <w:p w:rsidR="00E9743E" w:rsidRPr="009A6B36" w:rsidRDefault="00E9743E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570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992" w:type="dxa"/>
          </w:tcPr>
          <w:p w:rsidR="00E9743E" w:rsidRPr="007941B3" w:rsidRDefault="00E9743E" w:rsidP="008B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743E" w:rsidRPr="009A6B36" w:rsidTr="008B673D">
        <w:trPr>
          <w:cantSplit/>
          <w:trHeight w:val="329"/>
        </w:trPr>
        <w:tc>
          <w:tcPr>
            <w:tcW w:w="817" w:type="dxa"/>
          </w:tcPr>
          <w:p w:rsidR="00E9743E" w:rsidRPr="009A6B36" w:rsidRDefault="00E9743E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</w:p>
        </w:tc>
        <w:tc>
          <w:tcPr>
            <w:tcW w:w="4570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sz w:val="20"/>
                <w:szCs w:val="20"/>
              </w:rPr>
            </w:pP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Контрольная работа по теме «Обособленные члены предложения»</w:t>
            </w:r>
          </w:p>
        </w:tc>
        <w:tc>
          <w:tcPr>
            <w:tcW w:w="992" w:type="dxa"/>
          </w:tcPr>
          <w:p w:rsidR="00E9743E" w:rsidRPr="007941B3" w:rsidRDefault="00E9743E" w:rsidP="008B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743E" w:rsidRPr="009A6B36" w:rsidTr="008B673D">
        <w:trPr>
          <w:cantSplit/>
          <w:trHeight w:val="329"/>
        </w:trPr>
        <w:tc>
          <w:tcPr>
            <w:tcW w:w="817" w:type="dxa"/>
          </w:tcPr>
          <w:p w:rsidR="00E9743E" w:rsidRPr="009A6B36" w:rsidRDefault="00E9743E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</w:p>
        </w:tc>
        <w:tc>
          <w:tcPr>
            <w:tcW w:w="4570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A4DCD">
              <w:rPr>
                <w:rFonts w:ascii="Times New Roman" w:hAnsi="Times New Roman"/>
                <w:b/>
                <w:sz w:val="20"/>
                <w:szCs w:val="20"/>
              </w:rPr>
              <w:t>/Р Контрольное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сжатое</w:t>
            </w:r>
            <w:r w:rsidRPr="00BA4DCD">
              <w:rPr>
                <w:rFonts w:ascii="Times New Roman" w:hAnsi="Times New Roman"/>
                <w:b/>
                <w:sz w:val="20"/>
                <w:szCs w:val="20"/>
              </w:rPr>
              <w:t xml:space="preserve"> изложение№2</w:t>
            </w:r>
            <w:r w:rsidRPr="00BA4D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9743E" w:rsidRPr="009E5EC9" w:rsidRDefault="00E9743E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743E" w:rsidRPr="009A6B36" w:rsidTr="008B673D">
        <w:trPr>
          <w:cantSplit/>
          <w:trHeight w:val="329"/>
        </w:trPr>
        <w:tc>
          <w:tcPr>
            <w:tcW w:w="817" w:type="dxa"/>
          </w:tcPr>
          <w:p w:rsidR="00E9743E" w:rsidRPr="009A6B36" w:rsidRDefault="00E9743E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70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Контрольный диктант с грамматическим зад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нием </w:t>
            </w:r>
            <w:r w:rsidRPr="00BA4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по теме «Чужая речь»</w:t>
            </w:r>
          </w:p>
        </w:tc>
        <w:tc>
          <w:tcPr>
            <w:tcW w:w="992" w:type="dxa"/>
          </w:tcPr>
          <w:p w:rsidR="00E9743E" w:rsidRPr="00755EEA" w:rsidRDefault="00E9743E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743E" w:rsidRPr="009A6B36" w:rsidTr="008B673D">
        <w:trPr>
          <w:cantSplit/>
          <w:trHeight w:val="329"/>
        </w:trPr>
        <w:tc>
          <w:tcPr>
            <w:tcW w:w="817" w:type="dxa"/>
          </w:tcPr>
          <w:p w:rsidR="00E9743E" w:rsidRPr="009A6B36" w:rsidRDefault="00E9743E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70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/Р Контрольное изложение №2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элементами сочинения</w:t>
            </w:r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4D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тексту упр.442)</w:t>
            </w:r>
          </w:p>
        </w:tc>
        <w:tc>
          <w:tcPr>
            <w:tcW w:w="992" w:type="dxa"/>
          </w:tcPr>
          <w:p w:rsidR="00E9743E" w:rsidRPr="00755EEA" w:rsidRDefault="00E9743E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743E" w:rsidRPr="009A6B36" w:rsidTr="008B673D">
        <w:trPr>
          <w:cantSplit/>
          <w:trHeight w:val="329"/>
        </w:trPr>
        <w:tc>
          <w:tcPr>
            <w:tcW w:w="817" w:type="dxa"/>
          </w:tcPr>
          <w:p w:rsidR="00E9743E" w:rsidRPr="009A6B36" w:rsidRDefault="00E9743E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0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Итоговый контрольный диктант№6 </w:t>
            </w:r>
          </w:p>
          <w:p w:rsidR="00E9743E" w:rsidRPr="00BA4DCD" w:rsidRDefault="00E9743E" w:rsidP="008B673D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9743E" w:rsidRPr="00755EEA" w:rsidRDefault="00E9743E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743E" w:rsidRPr="009A6B36" w:rsidTr="008B673D">
        <w:trPr>
          <w:cantSplit/>
          <w:trHeight w:val="329"/>
        </w:trPr>
        <w:tc>
          <w:tcPr>
            <w:tcW w:w="817" w:type="dxa"/>
          </w:tcPr>
          <w:p w:rsidR="00E9743E" w:rsidRPr="009A6B36" w:rsidRDefault="00E9743E" w:rsidP="00707DBF">
            <w:pPr>
              <w:numPr>
                <w:ilvl w:val="0"/>
                <w:numId w:val="14"/>
              </w:numPr>
              <w:tabs>
                <w:tab w:val="left" w:pos="439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70" w:type="dxa"/>
          </w:tcPr>
          <w:p w:rsidR="00E9743E" w:rsidRPr="00BA4DCD" w:rsidRDefault="00E9743E" w:rsidP="008B673D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D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Итоговый контрольный тест за курс 8 класса</w:t>
            </w:r>
          </w:p>
        </w:tc>
        <w:tc>
          <w:tcPr>
            <w:tcW w:w="992" w:type="dxa"/>
          </w:tcPr>
          <w:p w:rsidR="00E9743E" w:rsidRPr="00755EEA" w:rsidRDefault="00E9743E" w:rsidP="008B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743E" w:rsidRPr="009A6B36" w:rsidRDefault="00E9743E" w:rsidP="008B6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707DBF" w:rsidRDefault="00707DBF" w:rsidP="009A6B36"/>
    <w:p w:rsidR="000B0FFA" w:rsidRDefault="000B0FFA" w:rsidP="009A6B36"/>
    <w:p w:rsidR="000B0FFA" w:rsidRDefault="000B0FFA" w:rsidP="009A6B36"/>
    <w:p w:rsidR="000B0FFA" w:rsidRDefault="000B0FFA" w:rsidP="009A6B36"/>
    <w:p w:rsidR="000B0FFA" w:rsidRDefault="000B0FFA" w:rsidP="009A6B36"/>
    <w:p w:rsidR="000B0FFA" w:rsidRDefault="000B0FFA" w:rsidP="009A6B36"/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956489" w:rsidRPr="009A6B36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</w:t>
      </w:r>
      <w:r w:rsidR="00535EC8">
        <w:rPr>
          <w:rFonts w:ascii="Times New Roman" w:hAnsi="Times New Roman" w:cs="Times New Roman"/>
          <w:sz w:val="28"/>
          <w:szCs w:val="28"/>
        </w:rPr>
        <w:t>ко</w:t>
      </w:r>
      <w:r w:rsidR="00EA3AD1">
        <w:rPr>
          <w:rFonts w:ascii="Times New Roman" w:hAnsi="Times New Roman" w:cs="Times New Roman"/>
          <w:sz w:val="28"/>
          <w:szCs w:val="28"/>
        </w:rPr>
        <w:t>нтрольных работ  в 9 классе 2023-2024</w:t>
      </w:r>
      <w:r w:rsidRPr="009A6B36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B36">
        <w:rPr>
          <w:rFonts w:ascii="Times New Roman" w:hAnsi="Times New Roman" w:cs="Times New Roman"/>
          <w:sz w:val="28"/>
          <w:szCs w:val="28"/>
        </w:rPr>
        <w:t>по русскому языку</w:t>
      </w: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60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17"/>
        <w:gridCol w:w="4570"/>
        <w:gridCol w:w="992"/>
        <w:gridCol w:w="1134"/>
        <w:gridCol w:w="850"/>
      </w:tblGrid>
      <w:tr w:rsidR="00956489" w:rsidRPr="009A6B36" w:rsidTr="00956489">
        <w:trPr>
          <w:cantSplit/>
          <w:trHeight w:val="308"/>
        </w:trPr>
        <w:tc>
          <w:tcPr>
            <w:tcW w:w="817" w:type="dxa"/>
            <w:vMerge w:val="restart"/>
          </w:tcPr>
          <w:p w:rsidR="00956489" w:rsidRPr="009A6B36" w:rsidRDefault="00956489" w:rsidP="0095648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7" w:type="dxa"/>
            <w:vMerge w:val="restart"/>
            <w:textDirection w:val="btLr"/>
          </w:tcPr>
          <w:p w:rsidR="00956489" w:rsidRPr="009A6B36" w:rsidRDefault="00956489" w:rsidP="00956489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урока, з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A6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нятия</w:t>
            </w:r>
          </w:p>
        </w:tc>
        <w:tc>
          <w:tcPr>
            <w:tcW w:w="4570" w:type="dxa"/>
            <w:vMerge w:val="restart"/>
          </w:tcPr>
          <w:p w:rsidR="00956489" w:rsidRPr="009A6B36" w:rsidRDefault="00956489" w:rsidP="00956489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2" w:type="dxa"/>
            <w:vMerge w:val="restart"/>
            <w:textDirection w:val="btLr"/>
          </w:tcPr>
          <w:p w:rsidR="00956489" w:rsidRPr="009A6B36" w:rsidRDefault="00956489" w:rsidP="00956489">
            <w:pPr>
              <w:spacing w:before="240" w:after="0" w:line="240" w:lineRule="auto"/>
              <w:ind w:left="113" w:right="113"/>
              <w:jc w:val="right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:rsidR="00956489" w:rsidRPr="009A6B36" w:rsidRDefault="00956489" w:rsidP="00956489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A6B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 проведения</w:t>
            </w:r>
          </w:p>
          <w:p w:rsidR="00956489" w:rsidRPr="009A6B36" w:rsidRDefault="00956489" w:rsidP="00956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846"/>
        </w:trPr>
        <w:tc>
          <w:tcPr>
            <w:tcW w:w="817" w:type="dxa"/>
            <w:vMerge/>
          </w:tcPr>
          <w:p w:rsidR="00956489" w:rsidRPr="009A6B36" w:rsidRDefault="00956489" w:rsidP="009564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956489" w:rsidRPr="009A6B36" w:rsidRDefault="00956489" w:rsidP="009564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vMerge/>
          </w:tcPr>
          <w:p w:rsidR="00956489" w:rsidRPr="009A6B36" w:rsidRDefault="00956489" w:rsidP="009564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56489" w:rsidRPr="009A6B36" w:rsidRDefault="00956489" w:rsidP="009564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B3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  <w:rPr>
                <w:b/>
              </w:rPr>
            </w:pPr>
            <w:r w:rsidRPr="00847265">
              <w:rPr>
                <w:b/>
              </w:rPr>
              <w:t xml:space="preserve">Контрольный диктант по повторению </w:t>
            </w:r>
            <w:proofErr w:type="gramStart"/>
            <w:r w:rsidRPr="00847265">
              <w:rPr>
                <w:b/>
              </w:rPr>
              <w:t>изученного</w:t>
            </w:r>
            <w:proofErr w:type="gramEnd"/>
            <w:r w:rsidRPr="00847265">
              <w:rPr>
                <w:b/>
              </w:rPr>
              <w:t xml:space="preserve"> в 5-8 классах</w:t>
            </w:r>
          </w:p>
        </w:tc>
        <w:tc>
          <w:tcPr>
            <w:tcW w:w="992" w:type="dxa"/>
          </w:tcPr>
          <w:p w:rsidR="00956489" w:rsidRPr="009A6B36" w:rsidRDefault="00956489" w:rsidP="00956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570" w:type="dxa"/>
          </w:tcPr>
          <w:p w:rsidR="00956489" w:rsidRPr="00847265" w:rsidRDefault="00956489" w:rsidP="001E727C">
            <w:pPr>
              <w:pStyle w:val="a4"/>
              <w:rPr>
                <w:b/>
              </w:rPr>
            </w:pPr>
            <w:r w:rsidRPr="00847265">
              <w:rPr>
                <w:b/>
              </w:rPr>
              <w:t xml:space="preserve">Р.р. Контрольное сочинение по картине </w:t>
            </w:r>
          </w:p>
        </w:tc>
        <w:tc>
          <w:tcPr>
            <w:tcW w:w="992" w:type="dxa"/>
          </w:tcPr>
          <w:p w:rsidR="00956489" w:rsidRPr="00056418" w:rsidRDefault="00956489" w:rsidP="0095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570" w:type="dxa"/>
          </w:tcPr>
          <w:p w:rsidR="00956489" w:rsidRPr="00847265" w:rsidRDefault="00956489" w:rsidP="001E727C">
            <w:pPr>
              <w:pStyle w:val="a4"/>
              <w:rPr>
                <w:b/>
              </w:rPr>
            </w:pPr>
            <w:r w:rsidRPr="00847265">
              <w:rPr>
                <w:b/>
              </w:rPr>
              <w:t xml:space="preserve">Р.р. Контрольное сочинение по картине </w:t>
            </w:r>
          </w:p>
        </w:tc>
        <w:tc>
          <w:tcPr>
            <w:tcW w:w="992" w:type="dxa"/>
          </w:tcPr>
          <w:p w:rsidR="00956489" w:rsidRPr="00056418" w:rsidRDefault="00956489" w:rsidP="0095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  <w:rPr>
                <w:b/>
              </w:rPr>
            </w:pPr>
            <w:r w:rsidRPr="00847265">
              <w:rPr>
                <w:b/>
              </w:rPr>
              <w:t xml:space="preserve">Р.р. Контрольное изложение </w:t>
            </w:r>
          </w:p>
        </w:tc>
        <w:tc>
          <w:tcPr>
            <w:tcW w:w="992" w:type="dxa"/>
          </w:tcPr>
          <w:p w:rsidR="00956489" w:rsidRPr="00056418" w:rsidRDefault="00956489" w:rsidP="0095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Pr="00053175" w:rsidRDefault="00956489" w:rsidP="00956489">
            <w:pPr>
              <w:pStyle w:val="a4"/>
            </w:pPr>
            <w:r w:rsidRPr="00053175">
              <w:t>4</w:t>
            </w:r>
            <w:r>
              <w:t>9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</w:pPr>
            <w:r w:rsidRPr="00847265">
              <w:t>Р.р. Контрольное сжатое изложение.</w:t>
            </w:r>
          </w:p>
        </w:tc>
        <w:tc>
          <w:tcPr>
            <w:tcW w:w="992" w:type="dxa"/>
          </w:tcPr>
          <w:p w:rsidR="00956489" w:rsidRPr="00056418" w:rsidRDefault="00956489" w:rsidP="0095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  <w:rPr>
                <w:b/>
              </w:rPr>
            </w:pPr>
            <w:r w:rsidRPr="00847265">
              <w:rPr>
                <w:b/>
              </w:rPr>
              <w:t>Р.р. Контрольное изложение.</w:t>
            </w:r>
          </w:p>
        </w:tc>
        <w:tc>
          <w:tcPr>
            <w:tcW w:w="992" w:type="dxa"/>
          </w:tcPr>
          <w:p w:rsidR="00956489" w:rsidRPr="00056418" w:rsidRDefault="00956489" w:rsidP="0095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Pr="00DA4C66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  <w:rPr>
                <w:b/>
              </w:rPr>
            </w:pPr>
            <w:r w:rsidRPr="00847265">
              <w:rPr>
                <w:b/>
              </w:rPr>
              <w:t>Контрольный диктант по теме «Сло</w:t>
            </w:r>
            <w:r w:rsidRPr="00847265">
              <w:rPr>
                <w:b/>
              </w:rPr>
              <w:t>ж</w:t>
            </w:r>
            <w:r w:rsidRPr="00847265">
              <w:rPr>
                <w:b/>
              </w:rPr>
              <w:t>ноподчиненное предложение»</w:t>
            </w:r>
          </w:p>
        </w:tc>
        <w:tc>
          <w:tcPr>
            <w:tcW w:w="992" w:type="dxa"/>
          </w:tcPr>
          <w:p w:rsidR="00956489" w:rsidRPr="00056418" w:rsidRDefault="00956489" w:rsidP="0095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  <w:rPr>
                <w:b/>
              </w:rPr>
            </w:pPr>
            <w:r w:rsidRPr="00847265">
              <w:rPr>
                <w:b/>
              </w:rPr>
              <w:t>Р.р. Контрольное сочинение.</w:t>
            </w:r>
          </w:p>
        </w:tc>
        <w:tc>
          <w:tcPr>
            <w:tcW w:w="992" w:type="dxa"/>
          </w:tcPr>
          <w:p w:rsidR="00956489" w:rsidRPr="00056418" w:rsidRDefault="00956489" w:rsidP="0095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  <w:rPr>
                <w:b/>
              </w:rPr>
            </w:pPr>
            <w:r w:rsidRPr="00847265">
              <w:rPr>
                <w:b/>
              </w:rPr>
              <w:t>Контрольный диктант по теме «Бесс</w:t>
            </w:r>
            <w:r w:rsidRPr="00847265">
              <w:rPr>
                <w:b/>
              </w:rPr>
              <w:t>о</w:t>
            </w:r>
            <w:r w:rsidRPr="00847265">
              <w:rPr>
                <w:b/>
              </w:rPr>
              <w:t>юзное сложное предложение»</w:t>
            </w:r>
          </w:p>
        </w:tc>
        <w:tc>
          <w:tcPr>
            <w:tcW w:w="992" w:type="dxa"/>
          </w:tcPr>
          <w:p w:rsidR="00956489" w:rsidRPr="00056418" w:rsidRDefault="00956489" w:rsidP="0095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  <w:rPr>
                <w:b/>
              </w:rPr>
            </w:pPr>
            <w:r w:rsidRPr="00847265">
              <w:rPr>
                <w:b/>
              </w:rPr>
              <w:t>Р.р. Контрольное сочинение-рассуждение</w:t>
            </w:r>
          </w:p>
        </w:tc>
        <w:tc>
          <w:tcPr>
            <w:tcW w:w="992" w:type="dxa"/>
          </w:tcPr>
          <w:p w:rsidR="00956489" w:rsidRPr="007941B3" w:rsidRDefault="00956489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  <w:rPr>
                <w:b/>
              </w:rPr>
            </w:pPr>
            <w:r w:rsidRPr="00847265">
              <w:rPr>
                <w:b/>
              </w:rPr>
              <w:t>Контрольный диктант по теме «Сло</w:t>
            </w:r>
            <w:r w:rsidRPr="00847265">
              <w:rPr>
                <w:b/>
              </w:rPr>
              <w:t>ж</w:t>
            </w:r>
            <w:r w:rsidRPr="00847265">
              <w:rPr>
                <w:b/>
              </w:rPr>
              <w:t>ные предложения с различными вид</w:t>
            </w:r>
            <w:r w:rsidRPr="00847265">
              <w:rPr>
                <w:b/>
              </w:rPr>
              <w:t>а</w:t>
            </w:r>
            <w:r w:rsidRPr="00847265">
              <w:rPr>
                <w:b/>
              </w:rPr>
              <w:t>ми связи»</w:t>
            </w:r>
          </w:p>
        </w:tc>
        <w:tc>
          <w:tcPr>
            <w:tcW w:w="992" w:type="dxa"/>
          </w:tcPr>
          <w:p w:rsidR="00956489" w:rsidRPr="007941B3" w:rsidRDefault="00956489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Pr="00C42895" w:rsidRDefault="00956489" w:rsidP="00956489">
            <w:pPr>
              <w:pStyle w:val="a4"/>
            </w:pPr>
            <w:r w:rsidRPr="00C42895">
              <w:t>97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</w:pPr>
            <w:r w:rsidRPr="00847265">
              <w:t>Р.р. Контрольное сжатое изложение.</w:t>
            </w:r>
          </w:p>
        </w:tc>
        <w:tc>
          <w:tcPr>
            <w:tcW w:w="992" w:type="dxa"/>
          </w:tcPr>
          <w:p w:rsidR="00956489" w:rsidRPr="007941B3" w:rsidRDefault="00956489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489" w:rsidRPr="009A6B36" w:rsidTr="00956489">
        <w:trPr>
          <w:cantSplit/>
          <w:trHeight w:val="329"/>
        </w:trPr>
        <w:tc>
          <w:tcPr>
            <w:tcW w:w="817" w:type="dxa"/>
          </w:tcPr>
          <w:p w:rsidR="00956489" w:rsidRPr="009A6B36" w:rsidRDefault="00956489" w:rsidP="00956489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56489" w:rsidRDefault="00956489" w:rsidP="009564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570" w:type="dxa"/>
          </w:tcPr>
          <w:p w:rsidR="00956489" w:rsidRPr="00847265" w:rsidRDefault="00956489" w:rsidP="00956489">
            <w:pPr>
              <w:pStyle w:val="a4"/>
              <w:rPr>
                <w:b/>
              </w:rPr>
            </w:pPr>
            <w:r w:rsidRPr="00847265">
              <w:rPr>
                <w:b/>
              </w:rPr>
              <w:t>Итоговый контрольный диктант.</w:t>
            </w:r>
          </w:p>
        </w:tc>
        <w:tc>
          <w:tcPr>
            <w:tcW w:w="992" w:type="dxa"/>
          </w:tcPr>
          <w:p w:rsidR="00956489" w:rsidRPr="007941B3" w:rsidRDefault="00956489" w:rsidP="00956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6489" w:rsidRPr="009A6B36" w:rsidRDefault="00956489" w:rsidP="00956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89" w:rsidRDefault="00956489" w:rsidP="0095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956489" w:rsidRDefault="00956489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FB2BF5" w:rsidRDefault="00FB2BF5" w:rsidP="000B0FFA">
      <w:pPr>
        <w:shd w:val="clear" w:color="auto" w:fill="FFFFFF"/>
        <w:spacing w:after="0" w:line="240" w:lineRule="auto"/>
        <w:jc w:val="both"/>
      </w:pPr>
    </w:p>
    <w:p w:rsidR="000B0FFA" w:rsidRPr="000B0FFA" w:rsidRDefault="000B0FFA" w:rsidP="000B0F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0B0FF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Согласовано</w:t>
      </w:r>
    </w:p>
    <w:p w:rsidR="000B0FFA" w:rsidRDefault="000B0FFA" w:rsidP="000B0F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0B0FF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заместитель директора по УВР</w:t>
      </w:r>
    </w:p>
    <w:p w:rsidR="00707DBF" w:rsidRPr="000B0FFA" w:rsidRDefault="00707DBF" w:rsidP="000B0F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___________</w:t>
      </w:r>
      <w:r w:rsidR="00EA3AD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Г.С. </w:t>
      </w:r>
      <w:proofErr w:type="spellStart"/>
      <w:r w:rsidR="00EA3AD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Городова</w:t>
      </w:r>
      <w:proofErr w:type="spellEnd"/>
    </w:p>
    <w:p w:rsidR="000B0FFA" w:rsidRPr="000B0FFA" w:rsidRDefault="000B0FFA" w:rsidP="000B0F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0B0FF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МБОУ СОШ 68 г</w:t>
      </w:r>
      <w:proofErr w:type="gramStart"/>
      <w:r w:rsidRPr="000B0FF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.Б</w:t>
      </w:r>
      <w:proofErr w:type="gramEnd"/>
      <w:r w:rsidRPr="000B0FF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елореченска</w:t>
      </w:r>
    </w:p>
    <w:p w:rsidR="000B0FFA" w:rsidRPr="000B0FFA" w:rsidRDefault="00FB2BF5" w:rsidP="000B0F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___________</w:t>
      </w:r>
    </w:p>
    <w:p w:rsidR="000B0FFA" w:rsidRPr="000B0FFA" w:rsidRDefault="00EA3AD1" w:rsidP="000B0F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31.08.2023</w:t>
      </w:r>
      <w:r w:rsidR="000B0FFA" w:rsidRPr="000B0FF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г.</w:t>
      </w:r>
    </w:p>
    <w:p w:rsidR="000B0FFA" w:rsidRPr="000B0FFA" w:rsidRDefault="000B0FFA" w:rsidP="000B0FFA">
      <w:pPr>
        <w:rPr>
          <w:rFonts w:ascii="Calibri" w:eastAsia="Calibri" w:hAnsi="Calibri" w:cs="Times New Roman"/>
        </w:rPr>
      </w:pPr>
    </w:p>
    <w:p w:rsidR="000B0FFA" w:rsidRPr="000B0FFA" w:rsidRDefault="000B0FFA" w:rsidP="000B0FFA">
      <w:pPr>
        <w:rPr>
          <w:rFonts w:ascii="Calibri" w:eastAsia="Calibri" w:hAnsi="Calibri" w:cs="Times New Roman"/>
        </w:rPr>
      </w:pPr>
    </w:p>
    <w:p w:rsidR="000B0FFA" w:rsidRPr="000B0FFA" w:rsidRDefault="000B0FFA" w:rsidP="000B0FFA">
      <w:pPr>
        <w:rPr>
          <w:rFonts w:ascii="Calibri" w:eastAsia="Calibri" w:hAnsi="Calibri" w:cs="Times New Roman"/>
        </w:rPr>
      </w:pPr>
    </w:p>
    <w:p w:rsidR="000B0FFA" w:rsidRPr="000B0FFA" w:rsidRDefault="000B0FFA" w:rsidP="000B0FFA">
      <w:pPr>
        <w:rPr>
          <w:rFonts w:ascii="Calibri" w:eastAsia="Calibri" w:hAnsi="Calibri" w:cs="Times New Roman"/>
        </w:rPr>
      </w:pPr>
    </w:p>
    <w:p w:rsidR="000B0FFA" w:rsidRPr="000B0FFA" w:rsidRDefault="000B0FFA" w:rsidP="000B0F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0FFA">
        <w:rPr>
          <w:rFonts w:ascii="Times New Roman" w:eastAsia="Calibri" w:hAnsi="Times New Roman" w:cs="Times New Roman"/>
          <w:sz w:val="28"/>
          <w:szCs w:val="28"/>
        </w:rPr>
        <w:t>Лист корректировки календарно-тематического планирования</w:t>
      </w:r>
    </w:p>
    <w:p w:rsidR="000B0FFA" w:rsidRPr="000B0FFA" w:rsidRDefault="00EA3AD1" w:rsidP="000B0F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2023-2024</w:t>
      </w:r>
      <w:r w:rsidR="000B0FFA" w:rsidRPr="000B0FFA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0B0FFA" w:rsidRPr="000B0FFA" w:rsidRDefault="000B0FFA" w:rsidP="000B0FFA">
      <w:pPr>
        <w:rPr>
          <w:rFonts w:ascii="Times New Roman" w:eastAsia="Calibri" w:hAnsi="Times New Roman" w:cs="Times New Roman"/>
          <w:sz w:val="28"/>
          <w:szCs w:val="28"/>
        </w:rPr>
      </w:pPr>
      <w:r w:rsidRPr="000B0FFA">
        <w:rPr>
          <w:rFonts w:ascii="Times New Roman" w:eastAsia="Calibri" w:hAnsi="Times New Roman" w:cs="Times New Roman"/>
          <w:sz w:val="28"/>
          <w:szCs w:val="28"/>
        </w:rPr>
        <w:t>Предмет____________________</w:t>
      </w:r>
    </w:p>
    <w:p w:rsidR="000B0FFA" w:rsidRPr="000B0FFA" w:rsidRDefault="000B0FFA" w:rsidP="000B0FFA">
      <w:pPr>
        <w:rPr>
          <w:rFonts w:ascii="Times New Roman" w:eastAsia="Calibri" w:hAnsi="Times New Roman" w:cs="Times New Roman"/>
          <w:sz w:val="28"/>
          <w:szCs w:val="28"/>
        </w:rPr>
      </w:pPr>
      <w:r w:rsidRPr="000B0FFA">
        <w:rPr>
          <w:rFonts w:ascii="Times New Roman" w:eastAsia="Calibri" w:hAnsi="Times New Roman" w:cs="Times New Roman"/>
          <w:sz w:val="28"/>
          <w:szCs w:val="28"/>
        </w:rPr>
        <w:t>Класс______________________</w:t>
      </w:r>
    </w:p>
    <w:p w:rsidR="000B0FFA" w:rsidRPr="000B0FFA" w:rsidRDefault="000B0FFA" w:rsidP="000B0FFA">
      <w:pPr>
        <w:rPr>
          <w:rFonts w:ascii="Times New Roman" w:eastAsia="Calibri" w:hAnsi="Times New Roman" w:cs="Times New Roman"/>
          <w:sz w:val="28"/>
          <w:szCs w:val="28"/>
        </w:rPr>
      </w:pPr>
      <w:r w:rsidRPr="000B0FFA">
        <w:rPr>
          <w:rFonts w:ascii="Times New Roman" w:eastAsia="Calibri" w:hAnsi="Times New Roman" w:cs="Times New Roman"/>
          <w:sz w:val="28"/>
          <w:szCs w:val="28"/>
        </w:rPr>
        <w:t>Учитель___________________</w:t>
      </w:r>
    </w:p>
    <w:tbl>
      <w:tblPr>
        <w:tblStyle w:val="4"/>
        <w:tblW w:w="0" w:type="auto"/>
        <w:tblLook w:val="04A0"/>
      </w:tblPr>
      <w:tblGrid>
        <w:gridCol w:w="1059"/>
        <w:gridCol w:w="1066"/>
        <w:gridCol w:w="1066"/>
        <w:gridCol w:w="1034"/>
        <w:gridCol w:w="1066"/>
        <w:gridCol w:w="1067"/>
        <w:gridCol w:w="1748"/>
        <w:gridCol w:w="1748"/>
      </w:tblGrid>
      <w:tr w:rsidR="000B0FFA" w:rsidRPr="000B0FFA" w:rsidTr="0020711F">
        <w:trPr>
          <w:trHeight w:val="405"/>
        </w:trPr>
        <w:tc>
          <w:tcPr>
            <w:tcW w:w="1196" w:type="dxa"/>
            <w:vMerge w:val="restart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№ ур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96" w:type="dxa"/>
            <w:vMerge w:val="restart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Даты по плану в КТП</w:t>
            </w:r>
          </w:p>
        </w:tc>
        <w:tc>
          <w:tcPr>
            <w:tcW w:w="1196" w:type="dxa"/>
            <w:vMerge w:val="restart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Даты по факту</w:t>
            </w:r>
          </w:p>
        </w:tc>
        <w:tc>
          <w:tcPr>
            <w:tcW w:w="1196" w:type="dxa"/>
            <w:vMerge w:val="restart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  <w:gridSpan w:val="2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97" w:type="dxa"/>
            <w:vMerge w:val="restart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ректировки</w:t>
            </w:r>
          </w:p>
        </w:tc>
        <w:tc>
          <w:tcPr>
            <w:tcW w:w="1197" w:type="dxa"/>
            <w:vMerge w:val="restart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Способ ко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ректировки</w:t>
            </w:r>
          </w:p>
        </w:tc>
      </w:tr>
      <w:tr w:rsidR="000B0FFA" w:rsidRPr="000B0FFA" w:rsidTr="0020711F">
        <w:trPr>
          <w:trHeight w:val="870"/>
        </w:trPr>
        <w:tc>
          <w:tcPr>
            <w:tcW w:w="1196" w:type="dxa"/>
            <w:vMerge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по пл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по фа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B0FFA">
              <w:rPr>
                <w:rFonts w:ascii="Times New Roman" w:eastAsia="Calibri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1197" w:type="dxa"/>
            <w:vMerge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FFA" w:rsidRPr="000B0FFA" w:rsidTr="0020711F"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FFA" w:rsidRPr="000B0FFA" w:rsidTr="0020711F"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FFA" w:rsidRPr="000B0FFA" w:rsidTr="0020711F"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FFA" w:rsidRPr="000B0FFA" w:rsidTr="0020711F"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0B0FFA" w:rsidRPr="000B0FFA" w:rsidRDefault="000B0FFA" w:rsidP="000B0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B0FFA" w:rsidRPr="000B0FFA" w:rsidRDefault="000B0FFA" w:rsidP="000B0FFA">
      <w:pPr>
        <w:rPr>
          <w:rFonts w:ascii="Times New Roman" w:eastAsia="Calibri" w:hAnsi="Times New Roman" w:cs="Times New Roman"/>
          <w:sz w:val="28"/>
          <w:szCs w:val="28"/>
        </w:rPr>
      </w:pPr>
    </w:p>
    <w:p w:rsidR="000B0FFA" w:rsidRPr="000B0FFA" w:rsidRDefault="000B0FFA" w:rsidP="000B0FFA">
      <w:pPr>
        <w:rPr>
          <w:rFonts w:ascii="Times New Roman" w:eastAsia="Calibri" w:hAnsi="Times New Roman" w:cs="Times New Roman"/>
          <w:sz w:val="28"/>
          <w:szCs w:val="28"/>
        </w:rPr>
      </w:pPr>
    </w:p>
    <w:p w:rsidR="000B0FFA" w:rsidRPr="000B0FFA" w:rsidRDefault="000B0FFA" w:rsidP="000B0FFA">
      <w:pPr>
        <w:rPr>
          <w:rFonts w:ascii="Times New Roman" w:eastAsia="Calibri" w:hAnsi="Times New Roman" w:cs="Times New Roman"/>
          <w:sz w:val="28"/>
          <w:szCs w:val="28"/>
        </w:rPr>
      </w:pPr>
      <w:r w:rsidRPr="000B0FFA">
        <w:rPr>
          <w:rFonts w:ascii="Times New Roman" w:eastAsia="Calibri" w:hAnsi="Times New Roman" w:cs="Times New Roman"/>
          <w:sz w:val="28"/>
          <w:szCs w:val="28"/>
        </w:rPr>
        <w:t>«____»_________________20__г.</w:t>
      </w:r>
    </w:p>
    <w:p w:rsidR="000B0FFA" w:rsidRPr="000B0FFA" w:rsidRDefault="000B0FFA" w:rsidP="000B0FFA">
      <w:pPr>
        <w:rPr>
          <w:rFonts w:ascii="Times New Roman" w:eastAsia="Calibri" w:hAnsi="Times New Roman" w:cs="Times New Roman"/>
          <w:sz w:val="28"/>
          <w:szCs w:val="28"/>
        </w:rPr>
      </w:pPr>
      <w:r w:rsidRPr="000B0FFA">
        <w:rPr>
          <w:rFonts w:ascii="Times New Roman" w:eastAsia="Calibri" w:hAnsi="Times New Roman" w:cs="Times New Roman"/>
          <w:sz w:val="28"/>
          <w:szCs w:val="28"/>
        </w:rPr>
        <w:t>Учитель</w:t>
      </w:r>
      <w:proofErr w:type="gramStart"/>
      <w:r w:rsidRPr="000B0FFA">
        <w:rPr>
          <w:rFonts w:ascii="Times New Roman" w:eastAsia="Calibri" w:hAnsi="Times New Roman" w:cs="Times New Roman"/>
          <w:sz w:val="28"/>
          <w:szCs w:val="28"/>
        </w:rPr>
        <w:t>_____________(                    )</w:t>
      </w:r>
      <w:proofErr w:type="gramEnd"/>
    </w:p>
    <w:p w:rsidR="000B0FFA" w:rsidRPr="009A6B36" w:rsidRDefault="000B0FFA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Pr="009A6B36" w:rsidRDefault="009A6B36" w:rsidP="009A6B36"/>
    <w:p w:rsidR="009A6B36" w:rsidRDefault="009A6B36"/>
    <w:sectPr w:rsidR="009A6B36" w:rsidSect="009A6B36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21032EA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Times New Roman" w:eastAsia="Times New Roman" w:hAnsi="Times New Roman" w:cs="Calibri"/>
      </w:r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5A7A5A"/>
    <w:multiLevelType w:val="hybridMultilevel"/>
    <w:tmpl w:val="02CC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FB567D"/>
    <w:multiLevelType w:val="multilevel"/>
    <w:tmpl w:val="8DF4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0267D4"/>
    <w:multiLevelType w:val="hybridMultilevel"/>
    <w:tmpl w:val="ECD67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DC3AC5"/>
    <w:multiLevelType w:val="multilevel"/>
    <w:tmpl w:val="BFEA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D74E15"/>
    <w:multiLevelType w:val="multilevel"/>
    <w:tmpl w:val="954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6D441B"/>
    <w:multiLevelType w:val="multilevel"/>
    <w:tmpl w:val="EAF2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65631"/>
    <w:multiLevelType w:val="multilevel"/>
    <w:tmpl w:val="B18C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08204A"/>
    <w:multiLevelType w:val="hybridMultilevel"/>
    <w:tmpl w:val="C19C08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319E7"/>
    <w:multiLevelType w:val="hybridMultilevel"/>
    <w:tmpl w:val="02CC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15E74"/>
    <w:multiLevelType w:val="multilevel"/>
    <w:tmpl w:val="823C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D70760"/>
    <w:multiLevelType w:val="multilevel"/>
    <w:tmpl w:val="4B52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D132E7"/>
    <w:multiLevelType w:val="multilevel"/>
    <w:tmpl w:val="F64C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0C3AC2"/>
    <w:multiLevelType w:val="hybridMultilevel"/>
    <w:tmpl w:val="02CC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A7B47"/>
    <w:multiLevelType w:val="multilevel"/>
    <w:tmpl w:val="3250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13"/>
  </w:num>
  <w:num w:numId="5">
    <w:abstractNumId w:val="18"/>
  </w:num>
  <w:num w:numId="6">
    <w:abstractNumId w:val="17"/>
  </w:num>
  <w:num w:numId="7">
    <w:abstractNumId w:val="25"/>
  </w:num>
  <w:num w:numId="8">
    <w:abstractNumId w:val="21"/>
  </w:num>
  <w:num w:numId="9">
    <w:abstractNumId w:val="22"/>
  </w:num>
  <w:num w:numId="10">
    <w:abstractNumId w:val="23"/>
  </w:num>
  <w:num w:numId="11">
    <w:abstractNumId w:val="16"/>
  </w:num>
  <w:num w:numId="12">
    <w:abstractNumId w:val="20"/>
  </w:num>
  <w:num w:numId="13">
    <w:abstractNumId w:val="15"/>
  </w:num>
  <w:num w:numId="14">
    <w:abstractNumId w:val="24"/>
  </w:num>
  <w:num w:numId="15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00820"/>
    <w:rsid w:val="000500A6"/>
    <w:rsid w:val="00051C3B"/>
    <w:rsid w:val="00056418"/>
    <w:rsid w:val="00070FDB"/>
    <w:rsid w:val="00080691"/>
    <w:rsid w:val="000A01C5"/>
    <w:rsid w:val="000A0368"/>
    <w:rsid w:val="000A3353"/>
    <w:rsid w:val="000B0FFA"/>
    <w:rsid w:val="000D1CBF"/>
    <w:rsid w:val="000D4136"/>
    <w:rsid w:val="000E749F"/>
    <w:rsid w:val="000F1242"/>
    <w:rsid w:val="00110128"/>
    <w:rsid w:val="001267A1"/>
    <w:rsid w:val="0015167F"/>
    <w:rsid w:val="00157683"/>
    <w:rsid w:val="00157C4A"/>
    <w:rsid w:val="00165F65"/>
    <w:rsid w:val="00191589"/>
    <w:rsid w:val="001A547B"/>
    <w:rsid w:val="001C305A"/>
    <w:rsid w:val="001C39B3"/>
    <w:rsid w:val="001E6C37"/>
    <w:rsid w:val="001E727C"/>
    <w:rsid w:val="0020279C"/>
    <w:rsid w:val="0020711F"/>
    <w:rsid w:val="002463FA"/>
    <w:rsid w:val="00246C8A"/>
    <w:rsid w:val="00254FA3"/>
    <w:rsid w:val="00261D33"/>
    <w:rsid w:val="00286A86"/>
    <w:rsid w:val="002A25E2"/>
    <w:rsid w:val="002A51AF"/>
    <w:rsid w:val="002B2E46"/>
    <w:rsid w:val="002F6EC1"/>
    <w:rsid w:val="00314404"/>
    <w:rsid w:val="00317F36"/>
    <w:rsid w:val="00320EB0"/>
    <w:rsid w:val="00354DD1"/>
    <w:rsid w:val="00374B03"/>
    <w:rsid w:val="00375FBA"/>
    <w:rsid w:val="003831FE"/>
    <w:rsid w:val="00396A6C"/>
    <w:rsid w:val="003A63BC"/>
    <w:rsid w:val="003C68FA"/>
    <w:rsid w:val="003D4FF7"/>
    <w:rsid w:val="003E57CA"/>
    <w:rsid w:val="004354DC"/>
    <w:rsid w:val="004568C4"/>
    <w:rsid w:val="004621AB"/>
    <w:rsid w:val="00480B8D"/>
    <w:rsid w:val="004938F8"/>
    <w:rsid w:val="004A200D"/>
    <w:rsid w:val="004A23D5"/>
    <w:rsid w:val="004A6DD3"/>
    <w:rsid w:val="004A6EBF"/>
    <w:rsid w:val="004D0800"/>
    <w:rsid w:val="004D34D3"/>
    <w:rsid w:val="004E5405"/>
    <w:rsid w:val="004F0353"/>
    <w:rsid w:val="00502F89"/>
    <w:rsid w:val="00531554"/>
    <w:rsid w:val="00535EC8"/>
    <w:rsid w:val="00552BB4"/>
    <w:rsid w:val="005750F6"/>
    <w:rsid w:val="005C021F"/>
    <w:rsid w:val="005D6DF3"/>
    <w:rsid w:val="005E5DDC"/>
    <w:rsid w:val="005F4B08"/>
    <w:rsid w:val="00630A88"/>
    <w:rsid w:val="006422DC"/>
    <w:rsid w:val="00645A2E"/>
    <w:rsid w:val="006566BC"/>
    <w:rsid w:val="00660B63"/>
    <w:rsid w:val="006652A6"/>
    <w:rsid w:val="00666031"/>
    <w:rsid w:val="00667EB3"/>
    <w:rsid w:val="006A6391"/>
    <w:rsid w:val="006B0BDA"/>
    <w:rsid w:val="006E38DA"/>
    <w:rsid w:val="006F1AB7"/>
    <w:rsid w:val="006F6580"/>
    <w:rsid w:val="00707DBF"/>
    <w:rsid w:val="007225AC"/>
    <w:rsid w:val="00755EEA"/>
    <w:rsid w:val="00780FB8"/>
    <w:rsid w:val="007941B3"/>
    <w:rsid w:val="007A7F9B"/>
    <w:rsid w:val="007B3E1F"/>
    <w:rsid w:val="007C3DF5"/>
    <w:rsid w:val="007E1495"/>
    <w:rsid w:val="007E67CC"/>
    <w:rsid w:val="007F7D1E"/>
    <w:rsid w:val="00810A74"/>
    <w:rsid w:val="00811D92"/>
    <w:rsid w:val="008122B2"/>
    <w:rsid w:val="008145D2"/>
    <w:rsid w:val="00824007"/>
    <w:rsid w:val="008424B3"/>
    <w:rsid w:val="008560F5"/>
    <w:rsid w:val="00863562"/>
    <w:rsid w:val="00892379"/>
    <w:rsid w:val="008A4180"/>
    <w:rsid w:val="008B673D"/>
    <w:rsid w:val="008E1784"/>
    <w:rsid w:val="009131D8"/>
    <w:rsid w:val="00952F65"/>
    <w:rsid w:val="00956489"/>
    <w:rsid w:val="00966CFD"/>
    <w:rsid w:val="00985BB9"/>
    <w:rsid w:val="009A0327"/>
    <w:rsid w:val="009A6B36"/>
    <w:rsid w:val="009B006B"/>
    <w:rsid w:val="009C5B53"/>
    <w:rsid w:val="009D5972"/>
    <w:rsid w:val="009E0E93"/>
    <w:rsid w:val="009E5EC9"/>
    <w:rsid w:val="009E68AE"/>
    <w:rsid w:val="009F716E"/>
    <w:rsid w:val="00A00DFB"/>
    <w:rsid w:val="00A36B4C"/>
    <w:rsid w:val="00A452A8"/>
    <w:rsid w:val="00A6404F"/>
    <w:rsid w:val="00A837B9"/>
    <w:rsid w:val="00AA4E58"/>
    <w:rsid w:val="00AA74F9"/>
    <w:rsid w:val="00AC03F6"/>
    <w:rsid w:val="00AD1021"/>
    <w:rsid w:val="00AD1120"/>
    <w:rsid w:val="00B17CC9"/>
    <w:rsid w:val="00B27DE3"/>
    <w:rsid w:val="00B3562A"/>
    <w:rsid w:val="00B473BD"/>
    <w:rsid w:val="00B5245B"/>
    <w:rsid w:val="00B62175"/>
    <w:rsid w:val="00BA6A56"/>
    <w:rsid w:val="00BC325D"/>
    <w:rsid w:val="00BD334D"/>
    <w:rsid w:val="00BD704B"/>
    <w:rsid w:val="00BE20F1"/>
    <w:rsid w:val="00BF2CD2"/>
    <w:rsid w:val="00C25BA6"/>
    <w:rsid w:val="00C341EE"/>
    <w:rsid w:val="00C46ABC"/>
    <w:rsid w:val="00C628AF"/>
    <w:rsid w:val="00C7542E"/>
    <w:rsid w:val="00CB57C9"/>
    <w:rsid w:val="00CD6F23"/>
    <w:rsid w:val="00CD70FC"/>
    <w:rsid w:val="00CD7928"/>
    <w:rsid w:val="00D23FA3"/>
    <w:rsid w:val="00D43399"/>
    <w:rsid w:val="00D5523D"/>
    <w:rsid w:val="00D760A7"/>
    <w:rsid w:val="00DA06D7"/>
    <w:rsid w:val="00DD3EBE"/>
    <w:rsid w:val="00DD68DF"/>
    <w:rsid w:val="00DE0601"/>
    <w:rsid w:val="00DF79F7"/>
    <w:rsid w:val="00E37147"/>
    <w:rsid w:val="00E64889"/>
    <w:rsid w:val="00E708FD"/>
    <w:rsid w:val="00E924E2"/>
    <w:rsid w:val="00E9743E"/>
    <w:rsid w:val="00EA3AD1"/>
    <w:rsid w:val="00ED3EEB"/>
    <w:rsid w:val="00EF1A1E"/>
    <w:rsid w:val="00F00820"/>
    <w:rsid w:val="00F51848"/>
    <w:rsid w:val="00F564C8"/>
    <w:rsid w:val="00F62640"/>
    <w:rsid w:val="00F66496"/>
    <w:rsid w:val="00F74C2E"/>
    <w:rsid w:val="00F84F9D"/>
    <w:rsid w:val="00FA3987"/>
    <w:rsid w:val="00FB2BF5"/>
    <w:rsid w:val="00FB2DC8"/>
    <w:rsid w:val="00FB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65"/>
  </w:style>
  <w:style w:type="paragraph" w:styleId="1">
    <w:name w:val="heading 1"/>
    <w:basedOn w:val="a"/>
    <w:next w:val="a"/>
    <w:link w:val="10"/>
    <w:qFormat/>
    <w:rsid w:val="00F00820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00820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F008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0082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F00820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820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00820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008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0082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F0082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F0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0820"/>
    <w:rPr>
      <w:b/>
      <w:bCs/>
    </w:rPr>
  </w:style>
  <w:style w:type="paragraph" w:customStyle="1" w:styleId="11">
    <w:name w:val="Абзац списка1"/>
    <w:basedOn w:val="a"/>
    <w:rsid w:val="00F008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F00820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6">
    <w:name w:val="Hyperlink"/>
    <w:basedOn w:val="a0"/>
    <w:rsid w:val="00F00820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00820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header"/>
    <w:basedOn w:val="a"/>
    <w:link w:val="a8"/>
    <w:semiHidden/>
    <w:rsid w:val="00F008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F0082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F008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F00820"/>
    <w:rPr>
      <w:rFonts w:ascii="Calibri" w:eastAsia="Times New Roman" w:hAnsi="Calibri" w:cs="Times New Roman"/>
    </w:rPr>
  </w:style>
  <w:style w:type="paragraph" w:customStyle="1" w:styleId="FR2">
    <w:name w:val="FR2"/>
    <w:rsid w:val="00F00820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F00820"/>
    <w:rPr>
      <w:rFonts w:cs="Times New Roman"/>
    </w:rPr>
  </w:style>
  <w:style w:type="paragraph" w:customStyle="1" w:styleId="12">
    <w:name w:val="Без интервала1"/>
    <w:rsid w:val="00F008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F0082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Body Text"/>
    <w:basedOn w:val="a"/>
    <w:link w:val="ac"/>
    <w:rsid w:val="00F008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00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F008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F00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0082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00820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F0082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00820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008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6">
    <w:name w:val="Font Style26"/>
    <w:basedOn w:val="a0"/>
    <w:rsid w:val="00F00820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0082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F00820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F0082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F0082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F0082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F00820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F0082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F00820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F0082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F00820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F0082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">
    <w:name w:val="Plain Text"/>
    <w:basedOn w:val="a"/>
    <w:link w:val="af0"/>
    <w:rsid w:val="00F0082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008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rsid w:val="00F00820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F00820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F00820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F00820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F00820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zag-klass">
    <w:name w:val="zag-klass"/>
    <w:basedOn w:val="a"/>
    <w:rsid w:val="00F00820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character" w:customStyle="1" w:styleId="Text0">
    <w:name w:val="Text"/>
    <w:rsid w:val="00F00820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F00820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0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F00820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F00820"/>
    <w:rPr>
      <w:rFonts w:ascii="Calibri" w:eastAsia="Times New Roman" w:hAnsi="Calibri" w:cs="Calibri"/>
      <w:sz w:val="20"/>
      <w:szCs w:val="20"/>
      <w:lang w:eastAsia="ru-RU"/>
    </w:rPr>
  </w:style>
  <w:style w:type="table" w:styleId="af3">
    <w:name w:val="Table Grid"/>
    <w:basedOn w:val="a1"/>
    <w:rsid w:val="00F00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2"/>
    <w:basedOn w:val="a"/>
    <w:semiHidden/>
    <w:rsid w:val="00F0082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F0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0820"/>
    <w:rPr>
      <w:rFonts w:ascii="Tahoma" w:hAnsi="Tahoma" w:cs="Tahoma"/>
      <w:sz w:val="16"/>
      <w:szCs w:val="16"/>
    </w:rPr>
  </w:style>
  <w:style w:type="table" w:customStyle="1" w:styleId="13">
    <w:name w:val="Светлая заливка1"/>
    <w:basedOn w:val="a1"/>
    <w:uiPriority w:val="60"/>
    <w:rsid w:val="00DE06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4">
    <w:name w:val="Сетка таблицы1"/>
    <w:basedOn w:val="a1"/>
    <w:next w:val="af3"/>
    <w:uiPriority w:val="59"/>
    <w:rsid w:val="009A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3"/>
    <w:uiPriority w:val="59"/>
    <w:rsid w:val="009A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3"/>
    <w:uiPriority w:val="59"/>
    <w:rsid w:val="009A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59"/>
    <w:rsid w:val="000B0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3"/>
    <w:uiPriority w:val="59"/>
    <w:rsid w:val="000B0F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2A51AF"/>
    <w:pPr>
      <w:ind w:left="720"/>
      <w:contextualSpacing/>
    </w:pPr>
  </w:style>
  <w:style w:type="character" w:styleId="af7">
    <w:name w:val="Emphasis"/>
    <w:basedOn w:val="a0"/>
    <w:uiPriority w:val="20"/>
    <w:qFormat/>
    <w:rsid w:val="00502F89"/>
    <w:rPr>
      <w:i/>
      <w:iCs/>
    </w:rPr>
  </w:style>
  <w:style w:type="character" w:customStyle="1" w:styleId="285pt">
    <w:name w:val="Основной текст (2) + 8;5 pt"/>
    <w:rsid w:val="001C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">
    <w:name w:val="Основной текст (2)_"/>
    <w:link w:val="27"/>
    <w:rsid w:val="00C25BA6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25BA6"/>
    <w:pPr>
      <w:widowControl w:val="0"/>
      <w:shd w:val="clear" w:color="auto" w:fill="FFFFFF"/>
      <w:spacing w:before="1560" w:after="0" w:line="250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0820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00820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F008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0082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F00820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820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00820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008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0082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F0082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F0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F00820"/>
    <w:rPr>
      <w:b/>
      <w:bCs/>
    </w:rPr>
  </w:style>
  <w:style w:type="paragraph" w:customStyle="1" w:styleId="11">
    <w:name w:val="Абзац списка1"/>
    <w:basedOn w:val="a"/>
    <w:rsid w:val="00F008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F00820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6">
    <w:name w:val="Hyperlink"/>
    <w:basedOn w:val="a0"/>
    <w:rsid w:val="00F00820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00820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header"/>
    <w:basedOn w:val="a"/>
    <w:link w:val="a8"/>
    <w:semiHidden/>
    <w:rsid w:val="00F008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F0082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F008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F00820"/>
    <w:rPr>
      <w:rFonts w:ascii="Calibri" w:eastAsia="Times New Roman" w:hAnsi="Calibri" w:cs="Times New Roman"/>
    </w:rPr>
  </w:style>
  <w:style w:type="paragraph" w:customStyle="1" w:styleId="FR2">
    <w:name w:val="FR2"/>
    <w:rsid w:val="00F00820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F00820"/>
    <w:rPr>
      <w:rFonts w:cs="Times New Roman"/>
    </w:rPr>
  </w:style>
  <w:style w:type="paragraph" w:customStyle="1" w:styleId="12">
    <w:name w:val="Без интервала1"/>
    <w:rsid w:val="00F008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F0082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Body Text"/>
    <w:basedOn w:val="a"/>
    <w:link w:val="ac"/>
    <w:rsid w:val="00F008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00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F008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F00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0082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00820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F0082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00820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008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6">
    <w:name w:val="Font Style26"/>
    <w:basedOn w:val="a0"/>
    <w:rsid w:val="00F00820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0082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F00820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F0082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F0082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F0082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F00820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F0082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F00820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F0082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F00820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F0082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">
    <w:name w:val="Plain Text"/>
    <w:basedOn w:val="a"/>
    <w:link w:val="af0"/>
    <w:rsid w:val="00F0082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008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rsid w:val="00F00820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F00820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F00820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F00820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F00820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zag-klass">
    <w:name w:val="zag-klass"/>
    <w:basedOn w:val="a"/>
    <w:rsid w:val="00F00820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character" w:customStyle="1" w:styleId="Text0">
    <w:name w:val="Text"/>
    <w:rsid w:val="00F00820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F00820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00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0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F00820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F00820"/>
    <w:rPr>
      <w:rFonts w:ascii="Calibri" w:eastAsia="Times New Roman" w:hAnsi="Calibri" w:cs="Calibri"/>
      <w:sz w:val="20"/>
      <w:szCs w:val="20"/>
      <w:lang w:eastAsia="ru-RU"/>
    </w:rPr>
  </w:style>
  <w:style w:type="table" w:styleId="af3">
    <w:name w:val="Table Grid"/>
    <w:basedOn w:val="a1"/>
    <w:rsid w:val="00F00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2"/>
    <w:basedOn w:val="a"/>
    <w:semiHidden/>
    <w:rsid w:val="00F0082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F0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0820"/>
    <w:rPr>
      <w:rFonts w:ascii="Tahoma" w:hAnsi="Tahoma" w:cs="Tahoma"/>
      <w:sz w:val="16"/>
      <w:szCs w:val="16"/>
    </w:rPr>
  </w:style>
  <w:style w:type="table" w:styleId="af6">
    <w:name w:val="Light Shading"/>
    <w:basedOn w:val="a1"/>
    <w:uiPriority w:val="60"/>
    <w:rsid w:val="00DE06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Сетка таблицы1"/>
    <w:basedOn w:val="a1"/>
    <w:next w:val="af3"/>
    <w:uiPriority w:val="59"/>
    <w:rsid w:val="009A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3"/>
    <w:uiPriority w:val="59"/>
    <w:rsid w:val="009A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3"/>
    <w:uiPriority w:val="59"/>
    <w:rsid w:val="009A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59"/>
    <w:rsid w:val="000B0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3"/>
    <w:uiPriority w:val="59"/>
    <w:rsid w:val="000B0F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2A5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es/b92cebe7-12a0-4c07-a148-b5cda48f927b/view/" TargetMode="External"/><Relationship Id="rId3" Type="http://schemas.openxmlformats.org/officeDocument/2006/relationships/styles" Target="styles.xml"/><Relationship Id="rId7" Type="http://schemas.openxmlformats.org/officeDocument/2006/relationships/hyperlink" Target="http://mediku.com.ua/istoriya-opisaniya-sistemnih-vaskulitov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diku.com.ua/rabochaya-programma-po-discipline-infekcionnie-i-neinfekcionni.htm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8B086-7EE8-4309-9A2E-CD005DE9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82462</Words>
  <Characters>470039</Characters>
  <Application>Microsoft Office Word</Application>
  <DocSecurity>0</DocSecurity>
  <Lines>3916</Lines>
  <Paragraphs>1102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46</cp:revision>
  <dcterms:created xsi:type="dcterms:W3CDTF">2017-03-03T23:42:00Z</dcterms:created>
  <dcterms:modified xsi:type="dcterms:W3CDTF">2023-08-21T11:17:00Z</dcterms:modified>
</cp:coreProperties>
</file>