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6E" w:rsidRPr="00C9133D" w:rsidRDefault="0070506E" w:rsidP="006A6293">
      <w:pPr>
        <w:jc w:val="center"/>
        <w:rPr>
          <w:b/>
          <w:bCs/>
          <w:sz w:val="28"/>
          <w:szCs w:val="28"/>
        </w:rPr>
      </w:pPr>
      <w:r w:rsidRPr="00C9133D">
        <w:rPr>
          <w:b/>
          <w:bCs/>
          <w:sz w:val="28"/>
          <w:szCs w:val="28"/>
        </w:rPr>
        <w:t xml:space="preserve">Положение о конкурсе  детского творчества </w:t>
      </w:r>
    </w:p>
    <w:p w:rsidR="0070506E" w:rsidRPr="00C9133D" w:rsidRDefault="0070506E" w:rsidP="006A6293">
      <w:pPr>
        <w:jc w:val="center"/>
        <w:rPr>
          <w:sz w:val="28"/>
          <w:szCs w:val="28"/>
        </w:rPr>
      </w:pPr>
      <w:r w:rsidRPr="00C9133D">
        <w:rPr>
          <w:b/>
          <w:bCs/>
          <w:sz w:val="28"/>
          <w:szCs w:val="28"/>
        </w:rPr>
        <w:t>«Моя любимая книга»</w:t>
      </w:r>
    </w:p>
    <w:p w:rsidR="0070506E" w:rsidRPr="00C9133D" w:rsidRDefault="0070506E" w:rsidP="006A6293">
      <w:pPr>
        <w:jc w:val="center"/>
        <w:rPr>
          <w:sz w:val="28"/>
          <w:szCs w:val="28"/>
        </w:rPr>
      </w:pPr>
    </w:p>
    <w:p w:rsidR="0070506E" w:rsidRPr="00C9133D" w:rsidRDefault="0070506E" w:rsidP="006A6293">
      <w:pPr>
        <w:jc w:val="right"/>
        <w:rPr>
          <w:i/>
          <w:iCs/>
          <w:sz w:val="28"/>
          <w:szCs w:val="28"/>
        </w:rPr>
      </w:pPr>
      <w:r w:rsidRPr="00C9133D">
        <w:rPr>
          <w:i/>
          <w:iCs/>
          <w:sz w:val="28"/>
          <w:szCs w:val="28"/>
        </w:rPr>
        <w:t xml:space="preserve">Увидеть и познать свой край можно либо своими глазами, </w:t>
      </w:r>
    </w:p>
    <w:p w:rsidR="0070506E" w:rsidRPr="00C9133D" w:rsidRDefault="0070506E" w:rsidP="006A6293">
      <w:pPr>
        <w:jc w:val="right"/>
        <w:rPr>
          <w:i/>
          <w:iCs/>
          <w:sz w:val="28"/>
          <w:szCs w:val="28"/>
        </w:rPr>
      </w:pPr>
      <w:r w:rsidRPr="00C9133D">
        <w:rPr>
          <w:i/>
          <w:iCs/>
          <w:sz w:val="28"/>
          <w:szCs w:val="28"/>
        </w:rPr>
        <w:t xml:space="preserve">либо с помощью книг. </w:t>
      </w:r>
    </w:p>
    <w:p w:rsidR="0070506E" w:rsidRPr="00C9133D" w:rsidRDefault="0070506E" w:rsidP="006A6293">
      <w:pPr>
        <w:jc w:val="right"/>
        <w:rPr>
          <w:sz w:val="28"/>
          <w:szCs w:val="28"/>
        </w:rPr>
      </w:pPr>
      <w:r w:rsidRPr="00C9133D">
        <w:rPr>
          <w:i/>
          <w:iCs/>
          <w:sz w:val="28"/>
          <w:szCs w:val="28"/>
        </w:rPr>
        <w:t xml:space="preserve">М. Ломоносов </w:t>
      </w:r>
    </w:p>
    <w:p w:rsidR="0070506E" w:rsidRPr="00C9133D" w:rsidRDefault="0070506E" w:rsidP="006A6293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b/>
          <w:bCs/>
          <w:sz w:val="28"/>
          <w:szCs w:val="28"/>
        </w:rPr>
        <w:t>тема Конкурса - «Планета Южный Урал».</w:t>
      </w:r>
    </w:p>
    <w:p w:rsidR="0070506E" w:rsidRPr="00C9133D" w:rsidRDefault="0070506E" w:rsidP="006A6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06E" w:rsidRPr="00C9133D" w:rsidRDefault="0070506E" w:rsidP="006A629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133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9133D">
        <w:rPr>
          <w:rFonts w:ascii="Times New Roman" w:hAnsi="Times New Roman" w:cs="Times New Roman"/>
          <w:sz w:val="28"/>
          <w:szCs w:val="28"/>
        </w:rPr>
        <w:t>: привлечение внимания учащихся и их родителей к истории, традициям и культуре родного края.</w:t>
      </w:r>
    </w:p>
    <w:p w:rsidR="0070506E" w:rsidRPr="00C9133D" w:rsidRDefault="0070506E" w:rsidP="006A629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0506E" w:rsidRPr="00C9133D" w:rsidRDefault="0070506E" w:rsidP="006A629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развитие творческого потенциала школьников;</w:t>
      </w:r>
    </w:p>
    <w:p w:rsidR="0070506E" w:rsidRPr="00C9133D" w:rsidRDefault="0070506E" w:rsidP="006A629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знакомство с краеведческой литературой;</w:t>
      </w:r>
    </w:p>
    <w:p w:rsidR="0070506E" w:rsidRPr="00C9133D" w:rsidRDefault="0070506E" w:rsidP="006A629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воспитание патриотизма;</w:t>
      </w:r>
    </w:p>
    <w:p w:rsidR="0070506E" w:rsidRPr="00C9133D" w:rsidRDefault="0070506E" w:rsidP="006A629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привлечение внимания общественности к вопросам воспитания информационной и читательской культуры;</w:t>
      </w:r>
    </w:p>
    <w:p w:rsidR="0070506E" w:rsidRPr="00C9133D" w:rsidRDefault="0070506E" w:rsidP="006A629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создание условий для детского творчества.</w:t>
      </w:r>
    </w:p>
    <w:p w:rsidR="0070506E" w:rsidRPr="00C9133D" w:rsidRDefault="0070506E" w:rsidP="006A629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133D">
        <w:rPr>
          <w:rFonts w:ascii="Times New Roman" w:hAnsi="Times New Roman" w:cs="Times New Roman"/>
          <w:b/>
          <w:bCs/>
          <w:sz w:val="28"/>
          <w:szCs w:val="28"/>
        </w:rPr>
        <w:t>Сроки проведения:</w:t>
      </w:r>
    </w:p>
    <w:p w:rsidR="0070506E" w:rsidRPr="00C9133D" w:rsidRDefault="0070506E" w:rsidP="006A6293">
      <w:pPr>
        <w:pStyle w:val="BodyTextIndent"/>
        <w:numPr>
          <w:ilvl w:val="0"/>
          <w:numId w:val="3"/>
        </w:numPr>
        <w:tabs>
          <w:tab w:val="clear" w:pos="720"/>
          <w:tab w:val="left" w:pos="709"/>
        </w:tabs>
        <w:spacing w:line="102" w:lineRule="atLeast"/>
      </w:pPr>
      <w:r w:rsidRPr="00C9133D">
        <w:rPr>
          <w:lang w:val="en-US"/>
        </w:rPr>
        <w:t>I</w:t>
      </w:r>
      <w:r w:rsidRPr="00C9133D">
        <w:t xml:space="preserve"> этап – школьный, проводится на базе образовательных учреждений г.Челябинска с 15 января по 17 февраля 2014 года;</w:t>
      </w:r>
    </w:p>
    <w:p w:rsidR="0070506E" w:rsidRPr="00C9133D" w:rsidRDefault="0070506E" w:rsidP="006A6293">
      <w:pPr>
        <w:pStyle w:val="BodyTextIndent"/>
        <w:numPr>
          <w:ilvl w:val="0"/>
          <w:numId w:val="3"/>
        </w:numPr>
        <w:tabs>
          <w:tab w:val="clear" w:pos="720"/>
          <w:tab w:val="left" w:pos="709"/>
        </w:tabs>
        <w:spacing w:line="102" w:lineRule="atLeast"/>
      </w:pPr>
      <w:r w:rsidRPr="00C9133D">
        <w:rPr>
          <w:lang w:val="en-US"/>
        </w:rPr>
        <w:t>II</w:t>
      </w:r>
      <w:r w:rsidRPr="00C9133D">
        <w:t xml:space="preserve"> этап –  районный (отборочный), проводится с 20 февраля по 3 марта 2014 года;</w:t>
      </w:r>
    </w:p>
    <w:p w:rsidR="0070506E" w:rsidRPr="00C9133D" w:rsidRDefault="0070506E" w:rsidP="006A6293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9133D">
        <w:rPr>
          <w:rFonts w:ascii="Times New Roman" w:hAnsi="Times New Roman" w:cs="Times New Roman"/>
          <w:sz w:val="28"/>
          <w:szCs w:val="28"/>
        </w:rPr>
        <w:t xml:space="preserve"> этап – городской, проводится на базе гипермаркета «КнигаЛэнд» (ул. Артиллерийская,</w:t>
      </w:r>
      <w:r>
        <w:rPr>
          <w:rFonts w:ascii="Times New Roman" w:hAnsi="Times New Roman" w:cs="Times New Roman"/>
          <w:sz w:val="28"/>
          <w:szCs w:val="28"/>
        </w:rPr>
        <w:t xml:space="preserve"> 124) с 5 марта по 12 марта 2014</w:t>
      </w:r>
      <w:r w:rsidRPr="00C9133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0506E" w:rsidRPr="00C9133D" w:rsidRDefault="0070506E" w:rsidP="006A629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b/>
          <w:bCs/>
          <w:sz w:val="28"/>
          <w:szCs w:val="28"/>
        </w:rPr>
        <w:t>Участники конкурса:</w:t>
      </w:r>
      <w:r w:rsidRPr="00C9133D">
        <w:rPr>
          <w:rFonts w:ascii="Times New Roman" w:hAnsi="Times New Roman" w:cs="Times New Roman"/>
          <w:sz w:val="28"/>
          <w:szCs w:val="28"/>
        </w:rPr>
        <w:t xml:space="preserve"> по возрастным категориям</w:t>
      </w:r>
    </w:p>
    <w:p w:rsidR="0070506E" w:rsidRPr="00C9133D" w:rsidRDefault="0070506E" w:rsidP="006A629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учащиеся 1- 4 классов;</w:t>
      </w:r>
    </w:p>
    <w:p w:rsidR="0070506E" w:rsidRPr="00C9133D" w:rsidRDefault="0070506E" w:rsidP="006A629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учащиеся 5 -7 классов;</w:t>
      </w:r>
    </w:p>
    <w:p w:rsidR="0070506E" w:rsidRPr="00C9133D" w:rsidRDefault="0070506E" w:rsidP="006A629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учащиеся 8 - 9 классов;</w:t>
      </w:r>
    </w:p>
    <w:p w:rsidR="0070506E" w:rsidRPr="00C9133D" w:rsidRDefault="0070506E" w:rsidP="006A629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учащиеся 10- 11 классов.</w:t>
      </w:r>
    </w:p>
    <w:p w:rsidR="0070506E" w:rsidRPr="00C9133D" w:rsidRDefault="0070506E" w:rsidP="006A629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133D">
        <w:rPr>
          <w:rFonts w:ascii="Times New Roman" w:hAnsi="Times New Roman" w:cs="Times New Roman"/>
          <w:b/>
          <w:bCs/>
          <w:sz w:val="28"/>
          <w:szCs w:val="28"/>
        </w:rPr>
        <w:t>Номинации конкурса:</w:t>
      </w:r>
    </w:p>
    <w:p w:rsidR="0070506E" w:rsidRPr="00C9133D" w:rsidRDefault="0070506E" w:rsidP="006A629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13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«Хранитель природы»</w:t>
      </w:r>
      <w:r w:rsidRPr="00C9133D">
        <w:rPr>
          <w:rFonts w:ascii="Times New Roman" w:hAnsi="Times New Roman" w:cs="Times New Roman"/>
          <w:sz w:val="28"/>
          <w:szCs w:val="28"/>
        </w:rPr>
        <w:t xml:space="preserve"> - требования: избрать объект флоры или фауны Южного Урала. Изучить художественную и научную литературу, фотографии, рисунки. Дать описание выбранного объекта, его особенности, распространение.</w:t>
      </w:r>
    </w:p>
    <w:p w:rsidR="0070506E" w:rsidRPr="00C9133D" w:rsidRDefault="0070506E" w:rsidP="006A629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13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«Хранитель времени»</w:t>
      </w:r>
      <w:r w:rsidRPr="00C913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33D">
        <w:rPr>
          <w:rFonts w:ascii="Times New Roman" w:hAnsi="Times New Roman" w:cs="Times New Roman"/>
          <w:sz w:val="28"/>
          <w:szCs w:val="28"/>
        </w:rPr>
        <w:t>- требование: избрать определенный этап времени. Изучить художественную и научную литературу. Изучить исторические события, произошедшие на Южном Урале. Вписать в них участие своих родственников.</w:t>
      </w:r>
    </w:p>
    <w:p w:rsidR="0070506E" w:rsidRPr="00C9133D" w:rsidRDefault="0070506E" w:rsidP="006A629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«Хранитель слова»</w:t>
      </w:r>
      <w:r w:rsidRPr="00C9133D">
        <w:rPr>
          <w:rFonts w:ascii="Times New Roman" w:hAnsi="Times New Roman" w:cs="Times New Roman"/>
          <w:sz w:val="28"/>
          <w:szCs w:val="28"/>
        </w:rPr>
        <w:t xml:space="preserve"> - требования: избрать определенную тему истории народов Южного Урала. Изучить художественную и научную литературу. Рассказать об этнографии народов, их обрядах, сказах, легендах; собрать словарь старинных слов, мало употребляемых в современном языке.</w:t>
      </w:r>
    </w:p>
    <w:p w:rsidR="0070506E" w:rsidRPr="00C9133D" w:rsidRDefault="0070506E" w:rsidP="006A629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 xml:space="preserve"> </w:t>
      </w:r>
      <w:r w:rsidRPr="00C913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«Будущий писатель» </w:t>
      </w:r>
      <w:r w:rsidRPr="00C9133D">
        <w:rPr>
          <w:rFonts w:ascii="Times New Roman" w:hAnsi="Times New Roman" w:cs="Times New Roman"/>
          <w:sz w:val="28"/>
          <w:szCs w:val="28"/>
        </w:rPr>
        <w:t>-  требования: избрать определенную тему по истории Южного Урала. Написать рассказ, эссе, сочинение, сказ.</w:t>
      </w:r>
    </w:p>
    <w:p w:rsidR="0070506E" w:rsidRPr="00C9133D" w:rsidRDefault="0070506E" w:rsidP="006A629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13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«Фотохудожник»</w:t>
      </w:r>
      <w:r w:rsidRPr="00C9133D">
        <w:rPr>
          <w:rFonts w:ascii="Times New Roman" w:hAnsi="Times New Roman" w:cs="Times New Roman"/>
          <w:sz w:val="28"/>
          <w:szCs w:val="28"/>
        </w:rPr>
        <w:t xml:space="preserve"> - требование: избрать определенную тему. Сделать соответствующие фотоснимки, из которых выполнить фотоколлаж. Отправить работу эл. почтой   на адрес </w:t>
      </w:r>
      <w:hyperlink r:id="rId5" w:history="1">
        <w:r w:rsidRPr="00C9133D">
          <w:rPr>
            <w:rStyle w:val="Hyperlink"/>
            <w:rFonts w:ascii="Times New Roman" w:hAnsi="Times New Roman" w:cs="Times New Roman"/>
            <w:sz w:val="28"/>
            <w:szCs w:val="28"/>
          </w:rPr>
          <w:t>market@intser.ru</w:t>
        </w:r>
      </w:hyperlink>
      <w:r w:rsidRPr="00C9133D">
        <w:rPr>
          <w:rFonts w:ascii="Times New Roman" w:hAnsi="Times New Roman" w:cs="Times New Roman"/>
          <w:sz w:val="28"/>
          <w:szCs w:val="28"/>
        </w:rPr>
        <w:t xml:space="preserve"> гипермаркета «КнигаЛэнд»- обязательно указав  свою Фамилию,  имя, школу и класс.</w:t>
      </w:r>
    </w:p>
    <w:p w:rsidR="0070506E" w:rsidRPr="00C9133D" w:rsidRDefault="0070506E" w:rsidP="006A629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13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«Литературный художник»</w:t>
      </w:r>
      <w:r w:rsidRPr="00C9133D">
        <w:rPr>
          <w:rFonts w:ascii="Times New Roman" w:hAnsi="Times New Roman" w:cs="Times New Roman"/>
          <w:sz w:val="28"/>
          <w:szCs w:val="28"/>
        </w:rPr>
        <w:t xml:space="preserve"> - требования: избрать определенное произведение. Изучить художественную и научную литературу по Южному Уралу. Создать  новую обложку к книге или набор иллюстраций к ней. (Срисованные обложки с книг не принимаются).</w:t>
      </w:r>
    </w:p>
    <w:p w:rsidR="0070506E" w:rsidRPr="00C9133D" w:rsidRDefault="0070506E" w:rsidP="006A629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3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«Скульптор»</w:t>
      </w:r>
      <w:r w:rsidRPr="00C9133D">
        <w:rPr>
          <w:rFonts w:ascii="Times New Roman" w:hAnsi="Times New Roman" w:cs="Times New Roman"/>
          <w:sz w:val="28"/>
          <w:szCs w:val="28"/>
        </w:rPr>
        <w:t xml:space="preserve"> - требования : избрать определенную тему. Изучить художественную и научную литературу по Южному Уралу. Создать эскизы новых памятников для г. Челябинска Выполнить их макеты.</w:t>
      </w:r>
    </w:p>
    <w:p w:rsidR="0070506E" w:rsidRPr="00C9133D" w:rsidRDefault="0070506E" w:rsidP="006A629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b/>
          <w:bCs/>
          <w:sz w:val="28"/>
          <w:szCs w:val="28"/>
        </w:rPr>
        <w:t>Требования к содержанию и оформлению работ:</w:t>
      </w:r>
    </w:p>
    <w:p w:rsidR="0070506E" w:rsidRPr="00C9133D" w:rsidRDefault="0070506E" w:rsidP="006A62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Каждый  участник Конкурса  представляет одну работу в любой номинации. Все конкурсные работы должны отражать собственный опыт краеведческой деятельности. Оформление работы — материал может предоставлен в рукописной или печатной форме. Максимальное количество листов формата A4, размер шрифта 14 кегль, Times New Roman, или 7 листов того же формата рукописного текста. На работе обязательно указана Фамилия и имя, класс и № школы (район). Материалы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133D">
        <w:rPr>
          <w:rFonts w:ascii="Times New Roman" w:hAnsi="Times New Roman" w:cs="Times New Roman"/>
          <w:sz w:val="28"/>
          <w:szCs w:val="28"/>
        </w:rPr>
        <w:t xml:space="preserve"> превышающие указанный объем не принимаются. За авторство работ несет ответственность участник, подавший работу на Конкурс. Недопустимо скачивание текстов из сети Интернет. </w:t>
      </w:r>
    </w:p>
    <w:p w:rsidR="0070506E" w:rsidRPr="00C9133D" w:rsidRDefault="0070506E" w:rsidP="006A629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b/>
          <w:bCs/>
          <w:sz w:val="28"/>
          <w:szCs w:val="28"/>
        </w:rPr>
        <w:t>Критерии оценки работ:</w:t>
      </w:r>
    </w:p>
    <w:p w:rsidR="0070506E" w:rsidRPr="00C9133D" w:rsidRDefault="0070506E" w:rsidP="006A6293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обоснование темы, новизна;</w:t>
      </w:r>
    </w:p>
    <w:p w:rsidR="0070506E" w:rsidRPr="00C9133D" w:rsidRDefault="0070506E" w:rsidP="006A6293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историография (обзор литературы), источники, экспериментальные данные;</w:t>
      </w:r>
    </w:p>
    <w:p w:rsidR="0070506E" w:rsidRPr="00C9133D" w:rsidRDefault="0070506E" w:rsidP="006A6293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план, соответствие названия содержанию, научно-справочный аппарат;</w:t>
      </w:r>
    </w:p>
    <w:p w:rsidR="0070506E" w:rsidRPr="00C9133D" w:rsidRDefault="0070506E" w:rsidP="006A6293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содержание, логичность изложения;</w:t>
      </w:r>
    </w:p>
    <w:p w:rsidR="0070506E" w:rsidRPr="00C9133D" w:rsidRDefault="0070506E" w:rsidP="006A6293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стиль, грамотность;</w:t>
      </w:r>
    </w:p>
    <w:p w:rsidR="0070506E" w:rsidRPr="00C9133D" w:rsidRDefault="0070506E" w:rsidP="006A6293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вклад автора в исследование;</w:t>
      </w:r>
    </w:p>
    <w:p w:rsidR="0070506E" w:rsidRPr="00C9133D" w:rsidRDefault="0070506E" w:rsidP="006A6293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оформление работы (см. п.6.)</w:t>
      </w:r>
    </w:p>
    <w:p w:rsidR="0070506E" w:rsidRPr="00C9133D" w:rsidRDefault="0070506E" w:rsidP="006A6293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3D">
        <w:rPr>
          <w:rFonts w:ascii="Times New Roman" w:hAnsi="Times New Roman" w:cs="Times New Roman"/>
          <w:sz w:val="28"/>
          <w:szCs w:val="28"/>
        </w:rPr>
        <w:t>список прочитанной литературы по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0506E" w:rsidRPr="00C9133D" w:rsidSect="00BA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 PL KaitiM GB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293"/>
    <w:rsid w:val="001E1AC2"/>
    <w:rsid w:val="003C084F"/>
    <w:rsid w:val="004446C8"/>
    <w:rsid w:val="006A6293"/>
    <w:rsid w:val="006B48FB"/>
    <w:rsid w:val="0070506E"/>
    <w:rsid w:val="00765A13"/>
    <w:rsid w:val="007B7FEE"/>
    <w:rsid w:val="00BA22F0"/>
    <w:rsid w:val="00C9133D"/>
    <w:rsid w:val="00D23617"/>
    <w:rsid w:val="00E40AB2"/>
    <w:rsid w:val="00E4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F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A6293"/>
    <w:rPr>
      <w:color w:val="0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A6293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AR PL KaitiM GB" w:hAnsi="Times New Roman" w:cs="Times New Roman"/>
      <w:kern w:val="1"/>
      <w:sz w:val="28"/>
      <w:szCs w:val="28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A6293"/>
    <w:rPr>
      <w:rFonts w:ascii="Times New Roman" w:eastAsia="AR PL KaitiM GB" w:hAnsi="Times New Roman" w:cs="Times New Roman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@ints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537</Words>
  <Characters>3066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BIBLIOTEKA</cp:lastModifiedBy>
  <cp:revision>5</cp:revision>
  <cp:lastPrinted>2013-12-24T04:18:00Z</cp:lastPrinted>
  <dcterms:created xsi:type="dcterms:W3CDTF">2013-12-15T13:13:00Z</dcterms:created>
  <dcterms:modified xsi:type="dcterms:W3CDTF">2013-12-24T09:06:00Z</dcterms:modified>
</cp:coreProperties>
</file>