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53" w:rsidRPr="004E1579" w:rsidRDefault="0045629A" w:rsidP="004E1579">
      <w:pPr>
        <w:spacing w:after="0"/>
        <w:ind w:right="-143"/>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                         </w:t>
      </w:r>
      <w:r w:rsidR="00375748">
        <w:rPr>
          <w:rFonts w:ascii="Times New Roman" w:eastAsiaTheme="minorHAnsi" w:hAnsi="Times New Roman" w:cs="Times New Roman"/>
          <w:noProof/>
          <w:sz w:val="24"/>
          <w:szCs w:val="24"/>
        </w:rPr>
        <w:lastRenderedPageBreak/>
        <w:drawing>
          <wp:inline distT="0" distB="0" distL="0" distR="0">
            <wp:extent cx="9071610" cy="6803708"/>
            <wp:effectExtent l="0" t="0" r="0" b="0"/>
            <wp:docPr id="1" name="Рисунок 1" descr="C:\Users\User\Desktop\IMG_20210903_140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_20210903_1403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1610" cy="6803708"/>
                    </a:xfrm>
                    <a:prstGeom prst="rect">
                      <a:avLst/>
                    </a:prstGeom>
                    <a:noFill/>
                    <a:ln>
                      <a:noFill/>
                    </a:ln>
                  </pic:spPr>
                </pic:pic>
              </a:graphicData>
            </a:graphic>
          </wp:inline>
        </w:drawing>
      </w:r>
      <w:bookmarkStart w:id="0" w:name="_GoBack"/>
      <w:bookmarkEnd w:id="0"/>
      <w:r w:rsidRPr="004E1579">
        <w:rPr>
          <w:rFonts w:ascii="Times New Roman" w:eastAsiaTheme="minorHAnsi" w:hAnsi="Times New Roman" w:cs="Times New Roman"/>
          <w:sz w:val="24"/>
          <w:szCs w:val="24"/>
          <w:lang w:eastAsia="en-US"/>
        </w:rPr>
        <w:t xml:space="preserve">                                                                                            </w:t>
      </w:r>
    </w:p>
    <w:p w:rsidR="00857753" w:rsidRPr="004E1579" w:rsidRDefault="00857753" w:rsidP="004E1579">
      <w:pPr>
        <w:spacing w:after="0"/>
        <w:ind w:right="-143"/>
        <w:jc w:val="both"/>
        <w:rPr>
          <w:rFonts w:ascii="Times New Roman" w:eastAsiaTheme="minorHAnsi" w:hAnsi="Times New Roman" w:cs="Times New Roman"/>
          <w:sz w:val="24"/>
          <w:szCs w:val="24"/>
          <w:lang w:eastAsia="en-US"/>
        </w:rPr>
      </w:pPr>
    </w:p>
    <w:p w:rsidR="00857753" w:rsidRDefault="00857753" w:rsidP="004E1579">
      <w:pPr>
        <w:spacing w:after="0"/>
        <w:ind w:right="-143"/>
        <w:jc w:val="both"/>
        <w:rPr>
          <w:rFonts w:ascii="Times New Roman" w:eastAsiaTheme="minorHAnsi" w:hAnsi="Times New Roman" w:cs="Times New Roman"/>
          <w:sz w:val="24"/>
          <w:szCs w:val="24"/>
          <w:lang w:eastAsia="en-US"/>
        </w:rPr>
      </w:pPr>
    </w:p>
    <w:p w:rsidR="000D0C52" w:rsidRPr="004E1579" w:rsidRDefault="000D0C52" w:rsidP="004E1579">
      <w:pPr>
        <w:spacing w:after="0"/>
        <w:ind w:right="-143"/>
        <w:jc w:val="both"/>
        <w:rPr>
          <w:rFonts w:ascii="Times New Roman" w:eastAsiaTheme="minorHAnsi" w:hAnsi="Times New Roman" w:cs="Times New Roman"/>
          <w:sz w:val="24"/>
          <w:szCs w:val="24"/>
          <w:lang w:eastAsia="en-US"/>
        </w:rPr>
      </w:pPr>
    </w:p>
    <w:p w:rsidR="00A564BB" w:rsidRPr="004E1579" w:rsidRDefault="00857753" w:rsidP="004E1579">
      <w:pPr>
        <w:spacing w:after="0"/>
        <w:ind w:right="-143"/>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                                                                                                              </w:t>
      </w:r>
    </w:p>
    <w:p w:rsidR="00852507" w:rsidRPr="004E1579" w:rsidRDefault="00857753" w:rsidP="004E1579">
      <w:pPr>
        <w:spacing w:after="0"/>
        <w:ind w:right="-143"/>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 </w:t>
      </w:r>
      <w:r w:rsidR="00852507" w:rsidRPr="004E1579">
        <w:rPr>
          <w:rFonts w:ascii="Times New Roman" w:eastAsiaTheme="minorHAnsi" w:hAnsi="Times New Roman" w:cs="Times New Roman"/>
          <w:sz w:val="24"/>
          <w:szCs w:val="24"/>
          <w:lang w:eastAsia="en-US"/>
        </w:rPr>
        <w:t xml:space="preserve">СОДЕРЖАНИЕ </w:t>
      </w:r>
    </w:p>
    <w:tbl>
      <w:tblPr>
        <w:tblStyle w:val="100"/>
        <w:tblW w:w="14572" w:type="dxa"/>
        <w:tblLook w:val="04A0" w:firstRow="1" w:lastRow="0" w:firstColumn="1" w:lastColumn="0" w:noHBand="0" w:noVBand="1"/>
      </w:tblPr>
      <w:tblGrid>
        <w:gridCol w:w="14572"/>
      </w:tblGrid>
      <w:tr w:rsidR="009472F2" w:rsidRPr="004E1579" w:rsidTr="004E1579">
        <w:trPr>
          <w:trHeight w:val="257"/>
        </w:trPr>
        <w:tc>
          <w:tcPr>
            <w:tcW w:w="14572" w:type="dxa"/>
          </w:tcPr>
          <w:p w:rsidR="009472F2" w:rsidRPr="004E1579" w:rsidRDefault="009472F2" w:rsidP="004E1579">
            <w:pPr>
              <w:spacing w:line="276" w:lineRule="auto"/>
              <w:jc w:val="both"/>
              <w:rPr>
                <w:sz w:val="24"/>
                <w:szCs w:val="24"/>
              </w:rPr>
            </w:pPr>
            <w:r w:rsidRPr="004E1579">
              <w:rPr>
                <w:sz w:val="24"/>
                <w:szCs w:val="24"/>
              </w:rPr>
              <w:t>Содержание</w:t>
            </w:r>
          </w:p>
        </w:tc>
      </w:tr>
      <w:tr w:rsidR="009472F2" w:rsidRPr="004E1579" w:rsidTr="004E1579">
        <w:trPr>
          <w:trHeight w:val="171"/>
        </w:trPr>
        <w:tc>
          <w:tcPr>
            <w:tcW w:w="14572" w:type="dxa"/>
          </w:tcPr>
          <w:p w:rsidR="009472F2" w:rsidRPr="004E1579" w:rsidRDefault="009472F2" w:rsidP="004E1579">
            <w:pPr>
              <w:spacing w:line="276" w:lineRule="auto"/>
              <w:jc w:val="both"/>
              <w:rPr>
                <w:b/>
                <w:sz w:val="24"/>
                <w:szCs w:val="24"/>
              </w:rPr>
            </w:pPr>
            <w:r w:rsidRPr="004E1579">
              <w:rPr>
                <w:b/>
                <w:sz w:val="24"/>
                <w:szCs w:val="24"/>
              </w:rPr>
              <w:t xml:space="preserve">1. Целевой раздел </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1.1 Пояснительная записка.</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1.2 Цели и задачи реализации рабочей программы</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 xml:space="preserve">1.3 Принципы  и подходы к формированию  Программы </w:t>
            </w:r>
          </w:p>
        </w:tc>
      </w:tr>
      <w:tr w:rsidR="009472F2" w:rsidRPr="004E1579" w:rsidTr="004E1579">
        <w:trPr>
          <w:trHeight w:val="657"/>
        </w:trPr>
        <w:tc>
          <w:tcPr>
            <w:tcW w:w="14572" w:type="dxa"/>
          </w:tcPr>
          <w:p w:rsidR="009472F2" w:rsidRPr="004E1579" w:rsidRDefault="009472F2" w:rsidP="004E1579">
            <w:pPr>
              <w:spacing w:line="276" w:lineRule="auto"/>
              <w:jc w:val="both"/>
              <w:rPr>
                <w:sz w:val="24"/>
                <w:szCs w:val="24"/>
              </w:rPr>
            </w:pPr>
            <w:r w:rsidRPr="004E1579">
              <w:rPr>
                <w:color w:val="000000"/>
                <w:sz w:val="24"/>
                <w:szCs w:val="24"/>
              </w:rPr>
              <w:t xml:space="preserve">1.4 </w:t>
            </w:r>
            <w:r w:rsidRPr="004E1579">
              <w:rPr>
                <w:sz w:val="24"/>
                <w:szCs w:val="24"/>
              </w:rPr>
              <w:t xml:space="preserve">Значимые характеристики, в том числе </w:t>
            </w:r>
            <w:proofErr w:type="gramStart"/>
            <w:r w:rsidRPr="004E1579">
              <w:rPr>
                <w:sz w:val="24"/>
                <w:szCs w:val="24"/>
              </w:rPr>
              <w:t>характеристики особенностей развития детей старшей группы</w:t>
            </w:r>
            <w:proofErr w:type="gramEnd"/>
            <w:r w:rsidRPr="004E1579">
              <w:rPr>
                <w:sz w:val="24"/>
                <w:szCs w:val="24"/>
              </w:rPr>
              <w:t xml:space="preserve"> </w:t>
            </w:r>
          </w:p>
          <w:p w:rsidR="009472F2" w:rsidRPr="004E1579" w:rsidRDefault="009472F2" w:rsidP="004E1579">
            <w:pPr>
              <w:spacing w:line="276" w:lineRule="auto"/>
              <w:jc w:val="both"/>
              <w:rPr>
                <w:sz w:val="24"/>
                <w:szCs w:val="24"/>
              </w:rPr>
            </w:pPr>
            <w:r w:rsidRPr="004E1579">
              <w:rPr>
                <w:sz w:val="24"/>
                <w:szCs w:val="24"/>
              </w:rPr>
              <w:t>Социальный паспорт Старшей  группы</w:t>
            </w:r>
          </w:p>
          <w:p w:rsidR="009472F2" w:rsidRPr="004E1579" w:rsidRDefault="009472F2" w:rsidP="004E1579">
            <w:pPr>
              <w:spacing w:line="276" w:lineRule="auto"/>
              <w:jc w:val="both"/>
              <w:rPr>
                <w:sz w:val="24"/>
                <w:szCs w:val="24"/>
              </w:rPr>
            </w:pPr>
            <w:r w:rsidRPr="004E1579">
              <w:rPr>
                <w:rFonts w:eastAsia="Calibri"/>
                <w:sz w:val="24"/>
                <w:szCs w:val="24"/>
              </w:rPr>
              <w:t>Сведения о родителях воспитанников старшей группы (Приложение №1)</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1.5. Планируемые результаты освоения детьми Рабочей программы (Целевые ориентиры)</w:t>
            </w:r>
          </w:p>
        </w:tc>
      </w:tr>
      <w:tr w:rsidR="009472F2" w:rsidRPr="004E1579" w:rsidTr="004E1579">
        <w:trPr>
          <w:trHeight w:val="170"/>
        </w:trPr>
        <w:tc>
          <w:tcPr>
            <w:tcW w:w="14572" w:type="dxa"/>
          </w:tcPr>
          <w:p w:rsidR="009472F2" w:rsidRPr="004E1579" w:rsidRDefault="009472F2" w:rsidP="004E1579">
            <w:pPr>
              <w:spacing w:line="276" w:lineRule="auto"/>
              <w:jc w:val="both"/>
              <w:rPr>
                <w:sz w:val="24"/>
                <w:szCs w:val="24"/>
              </w:rPr>
            </w:pPr>
            <w:r w:rsidRPr="004E1579">
              <w:rPr>
                <w:b/>
                <w:sz w:val="24"/>
                <w:szCs w:val="24"/>
              </w:rPr>
              <w:t>2. Содержательный раздел</w:t>
            </w:r>
          </w:p>
        </w:tc>
      </w:tr>
      <w:tr w:rsidR="009472F2" w:rsidRPr="004E1579" w:rsidTr="004E1579">
        <w:trPr>
          <w:trHeight w:val="162"/>
        </w:trPr>
        <w:tc>
          <w:tcPr>
            <w:tcW w:w="14572" w:type="dxa"/>
          </w:tcPr>
          <w:p w:rsidR="009472F2" w:rsidRPr="004E1579" w:rsidRDefault="00707E5D" w:rsidP="004E1579">
            <w:pPr>
              <w:spacing w:line="276" w:lineRule="auto"/>
              <w:jc w:val="both"/>
              <w:rPr>
                <w:sz w:val="24"/>
                <w:szCs w:val="24"/>
              </w:rPr>
            </w:pPr>
            <w:r>
              <w:rPr>
                <w:sz w:val="24"/>
                <w:szCs w:val="24"/>
              </w:rPr>
              <w:t>2.1 Ф</w:t>
            </w:r>
            <w:r w:rsidRPr="00707E5D">
              <w:rPr>
                <w:sz w:val="24"/>
                <w:szCs w:val="24"/>
              </w:rPr>
              <w:t xml:space="preserve">ормы и методы </w:t>
            </w:r>
            <w:r w:rsidR="009472F2" w:rsidRPr="004E1579">
              <w:rPr>
                <w:sz w:val="24"/>
                <w:szCs w:val="24"/>
              </w:rPr>
              <w:t>осуществления образовательного процесса.</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2.2 Описание образовательной деятельности в соответствии с направлениями развития ребёнка.</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 xml:space="preserve"> Образовательная область «Социально-коммуникативное развитие». </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 xml:space="preserve"> Образовательная область «Познавательное развитие». </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 xml:space="preserve"> Образовательная область «Речевое развитие». </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 xml:space="preserve"> Образовательная область «Художественно-эстетическое развитие». </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 xml:space="preserve"> Образовательная область  «Физическое развитие».</w:t>
            </w:r>
          </w:p>
        </w:tc>
      </w:tr>
      <w:tr w:rsidR="009472F2" w:rsidRPr="004E1579" w:rsidTr="004E1579">
        <w:trPr>
          <w:trHeight w:val="162"/>
        </w:trPr>
        <w:tc>
          <w:tcPr>
            <w:tcW w:w="14572" w:type="dxa"/>
          </w:tcPr>
          <w:p w:rsidR="009472F2" w:rsidRPr="004E1579" w:rsidRDefault="009472F2" w:rsidP="004E1579">
            <w:pPr>
              <w:spacing w:line="276" w:lineRule="auto"/>
              <w:jc w:val="both"/>
              <w:rPr>
                <w:bCs/>
                <w:sz w:val="24"/>
                <w:szCs w:val="24"/>
              </w:rPr>
            </w:pPr>
            <w:r w:rsidRPr="004E1579">
              <w:rPr>
                <w:bCs/>
                <w:sz w:val="24"/>
                <w:szCs w:val="24"/>
              </w:rPr>
              <w:t>2.3 Сведения о дополнительном образовании (вариативная часть).</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2.3.1 Примерный план организованной деятельности детей старшей группы.</w:t>
            </w:r>
          </w:p>
        </w:tc>
      </w:tr>
      <w:tr w:rsidR="009472F2" w:rsidRPr="004E1579" w:rsidTr="004E1579">
        <w:trPr>
          <w:trHeight w:val="171"/>
        </w:trPr>
        <w:tc>
          <w:tcPr>
            <w:tcW w:w="14572" w:type="dxa"/>
          </w:tcPr>
          <w:p w:rsidR="009472F2" w:rsidRPr="004E1579" w:rsidRDefault="009472F2" w:rsidP="004E1579">
            <w:pPr>
              <w:spacing w:line="276" w:lineRule="auto"/>
              <w:jc w:val="both"/>
              <w:rPr>
                <w:b/>
                <w:sz w:val="24"/>
                <w:szCs w:val="24"/>
              </w:rPr>
            </w:pPr>
            <w:r w:rsidRPr="004E1579">
              <w:rPr>
                <w:b/>
                <w:sz w:val="24"/>
                <w:szCs w:val="24"/>
              </w:rPr>
              <w:t xml:space="preserve">3. Организационный раздел </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3.1.Организация режима пребывания детей в ДОУ</w:t>
            </w:r>
          </w:p>
        </w:tc>
      </w:tr>
      <w:tr w:rsidR="009472F2" w:rsidRPr="004E1579" w:rsidTr="004E1579">
        <w:trPr>
          <w:trHeight w:val="325"/>
        </w:trPr>
        <w:tc>
          <w:tcPr>
            <w:tcW w:w="14572" w:type="dxa"/>
          </w:tcPr>
          <w:p w:rsidR="009472F2" w:rsidRPr="004E1579" w:rsidRDefault="009472F2" w:rsidP="004E1579">
            <w:pPr>
              <w:spacing w:line="276" w:lineRule="auto"/>
              <w:jc w:val="both"/>
              <w:rPr>
                <w:sz w:val="24"/>
                <w:szCs w:val="24"/>
              </w:rPr>
            </w:pPr>
            <w:r w:rsidRPr="004E1579">
              <w:rPr>
                <w:sz w:val="24"/>
                <w:szCs w:val="24"/>
              </w:rPr>
              <w:t>3.2 Комплексно-тематическое планирование образовательной работы с детьми старшего дошкольного возраста (5-6 года).</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3.3 Условия реализации программы.</w:t>
            </w:r>
          </w:p>
        </w:tc>
      </w:tr>
      <w:tr w:rsidR="009472F2" w:rsidRPr="004E1579" w:rsidTr="004E1579">
        <w:trPr>
          <w:trHeight w:val="162"/>
        </w:trPr>
        <w:tc>
          <w:tcPr>
            <w:tcW w:w="14572" w:type="dxa"/>
          </w:tcPr>
          <w:p w:rsidR="009472F2" w:rsidRPr="004E1579" w:rsidRDefault="009472F2" w:rsidP="004E1579">
            <w:pPr>
              <w:spacing w:line="276" w:lineRule="auto"/>
              <w:jc w:val="both"/>
              <w:rPr>
                <w:sz w:val="24"/>
                <w:szCs w:val="24"/>
              </w:rPr>
            </w:pPr>
            <w:r w:rsidRPr="004E1579">
              <w:rPr>
                <w:sz w:val="24"/>
                <w:szCs w:val="24"/>
              </w:rPr>
              <w:t xml:space="preserve">3.4 </w:t>
            </w:r>
            <w:r w:rsidRPr="004E1579">
              <w:rPr>
                <w:color w:val="000000"/>
                <w:sz w:val="24"/>
                <w:szCs w:val="24"/>
              </w:rPr>
              <w:t>Особенности взаимодействия с семьями воспитанников</w:t>
            </w:r>
          </w:p>
        </w:tc>
      </w:tr>
      <w:tr w:rsidR="009472F2" w:rsidRPr="004E1579" w:rsidTr="004E1579">
        <w:trPr>
          <w:trHeight w:val="1670"/>
        </w:trPr>
        <w:tc>
          <w:tcPr>
            <w:tcW w:w="14572" w:type="dxa"/>
          </w:tcPr>
          <w:p w:rsidR="009472F2" w:rsidRPr="004E1579" w:rsidRDefault="009472F2" w:rsidP="004E1579">
            <w:pPr>
              <w:pStyle w:val="Default"/>
              <w:spacing w:line="276" w:lineRule="auto"/>
              <w:jc w:val="both"/>
              <w:rPr>
                <w:color w:val="auto"/>
              </w:rPr>
            </w:pPr>
            <w:r w:rsidRPr="004E1579">
              <w:rPr>
                <w:bCs/>
                <w:iCs/>
                <w:color w:val="auto"/>
              </w:rPr>
              <w:lastRenderedPageBreak/>
              <w:t>3.5. Перечень программ, технологий, пособий</w:t>
            </w:r>
            <w:r w:rsidRPr="004E1579">
              <w:rPr>
                <w:color w:val="auto"/>
              </w:rPr>
              <w:t>, используемых в младшей группе</w:t>
            </w:r>
          </w:p>
          <w:p w:rsidR="009472F2" w:rsidRPr="004E1579" w:rsidRDefault="009472F2" w:rsidP="004E1579">
            <w:pPr>
              <w:shd w:val="clear" w:color="auto" w:fill="FFFFFF"/>
              <w:spacing w:line="276" w:lineRule="auto"/>
              <w:jc w:val="both"/>
              <w:rPr>
                <w:bCs/>
                <w:iCs/>
                <w:sz w:val="24"/>
                <w:szCs w:val="24"/>
              </w:rPr>
            </w:pPr>
            <w:r w:rsidRPr="004E1579">
              <w:rPr>
                <w:bCs/>
                <w:color w:val="000000"/>
                <w:sz w:val="24"/>
                <w:szCs w:val="24"/>
              </w:rPr>
              <w:t>Перспективный план работы с родителями    Старшей группы   «Клубнички » (Приложение №2)</w:t>
            </w:r>
          </w:p>
          <w:p w:rsidR="009472F2" w:rsidRPr="004E1579" w:rsidRDefault="009472F2" w:rsidP="004E1579">
            <w:pPr>
              <w:spacing w:line="276" w:lineRule="auto"/>
              <w:jc w:val="both"/>
              <w:rPr>
                <w:sz w:val="24"/>
                <w:szCs w:val="24"/>
              </w:rPr>
            </w:pPr>
          </w:p>
        </w:tc>
      </w:tr>
    </w:tbl>
    <w:p w:rsidR="00C6669E" w:rsidRPr="004E1579" w:rsidRDefault="00C6669E" w:rsidP="004E1579">
      <w:pPr>
        <w:spacing w:after="0"/>
        <w:jc w:val="both"/>
        <w:rPr>
          <w:rFonts w:ascii="Times New Roman" w:hAnsi="Times New Roman" w:cs="Times New Roman"/>
          <w:b/>
          <w:sz w:val="24"/>
          <w:szCs w:val="24"/>
        </w:rPr>
      </w:pPr>
    </w:p>
    <w:p w:rsidR="009472F2" w:rsidRPr="004E1579" w:rsidRDefault="009472F2" w:rsidP="004E1579">
      <w:pPr>
        <w:spacing w:after="0"/>
        <w:jc w:val="both"/>
        <w:rPr>
          <w:rFonts w:ascii="Times New Roman" w:hAnsi="Times New Roman" w:cs="Times New Roman"/>
          <w:b/>
          <w:sz w:val="24"/>
          <w:szCs w:val="24"/>
        </w:rPr>
      </w:pPr>
    </w:p>
    <w:p w:rsidR="009472F2" w:rsidRPr="004E1579" w:rsidRDefault="009472F2" w:rsidP="004E1579">
      <w:pPr>
        <w:spacing w:after="0"/>
        <w:jc w:val="both"/>
        <w:rPr>
          <w:rFonts w:ascii="Times New Roman" w:hAnsi="Times New Roman" w:cs="Times New Roman"/>
          <w:b/>
          <w:sz w:val="24"/>
          <w:szCs w:val="24"/>
        </w:rPr>
      </w:pPr>
    </w:p>
    <w:p w:rsidR="005E2DD6" w:rsidRPr="004E1579" w:rsidRDefault="005E2DD6" w:rsidP="004E1579">
      <w:pPr>
        <w:spacing w:after="0"/>
        <w:jc w:val="both"/>
        <w:rPr>
          <w:rFonts w:ascii="Times New Roman" w:hAnsi="Times New Roman" w:cs="Times New Roman"/>
          <w:b/>
          <w:sz w:val="24"/>
          <w:szCs w:val="24"/>
        </w:rPr>
      </w:pPr>
      <w:r w:rsidRPr="004E1579">
        <w:rPr>
          <w:rFonts w:ascii="Times New Roman" w:hAnsi="Times New Roman" w:cs="Times New Roman"/>
          <w:b/>
          <w:sz w:val="24"/>
          <w:szCs w:val="24"/>
          <w:lang w:val="en-US"/>
        </w:rPr>
        <w:t>I</w:t>
      </w:r>
      <w:r w:rsidRPr="004E1579">
        <w:rPr>
          <w:rFonts w:ascii="Times New Roman" w:hAnsi="Times New Roman" w:cs="Times New Roman"/>
          <w:b/>
          <w:sz w:val="24"/>
          <w:szCs w:val="24"/>
        </w:rPr>
        <w:t>. ЦЕЛЕВОЙ РАЗДЕЛ</w:t>
      </w:r>
      <w:bookmarkStart w:id="1" w:name="_Toc345712891"/>
    </w:p>
    <w:p w:rsidR="005E2DD6" w:rsidRPr="004E1579" w:rsidRDefault="005E2DD6" w:rsidP="004E1579">
      <w:pPr>
        <w:spacing w:after="0"/>
        <w:jc w:val="both"/>
        <w:rPr>
          <w:rFonts w:ascii="Times New Roman" w:hAnsi="Times New Roman" w:cs="Times New Roman"/>
          <w:b/>
          <w:sz w:val="24"/>
          <w:szCs w:val="24"/>
        </w:rPr>
      </w:pPr>
      <w:r w:rsidRPr="004E1579">
        <w:rPr>
          <w:rFonts w:ascii="Times New Roman" w:hAnsi="Times New Roman" w:cs="Times New Roman"/>
          <w:b/>
          <w:sz w:val="24"/>
          <w:szCs w:val="24"/>
        </w:rPr>
        <w:t>Общие сведения об учреждении</w:t>
      </w:r>
      <w:bookmarkEnd w:id="1"/>
    </w:p>
    <w:p w:rsidR="00DD7E33" w:rsidRPr="004E1579" w:rsidRDefault="00D56F2B" w:rsidP="004E1579">
      <w:pPr>
        <w:spacing w:after="0"/>
        <w:ind w:right="-24"/>
        <w:jc w:val="both"/>
        <w:rPr>
          <w:rFonts w:ascii="Times New Roman" w:hAnsi="Times New Roman" w:cs="Times New Roman"/>
          <w:sz w:val="24"/>
          <w:szCs w:val="24"/>
        </w:rPr>
      </w:pPr>
      <w:r w:rsidRPr="004E1579">
        <w:rPr>
          <w:rFonts w:ascii="Times New Roman" w:hAnsi="Times New Roman" w:cs="Times New Roman"/>
          <w:sz w:val="24"/>
          <w:szCs w:val="24"/>
        </w:rPr>
        <w:t>Муниципальное бюдже</w:t>
      </w:r>
      <w:r w:rsidR="009112A8" w:rsidRPr="004E1579">
        <w:rPr>
          <w:rFonts w:ascii="Times New Roman" w:hAnsi="Times New Roman" w:cs="Times New Roman"/>
          <w:sz w:val="24"/>
          <w:szCs w:val="24"/>
        </w:rPr>
        <w:t xml:space="preserve">тное дошкольное </w:t>
      </w:r>
      <w:r w:rsidR="005E2DD6" w:rsidRPr="004E1579">
        <w:rPr>
          <w:rFonts w:ascii="Times New Roman" w:hAnsi="Times New Roman" w:cs="Times New Roman"/>
          <w:sz w:val="24"/>
          <w:szCs w:val="24"/>
        </w:rPr>
        <w:t xml:space="preserve">образовательное учреждение </w:t>
      </w:r>
      <w:proofErr w:type="gramStart"/>
      <w:r w:rsidR="005E2DD6" w:rsidRPr="004E1579">
        <w:rPr>
          <w:rFonts w:ascii="Times New Roman" w:hAnsi="Times New Roman" w:cs="Times New Roman"/>
          <w:sz w:val="24"/>
          <w:szCs w:val="24"/>
        </w:rPr>
        <w:t>детский</w:t>
      </w:r>
      <w:proofErr w:type="gramEnd"/>
      <w:r w:rsidR="005E2DD6" w:rsidRPr="004E1579">
        <w:rPr>
          <w:rFonts w:ascii="Times New Roman" w:hAnsi="Times New Roman" w:cs="Times New Roman"/>
          <w:sz w:val="24"/>
          <w:szCs w:val="24"/>
        </w:rPr>
        <w:t xml:space="preserve"> </w:t>
      </w:r>
      <w:r w:rsidR="007D1967" w:rsidRPr="004E1579">
        <w:rPr>
          <w:rFonts w:ascii="Times New Roman" w:hAnsi="Times New Roman" w:cs="Times New Roman"/>
          <w:sz w:val="24"/>
          <w:szCs w:val="24"/>
        </w:rPr>
        <w:t>«</w:t>
      </w:r>
      <w:r w:rsidR="001D7256" w:rsidRPr="004E1579">
        <w:rPr>
          <w:rFonts w:ascii="Times New Roman" w:hAnsi="Times New Roman" w:cs="Times New Roman"/>
          <w:sz w:val="24"/>
          <w:szCs w:val="24"/>
        </w:rPr>
        <w:t>Золотая рыбка</w:t>
      </w:r>
      <w:r w:rsidR="005E2DD6" w:rsidRPr="004E1579">
        <w:rPr>
          <w:rFonts w:ascii="Times New Roman" w:hAnsi="Times New Roman" w:cs="Times New Roman"/>
          <w:sz w:val="24"/>
          <w:szCs w:val="24"/>
        </w:rPr>
        <w:t>» г</w:t>
      </w:r>
      <w:r w:rsidR="00DD7E33" w:rsidRPr="004E1579">
        <w:rPr>
          <w:rFonts w:ascii="Times New Roman" w:hAnsi="Times New Roman" w:cs="Times New Roman"/>
          <w:sz w:val="24"/>
          <w:szCs w:val="24"/>
        </w:rPr>
        <w:t>. Цимлянска</w:t>
      </w:r>
    </w:p>
    <w:p w:rsidR="005E2DD6" w:rsidRPr="004E1579" w:rsidRDefault="005E2DD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Дата создания уч</w:t>
      </w:r>
      <w:r w:rsidR="00DD7E33" w:rsidRPr="004E1579">
        <w:rPr>
          <w:rFonts w:ascii="Times New Roman" w:hAnsi="Times New Roman" w:cs="Times New Roman"/>
          <w:sz w:val="24"/>
          <w:szCs w:val="24"/>
        </w:rPr>
        <w:t>реждения:</w:t>
      </w:r>
      <w:r w:rsidR="001D7256" w:rsidRPr="004E1579">
        <w:rPr>
          <w:rFonts w:ascii="Times New Roman" w:hAnsi="Times New Roman" w:cs="Times New Roman"/>
          <w:sz w:val="24"/>
          <w:szCs w:val="24"/>
        </w:rPr>
        <w:t xml:space="preserve"> Детский сад  № 6 «Золотая рыбка» г. Цимлянска принят в эксплуатацию в 1967 г.</w:t>
      </w:r>
    </w:p>
    <w:p w:rsidR="001D7256" w:rsidRPr="004E1579" w:rsidRDefault="005E2DD6" w:rsidP="004E1579">
      <w:pPr>
        <w:spacing w:after="0"/>
        <w:jc w:val="both"/>
        <w:rPr>
          <w:rFonts w:ascii="Times New Roman" w:hAnsi="Times New Roman" w:cs="Times New Roman"/>
          <w:bCs/>
          <w:sz w:val="24"/>
          <w:szCs w:val="24"/>
        </w:rPr>
      </w:pPr>
      <w:r w:rsidRPr="004E1579">
        <w:rPr>
          <w:rFonts w:ascii="Times New Roman" w:hAnsi="Times New Roman" w:cs="Times New Roman"/>
          <w:bCs/>
          <w:sz w:val="24"/>
          <w:szCs w:val="24"/>
        </w:rPr>
        <w:t xml:space="preserve">Заведующий </w:t>
      </w:r>
      <w:r w:rsidR="00D56F2B" w:rsidRPr="004E1579">
        <w:rPr>
          <w:rFonts w:ascii="Times New Roman" w:hAnsi="Times New Roman" w:cs="Times New Roman"/>
          <w:bCs/>
          <w:sz w:val="24"/>
          <w:szCs w:val="24"/>
        </w:rPr>
        <w:t>МБДОУ</w:t>
      </w:r>
      <w:r w:rsidR="00DD7E33" w:rsidRPr="004E1579">
        <w:rPr>
          <w:rFonts w:ascii="Times New Roman" w:hAnsi="Times New Roman" w:cs="Times New Roman"/>
          <w:bCs/>
          <w:sz w:val="24"/>
          <w:szCs w:val="24"/>
        </w:rPr>
        <w:t xml:space="preserve">: </w:t>
      </w:r>
      <w:r w:rsidR="001D7256" w:rsidRPr="004E1579">
        <w:rPr>
          <w:rFonts w:ascii="Times New Roman" w:hAnsi="Times New Roman" w:cs="Times New Roman"/>
          <w:bCs/>
          <w:sz w:val="24"/>
          <w:szCs w:val="24"/>
        </w:rPr>
        <w:t>Черная Елена Викторовна.</w:t>
      </w:r>
    </w:p>
    <w:p w:rsidR="005E2DD6" w:rsidRPr="004E1579" w:rsidRDefault="005E2DD6" w:rsidP="004E1579">
      <w:pPr>
        <w:spacing w:after="0"/>
        <w:jc w:val="both"/>
        <w:rPr>
          <w:rFonts w:ascii="Times New Roman" w:hAnsi="Times New Roman" w:cs="Times New Roman"/>
          <w:sz w:val="24"/>
          <w:szCs w:val="24"/>
        </w:rPr>
      </w:pPr>
      <w:r w:rsidRPr="004E1579">
        <w:rPr>
          <w:rFonts w:ascii="Times New Roman" w:hAnsi="Times New Roman" w:cs="Times New Roman"/>
          <w:bCs/>
          <w:sz w:val="24"/>
          <w:szCs w:val="24"/>
        </w:rPr>
        <w:t>Юридический адрес</w:t>
      </w:r>
      <w:r w:rsidR="00DD7E33" w:rsidRPr="004E1579">
        <w:rPr>
          <w:rFonts w:ascii="Times New Roman" w:hAnsi="Times New Roman" w:cs="Times New Roman"/>
          <w:sz w:val="24"/>
          <w:szCs w:val="24"/>
        </w:rPr>
        <w:t>:</w:t>
      </w:r>
      <w:r w:rsidR="001D7256" w:rsidRPr="004E1579">
        <w:rPr>
          <w:rFonts w:ascii="Times New Roman" w:hAnsi="Times New Roman" w:cs="Times New Roman"/>
          <w:sz w:val="24"/>
          <w:szCs w:val="24"/>
        </w:rPr>
        <w:t xml:space="preserve"> 347323, Ростовская обл., г</w:t>
      </w:r>
      <w:proofErr w:type="gramStart"/>
      <w:r w:rsidR="001D7256" w:rsidRPr="004E1579">
        <w:rPr>
          <w:rFonts w:ascii="Times New Roman" w:hAnsi="Times New Roman" w:cs="Times New Roman"/>
          <w:sz w:val="24"/>
          <w:szCs w:val="24"/>
        </w:rPr>
        <w:t>.Ц</w:t>
      </w:r>
      <w:proofErr w:type="gramEnd"/>
      <w:r w:rsidR="001D7256" w:rsidRPr="004E1579">
        <w:rPr>
          <w:rFonts w:ascii="Times New Roman" w:hAnsi="Times New Roman" w:cs="Times New Roman"/>
          <w:sz w:val="24"/>
          <w:szCs w:val="24"/>
        </w:rPr>
        <w:t>имлянск, ул. Октябрьская. д. 39</w:t>
      </w:r>
      <w:r w:rsidR="00DD7E33" w:rsidRPr="004E1579">
        <w:rPr>
          <w:rFonts w:ascii="Times New Roman" w:hAnsi="Times New Roman" w:cs="Times New Roman"/>
          <w:sz w:val="24"/>
          <w:szCs w:val="24"/>
        </w:rPr>
        <w:t xml:space="preserve"> </w:t>
      </w:r>
    </w:p>
    <w:p w:rsidR="005E2DD6" w:rsidRPr="004E1579" w:rsidRDefault="005E2DD6" w:rsidP="004E1579">
      <w:pPr>
        <w:spacing w:after="0"/>
        <w:jc w:val="both"/>
        <w:rPr>
          <w:rFonts w:ascii="Times New Roman" w:hAnsi="Times New Roman" w:cs="Times New Roman"/>
          <w:sz w:val="24"/>
          <w:szCs w:val="24"/>
        </w:rPr>
      </w:pPr>
      <w:r w:rsidRPr="004E1579">
        <w:rPr>
          <w:rFonts w:ascii="Times New Roman" w:hAnsi="Times New Roman" w:cs="Times New Roman"/>
          <w:bCs/>
          <w:sz w:val="24"/>
          <w:szCs w:val="24"/>
        </w:rPr>
        <w:t>Телефоны:</w:t>
      </w:r>
      <w:r w:rsidR="007D1967" w:rsidRPr="004E1579">
        <w:rPr>
          <w:rFonts w:ascii="Times New Roman" w:hAnsi="Times New Roman" w:cs="Times New Roman"/>
          <w:sz w:val="24"/>
          <w:szCs w:val="24"/>
        </w:rPr>
        <w:t xml:space="preserve">  </w:t>
      </w:r>
      <w:r w:rsidR="001D7256" w:rsidRPr="004E1579">
        <w:rPr>
          <w:rFonts w:ascii="Times New Roman" w:hAnsi="Times New Roman" w:cs="Times New Roman"/>
          <w:sz w:val="24"/>
          <w:szCs w:val="24"/>
        </w:rPr>
        <w:t>(86391) 2-49-08</w:t>
      </w:r>
    </w:p>
    <w:p w:rsidR="005E2DD6" w:rsidRPr="004E1579" w:rsidRDefault="005E2DD6" w:rsidP="004E1579">
      <w:pPr>
        <w:jc w:val="both"/>
        <w:rPr>
          <w:rFonts w:ascii="Times New Roman" w:hAnsi="Times New Roman" w:cs="Times New Roman"/>
          <w:b/>
          <w:sz w:val="24"/>
          <w:szCs w:val="24"/>
        </w:rPr>
      </w:pPr>
      <w:proofErr w:type="gramStart"/>
      <w:r w:rsidRPr="004E1579">
        <w:rPr>
          <w:rFonts w:ascii="Times New Roman" w:hAnsi="Times New Roman" w:cs="Times New Roman"/>
          <w:sz w:val="24"/>
          <w:szCs w:val="24"/>
          <w:lang w:val="en-US"/>
        </w:rPr>
        <w:t>e</w:t>
      </w:r>
      <w:r w:rsidRPr="004E1579">
        <w:rPr>
          <w:rFonts w:ascii="Times New Roman" w:hAnsi="Times New Roman" w:cs="Times New Roman"/>
          <w:sz w:val="24"/>
          <w:szCs w:val="24"/>
        </w:rPr>
        <w:t>-</w:t>
      </w:r>
      <w:r w:rsidRPr="004E1579">
        <w:rPr>
          <w:rFonts w:ascii="Times New Roman" w:hAnsi="Times New Roman" w:cs="Times New Roman"/>
          <w:sz w:val="24"/>
          <w:szCs w:val="24"/>
          <w:lang w:val="en-US"/>
        </w:rPr>
        <w:t>mail</w:t>
      </w:r>
      <w:proofErr w:type="gramEnd"/>
      <w:r w:rsidR="0045629A" w:rsidRPr="004E1579">
        <w:rPr>
          <w:rFonts w:ascii="Times New Roman" w:hAnsi="Times New Roman" w:cs="Times New Roman"/>
          <w:sz w:val="24"/>
          <w:szCs w:val="24"/>
        </w:rPr>
        <w:t>-</w:t>
      </w:r>
      <w:hyperlink r:id="rId10" w:history="1">
        <w:r w:rsidR="001D7256" w:rsidRPr="004E1579">
          <w:rPr>
            <w:rStyle w:val="afa"/>
            <w:rFonts w:ascii="Times New Roman" w:hAnsi="Times New Roman" w:cs="Times New Roman"/>
            <w:color w:val="5BA2DC"/>
            <w:sz w:val="24"/>
            <w:szCs w:val="24"/>
            <w:lang w:val="en-US"/>
          </w:rPr>
          <w:t>mbdoudsv</w:t>
        </w:r>
        <w:r w:rsidR="001D7256" w:rsidRPr="004E1579">
          <w:rPr>
            <w:rStyle w:val="afa"/>
            <w:rFonts w:ascii="Times New Roman" w:hAnsi="Times New Roman" w:cs="Times New Roman"/>
            <w:color w:val="5BA2DC"/>
            <w:sz w:val="24"/>
            <w:szCs w:val="24"/>
          </w:rPr>
          <w:t>6</w:t>
        </w:r>
        <w:r w:rsidR="001D7256" w:rsidRPr="004E1579">
          <w:rPr>
            <w:rStyle w:val="afa"/>
            <w:rFonts w:ascii="Times New Roman" w:hAnsi="Times New Roman" w:cs="Times New Roman"/>
            <w:color w:val="5BA2DC"/>
            <w:sz w:val="24"/>
            <w:szCs w:val="24"/>
            <w:lang w:val="en-US"/>
          </w:rPr>
          <w:t>zolotayarybka</w:t>
        </w:r>
        <w:r w:rsidR="001D7256" w:rsidRPr="004E1579">
          <w:rPr>
            <w:rStyle w:val="afa"/>
            <w:rFonts w:ascii="Times New Roman" w:hAnsi="Times New Roman" w:cs="Times New Roman"/>
            <w:color w:val="5BA2DC"/>
            <w:sz w:val="24"/>
            <w:szCs w:val="24"/>
          </w:rPr>
          <w:t>@</w:t>
        </w:r>
        <w:r w:rsidR="001D7256" w:rsidRPr="004E1579">
          <w:rPr>
            <w:rStyle w:val="afa"/>
            <w:rFonts w:ascii="Times New Roman" w:hAnsi="Times New Roman" w:cs="Times New Roman"/>
            <w:color w:val="5BA2DC"/>
            <w:sz w:val="24"/>
            <w:szCs w:val="24"/>
            <w:lang w:val="en-US"/>
          </w:rPr>
          <w:t>mail</w:t>
        </w:r>
        <w:r w:rsidR="001D7256" w:rsidRPr="004E1579">
          <w:rPr>
            <w:rStyle w:val="afa"/>
            <w:rFonts w:ascii="Times New Roman" w:hAnsi="Times New Roman" w:cs="Times New Roman"/>
            <w:color w:val="5BA2DC"/>
            <w:sz w:val="24"/>
            <w:szCs w:val="24"/>
          </w:rPr>
          <w:t>.</w:t>
        </w:r>
        <w:r w:rsidR="001D7256" w:rsidRPr="004E1579">
          <w:rPr>
            <w:rStyle w:val="afa"/>
            <w:rFonts w:ascii="Times New Roman" w:hAnsi="Times New Roman" w:cs="Times New Roman"/>
            <w:color w:val="5BA2DC"/>
            <w:sz w:val="24"/>
            <w:szCs w:val="24"/>
            <w:lang w:val="en-US"/>
          </w:rPr>
          <w:t>ru</w:t>
        </w:r>
      </w:hyperlink>
      <w:r w:rsidRPr="004E1579">
        <w:rPr>
          <w:rFonts w:ascii="Times New Roman" w:hAnsi="Times New Roman" w:cs="Times New Roman"/>
          <w:sz w:val="24"/>
          <w:szCs w:val="24"/>
        </w:rPr>
        <w:br/>
        <w:t>официальный</w:t>
      </w:r>
      <w:r w:rsidR="009112A8" w:rsidRPr="004E1579">
        <w:rPr>
          <w:rFonts w:ascii="Times New Roman" w:hAnsi="Times New Roman" w:cs="Times New Roman"/>
          <w:sz w:val="24"/>
          <w:szCs w:val="24"/>
        </w:rPr>
        <w:t xml:space="preserve"> </w:t>
      </w:r>
      <w:r w:rsidRPr="004E1579">
        <w:rPr>
          <w:rFonts w:ascii="Times New Roman" w:hAnsi="Times New Roman" w:cs="Times New Roman"/>
          <w:sz w:val="24"/>
          <w:szCs w:val="24"/>
        </w:rPr>
        <w:t>сайт -</w:t>
      </w:r>
      <w:r w:rsidR="001D7256" w:rsidRPr="004E1579">
        <w:rPr>
          <w:rFonts w:ascii="Times New Roman" w:hAnsi="Times New Roman" w:cs="Times New Roman"/>
          <w:sz w:val="24"/>
          <w:szCs w:val="24"/>
          <w:lang w:val="en-US"/>
        </w:rPr>
        <w:t> </w:t>
      </w:r>
      <w:r w:rsidR="001D7256" w:rsidRPr="004E1579">
        <w:rPr>
          <w:rFonts w:ascii="Times New Roman" w:hAnsi="Times New Roman" w:cs="Times New Roman"/>
          <w:sz w:val="24"/>
          <w:szCs w:val="24"/>
        </w:rPr>
        <w:t xml:space="preserve"> </w:t>
      </w:r>
      <w:hyperlink r:id="rId11" w:history="1">
        <w:r w:rsidR="001D7256" w:rsidRPr="004E1579">
          <w:rPr>
            <w:rStyle w:val="afa"/>
            <w:rFonts w:ascii="Times New Roman" w:hAnsi="Times New Roman" w:cs="Times New Roman"/>
            <w:sz w:val="24"/>
            <w:szCs w:val="24"/>
          </w:rPr>
          <w:t>http://золотая-рыбка-6.рф/</w:t>
        </w:r>
      </w:hyperlink>
    </w:p>
    <w:p w:rsidR="005E2DD6" w:rsidRPr="004E1579" w:rsidRDefault="005E2DD6" w:rsidP="004E1579">
      <w:pPr>
        <w:spacing w:after="0"/>
        <w:jc w:val="both"/>
        <w:rPr>
          <w:rFonts w:ascii="Times New Roman" w:hAnsi="Times New Roman" w:cs="Times New Roman"/>
          <w:bCs/>
          <w:sz w:val="24"/>
          <w:szCs w:val="24"/>
        </w:rPr>
      </w:pPr>
      <w:r w:rsidRPr="004E1579">
        <w:rPr>
          <w:rFonts w:ascii="Times New Roman" w:hAnsi="Times New Roman" w:cs="Times New Roman"/>
          <w:bCs/>
          <w:sz w:val="24"/>
          <w:szCs w:val="24"/>
        </w:rPr>
        <w:t>Учредитель:</w:t>
      </w:r>
      <w:r w:rsidR="00203B1B" w:rsidRPr="004E1579">
        <w:rPr>
          <w:rFonts w:ascii="Times New Roman" w:hAnsi="Times New Roman" w:cs="Times New Roman"/>
          <w:bCs/>
          <w:sz w:val="24"/>
          <w:szCs w:val="24"/>
        </w:rPr>
        <w:t xml:space="preserve"> </w:t>
      </w:r>
      <w:r w:rsidR="002E63DF" w:rsidRPr="004E1579">
        <w:rPr>
          <w:rFonts w:ascii="Times New Roman" w:hAnsi="Times New Roman" w:cs="Times New Roman"/>
          <w:sz w:val="24"/>
          <w:szCs w:val="24"/>
        </w:rPr>
        <w:t>Муниципальное образование «</w:t>
      </w:r>
      <w:proofErr w:type="spellStart"/>
      <w:r w:rsidR="002E63DF" w:rsidRPr="004E1579">
        <w:rPr>
          <w:rFonts w:ascii="Times New Roman" w:hAnsi="Times New Roman" w:cs="Times New Roman"/>
          <w:sz w:val="24"/>
          <w:szCs w:val="24"/>
        </w:rPr>
        <w:t>Цимлянский</w:t>
      </w:r>
      <w:proofErr w:type="spellEnd"/>
      <w:r w:rsidR="002E63DF" w:rsidRPr="004E1579">
        <w:rPr>
          <w:rFonts w:ascii="Times New Roman" w:hAnsi="Times New Roman" w:cs="Times New Roman"/>
          <w:sz w:val="24"/>
          <w:szCs w:val="24"/>
        </w:rPr>
        <w:t xml:space="preserve"> район», в лице Ад</w:t>
      </w:r>
      <w:r w:rsidR="0089118A" w:rsidRPr="004E1579">
        <w:rPr>
          <w:rFonts w:ascii="Times New Roman" w:hAnsi="Times New Roman" w:cs="Times New Roman"/>
          <w:sz w:val="24"/>
          <w:szCs w:val="24"/>
        </w:rPr>
        <w:t xml:space="preserve">министрации Цимлянского района </w:t>
      </w:r>
      <w:r w:rsidR="002E63DF" w:rsidRPr="004E1579">
        <w:rPr>
          <w:rFonts w:ascii="Times New Roman" w:hAnsi="Times New Roman" w:cs="Times New Roman"/>
          <w:sz w:val="24"/>
          <w:szCs w:val="24"/>
        </w:rPr>
        <w:t>(г. Цимлянск, ул. Ленина 24)</w:t>
      </w:r>
    </w:p>
    <w:p w:rsidR="009112A8" w:rsidRPr="004E1579" w:rsidRDefault="005E2DD6" w:rsidP="004E1579">
      <w:pPr>
        <w:spacing w:after="0"/>
        <w:jc w:val="both"/>
        <w:rPr>
          <w:rFonts w:ascii="Times New Roman" w:hAnsi="Times New Roman" w:cs="Times New Roman"/>
          <w:sz w:val="24"/>
          <w:szCs w:val="24"/>
        </w:rPr>
      </w:pPr>
      <w:r w:rsidRPr="004E1579">
        <w:rPr>
          <w:rFonts w:ascii="Times New Roman" w:hAnsi="Times New Roman" w:cs="Times New Roman"/>
          <w:bCs/>
          <w:sz w:val="24"/>
          <w:szCs w:val="24"/>
        </w:rPr>
        <w:t>Режим работы</w:t>
      </w:r>
      <w:r w:rsidR="009112A8" w:rsidRPr="004E1579">
        <w:rPr>
          <w:rFonts w:ascii="Times New Roman" w:hAnsi="Times New Roman" w:cs="Times New Roman"/>
          <w:sz w:val="24"/>
          <w:szCs w:val="24"/>
        </w:rPr>
        <w:t xml:space="preserve"> детского сада:  </w:t>
      </w:r>
      <w:r w:rsidRPr="004E1579">
        <w:rPr>
          <w:rFonts w:ascii="Times New Roman" w:hAnsi="Times New Roman" w:cs="Times New Roman"/>
          <w:sz w:val="24"/>
          <w:szCs w:val="24"/>
        </w:rPr>
        <w:t xml:space="preserve">ежедневно с 7.00 до 19.00 </w:t>
      </w:r>
    </w:p>
    <w:p w:rsidR="005E2DD6" w:rsidRPr="004E1579" w:rsidRDefault="005E2DD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Нерабочие дни – суббота и воскресенье, а также праздничные дни, установленные законодательством РФ.</w:t>
      </w:r>
    </w:p>
    <w:p w:rsidR="009112A8" w:rsidRPr="004E1579" w:rsidRDefault="00D1529C" w:rsidP="004E1579">
      <w:pPr>
        <w:autoSpaceDE w:val="0"/>
        <w:spacing w:after="0"/>
        <w:jc w:val="both"/>
        <w:rPr>
          <w:rFonts w:ascii="Times New Roman" w:hAnsi="Times New Roman" w:cs="Times New Roman"/>
          <w:bCs/>
          <w:sz w:val="24"/>
          <w:szCs w:val="24"/>
        </w:rPr>
      </w:pPr>
      <w:hyperlink r:id="rId12" w:history="1">
        <w:r w:rsidR="005E2DD6" w:rsidRPr="004E1579">
          <w:rPr>
            <w:rFonts w:ascii="Times New Roman" w:hAnsi="Times New Roman" w:cs="Times New Roman"/>
            <w:b/>
            <w:bCs/>
            <w:i/>
            <w:sz w:val="24"/>
            <w:szCs w:val="24"/>
            <w:u w:val="single"/>
          </w:rPr>
          <w:t xml:space="preserve">График работы </w:t>
        </w:r>
      </w:hyperlink>
      <w:hyperlink r:id="rId13" w:history="1">
        <w:r w:rsidR="00EF42B5" w:rsidRPr="004E1579">
          <w:rPr>
            <w:rFonts w:ascii="Times New Roman" w:hAnsi="Times New Roman" w:cs="Times New Roman"/>
            <w:b/>
            <w:bCs/>
            <w:i/>
            <w:sz w:val="24"/>
            <w:szCs w:val="24"/>
            <w:u w:val="single"/>
          </w:rPr>
          <w:t>учреждения на 2021-2022</w:t>
        </w:r>
        <w:r w:rsidR="005E2DD6" w:rsidRPr="004E1579">
          <w:rPr>
            <w:rFonts w:ascii="Times New Roman" w:hAnsi="Times New Roman" w:cs="Times New Roman"/>
            <w:b/>
            <w:bCs/>
            <w:i/>
            <w:sz w:val="24"/>
            <w:szCs w:val="24"/>
            <w:u w:val="single"/>
          </w:rPr>
          <w:t xml:space="preserve"> учебный год:</w:t>
        </w:r>
      </w:hyperlink>
    </w:p>
    <w:p w:rsidR="00CF303E" w:rsidRPr="004E1579" w:rsidRDefault="00A108C6" w:rsidP="004E1579">
      <w:pPr>
        <w:autoSpaceDE w:val="0"/>
        <w:spacing w:after="0"/>
        <w:jc w:val="both"/>
        <w:rPr>
          <w:rFonts w:ascii="Times New Roman" w:eastAsia="Times New Roman CYR" w:hAnsi="Times New Roman" w:cs="Times New Roman"/>
          <w:sz w:val="24"/>
          <w:szCs w:val="24"/>
          <w:u w:val="single"/>
        </w:rPr>
      </w:pPr>
      <w:r w:rsidRPr="00A108C6">
        <w:rPr>
          <w:rFonts w:ascii="Times New Roman" w:eastAsia="Times New Roman CYR" w:hAnsi="Times New Roman" w:cs="Times New Roman"/>
          <w:sz w:val="24"/>
          <w:szCs w:val="24"/>
          <w:u w:val="single"/>
        </w:rPr>
        <w:t>01</w:t>
      </w:r>
      <w:r>
        <w:rPr>
          <w:rFonts w:ascii="Times New Roman" w:eastAsia="Times New Roman CYR" w:hAnsi="Times New Roman" w:cs="Times New Roman"/>
          <w:sz w:val="24"/>
          <w:szCs w:val="24"/>
          <w:u w:val="single"/>
        </w:rPr>
        <w:t>.09.2</w:t>
      </w:r>
      <w:r w:rsidRPr="00A108C6">
        <w:rPr>
          <w:rFonts w:ascii="Times New Roman" w:eastAsia="Times New Roman CYR" w:hAnsi="Times New Roman" w:cs="Times New Roman"/>
          <w:sz w:val="24"/>
          <w:szCs w:val="24"/>
          <w:u w:val="single"/>
        </w:rPr>
        <w:t>1</w:t>
      </w:r>
      <w:r>
        <w:rPr>
          <w:rFonts w:ascii="Times New Roman" w:eastAsia="Times New Roman CYR" w:hAnsi="Times New Roman" w:cs="Times New Roman"/>
          <w:sz w:val="24"/>
          <w:szCs w:val="24"/>
          <w:u w:val="single"/>
        </w:rPr>
        <w:t>г. – 15.09.21</w:t>
      </w:r>
      <w:r w:rsidR="003851BB" w:rsidRPr="004E1579">
        <w:rPr>
          <w:rFonts w:ascii="Times New Roman" w:eastAsia="Times New Roman CYR" w:hAnsi="Times New Roman" w:cs="Times New Roman"/>
          <w:sz w:val="24"/>
          <w:szCs w:val="24"/>
          <w:u w:val="single"/>
        </w:rPr>
        <w:t>г.</w:t>
      </w:r>
      <w:r w:rsidR="002B710F" w:rsidRPr="004E1579">
        <w:rPr>
          <w:rFonts w:ascii="Times New Roman" w:eastAsia="Times New Roman CYR" w:hAnsi="Times New Roman" w:cs="Times New Roman"/>
          <w:sz w:val="24"/>
          <w:szCs w:val="24"/>
          <w:u w:val="single"/>
        </w:rPr>
        <w:t xml:space="preserve"> - </w:t>
      </w:r>
      <w:r w:rsidR="003851BB" w:rsidRPr="004E1579">
        <w:rPr>
          <w:rFonts w:ascii="Times New Roman" w:eastAsia="Times New Roman CYR" w:hAnsi="Times New Roman" w:cs="Times New Roman"/>
          <w:sz w:val="24"/>
          <w:szCs w:val="24"/>
        </w:rPr>
        <w:t>первичный мониторинг</w:t>
      </w:r>
      <w:r w:rsidR="003851BB" w:rsidRPr="004E1579">
        <w:rPr>
          <w:rFonts w:ascii="Times New Roman" w:eastAsia="Times New Roman CYR" w:hAnsi="Times New Roman" w:cs="Times New Roman"/>
          <w:sz w:val="24"/>
          <w:szCs w:val="24"/>
          <w:u w:val="single"/>
        </w:rPr>
        <w:t>;</w:t>
      </w:r>
    </w:p>
    <w:p w:rsidR="007974B2" w:rsidRPr="004E1579" w:rsidRDefault="00A108C6" w:rsidP="004E1579">
      <w:pPr>
        <w:autoSpaceDE w:val="0"/>
        <w:spacing w:after="0"/>
        <w:jc w:val="both"/>
        <w:rPr>
          <w:rFonts w:ascii="Times New Roman" w:eastAsia="Times New Roman CYR" w:hAnsi="Times New Roman" w:cs="Times New Roman"/>
          <w:sz w:val="24"/>
          <w:szCs w:val="24"/>
          <w:u w:val="single"/>
        </w:rPr>
      </w:pPr>
      <w:r>
        <w:rPr>
          <w:rFonts w:ascii="Times New Roman" w:eastAsia="Times New Roman CYR" w:hAnsi="Times New Roman" w:cs="Times New Roman"/>
          <w:sz w:val="24"/>
          <w:szCs w:val="24"/>
          <w:u w:val="single"/>
        </w:rPr>
        <w:t>11.05.2</w:t>
      </w:r>
      <w:r w:rsidRPr="00A108C6">
        <w:rPr>
          <w:rFonts w:ascii="Times New Roman" w:eastAsia="Times New Roman CYR" w:hAnsi="Times New Roman" w:cs="Times New Roman"/>
          <w:sz w:val="24"/>
          <w:szCs w:val="24"/>
          <w:u w:val="single"/>
        </w:rPr>
        <w:t>2</w:t>
      </w:r>
      <w:r w:rsidR="003851BB" w:rsidRPr="004E1579">
        <w:rPr>
          <w:rFonts w:ascii="Times New Roman" w:eastAsia="Times New Roman CYR" w:hAnsi="Times New Roman" w:cs="Times New Roman"/>
          <w:sz w:val="24"/>
          <w:szCs w:val="24"/>
          <w:u w:val="single"/>
        </w:rPr>
        <w:t>г.-25</w:t>
      </w:r>
      <w:r>
        <w:rPr>
          <w:rFonts w:ascii="Times New Roman" w:eastAsia="Times New Roman CYR" w:hAnsi="Times New Roman" w:cs="Times New Roman"/>
          <w:sz w:val="24"/>
          <w:szCs w:val="24"/>
          <w:u w:val="single"/>
        </w:rPr>
        <w:t>.05.2</w:t>
      </w:r>
      <w:r w:rsidRPr="00A108C6">
        <w:rPr>
          <w:rFonts w:ascii="Times New Roman" w:eastAsia="Times New Roman CYR" w:hAnsi="Times New Roman" w:cs="Times New Roman"/>
          <w:sz w:val="24"/>
          <w:szCs w:val="24"/>
          <w:u w:val="single"/>
        </w:rPr>
        <w:t>2</w:t>
      </w:r>
      <w:r w:rsidR="00E94E1A" w:rsidRPr="004E1579">
        <w:rPr>
          <w:rFonts w:ascii="Times New Roman" w:eastAsia="Times New Roman CYR" w:hAnsi="Times New Roman" w:cs="Times New Roman"/>
          <w:sz w:val="24"/>
          <w:szCs w:val="24"/>
          <w:u w:val="single"/>
        </w:rPr>
        <w:t>г.</w:t>
      </w:r>
      <w:r w:rsidR="002B710F" w:rsidRPr="004E1579">
        <w:rPr>
          <w:rFonts w:ascii="Times New Roman" w:eastAsia="Times New Roman CYR" w:hAnsi="Times New Roman" w:cs="Times New Roman"/>
          <w:sz w:val="24"/>
          <w:szCs w:val="24"/>
          <w:u w:val="single"/>
        </w:rPr>
        <w:t xml:space="preserve"> - </w:t>
      </w:r>
      <w:r w:rsidR="00E94E1A" w:rsidRPr="004E1579">
        <w:rPr>
          <w:rFonts w:ascii="Times New Roman" w:eastAsia="Times New Roman CYR" w:hAnsi="Times New Roman" w:cs="Times New Roman"/>
          <w:sz w:val="24"/>
          <w:szCs w:val="24"/>
          <w:u w:val="single"/>
        </w:rPr>
        <w:t>итоговый мониторинг</w:t>
      </w:r>
      <w:r w:rsidR="007974B2" w:rsidRPr="004E1579">
        <w:rPr>
          <w:rFonts w:ascii="Times New Roman" w:eastAsia="Times New Roman CYR" w:hAnsi="Times New Roman" w:cs="Times New Roman"/>
          <w:sz w:val="24"/>
          <w:szCs w:val="24"/>
        </w:rPr>
        <w:t>;</w:t>
      </w:r>
    </w:p>
    <w:p w:rsidR="007974B2" w:rsidRPr="004E1579" w:rsidRDefault="00A108C6" w:rsidP="004E1579">
      <w:pPr>
        <w:autoSpaceDE w:val="0"/>
        <w:spacing w:after="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u w:val="single"/>
        </w:rPr>
        <w:t>01.09.2</w:t>
      </w:r>
      <w:r w:rsidRPr="00A108C6">
        <w:rPr>
          <w:rFonts w:ascii="Times New Roman" w:eastAsia="Times New Roman CYR" w:hAnsi="Times New Roman" w:cs="Times New Roman"/>
          <w:sz w:val="24"/>
          <w:szCs w:val="24"/>
          <w:u w:val="single"/>
        </w:rPr>
        <w:t>1</w:t>
      </w:r>
      <w:r w:rsidR="00E94E1A" w:rsidRPr="004E1579">
        <w:rPr>
          <w:rFonts w:ascii="Times New Roman" w:eastAsia="Times New Roman CYR" w:hAnsi="Times New Roman" w:cs="Times New Roman"/>
          <w:sz w:val="24"/>
          <w:szCs w:val="24"/>
          <w:u w:val="single"/>
        </w:rPr>
        <w:t>г.</w:t>
      </w:r>
      <w:r w:rsidR="007974B2" w:rsidRPr="004E1579">
        <w:rPr>
          <w:rFonts w:ascii="Times New Roman" w:eastAsia="Times New Roman CYR" w:hAnsi="Times New Roman" w:cs="Times New Roman"/>
          <w:sz w:val="24"/>
          <w:szCs w:val="24"/>
        </w:rPr>
        <w:t xml:space="preserve"> –</w:t>
      </w:r>
      <w:r w:rsidRPr="00A108C6">
        <w:rPr>
          <w:rFonts w:ascii="Times New Roman" w:eastAsia="Times New Roman CYR" w:hAnsi="Times New Roman" w:cs="Times New Roman"/>
          <w:sz w:val="24"/>
          <w:szCs w:val="24"/>
        </w:rPr>
        <w:t>27</w:t>
      </w:r>
      <w:r>
        <w:rPr>
          <w:rFonts w:ascii="Times New Roman" w:eastAsia="Times New Roman CYR" w:hAnsi="Times New Roman" w:cs="Times New Roman"/>
          <w:sz w:val="24"/>
          <w:szCs w:val="24"/>
        </w:rPr>
        <w:t>.05.22</w:t>
      </w:r>
      <w:r w:rsidR="005C42D0" w:rsidRPr="004E1579">
        <w:rPr>
          <w:rFonts w:ascii="Times New Roman" w:eastAsia="Times New Roman CYR" w:hAnsi="Times New Roman" w:cs="Times New Roman"/>
          <w:sz w:val="24"/>
          <w:szCs w:val="24"/>
        </w:rPr>
        <w:t>.</w:t>
      </w:r>
      <w:r w:rsidR="007974B2" w:rsidRPr="004E1579">
        <w:rPr>
          <w:rFonts w:ascii="Times New Roman" w:eastAsia="Times New Roman CYR" w:hAnsi="Times New Roman" w:cs="Times New Roman"/>
          <w:sz w:val="24"/>
          <w:szCs w:val="24"/>
        </w:rPr>
        <w:t xml:space="preserve"> учебный период;</w:t>
      </w:r>
    </w:p>
    <w:p w:rsidR="007974B2" w:rsidRPr="004E1579" w:rsidRDefault="00A108C6" w:rsidP="004E1579">
      <w:pPr>
        <w:autoSpaceDE w:val="0"/>
        <w:spacing w:after="0"/>
        <w:jc w:val="both"/>
        <w:rPr>
          <w:rFonts w:ascii="Times New Roman" w:eastAsia="Times New Roman CYR" w:hAnsi="Times New Roman" w:cs="Times New Roman"/>
          <w:sz w:val="24"/>
          <w:szCs w:val="24"/>
        </w:rPr>
      </w:pPr>
      <w:r>
        <w:rPr>
          <w:rFonts w:ascii="Times New Roman" w:eastAsia="Times New Roman CYR" w:hAnsi="Times New Roman" w:cs="Times New Roman"/>
          <w:sz w:val="24"/>
          <w:szCs w:val="24"/>
          <w:u w:val="single"/>
        </w:rPr>
        <w:t>15.02.2</w:t>
      </w:r>
      <w:r w:rsidRPr="00A108C6">
        <w:rPr>
          <w:rFonts w:ascii="Times New Roman" w:eastAsia="Times New Roman CYR" w:hAnsi="Times New Roman" w:cs="Times New Roman"/>
          <w:sz w:val="24"/>
          <w:szCs w:val="24"/>
          <w:u w:val="single"/>
        </w:rPr>
        <w:t>2</w:t>
      </w:r>
      <w:r>
        <w:rPr>
          <w:rFonts w:ascii="Times New Roman" w:eastAsia="Times New Roman CYR" w:hAnsi="Times New Roman" w:cs="Times New Roman"/>
          <w:sz w:val="24"/>
          <w:szCs w:val="24"/>
          <w:u w:val="single"/>
        </w:rPr>
        <w:t>г.-19.02.2</w:t>
      </w:r>
      <w:r w:rsidRPr="00A108C6">
        <w:rPr>
          <w:rFonts w:ascii="Times New Roman" w:eastAsia="Times New Roman CYR" w:hAnsi="Times New Roman" w:cs="Times New Roman"/>
          <w:sz w:val="24"/>
          <w:szCs w:val="24"/>
          <w:u w:val="single"/>
        </w:rPr>
        <w:t>2</w:t>
      </w:r>
      <w:r w:rsidR="00E94E1A" w:rsidRPr="004E1579">
        <w:rPr>
          <w:rFonts w:ascii="Times New Roman" w:eastAsia="Times New Roman CYR" w:hAnsi="Times New Roman" w:cs="Times New Roman"/>
          <w:sz w:val="24"/>
          <w:szCs w:val="24"/>
          <w:u w:val="single"/>
        </w:rPr>
        <w:t>г.</w:t>
      </w:r>
      <w:r w:rsidR="002B710F" w:rsidRPr="004E1579">
        <w:rPr>
          <w:rFonts w:ascii="Times New Roman" w:eastAsia="Times New Roman CYR" w:hAnsi="Times New Roman" w:cs="Times New Roman"/>
          <w:sz w:val="24"/>
          <w:szCs w:val="24"/>
          <w:u w:val="single"/>
        </w:rPr>
        <w:t xml:space="preserve"> - </w:t>
      </w:r>
      <w:r w:rsidR="00E94E1A" w:rsidRPr="004E1579">
        <w:rPr>
          <w:rFonts w:ascii="Times New Roman" w:eastAsia="Times New Roman CYR" w:hAnsi="Times New Roman" w:cs="Times New Roman"/>
          <w:sz w:val="24"/>
          <w:szCs w:val="24"/>
        </w:rPr>
        <w:t xml:space="preserve">зимние </w:t>
      </w:r>
      <w:r w:rsidR="005C42D0" w:rsidRPr="004E1579">
        <w:rPr>
          <w:rFonts w:ascii="Times New Roman" w:eastAsia="Times New Roman CYR" w:hAnsi="Times New Roman" w:cs="Times New Roman"/>
          <w:sz w:val="24"/>
          <w:szCs w:val="24"/>
        </w:rPr>
        <w:t xml:space="preserve"> каникулы;</w:t>
      </w:r>
    </w:p>
    <w:p w:rsidR="007974B2" w:rsidRPr="004E1579" w:rsidRDefault="00A108C6" w:rsidP="004E1579">
      <w:pPr>
        <w:autoSpaceDE w:val="0"/>
        <w:spacing w:after="0"/>
        <w:jc w:val="both"/>
        <w:rPr>
          <w:rFonts w:ascii="Times New Roman" w:eastAsia="Times New Roman" w:hAnsi="Times New Roman" w:cs="Times New Roman"/>
          <w:sz w:val="24"/>
          <w:szCs w:val="24"/>
        </w:rPr>
      </w:pPr>
      <w:r>
        <w:rPr>
          <w:rFonts w:ascii="Times New Roman" w:eastAsia="Times New Roman CYR" w:hAnsi="Times New Roman" w:cs="Times New Roman"/>
          <w:sz w:val="24"/>
          <w:szCs w:val="24"/>
          <w:u w:val="single"/>
        </w:rPr>
        <w:t>01.06.2</w:t>
      </w:r>
      <w:r w:rsidRPr="00A108C6">
        <w:rPr>
          <w:rFonts w:ascii="Times New Roman" w:eastAsia="Times New Roman CYR" w:hAnsi="Times New Roman" w:cs="Times New Roman"/>
          <w:sz w:val="24"/>
          <w:szCs w:val="24"/>
          <w:u w:val="single"/>
        </w:rPr>
        <w:t>2</w:t>
      </w:r>
      <w:r>
        <w:rPr>
          <w:rFonts w:ascii="Times New Roman" w:eastAsia="Times New Roman CYR" w:hAnsi="Times New Roman" w:cs="Times New Roman"/>
          <w:sz w:val="24"/>
          <w:szCs w:val="24"/>
          <w:u w:val="single"/>
        </w:rPr>
        <w:t>г. – 31.08.2</w:t>
      </w:r>
      <w:r w:rsidRPr="00677EC3">
        <w:rPr>
          <w:rFonts w:ascii="Times New Roman" w:eastAsia="Times New Roman CYR" w:hAnsi="Times New Roman" w:cs="Times New Roman"/>
          <w:sz w:val="24"/>
          <w:szCs w:val="24"/>
          <w:u w:val="single"/>
        </w:rPr>
        <w:t>2</w:t>
      </w:r>
      <w:r w:rsidR="00E94E1A" w:rsidRPr="004E1579">
        <w:rPr>
          <w:rFonts w:ascii="Times New Roman" w:eastAsia="Times New Roman CYR" w:hAnsi="Times New Roman" w:cs="Times New Roman"/>
          <w:sz w:val="24"/>
          <w:szCs w:val="24"/>
          <w:u w:val="single"/>
        </w:rPr>
        <w:t>г.</w:t>
      </w:r>
      <w:r w:rsidR="00E94E1A" w:rsidRPr="004E1579">
        <w:rPr>
          <w:rFonts w:ascii="Times New Roman" w:eastAsia="Times New Roman CYR" w:hAnsi="Times New Roman" w:cs="Times New Roman"/>
          <w:sz w:val="24"/>
          <w:szCs w:val="24"/>
        </w:rPr>
        <w:t xml:space="preserve"> – летние каникулы</w:t>
      </w:r>
      <w:r w:rsidR="007974B2" w:rsidRPr="004E1579">
        <w:rPr>
          <w:rFonts w:ascii="Times New Roman" w:eastAsia="Times New Roman CYR" w:hAnsi="Times New Roman" w:cs="Times New Roman"/>
          <w:sz w:val="24"/>
          <w:szCs w:val="24"/>
        </w:rPr>
        <w:t>.</w:t>
      </w:r>
    </w:p>
    <w:p w:rsidR="009112A8" w:rsidRPr="004E1579" w:rsidRDefault="007974B2" w:rsidP="004E1579">
      <w:pPr>
        <w:autoSpaceDE w:val="0"/>
        <w:spacing w:after="0"/>
        <w:jc w:val="both"/>
        <w:rPr>
          <w:rFonts w:ascii="Times New Roman" w:hAnsi="Times New Roman" w:cs="Times New Roman"/>
          <w:bCs/>
          <w:sz w:val="24"/>
          <w:szCs w:val="24"/>
        </w:rPr>
      </w:pPr>
      <w:r w:rsidRPr="004E1579">
        <w:rPr>
          <w:rFonts w:ascii="Times New Roman" w:eastAsia="Times New Roman CYR" w:hAnsi="Times New Roman" w:cs="Times New Roman"/>
          <w:sz w:val="24"/>
          <w:szCs w:val="24"/>
        </w:rPr>
        <w:t xml:space="preserve">В летний оздоровительный период проводятся занятия только эстетической и оздоровительной направленности </w:t>
      </w:r>
      <w:r w:rsidR="009112A8" w:rsidRPr="004E1579">
        <w:rPr>
          <w:rFonts w:ascii="Times New Roman" w:eastAsia="Times New Roman CYR" w:hAnsi="Times New Roman" w:cs="Times New Roman"/>
          <w:sz w:val="24"/>
          <w:szCs w:val="24"/>
        </w:rPr>
        <w:t xml:space="preserve"> (музыкальные и  физкультурные).</w:t>
      </w:r>
    </w:p>
    <w:p w:rsidR="00677EC3" w:rsidRDefault="00677EC3" w:rsidP="00A108C6">
      <w:pPr>
        <w:spacing w:after="0" w:line="240" w:lineRule="auto"/>
        <w:jc w:val="both"/>
        <w:rPr>
          <w:rFonts w:ascii="Times New Roman" w:hAnsi="Times New Roman" w:cs="Times New Roman"/>
          <w:b/>
          <w:sz w:val="24"/>
          <w:szCs w:val="24"/>
        </w:rPr>
      </w:pPr>
    </w:p>
    <w:p w:rsidR="00677EC3" w:rsidRDefault="00677EC3" w:rsidP="00A108C6">
      <w:pPr>
        <w:spacing w:after="0" w:line="240" w:lineRule="auto"/>
        <w:jc w:val="both"/>
        <w:rPr>
          <w:rFonts w:ascii="Times New Roman" w:hAnsi="Times New Roman" w:cs="Times New Roman"/>
          <w:b/>
          <w:sz w:val="24"/>
          <w:szCs w:val="24"/>
        </w:rPr>
      </w:pPr>
    </w:p>
    <w:p w:rsidR="00677EC3" w:rsidRDefault="00677EC3" w:rsidP="00A108C6">
      <w:pPr>
        <w:spacing w:after="0" w:line="240" w:lineRule="auto"/>
        <w:jc w:val="both"/>
        <w:rPr>
          <w:rFonts w:ascii="Times New Roman" w:hAnsi="Times New Roman" w:cs="Times New Roman"/>
          <w:b/>
          <w:sz w:val="24"/>
          <w:szCs w:val="24"/>
        </w:rPr>
      </w:pPr>
    </w:p>
    <w:p w:rsidR="00677EC3" w:rsidRDefault="00677EC3" w:rsidP="00A108C6">
      <w:pPr>
        <w:spacing w:after="0" w:line="240" w:lineRule="auto"/>
        <w:jc w:val="both"/>
        <w:rPr>
          <w:rFonts w:ascii="Times New Roman" w:hAnsi="Times New Roman" w:cs="Times New Roman"/>
          <w:b/>
          <w:sz w:val="24"/>
          <w:szCs w:val="24"/>
        </w:rPr>
      </w:pPr>
    </w:p>
    <w:p w:rsidR="00677EC3" w:rsidRDefault="00677EC3" w:rsidP="00A108C6">
      <w:pPr>
        <w:spacing w:after="0" w:line="240" w:lineRule="auto"/>
        <w:jc w:val="both"/>
        <w:rPr>
          <w:rFonts w:ascii="Times New Roman" w:hAnsi="Times New Roman" w:cs="Times New Roman"/>
          <w:b/>
          <w:sz w:val="24"/>
          <w:szCs w:val="24"/>
        </w:rPr>
      </w:pPr>
    </w:p>
    <w:p w:rsidR="00677EC3" w:rsidRDefault="00677EC3" w:rsidP="00A108C6">
      <w:pPr>
        <w:spacing w:after="0" w:line="240" w:lineRule="auto"/>
        <w:jc w:val="both"/>
        <w:rPr>
          <w:rFonts w:ascii="Times New Roman" w:hAnsi="Times New Roman" w:cs="Times New Roman"/>
          <w:b/>
          <w:sz w:val="24"/>
          <w:szCs w:val="24"/>
        </w:rPr>
      </w:pPr>
    </w:p>
    <w:p w:rsidR="00677EC3" w:rsidRDefault="00677EC3" w:rsidP="00A108C6">
      <w:pPr>
        <w:spacing w:after="0" w:line="240" w:lineRule="auto"/>
        <w:jc w:val="both"/>
        <w:rPr>
          <w:rFonts w:ascii="Times New Roman" w:hAnsi="Times New Roman" w:cs="Times New Roman"/>
          <w:b/>
          <w:sz w:val="24"/>
          <w:szCs w:val="24"/>
        </w:rPr>
      </w:pPr>
    </w:p>
    <w:p w:rsidR="00677EC3" w:rsidRDefault="00677EC3" w:rsidP="00A108C6">
      <w:pPr>
        <w:spacing w:after="0" w:line="240" w:lineRule="auto"/>
        <w:jc w:val="both"/>
        <w:rPr>
          <w:rFonts w:ascii="Times New Roman" w:hAnsi="Times New Roman" w:cs="Times New Roman"/>
          <w:b/>
          <w:sz w:val="24"/>
          <w:szCs w:val="24"/>
        </w:rPr>
      </w:pPr>
    </w:p>
    <w:p w:rsidR="00677EC3" w:rsidRDefault="00677EC3" w:rsidP="00A108C6">
      <w:pPr>
        <w:spacing w:after="0" w:line="240" w:lineRule="auto"/>
        <w:jc w:val="both"/>
        <w:rPr>
          <w:rFonts w:ascii="Times New Roman" w:hAnsi="Times New Roman" w:cs="Times New Roman"/>
          <w:b/>
          <w:sz w:val="24"/>
          <w:szCs w:val="24"/>
        </w:rPr>
      </w:pPr>
    </w:p>
    <w:p w:rsidR="00A108C6" w:rsidRPr="009B4151" w:rsidRDefault="009A28D7" w:rsidP="00A108C6">
      <w:pPr>
        <w:spacing w:after="0" w:line="240" w:lineRule="auto"/>
        <w:jc w:val="both"/>
        <w:rPr>
          <w:rFonts w:ascii="Times New Roman" w:hAnsi="Times New Roman"/>
          <w:sz w:val="24"/>
          <w:szCs w:val="24"/>
        </w:rPr>
      </w:pPr>
      <w:r w:rsidRPr="004E1579">
        <w:rPr>
          <w:rFonts w:ascii="Times New Roman" w:hAnsi="Times New Roman" w:cs="Times New Roman"/>
          <w:b/>
          <w:sz w:val="24"/>
          <w:szCs w:val="24"/>
        </w:rPr>
        <w:t>1.</w:t>
      </w:r>
      <w:r w:rsidR="00FE230C" w:rsidRPr="004E1579">
        <w:rPr>
          <w:rFonts w:ascii="Times New Roman" w:hAnsi="Times New Roman" w:cs="Times New Roman"/>
          <w:b/>
          <w:sz w:val="24"/>
          <w:szCs w:val="24"/>
        </w:rPr>
        <w:t>1</w:t>
      </w:r>
      <w:r w:rsidRPr="004E1579">
        <w:rPr>
          <w:rFonts w:ascii="Times New Roman" w:hAnsi="Times New Roman" w:cs="Times New Roman"/>
          <w:b/>
          <w:sz w:val="24"/>
          <w:szCs w:val="24"/>
        </w:rPr>
        <w:t xml:space="preserve">. </w:t>
      </w:r>
      <w:r w:rsidR="005E2DD6" w:rsidRPr="004E1579">
        <w:rPr>
          <w:rFonts w:ascii="Times New Roman" w:hAnsi="Times New Roman" w:cs="Times New Roman"/>
          <w:b/>
          <w:sz w:val="24"/>
          <w:szCs w:val="24"/>
        </w:rPr>
        <w:t>Пояснительная записка</w:t>
      </w:r>
      <w:r w:rsidR="00A108C6">
        <w:rPr>
          <w:rFonts w:ascii="Times New Roman" w:hAnsi="Times New Roman"/>
          <w:kern w:val="2"/>
          <w:sz w:val="24"/>
          <w:szCs w:val="24"/>
        </w:rPr>
        <w:t xml:space="preserve"> Рабочая </w:t>
      </w:r>
      <w:r w:rsidR="00A108C6" w:rsidRPr="00052D06">
        <w:rPr>
          <w:rFonts w:ascii="Times New Roman" w:hAnsi="Times New Roman"/>
          <w:kern w:val="2"/>
          <w:sz w:val="24"/>
          <w:szCs w:val="24"/>
        </w:rPr>
        <w:t xml:space="preserve">программа разработана на основе </w:t>
      </w:r>
      <w:r w:rsidR="00A108C6" w:rsidRPr="002723E7">
        <w:rPr>
          <w:rFonts w:ascii="Times New Roman" w:hAnsi="Times New Roman"/>
          <w:kern w:val="2"/>
          <w:sz w:val="24"/>
          <w:szCs w:val="24"/>
        </w:rPr>
        <w:t>о</w:t>
      </w:r>
      <w:r w:rsidR="00A108C6" w:rsidRPr="002723E7">
        <w:rPr>
          <w:rFonts w:ascii="Times New Roman" w:hAnsi="Times New Roman"/>
          <w:bCs/>
          <w:kern w:val="2"/>
          <w:sz w:val="24"/>
          <w:szCs w:val="24"/>
          <w:lang w:eastAsia="ar-SA"/>
        </w:rPr>
        <w:t>сновной образовательной программы дошкольного образования</w:t>
      </w:r>
      <w:r w:rsidR="00A108C6" w:rsidRPr="002723E7">
        <w:rPr>
          <w:rFonts w:ascii="Times New Roman" w:hAnsi="Times New Roman"/>
          <w:bCs/>
          <w:sz w:val="24"/>
          <w:szCs w:val="24"/>
        </w:rPr>
        <w:t xml:space="preserve"> МБ</w:t>
      </w:r>
      <w:r w:rsidR="00A108C6">
        <w:rPr>
          <w:rFonts w:ascii="Times New Roman" w:hAnsi="Times New Roman"/>
          <w:bCs/>
          <w:sz w:val="24"/>
          <w:szCs w:val="24"/>
        </w:rPr>
        <w:t xml:space="preserve">ДОУ детский сад </w:t>
      </w:r>
      <w:r w:rsidR="00A108C6">
        <w:rPr>
          <w:rFonts w:ascii="Times New Roman" w:hAnsi="Times New Roman"/>
          <w:sz w:val="24"/>
          <w:szCs w:val="24"/>
        </w:rPr>
        <w:t>«Золотая рыбка» г. Цимлянска</w:t>
      </w:r>
      <w:r w:rsidR="00A108C6">
        <w:rPr>
          <w:rFonts w:ascii="Times New Roman" w:hAnsi="Times New Roman"/>
          <w:bCs/>
          <w:kern w:val="2"/>
          <w:sz w:val="24"/>
          <w:szCs w:val="24"/>
          <w:lang w:eastAsia="ar-SA"/>
        </w:rPr>
        <w:t xml:space="preserve">. </w:t>
      </w:r>
      <w:r w:rsidR="00A108C6">
        <w:rPr>
          <w:rFonts w:ascii="Times New Roman" w:hAnsi="Times New Roman"/>
          <w:sz w:val="24"/>
          <w:szCs w:val="24"/>
        </w:rPr>
        <w:t xml:space="preserve">В программе </w:t>
      </w:r>
      <w:r w:rsidR="00A108C6" w:rsidRPr="00052D06">
        <w:rPr>
          <w:rFonts w:ascii="Times New Roman" w:hAnsi="Times New Roman"/>
          <w:sz w:val="24"/>
          <w:szCs w:val="24"/>
        </w:rPr>
        <w:t xml:space="preserve">учтены концептуальные положения используемой в </w:t>
      </w:r>
      <w:r w:rsidR="00A108C6">
        <w:rPr>
          <w:rFonts w:ascii="Times New Roman" w:hAnsi="Times New Roman"/>
          <w:sz w:val="24"/>
          <w:szCs w:val="24"/>
        </w:rPr>
        <w:t>МБДОУ инновационной</w:t>
      </w:r>
      <w:r w:rsidR="00A108C6" w:rsidRPr="00052D06">
        <w:rPr>
          <w:rFonts w:ascii="Times New Roman" w:hAnsi="Times New Roman"/>
          <w:sz w:val="24"/>
          <w:szCs w:val="24"/>
        </w:rPr>
        <w:t xml:space="preserve"> программы дошкольного образования «От рождения до шк</w:t>
      </w:r>
      <w:r w:rsidR="00A108C6">
        <w:rPr>
          <w:rFonts w:ascii="Times New Roman" w:hAnsi="Times New Roman"/>
          <w:sz w:val="24"/>
          <w:szCs w:val="24"/>
        </w:rPr>
        <w:t xml:space="preserve">олы» под редакцией Н. Е. </w:t>
      </w:r>
      <w:proofErr w:type="spellStart"/>
      <w:r w:rsidR="00A108C6">
        <w:rPr>
          <w:rFonts w:ascii="Times New Roman" w:hAnsi="Times New Roman"/>
          <w:sz w:val="24"/>
          <w:szCs w:val="24"/>
        </w:rPr>
        <w:t>Вераксы</w:t>
      </w:r>
      <w:proofErr w:type="spellEnd"/>
      <w:r w:rsidR="00A108C6" w:rsidRPr="00052D06">
        <w:rPr>
          <w:rFonts w:ascii="Times New Roman" w:hAnsi="Times New Roman"/>
          <w:sz w:val="24"/>
          <w:szCs w:val="24"/>
        </w:rPr>
        <w:t>, Т</w:t>
      </w:r>
      <w:r w:rsidR="00A108C6">
        <w:rPr>
          <w:rFonts w:ascii="Times New Roman" w:hAnsi="Times New Roman"/>
          <w:sz w:val="24"/>
          <w:szCs w:val="24"/>
        </w:rPr>
        <w:t>. С. Комаровой,  Э.М.Дорофеевой.</w:t>
      </w:r>
      <w:r w:rsidR="00A108C6" w:rsidRPr="009B4151">
        <w:t xml:space="preserve"> </w:t>
      </w:r>
      <w:r w:rsidR="00A108C6" w:rsidRPr="009B4151">
        <w:rPr>
          <w:rFonts w:ascii="Times New Roman" w:hAnsi="Times New Roman"/>
          <w:sz w:val="24"/>
          <w:szCs w:val="24"/>
        </w:rPr>
        <w:t>Содержание Программы обеспечивает раз</w:t>
      </w:r>
      <w:r w:rsidR="00A108C6">
        <w:rPr>
          <w:rFonts w:ascii="Times New Roman" w:hAnsi="Times New Roman"/>
          <w:sz w:val="24"/>
          <w:szCs w:val="24"/>
        </w:rPr>
        <w:t xml:space="preserve">ностороннее развитие детей </w:t>
      </w:r>
      <w:r w:rsidR="00A108C6" w:rsidRPr="00A108C6">
        <w:rPr>
          <w:rFonts w:ascii="Times New Roman" w:hAnsi="Times New Roman"/>
          <w:sz w:val="24"/>
          <w:szCs w:val="24"/>
        </w:rPr>
        <w:t xml:space="preserve">старшей </w:t>
      </w:r>
      <w:r w:rsidR="00A108C6">
        <w:rPr>
          <w:rFonts w:ascii="Times New Roman" w:hAnsi="Times New Roman"/>
          <w:sz w:val="24"/>
          <w:szCs w:val="24"/>
        </w:rPr>
        <w:t>г</w:t>
      </w:r>
      <w:r w:rsidR="00A108C6" w:rsidRPr="00A108C6">
        <w:rPr>
          <w:rFonts w:ascii="Times New Roman" w:hAnsi="Times New Roman"/>
          <w:sz w:val="24"/>
          <w:szCs w:val="24"/>
        </w:rPr>
        <w:t>руппы</w:t>
      </w:r>
      <w:r w:rsidR="00A108C6" w:rsidRPr="009B4151">
        <w:rPr>
          <w:rFonts w:ascii="Times New Roman" w:hAnsi="Times New Roman"/>
          <w:sz w:val="24"/>
          <w:szCs w:val="24"/>
        </w:rPr>
        <w:t xml:space="preserve"> с учетом их возрастных и индивидуальных особенностей и включает совокупность образовательных областей, которые обеспечивают социальную ситуацию развития личности ребенка по основным направлениям:</w:t>
      </w:r>
    </w:p>
    <w:p w:rsidR="00A108C6" w:rsidRPr="009B4151" w:rsidRDefault="00A108C6" w:rsidP="00A108C6">
      <w:pPr>
        <w:spacing w:after="0" w:line="240" w:lineRule="auto"/>
        <w:jc w:val="both"/>
        <w:rPr>
          <w:rFonts w:ascii="Times New Roman" w:hAnsi="Times New Roman"/>
          <w:sz w:val="24"/>
          <w:szCs w:val="24"/>
        </w:rPr>
      </w:pPr>
      <w:r w:rsidRPr="009B4151">
        <w:rPr>
          <w:rFonts w:ascii="Times New Roman" w:hAnsi="Times New Roman"/>
          <w:sz w:val="24"/>
          <w:szCs w:val="24"/>
        </w:rPr>
        <w:t>* социально-коммуникативное развитие;</w:t>
      </w:r>
    </w:p>
    <w:p w:rsidR="00A108C6" w:rsidRPr="009B4151" w:rsidRDefault="00A108C6" w:rsidP="00A108C6">
      <w:pPr>
        <w:spacing w:after="0" w:line="240" w:lineRule="auto"/>
        <w:jc w:val="both"/>
        <w:rPr>
          <w:rFonts w:ascii="Times New Roman" w:hAnsi="Times New Roman"/>
          <w:sz w:val="24"/>
          <w:szCs w:val="24"/>
        </w:rPr>
      </w:pPr>
      <w:r w:rsidRPr="009B4151">
        <w:rPr>
          <w:rFonts w:ascii="Times New Roman" w:hAnsi="Times New Roman"/>
          <w:sz w:val="24"/>
          <w:szCs w:val="24"/>
        </w:rPr>
        <w:t>* познавательное развитие;</w:t>
      </w:r>
    </w:p>
    <w:p w:rsidR="00A108C6" w:rsidRPr="009B4151" w:rsidRDefault="00A108C6" w:rsidP="00A108C6">
      <w:pPr>
        <w:spacing w:after="0" w:line="240" w:lineRule="auto"/>
        <w:jc w:val="both"/>
        <w:rPr>
          <w:rFonts w:ascii="Times New Roman" w:hAnsi="Times New Roman"/>
          <w:sz w:val="24"/>
          <w:szCs w:val="24"/>
        </w:rPr>
      </w:pPr>
      <w:r w:rsidRPr="009B4151">
        <w:rPr>
          <w:rFonts w:ascii="Times New Roman" w:hAnsi="Times New Roman"/>
          <w:sz w:val="24"/>
          <w:szCs w:val="24"/>
        </w:rPr>
        <w:t>* речевое развитие;</w:t>
      </w:r>
    </w:p>
    <w:p w:rsidR="00A108C6" w:rsidRPr="009B4151" w:rsidRDefault="00A108C6" w:rsidP="00A108C6">
      <w:pPr>
        <w:spacing w:after="0" w:line="240" w:lineRule="auto"/>
        <w:jc w:val="both"/>
        <w:rPr>
          <w:rFonts w:ascii="Times New Roman" w:hAnsi="Times New Roman"/>
          <w:sz w:val="24"/>
          <w:szCs w:val="24"/>
        </w:rPr>
      </w:pPr>
      <w:r w:rsidRPr="009B4151">
        <w:rPr>
          <w:rFonts w:ascii="Times New Roman" w:hAnsi="Times New Roman"/>
          <w:sz w:val="24"/>
          <w:szCs w:val="24"/>
        </w:rPr>
        <w:t>* художественно-эстетическое развитие;</w:t>
      </w:r>
    </w:p>
    <w:p w:rsidR="00A108C6" w:rsidRDefault="00A108C6" w:rsidP="00A108C6">
      <w:pPr>
        <w:spacing w:after="0" w:line="240" w:lineRule="auto"/>
        <w:jc w:val="both"/>
        <w:rPr>
          <w:rFonts w:ascii="Times New Roman" w:hAnsi="Times New Roman"/>
          <w:sz w:val="24"/>
          <w:szCs w:val="24"/>
        </w:rPr>
      </w:pPr>
      <w:r w:rsidRPr="009B4151">
        <w:rPr>
          <w:rFonts w:ascii="Times New Roman" w:hAnsi="Times New Roman"/>
          <w:sz w:val="24"/>
          <w:szCs w:val="24"/>
        </w:rPr>
        <w:t>* физическое развитие.</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При разработке рабочей программы использовалась программа «От рождения до школы» и парциальные программы:</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 «Юный эколог: Программа воспитания экологической культуры детей». Николаева С.Н. – М.: Новая школа, 1999;</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 «Цветные ладошки» Лыкова И.А.;</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 xml:space="preserve">- «Родники Дона», Региональная программа. Р.М. </w:t>
      </w:r>
      <w:proofErr w:type="spellStart"/>
      <w:r w:rsidRPr="00EF6222">
        <w:rPr>
          <w:rFonts w:ascii="Times New Roman" w:hAnsi="Times New Roman"/>
          <w:sz w:val="24"/>
          <w:szCs w:val="24"/>
        </w:rPr>
        <w:t>Чумичева</w:t>
      </w:r>
      <w:proofErr w:type="spellEnd"/>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Рабочая программа строится на принципе личностно-развивающего и гуманистического характера взаимодействия взрослого с детьми.</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Рабочая про</w:t>
      </w:r>
      <w:r>
        <w:rPr>
          <w:rFonts w:ascii="Times New Roman" w:hAnsi="Times New Roman"/>
          <w:sz w:val="24"/>
          <w:szCs w:val="24"/>
        </w:rPr>
        <w:t>грамма предназначена для детей старшей группы и рассчитана на 37</w:t>
      </w:r>
      <w:r w:rsidRPr="00EF6222">
        <w:rPr>
          <w:rFonts w:ascii="Times New Roman" w:hAnsi="Times New Roman"/>
          <w:sz w:val="24"/>
          <w:szCs w:val="24"/>
        </w:rPr>
        <w:t xml:space="preserve"> недель, что соответствует перспективному планированию по программе дошкольного образования «От рождения до школы». </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Программа предусматривает организацию образовательного процесса на основе семи основополагающих принципов дошкольной психологии и педагогики («Семь золотых принципов дошкольной педагогики»):</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1. Зона ближайшего развития (ЗБР) - это развивающее обучение в</w:t>
      </w:r>
      <w:r w:rsidRPr="00EF6222">
        <w:rPr>
          <w:rFonts w:ascii="Times New Roman" w:hAnsi="Times New Roman"/>
          <w:sz w:val="24"/>
          <w:szCs w:val="24"/>
        </w:rPr>
        <w:tab/>
        <w:t>зоне ближайшего развития ребенка;</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 xml:space="preserve">2. Принцип </w:t>
      </w:r>
      <w:proofErr w:type="spellStart"/>
      <w:r w:rsidRPr="00EF6222">
        <w:rPr>
          <w:rFonts w:ascii="Times New Roman" w:hAnsi="Times New Roman"/>
          <w:sz w:val="24"/>
          <w:szCs w:val="24"/>
        </w:rPr>
        <w:t>культуросообразности</w:t>
      </w:r>
      <w:proofErr w:type="spellEnd"/>
      <w:r w:rsidRPr="00EF6222">
        <w:rPr>
          <w:rFonts w:ascii="Times New Roman" w:hAnsi="Times New Roman"/>
          <w:sz w:val="24"/>
          <w:szCs w:val="24"/>
        </w:rPr>
        <w:t xml:space="preserve"> - воспитание и обучение ребенка должно строиться на основе духовно-нравственных ценностей народов Российской Федерации;</w:t>
      </w:r>
      <w:r w:rsidRPr="00EF6222">
        <w:rPr>
          <w:rFonts w:ascii="Times New Roman" w:hAnsi="Times New Roman"/>
          <w:sz w:val="24"/>
          <w:szCs w:val="24"/>
        </w:rPr>
        <w:tab/>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 xml:space="preserve">3. </w:t>
      </w:r>
      <w:proofErr w:type="spellStart"/>
      <w:r w:rsidRPr="00EF6222">
        <w:rPr>
          <w:rFonts w:ascii="Times New Roman" w:hAnsi="Times New Roman"/>
          <w:sz w:val="24"/>
          <w:szCs w:val="24"/>
        </w:rPr>
        <w:t>Деятельностный</w:t>
      </w:r>
      <w:proofErr w:type="spellEnd"/>
      <w:r w:rsidRPr="00EF6222">
        <w:rPr>
          <w:rFonts w:ascii="Times New Roman" w:hAnsi="Times New Roman"/>
          <w:sz w:val="24"/>
          <w:szCs w:val="24"/>
        </w:rPr>
        <w:t xml:space="preserve"> подход - обучение строится на базе характерных для дошкольного возраста видах деятельности</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4 Периодизация развития - учет возрастных возможностей детей с опорой на ведущий вид деятельности</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5 Амплификация (обогащение) детского развития - без искусственного ускорения или замедления социальной ситуации развития ребенка, максимальное насыщение специфическими для дошкольного возраста видами активности, среди которых особая роль отводится игре как ведущему виду деятельности</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6. Развивающее обучение - направлено не столько на накопление знаний, сколько на развитие умения думать, рассуждать, вступать в диалог, отстаивать свою точку зрения</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lastRenderedPageBreak/>
        <w:t xml:space="preserve">7. Пространство детской реализации - педагог должен уметь поддерживать инициативу ребенка на всех этапах, во всех видах деятельности </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В программе определены целевые ориентиры развития ребенка.</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Содержание рабочей программы отражает реальные условия группы, возрастные и индивидуальные особенности развития воспитанников.</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Режим работы – пятидневный, с 7:00 до 19:00, с 12-часовым пребыванием детей в дошкольном учреждении, выходные – суббота, воскресенье.</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Рабочая программа охватывает все основные моменты жизнедеятельности детей дошкольного возраста.</w:t>
      </w:r>
    </w:p>
    <w:p w:rsidR="00A108C6" w:rsidRPr="00EF6222"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Рабочая программа является «открытой» и предусматривает вариативность, интеграцию, изменения и дополнения по мере профессиональной необходимости.</w:t>
      </w:r>
    </w:p>
    <w:p w:rsidR="00A108C6" w:rsidRPr="009B4151" w:rsidRDefault="00A108C6" w:rsidP="00A108C6">
      <w:pPr>
        <w:spacing w:after="0" w:line="240" w:lineRule="auto"/>
        <w:jc w:val="both"/>
        <w:rPr>
          <w:rFonts w:ascii="Times New Roman" w:hAnsi="Times New Roman"/>
          <w:sz w:val="24"/>
          <w:szCs w:val="24"/>
        </w:rPr>
      </w:pPr>
      <w:r w:rsidRPr="00EF6222">
        <w:rPr>
          <w:rFonts w:ascii="Times New Roman" w:hAnsi="Times New Roman"/>
          <w:sz w:val="24"/>
          <w:szCs w:val="24"/>
        </w:rPr>
        <w:t>Срок реализации программы -1 год</w:t>
      </w:r>
    </w:p>
    <w:p w:rsidR="00A108C6" w:rsidRPr="00F928EC" w:rsidRDefault="00A108C6" w:rsidP="00A108C6">
      <w:pPr>
        <w:spacing w:after="0" w:line="240" w:lineRule="auto"/>
        <w:jc w:val="both"/>
        <w:rPr>
          <w:rFonts w:ascii="Times New Roman" w:hAnsi="Times New Roman"/>
          <w:sz w:val="24"/>
          <w:szCs w:val="24"/>
        </w:rPr>
      </w:pPr>
      <w:r>
        <w:rPr>
          <w:rFonts w:ascii="Times New Roman" w:hAnsi="Times New Roman"/>
          <w:sz w:val="24"/>
          <w:szCs w:val="24"/>
        </w:rPr>
        <w:t xml:space="preserve">Разработка рабочей программы, осуществлена </w:t>
      </w:r>
      <w:r w:rsidRPr="00002836">
        <w:rPr>
          <w:rFonts w:ascii="Times New Roman" w:hAnsi="Times New Roman"/>
          <w:sz w:val="24"/>
          <w:szCs w:val="24"/>
        </w:rPr>
        <w:t>на основании</w:t>
      </w:r>
      <w:r>
        <w:rPr>
          <w:rFonts w:ascii="Times New Roman" w:hAnsi="Times New Roman"/>
          <w:sz w:val="24"/>
          <w:szCs w:val="24"/>
        </w:rPr>
        <w:t xml:space="preserve"> </w:t>
      </w:r>
      <w:r w:rsidRPr="00F928EC">
        <w:rPr>
          <w:rFonts w:ascii="Times New Roman" w:hAnsi="Times New Roman"/>
          <w:sz w:val="24"/>
          <w:szCs w:val="24"/>
          <w:u w:val="single"/>
        </w:rPr>
        <w:t>нормативных документов</w:t>
      </w:r>
      <w:r w:rsidRPr="00002836">
        <w:rPr>
          <w:rFonts w:ascii="Times New Roman" w:hAnsi="Times New Roman"/>
          <w:sz w:val="24"/>
          <w:szCs w:val="24"/>
        </w:rPr>
        <w:t xml:space="preserve">:  </w:t>
      </w:r>
    </w:p>
    <w:p w:rsidR="00A108C6" w:rsidRPr="00052D06" w:rsidRDefault="00A108C6" w:rsidP="00A108C6">
      <w:pPr>
        <w:spacing w:after="0" w:line="240" w:lineRule="auto"/>
        <w:jc w:val="both"/>
        <w:rPr>
          <w:rFonts w:ascii="Times New Roman" w:hAnsi="Times New Roman"/>
          <w:sz w:val="24"/>
          <w:szCs w:val="24"/>
        </w:rPr>
      </w:pPr>
      <w:r>
        <w:rPr>
          <w:rFonts w:ascii="Times New Roman" w:hAnsi="Times New Roman"/>
          <w:sz w:val="24"/>
          <w:szCs w:val="24"/>
        </w:rPr>
        <w:t xml:space="preserve">1. Федеральный Законом «Об образовании в РФ» </w:t>
      </w:r>
      <w:r w:rsidRPr="00052D06">
        <w:rPr>
          <w:rFonts w:ascii="Times New Roman" w:hAnsi="Times New Roman"/>
          <w:sz w:val="24"/>
          <w:szCs w:val="24"/>
        </w:rPr>
        <w:t xml:space="preserve">29 декабря </w:t>
      </w:r>
      <w:smartTag w:uri="urn:schemas-microsoft-com:office:smarttags" w:element="metricconverter">
        <w:smartTagPr>
          <w:attr w:name="ProductID" w:val="2012 г"/>
        </w:smartTagPr>
        <w:r w:rsidRPr="00052D06">
          <w:rPr>
            <w:rFonts w:ascii="Times New Roman" w:hAnsi="Times New Roman"/>
            <w:sz w:val="24"/>
            <w:szCs w:val="24"/>
          </w:rPr>
          <w:t>2012 г</w:t>
        </w:r>
      </w:smartTag>
      <w:r w:rsidRPr="00052D06">
        <w:rPr>
          <w:rFonts w:ascii="Times New Roman" w:hAnsi="Times New Roman"/>
          <w:sz w:val="24"/>
          <w:szCs w:val="24"/>
        </w:rPr>
        <w:t>. № 273-ФЗ.</w:t>
      </w:r>
    </w:p>
    <w:p w:rsidR="00A108C6" w:rsidRPr="00291733" w:rsidRDefault="00A108C6" w:rsidP="00A108C6">
      <w:pPr>
        <w:spacing w:after="0" w:line="240" w:lineRule="auto"/>
        <w:jc w:val="both"/>
        <w:rPr>
          <w:rFonts w:ascii="Times New Roman" w:hAnsi="Times New Roman"/>
          <w:sz w:val="24"/>
          <w:szCs w:val="24"/>
        </w:rPr>
      </w:pPr>
      <w:r>
        <w:rPr>
          <w:rFonts w:ascii="Times New Roman" w:hAnsi="Times New Roman"/>
          <w:sz w:val="24"/>
          <w:szCs w:val="24"/>
        </w:rPr>
        <w:t>2.</w:t>
      </w:r>
      <w:r w:rsidRPr="00291733">
        <w:rPr>
          <w:rFonts w:ascii="Times New Roman" w:hAnsi="Times New Roman"/>
          <w:sz w:val="24"/>
          <w:szCs w:val="24"/>
        </w:rPr>
        <w:t>Постановление  от 29 мая 2013г. № 26 «Санитарно - эпидемиологические требования к устройству содержания и организации режима работы ДОО». СанПиН 2.4.1.3049-13</w:t>
      </w:r>
      <w:r>
        <w:rPr>
          <w:rFonts w:ascii="Times New Roman" w:hAnsi="Times New Roman"/>
          <w:sz w:val="24"/>
          <w:szCs w:val="24"/>
        </w:rPr>
        <w:t xml:space="preserve"> с учетом Антикризисного плана Правительства и новых санитарных требований </w:t>
      </w:r>
      <w:proofErr w:type="spellStart"/>
      <w:r>
        <w:rPr>
          <w:rFonts w:ascii="Times New Roman" w:hAnsi="Times New Roman"/>
          <w:sz w:val="24"/>
          <w:szCs w:val="24"/>
        </w:rPr>
        <w:t>Роспотребнадзора</w:t>
      </w:r>
      <w:proofErr w:type="spellEnd"/>
      <w:r>
        <w:rPr>
          <w:rFonts w:ascii="Times New Roman" w:hAnsi="Times New Roman"/>
          <w:sz w:val="24"/>
          <w:szCs w:val="24"/>
        </w:rPr>
        <w:t>.</w:t>
      </w:r>
    </w:p>
    <w:p w:rsidR="00A108C6" w:rsidRPr="00514D37" w:rsidRDefault="00A108C6" w:rsidP="00A108C6">
      <w:pPr>
        <w:spacing w:after="0" w:line="240" w:lineRule="auto"/>
        <w:jc w:val="both"/>
        <w:rPr>
          <w:rFonts w:ascii="Times New Roman" w:hAnsi="Times New Roman"/>
          <w:color w:val="FF0000"/>
          <w:sz w:val="24"/>
          <w:szCs w:val="24"/>
        </w:rPr>
      </w:pPr>
      <w:r>
        <w:rPr>
          <w:rFonts w:ascii="Times New Roman" w:hAnsi="Times New Roman"/>
          <w:sz w:val="24"/>
          <w:szCs w:val="24"/>
        </w:rPr>
        <w:t>3.Приказ</w:t>
      </w:r>
      <w:r w:rsidRPr="00A738FB">
        <w:rPr>
          <w:rFonts w:ascii="Times New Roman" w:hAnsi="Times New Roman"/>
          <w:sz w:val="24"/>
          <w:szCs w:val="24"/>
        </w:rPr>
        <w:t xml:space="preserve">  Мин</w:t>
      </w:r>
      <w:r>
        <w:rPr>
          <w:rFonts w:ascii="Times New Roman" w:hAnsi="Times New Roman"/>
          <w:sz w:val="24"/>
          <w:szCs w:val="24"/>
        </w:rPr>
        <w:t>о</w:t>
      </w:r>
      <w:r w:rsidRPr="00A738FB">
        <w:rPr>
          <w:rFonts w:ascii="Times New Roman" w:hAnsi="Times New Roman"/>
          <w:sz w:val="24"/>
          <w:szCs w:val="24"/>
        </w:rPr>
        <w:t>бразования и науки РФ от 17 октября 2013г.   № 1155 «Об утверждении федерального государственного образовательного стандарта дошкольного образования».</w:t>
      </w:r>
    </w:p>
    <w:p w:rsidR="00A108C6" w:rsidRPr="00A738FB" w:rsidRDefault="00A108C6" w:rsidP="00A108C6">
      <w:pPr>
        <w:spacing w:after="0" w:line="240" w:lineRule="auto"/>
        <w:jc w:val="both"/>
        <w:rPr>
          <w:rFonts w:ascii="Times New Roman" w:hAnsi="Times New Roman"/>
          <w:sz w:val="24"/>
          <w:szCs w:val="24"/>
        </w:rPr>
      </w:pPr>
      <w:r>
        <w:rPr>
          <w:rFonts w:ascii="Times New Roman" w:hAnsi="Times New Roman"/>
          <w:sz w:val="24"/>
          <w:szCs w:val="24"/>
        </w:rPr>
        <w:t>4. Приказ</w:t>
      </w:r>
      <w:r w:rsidRPr="00A738FB">
        <w:rPr>
          <w:rFonts w:ascii="Times New Roman" w:hAnsi="Times New Roman"/>
          <w:sz w:val="24"/>
          <w:szCs w:val="24"/>
        </w:rPr>
        <w:t xml:space="preserve"> Мин</w:t>
      </w:r>
      <w:r>
        <w:rPr>
          <w:rFonts w:ascii="Times New Roman" w:hAnsi="Times New Roman"/>
          <w:sz w:val="24"/>
          <w:szCs w:val="24"/>
        </w:rPr>
        <w:t>о</w:t>
      </w:r>
      <w:r w:rsidRPr="00A738FB">
        <w:rPr>
          <w:rFonts w:ascii="Times New Roman" w:hAnsi="Times New Roman"/>
          <w:sz w:val="24"/>
          <w:szCs w:val="24"/>
        </w:rPr>
        <w:t>бразования и науки РФ от 30 августа 2013г.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5E2DD6" w:rsidRPr="004E1579" w:rsidRDefault="005E2DD6" w:rsidP="004E1579">
      <w:pPr>
        <w:spacing w:after="0"/>
        <w:jc w:val="both"/>
        <w:rPr>
          <w:rFonts w:ascii="Times New Roman" w:hAnsi="Times New Roman" w:cs="Times New Roman"/>
          <w:sz w:val="24"/>
          <w:szCs w:val="24"/>
        </w:rPr>
      </w:pPr>
    </w:p>
    <w:p w:rsidR="00D613EF" w:rsidRPr="004E1579" w:rsidRDefault="00D613EF" w:rsidP="004E1579">
      <w:pPr>
        <w:spacing w:after="0"/>
        <w:ind w:left="3"/>
        <w:jc w:val="both"/>
        <w:rPr>
          <w:rFonts w:ascii="Times New Roman" w:eastAsia="Arial" w:hAnsi="Times New Roman" w:cs="Times New Roman"/>
          <w:sz w:val="24"/>
          <w:szCs w:val="24"/>
        </w:rPr>
      </w:pPr>
    </w:p>
    <w:p w:rsidR="007974B2" w:rsidRPr="004E1579" w:rsidRDefault="007974B2" w:rsidP="004E1579">
      <w:pPr>
        <w:pStyle w:val="a5"/>
        <w:spacing w:before="0" w:beforeAutospacing="0" w:after="0" w:afterAutospacing="0" w:line="276" w:lineRule="auto"/>
        <w:jc w:val="both"/>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677EC3" w:rsidRDefault="00677EC3" w:rsidP="004E1579">
      <w:pPr>
        <w:pStyle w:val="a5"/>
        <w:spacing w:before="0" w:beforeAutospacing="0" w:after="0" w:afterAutospacing="0" w:line="276" w:lineRule="auto"/>
        <w:jc w:val="both"/>
        <w:rPr>
          <w:b/>
        </w:rPr>
      </w:pPr>
    </w:p>
    <w:p w:rsidR="005E2DD6" w:rsidRPr="004E1579" w:rsidRDefault="005E2DD6" w:rsidP="004E1579">
      <w:pPr>
        <w:pStyle w:val="a5"/>
        <w:spacing w:before="0" w:beforeAutospacing="0" w:after="0" w:afterAutospacing="0" w:line="276" w:lineRule="auto"/>
        <w:jc w:val="both"/>
        <w:rPr>
          <w:b/>
        </w:rPr>
      </w:pPr>
      <w:r w:rsidRPr="004E1579">
        <w:rPr>
          <w:b/>
        </w:rPr>
        <w:t>1.</w:t>
      </w:r>
      <w:r w:rsidR="00FE230C" w:rsidRPr="004E1579">
        <w:rPr>
          <w:b/>
        </w:rPr>
        <w:t>2</w:t>
      </w:r>
      <w:r w:rsidRPr="004E1579">
        <w:rPr>
          <w:b/>
        </w:rPr>
        <w:t xml:space="preserve">. Цели и задачи реализации рабочей программы </w:t>
      </w:r>
      <w:r w:rsidR="00B44AD6" w:rsidRPr="004E1579">
        <w:rPr>
          <w:b/>
        </w:rPr>
        <w:t>(</w:t>
      </w:r>
      <w:r w:rsidRPr="004E1579">
        <w:rPr>
          <w:b/>
        </w:rPr>
        <w:t>в соответствии с ФГОС  ДО</w:t>
      </w:r>
      <w:proofErr w:type="gramStart"/>
      <w:r w:rsidRPr="004E1579">
        <w:t xml:space="preserve"> )</w:t>
      </w:r>
      <w:proofErr w:type="gramEnd"/>
    </w:p>
    <w:p w:rsidR="006C0CFE" w:rsidRPr="004E1579" w:rsidRDefault="004D6FFC" w:rsidP="004E1579">
      <w:pPr>
        <w:pStyle w:val="a5"/>
        <w:spacing w:before="0" w:beforeAutospacing="0" w:after="0" w:afterAutospacing="0" w:line="276" w:lineRule="auto"/>
        <w:jc w:val="both"/>
        <w:rPr>
          <w:rFonts w:eastAsia="Arial"/>
          <w:b/>
        </w:rPr>
      </w:pPr>
      <w:r w:rsidRPr="004E1579">
        <w:rPr>
          <w:b/>
        </w:rPr>
        <w:t>Цель:</w:t>
      </w:r>
      <w:r w:rsidRPr="004E1579">
        <w:rPr>
          <w:rFonts w:eastAsia="Arial"/>
          <w:b/>
          <w:color w:val="CF7027"/>
        </w:rPr>
        <w:t xml:space="preserve"> </w:t>
      </w:r>
      <w:r w:rsidRPr="004E1579">
        <w:rPr>
          <w:rFonts w:eastAsia="Arial"/>
          <w:b/>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291733" w:rsidRPr="004E1579" w:rsidRDefault="00291733" w:rsidP="004E1579">
      <w:pPr>
        <w:pStyle w:val="c22"/>
        <w:shd w:val="clear" w:color="auto" w:fill="FFFFFF"/>
        <w:spacing w:before="0" w:beforeAutospacing="0" w:after="0" w:afterAutospacing="0" w:line="276" w:lineRule="auto"/>
        <w:ind w:left="360"/>
        <w:jc w:val="both"/>
        <w:rPr>
          <w:color w:val="000000"/>
        </w:rPr>
      </w:pPr>
      <w:r w:rsidRPr="004E1579">
        <w:rPr>
          <w:rStyle w:val="c15"/>
          <w:b/>
          <w:bCs/>
          <w:color w:val="000000"/>
        </w:rPr>
        <w:t>Задачи:</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охрана и укрепление физического и психического здоровья детей, в том числе их эмоционального благополучия;</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 формирование социокультурной среды, соответствующей возрастным, индивидуальным, психологическим и физиологическим особенностям детей;</w:t>
      </w:r>
    </w:p>
    <w:p w:rsidR="00291733" w:rsidRPr="004E1579" w:rsidRDefault="00291733" w:rsidP="004E1579">
      <w:pPr>
        <w:pStyle w:val="c22"/>
        <w:numPr>
          <w:ilvl w:val="0"/>
          <w:numId w:val="27"/>
        </w:numPr>
        <w:shd w:val="clear" w:color="auto" w:fill="FFFFFF"/>
        <w:spacing w:before="0" w:beforeAutospacing="0" w:after="0" w:afterAutospacing="0" w:line="276" w:lineRule="auto"/>
        <w:ind w:firstLine="0"/>
        <w:jc w:val="both"/>
        <w:rPr>
          <w:color w:val="000000"/>
        </w:rPr>
      </w:pPr>
      <w:r w:rsidRPr="004E1579">
        <w:rPr>
          <w:rStyle w:val="c11"/>
          <w:rFonts w:eastAsia="Lucida Sans Unicode"/>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291733" w:rsidRPr="004E1579" w:rsidRDefault="00291733" w:rsidP="004E1579">
      <w:pPr>
        <w:pStyle w:val="a5"/>
        <w:spacing w:before="0" w:beforeAutospacing="0" w:after="0" w:afterAutospacing="0" w:line="276" w:lineRule="auto"/>
        <w:jc w:val="both"/>
      </w:pPr>
    </w:p>
    <w:p w:rsidR="005E2DD6" w:rsidRPr="004E1579" w:rsidRDefault="005E2DD6" w:rsidP="004E1579">
      <w:pPr>
        <w:spacing w:after="0"/>
        <w:jc w:val="both"/>
        <w:rPr>
          <w:rFonts w:ascii="Times New Roman" w:hAnsi="Times New Roman" w:cs="Times New Roman"/>
          <w:sz w:val="24"/>
          <w:szCs w:val="24"/>
        </w:rPr>
      </w:pPr>
      <w:r w:rsidRPr="004E1579">
        <w:rPr>
          <w:rFonts w:ascii="Times New Roman" w:eastAsia="Calibri" w:hAnsi="Times New Roman" w:cs="Times New Roman"/>
          <w:b/>
          <w:sz w:val="24"/>
          <w:szCs w:val="24"/>
        </w:rPr>
        <w:t>Разработанная Программа  предусматривает включение воспитанников</w:t>
      </w:r>
      <w:r w:rsidR="00DC2EB3" w:rsidRPr="004E1579">
        <w:rPr>
          <w:rFonts w:ascii="Times New Roman" w:eastAsia="Calibri" w:hAnsi="Times New Roman" w:cs="Times New Roman"/>
          <w:b/>
          <w:sz w:val="24"/>
          <w:szCs w:val="24"/>
        </w:rPr>
        <w:t xml:space="preserve"> </w:t>
      </w:r>
      <w:r w:rsidRPr="004E1579">
        <w:rPr>
          <w:rFonts w:ascii="Times New Roman" w:eastAsia="Calibri" w:hAnsi="Times New Roman" w:cs="Times New Roman"/>
          <w:b/>
          <w:sz w:val="24"/>
          <w:szCs w:val="24"/>
        </w:rPr>
        <w:t xml:space="preserve">в процесс ознакомления с региональными особенностями </w:t>
      </w:r>
      <w:r w:rsidR="00345CEA" w:rsidRPr="004E1579">
        <w:rPr>
          <w:rFonts w:ascii="Times New Roman" w:eastAsia="Calibri" w:hAnsi="Times New Roman" w:cs="Times New Roman"/>
          <w:b/>
          <w:sz w:val="24"/>
          <w:szCs w:val="24"/>
        </w:rPr>
        <w:t>Ростовской</w:t>
      </w:r>
      <w:r w:rsidRPr="004E1579">
        <w:rPr>
          <w:rFonts w:ascii="Times New Roman" w:eastAsia="Calibri" w:hAnsi="Times New Roman" w:cs="Times New Roman"/>
          <w:b/>
          <w:sz w:val="24"/>
          <w:szCs w:val="24"/>
        </w:rPr>
        <w:t xml:space="preserve"> области</w:t>
      </w:r>
      <w:r w:rsidRPr="004E1579">
        <w:rPr>
          <w:rFonts w:ascii="Times New Roman" w:eastAsia="Calibri" w:hAnsi="Times New Roman" w:cs="Times New Roman"/>
          <w:sz w:val="24"/>
          <w:szCs w:val="24"/>
        </w:rPr>
        <w:t>.</w:t>
      </w:r>
    </w:p>
    <w:p w:rsidR="005E2DD6" w:rsidRPr="004E1579" w:rsidRDefault="005E2DD6" w:rsidP="004E1579">
      <w:pPr>
        <w:spacing w:after="0"/>
        <w:contextualSpacing/>
        <w:jc w:val="both"/>
        <w:rPr>
          <w:rFonts w:ascii="Times New Roman" w:hAnsi="Times New Roman" w:cs="Times New Roman"/>
          <w:sz w:val="24"/>
          <w:szCs w:val="24"/>
        </w:rPr>
      </w:pPr>
      <w:r w:rsidRPr="004E1579">
        <w:rPr>
          <w:rFonts w:ascii="Times New Roman" w:eastAsia="Calibri" w:hAnsi="Times New Roman" w:cs="Times New Roman"/>
          <w:sz w:val="24"/>
          <w:szCs w:val="24"/>
        </w:rPr>
        <w:t>Основной целью работы является</w:t>
      </w:r>
      <w:r w:rsidRPr="004E1579">
        <w:rPr>
          <w:rFonts w:ascii="Times New Roman" w:hAnsi="Times New Roman" w:cs="Times New Roman"/>
          <w:sz w:val="24"/>
          <w:szCs w:val="24"/>
        </w:rPr>
        <w:t xml:space="preserve">  формирование целостных представлений о родном крае через решение следующих задач:</w:t>
      </w:r>
    </w:p>
    <w:p w:rsidR="005E2DD6" w:rsidRPr="004E1579" w:rsidRDefault="006C0CFE" w:rsidP="004E1579">
      <w:pPr>
        <w:spacing w:after="0"/>
        <w:contextualSpacing/>
        <w:jc w:val="both"/>
        <w:rPr>
          <w:rFonts w:ascii="Times New Roman" w:hAnsi="Times New Roman" w:cs="Times New Roman"/>
          <w:sz w:val="24"/>
          <w:szCs w:val="24"/>
        </w:rPr>
      </w:pPr>
      <w:r w:rsidRPr="004E1579">
        <w:rPr>
          <w:rFonts w:ascii="Times New Roman" w:hAnsi="Times New Roman" w:cs="Times New Roman"/>
          <w:sz w:val="24"/>
          <w:szCs w:val="24"/>
        </w:rPr>
        <w:t>-</w:t>
      </w:r>
      <w:r w:rsidR="005E2DD6" w:rsidRPr="004E1579">
        <w:rPr>
          <w:rFonts w:ascii="Times New Roman" w:hAnsi="Times New Roman" w:cs="Times New Roman"/>
          <w:sz w:val="24"/>
          <w:szCs w:val="24"/>
        </w:rPr>
        <w:t>приобщение к истории</w:t>
      </w:r>
      <w:r w:rsidR="00345CEA" w:rsidRPr="004E1579">
        <w:rPr>
          <w:rFonts w:ascii="Times New Roman" w:hAnsi="Times New Roman" w:cs="Times New Roman"/>
          <w:sz w:val="24"/>
          <w:szCs w:val="24"/>
        </w:rPr>
        <w:t xml:space="preserve"> возникновения родного города</w:t>
      </w:r>
      <w:r w:rsidR="005E2DD6" w:rsidRPr="004E1579">
        <w:rPr>
          <w:rFonts w:ascii="Times New Roman" w:hAnsi="Times New Roman" w:cs="Times New Roman"/>
          <w:sz w:val="24"/>
          <w:szCs w:val="24"/>
        </w:rPr>
        <w:t xml:space="preserve">; знакомство со знаменитыми земляками и людьми, прославившими </w:t>
      </w:r>
      <w:r w:rsidR="00897438" w:rsidRPr="004E1579">
        <w:rPr>
          <w:rFonts w:ascii="Times New Roman" w:hAnsi="Times New Roman" w:cs="Times New Roman"/>
          <w:sz w:val="24"/>
          <w:szCs w:val="24"/>
        </w:rPr>
        <w:t>Ростовскую</w:t>
      </w:r>
      <w:r w:rsidR="00B44AD6" w:rsidRPr="004E1579">
        <w:rPr>
          <w:rFonts w:ascii="Times New Roman" w:hAnsi="Times New Roman" w:cs="Times New Roman"/>
          <w:sz w:val="24"/>
          <w:szCs w:val="24"/>
        </w:rPr>
        <w:t xml:space="preserve"> область и город</w:t>
      </w:r>
      <w:r w:rsidR="0089118A" w:rsidRPr="004E1579">
        <w:rPr>
          <w:rFonts w:ascii="Times New Roman" w:hAnsi="Times New Roman" w:cs="Times New Roman"/>
          <w:sz w:val="24"/>
          <w:szCs w:val="24"/>
        </w:rPr>
        <w:t xml:space="preserve"> </w:t>
      </w:r>
      <w:r w:rsidR="00B44AD6" w:rsidRPr="004E1579">
        <w:rPr>
          <w:rFonts w:ascii="Times New Roman" w:hAnsi="Times New Roman" w:cs="Times New Roman"/>
          <w:sz w:val="24"/>
          <w:szCs w:val="24"/>
        </w:rPr>
        <w:t>Цимлянск</w:t>
      </w:r>
      <w:r w:rsidR="005E2DD6" w:rsidRPr="004E1579">
        <w:rPr>
          <w:rFonts w:ascii="Times New Roman" w:hAnsi="Times New Roman" w:cs="Times New Roman"/>
          <w:sz w:val="24"/>
          <w:szCs w:val="24"/>
        </w:rPr>
        <w:t>; формирование представлений о достопримечательностях родного города (района); его государственных символах;</w:t>
      </w:r>
    </w:p>
    <w:p w:rsidR="005E2DD6" w:rsidRPr="004E1579" w:rsidRDefault="006C0CFE" w:rsidP="004E1579">
      <w:pPr>
        <w:spacing w:after="0"/>
        <w:contextualSpacing/>
        <w:jc w:val="both"/>
        <w:rPr>
          <w:rFonts w:ascii="Times New Roman" w:hAnsi="Times New Roman" w:cs="Times New Roman"/>
          <w:sz w:val="24"/>
          <w:szCs w:val="24"/>
        </w:rPr>
      </w:pPr>
      <w:r w:rsidRPr="004E1579">
        <w:rPr>
          <w:rFonts w:ascii="Times New Roman" w:hAnsi="Times New Roman" w:cs="Times New Roman"/>
          <w:sz w:val="24"/>
          <w:szCs w:val="24"/>
        </w:rPr>
        <w:t>-</w:t>
      </w:r>
      <w:r w:rsidR="005E2DD6" w:rsidRPr="004E1579">
        <w:rPr>
          <w:rFonts w:ascii="Times New Roman" w:hAnsi="Times New Roman" w:cs="Times New Roman"/>
          <w:sz w:val="24"/>
          <w:szCs w:val="24"/>
        </w:rPr>
        <w:t>воспитание любви к родному дому, семье, уважения к родителям и их труду;</w:t>
      </w:r>
    </w:p>
    <w:p w:rsidR="005E2DD6" w:rsidRPr="004E1579" w:rsidRDefault="006C0CFE" w:rsidP="004E1579">
      <w:pPr>
        <w:spacing w:after="0"/>
        <w:contextualSpacing/>
        <w:jc w:val="both"/>
        <w:rPr>
          <w:rFonts w:ascii="Times New Roman" w:hAnsi="Times New Roman" w:cs="Times New Roman"/>
          <w:sz w:val="24"/>
          <w:szCs w:val="24"/>
        </w:rPr>
      </w:pPr>
      <w:r w:rsidRPr="004E1579">
        <w:rPr>
          <w:rFonts w:ascii="Times New Roman" w:hAnsi="Times New Roman" w:cs="Times New Roman"/>
          <w:sz w:val="24"/>
          <w:szCs w:val="24"/>
        </w:rPr>
        <w:t>-</w:t>
      </w:r>
      <w:r w:rsidR="005E2DD6" w:rsidRPr="004E1579">
        <w:rPr>
          <w:rFonts w:ascii="Times New Roman" w:hAnsi="Times New Roman" w:cs="Times New Roman"/>
          <w:sz w:val="24"/>
          <w:szCs w:val="24"/>
        </w:rPr>
        <w:t>формирование и развитие познавательного интереса к народному творчеству и миру р</w:t>
      </w:r>
      <w:r w:rsidR="0095436F" w:rsidRPr="004E1579">
        <w:rPr>
          <w:rFonts w:ascii="Times New Roman" w:hAnsi="Times New Roman" w:cs="Times New Roman"/>
          <w:sz w:val="24"/>
          <w:szCs w:val="24"/>
        </w:rPr>
        <w:t>емесел в родном городе (районе</w:t>
      </w:r>
      <w:r w:rsidR="005E2DD6" w:rsidRPr="004E1579">
        <w:rPr>
          <w:rFonts w:ascii="Times New Roman" w:hAnsi="Times New Roman" w:cs="Times New Roman"/>
          <w:sz w:val="24"/>
          <w:szCs w:val="24"/>
        </w:rPr>
        <w:t>);</w:t>
      </w:r>
    </w:p>
    <w:p w:rsidR="005E2DD6" w:rsidRPr="004E1579" w:rsidRDefault="006C0CFE" w:rsidP="004E1579">
      <w:pPr>
        <w:spacing w:after="0"/>
        <w:contextualSpacing/>
        <w:jc w:val="both"/>
        <w:rPr>
          <w:rFonts w:ascii="Times New Roman" w:hAnsi="Times New Roman" w:cs="Times New Roman"/>
          <w:sz w:val="24"/>
          <w:szCs w:val="24"/>
        </w:rPr>
      </w:pPr>
      <w:r w:rsidRPr="004E1579">
        <w:rPr>
          <w:rFonts w:ascii="Times New Roman" w:hAnsi="Times New Roman" w:cs="Times New Roman"/>
          <w:sz w:val="24"/>
          <w:szCs w:val="24"/>
        </w:rPr>
        <w:t>-</w:t>
      </w:r>
      <w:r w:rsidR="005E2DD6" w:rsidRPr="004E1579">
        <w:rPr>
          <w:rFonts w:ascii="Times New Roman" w:hAnsi="Times New Roman" w:cs="Times New Roman"/>
          <w:sz w:val="24"/>
          <w:szCs w:val="24"/>
        </w:rPr>
        <w:t>формирование представлений о животном и растительном мир</w:t>
      </w:r>
      <w:r w:rsidR="00897438" w:rsidRPr="004E1579">
        <w:rPr>
          <w:rFonts w:ascii="Times New Roman" w:hAnsi="Times New Roman" w:cs="Times New Roman"/>
          <w:sz w:val="24"/>
          <w:szCs w:val="24"/>
        </w:rPr>
        <w:t>е родного края.</w:t>
      </w:r>
    </w:p>
    <w:p w:rsidR="005E2DD6" w:rsidRPr="004E1579" w:rsidRDefault="005E2DD6" w:rsidP="004E1579">
      <w:pPr>
        <w:spacing w:after="0"/>
        <w:contextualSpacing/>
        <w:jc w:val="both"/>
        <w:rPr>
          <w:rFonts w:ascii="Times New Roman" w:hAnsi="Times New Roman" w:cs="Times New Roman"/>
          <w:sz w:val="24"/>
          <w:szCs w:val="24"/>
        </w:rPr>
      </w:pPr>
      <w:r w:rsidRPr="004E1579">
        <w:rPr>
          <w:rFonts w:ascii="Times New Roman" w:hAnsi="Times New Roman" w:cs="Times New Roman"/>
          <w:sz w:val="24"/>
          <w:szCs w:val="24"/>
        </w:rPr>
        <w:t>Решение обозначенных в Программе целе</w:t>
      </w:r>
      <w:r w:rsidR="00707EF7" w:rsidRPr="004E1579">
        <w:rPr>
          <w:rFonts w:ascii="Times New Roman" w:hAnsi="Times New Roman" w:cs="Times New Roman"/>
          <w:sz w:val="24"/>
          <w:szCs w:val="24"/>
        </w:rPr>
        <w:t>й и задач воспитания осуществля</w:t>
      </w:r>
      <w:r w:rsidRPr="004E1579">
        <w:rPr>
          <w:rFonts w:ascii="Times New Roman" w:hAnsi="Times New Roman" w:cs="Times New Roman"/>
          <w:sz w:val="24"/>
          <w:szCs w:val="24"/>
        </w:rPr>
        <w:t>ется при целенаправленном влиянии педагога н</w:t>
      </w:r>
      <w:r w:rsidR="006C0CFE" w:rsidRPr="004E1579">
        <w:rPr>
          <w:rFonts w:ascii="Times New Roman" w:hAnsi="Times New Roman" w:cs="Times New Roman"/>
          <w:sz w:val="24"/>
          <w:szCs w:val="24"/>
        </w:rPr>
        <w:t>а ребенка с первых дней его пре</w:t>
      </w:r>
      <w:r w:rsidRPr="004E1579">
        <w:rPr>
          <w:rFonts w:ascii="Times New Roman" w:hAnsi="Times New Roman" w:cs="Times New Roman"/>
          <w:sz w:val="24"/>
          <w:szCs w:val="24"/>
        </w:rPr>
        <w:t>бывания в группе</w:t>
      </w:r>
      <w:r w:rsidR="00B44AD6" w:rsidRPr="004E1579">
        <w:rPr>
          <w:rFonts w:ascii="Times New Roman" w:hAnsi="Times New Roman" w:cs="Times New Roman"/>
          <w:sz w:val="24"/>
          <w:szCs w:val="24"/>
        </w:rPr>
        <w:t>.</w:t>
      </w:r>
      <w:r w:rsidRPr="004E1579">
        <w:rPr>
          <w:rFonts w:ascii="Times New Roman" w:hAnsi="Times New Roman" w:cs="Times New Roman"/>
          <w:sz w:val="24"/>
          <w:szCs w:val="24"/>
        </w:rPr>
        <w:t xml:space="preserve"> От педагогического</w:t>
      </w:r>
      <w:r w:rsidR="006C0CFE" w:rsidRPr="004E1579">
        <w:rPr>
          <w:rFonts w:ascii="Times New Roman" w:hAnsi="Times New Roman" w:cs="Times New Roman"/>
          <w:sz w:val="24"/>
          <w:szCs w:val="24"/>
        </w:rPr>
        <w:t xml:space="preserve"> мас</w:t>
      </w:r>
      <w:r w:rsidRPr="004E1579">
        <w:rPr>
          <w:rFonts w:ascii="Times New Roman" w:hAnsi="Times New Roman" w:cs="Times New Roman"/>
          <w:spacing w:val="-1"/>
          <w:sz w:val="24"/>
          <w:szCs w:val="24"/>
        </w:rPr>
        <w:t>терства каждого воспитателя, его культуры, люб</w:t>
      </w:r>
      <w:r w:rsidR="009112A8" w:rsidRPr="004E1579">
        <w:rPr>
          <w:rFonts w:ascii="Times New Roman" w:hAnsi="Times New Roman" w:cs="Times New Roman"/>
          <w:spacing w:val="-1"/>
          <w:sz w:val="24"/>
          <w:szCs w:val="24"/>
        </w:rPr>
        <w:t>ви к детям зависят уровень обще</w:t>
      </w:r>
      <w:r w:rsidRPr="004E1579">
        <w:rPr>
          <w:rFonts w:ascii="Times New Roman" w:hAnsi="Times New Roman" w:cs="Times New Roman"/>
          <w:spacing w:val="-1"/>
          <w:sz w:val="24"/>
          <w:szCs w:val="24"/>
        </w:rPr>
        <w:t>го развития, которого</w:t>
      </w:r>
      <w:r w:rsidR="0089118A" w:rsidRPr="004E1579">
        <w:rPr>
          <w:rFonts w:ascii="Times New Roman" w:hAnsi="Times New Roman" w:cs="Times New Roman"/>
          <w:spacing w:val="-1"/>
          <w:sz w:val="24"/>
          <w:szCs w:val="24"/>
        </w:rPr>
        <w:t xml:space="preserve"> </w:t>
      </w:r>
      <w:r w:rsidRPr="004E1579">
        <w:rPr>
          <w:rFonts w:ascii="Times New Roman" w:hAnsi="Times New Roman" w:cs="Times New Roman"/>
          <w:spacing w:val="-1"/>
          <w:sz w:val="24"/>
          <w:szCs w:val="24"/>
        </w:rPr>
        <w:t>достигнет ребенок, и сте</w:t>
      </w:r>
      <w:r w:rsidR="006C0CFE" w:rsidRPr="004E1579">
        <w:rPr>
          <w:rFonts w:ascii="Times New Roman" w:hAnsi="Times New Roman" w:cs="Times New Roman"/>
          <w:spacing w:val="-1"/>
          <w:sz w:val="24"/>
          <w:szCs w:val="24"/>
        </w:rPr>
        <w:t>пень приобретенных им нравствен</w:t>
      </w:r>
      <w:r w:rsidRPr="004E1579">
        <w:rPr>
          <w:rFonts w:ascii="Times New Roman" w:hAnsi="Times New Roman" w:cs="Times New Roman"/>
          <w:spacing w:val="-1"/>
          <w:sz w:val="24"/>
          <w:szCs w:val="24"/>
        </w:rPr>
        <w:t>ных качеств. Заботясь о здоровье и всесторонне</w:t>
      </w:r>
      <w:r w:rsidR="009112A8" w:rsidRPr="004E1579">
        <w:rPr>
          <w:rFonts w:ascii="Times New Roman" w:hAnsi="Times New Roman" w:cs="Times New Roman"/>
          <w:spacing w:val="-1"/>
          <w:sz w:val="24"/>
          <w:szCs w:val="24"/>
        </w:rPr>
        <w:t>м воспитании детей, педагоги до</w:t>
      </w:r>
      <w:r w:rsidRPr="004E1579">
        <w:rPr>
          <w:rFonts w:ascii="Times New Roman" w:hAnsi="Times New Roman" w:cs="Times New Roman"/>
          <w:sz w:val="24"/>
          <w:szCs w:val="24"/>
        </w:rPr>
        <w:t>школьн</w:t>
      </w:r>
      <w:r w:rsidR="00707EF7" w:rsidRPr="004E1579">
        <w:rPr>
          <w:rFonts w:ascii="Times New Roman" w:hAnsi="Times New Roman" w:cs="Times New Roman"/>
          <w:sz w:val="24"/>
          <w:szCs w:val="24"/>
        </w:rPr>
        <w:t>ого</w:t>
      </w:r>
      <w:r w:rsidRPr="004E1579">
        <w:rPr>
          <w:rFonts w:ascii="Times New Roman" w:hAnsi="Times New Roman" w:cs="Times New Roman"/>
          <w:sz w:val="24"/>
          <w:szCs w:val="24"/>
        </w:rPr>
        <w:t xml:space="preserve"> образовательн</w:t>
      </w:r>
      <w:r w:rsidR="00707EF7" w:rsidRPr="004E1579">
        <w:rPr>
          <w:rFonts w:ascii="Times New Roman" w:hAnsi="Times New Roman" w:cs="Times New Roman"/>
          <w:sz w:val="24"/>
          <w:szCs w:val="24"/>
        </w:rPr>
        <w:t>ого</w:t>
      </w:r>
      <w:r w:rsidRPr="004E1579">
        <w:rPr>
          <w:rFonts w:ascii="Times New Roman" w:hAnsi="Times New Roman" w:cs="Times New Roman"/>
          <w:sz w:val="24"/>
          <w:szCs w:val="24"/>
        </w:rPr>
        <w:t xml:space="preserve"> учреждени</w:t>
      </w:r>
      <w:r w:rsidR="00707EF7" w:rsidRPr="004E1579">
        <w:rPr>
          <w:rFonts w:ascii="Times New Roman" w:hAnsi="Times New Roman" w:cs="Times New Roman"/>
          <w:sz w:val="24"/>
          <w:szCs w:val="24"/>
        </w:rPr>
        <w:t>я совместно с семьей стремят</w:t>
      </w:r>
      <w:r w:rsidRPr="004E1579">
        <w:rPr>
          <w:rFonts w:ascii="Times New Roman" w:hAnsi="Times New Roman" w:cs="Times New Roman"/>
          <w:sz w:val="24"/>
          <w:szCs w:val="24"/>
        </w:rPr>
        <w:t xml:space="preserve">ся сделать счастливым детство каждого ребенка </w:t>
      </w:r>
    </w:p>
    <w:p w:rsidR="005E2DD6" w:rsidRPr="004E1579" w:rsidRDefault="005E2DD6" w:rsidP="004E1579">
      <w:pPr>
        <w:spacing w:after="0"/>
        <w:contextualSpacing/>
        <w:jc w:val="both"/>
        <w:rPr>
          <w:rFonts w:ascii="Times New Roman" w:hAnsi="Times New Roman" w:cs="Times New Roman"/>
          <w:b/>
          <w:sz w:val="24"/>
          <w:szCs w:val="24"/>
        </w:rPr>
      </w:pPr>
    </w:p>
    <w:p w:rsidR="005E2DD6" w:rsidRPr="004E1579" w:rsidRDefault="005E2DD6" w:rsidP="004E1579">
      <w:pPr>
        <w:spacing w:after="0"/>
        <w:contextualSpacing/>
        <w:jc w:val="both"/>
        <w:rPr>
          <w:rFonts w:ascii="Times New Roman" w:hAnsi="Times New Roman" w:cs="Times New Roman"/>
          <w:b/>
          <w:sz w:val="24"/>
          <w:szCs w:val="24"/>
        </w:rPr>
      </w:pPr>
      <w:r w:rsidRPr="004E1579">
        <w:rPr>
          <w:rFonts w:ascii="Times New Roman" w:hAnsi="Times New Roman" w:cs="Times New Roman"/>
          <w:b/>
          <w:sz w:val="24"/>
          <w:szCs w:val="24"/>
        </w:rPr>
        <w:t>1.</w:t>
      </w:r>
      <w:r w:rsidR="00FE230C" w:rsidRPr="004E1579">
        <w:rPr>
          <w:rFonts w:ascii="Times New Roman" w:hAnsi="Times New Roman" w:cs="Times New Roman"/>
          <w:b/>
          <w:sz w:val="24"/>
          <w:szCs w:val="24"/>
        </w:rPr>
        <w:t>3</w:t>
      </w:r>
      <w:r w:rsidRPr="004E1579">
        <w:rPr>
          <w:rFonts w:ascii="Times New Roman" w:hAnsi="Times New Roman" w:cs="Times New Roman"/>
          <w:b/>
          <w:sz w:val="24"/>
          <w:szCs w:val="24"/>
        </w:rPr>
        <w:t>. Принципы  и подходы к формированию  Программы.</w:t>
      </w:r>
    </w:p>
    <w:p w:rsidR="003E621D" w:rsidRPr="004E1579" w:rsidRDefault="00707EF7" w:rsidP="004E1579">
      <w:pPr>
        <w:spacing w:after="0"/>
        <w:jc w:val="both"/>
        <w:rPr>
          <w:rFonts w:ascii="Times New Roman" w:eastAsia="Times New Roman" w:hAnsi="Times New Roman" w:cs="Times New Roman"/>
          <w:sz w:val="24"/>
          <w:szCs w:val="24"/>
        </w:rPr>
      </w:pPr>
      <w:r w:rsidRPr="004E1579">
        <w:rPr>
          <w:rFonts w:ascii="Times New Roman" w:eastAsia="PMingLiU" w:hAnsi="Times New Roman" w:cs="Times New Roman"/>
          <w:b/>
          <w:bCs/>
          <w:color w:val="3C58A1"/>
          <w:sz w:val="24"/>
          <w:szCs w:val="24"/>
        </w:rPr>
        <w:t xml:space="preserve">- </w:t>
      </w:r>
      <w:r w:rsidR="003E621D" w:rsidRPr="004E1579">
        <w:rPr>
          <w:rFonts w:ascii="Times New Roman" w:eastAsia="Arial" w:hAnsi="Times New Roman" w:cs="Times New Roman"/>
          <w:sz w:val="24"/>
          <w:szCs w:val="24"/>
        </w:rPr>
        <w:t xml:space="preserve">Обеспечивает </w:t>
      </w:r>
      <w:r w:rsidR="003E621D" w:rsidRPr="004E1579">
        <w:rPr>
          <w:rFonts w:ascii="Times New Roman" w:eastAsia="Arial" w:hAnsi="Times New Roman" w:cs="Times New Roman"/>
          <w:b/>
          <w:bCs/>
          <w:sz w:val="24"/>
          <w:szCs w:val="24"/>
        </w:rPr>
        <w:t>всестороннее развитие каждого ребенка,</w:t>
      </w:r>
      <w:r w:rsidR="003E621D" w:rsidRPr="004E1579">
        <w:rPr>
          <w:rFonts w:ascii="Times New Roman" w:eastAsia="Arial" w:hAnsi="Times New Roman" w:cs="Times New Roman"/>
          <w:sz w:val="24"/>
          <w:szCs w:val="24"/>
        </w:rPr>
        <w:t xml:space="preserve"> в том чи</w:t>
      </w:r>
      <w:r w:rsidR="00AC6ACD" w:rsidRPr="004E1579">
        <w:rPr>
          <w:rFonts w:ascii="Times New Roman" w:eastAsia="Arial" w:hAnsi="Times New Roman" w:cs="Times New Roman"/>
          <w:sz w:val="24"/>
          <w:szCs w:val="24"/>
        </w:rPr>
        <w:t>с</w:t>
      </w:r>
      <w:r w:rsidR="003E621D" w:rsidRPr="004E1579">
        <w:rPr>
          <w:rFonts w:ascii="Times New Roman" w:eastAsia="Arial" w:hAnsi="Times New Roman" w:cs="Times New Roman"/>
          <w:sz w:val="24"/>
          <w:szCs w:val="24"/>
        </w:rPr>
        <w:t>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3E621D" w:rsidRPr="004E1579" w:rsidRDefault="003E621D" w:rsidP="004E1579">
      <w:pPr>
        <w:spacing w:after="0"/>
        <w:jc w:val="both"/>
        <w:rPr>
          <w:rFonts w:ascii="Times New Roman" w:eastAsia="Times New Roman" w:hAnsi="Times New Roman" w:cs="Times New Roman"/>
          <w:sz w:val="24"/>
          <w:szCs w:val="24"/>
        </w:rPr>
      </w:pPr>
    </w:p>
    <w:p w:rsidR="003E621D" w:rsidRPr="004E1579" w:rsidRDefault="00707EF7" w:rsidP="004E1579">
      <w:pPr>
        <w:spacing w:after="0"/>
        <w:ind w:left="3"/>
        <w:jc w:val="both"/>
        <w:rPr>
          <w:rFonts w:ascii="Times New Roman" w:eastAsia="Arial" w:hAnsi="Times New Roman" w:cs="Times New Roman"/>
          <w:sz w:val="24"/>
          <w:szCs w:val="24"/>
        </w:rPr>
      </w:pPr>
      <w:r w:rsidRPr="004E1579">
        <w:rPr>
          <w:rFonts w:ascii="Times New Roman" w:eastAsia="PMingLiU" w:hAnsi="Times New Roman" w:cs="Times New Roman"/>
          <w:b/>
          <w:bCs/>
          <w:color w:val="3C58A1"/>
          <w:sz w:val="24"/>
          <w:szCs w:val="24"/>
        </w:rPr>
        <w:t xml:space="preserve">- </w:t>
      </w:r>
      <w:r w:rsidR="003E621D" w:rsidRPr="004E1579">
        <w:rPr>
          <w:rFonts w:ascii="Times New Roman" w:eastAsia="Arial" w:hAnsi="Times New Roman" w:cs="Times New Roman"/>
          <w:sz w:val="24"/>
          <w:szCs w:val="24"/>
        </w:rPr>
        <w:t xml:space="preserve">Реализует </w:t>
      </w:r>
      <w:r w:rsidR="003E621D" w:rsidRPr="004E1579">
        <w:rPr>
          <w:rFonts w:ascii="Times New Roman" w:eastAsia="Arial" w:hAnsi="Times New Roman" w:cs="Times New Roman"/>
          <w:b/>
          <w:bCs/>
          <w:sz w:val="24"/>
          <w:szCs w:val="24"/>
        </w:rPr>
        <w:t>принцип возрастного соответствия</w:t>
      </w:r>
      <w:r w:rsidR="003E621D" w:rsidRPr="004E1579">
        <w:rPr>
          <w:rFonts w:ascii="Times New Roman" w:eastAsia="Arial" w:hAnsi="Times New Roman" w:cs="Times New Roman"/>
          <w:sz w:val="24"/>
          <w:szCs w:val="24"/>
        </w:rPr>
        <w:t xml:space="preserve"> — предлагает содержания и методы дошкольного образования </w:t>
      </w:r>
      <w:r w:rsidRPr="004E1579">
        <w:rPr>
          <w:rFonts w:ascii="Times New Roman" w:eastAsia="Arial" w:hAnsi="Times New Roman" w:cs="Times New Roman"/>
          <w:sz w:val="24"/>
          <w:szCs w:val="24"/>
        </w:rPr>
        <w:t>в соответствии с психологически</w:t>
      </w:r>
      <w:r w:rsidR="003E621D" w:rsidRPr="004E1579">
        <w:rPr>
          <w:rFonts w:ascii="Times New Roman" w:eastAsia="Arial" w:hAnsi="Times New Roman" w:cs="Times New Roman"/>
          <w:sz w:val="24"/>
          <w:szCs w:val="24"/>
        </w:rPr>
        <w:t>ми законами развития и возрастными возможностями детей;</w:t>
      </w:r>
    </w:p>
    <w:p w:rsidR="003E621D" w:rsidRPr="004E1579" w:rsidRDefault="00707EF7" w:rsidP="004E1579">
      <w:pPr>
        <w:spacing w:after="0"/>
        <w:ind w:left="3"/>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 </w:t>
      </w:r>
      <w:r w:rsidR="003E621D" w:rsidRPr="004E1579">
        <w:rPr>
          <w:rFonts w:ascii="Times New Roman" w:eastAsia="Arial" w:hAnsi="Times New Roman" w:cs="Times New Roman"/>
          <w:sz w:val="24"/>
          <w:szCs w:val="24"/>
        </w:rPr>
        <w:t xml:space="preserve">Сочетает </w:t>
      </w:r>
      <w:r w:rsidR="003E621D" w:rsidRPr="004E1579">
        <w:rPr>
          <w:rFonts w:ascii="Times New Roman" w:eastAsia="Arial" w:hAnsi="Times New Roman" w:cs="Times New Roman"/>
          <w:b/>
          <w:bCs/>
          <w:sz w:val="24"/>
          <w:szCs w:val="24"/>
        </w:rPr>
        <w:t>принципы научной обоснованности и практической</w:t>
      </w:r>
      <w:r w:rsidR="003E621D" w:rsidRPr="004E1579">
        <w:rPr>
          <w:rFonts w:ascii="Times New Roman" w:eastAsia="Arial" w:hAnsi="Times New Roman" w:cs="Times New Roman"/>
          <w:sz w:val="24"/>
          <w:szCs w:val="24"/>
        </w:rPr>
        <w:t xml:space="preserve"> </w:t>
      </w:r>
      <w:r w:rsidR="003E621D" w:rsidRPr="004E1579">
        <w:rPr>
          <w:rFonts w:ascii="Times New Roman" w:eastAsia="Arial" w:hAnsi="Times New Roman" w:cs="Times New Roman"/>
          <w:b/>
          <w:bCs/>
          <w:sz w:val="24"/>
          <w:szCs w:val="24"/>
        </w:rPr>
        <w:t xml:space="preserve">применимости </w:t>
      </w:r>
      <w:proofErr w:type="gramStart"/>
      <w:r w:rsidR="003E621D" w:rsidRPr="004E1579">
        <w:rPr>
          <w:rFonts w:ascii="Times New Roman" w:eastAsia="Arial" w:hAnsi="Times New Roman" w:cs="Times New Roman"/>
          <w:sz w:val="24"/>
          <w:szCs w:val="24"/>
        </w:rPr>
        <w:t>—с</w:t>
      </w:r>
      <w:proofErr w:type="gramEnd"/>
      <w:r w:rsidR="003E621D" w:rsidRPr="004E1579">
        <w:rPr>
          <w:rFonts w:ascii="Times New Roman" w:eastAsia="Arial" w:hAnsi="Times New Roman" w:cs="Times New Roman"/>
          <w:sz w:val="24"/>
          <w:szCs w:val="24"/>
        </w:rPr>
        <w:t>оответствует осн</w:t>
      </w:r>
      <w:r w:rsidRPr="004E1579">
        <w:rPr>
          <w:rFonts w:ascii="Times New Roman" w:eastAsia="Arial" w:hAnsi="Times New Roman" w:cs="Times New Roman"/>
          <w:sz w:val="24"/>
          <w:szCs w:val="24"/>
        </w:rPr>
        <w:t>овным положениям возрастной пси</w:t>
      </w:r>
      <w:r w:rsidR="003E621D" w:rsidRPr="004E1579">
        <w:rPr>
          <w:rFonts w:ascii="Times New Roman" w:eastAsia="Arial" w:hAnsi="Times New Roman" w:cs="Times New Roman"/>
          <w:sz w:val="24"/>
          <w:szCs w:val="24"/>
        </w:rPr>
        <w:t>хологии и дошкольной педагогики и может быть успешно реализована</w:t>
      </w:r>
      <w:r w:rsidRPr="004E1579">
        <w:rPr>
          <w:rFonts w:ascii="Times New Roman" w:eastAsia="Times New Roman" w:hAnsi="Times New Roman" w:cs="Times New Roman"/>
          <w:sz w:val="24"/>
          <w:szCs w:val="24"/>
        </w:rPr>
        <w:t xml:space="preserve"> в </w:t>
      </w:r>
      <w:r w:rsidR="003E621D" w:rsidRPr="004E1579">
        <w:rPr>
          <w:rFonts w:ascii="Times New Roman" w:eastAsia="Arial" w:hAnsi="Times New Roman" w:cs="Times New Roman"/>
          <w:sz w:val="24"/>
          <w:szCs w:val="24"/>
        </w:rPr>
        <w:t>массовой практике дошкольного образования;</w:t>
      </w:r>
    </w:p>
    <w:p w:rsidR="003E621D" w:rsidRPr="004E1579" w:rsidRDefault="003E621D" w:rsidP="004E1579">
      <w:pPr>
        <w:spacing w:after="0"/>
        <w:jc w:val="both"/>
        <w:rPr>
          <w:rFonts w:ascii="Times New Roman" w:eastAsia="Arial" w:hAnsi="Times New Roman" w:cs="Times New Roman"/>
          <w:sz w:val="24"/>
          <w:szCs w:val="24"/>
        </w:rPr>
      </w:pPr>
    </w:p>
    <w:p w:rsidR="003E621D" w:rsidRPr="004E1579" w:rsidRDefault="00707EF7" w:rsidP="004E1579">
      <w:pPr>
        <w:spacing w:after="0"/>
        <w:jc w:val="both"/>
        <w:rPr>
          <w:rFonts w:ascii="Times New Roman" w:eastAsia="Arial" w:hAnsi="Times New Roman" w:cs="Times New Roman"/>
          <w:sz w:val="24"/>
          <w:szCs w:val="24"/>
        </w:rPr>
      </w:pPr>
      <w:r w:rsidRPr="004E1579">
        <w:rPr>
          <w:rFonts w:ascii="Times New Roman" w:eastAsia="Arial" w:hAnsi="Times New Roman" w:cs="Times New Roman"/>
          <w:sz w:val="24"/>
          <w:szCs w:val="24"/>
        </w:rPr>
        <w:t>-</w:t>
      </w:r>
      <w:r w:rsidR="003E621D" w:rsidRPr="004E1579">
        <w:rPr>
          <w:rFonts w:ascii="Times New Roman" w:eastAsia="Arial" w:hAnsi="Times New Roman" w:cs="Times New Roman"/>
          <w:sz w:val="24"/>
          <w:szCs w:val="24"/>
        </w:rPr>
        <w:t xml:space="preserve"> Соответствует </w:t>
      </w:r>
      <w:r w:rsidR="003E621D" w:rsidRPr="004E1579">
        <w:rPr>
          <w:rFonts w:ascii="Times New Roman" w:eastAsia="Arial" w:hAnsi="Times New Roman" w:cs="Times New Roman"/>
          <w:b/>
          <w:bCs/>
          <w:sz w:val="24"/>
          <w:szCs w:val="24"/>
        </w:rPr>
        <w:t>критериям полноты,</w:t>
      </w:r>
      <w:r w:rsidR="003E621D" w:rsidRPr="004E1579">
        <w:rPr>
          <w:rFonts w:ascii="Times New Roman" w:eastAsia="Arial" w:hAnsi="Times New Roman" w:cs="Times New Roman"/>
          <w:sz w:val="24"/>
          <w:szCs w:val="24"/>
        </w:rPr>
        <w:t xml:space="preserve"> </w:t>
      </w:r>
      <w:r w:rsidR="00A15BC4" w:rsidRPr="004E1579">
        <w:rPr>
          <w:rFonts w:ascii="Times New Roman" w:eastAsia="Arial" w:hAnsi="Times New Roman" w:cs="Times New Roman"/>
          <w:b/>
          <w:bCs/>
          <w:sz w:val="24"/>
          <w:szCs w:val="24"/>
        </w:rPr>
        <w:t>необходимости и достаточно</w:t>
      </w:r>
      <w:r w:rsidR="003E621D" w:rsidRPr="004E1579">
        <w:rPr>
          <w:rFonts w:ascii="Times New Roman" w:eastAsia="Arial" w:hAnsi="Times New Roman" w:cs="Times New Roman"/>
          <w:b/>
          <w:bCs/>
          <w:sz w:val="24"/>
          <w:szCs w:val="24"/>
        </w:rPr>
        <w:t xml:space="preserve">сти </w:t>
      </w:r>
      <w:r w:rsidR="003E621D" w:rsidRPr="004E1579">
        <w:rPr>
          <w:rFonts w:ascii="Times New Roman" w:eastAsia="Arial" w:hAnsi="Times New Roman" w:cs="Times New Roman"/>
          <w:sz w:val="24"/>
          <w:szCs w:val="24"/>
        </w:rPr>
        <w:t>—</w:t>
      </w:r>
      <w:r w:rsidR="003E621D" w:rsidRPr="004E1579">
        <w:rPr>
          <w:rFonts w:ascii="Times New Roman" w:eastAsia="Arial" w:hAnsi="Times New Roman" w:cs="Times New Roman"/>
          <w:b/>
          <w:bCs/>
          <w:sz w:val="24"/>
          <w:szCs w:val="24"/>
        </w:rPr>
        <w:t xml:space="preserve"> </w:t>
      </w:r>
      <w:r w:rsidR="003E621D" w:rsidRPr="004E1579">
        <w:rPr>
          <w:rFonts w:ascii="Times New Roman" w:eastAsia="Arial" w:hAnsi="Times New Roman" w:cs="Times New Roman"/>
          <w:sz w:val="24"/>
          <w:szCs w:val="24"/>
        </w:rPr>
        <w:t>решает поставленные цели и з</w:t>
      </w:r>
      <w:r w:rsidRPr="004E1579">
        <w:rPr>
          <w:rFonts w:ascii="Times New Roman" w:eastAsia="Arial" w:hAnsi="Times New Roman" w:cs="Times New Roman"/>
          <w:sz w:val="24"/>
          <w:szCs w:val="24"/>
        </w:rPr>
        <w:t>адачи на необходимом и достаточ</w:t>
      </w:r>
      <w:r w:rsidR="003E621D" w:rsidRPr="004E1579">
        <w:rPr>
          <w:rFonts w:ascii="Times New Roman" w:eastAsia="Arial" w:hAnsi="Times New Roman" w:cs="Times New Roman"/>
          <w:sz w:val="24"/>
          <w:szCs w:val="24"/>
        </w:rPr>
        <w:t>ном материале, максимально приближаясь к разумному «минимуму»;</w:t>
      </w:r>
    </w:p>
    <w:p w:rsidR="003E621D" w:rsidRPr="004E1579" w:rsidRDefault="00707EF7" w:rsidP="004E1579">
      <w:pPr>
        <w:spacing w:after="0"/>
        <w:ind w:left="3"/>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w:t>
      </w:r>
      <w:r w:rsidR="004B45A4" w:rsidRPr="004E1579">
        <w:rPr>
          <w:rFonts w:ascii="Times New Roman" w:eastAsia="Arial" w:hAnsi="Times New Roman" w:cs="Times New Roman"/>
          <w:sz w:val="24"/>
          <w:szCs w:val="24"/>
        </w:rPr>
        <w:t xml:space="preserve"> </w:t>
      </w:r>
      <w:r w:rsidR="003E621D" w:rsidRPr="004E1579">
        <w:rPr>
          <w:rFonts w:ascii="Times New Roman" w:eastAsia="Arial" w:hAnsi="Times New Roman" w:cs="Times New Roman"/>
          <w:sz w:val="24"/>
          <w:szCs w:val="24"/>
        </w:rPr>
        <w:t xml:space="preserve">Объединяет </w:t>
      </w:r>
      <w:r w:rsidR="003E621D" w:rsidRPr="004E1579">
        <w:rPr>
          <w:rFonts w:ascii="Times New Roman" w:eastAsia="Arial" w:hAnsi="Times New Roman" w:cs="Times New Roman"/>
          <w:b/>
          <w:bCs/>
          <w:sz w:val="24"/>
          <w:szCs w:val="24"/>
        </w:rPr>
        <w:t>обучение и воспитание</w:t>
      </w:r>
      <w:r w:rsidR="003E621D" w:rsidRPr="004E1579">
        <w:rPr>
          <w:rFonts w:ascii="Times New Roman" w:eastAsia="Arial" w:hAnsi="Times New Roman" w:cs="Times New Roman"/>
          <w:sz w:val="24"/>
          <w:szCs w:val="24"/>
        </w:rPr>
        <w:t xml:space="preserve"> в целостный образовательный процесс на основе традиционных ро</w:t>
      </w:r>
      <w:r w:rsidRPr="004E1579">
        <w:rPr>
          <w:rFonts w:ascii="Times New Roman" w:eastAsia="Arial" w:hAnsi="Times New Roman" w:cs="Times New Roman"/>
          <w:sz w:val="24"/>
          <w:szCs w:val="24"/>
        </w:rPr>
        <w:t>ссийских духовно-нравственных и</w:t>
      </w:r>
      <w:r w:rsidR="004B45A4" w:rsidRPr="004E1579">
        <w:rPr>
          <w:rFonts w:ascii="Times New Roman" w:eastAsia="Arial" w:hAnsi="Times New Roman" w:cs="Times New Roman"/>
          <w:sz w:val="24"/>
          <w:szCs w:val="24"/>
        </w:rPr>
        <w:t xml:space="preserve"> </w:t>
      </w:r>
      <w:r w:rsidR="003E621D" w:rsidRPr="004E1579">
        <w:rPr>
          <w:rFonts w:ascii="Times New Roman" w:eastAsia="Arial" w:hAnsi="Times New Roman" w:cs="Times New Roman"/>
          <w:sz w:val="24"/>
          <w:szCs w:val="24"/>
        </w:rPr>
        <w:t>социокультурных ценностей;</w:t>
      </w:r>
    </w:p>
    <w:p w:rsidR="003E621D" w:rsidRPr="004E1579" w:rsidRDefault="003E621D" w:rsidP="004E1579">
      <w:pPr>
        <w:spacing w:after="0"/>
        <w:jc w:val="both"/>
        <w:rPr>
          <w:rFonts w:ascii="Times New Roman" w:eastAsia="Times New Roman" w:hAnsi="Times New Roman" w:cs="Times New Roman"/>
          <w:sz w:val="24"/>
          <w:szCs w:val="24"/>
        </w:rPr>
      </w:pPr>
    </w:p>
    <w:p w:rsidR="003E621D" w:rsidRPr="004E1579" w:rsidRDefault="00707EF7" w:rsidP="004E1579">
      <w:pPr>
        <w:spacing w:after="0"/>
        <w:ind w:left="3"/>
        <w:jc w:val="both"/>
        <w:rPr>
          <w:rFonts w:ascii="Times New Roman" w:eastAsia="Arial" w:hAnsi="Times New Roman" w:cs="Times New Roman"/>
          <w:sz w:val="24"/>
          <w:szCs w:val="24"/>
        </w:rPr>
      </w:pPr>
      <w:r w:rsidRPr="004E1579">
        <w:rPr>
          <w:rFonts w:ascii="Times New Roman" w:eastAsia="Arial" w:hAnsi="Times New Roman" w:cs="Times New Roman"/>
          <w:sz w:val="24"/>
          <w:szCs w:val="24"/>
        </w:rPr>
        <w:t xml:space="preserve">- </w:t>
      </w:r>
      <w:proofErr w:type="gramStart"/>
      <w:r w:rsidR="003E621D" w:rsidRPr="004E1579">
        <w:rPr>
          <w:rFonts w:ascii="Times New Roman" w:eastAsia="Arial" w:hAnsi="Times New Roman" w:cs="Times New Roman"/>
          <w:sz w:val="24"/>
          <w:szCs w:val="24"/>
        </w:rPr>
        <w:t>Построена</w:t>
      </w:r>
      <w:proofErr w:type="gramEnd"/>
      <w:r w:rsidR="003E621D" w:rsidRPr="004E1579">
        <w:rPr>
          <w:rFonts w:ascii="Times New Roman" w:eastAsia="Arial" w:hAnsi="Times New Roman" w:cs="Times New Roman"/>
          <w:sz w:val="24"/>
          <w:szCs w:val="24"/>
        </w:rPr>
        <w:t xml:space="preserve"> на </w:t>
      </w:r>
      <w:r w:rsidR="003E621D" w:rsidRPr="004E1579">
        <w:rPr>
          <w:rFonts w:ascii="Times New Roman" w:eastAsia="Arial" w:hAnsi="Times New Roman" w:cs="Times New Roman"/>
          <w:b/>
          <w:bCs/>
          <w:sz w:val="24"/>
          <w:szCs w:val="24"/>
        </w:rPr>
        <w:t>принципах позитивной социализации детей</w:t>
      </w:r>
      <w:r w:rsidRPr="004E1579">
        <w:rPr>
          <w:rFonts w:ascii="Times New Roman" w:eastAsia="Arial" w:hAnsi="Times New Roman" w:cs="Times New Roman"/>
          <w:sz w:val="24"/>
          <w:szCs w:val="24"/>
        </w:rPr>
        <w:t xml:space="preserve"> на осно</w:t>
      </w:r>
      <w:r w:rsidR="003E621D" w:rsidRPr="004E1579">
        <w:rPr>
          <w:rFonts w:ascii="Times New Roman" w:eastAsia="Arial" w:hAnsi="Times New Roman" w:cs="Times New Roman"/>
          <w:sz w:val="24"/>
          <w:szCs w:val="24"/>
        </w:rPr>
        <w:t>ве принятых в обществе правил и норм поведения в интересах человека, семьи, общества и государства;</w:t>
      </w:r>
    </w:p>
    <w:p w:rsidR="003E621D" w:rsidRPr="004E1579" w:rsidRDefault="00707EF7" w:rsidP="004E1579">
      <w:pPr>
        <w:spacing w:after="0"/>
        <w:ind w:left="3"/>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lastRenderedPageBreak/>
        <w:t>-</w:t>
      </w:r>
      <w:r w:rsidR="003E621D" w:rsidRPr="004E1579">
        <w:rPr>
          <w:rFonts w:ascii="Times New Roman" w:eastAsia="Arial" w:hAnsi="Times New Roman" w:cs="Times New Roman"/>
          <w:sz w:val="24"/>
          <w:szCs w:val="24"/>
        </w:rPr>
        <w:t xml:space="preserve"> Обеспечивает </w:t>
      </w:r>
      <w:r w:rsidR="003E621D" w:rsidRPr="004E1579">
        <w:rPr>
          <w:rFonts w:ascii="Times New Roman" w:eastAsia="Arial" w:hAnsi="Times New Roman" w:cs="Times New Roman"/>
          <w:b/>
          <w:bCs/>
          <w:sz w:val="24"/>
          <w:szCs w:val="24"/>
        </w:rPr>
        <w:t>преемственность</w:t>
      </w:r>
      <w:r w:rsidR="003E621D" w:rsidRPr="004E1579">
        <w:rPr>
          <w:rFonts w:ascii="Times New Roman" w:eastAsia="Arial" w:hAnsi="Times New Roman" w:cs="Times New Roman"/>
          <w:sz w:val="24"/>
          <w:szCs w:val="24"/>
        </w:rPr>
        <w:t xml:space="preserve"> </w:t>
      </w:r>
      <w:r w:rsidRPr="004E1579">
        <w:rPr>
          <w:rFonts w:ascii="Times New Roman" w:eastAsia="Arial" w:hAnsi="Times New Roman" w:cs="Times New Roman"/>
          <w:sz w:val="24"/>
          <w:szCs w:val="24"/>
        </w:rPr>
        <w:t>между всеми возрастными дошколь</w:t>
      </w:r>
      <w:r w:rsidR="003E621D" w:rsidRPr="004E1579">
        <w:rPr>
          <w:rFonts w:ascii="Times New Roman" w:eastAsia="Arial" w:hAnsi="Times New Roman" w:cs="Times New Roman"/>
          <w:sz w:val="24"/>
          <w:szCs w:val="24"/>
        </w:rPr>
        <w:t>ными группами и между детским садом и начальной школой;</w:t>
      </w:r>
    </w:p>
    <w:p w:rsidR="00A15BC4" w:rsidRPr="004E1579" w:rsidRDefault="00707EF7" w:rsidP="004E1579">
      <w:pPr>
        <w:spacing w:after="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 </w:t>
      </w:r>
      <w:r w:rsidR="00A15BC4" w:rsidRPr="004E1579">
        <w:rPr>
          <w:rFonts w:ascii="Times New Roman" w:eastAsia="Arial" w:hAnsi="Times New Roman" w:cs="Times New Roman"/>
          <w:sz w:val="24"/>
          <w:szCs w:val="24"/>
        </w:rPr>
        <w:t xml:space="preserve">Реализует </w:t>
      </w:r>
      <w:r w:rsidR="00A15BC4" w:rsidRPr="004E1579">
        <w:rPr>
          <w:rFonts w:ascii="Times New Roman" w:eastAsia="Arial" w:hAnsi="Times New Roman" w:cs="Times New Roman"/>
          <w:b/>
          <w:bCs/>
          <w:sz w:val="24"/>
          <w:szCs w:val="24"/>
        </w:rPr>
        <w:t>принцип индиви</w:t>
      </w:r>
      <w:r w:rsidR="004B45A4" w:rsidRPr="004E1579">
        <w:rPr>
          <w:rFonts w:ascii="Times New Roman" w:eastAsia="Arial" w:hAnsi="Times New Roman" w:cs="Times New Roman"/>
          <w:b/>
          <w:bCs/>
          <w:sz w:val="24"/>
          <w:szCs w:val="24"/>
        </w:rPr>
        <w:t>дуализации дошкольного образова</w:t>
      </w:r>
      <w:r w:rsidR="00A15BC4" w:rsidRPr="004E1579">
        <w:rPr>
          <w:rFonts w:ascii="Times New Roman" w:eastAsia="Arial" w:hAnsi="Times New Roman" w:cs="Times New Roman"/>
          <w:b/>
          <w:bCs/>
          <w:sz w:val="24"/>
          <w:szCs w:val="24"/>
        </w:rPr>
        <w:t xml:space="preserve">ния, </w:t>
      </w:r>
      <w:r w:rsidR="00A15BC4" w:rsidRPr="004E1579">
        <w:rPr>
          <w:rFonts w:ascii="Times New Roman" w:eastAsia="Arial" w:hAnsi="Times New Roman" w:cs="Times New Roman"/>
          <w:sz w:val="24"/>
          <w:szCs w:val="24"/>
        </w:rPr>
        <w:t>что означает построение образовательного процесса с учетом ин</w:t>
      </w:r>
      <w:r w:rsidRPr="004E1579">
        <w:rPr>
          <w:rFonts w:ascii="Times New Roman" w:eastAsia="Arial" w:hAnsi="Times New Roman" w:cs="Times New Roman"/>
          <w:sz w:val="24"/>
          <w:szCs w:val="24"/>
        </w:rPr>
        <w:t>ди</w:t>
      </w:r>
      <w:r w:rsidR="00A15BC4" w:rsidRPr="004E1579">
        <w:rPr>
          <w:rFonts w:ascii="Times New Roman" w:eastAsia="Arial" w:hAnsi="Times New Roman" w:cs="Times New Roman"/>
          <w:sz w:val="24"/>
          <w:szCs w:val="24"/>
        </w:rPr>
        <w:t>видуальных особенностей, возможностей и интересов детей;</w:t>
      </w:r>
    </w:p>
    <w:p w:rsidR="00A15BC4" w:rsidRPr="004E1579" w:rsidRDefault="00707EF7" w:rsidP="004E1579">
      <w:pPr>
        <w:spacing w:after="0"/>
        <w:ind w:right="2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 </w:t>
      </w:r>
      <w:r w:rsidR="00A15BC4" w:rsidRPr="004E1579">
        <w:rPr>
          <w:rFonts w:ascii="Times New Roman" w:eastAsia="Arial" w:hAnsi="Times New Roman" w:cs="Times New Roman"/>
          <w:sz w:val="24"/>
          <w:szCs w:val="24"/>
        </w:rPr>
        <w:t xml:space="preserve">Базируется на </w:t>
      </w:r>
      <w:r w:rsidR="00A15BC4" w:rsidRPr="004E1579">
        <w:rPr>
          <w:rFonts w:ascii="Times New Roman" w:eastAsia="Arial" w:hAnsi="Times New Roman" w:cs="Times New Roman"/>
          <w:b/>
          <w:bCs/>
          <w:sz w:val="24"/>
          <w:szCs w:val="24"/>
        </w:rPr>
        <w:t>личностно-ориентированном взаимодействии</w:t>
      </w:r>
      <w:r w:rsidR="00A15BC4" w:rsidRPr="004E1579">
        <w:rPr>
          <w:rFonts w:ascii="Times New Roman" w:eastAsia="Arial" w:hAnsi="Times New Roman" w:cs="Times New Roman"/>
          <w:sz w:val="24"/>
          <w:szCs w:val="24"/>
        </w:rPr>
        <w:t xml:space="preserve"> </w:t>
      </w:r>
      <w:r w:rsidR="00A15BC4" w:rsidRPr="004E1579">
        <w:rPr>
          <w:rFonts w:ascii="Times New Roman" w:eastAsia="Arial" w:hAnsi="Times New Roman" w:cs="Times New Roman"/>
          <w:b/>
          <w:bCs/>
          <w:sz w:val="24"/>
          <w:szCs w:val="24"/>
        </w:rPr>
        <w:t xml:space="preserve">взрослого с ребенком, </w:t>
      </w:r>
      <w:r w:rsidR="00A15BC4" w:rsidRPr="004E1579">
        <w:rPr>
          <w:rFonts w:ascii="Times New Roman" w:eastAsia="Arial" w:hAnsi="Times New Roman" w:cs="Times New Roman"/>
          <w:sz w:val="24"/>
          <w:szCs w:val="24"/>
        </w:rPr>
        <w:t>что означает понимание</w:t>
      </w:r>
      <w:r w:rsidR="00A15BC4" w:rsidRPr="004E1579">
        <w:rPr>
          <w:rFonts w:ascii="Times New Roman" w:eastAsia="Arial" w:hAnsi="Times New Roman" w:cs="Times New Roman"/>
          <w:b/>
          <w:bCs/>
          <w:sz w:val="24"/>
          <w:szCs w:val="24"/>
        </w:rPr>
        <w:t xml:space="preserve"> </w:t>
      </w:r>
      <w:r w:rsidR="00A15BC4" w:rsidRPr="004E1579">
        <w:rPr>
          <w:rFonts w:ascii="Times New Roman" w:eastAsia="Arial" w:hAnsi="Times New Roman" w:cs="Times New Roman"/>
          <w:sz w:val="24"/>
          <w:szCs w:val="24"/>
        </w:rPr>
        <w:t>(признание)</w:t>
      </w:r>
      <w:r w:rsidR="00A15BC4" w:rsidRPr="004E1579">
        <w:rPr>
          <w:rFonts w:ascii="Times New Roman" w:eastAsia="Arial" w:hAnsi="Times New Roman" w:cs="Times New Roman"/>
          <w:b/>
          <w:bCs/>
          <w:sz w:val="24"/>
          <w:szCs w:val="24"/>
        </w:rPr>
        <w:t xml:space="preserve"> </w:t>
      </w:r>
      <w:r w:rsidRPr="004E1579">
        <w:rPr>
          <w:rFonts w:ascii="Times New Roman" w:eastAsia="Arial" w:hAnsi="Times New Roman" w:cs="Times New Roman"/>
          <w:sz w:val="24"/>
          <w:szCs w:val="24"/>
        </w:rPr>
        <w:t>уникально</w:t>
      </w:r>
      <w:r w:rsidR="00A15BC4" w:rsidRPr="004E1579">
        <w:rPr>
          <w:rFonts w:ascii="Times New Roman" w:eastAsia="Arial" w:hAnsi="Times New Roman" w:cs="Times New Roman"/>
          <w:sz w:val="24"/>
          <w:szCs w:val="24"/>
        </w:rPr>
        <w:t>сти, неповторимости каждого ребенка</w:t>
      </w:r>
      <w:r w:rsidRPr="004E1579">
        <w:rPr>
          <w:rFonts w:ascii="Times New Roman" w:eastAsia="Arial" w:hAnsi="Times New Roman" w:cs="Times New Roman"/>
          <w:sz w:val="24"/>
          <w:szCs w:val="24"/>
        </w:rPr>
        <w:t>; поддержку и развитие инициати</w:t>
      </w:r>
      <w:r w:rsidR="00A15BC4" w:rsidRPr="004E1579">
        <w:rPr>
          <w:rFonts w:ascii="Times New Roman" w:eastAsia="Arial" w:hAnsi="Times New Roman" w:cs="Times New Roman"/>
          <w:sz w:val="24"/>
          <w:szCs w:val="24"/>
        </w:rPr>
        <w:t>вы детей в различных видах деятельности;</w:t>
      </w:r>
    </w:p>
    <w:p w:rsidR="00A15BC4" w:rsidRPr="004E1579" w:rsidRDefault="00707EF7" w:rsidP="004E1579">
      <w:pPr>
        <w:spacing w:after="0"/>
        <w:ind w:right="2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 </w:t>
      </w:r>
      <w:r w:rsidR="00A15BC4" w:rsidRPr="004E1579">
        <w:rPr>
          <w:rFonts w:ascii="Times New Roman" w:eastAsia="Arial" w:hAnsi="Times New Roman" w:cs="Times New Roman"/>
          <w:sz w:val="24"/>
          <w:szCs w:val="24"/>
        </w:rPr>
        <w:t xml:space="preserve">Предусматривает </w:t>
      </w:r>
      <w:r w:rsidR="00A15BC4" w:rsidRPr="004E1579">
        <w:rPr>
          <w:rFonts w:ascii="Times New Roman" w:eastAsia="Arial" w:hAnsi="Times New Roman" w:cs="Times New Roman"/>
          <w:b/>
          <w:bCs/>
          <w:sz w:val="24"/>
          <w:szCs w:val="24"/>
        </w:rPr>
        <w:t>учет региональной специфики</w:t>
      </w:r>
      <w:r w:rsidR="00A15BC4" w:rsidRPr="004E1579">
        <w:rPr>
          <w:rFonts w:ascii="Times New Roman" w:eastAsia="Arial" w:hAnsi="Times New Roman" w:cs="Times New Roman"/>
          <w:sz w:val="24"/>
          <w:szCs w:val="24"/>
        </w:rPr>
        <w:t xml:space="preserve"> и варьирование образовательного процесса в зависимости от региональных особенностей;</w:t>
      </w:r>
    </w:p>
    <w:p w:rsidR="00A15BC4" w:rsidRPr="004E1579" w:rsidRDefault="00A15BC4" w:rsidP="004E1579">
      <w:pPr>
        <w:spacing w:after="0"/>
        <w:jc w:val="both"/>
        <w:rPr>
          <w:rFonts w:ascii="Times New Roman" w:eastAsia="Times New Roman" w:hAnsi="Times New Roman" w:cs="Times New Roman"/>
          <w:sz w:val="24"/>
          <w:szCs w:val="24"/>
        </w:rPr>
      </w:pPr>
    </w:p>
    <w:p w:rsidR="00A15BC4" w:rsidRPr="004E1579" w:rsidRDefault="00707EF7" w:rsidP="004E1579">
      <w:pPr>
        <w:spacing w:after="0"/>
        <w:jc w:val="both"/>
        <w:rPr>
          <w:rFonts w:ascii="Times New Roman" w:eastAsia="Arial" w:hAnsi="Times New Roman" w:cs="Times New Roman"/>
          <w:b/>
          <w:bCs/>
          <w:sz w:val="24"/>
          <w:szCs w:val="24"/>
        </w:rPr>
      </w:pPr>
      <w:r w:rsidRPr="004E1579">
        <w:rPr>
          <w:rFonts w:ascii="Times New Roman" w:eastAsia="PMingLiU" w:hAnsi="Times New Roman" w:cs="Times New Roman"/>
          <w:b/>
          <w:bCs/>
          <w:color w:val="3C58A1"/>
          <w:sz w:val="24"/>
          <w:szCs w:val="24"/>
        </w:rPr>
        <w:t>-</w:t>
      </w:r>
      <w:r w:rsidR="00A15BC4" w:rsidRPr="004E1579">
        <w:rPr>
          <w:rFonts w:ascii="Times New Roman" w:eastAsia="Arial" w:hAnsi="Times New Roman" w:cs="Times New Roman"/>
          <w:sz w:val="24"/>
          <w:szCs w:val="24"/>
        </w:rPr>
        <w:t xml:space="preserve"> Реализует </w:t>
      </w:r>
      <w:r w:rsidR="00A15BC4" w:rsidRPr="004E1579">
        <w:rPr>
          <w:rFonts w:ascii="Times New Roman" w:eastAsia="Arial" w:hAnsi="Times New Roman" w:cs="Times New Roman"/>
          <w:b/>
          <w:bCs/>
          <w:sz w:val="24"/>
          <w:szCs w:val="24"/>
        </w:rPr>
        <w:t>принцип открытости дошкольного образования;</w:t>
      </w:r>
    </w:p>
    <w:p w:rsidR="00A15BC4" w:rsidRPr="004E1579" w:rsidRDefault="00707EF7" w:rsidP="004E1579">
      <w:pPr>
        <w:spacing w:after="0"/>
        <w:ind w:right="2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 </w:t>
      </w:r>
      <w:r w:rsidR="00A15BC4" w:rsidRPr="004E1579">
        <w:rPr>
          <w:rFonts w:ascii="Times New Roman" w:eastAsia="Arial" w:hAnsi="Times New Roman" w:cs="Times New Roman"/>
          <w:sz w:val="24"/>
          <w:szCs w:val="24"/>
        </w:rPr>
        <w:t xml:space="preserve">Предусматривает эффективное </w:t>
      </w:r>
      <w:r w:rsidR="00A15BC4" w:rsidRPr="004E1579">
        <w:rPr>
          <w:rFonts w:ascii="Times New Roman" w:eastAsia="Arial" w:hAnsi="Times New Roman" w:cs="Times New Roman"/>
          <w:b/>
          <w:bCs/>
          <w:sz w:val="24"/>
          <w:szCs w:val="24"/>
        </w:rPr>
        <w:t>взаимодействие с семьями</w:t>
      </w:r>
      <w:r w:rsidR="00514D37" w:rsidRPr="004E1579">
        <w:rPr>
          <w:rFonts w:ascii="Times New Roman" w:eastAsia="Arial" w:hAnsi="Times New Roman" w:cs="Times New Roman"/>
          <w:sz w:val="24"/>
          <w:szCs w:val="24"/>
        </w:rPr>
        <w:t xml:space="preserve"> воспи</w:t>
      </w:r>
      <w:r w:rsidR="00A15BC4" w:rsidRPr="004E1579">
        <w:rPr>
          <w:rFonts w:ascii="Times New Roman" w:eastAsia="Arial" w:hAnsi="Times New Roman" w:cs="Times New Roman"/>
          <w:sz w:val="24"/>
          <w:szCs w:val="24"/>
        </w:rPr>
        <w:t>танников;</w:t>
      </w:r>
    </w:p>
    <w:p w:rsidR="005E2DD6" w:rsidRPr="004E1579" w:rsidRDefault="005E2DD6" w:rsidP="004E1579">
      <w:pPr>
        <w:spacing w:after="0"/>
        <w:jc w:val="both"/>
        <w:rPr>
          <w:rFonts w:ascii="Times New Roman" w:hAnsi="Times New Roman" w:cs="Times New Roman"/>
          <w:b/>
          <w:sz w:val="24"/>
          <w:szCs w:val="24"/>
        </w:rPr>
      </w:pPr>
      <w:r w:rsidRPr="004E1579">
        <w:rPr>
          <w:rFonts w:ascii="Times New Roman" w:hAnsi="Times New Roman" w:cs="Times New Roman"/>
          <w:b/>
          <w:color w:val="000000"/>
          <w:sz w:val="24"/>
          <w:szCs w:val="24"/>
        </w:rPr>
        <w:t>1.</w:t>
      </w:r>
      <w:r w:rsidR="00FE230C" w:rsidRPr="004E1579">
        <w:rPr>
          <w:rFonts w:ascii="Times New Roman" w:hAnsi="Times New Roman" w:cs="Times New Roman"/>
          <w:b/>
          <w:color w:val="000000"/>
          <w:sz w:val="24"/>
          <w:szCs w:val="24"/>
        </w:rPr>
        <w:t>4.</w:t>
      </w:r>
      <w:r w:rsidRPr="004E1579">
        <w:rPr>
          <w:rFonts w:ascii="Times New Roman" w:hAnsi="Times New Roman" w:cs="Times New Roman"/>
          <w:b/>
          <w:sz w:val="24"/>
          <w:szCs w:val="24"/>
        </w:rPr>
        <w:t xml:space="preserve"> Значимые характеристики, в том числе </w:t>
      </w:r>
      <w:proofErr w:type="gramStart"/>
      <w:r w:rsidRPr="004E1579">
        <w:rPr>
          <w:rFonts w:ascii="Times New Roman" w:hAnsi="Times New Roman" w:cs="Times New Roman"/>
          <w:b/>
          <w:sz w:val="24"/>
          <w:szCs w:val="24"/>
        </w:rPr>
        <w:t xml:space="preserve">характеристики особенностей развития детей </w:t>
      </w:r>
      <w:r w:rsidR="00401F0B" w:rsidRPr="004E1579">
        <w:rPr>
          <w:rFonts w:ascii="Times New Roman" w:hAnsi="Times New Roman" w:cs="Times New Roman"/>
          <w:b/>
          <w:sz w:val="24"/>
          <w:szCs w:val="24"/>
        </w:rPr>
        <w:t xml:space="preserve"> старшей </w:t>
      </w:r>
      <w:r w:rsidR="00897438" w:rsidRPr="004E1579">
        <w:rPr>
          <w:rFonts w:ascii="Times New Roman" w:hAnsi="Times New Roman" w:cs="Times New Roman"/>
          <w:b/>
          <w:sz w:val="24"/>
          <w:szCs w:val="24"/>
        </w:rPr>
        <w:t xml:space="preserve"> группы</w:t>
      </w:r>
      <w:proofErr w:type="gramEnd"/>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 xml:space="preserve">В этом возрасте в поведении дошкольников происходят качественные изменения — формируется возможность </w:t>
      </w:r>
      <w:proofErr w:type="spellStart"/>
      <w:r w:rsidRPr="004E1579">
        <w:rPr>
          <w:rStyle w:val="c0"/>
          <w:rFonts w:eastAsia="Lucida Sans Unicode"/>
        </w:rPr>
        <w:t>саморегуляции</w:t>
      </w:r>
      <w:proofErr w:type="spellEnd"/>
      <w:r w:rsidRPr="004E1579">
        <w:rPr>
          <w:rStyle w:val="c0"/>
          <w:rFonts w:eastAsia="Lucida Sans Unicode"/>
        </w:rPr>
        <w:t>,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lastRenderedPageBreak/>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w:t>
      </w:r>
      <w:proofErr w:type="gramStart"/>
      <w:r w:rsidRPr="004E1579">
        <w:rPr>
          <w:rStyle w:val="c0"/>
          <w:rFonts w:eastAsia="Lucida Sans Unicode"/>
        </w:rPr>
        <w:t>со</w:t>
      </w:r>
      <w:proofErr w:type="gramEnd"/>
      <w:r w:rsidRPr="004E1579">
        <w:rPr>
          <w:rStyle w:val="c0"/>
          <w:rFonts w:eastAsia="Lucida Sans Unicode"/>
        </w:rPr>
        <w:t xml:space="preserve">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lastRenderedPageBreak/>
        <w:t xml:space="preserve">Круг чтения ребенка 5-6 лет пополняется произведениями разнообразной тематики, в том числе связанной с проблемами семьи, взаимоотношений </w:t>
      </w:r>
      <w:proofErr w:type="gramStart"/>
      <w:r w:rsidRPr="004E1579">
        <w:rPr>
          <w:rStyle w:val="c0"/>
          <w:rFonts w:eastAsia="Lucida Sans Unicode"/>
        </w:rPr>
        <w:t>со</w:t>
      </w:r>
      <w:proofErr w:type="gramEnd"/>
      <w:r w:rsidRPr="004E1579">
        <w:rPr>
          <w:rStyle w:val="c0"/>
          <w:rFonts w:eastAsia="Lucida Sans Unicode"/>
        </w:rPr>
        <w:t xml:space="preserve"> взрослыми, сверстниками, с историей страны. Он способен удерживать в памяти большой объем информации, ему доступно чтение с продолжением.</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401F0B"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w:t>
      </w:r>
      <w:r w:rsidR="009472F2" w:rsidRPr="004E1579">
        <w:rPr>
          <w:rStyle w:val="c0"/>
          <w:rFonts w:eastAsia="Lucida Sans Unicode"/>
        </w:rPr>
        <w:t xml:space="preserve"> </w:t>
      </w:r>
      <w:r w:rsidRPr="004E1579">
        <w:rPr>
          <w:rStyle w:val="c0"/>
          <w:rFonts w:eastAsia="Lucida Sans Unicode"/>
        </w:rPr>
        <w:t xml:space="preserve">помощью элементов эстетической оценки. Они эмоционально откликаются </w:t>
      </w:r>
      <w:proofErr w:type="gramStart"/>
      <w:r w:rsidRPr="004E1579">
        <w:rPr>
          <w:rStyle w:val="c0"/>
          <w:rFonts w:eastAsia="Lucida Sans Unicode"/>
        </w:rPr>
        <w:t>на те</w:t>
      </w:r>
      <w:proofErr w:type="gramEnd"/>
      <w:r w:rsidRPr="004E1579">
        <w:rPr>
          <w:rStyle w:val="c0"/>
          <w:rFonts w:eastAsia="Lucida Sans Unicode"/>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C45FA1" w:rsidRPr="004E1579" w:rsidRDefault="00401F0B" w:rsidP="004E1579">
      <w:pPr>
        <w:pStyle w:val="c3"/>
        <w:shd w:val="clear" w:color="auto" w:fill="FFFFFF"/>
        <w:spacing w:before="0" w:beforeAutospacing="0" w:after="0" w:afterAutospacing="0" w:line="276" w:lineRule="auto"/>
        <w:ind w:firstLine="710"/>
        <w:jc w:val="both"/>
        <w:rPr>
          <w:color w:val="000000"/>
        </w:rPr>
      </w:pPr>
      <w:r w:rsidRPr="004E1579">
        <w:rPr>
          <w:rStyle w:val="c0"/>
          <w:rFonts w:eastAsia="Lucida Sans Unicode"/>
        </w:rPr>
        <w:t>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rsidR="00C45FA1" w:rsidRPr="004E1579" w:rsidRDefault="00C45FA1" w:rsidP="004E1579">
      <w:pPr>
        <w:rPr>
          <w:rFonts w:ascii="Times New Roman" w:hAnsi="Times New Roman" w:cs="Times New Roman"/>
          <w:b/>
          <w:sz w:val="24"/>
          <w:szCs w:val="24"/>
        </w:rPr>
      </w:pPr>
    </w:p>
    <w:p w:rsidR="00DC690E" w:rsidRPr="004E1579" w:rsidRDefault="00DC690E" w:rsidP="004E1579">
      <w:pPr>
        <w:rPr>
          <w:rFonts w:ascii="Times New Roman" w:hAnsi="Times New Roman" w:cs="Times New Roman"/>
          <w:b/>
          <w:sz w:val="24"/>
          <w:szCs w:val="24"/>
        </w:rPr>
      </w:pPr>
      <w:r w:rsidRPr="004E1579">
        <w:rPr>
          <w:rFonts w:ascii="Times New Roman" w:hAnsi="Times New Roman" w:cs="Times New Roman"/>
          <w:b/>
          <w:sz w:val="24"/>
          <w:szCs w:val="24"/>
        </w:rPr>
        <w:t>Возрастные ос</w:t>
      </w:r>
      <w:r w:rsidR="00401F0B" w:rsidRPr="004E1579">
        <w:rPr>
          <w:rFonts w:ascii="Times New Roman" w:hAnsi="Times New Roman" w:cs="Times New Roman"/>
          <w:b/>
          <w:sz w:val="24"/>
          <w:szCs w:val="24"/>
        </w:rPr>
        <w:t>обенности развития детей 5– 6</w:t>
      </w:r>
      <w:r w:rsidR="00707EF7" w:rsidRPr="004E1579">
        <w:rPr>
          <w:rFonts w:ascii="Times New Roman" w:hAnsi="Times New Roman" w:cs="Times New Roman"/>
          <w:b/>
          <w:sz w:val="24"/>
          <w:szCs w:val="24"/>
        </w:rPr>
        <w:t>лет</w:t>
      </w:r>
    </w:p>
    <w:p w:rsidR="00DC690E" w:rsidRPr="004E1579" w:rsidRDefault="00401F0B" w:rsidP="004E1579">
      <w:pPr>
        <w:autoSpaceDE w:val="0"/>
        <w:autoSpaceDN w:val="0"/>
        <w:adjustRightInd w:val="0"/>
        <w:spacing w:after="0"/>
        <w:jc w:val="both"/>
        <w:rPr>
          <w:rFonts w:ascii="Times New Roman" w:eastAsia="Times New Roman" w:hAnsi="Times New Roman" w:cs="Times New Roman"/>
          <w:bCs/>
          <w:sz w:val="24"/>
          <w:szCs w:val="24"/>
        </w:rPr>
      </w:pPr>
      <w:r w:rsidRPr="004E1579">
        <w:rPr>
          <w:rFonts w:ascii="Times New Roman" w:eastAsia="Times New Roman" w:hAnsi="Times New Roman" w:cs="Times New Roman"/>
          <w:bCs/>
          <w:sz w:val="24"/>
          <w:szCs w:val="24"/>
        </w:rPr>
        <w:t>Возраст 5-6 лет это старший дошкольный возраст.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w:t>
      </w:r>
    </w:p>
    <w:p w:rsidR="007416DC" w:rsidRPr="004E1579" w:rsidRDefault="007416DC" w:rsidP="004E1579">
      <w:pPr>
        <w:spacing w:after="0"/>
        <w:jc w:val="both"/>
        <w:rPr>
          <w:rFonts w:ascii="Times New Roman" w:hAnsi="Times New Roman" w:cs="Times New Roman"/>
          <w:b/>
          <w:bCs/>
          <w:color w:val="000000"/>
          <w:sz w:val="24"/>
          <w:szCs w:val="24"/>
        </w:rPr>
      </w:pPr>
    </w:p>
    <w:p w:rsidR="00D15425" w:rsidRPr="004E1579" w:rsidRDefault="005E2DD6" w:rsidP="004E1579">
      <w:pPr>
        <w:spacing w:after="0"/>
        <w:jc w:val="both"/>
        <w:rPr>
          <w:rFonts w:ascii="Times New Roman" w:hAnsi="Times New Roman" w:cs="Times New Roman"/>
          <w:b/>
          <w:bCs/>
          <w:color w:val="000000"/>
          <w:sz w:val="24"/>
          <w:szCs w:val="24"/>
        </w:rPr>
      </w:pPr>
      <w:r w:rsidRPr="004E1579">
        <w:rPr>
          <w:rFonts w:ascii="Times New Roman" w:hAnsi="Times New Roman" w:cs="Times New Roman"/>
          <w:b/>
          <w:bCs/>
          <w:color w:val="000000"/>
          <w:sz w:val="24"/>
          <w:szCs w:val="24"/>
        </w:rPr>
        <w:t>Индивидуальные</w:t>
      </w:r>
      <w:r w:rsidR="001D6CB2" w:rsidRPr="004E1579">
        <w:rPr>
          <w:rFonts w:ascii="Times New Roman" w:hAnsi="Times New Roman" w:cs="Times New Roman"/>
          <w:b/>
          <w:bCs/>
          <w:color w:val="000000"/>
          <w:sz w:val="24"/>
          <w:szCs w:val="24"/>
        </w:rPr>
        <w:t xml:space="preserve">  осо</w:t>
      </w:r>
      <w:r w:rsidR="00B44AD6" w:rsidRPr="004E1579">
        <w:rPr>
          <w:rFonts w:ascii="Times New Roman" w:hAnsi="Times New Roman" w:cs="Times New Roman"/>
          <w:b/>
          <w:bCs/>
          <w:color w:val="000000"/>
          <w:sz w:val="24"/>
          <w:szCs w:val="24"/>
        </w:rPr>
        <w:t>бе</w:t>
      </w:r>
      <w:r w:rsidR="00401F0B" w:rsidRPr="004E1579">
        <w:rPr>
          <w:rFonts w:ascii="Times New Roman" w:hAnsi="Times New Roman" w:cs="Times New Roman"/>
          <w:b/>
          <w:bCs/>
          <w:color w:val="000000"/>
          <w:sz w:val="24"/>
          <w:szCs w:val="24"/>
        </w:rPr>
        <w:t xml:space="preserve">нности воспитанников старшей </w:t>
      </w:r>
      <w:r w:rsidR="00B44AD6" w:rsidRPr="004E1579">
        <w:rPr>
          <w:rFonts w:ascii="Times New Roman" w:hAnsi="Times New Roman" w:cs="Times New Roman"/>
          <w:b/>
          <w:bCs/>
          <w:color w:val="000000"/>
          <w:sz w:val="24"/>
          <w:szCs w:val="24"/>
        </w:rPr>
        <w:t>группы</w:t>
      </w:r>
    </w:p>
    <w:p w:rsidR="00401F0B" w:rsidRPr="004E1579" w:rsidRDefault="00401F0B" w:rsidP="004E1579">
      <w:pPr>
        <w:jc w:val="both"/>
        <w:rPr>
          <w:rFonts w:ascii="Times New Roman" w:hAnsi="Times New Roman" w:cs="Times New Roman"/>
          <w:b/>
          <w:bCs/>
          <w:iCs/>
          <w:sz w:val="24"/>
          <w:szCs w:val="24"/>
        </w:rPr>
      </w:pPr>
      <w:r w:rsidRPr="004E1579">
        <w:rPr>
          <w:rFonts w:ascii="Times New Roman" w:hAnsi="Times New Roman" w:cs="Times New Roman"/>
          <w:b/>
          <w:bCs/>
          <w:iCs/>
          <w:sz w:val="24"/>
          <w:szCs w:val="24"/>
        </w:rPr>
        <w:t>Оценка здоровья контингента детей группы</w:t>
      </w:r>
    </w:p>
    <w:p w:rsidR="00401F0B" w:rsidRPr="004E1579" w:rsidRDefault="00401F0B" w:rsidP="004E1579">
      <w:pPr>
        <w:spacing w:after="0"/>
        <w:jc w:val="both"/>
        <w:rPr>
          <w:rFonts w:ascii="Times New Roman" w:hAnsi="Times New Roman" w:cs="Times New Roman"/>
          <w:b/>
          <w:sz w:val="24"/>
          <w:szCs w:val="24"/>
        </w:rPr>
      </w:pPr>
      <w:r w:rsidRPr="004E1579">
        <w:rPr>
          <w:rFonts w:ascii="Times New Roman" w:hAnsi="Times New Roman" w:cs="Times New Roman"/>
          <w:sz w:val="24"/>
          <w:szCs w:val="24"/>
        </w:rPr>
        <w:t xml:space="preserve">1 группа здоровья -  15 человек                           </w:t>
      </w:r>
    </w:p>
    <w:p w:rsidR="00401F0B" w:rsidRPr="004E1579" w:rsidRDefault="00401F0B" w:rsidP="004E1579">
      <w:pPr>
        <w:spacing w:after="0"/>
        <w:jc w:val="both"/>
        <w:rPr>
          <w:rFonts w:ascii="Times New Roman" w:hAnsi="Times New Roman" w:cs="Times New Roman"/>
          <w:b/>
          <w:sz w:val="24"/>
          <w:szCs w:val="24"/>
        </w:rPr>
      </w:pPr>
      <w:r w:rsidRPr="004E1579">
        <w:rPr>
          <w:rFonts w:ascii="Times New Roman" w:hAnsi="Times New Roman" w:cs="Times New Roman"/>
          <w:sz w:val="24"/>
          <w:szCs w:val="24"/>
        </w:rPr>
        <w:t xml:space="preserve">2 группа здоровья – 6 человек                       </w:t>
      </w:r>
    </w:p>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 xml:space="preserve">3 группа здоровья – нет </w:t>
      </w:r>
    </w:p>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 xml:space="preserve">4 группа здоровья </w:t>
      </w:r>
      <w:proofErr w:type="gramStart"/>
      <w:r w:rsidRPr="004E1579">
        <w:rPr>
          <w:rFonts w:ascii="Times New Roman" w:hAnsi="Times New Roman" w:cs="Times New Roman"/>
          <w:sz w:val="24"/>
          <w:szCs w:val="24"/>
        </w:rPr>
        <w:t>–н</w:t>
      </w:r>
      <w:proofErr w:type="gramEnd"/>
      <w:r w:rsidRPr="004E1579">
        <w:rPr>
          <w:rFonts w:ascii="Times New Roman" w:hAnsi="Times New Roman" w:cs="Times New Roman"/>
          <w:sz w:val="24"/>
          <w:szCs w:val="24"/>
        </w:rPr>
        <w:t xml:space="preserve">ет    </w:t>
      </w:r>
    </w:p>
    <w:p w:rsidR="00401F0B" w:rsidRPr="004E1579" w:rsidRDefault="00401F0B" w:rsidP="004E1579">
      <w:pPr>
        <w:jc w:val="both"/>
        <w:rPr>
          <w:rFonts w:ascii="Times New Roman" w:hAnsi="Times New Roman" w:cs="Times New Roman"/>
          <w:sz w:val="24"/>
          <w:szCs w:val="24"/>
        </w:rPr>
      </w:pPr>
    </w:p>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lastRenderedPageBreak/>
        <w:t xml:space="preserve">Полученные данные о состоянии здоровья воспитанников определяют один из ведущих приоритетов в реализации образовательной программы — физическое развитие и оздоровление воспитанников. </w:t>
      </w:r>
    </w:p>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Содержание и реализация Образовательной программы зависит и от контингента родителей. В зависимости от социального статуса, образования, возраста подбираются различные формы работы с родителями по реализации Образовательной программы.</w:t>
      </w:r>
    </w:p>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 xml:space="preserve"> </w:t>
      </w:r>
    </w:p>
    <w:p w:rsidR="00401F0B" w:rsidRPr="004E1579" w:rsidRDefault="00401F0B" w:rsidP="004E1579">
      <w:pPr>
        <w:spacing w:after="0"/>
        <w:jc w:val="both"/>
        <w:rPr>
          <w:rFonts w:ascii="Times New Roman" w:hAnsi="Times New Roman" w:cs="Times New Roman"/>
          <w:b/>
          <w:sz w:val="24"/>
          <w:szCs w:val="24"/>
        </w:rPr>
      </w:pPr>
      <w:r w:rsidRPr="004E1579">
        <w:rPr>
          <w:rFonts w:ascii="Times New Roman" w:hAnsi="Times New Roman" w:cs="Times New Roman"/>
          <w:b/>
          <w:sz w:val="24"/>
          <w:szCs w:val="24"/>
        </w:rPr>
        <w:t xml:space="preserve">Список воспитанников группы </w:t>
      </w:r>
    </w:p>
    <w:p w:rsidR="00401F0B" w:rsidRPr="004E1579" w:rsidRDefault="00401F0B" w:rsidP="004E1579">
      <w:pPr>
        <w:spacing w:after="0"/>
        <w:jc w:val="both"/>
        <w:rPr>
          <w:rFonts w:ascii="Times New Roman" w:hAnsi="Times New Roman" w:cs="Times New Roman"/>
          <w:sz w:val="24"/>
          <w:szCs w:val="24"/>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1695"/>
        <w:gridCol w:w="2693"/>
      </w:tblGrid>
      <w:tr w:rsidR="00401F0B" w:rsidRPr="004E1579" w:rsidTr="00D24A90">
        <w:tc>
          <w:tcPr>
            <w:tcW w:w="959" w:type="dxa"/>
          </w:tcPr>
          <w:p w:rsidR="00401F0B" w:rsidRPr="004E1579" w:rsidRDefault="00401F0B" w:rsidP="004E1579">
            <w:pPr>
              <w:spacing w:after="0"/>
              <w:jc w:val="center"/>
              <w:rPr>
                <w:rFonts w:ascii="Times New Roman" w:hAnsi="Times New Roman" w:cs="Times New Roman"/>
                <w:sz w:val="24"/>
                <w:szCs w:val="24"/>
              </w:rPr>
            </w:pPr>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п</w:t>
            </w:r>
            <w:proofErr w:type="gramEnd"/>
            <w:r w:rsidRPr="004E1579">
              <w:rPr>
                <w:rFonts w:ascii="Times New Roman" w:hAnsi="Times New Roman" w:cs="Times New Roman"/>
                <w:sz w:val="24"/>
                <w:szCs w:val="24"/>
              </w:rPr>
              <w:t>/п</w:t>
            </w:r>
          </w:p>
        </w:tc>
        <w:tc>
          <w:tcPr>
            <w:tcW w:w="2977" w:type="dxa"/>
          </w:tcPr>
          <w:p w:rsidR="00401F0B" w:rsidRPr="004E1579" w:rsidRDefault="00401F0B" w:rsidP="004E1579">
            <w:pPr>
              <w:spacing w:after="0"/>
              <w:jc w:val="center"/>
              <w:rPr>
                <w:rFonts w:ascii="Times New Roman" w:hAnsi="Times New Roman" w:cs="Times New Roman"/>
                <w:sz w:val="24"/>
                <w:szCs w:val="24"/>
              </w:rPr>
            </w:pPr>
            <w:r w:rsidRPr="004E1579">
              <w:rPr>
                <w:rFonts w:ascii="Times New Roman" w:hAnsi="Times New Roman" w:cs="Times New Roman"/>
                <w:sz w:val="24"/>
                <w:szCs w:val="24"/>
              </w:rPr>
              <w:t>Фамилия имя отчество</w:t>
            </w:r>
          </w:p>
        </w:tc>
        <w:tc>
          <w:tcPr>
            <w:tcW w:w="1695" w:type="dxa"/>
          </w:tcPr>
          <w:p w:rsidR="00401F0B" w:rsidRPr="004E1579" w:rsidRDefault="00401F0B" w:rsidP="004E1579">
            <w:pPr>
              <w:spacing w:after="0"/>
              <w:jc w:val="center"/>
              <w:rPr>
                <w:rFonts w:ascii="Times New Roman" w:hAnsi="Times New Roman" w:cs="Times New Roman"/>
                <w:sz w:val="24"/>
                <w:szCs w:val="24"/>
              </w:rPr>
            </w:pPr>
            <w:r w:rsidRPr="004E1579">
              <w:rPr>
                <w:rFonts w:ascii="Times New Roman" w:hAnsi="Times New Roman" w:cs="Times New Roman"/>
                <w:sz w:val="24"/>
                <w:szCs w:val="24"/>
              </w:rPr>
              <w:t>Возраст</w:t>
            </w:r>
          </w:p>
        </w:tc>
        <w:tc>
          <w:tcPr>
            <w:tcW w:w="2693" w:type="dxa"/>
          </w:tcPr>
          <w:p w:rsidR="00401F0B" w:rsidRPr="004E1579" w:rsidRDefault="00401F0B" w:rsidP="004E1579">
            <w:pPr>
              <w:spacing w:after="0"/>
              <w:jc w:val="center"/>
              <w:rPr>
                <w:rFonts w:ascii="Times New Roman" w:hAnsi="Times New Roman" w:cs="Times New Roman"/>
                <w:sz w:val="24"/>
                <w:szCs w:val="24"/>
              </w:rPr>
            </w:pPr>
            <w:r w:rsidRPr="004E1579">
              <w:rPr>
                <w:rFonts w:ascii="Times New Roman" w:hAnsi="Times New Roman" w:cs="Times New Roman"/>
                <w:sz w:val="24"/>
                <w:szCs w:val="24"/>
              </w:rPr>
              <w:t>Национальность</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Дубровская Алена Сергеевна</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24.04.2016</w:t>
            </w:r>
          </w:p>
        </w:tc>
        <w:tc>
          <w:tcPr>
            <w:tcW w:w="2693" w:type="dxa"/>
          </w:tcPr>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русская</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proofErr w:type="spellStart"/>
            <w:r w:rsidRPr="004E1579">
              <w:rPr>
                <w:rFonts w:ascii="Times New Roman" w:hAnsi="Times New Roman" w:cs="Times New Roman"/>
                <w:sz w:val="24"/>
                <w:szCs w:val="24"/>
              </w:rPr>
              <w:t>Саурин</w:t>
            </w:r>
            <w:proofErr w:type="spellEnd"/>
            <w:r w:rsidRPr="004E1579">
              <w:rPr>
                <w:rFonts w:ascii="Times New Roman" w:hAnsi="Times New Roman" w:cs="Times New Roman"/>
                <w:sz w:val="24"/>
                <w:szCs w:val="24"/>
              </w:rPr>
              <w:t xml:space="preserve"> Лев Алексеевич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25.02.2016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Терехов Александр Сергеевич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12.09.2016</w:t>
            </w:r>
          </w:p>
        </w:tc>
        <w:tc>
          <w:tcPr>
            <w:tcW w:w="2693" w:type="dxa"/>
          </w:tcPr>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Гиренко Анастасия Николаевна</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02.08.2016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русская</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Полещук Алла Михайловна</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23.04.2016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русская</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proofErr w:type="spellStart"/>
            <w:r w:rsidRPr="004E1579">
              <w:rPr>
                <w:rFonts w:ascii="Times New Roman" w:hAnsi="Times New Roman" w:cs="Times New Roman"/>
                <w:sz w:val="24"/>
                <w:szCs w:val="24"/>
              </w:rPr>
              <w:t>Сагарь</w:t>
            </w:r>
            <w:proofErr w:type="spellEnd"/>
            <w:r w:rsidRPr="004E1579">
              <w:rPr>
                <w:rFonts w:ascii="Times New Roman" w:hAnsi="Times New Roman" w:cs="Times New Roman"/>
                <w:sz w:val="24"/>
                <w:szCs w:val="24"/>
              </w:rPr>
              <w:t xml:space="preserve"> Артем Иванович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12.04.2016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Астафьева Юлия</w:t>
            </w:r>
          </w:p>
        </w:tc>
        <w:tc>
          <w:tcPr>
            <w:tcW w:w="1695" w:type="dxa"/>
          </w:tcPr>
          <w:p w:rsidR="00401F0B" w:rsidRPr="004E1579" w:rsidRDefault="00401F0B" w:rsidP="004E1579">
            <w:pPr>
              <w:ind w:right="-426"/>
              <w:rPr>
                <w:rFonts w:ascii="Times New Roman" w:hAnsi="Times New Roman" w:cs="Times New Roman"/>
                <w:sz w:val="24"/>
                <w:szCs w:val="24"/>
              </w:rPr>
            </w:pP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proofErr w:type="spellStart"/>
            <w:r w:rsidRPr="004E1579">
              <w:rPr>
                <w:rFonts w:ascii="Times New Roman" w:hAnsi="Times New Roman" w:cs="Times New Roman"/>
                <w:sz w:val="24"/>
                <w:szCs w:val="24"/>
              </w:rPr>
              <w:t>Казберович</w:t>
            </w:r>
            <w:proofErr w:type="spellEnd"/>
            <w:r w:rsidRPr="004E1579">
              <w:rPr>
                <w:rFonts w:ascii="Times New Roman" w:hAnsi="Times New Roman" w:cs="Times New Roman"/>
                <w:sz w:val="24"/>
                <w:szCs w:val="24"/>
              </w:rPr>
              <w:t xml:space="preserve"> Виталий Алексеевич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26.07.2016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Никитина Людмила Сергеевна</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22.06.2016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русская</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proofErr w:type="spellStart"/>
            <w:r w:rsidRPr="004E1579">
              <w:rPr>
                <w:rFonts w:ascii="Times New Roman" w:hAnsi="Times New Roman" w:cs="Times New Roman"/>
                <w:sz w:val="24"/>
                <w:szCs w:val="24"/>
              </w:rPr>
              <w:t>Семенкин</w:t>
            </w:r>
            <w:proofErr w:type="spellEnd"/>
            <w:r w:rsidRPr="004E1579">
              <w:rPr>
                <w:rFonts w:ascii="Times New Roman" w:hAnsi="Times New Roman" w:cs="Times New Roman"/>
                <w:sz w:val="24"/>
                <w:szCs w:val="24"/>
              </w:rPr>
              <w:t xml:space="preserve"> Виталий Павлович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21.05.2016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proofErr w:type="spellStart"/>
            <w:r w:rsidRPr="004E1579">
              <w:rPr>
                <w:rFonts w:ascii="Times New Roman" w:hAnsi="Times New Roman" w:cs="Times New Roman"/>
                <w:sz w:val="24"/>
                <w:szCs w:val="24"/>
              </w:rPr>
              <w:t>Перелевская</w:t>
            </w:r>
            <w:proofErr w:type="spellEnd"/>
            <w:r w:rsidRPr="004E1579">
              <w:rPr>
                <w:rFonts w:ascii="Times New Roman" w:hAnsi="Times New Roman" w:cs="Times New Roman"/>
                <w:sz w:val="24"/>
                <w:szCs w:val="24"/>
              </w:rPr>
              <w:t xml:space="preserve"> Анна</w:t>
            </w:r>
          </w:p>
        </w:tc>
        <w:tc>
          <w:tcPr>
            <w:tcW w:w="1695" w:type="dxa"/>
          </w:tcPr>
          <w:p w:rsidR="00401F0B" w:rsidRPr="004E1579" w:rsidRDefault="00401F0B" w:rsidP="004E1579">
            <w:pPr>
              <w:ind w:right="-426"/>
              <w:rPr>
                <w:rFonts w:ascii="Times New Roman" w:hAnsi="Times New Roman" w:cs="Times New Roman"/>
                <w:sz w:val="24"/>
                <w:szCs w:val="24"/>
              </w:rPr>
            </w:pP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Русская</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 xml:space="preserve">Поваров </w:t>
            </w:r>
            <w:proofErr w:type="spellStart"/>
            <w:r w:rsidRPr="004E1579">
              <w:rPr>
                <w:rFonts w:ascii="Times New Roman" w:hAnsi="Times New Roman" w:cs="Times New Roman"/>
                <w:sz w:val="24"/>
                <w:szCs w:val="24"/>
              </w:rPr>
              <w:t>никита</w:t>
            </w:r>
            <w:proofErr w:type="spellEnd"/>
          </w:p>
        </w:tc>
        <w:tc>
          <w:tcPr>
            <w:tcW w:w="1695" w:type="dxa"/>
          </w:tcPr>
          <w:p w:rsidR="00401F0B" w:rsidRPr="004E1579" w:rsidRDefault="00401F0B" w:rsidP="004E1579">
            <w:pPr>
              <w:ind w:right="-426"/>
              <w:rPr>
                <w:rFonts w:ascii="Times New Roman" w:hAnsi="Times New Roman" w:cs="Times New Roman"/>
                <w:sz w:val="24"/>
                <w:szCs w:val="24"/>
              </w:rPr>
            </w:pP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 xml:space="preserve">Русский </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Мурзин Владимир Ильич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11.02.2016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Мурзин Артем Ильич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11.02.2016</w:t>
            </w:r>
          </w:p>
        </w:tc>
        <w:tc>
          <w:tcPr>
            <w:tcW w:w="2693" w:type="dxa"/>
          </w:tcPr>
          <w:p w:rsidR="00401F0B" w:rsidRPr="004E1579" w:rsidRDefault="00401F0B" w:rsidP="004E1579">
            <w:pPr>
              <w:spacing w:after="0"/>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proofErr w:type="spellStart"/>
            <w:r w:rsidRPr="004E1579">
              <w:rPr>
                <w:rFonts w:ascii="Times New Roman" w:hAnsi="Times New Roman" w:cs="Times New Roman"/>
                <w:sz w:val="24"/>
                <w:szCs w:val="24"/>
              </w:rPr>
              <w:t>Адаев</w:t>
            </w:r>
            <w:proofErr w:type="spellEnd"/>
            <w:r w:rsidRPr="004E1579">
              <w:rPr>
                <w:rFonts w:ascii="Times New Roman" w:hAnsi="Times New Roman" w:cs="Times New Roman"/>
                <w:sz w:val="24"/>
                <w:szCs w:val="24"/>
              </w:rPr>
              <w:t xml:space="preserve"> Иван Евгеньевич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10.03.2017</w:t>
            </w:r>
          </w:p>
        </w:tc>
        <w:tc>
          <w:tcPr>
            <w:tcW w:w="2693" w:type="dxa"/>
          </w:tcPr>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Майер Алена Викторовна</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12.03.2016</w:t>
            </w:r>
          </w:p>
        </w:tc>
        <w:tc>
          <w:tcPr>
            <w:tcW w:w="2693" w:type="dxa"/>
          </w:tcPr>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русская</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proofErr w:type="spellStart"/>
            <w:r w:rsidRPr="004E1579">
              <w:rPr>
                <w:rFonts w:ascii="Times New Roman" w:hAnsi="Times New Roman" w:cs="Times New Roman"/>
                <w:sz w:val="24"/>
                <w:szCs w:val="24"/>
              </w:rPr>
              <w:t>Рыбенцева</w:t>
            </w:r>
            <w:proofErr w:type="spellEnd"/>
            <w:r w:rsidRPr="004E1579">
              <w:rPr>
                <w:rFonts w:ascii="Times New Roman" w:hAnsi="Times New Roman" w:cs="Times New Roman"/>
                <w:sz w:val="24"/>
                <w:szCs w:val="24"/>
              </w:rPr>
              <w:t xml:space="preserve"> Вероника</w:t>
            </w:r>
          </w:p>
        </w:tc>
        <w:tc>
          <w:tcPr>
            <w:tcW w:w="1695" w:type="dxa"/>
          </w:tcPr>
          <w:p w:rsidR="00401F0B" w:rsidRPr="004E1579" w:rsidRDefault="00401F0B" w:rsidP="004E1579">
            <w:pPr>
              <w:ind w:right="-426"/>
              <w:rPr>
                <w:rFonts w:ascii="Times New Roman" w:hAnsi="Times New Roman" w:cs="Times New Roman"/>
                <w:sz w:val="24"/>
                <w:szCs w:val="24"/>
              </w:rPr>
            </w:pPr>
          </w:p>
        </w:tc>
        <w:tc>
          <w:tcPr>
            <w:tcW w:w="2693" w:type="dxa"/>
          </w:tcPr>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Русская</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Юркевич Игорь Николаевич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12.02.2016</w:t>
            </w:r>
          </w:p>
        </w:tc>
        <w:tc>
          <w:tcPr>
            <w:tcW w:w="2693" w:type="dxa"/>
          </w:tcPr>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Загребин Виталий Павлович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24.03.2016</w:t>
            </w:r>
          </w:p>
        </w:tc>
        <w:tc>
          <w:tcPr>
            <w:tcW w:w="2693" w:type="dxa"/>
          </w:tcPr>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русский</w:t>
            </w:r>
          </w:p>
        </w:tc>
      </w:tr>
      <w:tr w:rsidR="00401F0B" w:rsidRPr="004E1579" w:rsidTr="00D24A90">
        <w:tc>
          <w:tcPr>
            <w:tcW w:w="959" w:type="dxa"/>
          </w:tcPr>
          <w:p w:rsidR="00401F0B" w:rsidRPr="004E1579" w:rsidRDefault="00401F0B" w:rsidP="004E1579">
            <w:pPr>
              <w:pStyle w:val="afb"/>
              <w:numPr>
                <w:ilvl w:val="0"/>
                <w:numId w:val="3"/>
              </w:numPr>
              <w:spacing w:line="276" w:lineRule="auto"/>
              <w:jc w:val="center"/>
            </w:pPr>
          </w:p>
        </w:tc>
        <w:tc>
          <w:tcPr>
            <w:tcW w:w="2977" w:type="dxa"/>
          </w:tcPr>
          <w:p w:rsidR="00401F0B" w:rsidRPr="004E1579" w:rsidRDefault="00401F0B" w:rsidP="004E1579">
            <w:pPr>
              <w:rPr>
                <w:rFonts w:ascii="Times New Roman" w:hAnsi="Times New Roman" w:cs="Times New Roman"/>
                <w:sz w:val="24"/>
                <w:szCs w:val="24"/>
              </w:rPr>
            </w:pPr>
            <w:r w:rsidRPr="004E1579">
              <w:rPr>
                <w:rFonts w:ascii="Times New Roman" w:hAnsi="Times New Roman" w:cs="Times New Roman"/>
                <w:sz w:val="24"/>
                <w:szCs w:val="24"/>
              </w:rPr>
              <w:t>Ермак Юрий Степанович</w:t>
            </w:r>
          </w:p>
        </w:tc>
        <w:tc>
          <w:tcPr>
            <w:tcW w:w="1695" w:type="dxa"/>
          </w:tcPr>
          <w:p w:rsidR="00401F0B" w:rsidRPr="004E1579" w:rsidRDefault="00401F0B" w:rsidP="004E1579">
            <w:pPr>
              <w:ind w:right="-426"/>
              <w:rPr>
                <w:rFonts w:ascii="Times New Roman" w:hAnsi="Times New Roman" w:cs="Times New Roman"/>
                <w:sz w:val="24"/>
                <w:szCs w:val="24"/>
              </w:rPr>
            </w:pPr>
            <w:r w:rsidRPr="004E1579">
              <w:rPr>
                <w:rFonts w:ascii="Times New Roman" w:hAnsi="Times New Roman" w:cs="Times New Roman"/>
                <w:sz w:val="24"/>
                <w:szCs w:val="24"/>
              </w:rPr>
              <w:t>18.07.2016</w:t>
            </w:r>
          </w:p>
        </w:tc>
        <w:tc>
          <w:tcPr>
            <w:tcW w:w="2693" w:type="dxa"/>
          </w:tcPr>
          <w:p w:rsidR="00401F0B" w:rsidRPr="004E1579" w:rsidRDefault="00401F0B"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русский</w:t>
            </w:r>
          </w:p>
        </w:tc>
      </w:tr>
    </w:tbl>
    <w:p w:rsidR="00401F0B" w:rsidRPr="004E1579" w:rsidRDefault="00401F0B" w:rsidP="004E1579">
      <w:pPr>
        <w:spacing w:after="0"/>
        <w:jc w:val="both"/>
        <w:rPr>
          <w:rFonts w:ascii="Times New Roman" w:hAnsi="Times New Roman" w:cs="Times New Roman"/>
          <w:b/>
          <w:bCs/>
          <w:color w:val="000000"/>
          <w:sz w:val="24"/>
          <w:szCs w:val="24"/>
        </w:rPr>
      </w:pPr>
    </w:p>
    <w:p w:rsidR="009472F2" w:rsidRPr="004E1579" w:rsidRDefault="009472F2" w:rsidP="004E1579">
      <w:pPr>
        <w:spacing w:after="0"/>
        <w:jc w:val="both"/>
        <w:rPr>
          <w:rFonts w:ascii="Times New Roman" w:eastAsia="Calibri" w:hAnsi="Times New Roman" w:cs="Times New Roman"/>
          <w:b/>
          <w:sz w:val="24"/>
          <w:szCs w:val="24"/>
        </w:rPr>
      </w:pPr>
    </w:p>
    <w:p w:rsidR="00ED7CDD" w:rsidRDefault="00ED7CDD" w:rsidP="004E1579">
      <w:pPr>
        <w:spacing w:after="0"/>
        <w:jc w:val="both"/>
        <w:rPr>
          <w:rFonts w:ascii="Times New Roman" w:eastAsia="Calibri" w:hAnsi="Times New Roman" w:cs="Times New Roman"/>
          <w:b/>
          <w:sz w:val="24"/>
          <w:szCs w:val="24"/>
        </w:rPr>
      </w:pPr>
    </w:p>
    <w:p w:rsidR="00ED7CDD" w:rsidRDefault="00ED7CDD" w:rsidP="004E1579">
      <w:pPr>
        <w:spacing w:after="0"/>
        <w:jc w:val="both"/>
        <w:rPr>
          <w:rFonts w:ascii="Times New Roman" w:eastAsia="Calibri" w:hAnsi="Times New Roman" w:cs="Times New Roman"/>
          <w:b/>
          <w:sz w:val="24"/>
          <w:szCs w:val="24"/>
        </w:rPr>
      </w:pPr>
    </w:p>
    <w:p w:rsidR="00ED7CDD" w:rsidRDefault="00ED7CDD" w:rsidP="004E1579">
      <w:pPr>
        <w:spacing w:after="0"/>
        <w:jc w:val="both"/>
        <w:rPr>
          <w:rFonts w:ascii="Times New Roman" w:eastAsia="Calibri" w:hAnsi="Times New Roman" w:cs="Times New Roman"/>
          <w:b/>
          <w:sz w:val="24"/>
          <w:szCs w:val="24"/>
        </w:rPr>
      </w:pPr>
    </w:p>
    <w:p w:rsidR="00ED7CDD" w:rsidRDefault="00ED7CDD" w:rsidP="004E1579">
      <w:pPr>
        <w:spacing w:after="0"/>
        <w:jc w:val="both"/>
        <w:rPr>
          <w:rFonts w:ascii="Times New Roman" w:eastAsia="Calibri" w:hAnsi="Times New Roman" w:cs="Times New Roman"/>
          <w:b/>
          <w:sz w:val="24"/>
          <w:szCs w:val="24"/>
        </w:rPr>
      </w:pPr>
    </w:p>
    <w:p w:rsidR="00401F0B" w:rsidRPr="004E1579" w:rsidRDefault="00401F0B" w:rsidP="004E1579">
      <w:pPr>
        <w:spacing w:after="0"/>
        <w:jc w:val="both"/>
        <w:rPr>
          <w:rFonts w:ascii="Times New Roman" w:eastAsia="Calibri" w:hAnsi="Times New Roman" w:cs="Times New Roman"/>
          <w:b/>
          <w:sz w:val="24"/>
          <w:szCs w:val="24"/>
        </w:rPr>
      </w:pPr>
      <w:r w:rsidRPr="004E1579">
        <w:rPr>
          <w:rFonts w:ascii="Times New Roman" w:eastAsia="Calibri" w:hAnsi="Times New Roman" w:cs="Times New Roman"/>
          <w:b/>
          <w:sz w:val="24"/>
          <w:szCs w:val="24"/>
        </w:rPr>
        <w:t>Социальный паспорт родителей группы</w:t>
      </w:r>
    </w:p>
    <w:p w:rsidR="00401F0B" w:rsidRPr="004E1579" w:rsidRDefault="00401F0B" w:rsidP="004E1579">
      <w:pPr>
        <w:spacing w:after="0"/>
        <w:jc w:val="both"/>
        <w:rPr>
          <w:rFonts w:ascii="Times New Roman" w:eastAsia="Calibri" w:hAnsi="Times New Roman" w:cs="Times New Roman"/>
          <w:b/>
          <w:sz w:val="24"/>
          <w:szCs w:val="24"/>
        </w:rPr>
      </w:pPr>
    </w:p>
    <w:tbl>
      <w:tblPr>
        <w:tblpPr w:leftFromText="180" w:rightFromText="180" w:vertAnchor="page" w:horzAnchor="margin" w:tblpY="3541"/>
        <w:tblW w:w="0" w:type="auto"/>
        <w:tblLayout w:type="fixed"/>
        <w:tblCellMar>
          <w:left w:w="10" w:type="dxa"/>
          <w:right w:w="10" w:type="dxa"/>
        </w:tblCellMar>
        <w:tblLook w:val="04A0" w:firstRow="1" w:lastRow="0" w:firstColumn="1" w:lastColumn="0" w:noHBand="0" w:noVBand="1"/>
      </w:tblPr>
      <w:tblGrid>
        <w:gridCol w:w="2567"/>
        <w:gridCol w:w="2276"/>
        <w:gridCol w:w="1044"/>
        <w:gridCol w:w="470"/>
        <w:gridCol w:w="1618"/>
        <w:gridCol w:w="71"/>
        <w:gridCol w:w="5812"/>
      </w:tblGrid>
      <w:tr w:rsidR="004E1579" w:rsidRPr="00ED2D1D" w:rsidTr="004E1579">
        <w:trPr>
          <w:trHeight w:val="300"/>
        </w:trPr>
        <w:tc>
          <w:tcPr>
            <w:tcW w:w="2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lastRenderedPageBreak/>
              <w:t>1. Воспитатели</w:t>
            </w:r>
          </w:p>
        </w:tc>
        <w:tc>
          <w:tcPr>
            <w:tcW w:w="227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Ф.И.О.</w:t>
            </w:r>
          </w:p>
        </w:tc>
        <w:tc>
          <w:tcPr>
            <w:tcW w:w="3132"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Образование</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proofErr w:type="spellStart"/>
            <w:r w:rsidRPr="00ED2D1D">
              <w:rPr>
                <w:rFonts w:ascii="Times New Roman" w:hAnsi="Times New Roman"/>
                <w:color w:val="000000"/>
                <w:sz w:val="24"/>
                <w:szCs w:val="24"/>
              </w:rPr>
              <w:t>Квалиф</w:t>
            </w:r>
            <w:proofErr w:type="spellEnd"/>
            <w:r w:rsidRPr="00ED2D1D">
              <w:rPr>
                <w:rFonts w:ascii="Times New Roman" w:hAnsi="Times New Roman"/>
                <w:color w:val="000000"/>
                <w:sz w:val="24"/>
                <w:szCs w:val="24"/>
              </w:rPr>
              <w:t>. Категория</w:t>
            </w:r>
          </w:p>
        </w:tc>
      </w:tr>
      <w:tr w:rsidR="004E1579" w:rsidRPr="00ED2D1D" w:rsidTr="004E1579">
        <w:trPr>
          <w:trHeight w:val="323"/>
        </w:trPr>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2276"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4E1579" w:rsidRPr="00ED2D1D" w:rsidRDefault="004E1579" w:rsidP="00B134EC">
            <w:pPr>
              <w:rPr>
                <w:rFonts w:ascii="Times New Roman" w:hAnsi="Times New Roman"/>
                <w:sz w:val="24"/>
                <w:szCs w:val="24"/>
              </w:rPr>
            </w:pPr>
            <w:r>
              <w:rPr>
                <w:rFonts w:ascii="Times New Roman" w:hAnsi="Times New Roman"/>
                <w:color w:val="000000"/>
                <w:sz w:val="24"/>
                <w:szCs w:val="24"/>
              </w:rPr>
              <w:t> Алексеенко Е.В</w:t>
            </w:r>
            <w:r w:rsidRPr="00ED2D1D">
              <w:rPr>
                <w:rFonts w:ascii="Times New Roman" w:hAnsi="Times New Roman"/>
                <w:color w:val="000000"/>
                <w:sz w:val="24"/>
                <w:szCs w:val="24"/>
              </w:rPr>
              <w:t>.</w:t>
            </w:r>
          </w:p>
        </w:tc>
        <w:tc>
          <w:tcPr>
            <w:tcW w:w="3132"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FE4586" w:rsidRDefault="004E1579" w:rsidP="00B134EC">
            <w:pPr>
              <w:jc w:val="center"/>
              <w:rPr>
                <w:rFonts w:ascii="Times New Roman" w:hAnsi="Times New Roman"/>
                <w:sz w:val="24"/>
                <w:szCs w:val="24"/>
                <w:highlight w:val="yellow"/>
              </w:rPr>
            </w:pPr>
            <w:r>
              <w:rPr>
                <w:rFonts w:ascii="Times New Roman" w:hAnsi="Times New Roman"/>
                <w:sz w:val="24"/>
                <w:szCs w:val="24"/>
              </w:rPr>
              <w:t>С</w:t>
            </w:r>
            <w:r w:rsidRPr="007E6026">
              <w:rPr>
                <w:rFonts w:ascii="Times New Roman" w:hAnsi="Times New Roman"/>
                <w:sz w:val="24"/>
                <w:szCs w:val="24"/>
              </w:rPr>
              <w:t>редне</w:t>
            </w:r>
            <w:r>
              <w:rPr>
                <w:rFonts w:ascii="Times New Roman" w:hAnsi="Times New Roman"/>
                <w:sz w:val="24"/>
                <w:szCs w:val="24"/>
              </w:rPr>
              <w:t>е профессио</w:t>
            </w:r>
            <w:r w:rsidRPr="007E6026">
              <w:rPr>
                <w:rFonts w:ascii="Times New Roman" w:hAnsi="Times New Roman"/>
                <w:sz w:val="24"/>
                <w:szCs w:val="24"/>
              </w:rPr>
              <w:t>нальное</w:t>
            </w:r>
            <w:r>
              <w:rPr>
                <w:rFonts w:ascii="Times New Roman" w:hAnsi="Times New Roman"/>
                <w:sz w:val="24"/>
                <w:szCs w:val="24"/>
              </w:rPr>
              <w:t xml:space="preserve"> </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FE4586" w:rsidRDefault="004E1579" w:rsidP="00B134EC">
            <w:pPr>
              <w:jc w:val="center"/>
              <w:rPr>
                <w:rFonts w:ascii="Times New Roman" w:hAnsi="Times New Roman"/>
                <w:sz w:val="24"/>
                <w:szCs w:val="24"/>
                <w:highlight w:val="yellow"/>
              </w:rPr>
            </w:pPr>
            <w:r>
              <w:rPr>
                <w:rFonts w:ascii="Times New Roman" w:hAnsi="Times New Roman"/>
                <w:sz w:val="24"/>
                <w:szCs w:val="24"/>
              </w:rPr>
              <w:t>нет</w:t>
            </w:r>
          </w:p>
        </w:tc>
      </w:tr>
      <w:tr w:rsidR="004E1579" w:rsidRPr="00ED2D1D" w:rsidTr="004E1579">
        <w:trPr>
          <w:trHeight w:val="346"/>
        </w:trPr>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2276"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 </w:t>
            </w:r>
            <w:r>
              <w:rPr>
                <w:rFonts w:ascii="Times New Roman" w:hAnsi="Times New Roman"/>
                <w:color w:val="000000"/>
                <w:sz w:val="24"/>
                <w:szCs w:val="24"/>
              </w:rPr>
              <w:t>Данилова Е.П.</w:t>
            </w:r>
          </w:p>
        </w:tc>
        <w:tc>
          <w:tcPr>
            <w:tcW w:w="3132"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 высшее</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 нет</w:t>
            </w:r>
          </w:p>
        </w:tc>
      </w:tr>
      <w:tr w:rsidR="004E1579" w:rsidRPr="00ED2D1D" w:rsidTr="004E1579">
        <w:trPr>
          <w:trHeight w:val="342"/>
        </w:trPr>
        <w:tc>
          <w:tcPr>
            <w:tcW w:w="2567" w:type="dxa"/>
            <w:tcBorders>
              <w:top w:val="single" w:sz="6" w:space="0" w:color="000000"/>
              <w:left w:val="single" w:sz="4" w:space="0" w:color="000000"/>
              <w:bottom w:val="nil"/>
              <w:right w:val="single" w:sz="4" w:space="0" w:color="000000"/>
            </w:tcBorders>
            <w:tcMar>
              <w:top w:w="0" w:type="dxa"/>
              <w:left w:w="108" w:type="dxa"/>
              <w:bottom w:w="0" w:type="dxa"/>
              <w:right w:w="108" w:type="dxa"/>
            </w:tcMar>
            <w:vAlign w:val="cente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 xml:space="preserve">2. </w:t>
            </w:r>
            <w:proofErr w:type="spellStart"/>
            <w:r>
              <w:rPr>
                <w:rFonts w:ascii="Times New Roman" w:hAnsi="Times New Roman"/>
                <w:color w:val="000000"/>
                <w:sz w:val="24"/>
                <w:szCs w:val="24"/>
              </w:rPr>
              <w:t>Помощник</w:t>
            </w:r>
            <w:r w:rsidRPr="00ED2D1D">
              <w:rPr>
                <w:rFonts w:ascii="Times New Roman" w:hAnsi="Times New Roman"/>
                <w:color w:val="000000"/>
                <w:sz w:val="24"/>
                <w:szCs w:val="24"/>
              </w:rPr>
              <w:t>воспитателя</w:t>
            </w:r>
            <w:proofErr w:type="spellEnd"/>
          </w:p>
        </w:tc>
        <w:tc>
          <w:tcPr>
            <w:tcW w:w="2276" w:type="dxa"/>
            <w:tcBorders>
              <w:top w:val="single" w:sz="6" w:space="0" w:color="000000"/>
              <w:left w:val="single" w:sz="6" w:space="0" w:color="000000"/>
              <w:bottom w:val="nil"/>
              <w:right w:val="single" w:sz="4" w:space="0" w:color="000000"/>
            </w:tcBorders>
            <w:tcMar>
              <w:top w:w="0" w:type="dxa"/>
              <w:left w:w="108" w:type="dxa"/>
              <w:bottom w:w="0" w:type="dxa"/>
              <w:right w:w="108" w:type="dxa"/>
            </w:tcMar>
            <w:vAlign w:val="cente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 </w:t>
            </w:r>
            <w:proofErr w:type="spellStart"/>
            <w:r>
              <w:rPr>
                <w:rFonts w:ascii="Times New Roman" w:hAnsi="Times New Roman"/>
                <w:color w:val="000000"/>
                <w:sz w:val="24"/>
                <w:szCs w:val="24"/>
              </w:rPr>
              <w:t>Саидова</w:t>
            </w:r>
            <w:proofErr w:type="spellEnd"/>
            <w:r>
              <w:rPr>
                <w:rFonts w:ascii="Times New Roman" w:hAnsi="Times New Roman"/>
                <w:color w:val="000000"/>
                <w:sz w:val="24"/>
                <w:szCs w:val="24"/>
              </w:rPr>
              <w:t xml:space="preserve"> А.М</w:t>
            </w:r>
            <w:r w:rsidRPr="00ED2D1D">
              <w:rPr>
                <w:rFonts w:ascii="Times New Roman" w:hAnsi="Times New Roman"/>
                <w:color w:val="000000"/>
                <w:sz w:val="24"/>
                <w:szCs w:val="24"/>
              </w:rPr>
              <w:t>.</w:t>
            </w:r>
          </w:p>
        </w:tc>
        <w:tc>
          <w:tcPr>
            <w:tcW w:w="3132" w:type="dxa"/>
            <w:gridSpan w:val="3"/>
            <w:tcBorders>
              <w:top w:val="single" w:sz="4" w:space="0" w:color="000000"/>
              <w:left w:val="single" w:sz="6" w:space="0" w:color="000000"/>
              <w:bottom w:val="nil"/>
              <w:right w:val="single" w:sz="4" w:space="0" w:color="000000"/>
            </w:tcBorders>
            <w:tcMar>
              <w:top w:w="0" w:type="dxa"/>
              <w:left w:w="108" w:type="dxa"/>
              <w:bottom w:w="0" w:type="dxa"/>
              <w:right w:w="108" w:type="dxa"/>
            </w:tcMar>
            <w:vAlign w:val="center"/>
            <w:hideMark/>
          </w:tcPr>
          <w:p w:rsidR="004E1579" w:rsidRPr="00FE4586" w:rsidRDefault="004E1579" w:rsidP="00B134EC">
            <w:pPr>
              <w:jc w:val="center"/>
              <w:rPr>
                <w:rFonts w:ascii="Times New Roman" w:hAnsi="Times New Roman"/>
                <w:sz w:val="24"/>
                <w:szCs w:val="24"/>
                <w:highlight w:val="yellow"/>
              </w:rPr>
            </w:pPr>
            <w:r w:rsidRPr="007E6026">
              <w:rPr>
                <w:rFonts w:ascii="Times New Roman" w:hAnsi="Times New Roman"/>
                <w:sz w:val="24"/>
                <w:szCs w:val="24"/>
              </w:rPr>
              <w:t>среднее</w:t>
            </w:r>
          </w:p>
        </w:tc>
        <w:tc>
          <w:tcPr>
            <w:tcW w:w="5883" w:type="dxa"/>
            <w:gridSpan w:val="2"/>
            <w:tcBorders>
              <w:top w:val="single" w:sz="4" w:space="0" w:color="000000"/>
              <w:left w:val="single" w:sz="6" w:space="0" w:color="000000"/>
              <w:bottom w:val="nil"/>
              <w:right w:val="single" w:sz="4" w:space="0" w:color="000000"/>
            </w:tcBorders>
            <w:tcMar>
              <w:top w:w="0" w:type="dxa"/>
              <w:left w:w="108" w:type="dxa"/>
              <w:bottom w:w="0" w:type="dxa"/>
              <w:right w:w="108" w:type="dxa"/>
            </w:tcMar>
            <w:vAlign w:val="bottom"/>
            <w:hideMark/>
          </w:tcPr>
          <w:p w:rsidR="004E1579" w:rsidRPr="00FE4586" w:rsidRDefault="004E1579" w:rsidP="00B134EC">
            <w:pPr>
              <w:jc w:val="center"/>
              <w:rPr>
                <w:rFonts w:ascii="Times New Roman" w:hAnsi="Times New Roman"/>
                <w:sz w:val="24"/>
                <w:szCs w:val="24"/>
                <w:highlight w:val="yellow"/>
              </w:rPr>
            </w:pPr>
            <w:r w:rsidRPr="007E6026">
              <w:rPr>
                <w:rFonts w:ascii="Times New Roman" w:hAnsi="Times New Roman"/>
                <w:sz w:val="24"/>
                <w:szCs w:val="24"/>
              </w:rPr>
              <w:t>нет</w:t>
            </w:r>
          </w:p>
        </w:tc>
      </w:tr>
      <w:tr w:rsidR="004E1579" w:rsidRPr="00ED2D1D" w:rsidTr="004E1579">
        <w:trPr>
          <w:trHeight w:val="353"/>
        </w:trPr>
        <w:tc>
          <w:tcPr>
            <w:tcW w:w="2567" w:type="dxa"/>
            <w:vMerge w:val="restart"/>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3. Количество детей</w:t>
            </w:r>
          </w:p>
        </w:tc>
        <w:tc>
          <w:tcPr>
            <w:tcW w:w="2276" w:type="dxa"/>
            <w:vMerge w:val="restart"/>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 2</w:t>
            </w:r>
            <w:r>
              <w:rPr>
                <w:rFonts w:ascii="Times New Roman" w:hAnsi="Times New Roman"/>
                <w:color w:val="000000"/>
                <w:sz w:val="24"/>
                <w:szCs w:val="24"/>
              </w:rPr>
              <w:t>3</w:t>
            </w:r>
          </w:p>
        </w:tc>
        <w:tc>
          <w:tcPr>
            <w:tcW w:w="3132"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девочки</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мальчики</w:t>
            </w:r>
          </w:p>
        </w:tc>
      </w:tr>
      <w:tr w:rsidR="004E1579" w:rsidRPr="00ED2D1D" w:rsidTr="004E1579">
        <w:trPr>
          <w:trHeight w:val="300"/>
        </w:trPr>
        <w:tc>
          <w:tcPr>
            <w:tcW w:w="2567" w:type="dxa"/>
            <w:vMerge/>
            <w:tcBorders>
              <w:top w:val="single" w:sz="6"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2276" w:type="dxa"/>
            <w:vMerge/>
            <w:tcBorders>
              <w:top w:val="single" w:sz="6"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3132"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FE4586" w:rsidRDefault="004E1579" w:rsidP="00B134EC">
            <w:pPr>
              <w:jc w:val="center"/>
              <w:rPr>
                <w:rFonts w:ascii="Times New Roman" w:hAnsi="Times New Roman"/>
                <w:sz w:val="24"/>
                <w:szCs w:val="24"/>
                <w:highlight w:val="yellow"/>
              </w:rPr>
            </w:pPr>
            <w:r w:rsidRPr="00400811">
              <w:rPr>
                <w:rFonts w:ascii="Times New Roman" w:hAnsi="Times New Roman"/>
                <w:sz w:val="24"/>
                <w:szCs w:val="24"/>
              </w:rPr>
              <w:t>9</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FE4586" w:rsidRDefault="004E1579" w:rsidP="00B134EC">
            <w:pPr>
              <w:jc w:val="center"/>
              <w:rPr>
                <w:rFonts w:ascii="Times New Roman" w:hAnsi="Times New Roman"/>
                <w:sz w:val="24"/>
                <w:szCs w:val="24"/>
                <w:highlight w:val="yellow"/>
              </w:rPr>
            </w:pPr>
            <w:r w:rsidRPr="00400811">
              <w:rPr>
                <w:rFonts w:ascii="Times New Roman" w:hAnsi="Times New Roman"/>
                <w:sz w:val="24"/>
                <w:szCs w:val="24"/>
              </w:rPr>
              <w:t>14</w:t>
            </w:r>
          </w:p>
        </w:tc>
      </w:tr>
      <w:tr w:rsidR="004E1579" w:rsidRPr="00ED2D1D" w:rsidTr="004E1579">
        <w:trPr>
          <w:trHeight w:val="300"/>
        </w:trPr>
        <w:tc>
          <w:tcPr>
            <w:tcW w:w="2567" w:type="dxa"/>
            <w:vMerge w:val="restart"/>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4. Актив родителей (родительский комитет)</w:t>
            </w:r>
          </w:p>
        </w:tc>
        <w:tc>
          <w:tcPr>
            <w:tcW w:w="2276"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Ф.И.О.</w:t>
            </w:r>
          </w:p>
        </w:tc>
        <w:tc>
          <w:tcPr>
            <w:tcW w:w="3132"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Место работы</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 телефона</w:t>
            </w:r>
          </w:p>
        </w:tc>
      </w:tr>
      <w:tr w:rsidR="004E1579" w:rsidRPr="00ED2D1D" w:rsidTr="004E1579">
        <w:trPr>
          <w:trHeight w:val="517"/>
        </w:trPr>
        <w:tc>
          <w:tcPr>
            <w:tcW w:w="2567" w:type="dxa"/>
            <w:vMerge/>
            <w:tcBorders>
              <w:top w:val="single" w:sz="6"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2276" w:type="dxa"/>
            <w:vMerge w:val="restart"/>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i/>
                <w:color w:val="000000"/>
                <w:sz w:val="24"/>
                <w:szCs w:val="24"/>
                <w:u w:val="single"/>
              </w:rPr>
            </w:pPr>
            <w:r w:rsidRPr="00ED2D1D">
              <w:rPr>
                <w:rFonts w:ascii="Times New Roman" w:hAnsi="Times New Roman"/>
                <w:i/>
                <w:color w:val="000000"/>
                <w:sz w:val="24"/>
                <w:szCs w:val="24"/>
                <w:u w:val="single"/>
              </w:rPr>
              <w:t xml:space="preserve">Председатель </w:t>
            </w:r>
            <w:proofErr w:type="gramStart"/>
            <w:r w:rsidRPr="00ED2D1D">
              <w:rPr>
                <w:rFonts w:ascii="Times New Roman" w:hAnsi="Times New Roman"/>
                <w:i/>
                <w:color w:val="000000"/>
                <w:sz w:val="24"/>
                <w:szCs w:val="24"/>
                <w:u w:val="single"/>
              </w:rPr>
              <w:t>р</w:t>
            </w:r>
            <w:proofErr w:type="gramEnd"/>
            <w:r w:rsidRPr="00ED2D1D">
              <w:rPr>
                <w:rFonts w:ascii="Times New Roman" w:hAnsi="Times New Roman"/>
                <w:i/>
                <w:color w:val="000000"/>
                <w:sz w:val="24"/>
                <w:szCs w:val="24"/>
                <w:u w:val="single"/>
              </w:rPr>
              <w:t>/к</w:t>
            </w:r>
          </w:p>
          <w:p w:rsidR="004E1579" w:rsidRPr="00ED2D1D" w:rsidRDefault="004E1579" w:rsidP="00B134EC">
            <w:pPr>
              <w:rPr>
                <w:rFonts w:ascii="Times New Roman" w:hAnsi="Times New Roman"/>
                <w:sz w:val="24"/>
                <w:szCs w:val="24"/>
              </w:rPr>
            </w:pPr>
            <w:proofErr w:type="spellStart"/>
            <w:r>
              <w:rPr>
                <w:rFonts w:ascii="Times New Roman" w:hAnsi="Times New Roman"/>
                <w:color w:val="000000"/>
                <w:sz w:val="24"/>
                <w:szCs w:val="24"/>
              </w:rPr>
              <w:t>Альбукова</w:t>
            </w:r>
            <w:proofErr w:type="spellEnd"/>
            <w:r>
              <w:rPr>
                <w:rFonts w:ascii="Times New Roman" w:hAnsi="Times New Roman"/>
                <w:color w:val="000000"/>
                <w:sz w:val="24"/>
                <w:szCs w:val="24"/>
              </w:rPr>
              <w:t xml:space="preserve"> О.Ю.</w:t>
            </w:r>
          </w:p>
        </w:tc>
        <w:tc>
          <w:tcPr>
            <w:tcW w:w="3132"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Pr>
                <w:rFonts w:ascii="Times New Roman" w:hAnsi="Times New Roman"/>
                <w:color w:val="000000"/>
                <w:sz w:val="24"/>
                <w:szCs w:val="24"/>
              </w:rPr>
              <w:t xml:space="preserve">ИП </w:t>
            </w:r>
            <w:proofErr w:type="spellStart"/>
            <w:r>
              <w:rPr>
                <w:rFonts w:ascii="Times New Roman" w:hAnsi="Times New Roman"/>
                <w:color w:val="000000"/>
                <w:sz w:val="24"/>
                <w:szCs w:val="24"/>
              </w:rPr>
              <w:t>Альбукова</w:t>
            </w:r>
            <w:proofErr w:type="spellEnd"/>
            <w:r>
              <w:rPr>
                <w:rFonts w:ascii="Times New Roman" w:hAnsi="Times New Roman"/>
                <w:color w:val="000000"/>
                <w:sz w:val="24"/>
                <w:szCs w:val="24"/>
              </w:rPr>
              <w:t xml:space="preserve"> О.Ю.</w:t>
            </w:r>
            <w:r w:rsidRPr="00ED2D1D">
              <w:rPr>
                <w:rFonts w:ascii="Times New Roman" w:hAnsi="Times New Roman"/>
                <w:color w:val="000000"/>
                <w:sz w:val="24"/>
                <w:szCs w:val="24"/>
              </w:rPr>
              <w:t> </w:t>
            </w:r>
          </w:p>
        </w:tc>
        <w:tc>
          <w:tcPr>
            <w:tcW w:w="588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89</w:t>
            </w:r>
            <w:r>
              <w:rPr>
                <w:rFonts w:ascii="Times New Roman" w:hAnsi="Times New Roman"/>
                <w:color w:val="000000"/>
                <w:sz w:val="24"/>
                <w:szCs w:val="24"/>
              </w:rPr>
              <w:t>882554335</w:t>
            </w:r>
            <w:r w:rsidRPr="00ED2D1D">
              <w:rPr>
                <w:rFonts w:ascii="Times New Roman" w:hAnsi="Times New Roman"/>
                <w:color w:val="000000"/>
                <w:sz w:val="24"/>
                <w:szCs w:val="24"/>
              </w:rPr>
              <w:t> </w:t>
            </w:r>
          </w:p>
        </w:tc>
      </w:tr>
      <w:tr w:rsidR="004E1579" w:rsidRPr="00ED2D1D" w:rsidTr="004E1579">
        <w:trPr>
          <w:trHeight w:val="517"/>
        </w:trPr>
        <w:tc>
          <w:tcPr>
            <w:tcW w:w="2567" w:type="dxa"/>
            <w:vMerge/>
            <w:tcBorders>
              <w:top w:val="single" w:sz="6"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2276" w:type="dxa"/>
            <w:vMerge/>
            <w:tcBorders>
              <w:top w:val="single" w:sz="6"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3132" w:type="dxa"/>
            <w:gridSpan w:val="3"/>
            <w:vMerge/>
            <w:tcBorders>
              <w:top w:val="single" w:sz="4"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5883" w:type="dxa"/>
            <w:gridSpan w:val="2"/>
            <w:vMerge/>
            <w:tcBorders>
              <w:top w:val="single" w:sz="4"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r>
      <w:tr w:rsidR="004E1579" w:rsidRPr="00ED2D1D" w:rsidTr="004E1579">
        <w:trPr>
          <w:trHeight w:val="300"/>
        </w:trPr>
        <w:tc>
          <w:tcPr>
            <w:tcW w:w="2567" w:type="dxa"/>
            <w:vMerge/>
            <w:tcBorders>
              <w:top w:val="single" w:sz="6"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2276"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rPr>
                <w:rFonts w:ascii="Times New Roman" w:hAnsi="Times New Roman"/>
                <w:sz w:val="24"/>
                <w:szCs w:val="24"/>
              </w:rPr>
            </w:pPr>
            <w:r>
              <w:rPr>
                <w:rFonts w:ascii="Times New Roman" w:hAnsi="Times New Roman"/>
                <w:color w:val="000000"/>
                <w:sz w:val="24"/>
                <w:szCs w:val="24"/>
              </w:rPr>
              <w:t>Дубровская Е.В</w:t>
            </w:r>
            <w:r w:rsidRPr="00ED2D1D">
              <w:rPr>
                <w:rFonts w:ascii="Times New Roman" w:hAnsi="Times New Roman"/>
                <w:color w:val="000000"/>
                <w:sz w:val="24"/>
                <w:szCs w:val="24"/>
              </w:rPr>
              <w:t>.</w:t>
            </w:r>
          </w:p>
        </w:tc>
        <w:tc>
          <w:tcPr>
            <w:tcW w:w="3132"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4E1579" w:rsidRDefault="004E1579" w:rsidP="00B134EC">
            <w:pPr>
              <w:jc w:val="center"/>
              <w:rPr>
                <w:rFonts w:ascii="Times New Roman" w:hAnsi="Times New Roman"/>
                <w:color w:val="000000"/>
                <w:sz w:val="24"/>
                <w:szCs w:val="24"/>
              </w:rPr>
            </w:pPr>
          </w:p>
          <w:p w:rsidR="004E1579" w:rsidRDefault="004E1579" w:rsidP="00B134EC">
            <w:pPr>
              <w:jc w:val="center"/>
              <w:rPr>
                <w:rFonts w:ascii="Times New Roman" w:hAnsi="Times New Roman"/>
                <w:color w:val="000000"/>
                <w:sz w:val="24"/>
                <w:szCs w:val="24"/>
              </w:rPr>
            </w:pPr>
            <w:r w:rsidRPr="00ED2D1D">
              <w:rPr>
                <w:rFonts w:ascii="Times New Roman" w:hAnsi="Times New Roman"/>
                <w:color w:val="000000"/>
                <w:sz w:val="24"/>
                <w:szCs w:val="24"/>
              </w:rPr>
              <w:t>Домохозяйка</w:t>
            </w:r>
          </w:p>
          <w:p w:rsidR="004E1579" w:rsidRPr="00FE4586" w:rsidRDefault="004E1579" w:rsidP="00B134EC">
            <w:pPr>
              <w:jc w:val="center"/>
              <w:rPr>
                <w:rFonts w:ascii="Times New Roman" w:hAnsi="Times New Roman"/>
                <w:color w:val="000000"/>
                <w:sz w:val="24"/>
                <w:szCs w:val="24"/>
              </w:rPr>
            </w:pP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89</w:t>
            </w:r>
            <w:r>
              <w:rPr>
                <w:rFonts w:ascii="Times New Roman" w:hAnsi="Times New Roman"/>
                <w:color w:val="000000"/>
                <w:sz w:val="24"/>
                <w:szCs w:val="24"/>
              </w:rPr>
              <w:t>044471280</w:t>
            </w:r>
          </w:p>
        </w:tc>
      </w:tr>
      <w:tr w:rsidR="004E1579" w:rsidRPr="00ED2D1D" w:rsidTr="004E1579">
        <w:trPr>
          <w:trHeight w:val="300"/>
        </w:trPr>
        <w:tc>
          <w:tcPr>
            <w:tcW w:w="256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5. Характер-ка семей</w:t>
            </w:r>
          </w:p>
        </w:tc>
        <w:tc>
          <w:tcPr>
            <w:tcW w:w="227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Ф.И.О.(родителя)</w:t>
            </w:r>
          </w:p>
        </w:tc>
        <w:tc>
          <w:tcPr>
            <w:tcW w:w="3132"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Домашний адрес</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 телефона</w:t>
            </w:r>
          </w:p>
        </w:tc>
      </w:tr>
      <w:tr w:rsidR="004E1579" w:rsidRPr="00ED2D1D" w:rsidTr="004E1579">
        <w:trPr>
          <w:trHeight w:val="300"/>
        </w:trPr>
        <w:tc>
          <w:tcPr>
            <w:tcW w:w="2567" w:type="dxa"/>
            <w:vMerge w:val="restart"/>
            <w:tcBorders>
              <w:top w:val="single" w:sz="6" w:space="0" w:color="000000"/>
              <w:left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5.1 Многодетные</w:t>
            </w:r>
          </w:p>
        </w:tc>
        <w:tc>
          <w:tcPr>
            <w:tcW w:w="2276"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rPr>
                <w:rFonts w:ascii="Times New Roman" w:hAnsi="Times New Roman"/>
                <w:sz w:val="24"/>
                <w:szCs w:val="24"/>
              </w:rPr>
            </w:pPr>
            <w:proofErr w:type="spellStart"/>
            <w:r>
              <w:rPr>
                <w:rFonts w:ascii="Times New Roman" w:hAnsi="Times New Roman"/>
                <w:sz w:val="24"/>
                <w:szCs w:val="24"/>
              </w:rPr>
              <w:t>Арчакова</w:t>
            </w:r>
            <w:proofErr w:type="spellEnd"/>
            <w:r>
              <w:rPr>
                <w:rFonts w:ascii="Times New Roman" w:hAnsi="Times New Roman"/>
                <w:sz w:val="24"/>
                <w:szCs w:val="24"/>
              </w:rPr>
              <w:t xml:space="preserve"> Е.А.</w:t>
            </w:r>
          </w:p>
        </w:tc>
        <w:tc>
          <w:tcPr>
            <w:tcW w:w="3132"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 xml:space="preserve">Г.Цимлянск, </w:t>
            </w:r>
            <w:r>
              <w:rPr>
                <w:rFonts w:ascii="Times New Roman" w:hAnsi="Times New Roman"/>
                <w:color w:val="000000"/>
                <w:sz w:val="24"/>
                <w:szCs w:val="24"/>
              </w:rPr>
              <w:t>пер. Майский, д. 3</w:t>
            </w:r>
          </w:p>
        </w:tc>
        <w:tc>
          <w:tcPr>
            <w:tcW w:w="5883"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Pr>
                <w:rFonts w:ascii="Times New Roman" w:hAnsi="Times New Roman"/>
                <w:color w:val="000000"/>
                <w:sz w:val="24"/>
                <w:szCs w:val="24"/>
              </w:rPr>
              <w:t>89198899377</w:t>
            </w:r>
            <w:r w:rsidRPr="00ED2D1D">
              <w:rPr>
                <w:rFonts w:ascii="Times New Roman" w:hAnsi="Times New Roman"/>
                <w:color w:val="000000"/>
                <w:sz w:val="24"/>
                <w:szCs w:val="24"/>
              </w:rPr>
              <w:t> </w:t>
            </w:r>
          </w:p>
        </w:tc>
      </w:tr>
      <w:tr w:rsidR="004E1579" w:rsidRPr="00ED2D1D" w:rsidTr="004E1579">
        <w:trPr>
          <w:trHeight w:val="509"/>
        </w:trPr>
        <w:tc>
          <w:tcPr>
            <w:tcW w:w="2567" w:type="dxa"/>
            <w:vMerge/>
            <w:tcBorders>
              <w:left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2276"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r>
              <w:rPr>
                <w:rFonts w:ascii="Times New Roman" w:hAnsi="Times New Roman"/>
                <w:sz w:val="24"/>
                <w:szCs w:val="24"/>
              </w:rPr>
              <w:t>Терехова Е.Ю.</w:t>
            </w:r>
          </w:p>
        </w:tc>
        <w:tc>
          <w:tcPr>
            <w:tcW w:w="3132"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 xml:space="preserve">Г.Цимлянск, </w:t>
            </w:r>
            <w:r>
              <w:rPr>
                <w:rFonts w:ascii="Times New Roman" w:hAnsi="Times New Roman"/>
                <w:sz w:val="24"/>
                <w:szCs w:val="24"/>
              </w:rPr>
              <w:t>ул. Буденного, д. 112</w:t>
            </w:r>
          </w:p>
        </w:tc>
        <w:tc>
          <w:tcPr>
            <w:tcW w:w="5883"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r>
              <w:rPr>
                <w:rFonts w:ascii="Times New Roman" w:hAnsi="Times New Roman"/>
                <w:sz w:val="24"/>
                <w:szCs w:val="24"/>
              </w:rPr>
              <w:t>89286221137</w:t>
            </w:r>
          </w:p>
        </w:tc>
      </w:tr>
      <w:tr w:rsidR="004E1579" w:rsidRPr="00ED2D1D" w:rsidTr="004E1579">
        <w:trPr>
          <w:trHeight w:val="509"/>
        </w:trPr>
        <w:tc>
          <w:tcPr>
            <w:tcW w:w="2567" w:type="dxa"/>
            <w:vMerge/>
            <w:tcBorders>
              <w:left w:val="single" w:sz="4" w:space="0" w:color="000000"/>
              <w:right w:val="single" w:sz="4" w:space="0" w:color="000000"/>
            </w:tcBorders>
            <w:vAlign w:val="center"/>
          </w:tcPr>
          <w:p w:rsidR="004E1579" w:rsidRPr="00ED2D1D" w:rsidRDefault="004E1579" w:rsidP="00B134EC">
            <w:pPr>
              <w:rPr>
                <w:rFonts w:ascii="Times New Roman" w:hAnsi="Times New Roman"/>
                <w:sz w:val="24"/>
                <w:szCs w:val="24"/>
              </w:rPr>
            </w:pPr>
          </w:p>
        </w:tc>
        <w:tc>
          <w:tcPr>
            <w:tcW w:w="2276"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r>
              <w:rPr>
                <w:rFonts w:ascii="Times New Roman" w:hAnsi="Times New Roman"/>
                <w:sz w:val="24"/>
                <w:szCs w:val="24"/>
              </w:rPr>
              <w:t>Дубровская  Е.В.</w:t>
            </w:r>
          </w:p>
        </w:tc>
        <w:tc>
          <w:tcPr>
            <w:tcW w:w="3132"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 xml:space="preserve">Г.Цимлянск, </w:t>
            </w:r>
            <w:r>
              <w:rPr>
                <w:rFonts w:ascii="Times New Roman" w:hAnsi="Times New Roman"/>
                <w:sz w:val="24"/>
                <w:szCs w:val="24"/>
              </w:rPr>
              <w:t>ул. Горького, д.80</w:t>
            </w:r>
          </w:p>
        </w:tc>
        <w:tc>
          <w:tcPr>
            <w:tcW w:w="5883"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r>
              <w:rPr>
                <w:rFonts w:ascii="Times New Roman" w:hAnsi="Times New Roman"/>
                <w:sz w:val="24"/>
                <w:szCs w:val="24"/>
              </w:rPr>
              <w:t>89044471280</w:t>
            </w:r>
          </w:p>
        </w:tc>
      </w:tr>
      <w:tr w:rsidR="004E1579" w:rsidRPr="00ED2D1D" w:rsidTr="004E1579">
        <w:trPr>
          <w:trHeight w:val="509"/>
        </w:trPr>
        <w:tc>
          <w:tcPr>
            <w:tcW w:w="2567" w:type="dxa"/>
            <w:vMerge/>
            <w:tcBorders>
              <w:left w:val="single" w:sz="4" w:space="0" w:color="000000"/>
              <w:right w:val="single" w:sz="4" w:space="0" w:color="000000"/>
            </w:tcBorders>
            <w:vAlign w:val="center"/>
          </w:tcPr>
          <w:p w:rsidR="004E1579" w:rsidRPr="00ED2D1D" w:rsidRDefault="004E1579" w:rsidP="00B134EC">
            <w:pPr>
              <w:rPr>
                <w:rFonts w:ascii="Times New Roman" w:hAnsi="Times New Roman"/>
                <w:sz w:val="24"/>
                <w:szCs w:val="24"/>
              </w:rPr>
            </w:pPr>
          </w:p>
        </w:tc>
        <w:tc>
          <w:tcPr>
            <w:tcW w:w="2276"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r w:rsidRPr="00ED2D1D">
              <w:rPr>
                <w:rFonts w:ascii="Times New Roman" w:hAnsi="Times New Roman"/>
                <w:sz w:val="24"/>
                <w:szCs w:val="24"/>
              </w:rPr>
              <w:t>Никитина Т.С.</w:t>
            </w:r>
          </w:p>
        </w:tc>
        <w:tc>
          <w:tcPr>
            <w:tcW w:w="3132"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Г.Цимлянск, ул</w:t>
            </w:r>
            <w:proofErr w:type="gramStart"/>
            <w:r w:rsidRPr="00ED2D1D">
              <w:rPr>
                <w:rFonts w:ascii="Times New Roman" w:hAnsi="Times New Roman"/>
                <w:sz w:val="24"/>
                <w:szCs w:val="24"/>
              </w:rPr>
              <w:t>.Г</w:t>
            </w:r>
            <w:proofErr w:type="gramEnd"/>
            <w:r w:rsidRPr="00ED2D1D">
              <w:rPr>
                <w:rFonts w:ascii="Times New Roman" w:hAnsi="Times New Roman"/>
                <w:sz w:val="24"/>
                <w:szCs w:val="24"/>
              </w:rPr>
              <w:t>орького 113</w:t>
            </w:r>
          </w:p>
        </w:tc>
        <w:tc>
          <w:tcPr>
            <w:tcW w:w="5883"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r w:rsidRPr="00ED2D1D">
              <w:rPr>
                <w:rFonts w:ascii="Times New Roman" w:hAnsi="Times New Roman"/>
                <w:sz w:val="24"/>
                <w:szCs w:val="24"/>
              </w:rPr>
              <w:t>89081885483</w:t>
            </w:r>
          </w:p>
        </w:tc>
      </w:tr>
      <w:tr w:rsidR="004E1579" w:rsidRPr="00ED2D1D" w:rsidTr="004E1579">
        <w:trPr>
          <w:trHeight w:val="509"/>
        </w:trPr>
        <w:tc>
          <w:tcPr>
            <w:tcW w:w="2567" w:type="dxa"/>
            <w:vMerge/>
            <w:tcBorders>
              <w:left w:val="single" w:sz="4" w:space="0" w:color="000000"/>
              <w:bottom w:val="single" w:sz="6" w:space="0" w:color="000000"/>
              <w:right w:val="single" w:sz="4" w:space="0" w:color="000000"/>
            </w:tcBorders>
            <w:vAlign w:val="center"/>
          </w:tcPr>
          <w:p w:rsidR="004E1579" w:rsidRPr="00ED2D1D" w:rsidRDefault="004E1579" w:rsidP="00B134EC">
            <w:pPr>
              <w:rPr>
                <w:rFonts w:ascii="Times New Roman" w:hAnsi="Times New Roman"/>
                <w:sz w:val="24"/>
                <w:szCs w:val="24"/>
              </w:rPr>
            </w:pPr>
          </w:p>
        </w:tc>
        <w:tc>
          <w:tcPr>
            <w:tcW w:w="2276"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DA58AB" w:rsidRDefault="004E1579" w:rsidP="00B134EC">
            <w:pPr>
              <w:rPr>
                <w:rFonts w:ascii="Times New Roman" w:hAnsi="Times New Roman"/>
                <w:sz w:val="24"/>
                <w:szCs w:val="24"/>
                <w:highlight w:val="yellow"/>
              </w:rPr>
            </w:pPr>
            <w:proofErr w:type="spellStart"/>
            <w:r w:rsidRPr="006C136C">
              <w:rPr>
                <w:rFonts w:ascii="Times New Roman" w:hAnsi="Times New Roman"/>
                <w:sz w:val="24"/>
                <w:szCs w:val="24"/>
              </w:rPr>
              <w:t>Адаева</w:t>
            </w:r>
            <w:proofErr w:type="spellEnd"/>
            <w:r w:rsidRPr="006C136C">
              <w:rPr>
                <w:rFonts w:ascii="Times New Roman" w:hAnsi="Times New Roman"/>
                <w:sz w:val="24"/>
                <w:szCs w:val="24"/>
              </w:rPr>
              <w:t xml:space="preserve"> О.Н.</w:t>
            </w:r>
          </w:p>
        </w:tc>
        <w:tc>
          <w:tcPr>
            <w:tcW w:w="3132"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DA58AB" w:rsidRDefault="004E1579" w:rsidP="00B134EC">
            <w:pPr>
              <w:jc w:val="center"/>
              <w:rPr>
                <w:rFonts w:ascii="Times New Roman" w:hAnsi="Times New Roman"/>
                <w:sz w:val="24"/>
                <w:szCs w:val="24"/>
                <w:highlight w:val="yellow"/>
              </w:rPr>
            </w:pPr>
            <w:r w:rsidRPr="006C136C">
              <w:rPr>
                <w:rFonts w:ascii="Times New Roman" w:hAnsi="Times New Roman"/>
                <w:sz w:val="24"/>
                <w:szCs w:val="24"/>
              </w:rPr>
              <w:t>Г.Цимлянск, ул</w:t>
            </w:r>
            <w:proofErr w:type="gramStart"/>
            <w:r w:rsidRPr="006C136C">
              <w:rPr>
                <w:rFonts w:ascii="Times New Roman" w:hAnsi="Times New Roman"/>
                <w:sz w:val="24"/>
                <w:szCs w:val="24"/>
              </w:rPr>
              <w:t>.С</w:t>
            </w:r>
            <w:proofErr w:type="gramEnd"/>
            <w:r w:rsidRPr="006C136C">
              <w:rPr>
                <w:rFonts w:ascii="Times New Roman" w:hAnsi="Times New Roman"/>
                <w:sz w:val="24"/>
                <w:szCs w:val="24"/>
              </w:rPr>
              <w:t>тепная,11</w:t>
            </w:r>
          </w:p>
        </w:tc>
        <w:tc>
          <w:tcPr>
            <w:tcW w:w="5883"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DA58AB" w:rsidRDefault="004E1579" w:rsidP="00B134EC">
            <w:pPr>
              <w:rPr>
                <w:rFonts w:ascii="Times New Roman" w:hAnsi="Times New Roman"/>
                <w:sz w:val="24"/>
                <w:szCs w:val="24"/>
                <w:highlight w:val="yellow"/>
              </w:rPr>
            </w:pPr>
            <w:r w:rsidRPr="006C136C">
              <w:rPr>
                <w:rFonts w:ascii="Times New Roman" w:hAnsi="Times New Roman"/>
                <w:sz w:val="24"/>
                <w:szCs w:val="24"/>
              </w:rPr>
              <w:t>89034855219</w:t>
            </w:r>
          </w:p>
        </w:tc>
      </w:tr>
      <w:tr w:rsidR="004E1579" w:rsidRPr="00ED2D1D" w:rsidTr="004E1579">
        <w:trPr>
          <w:trHeight w:val="652"/>
        </w:trPr>
        <w:tc>
          <w:tcPr>
            <w:tcW w:w="13858" w:type="dxa"/>
            <w:gridSpan w:val="7"/>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5.2 Неполные: </w:t>
            </w:r>
          </w:p>
        </w:tc>
      </w:tr>
      <w:tr w:rsidR="004E1579" w:rsidRPr="00ED2D1D" w:rsidTr="004E1579">
        <w:trPr>
          <w:trHeight w:val="300"/>
        </w:trPr>
        <w:tc>
          <w:tcPr>
            <w:tcW w:w="2567" w:type="dxa"/>
            <w:tcBorders>
              <w:top w:val="single" w:sz="6" w:space="0" w:color="000000"/>
              <w:left w:val="single" w:sz="4" w:space="0" w:color="000000"/>
              <w:right w:val="single" w:sz="4" w:space="0" w:color="000000"/>
            </w:tcBorders>
            <w:tcMar>
              <w:top w:w="0" w:type="dxa"/>
              <w:left w:w="108" w:type="dxa"/>
              <w:bottom w:w="0" w:type="dxa"/>
              <w:right w:w="108" w:type="dxa"/>
            </w:tcMar>
          </w:tcPr>
          <w:p w:rsidR="004E1579" w:rsidRPr="00ED2D1D" w:rsidRDefault="004E1579" w:rsidP="00B134EC">
            <w:pPr>
              <w:rPr>
                <w:rFonts w:ascii="Times New Roman" w:hAnsi="Times New Roman"/>
                <w:color w:val="000000"/>
                <w:sz w:val="24"/>
                <w:szCs w:val="24"/>
              </w:rPr>
            </w:pPr>
            <w:r w:rsidRPr="00ED2D1D">
              <w:rPr>
                <w:rFonts w:ascii="Times New Roman" w:hAnsi="Times New Roman"/>
                <w:color w:val="000000"/>
                <w:sz w:val="24"/>
                <w:szCs w:val="24"/>
              </w:rPr>
              <w:t>а) мать-одиночка</w:t>
            </w:r>
          </w:p>
        </w:tc>
        <w:tc>
          <w:tcPr>
            <w:tcW w:w="2276"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bottom"/>
          </w:tcPr>
          <w:p w:rsidR="004E1579" w:rsidRPr="00ED2D1D" w:rsidRDefault="004E1579" w:rsidP="00B134EC">
            <w:pPr>
              <w:rPr>
                <w:rFonts w:ascii="Times New Roman" w:hAnsi="Times New Roman"/>
                <w:sz w:val="24"/>
                <w:szCs w:val="24"/>
              </w:rPr>
            </w:pPr>
          </w:p>
        </w:tc>
        <w:tc>
          <w:tcPr>
            <w:tcW w:w="320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p>
        </w:tc>
        <w:tc>
          <w:tcPr>
            <w:tcW w:w="581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p>
        </w:tc>
      </w:tr>
      <w:tr w:rsidR="004E1579" w:rsidRPr="00ED2D1D" w:rsidTr="004E1579">
        <w:trPr>
          <w:trHeight w:val="206"/>
        </w:trPr>
        <w:tc>
          <w:tcPr>
            <w:tcW w:w="2567" w:type="dxa"/>
            <w:vMerge w:val="restart"/>
            <w:tcBorders>
              <w:top w:val="single" w:sz="6" w:space="0" w:color="000000"/>
              <w:left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б) в разводе</w:t>
            </w:r>
          </w:p>
        </w:tc>
        <w:tc>
          <w:tcPr>
            <w:tcW w:w="2276" w:type="dxa"/>
            <w:tcBorders>
              <w:top w:val="single" w:sz="6" w:space="0" w:color="000000"/>
              <w:left w:val="single" w:sz="4" w:space="0" w:color="000000"/>
              <w:bottom w:val="single" w:sz="4" w:space="0" w:color="auto"/>
              <w:right w:val="single" w:sz="4" w:space="0" w:color="auto"/>
            </w:tcBorders>
            <w:tcMar>
              <w:top w:w="0" w:type="dxa"/>
              <w:left w:w="108" w:type="dxa"/>
              <w:bottom w:w="0" w:type="dxa"/>
              <w:right w:w="108" w:type="dxa"/>
            </w:tcMar>
            <w:vAlign w:val="bottom"/>
            <w:hideMark/>
          </w:tcPr>
          <w:p w:rsidR="004E1579" w:rsidRPr="00ED2D1D" w:rsidRDefault="004E1579" w:rsidP="00B134EC">
            <w:pPr>
              <w:rPr>
                <w:rFonts w:ascii="Times New Roman" w:hAnsi="Times New Roman"/>
                <w:sz w:val="24"/>
                <w:szCs w:val="24"/>
              </w:rPr>
            </w:pPr>
            <w:r>
              <w:rPr>
                <w:rFonts w:ascii="Times New Roman" w:hAnsi="Times New Roman"/>
                <w:color w:val="000000"/>
                <w:sz w:val="24"/>
                <w:szCs w:val="24"/>
              </w:rPr>
              <w:t>Загребина Т.А.</w:t>
            </w:r>
          </w:p>
        </w:tc>
        <w:tc>
          <w:tcPr>
            <w:tcW w:w="3203" w:type="dxa"/>
            <w:gridSpan w:val="4"/>
            <w:tcBorders>
              <w:top w:val="single" w:sz="6" w:space="0" w:color="000000"/>
              <w:left w:val="single" w:sz="4" w:space="0" w:color="auto"/>
              <w:bottom w:val="single" w:sz="4" w:space="0" w:color="auto"/>
              <w:right w:val="single" w:sz="4" w:space="0" w:color="auto"/>
            </w:tcBorders>
            <w:vAlign w:val="bottom"/>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 xml:space="preserve">Г.Цимлянск, </w:t>
            </w:r>
            <w:r>
              <w:rPr>
                <w:rFonts w:ascii="Times New Roman" w:hAnsi="Times New Roman"/>
                <w:sz w:val="24"/>
                <w:szCs w:val="24"/>
              </w:rPr>
              <w:t>ул. Горького, д.115 кв. 3</w:t>
            </w:r>
          </w:p>
        </w:tc>
        <w:tc>
          <w:tcPr>
            <w:tcW w:w="5812" w:type="dxa"/>
            <w:tcBorders>
              <w:top w:val="single" w:sz="6" w:space="0" w:color="000000"/>
              <w:left w:val="single" w:sz="4" w:space="0" w:color="auto"/>
              <w:bottom w:val="single" w:sz="4" w:space="0" w:color="auto"/>
              <w:right w:val="single" w:sz="4" w:space="0" w:color="000000"/>
            </w:tcBorders>
            <w:vAlign w:val="bottom"/>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89</w:t>
            </w:r>
            <w:r>
              <w:rPr>
                <w:rFonts w:ascii="Times New Roman" w:hAnsi="Times New Roman"/>
                <w:sz w:val="24"/>
                <w:szCs w:val="24"/>
              </w:rPr>
              <w:t>524112174</w:t>
            </w:r>
          </w:p>
        </w:tc>
      </w:tr>
      <w:tr w:rsidR="004E1579" w:rsidRPr="00ED2D1D" w:rsidTr="004E1579">
        <w:trPr>
          <w:trHeight w:val="281"/>
        </w:trPr>
        <w:tc>
          <w:tcPr>
            <w:tcW w:w="2567" w:type="dxa"/>
            <w:vMerge/>
            <w:tcBorders>
              <w:top w:val="single" w:sz="6" w:space="0" w:color="000000"/>
              <w:left w:val="single" w:sz="4" w:space="0" w:color="000000"/>
              <w:right w:val="single" w:sz="4" w:space="0" w:color="000000"/>
            </w:tcBorders>
            <w:tcMar>
              <w:top w:w="0" w:type="dxa"/>
              <w:left w:w="108" w:type="dxa"/>
              <w:bottom w:w="0" w:type="dxa"/>
              <w:right w:w="108" w:type="dxa"/>
            </w:tcMar>
            <w:vAlign w:val="bottom"/>
          </w:tcPr>
          <w:p w:rsidR="004E1579" w:rsidRPr="00ED2D1D" w:rsidRDefault="004E1579" w:rsidP="00B134EC">
            <w:pPr>
              <w:rPr>
                <w:rFonts w:ascii="Times New Roman" w:hAnsi="Times New Roman"/>
                <w:color w:val="000000"/>
                <w:sz w:val="24"/>
                <w:szCs w:val="24"/>
              </w:rPr>
            </w:pPr>
          </w:p>
        </w:tc>
        <w:tc>
          <w:tcPr>
            <w:tcW w:w="22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bottom"/>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 Никитина Т.С.</w:t>
            </w:r>
          </w:p>
        </w:tc>
        <w:tc>
          <w:tcPr>
            <w:tcW w:w="3203" w:type="dxa"/>
            <w:gridSpan w:val="4"/>
            <w:tcBorders>
              <w:top w:val="single" w:sz="4" w:space="0" w:color="auto"/>
              <w:left w:val="single" w:sz="4" w:space="0" w:color="auto"/>
              <w:bottom w:val="single" w:sz="4" w:space="0" w:color="auto"/>
              <w:right w:val="single" w:sz="4" w:space="0" w:color="auto"/>
            </w:tcBorders>
            <w:vAlign w:val="center"/>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Г.Цимлянск, ул</w:t>
            </w:r>
            <w:proofErr w:type="gramStart"/>
            <w:r w:rsidRPr="00ED2D1D">
              <w:rPr>
                <w:rFonts w:ascii="Times New Roman" w:hAnsi="Times New Roman"/>
                <w:sz w:val="24"/>
                <w:szCs w:val="24"/>
              </w:rPr>
              <w:t>.Г</w:t>
            </w:r>
            <w:proofErr w:type="gramEnd"/>
            <w:r w:rsidRPr="00ED2D1D">
              <w:rPr>
                <w:rFonts w:ascii="Times New Roman" w:hAnsi="Times New Roman"/>
                <w:sz w:val="24"/>
                <w:szCs w:val="24"/>
              </w:rPr>
              <w:t>орького 113</w:t>
            </w:r>
          </w:p>
        </w:tc>
        <w:tc>
          <w:tcPr>
            <w:tcW w:w="5812" w:type="dxa"/>
            <w:tcBorders>
              <w:top w:val="single" w:sz="4" w:space="0" w:color="auto"/>
              <w:left w:val="single" w:sz="4" w:space="0" w:color="auto"/>
              <w:bottom w:val="single" w:sz="4" w:space="0" w:color="auto"/>
              <w:right w:val="single" w:sz="4" w:space="0" w:color="000000"/>
            </w:tcBorders>
            <w:vAlign w:val="center"/>
          </w:tcPr>
          <w:p w:rsidR="004E1579" w:rsidRPr="00ED2D1D" w:rsidRDefault="004E1579" w:rsidP="00B134EC">
            <w:pPr>
              <w:rPr>
                <w:rFonts w:ascii="Times New Roman" w:hAnsi="Times New Roman"/>
                <w:sz w:val="24"/>
                <w:szCs w:val="24"/>
              </w:rPr>
            </w:pPr>
            <w:r>
              <w:rPr>
                <w:rFonts w:ascii="Times New Roman" w:hAnsi="Times New Roman"/>
                <w:sz w:val="24"/>
                <w:szCs w:val="24"/>
              </w:rPr>
              <w:t xml:space="preserve"> </w:t>
            </w:r>
            <w:r w:rsidRPr="00ED2D1D">
              <w:rPr>
                <w:rFonts w:ascii="Times New Roman" w:hAnsi="Times New Roman"/>
                <w:sz w:val="24"/>
                <w:szCs w:val="24"/>
              </w:rPr>
              <w:t>89081885483</w:t>
            </w:r>
          </w:p>
        </w:tc>
      </w:tr>
      <w:tr w:rsidR="004E1579" w:rsidRPr="00ED2D1D" w:rsidTr="004E1579">
        <w:trPr>
          <w:trHeight w:val="586"/>
        </w:trPr>
        <w:tc>
          <w:tcPr>
            <w:tcW w:w="2567" w:type="dxa"/>
            <w:vMerge/>
            <w:tcBorders>
              <w:left w:val="single" w:sz="4" w:space="0" w:color="000000"/>
              <w:bottom w:val="nil"/>
              <w:right w:val="single" w:sz="4" w:space="0" w:color="000000"/>
            </w:tcBorders>
            <w:tcMar>
              <w:top w:w="0" w:type="dxa"/>
              <w:left w:w="108" w:type="dxa"/>
              <w:bottom w:w="0" w:type="dxa"/>
              <w:right w:w="108" w:type="dxa"/>
            </w:tcMar>
            <w:vAlign w:val="bottom"/>
          </w:tcPr>
          <w:p w:rsidR="004E1579" w:rsidRPr="00ED2D1D" w:rsidRDefault="004E1579" w:rsidP="00B134EC">
            <w:pPr>
              <w:rPr>
                <w:rFonts w:ascii="Times New Roman" w:hAnsi="Times New Roman"/>
                <w:color w:val="000000"/>
                <w:sz w:val="24"/>
                <w:szCs w:val="24"/>
              </w:rPr>
            </w:pPr>
          </w:p>
        </w:tc>
        <w:tc>
          <w:tcPr>
            <w:tcW w:w="227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proofErr w:type="spellStart"/>
            <w:r>
              <w:rPr>
                <w:rFonts w:ascii="Times New Roman" w:hAnsi="Times New Roman"/>
                <w:sz w:val="24"/>
                <w:szCs w:val="24"/>
              </w:rPr>
              <w:t>Арчакова</w:t>
            </w:r>
            <w:proofErr w:type="spellEnd"/>
            <w:r>
              <w:rPr>
                <w:rFonts w:ascii="Times New Roman" w:hAnsi="Times New Roman"/>
                <w:sz w:val="24"/>
                <w:szCs w:val="24"/>
              </w:rPr>
              <w:t xml:space="preserve"> Е.А.</w:t>
            </w:r>
          </w:p>
        </w:tc>
        <w:tc>
          <w:tcPr>
            <w:tcW w:w="3203" w:type="dxa"/>
            <w:gridSpan w:val="4"/>
            <w:tcBorders>
              <w:top w:val="single" w:sz="4" w:space="0" w:color="auto"/>
              <w:left w:val="single" w:sz="4" w:space="0" w:color="auto"/>
              <w:bottom w:val="single" w:sz="4" w:space="0" w:color="000000"/>
              <w:right w:val="single" w:sz="4" w:space="0" w:color="auto"/>
            </w:tcBorders>
            <w:vAlign w:val="center"/>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 xml:space="preserve">Г.Цимлянск, </w:t>
            </w:r>
            <w:r>
              <w:rPr>
                <w:rFonts w:ascii="Times New Roman" w:hAnsi="Times New Roman"/>
                <w:sz w:val="24"/>
                <w:szCs w:val="24"/>
              </w:rPr>
              <w:t>пер. Майский, д. 3</w:t>
            </w:r>
          </w:p>
        </w:tc>
        <w:tc>
          <w:tcPr>
            <w:tcW w:w="5812" w:type="dxa"/>
            <w:tcBorders>
              <w:top w:val="single" w:sz="4" w:space="0" w:color="auto"/>
              <w:left w:val="single" w:sz="4" w:space="0" w:color="auto"/>
              <w:bottom w:val="single" w:sz="4" w:space="0" w:color="000000"/>
              <w:right w:val="single" w:sz="4" w:space="0" w:color="000000"/>
            </w:tcBorders>
            <w:vAlign w:val="center"/>
          </w:tcPr>
          <w:p w:rsidR="004E1579" w:rsidRPr="00ED2D1D" w:rsidRDefault="004E1579" w:rsidP="00B134EC">
            <w:pPr>
              <w:rPr>
                <w:rFonts w:ascii="Times New Roman" w:hAnsi="Times New Roman"/>
                <w:sz w:val="24"/>
                <w:szCs w:val="24"/>
              </w:rPr>
            </w:pPr>
            <w:r>
              <w:rPr>
                <w:rFonts w:ascii="Times New Roman" w:hAnsi="Times New Roman"/>
                <w:sz w:val="24"/>
                <w:szCs w:val="24"/>
              </w:rPr>
              <w:t>89198899377</w:t>
            </w:r>
          </w:p>
        </w:tc>
      </w:tr>
      <w:tr w:rsidR="004E1579" w:rsidRPr="00ED2D1D" w:rsidTr="004E1579">
        <w:trPr>
          <w:trHeight w:val="393"/>
        </w:trPr>
        <w:tc>
          <w:tcPr>
            <w:tcW w:w="2567" w:type="dxa"/>
            <w:tcBorders>
              <w:left w:val="single" w:sz="4" w:space="0" w:color="000000"/>
              <w:bottom w:val="nil"/>
              <w:right w:val="single" w:sz="4" w:space="0" w:color="000000"/>
            </w:tcBorders>
            <w:tcMar>
              <w:top w:w="0" w:type="dxa"/>
              <w:left w:w="108" w:type="dxa"/>
              <w:bottom w:w="0" w:type="dxa"/>
              <w:right w:w="108" w:type="dxa"/>
            </w:tcMar>
            <w:vAlign w:val="bottom"/>
          </w:tcPr>
          <w:p w:rsidR="004E1579" w:rsidRPr="00ED2D1D" w:rsidRDefault="004E1579" w:rsidP="00B134EC">
            <w:pPr>
              <w:rPr>
                <w:rFonts w:ascii="Times New Roman" w:hAnsi="Times New Roman"/>
                <w:color w:val="000000"/>
                <w:sz w:val="24"/>
                <w:szCs w:val="24"/>
              </w:rPr>
            </w:pPr>
          </w:p>
        </w:tc>
        <w:tc>
          <w:tcPr>
            <w:tcW w:w="227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4E1579" w:rsidRPr="00ED2D1D" w:rsidRDefault="004E1579" w:rsidP="00B134EC">
            <w:pPr>
              <w:rPr>
                <w:rFonts w:ascii="Times New Roman" w:hAnsi="Times New Roman"/>
                <w:sz w:val="24"/>
                <w:szCs w:val="24"/>
              </w:rPr>
            </w:pPr>
            <w:r>
              <w:rPr>
                <w:rFonts w:ascii="Times New Roman" w:hAnsi="Times New Roman"/>
                <w:sz w:val="24"/>
                <w:szCs w:val="24"/>
              </w:rPr>
              <w:t>Майер А.А.</w:t>
            </w:r>
          </w:p>
        </w:tc>
        <w:tc>
          <w:tcPr>
            <w:tcW w:w="3203" w:type="dxa"/>
            <w:gridSpan w:val="4"/>
            <w:tcBorders>
              <w:top w:val="single" w:sz="4" w:space="0" w:color="auto"/>
              <w:left w:val="single" w:sz="4" w:space="0" w:color="auto"/>
              <w:bottom w:val="single" w:sz="4" w:space="0" w:color="000000"/>
              <w:right w:val="single" w:sz="4" w:space="0" w:color="auto"/>
            </w:tcBorders>
            <w:vAlign w:val="center"/>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Г.Цимлянск, ул.</w:t>
            </w:r>
            <w:r>
              <w:rPr>
                <w:rFonts w:ascii="Times New Roman" w:hAnsi="Times New Roman"/>
                <w:sz w:val="24"/>
                <w:szCs w:val="24"/>
              </w:rPr>
              <w:t xml:space="preserve"> </w:t>
            </w:r>
            <w:proofErr w:type="gramStart"/>
            <w:r>
              <w:rPr>
                <w:rFonts w:ascii="Times New Roman" w:hAnsi="Times New Roman"/>
                <w:sz w:val="24"/>
                <w:szCs w:val="24"/>
              </w:rPr>
              <w:t>Комсомольская</w:t>
            </w:r>
            <w:proofErr w:type="gramEnd"/>
            <w:r>
              <w:rPr>
                <w:rFonts w:ascii="Times New Roman" w:hAnsi="Times New Roman"/>
                <w:sz w:val="24"/>
                <w:szCs w:val="24"/>
              </w:rPr>
              <w:t>, д. 3</w:t>
            </w:r>
          </w:p>
        </w:tc>
        <w:tc>
          <w:tcPr>
            <w:tcW w:w="5812" w:type="dxa"/>
            <w:tcBorders>
              <w:top w:val="single" w:sz="4" w:space="0" w:color="auto"/>
              <w:left w:val="single" w:sz="4" w:space="0" w:color="auto"/>
              <w:bottom w:val="single" w:sz="4" w:space="0" w:color="000000"/>
              <w:right w:val="single" w:sz="4" w:space="0" w:color="000000"/>
            </w:tcBorders>
            <w:vAlign w:val="center"/>
          </w:tcPr>
          <w:p w:rsidR="004E1579" w:rsidRPr="00ED2D1D" w:rsidRDefault="004E1579" w:rsidP="00B134EC">
            <w:pPr>
              <w:rPr>
                <w:rFonts w:ascii="Times New Roman" w:hAnsi="Times New Roman"/>
                <w:sz w:val="24"/>
                <w:szCs w:val="24"/>
              </w:rPr>
            </w:pPr>
            <w:r>
              <w:rPr>
                <w:rFonts w:ascii="Times New Roman" w:hAnsi="Times New Roman"/>
                <w:sz w:val="24"/>
                <w:szCs w:val="24"/>
              </w:rPr>
              <w:t>89604555938</w:t>
            </w:r>
          </w:p>
        </w:tc>
      </w:tr>
      <w:tr w:rsidR="004E1579" w:rsidRPr="00ED2D1D" w:rsidTr="004E1579">
        <w:trPr>
          <w:trHeight w:val="393"/>
        </w:trPr>
        <w:tc>
          <w:tcPr>
            <w:tcW w:w="2567" w:type="dxa"/>
            <w:tcBorders>
              <w:left w:val="single" w:sz="4" w:space="0" w:color="000000"/>
              <w:bottom w:val="nil"/>
              <w:right w:val="single" w:sz="4" w:space="0" w:color="000000"/>
            </w:tcBorders>
            <w:tcMar>
              <w:top w:w="0" w:type="dxa"/>
              <w:left w:w="108" w:type="dxa"/>
              <w:bottom w:w="0" w:type="dxa"/>
              <w:right w:w="108" w:type="dxa"/>
            </w:tcMar>
            <w:vAlign w:val="bottom"/>
          </w:tcPr>
          <w:p w:rsidR="004E1579" w:rsidRPr="00ED2D1D" w:rsidRDefault="004E1579" w:rsidP="00B134EC">
            <w:pPr>
              <w:rPr>
                <w:rFonts w:ascii="Times New Roman" w:hAnsi="Times New Roman"/>
                <w:color w:val="000000"/>
                <w:sz w:val="24"/>
                <w:szCs w:val="24"/>
              </w:rPr>
            </w:pPr>
          </w:p>
        </w:tc>
        <w:tc>
          <w:tcPr>
            <w:tcW w:w="227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4E1579" w:rsidRDefault="004E1579" w:rsidP="00B134EC">
            <w:pPr>
              <w:rPr>
                <w:rFonts w:ascii="Times New Roman" w:hAnsi="Times New Roman"/>
                <w:sz w:val="24"/>
                <w:szCs w:val="24"/>
              </w:rPr>
            </w:pPr>
            <w:proofErr w:type="spellStart"/>
            <w:r>
              <w:rPr>
                <w:rFonts w:ascii="Times New Roman" w:hAnsi="Times New Roman"/>
                <w:sz w:val="24"/>
                <w:szCs w:val="24"/>
              </w:rPr>
              <w:t>Саурина</w:t>
            </w:r>
            <w:proofErr w:type="spellEnd"/>
            <w:r>
              <w:rPr>
                <w:rFonts w:ascii="Times New Roman" w:hAnsi="Times New Roman"/>
                <w:sz w:val="24"/>
                <w:szCs w:val="24"/>
              </w:rPr>
              <w:t xml:space="preserve"> Д.И.</w:t>
            </w:r>
          </w:p>
        </w:tc>
        <w:tc>
          <w:tcPr>
            <w:tcW w:w="3203" w:type="dxa"/>
            <w:gridSpan w:val="4"/>
            <w:tcBorders>
              <w:top w:val="single" w:sz="4" w:space="0" w:color="auto"/>
              <w:left w:val="single" w:sz="4" w:space="0" w:color="auto"/>
              <w:bottom w:val="single" w:sz="4" w:space="0" w:color="000000"/>
              <w:right w:val="single" w:sz="4" w:space="0" w:color="auto"/>
            </w:tcBorders>
            <w:vAlign w:val="center"/>
          </w:tcPr>
          <w:p w:rsidR="004E1579" w:rsidRPr="00ED2D1D" w:rsidRDefault="004E1579" w:rsidP="00B134EC">
            <w:pPr>
              <w:jc w:val="center"/>
              <w:rPr>
                <w:rFonts w:ascii="Times New Roman" w:hAnsi="Times New Roman"/>
                <w:sz w:val="24"/>
                <w:szCs w:val="24"/>
              </w:rPr>
            </w:pPr>
            <w:r>
              <w:rPr>
                <w:rFonts w:ascii="Times New Roman" w:hAnsi="Times New Roman"/>
                <w:sz w:val="24"/>
                <w:szCs w:val="24"/>
              </w:rPr>
              <w:t>Г. Цимлянск, ул. Ленина д. 121 кв. 13</w:t>
            </w:r>
          </w:p>
        </w:tc>
        <w:tc>
          <w:tcPr>
            <w:tcW w:w="5812" w:type="dxa"/>
            <w:tcBorders>
              <w:top w:val="single" w:sz="4" w:space="0" w:color="auto"/>
              <w:left w:val="single" w:sz="4" w:space="0" w:color="auto"/>
              <w:bottom w:val="single" w:sz="4" w:space="0" w:color="000000"/>
              <w:right w:val="single" w:sz="4" w:space="0" w:color="000000"/>
            </w:tcBorders>
            <w:vAlign w:val="center"/>
          </w:tcPr>
          <w:p w:rsidR="004E1579" w:rsidRDefault="004E1579" w:rsidP="00B134EC">
            <w:pPr>
              <w:rPr>
                <w:rFonts w:ascii="Times New Roman" w:hAnsi="Times New Roman"/>
                <w:sz w:val="24"/>
                <w:szCs w:val="24"/>
              </w:rPr>
            </w:pPr>
            <w:r>
              <w:rPr>
                <w:rFonts w:ascii="Times New Roman" w:hAnsi="Times New Roman"/>
                <w:sz w:val="24"/>
                <w:szCs w:val="24"/>
              </w:rPr>
              <w:t>89064253297</w:t>
            </w:r>
          </w:p>
        </w:tc>
      </w:tr>
      <w:tr w:rsidR="004E1579" w:rsidRPr="00ED2D1D" w:rsidTr="004E1579">
        <w:trPr>
          <w:trHeight w:val="444"/>
        </w:trPr>
        <w:tc>
          <w:tcPr>
            <w:tcW w:w="256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579" w:rsidRPr="005D268C" w:rsidRDefault="004E1579" w:rsidP="00B134EC">
            <w:pPr>
              <w:rPr>
                <w:rFonts w:ascii="Times New Roman" w:hAnsi="Times New Roman"/>
                <w:color w:val="000000"/>
                <w:sz w:val="24"/>
                <w:szCs w:val="24"/>
              </w:rPr>
            </w:pPr>
            <w:r w:rsidRPr="00ED2D1D">
              <w:rPr>
                <w:rFonts w:ascii="Times New Roman" w:hAnsi="Times New Roman"/>
                <w:color w:val="000000"/>
                <w:sz w:val="24"/>
                <w:szCs w:val="24"/>
              </w:rPr>
              <w:t>5.3 Семьи с опекаемыми</w:t>
            </w:r>
            <w:r>
              <w:rPr>
                <w:rFonts w:ascii="Times New Roman" w:hAnsi="Times New Roman"/>
                <w:color w:val="000000"/>
                <w:sz w:val="24"/>
                <w:szCs w:val="24"/>
              </w:rPr>
              <w:t xml:space="preserve"> </w:t>
            </w:r>
            <w:r w:rsidRPr="00ED2D1D">
              <w:rPr>
                <w:rFonts w:ascii="Times New Roman" w:hAnsi="Times New Roman"/>
                <w:color w:val="000000"/>
                <w:sz w:val="24"/>
                <w:szCs w:val="24"/>
              </w:rPr>
              <w:t>детьми</w:t>
            </w:r>
          </w:p>
        </w:tc>
        <w:tc>
          <w:tcPr>
            <w:tcW w:w="11291" w:type="dxa"/>
            <w:gridSpan w:val="6"/>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E1579" w:rsidRPr="00ED2D1D" w:rsidRDefault="004E1579" w:rsidP="00B134EC">
            <w:pPr>
              <w:rPr>
                <w:rFonts w:ascii="Times New Roman" w:hAnsi="Times New Roman"/>
                <w:sz w:val="24"/>
                <w:szCs w:val="24"/>
              </w:rPr>
            </w:pPr>
            <w:r>
              <w:rPr>
                <w:rFonts w:ascii="Times New Roman" w:hAnsi="Times New Roman"/>
                <w:sz w:val="24"/>
                <w:szCs w:val="24"/>
              </w:rPr>
              <w:t xml:space="preserve">                            </w:t>
            </w:r>
            <w:r w:rsidRPr="00ED2D1D">
              <w:rPr>
                <w:rFonts w:ascii="Times New Roman" w:hAnsi="Times New Roman"/>
                <w:sz w:val="24"/>
                <w:szCs w:val="24"/>
              </w:rPr>
              <w:t xml:space="preserve">                               нет</w:t>
            </w:r>
          </w:p>
        </w:tc>
      </w:tr>
      <w:tr w:rsidR="004E1579" w:rsidRPr="00ED2D1D" w:rsidTr="004E1579">
        <w:trPr>
          <w:trHeight w:val="300"/>
        </w:trPr>
        <w:tc>
          <w:tcPr>
            <w:tcW w:w="256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579" w:rsidRPr="00ED2D1D" w:rsidRDefault="004E1579" w:rsidP="00B134EC">
            <w:pPr>
              <w:rPr>
                <w:rFonts w:ascii="Times New Roman" w:hAnsi="Times New Roman"/>
                <w:sz w:val="24"/>
                <w:szCs w:val="24"/>
              </w:rPr>
            </w:pPr>
            <w:r>
              <w:rPr>
                <w:rFonts w:ascii="Times New Roman" w:hAnsi="Times New Roman"/>
                <w:color w:val="000000"/>
                <w:sz w:val="24"/>
                <w:szCs w:val="24"/>
              </w:rPr>
              <w:t xml:space="preserve">5.5 Родители </w:t>
            </w:r>
            <w:r w:rsidRPr="00ED2D1D">
              <w:rPr>
                <w:rFonts w:ascii="Times New Roman" w:hAnsi="Times New Roman"/>
                <w:color w:val="000000"/>
                <w:sz w:val="24"/>
                <w:szCs w:val="24"/>
              </w:rPr>
              <w:t>инвалиды</w:t>
            </w:r>
          </w:p>
        </w:tc>
        <w:tc>
          <w:tcPr>
            <w:tcW w:w="11291" w:type="dxa"/>
            <w:gridSpan w:val="6"/>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нет</w:t>
            </w:r>
          </w:p>
        </w:tc>
      </w:tr>
      <w:tr w:rsidR="004E1579" w:rsidRPr="00ED2D1D" w:rsidTr="004E1579">
        <w:trPr>
          <w:trHeight w:val="300"/>
        </w:trPr>
        <w:tc>
          <w:tcPr>
            <w:tcW w:w="256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579" w:rsidRPr="00ED2D1D" w:rsidRDefault="004E1579" w:rsidP="00B134EC">
            <w:pPr>
              <w:rPr>
                <w:rFonts w:ascii="Times New Roman" w:hAnsi="Times New Roman"/>
                <w:sz w:val="24"/>
                <w:szCs w:val="24"/>
              </w:rPr>
            </w:pPr>
            <w:r w:rsidRPr="00ED2D1D">
              <w:rPr>
                <w:rFonts w:ascii="Times New Roman" w:hAnsi="Times New Roman"/>
                <w:color w:val="000000"/>
                <w:sz w:val="24"/>
                <w:szCs w:val="24"/>
              </w:rPr>
              <w:t>5.6 Дети-инвалиды</w:t>
            </w:r>
          </w:p>
        </w:tc>
        <w:tc>
          <w:tcPr>
            <w:tcW w:w="11291" w:type="dxa"/>
            <w:gridSpan w:val="6"/>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нет</w:t>
            </w:r>
          </w:p>
        </w:tc>
      </w:tr>
      <w:tr w:rsidR="004E1579" w:rsidRPr="00ED2D1D" w:rsidTr="004E1579">
        <w:trPr>
          <w:trHeight w:val="286"/>
        </w:trPr>
        <w:tc>
          <w:tcPr>
            <w:tcW w:w="256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rsidR="004E1579" w:rsidRPr="00ED2D1D" w:rsidRDefault="004E1579" w:rsidP="00B134EC">
            <w:pPr>
              <w:jc w:val="center"/>
              <w:rPr>
                <w:rFonts w:ascii="Times New Roman" w:hAnsi="Times New Roman"/>
                <w:sz w:val="24"/>
                <w:szCs w:val="24"/>
              </w:rPr>
            </w:pPr>
            <w:r w:rsidRPr="00ED2D1D">
              <w:rPr>
                <w:rFonts w:ascii="Times New Roman" w:hAnsi="Times New Roman"/>
                <w:color w:val="000000"/>
                <w:sz w:val="24"/>
                <w:szCs w:val="24"/>
              </w:rPr>
              <w:t>5.8 Беженцы, имеющие статус</w:t>
            </w:r>
          </w:p>
        </w:tc>
        <w:tc>
          <w:tcPr>
            <w:tcW w:w="11291" w:type="dxa"/>
            <w:gridSpan w:val="6"/>
            <w:tcBorders>
              <w:top w:val="single" w:sz="6" w:space="0" w:color="000000"/>
              <w:left w:val="single" w:sz="4" w:space="0" w:color="000000"/>
              <w:bottom w:val="single" w:sz="6" w:space="0" w:color="000000"/>
              <w:right w:val="single" w:sz="4" w:space="0" w:color="auto"/>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нет</w:t>
            </w:r>
          </w:p>
        </w:tc>
      </w:tr>
      <w:tr w:rsidR="004E1579" w:rsidRPr="00ED2D1D" w:rsidTr="004E1579">
        <w:trPr>
          <w:trHeight w:val="825"/>
        </w:trPr>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lastRenderedPageBreak/>
              <w:t>5.9 Переселенцы, имеющие статус</w:t>
            </w:r>
          </w:p>
        </w:tc>
        <w:tc>
          <w:tcPr>
            <w:tcW w:w="11291" w:type="dxa"/>
            <w:gridSpan w:val="6"/>
            <w:tcBorders>
              <w:top w:val="single" w:sz="6" w:space="0" w:color="000000"/>
              <w:left w:val="single" w:sz="4" w:space="0" w:color="000000"/>
              <w:bottom w:val="nil"/>
              <w:right w:val="single" w:sz="4" w:space="0" w:color="000000"/>
            </w:tcBorders>
            <w:tcMar>
              <w:top w:w="0" w:type="dxa"/>
              <w:left w:w="108" w:type="dxa"/>
              <w:bottom w:w="0" w:type="dxa"/>
              <w:right w:w="108" w:type="dxa"/>
            </w:tcMar>
            <w:vAlign w:val="bottom"/>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нет </w:t>
            </w:r>
          </w:p>
        </w:tc>
      </w:tr>
      <w:tr w:rsidR="004E1579" w:rsidRPr="00ED2D1D" w:rsidTr="004E1579">
        <w:trPr>
          <w:trHeight w:val="300"/>
        </w:trPr>
        <w:tc>
          <w:tcPr>
            <w:tcW w:w="2567" w:type="dxa"/>
            <w:vMerge w:val="restart"/>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579" w:rsidRPr="00ED2D1D" w:rsidRDefault="004E1579" w:rsidP="00B134EC">
            <w:pPr>
              <w:rPr>
                <w:rFonts w:ascii="Times New Roman" w:hAnsi="Times New Roman"/>
                <w:sz w:val="24"/>
                <w:szCs w:val="24"/>
              </w:rPr>
            </w:pPr>
            <w:r w:rsidRPr="00ED2D1D">
              <w:rPr>
                <w:rFonts w:ascii="Times New Roman" w:hAnsi="Times New Roman"/>
                <w:sz w:val="24"/>
                <w:szCs w:val="24"/>
              </w:rPr>
              <w:t>6. Образование родителей</w:t>
            </w:r>
          </w:p>
        </w:tc>
        <w:tc>
          <w:tcPr>
            <w:tcW w:w="2276"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6C136C" w:rsidRDefault="004E1579" w:rsidP="00B134EC">
            <w:pPr>
              <w:jc w:val="center"/>
              <w:rPr>
                <w:rFonts w:ascii="Times New Roman" w:hAnsi="Times New Roman"/>
                <w:sz w:val="24"/>
                <w:szCs w:val="24"/>
              </w:rPr>
            </w:pPr>
            <w:r w:rsidRPr="006C136C">
              <w:rPr>
                <w:rFonts w:ascii="Times New Roman" w:hAnsi="Times New Roman"/>
                <w:sz w:val="24"/>
                <w:szCs w:val="24"/>
              </w:rPr>
              <w:t>высшее</w:t>
            </w:r>
          </w:p>
        </w:tc>
        <w:tc>
          <w:tcPr>
            <w:tcW w:w="1514"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6C136C" w:rsidRDefault="004E1579" w:rsidP="00B134EC">
            <w:pPr>
              <w:jc w:val="center"/>
              <w:rPr>
                <w:rFonts w:ascii="Times New Roman" w:hAnsi="Times New Roman"/>
                <w:sz w:val="24"/>
                <w:szCs w:val="24"/>
              </w:rPr>
            </w:pPr>
            <w:r w:rsidRPr="006C136C">
              <w:rPr>
                <w:rFonts w:ascii="Times New Roman" w:hAnsi="Times New Roman"/>
                <w:sz w:val="24"/>
                <w:szCs w:val="24"/>
              </w:rPr>
              <w:t>нет</w:t>
            </w:r>
          </w:p>
        </w:tc>
        <w:tc>
          <w:tcPr>
            <w:tcW w:w="1618"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6C136C" w:rsidRDefault="004E1579" w:rsidP="00B134EC">
            <w:pPr>
              <w:rPr>
                <w:rFonts w:ascii="Times New Roman" w:hAnsi="Times New Roman"/>
                <w:sz w:val="24"/>
                <w:szCs w:val="24"/>
              </w:rPr>
            </w:pPr>
            <w:r w:rsidRPr="006C136C">
              <w:rPr>
                <w:rFonts w:ascii="Times New Roman" w:hAnsi="Times New Roman"/>
                <w:sz w:val="24"/>
                <w:szCs w:val="24"/>
              </w:rPr>
              <w:t>среднее</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6C136C" w:rsidRDefault="004E1579" w:rsidP="00B134EC">
            <w:pPr>
              <w:jc w:val="center"/>
              <w:rPr>
                <w:rFonts w:ascii="Times New Roman" w:hAnsi="Times New Roman"/>
                <w:sz w:val="24"/>
                <w:szCs w:val="24"/>
              </w:rPr>
            </w:pPr>
            <w:r w:rsidRPr="006C136C">
              <w:rPr>
                <w:rFonts w:ascii="Times New Roman" w:hAnsi="Times New Roman"/>
                <w:color w:val="000000"/>
                <w:sz w:val="24"/>
                <w:szCs w:val="24"/>
              </w:rPr>
              <w:t>средне-спец.</w:t>
            </w:r>
          </w:p>
        </w:tc>
      </w:tr>
      <w:tr w:rsidR="004E1579" w:rsidRPr="00ED2D1D" w:rsidTr="004E1579">
        <w:trPr>
          <w:trHeight w:val="300"/>
        </w:trPr>
        <w:tc>
          <w:tcPr>
            <w:tcW w:w="2567" w:type="dxa"/>
            <w:vMerge/>
            <w:tcBorders>
              <w:top w:val="single" w:sz="6" w:space="0" w:color="000000"/>
              <w:left w:val="single" w:sz="4" w:space="0" w:color="000000"/>
              <w:bottom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2276"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6C136C" w:rsidRDefault="004E1579" w:rsidP="00B134EC">
            <w:pPr>
              <w:jc w:val="center"/>
              <w:rPr>
                <w:rFonts w:ascii="Times New Roman" w:hAnsi="Times New Roman"/>
                <w:sz w:val="24"/>
                <w:szCs w:val="24"/>
              </w:rPr>
            </w:pPr>
            <w:r w:rsidRPr="006C136C">
              <w:rPr>
                <w:rFonts w:ascii="Times New Roman" w:hAnsi="Times New Roman"/>
                <w:sz w:val="24"/>
                <w:szCs w:val="24"/>
              </w:rPr>
              <w:t>22 </w:t>
            </w:r>
          </w:p>
        </w:tc>
        <w:tc>
          <w:tcPr>
            <w:tcW w:w="1514"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6C136C" w:rsidRDefault="004E1579" w:rsidP="00B134EC">
            <w:pPr>
              <w:rPr>
                <w:rFonts w:ascii="Times New Roman" w:hAnsi="Times New Roman"/>
                <w:sz w:val="24"/>
                <w:szCs w:val="24"/>
              </w:rPr>
            </w:pPr>
            <w:r w:rsidRPr="006C136C">
              <w:rPr>
                <w:rFonts w:ascii="Times New Roman" w:hAnsi="Times New Roman"/>
                <w:sz w:val="24"/>
                <w:szCs w:val="24"/>
              </w:rPr>
              <w:t> 0</w:t>
            </w:r>
          </w:p>
        </w:tc>
        <w:tc>
          <w:tcPr>
            <w:tcW w:w="1618"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6C136C" w:rsidRDefault="004E1579" w:rsidP="00B134EC">
            <w:pPr>
              <w:jc w:val="center"/>
              <w:rPr>
                <w:rFonts w:ascii="Times New Roman" w:hAnsi="Times New Roman"/>
                <w:sz w:val="24"/>
                <w:szCs w:val="24"/>
              </w:rPr>
            </w:pPr>
            <w:r w:rsidRPr="006C136C">
              <w:rPr>
                <w:rFonts w:ascii="Times New Roman" w:hAnsi="Times New Roman"/>
                <w:sz w:val="24"/>
                <w:szCs w:val="24"/>
              </w:rPr>
              <w:t>14</w:t>
            </w:r>
          </w:p>
        </w:tc>
        <w:tc>
          <w:tcPr>
            <w:tcW w:w="5883"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bottom"/>
            <w:hideMark/>
          </w:tcPr>
          <w:p w:rsidR="004E1579" w:rsidRPr="006C136C" w:rsidRDefault="004E1579" w:rsidP="00B134EC">
            <w:pPr>
              <w:jc w:val="center"/>
              <w:rPr>
                <w:rFonts w:ascii="Times New Roman" w:hAnsi="Times New Roman"/>
                <w:sz w:val="24"/>
                <w:szCs w:val="24"/>
              </w:rPr>
            </w:pPr>
            <w:r w:rsidRPr="006C136C">
              <w:rPr>
                <w:rFonts w:ascii="Times New Roman" w:hAnsi="Times New Roman"/>
                <w:color w:val="000000"/>
                <w:sz w:val="24"/>
                <w:szCs w:val="24"/>
              </w:rPr>
              <w:t> 8</w:t>
            </w:r>
          </w:p>
        </w:tc>
      </w:tr>
      <w:tr w:rsidR="004E1579" w:rsidRPr="00ED2D1D" w:rsidTr="004E1579">
        <w:trPr>
          <w:trHeight w:val="300"/>
        </w:trPr>
        <w:tc>
          <w:tcPr>
            <w:tcW w:w="2567" w:type="dxa"/>
            <w:vMerge w:val="restart"/>
            <w:tcBorders>
              <w:top w:val="single" w:sz="6" w:space="0" w:color="000000"/>
              <w:left w:val="single" w:sz="4" w:space="0" w:color="000000"/>
              <w:right w:val="single" w:sz="4" w:space="0" w:color="000000"/>
            </w:tcBorders>
            <w:tcMar>
              <w:top w:w="0" w:type="dxa"/>
              <w:left w:w="108" w:type="dxa"/>
              <w:bottom w:w="0" w:type="dxa"/>
              <w:right w:w="108" w:type="dxa"/>
            </w:tcMar>
            <w:hideMark/>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 xml:space="preserve">7. Семьи, получившие льготы по </w:t>
            </w:r>
            <w:proofErr w:type="spellStart"/>
            <w:r w:rsidRPr="00ED2D1D">
              <w:rPr>
                <w:rFonts w:ascii="Times New Roman" w:hAnsi="Times New Roman"/>
                <w:sz w:val="24"/>
                <w:szCs w:val="24"/>
              </w:rPr>
              <w:t>род</w:t>
            </w:r>
            <w:proofErr w:type="gramStart"/>
            <w:r w:rsidRPr="00ED2D1D">
              <w:rPr>
                <w:rFonts w:ascii="Times New Roman" w:hAnsi="Times New Roman"/>
                <w:sz w:val="24"/>
                <w:szCs w:val="24"/>
              </w:rPr>
              <w:t>.о</w:t>
            </w:r>
            <w:proofErr w:type="gramEnd"/>
            <w:r w:rsidRPr="00ED2D1D">
              <w:rPr>
                <w:rFonts w:ascii="Times New Roman" w:hAnsi="Times New Roman"/>
                <w:sz w:val="24"/>
                <w:szCs w:val="24"/>
              </w:rPr>
              <w:t>плате</w:t>
            </w:r>
            <w:proofErr w:type="spellEnd"/>
          </w:p>
        </w:tc>
        <w:tc>
          <w:tcPr>
            <w:tcW w:w="3320"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Ф.И.О.</w:t>
            </w:r>
          </w:p>
        </w:tc>
        <w:tc>
          <w:tcPr>
            <w:tcW w:w="7971" w:type="dxa"/>
            <w:gridSpan w:val="4"/>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основание</w:t>
            </w:r>
          </w:p>
        </w:tc>
      </w:tr>
      <w:tr w:rsidR="004E1579" w:rsidRPr="00ED2D1D" w:rsidTr="004E1579">
        <w:trPr>
          <w:trHeight w:val="213"/>
        </w:trPr>
        <w:tc>
          <w:tcPr>
            <w:tcW w:w="2567" w:type="dxa"/>
            <w:vMerge/>
            <w:tcBorders>
              <w:left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3320" w:type="dxa"/>
            <w:gridSpan w:val="2"/>
            <w:vMerge w:val="restart"/>
            <w:tcBorders>
              <w:top w:val="single" w:sz="4" w:space="0" w:color="000000"/>
              <w:left w:val="single" w:sz="6" w:space="0" w:color="000000"/>
              <w:bottom w:val="single" w:sz="4" w:space="0" w:color="auto"/>
              <w:right w:val="single" w:sz="4" w:space="0" w:color="000000"/>
            </w:tcBorders>
            <w:tcMar>
              <w:top w:w="0" w:type="dxa"/>
              <w:left w:w="108" w:type="dxa"/>
              <w:bottom w:w="0" w:type="dxa"/>
              <w:right w:w="108" w:type="dxa"/>
            </w:tcMar>
            <w:hideMark/>
          </w:tcPr>
          <w:p w:rsidR="004E1579" w:rsidRPr="00ED2D1D" w:rsidRDefault="004E1579" w:rsidP="00B134EC">
            <w:pPr>
              <w:rPr>
                <w:rFonts w:ascii="Times New Roman" w:hAnsi="Times New Roman"/>
                <w:sz w:val="24"/>
                <w:szCs w:val="24"/>
              </w:rPr>
            </w:pPr>
            <w:r>
              <w:rPr>
                <w:rFonts w:ascii="Times New Roman" w:hAnsi="Times New Roman"/>
                <w:color w:val="000000"/>
                <w:sz w:val="24"/>
                <w:szCs w:val="24"/>
              </w:rPr>
              <w:t>Дубровская Е.В</w:t>
            </w:r>
            <w:r w:rsidRPr="00ED2D1D">
              <w:rPr>
                <w:rFonts w:ascii="Times New Roman" w:hAnsi="Times New Roman"/>
                <w:color w:val="000000"/>
                <w:sz w:val="24"/>
                <w:szCs w:val="24"/>
              </w:rPr>
              <w:t>.</w:t>
            </w:r>
          </w:p>
        </w:tc>
        <w:tc>
          <w:tcPr>
            <w:tcW w:w="7971" w:type="dxa"/>
            <w:gridSpan w:val="4"/>
            <w:tcBorders>
              <w:top w:val="nil"/>
              <w:left w:val="single" w:sz="6" w:space="0" w:color="000000"/>
              <w:bottom w:val="nil"/>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многодетная семья</w:t>
            </w:r>
          </w:p>
        </w:tc>
      </w:tr>
      <w:tr w:rsidR="004E1579" w:rsidRPr="00ED2D1D" w:rsidTr="004E1579">
        <w:trPr>
          <w:trHeight w:val="80"/>
        </w:trPr>
        <w:tc>
          <w:tcPr>
            <w:tcW w:w="2567" w:type="dxa"/>
            <w:vMerge/>
            <w:tcBorders>
              <w:left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3320" w:type="dxa"/>
            <w:gridSpan w:val="2"/>
            <w:vMerge/>
            <w:tcBorders>
              <w:top w:val="single" w:sz="4" w:space="0" w:color="000000"/>
              <w:left w:val="single" w:sz="6" w:space="0" w:color="000000"/>
              <w:bottom w:val="single" w:sz="4" w:space="0" w:color="auto"/>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7971" w:type="dxa"/>
            <w:gridSpan w:val="4"/>
            <w:tcBorders>
              <w:top w:val="nil"/>
              <w:left w:val="single" w:sz="6" w:space="0" w:color="000000"/>
              <w:bottom w:val="single" w:sz="4" w:space="0" w:color="auto"/>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p>
        </w:tc>
      </w:tr>
      <w:tr w:rsidR="004E1579" w:rsidRPr="00ED2D1D" w:rsidTr="004E1579">
        <w:trPr>
          <w:trHeight w:val="213"/>
        </w:trPr>
        <w:tc>
          <w:tcPr>
            <w:tcW w:w="2567" w:type="dxa"/>
            <w:vMerge/>
            <w:tcBorders>
              <w:left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3320" w:type="dxa"/>
            <w:gridSpan w:val="2"/>
            <w:tcBorders>
              <w:top w:val="single" w:sz="4" w:space="0" w:color="auto"/>
              <w:left w:val="single" w:sz="6" w:space="0" w:color="000000"/>
              <w:bottom w:val="single" w:sz="4" w:space="0" w:color="auto"/>
              <w:right w:val="single" w:sz="4" w:space="0" w:color="000000"/>
            </w:tcBorders>
            <w:vAlign w:val="center"/>
            <w:hideMark/>
          </w:tcPr>
          <w:p w:rsidR="004E1579" w:rsidRPr="00ED2D1D" w:rsidRDefault="004E1579" w:rsidP="00B134EC">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Арчакова</w:t>
            </w:r>
            <w:proofErr w:type="spellEnd"/>
            <w:r>
              <w:rPr>
                <w:rFonts w:ascii="Times New Roman" w:hAnsi="Times New Roman"/>
                <w:sz w:val="24"/>
                <w:szCs w:val="24"/>
              </w:rPr>
              <w:t xml:space="preserve"> Е.А.</w:t>
            </w:r>
          </w:p>
        </w:tc>
        <w:tc>
          <w:tcPr>
            <w:tcW w:w="7971" w:type="dxa"/>
            <w:gridSpan w:val="4"/>
            <w:tcBorders>
              <w:top w:val="single" w:sz="4" w:space="0" w:color="auto"/>
              <w:left w:val="single" w:sz="6" w:space="0" w:color="000000"/>
              <w:bottom w:val="single" w:sz="4" w:space="0" w:color="auto"/>
              <w:right w:val="single" w:sz="4" w:space="0" w:color="000000"/>
            </w:tcBorders>
            <w:tcMar>
              <w:top w:w="0" w:type="dxa"/>
              <w:left w:w="108" w:type="dxa"/>
              <w:bottom w:w="0" w:type="dxa"/>
              <w:right w:w="108" w:type="dxa"/>
            </w:tcMar>
            <w:vAlign w:val="bottom"/>
            <w:hideMark/>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многодетная семья</w:t>
            </w:r>
          </w:p>
        </w:tc>
      </w:tr>
      <w:tr w:rsidR="004E1579" w:rsidRPr="00ED2D1D" w:rsidTr="004E1579">
        <w:trPr>
          <w:trHeight w:val="213"/>
        </w:trPr>
        <w:tc>
          <w:tcPr>
            <w:tcW w:w="2567" w:type="dxa"/>
            <w:vMerge/>
            <w:tcBorders>
              <w:left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3320" w:type="dxa"/>
            <w:gridSpan w:val="2"/>
            <w:tcBorders>
              <w:top w:val="single" w:sz="4" w:space="0" w:color="auto"/>
              <w:left w:val="single" w:sz="6" w:space="0" w:color="000000"/>
              <w:bottom w:val="single" w:sz="4" w:space="0" w:color="auto"/>
              <w:right w:val="single" w:sz="4" w:space="0" w:color="000000"/>
            </w:tcBorders>
            <w:vAlign w:val="center"/>
            <w:hideMark/>
          </w:tcPr>
          <w:p w:rsidR="004E1579" w:rsidRPr="00ED2D1D" w:rsidRDefault="004E1579" w:rsidP="00B134EC">
            <w:pPr>
              <w:rPr>
                <w:rFonts w:ascii="Times New Roman" w:hAnsi="Times New Roman"/>
                <w:sz w:val="24"/>
                <w:szCs w:val="24"/>
              </w:rPr>
            </w:pPr>
            <w:r>
              <w:rPr>
                <w:rFonts w:ascii="Times New Roman" w:hAnsi="Times New Roman"/>
                <w:sz w:val="24"/>
                <w:szCs w:val="24"/>
              </w:rPr>
              <w:t>Терехова Е.Ю.</w:t>
            </w:r>
          </w:p>
        </w:tc>
        <w:tc>
          <w:tcPr>
            <w:tcW w:w="7971" w:type="dxa"/>
            <w:gridSpan w:val="4"/>
            <w:tcBorders>
              <w:top w:val="nil"/>
              <w:left w:val="single" w:sz="6" w:space="0" w:color="000000"/>
              <w:bottom w:val="single" w:sz="4" w:space="0" w:color="auto"/>
              <w:right w:val="single" w:sz="4" w:space="0" w:color="000000"/>
            </w:tcBorders>
            <w:tcMar>
              <w:top w:w="0" w:type="dxa"/>
              <w:left w:w="108" w:type="dxa"/>
              <w:bottom w:w="0" w:type="dxa"/>
              <w:right w:w="108" w:type="dxa"/>
            </w:tcMar>
            <w:vAlign w:val="bottom"/>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многодетная семья</w:t>
            </w:r>
          </w:p>
        </w:tc>
      </w:tr>
      <w:tr w:rsidR="004E1579" w:rsidRPr="00ED2D1D" w:rsidTr="004E1579">
        <w:trPr>
          <w:trHeight w:val="213"/>
        </w:trPr>
        <w:tc>
          <w:tcPr>
            <w:tcW w:w="2567" w:type="dxa"/>
            <w:vMerge/>
            <w:tcBorders>
              <w:left w:val="single" w:sz="4" w:space="0" w:color="000000"/>
              <w:right w:val="single" w:sz="4" w:space="0" w:color="000000"/>
            </w:tcBorders>
            <w:vAlign w:val="center"/>
            <w:hideMark/>
          </w:tcPr>
          <w:p w:rsidR="004E1579" w:rsidRPr="00ED2D1D" w:rsidRDefault="004E1579" w:rsidP="00B134EC">
            <w:pPr>
              <w:rPr>
                <w:rFonts w:ascii="Times New Roman" w:hAnsi="Times New Roman"/>
                <w:sz w:val="24"/>
                <w:szCs w:val="24"/>
              </w:rPr>
            </w:pPr>
          </w:p>
        </w:tc>
        <w:tc>
          <w:tcPr>
            <w:tcW w:w="3320" w:type="dxa"/>
            <w:gridSpan w:val="2"/>
            <w:tcBorders>
              <w:top w:val="single" w:sz="4" w:space="0" w:color="auto"/>
              <w:left w:val="single" w:sz="6" w:space="0" w:color="000000"/>
              <w:bottom w:val="single" w:sz="4" w:space="0" w:color="auto"/>
              <w:right w:val="single" w:sz="4" w:space="0" w:color="000000"/>
            </w:tcBorders>
            <w:vAlign w:val="center"/>
            <w:hideMark/>
          </w:tcPr>
          <w:p w:rsidR="004E1579" w:rsidRPr="00ED2D1D" w:rsidRDefault="004E1579" w:rsidP="00B134EC">
            <w:pPr>
              <w:rPr>
                <w:rFonts w:ascii="Times New Roman" w:hAnsi="Times New Roman"/>
                <w:sz w:val="24"/>
                <w:szCs w:val="24"/>
              </w:rPr>
            </w:pPr>
            <w:r w:rsidRPr="00ED2D1D">
              <w:rPr>
                <w:rFonts w:ascii="Times New Roman" w:hAnsi="Times New Roman"/>
                <w:sz w:val="24"/>
                <w:szCs w:val="24"/>
              </w:rPr>
              <w:t>Никитина Т.С.</w:t>
            </w:r>
          </w:p>
        </w:tc>
        <w:tc>
          <w:tcPr>
            <w:tcW w:w="7971" w:type="dxa"/>
            <w:gridSpan w:val="4"/>
            <w:tcBorders>
              <w:top w:val="single" w:sz="4" w:space="0" w:color="auto"/>
              <w:left w:val="single" w:sz="6" w:space="0" w:color="000000"/>
              <w:bottom w:val="single" w:sz="4" w:space="0" w:color="auto"/>
              <w:right w:val="single" w:sz="4" w:space="0" w:color="000000"/>
            </w:tcBorders>
            <w:tcMar>
              <w:top w:w="0" w:type="dxa"/>
              <w:left w:w="108" w:type="dxa"/>
              <w:bottom w:w="0" w:type="dxa"/>
              <w:right w:w="108" w:type="dxa"/>
            </w:tcMar>
            <w:vAlign w:val="bottom"/>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многодетная семья</w:t>
            </w:r>
          </w:p>
        </w:tc>
      </w:tr>
      <w:tr w:rsidR="004E1579" w:rsidRPr="00ED2D1D" w:rsidTr="004E1579">
        <w:trPr>
          <w:trHeight w:val="213"/>
        </w:trPr>
        <w:tc>
          <w:tcPr>
            <w:tcW w:w="2567" w:type="dxa"/>
            <w:tcBorders>
              <w:left w:val="single" w:sz="4" w:space="0" w:color="000000"/>
              <w:bottom w:val="single" w:sz="4" w:space="0" w:color="auto"/>
              <w:right w:val="single" w:sz="4" w:space="0" w:color="000000"/>
            </w:tcBorders>
            <w:vAlign w:val="center"/>
          </w:tcPr>
          <w:p w:rsidR="004E1579" w:rsidRPr="00ED2D1D" w:rsidRDefault="004E1579" w:rsidP="00B134EC">
            <w:pPr>
              <w:rPr>
                <w:rFonts w:ascii="Times New Roman" w:hAnsi="Times New Roman"/>
                <w:sz w:val="24"/>
                <w:szCs w:val="24"/>
              </w:rPr>
            </w:pPr>
          </w:p>
        </w:tc>
        <w:tc>
          <w:tcPr>
            <w:tcW w:w="3320" w:type="dxa"/>
            <w:gridSpan w:val="2"/>
            <w:tcBorders>
              <w:top w:val="single" w:sz="4" w:space="0" w:color="auto"/>
              <w:left w:val="single" w:sz="6" w:space="0" w:color="000000"/>
              <w:bottom w:val="single" w:sz="4" w:space="0" w:color="auto"/>
              <w:right w:val="single" w:sz="4" w:space="0" w:color="000000"/>
            </w:tcBorders>
            <w:vAlign w:val="center"/>
          </w:tcPr>
          <w:p w:rsidR="004E1579" w:rsidRPr="00ED2D1D" w:rsidRDefault="004E1579" w:rsidP="00B134EC">
            <w:pPr>
              <w:rPr>
                <w:rFonts w:ascii="Times New Roman" w:hAnsi="Times New Roman"/>
                <w:sz w:val="24"/>
                <w:szCs w:val="24"/>
              </w:rPr>
            </w:pPr>
            <w:proofErr w:type="spellStart"/>
            <w:r>
              <w:rPr>
                <w:rFonts w:ascii="Times New Roman" w:hAnsi="Times New Roman"/>
                <w:sz w:val="24"/>
                <w:szCs w:val="24"/>
              </w:rPr>
              <w:t>Адаева</w:t>
            </w:r>
            <w:proofErr w:type="spellEnd"/>
            <w:r>
              <w:rPr>
                <w:rFonts w:ascii="Times New Roman" w:hAnsi="Times New Roman"/>
                <w:sz w:val="24"/>
                <w:szCs w:val="24"/>
              </w:rPr>
              <w:t xml:space="preserve"> О.Н.</w:t>
            </w:r>
          </w:p>
        </w:tc>
        <w:tc>
          <w:tcPr>
            <w:tcW w:w="7971" w:type="dxa"/>
            <w:gridSpan w:val="4"/>
            <w:tcBorders>
              <w:top w:val="single" w:sz="4" w:space="0" w:color="auto"/>
              <w:left w:val="single" w:sz="6" w:space="0" w:color="000000"/>
              <w:bottom w:val="single" w:sz="4" w:space="0" w:color="auto"/>
              <w:right w:val="single" w:sz="4" w:space="0" w:color="000000"/>
            </w:tcBorders>
            <w:tcMar>
              <w:top w:w="0" w:type="dxa"/>
              <w:left w:w="108" w:type="dxa"/>
              <w:bottom w:w="0" w:type="dxa"/>
              <w:right w:w="108" w:type="dxa"/>
            </w:tcMar>
            <w:vAlign w:val="bottom"/>
          </w:tcPr>
          <w:p w:rsidR="004E1579" w:rsidRPr="00ED2D1D" w:rsidRDefault="004E1579" w:rsidP="00B134EC">
            <w:pPr>
              <w:jc w:val="center"/>
              <w:rPr>
                <w:rFonts w:ascii="Times New Roman" w:hAnsi="Times New Roman"/>
                <w:sz w:val="24"/>
                <w:szCs w:val="24"/>
              </w:rPr>
            </w:pPr>
            <w:r w:rsidRPr="00ED2D1D">
              <w:rPr>
                <w:rFonts w:ascii="Times New Roman" w:hAnsi="Times New Roman"/>
                <w:sz w:val="24"/>
                <w:szCs w:val="24"/>
              </w:rPr>
              <w:t>многодетная семья</w:t>
            </w:r>
          </w:p>
        </w:tc>
      </w:tr>
    </w:tbl>
    <w:p w:rsidR="007715C9" w:rsidRPr="004E1579" w:rsidRDefault="007715C9" w:rsidP="004E1579">
      <w:pPr>
        <w:spacing w:after="0"/>
        <w:jc w:val="both"/>
        <w:rPr>
          <w:rFonts w:ascii="Times New Roman" w:hAnsi="Times New Roman" w:cs="Times New Roman"/>
          <w:b/>
          <w:sz w:val="24"/>
          <w:szCs w:val="24"/>
        </w:rPr>
      </w:pPr>
    </w:p>
    <w:p w:rsidR="005E2DD6" w:rsidRPr="004E1579" w:rsidRDefault="005E2DD6" w:rsidP="004E1579">
      <w:pPr>
        <w:spacing w:after="0"/>
        <w:jc w:val="both"/>
        <w:rPr>
          <w:rFonts w:ascii="Times New Roman" w:hAnsi="Times New Roman" w:cs="Times New Roman"/>
          <w:sz w:val="24"/>
          <w:szCs w:val="24"/>
        </w:rPr>
      </w:pPr>
    </w:p>
    <w:p w:rsidR="00444FA5" w:rsidRPr="004E1579" w:rsidRDefault="00444FA5" w:rsidP="004E1579">
      <w:pPr>
        <w:widowControl w:val="0"/>
        <w:autoSpaceDE w:val="0"/>
        <w:autoSpaceDN w:val="0"/>
        <w:adjustRightInd w:val="0"/>
        <w:spacing w:after="0"/>
        <w:jc w:val="both"/>
        <w:rPr>
          <w:rFonts w:ascii="Times New Roman" w:eastAsia="Times New Roman" w:hAnsi="Times New Roman" w:cs="Times New Roman"/>
          <w:color w:val="000000"/>
          <w:sz w:val="24"/>
          <w:szCs w:val="24"/>
        </w:rPr>
      </w:pPr>
    </w:p>
    <w:p w:rsidR="00D24A90" w:rsidRPr="004E1579" w:rsidRDefault="00D24A90" w:rsidP="004E1579">
      <w:pPr>
        <w:spacing w:after="0"/>
        <w:jc w:val="both"/>
        <w:rPr>
          <w:rFonts w:ascii="Times New Roman" w:eastAsia="Calibri" w:hAnsi="Times New Roman" w:cs="Times New Roman"/>
          <w:b/>
          <w:bCs/>
          <w:sz w:val="24"/>
          <w:szCs w:val="24"/>
        </w:rPr>
      </w:pPr>
    </w:p>
    <w:p w:rsidR="00D24A90" w:rsidRPr="004E1579" w:rsidRDefault="00D24A90" w:rsidP="004E1579">
      <w:pPr>
        <w:spacing w:after="0"/>
        <w:jc w:val="both"/>
        <w:rPr>
          <w:rFonts w:ascii="Times New Roman" w:eastAsia="Calibri" w:hAnsi="Times New Roman" w:cs="Times New Roman"/>
          <w:b/>
          <w:bCs/>
          <w:sz w:val="24"/>
          <w:szCs w:val="24"/>
        </w:rPr>
      </w:pPr>
    </w:p>
    <w:p w:rsidR="00C45FA1" w:rsidRDefault="00C45FA1" w:rsidP="00ED7CDD">
      <w:pPr>
        <w:spacing w:after="0"/>
        <w:rPr>
          <w:rFonts w:ascii="Times New Roman" w:eastAsia="Calibri" w:hAnsi="Times New Roman" w:cs="Times New Roman"/>
          <w:b/>
          <w:bCs/>
          <w:sz w:val="24"/>
          <w:szCs w:val="24"/>
        </w:rPr>
      </w:pPr>
    </w:p>
    <w:p w:rsidR="00ED7CDD" w:rsidRPr="004E1579" w:rsidRDefault="00ED7CDD" w:rsidP="00ED7CDD">
      <w:pPr>
        <w:spacing w:after="0"/>
        <w:rPr>
          <w:rFonts w:ascii="Times New Roman" w:hAnsi="Times New Roman" w:cs="Times New Roman"/>
          <w:b/>
          <w:sz w:val="24"/>
          <w:szCs w:val="24"/>
        </w:rPr>
      </w:pPr>
    </w:p>
    <w:p w:rsidR="004E1579" w:rsidRDefault="004E1579" w:rsidP="004E1579">
      <w:pPr>
        <w:spacing w:after="0"/>
        <w:jc w:val="center"/>
        <w:rPr>
          <w:rFonts w:ascii="Times New Roman" w:hAnsi="Times New Roman" w:cs="Times New Roman"/>
          <w:b/>
          <w:sz w:val="24"/>
          <w:szCs w:val="24"/>
        </w:rPr>
      </w:pPr>
    </w:p>
    <w:p w:rsidR="004E1579" w:rsidRDefault="004E1579" w:rsidP="004E1579">
      <w:pPr>
        <w:spacing w:after="0"/>
        <w:jc w:val="center"/>
        <w:rPr>
          <w:rFonts w:ascii="Times New Roman" w:hAnsi="Times New Roman" w:cs="Times New Roman"/>
          <w:b/>
          <w:sz w:val="24"/>
          <w:szCs w:val="24"/>
        </w:rPr>
      </w:pPr>
    </w:p>
    <w:p w:rsidR="004E1579" w:rsidRDefault="004E1579" w:rsidP="004E1579">
      <w:pPr>
        <w:spacing w:after="0"/>
        <w:jc w:val="center"/>
        <w:rPr>
          <w:rFonts w:ascii="Times New Roman" w:hAnsi="Times New Roman" w:cs="Times New Roman"/>
          <w:b/>
          <w:sz w:val="24"/>
          <w:szCs w:val="24"/>
        </w:rPr>
      </w:pPr>
    </w:p>
    <w:p w:rsidR="004E1579" w:rsidRDefault="004E1579" w:rsidP="004E1579">
      <w:pPr>
        <w:spacing w:after="0"/>
        <w:rPr>
          <w:rFonts w:ascii="Times New Roman" w:hAnsi="Times New Roman" w:cs="Times New Roman"/>
          <w:b/>
          <w:sz w:val="24"/>
          <w:szCs w:val="24"/>
        </w:rPr>
      </w:pPr>
    </w:p>
    <w:p w:rsidR="001A1BBF" w:rsidRPr="004E1579" w:rsidRDefault="001A1BBF" w:rsidP="004E1579">
      <w:pPr>
        <w:spacing w:after="0"/>
        <w:rPr>
          <w:rFonts w:ascii="Times New Roman" w:hAnsi="Times New Roman" w:cs="Times New Roman"/>
          <w:b/>
          <w:sz w:val="24"/>
          <w:szCs w:val="24"/>
        </w:rPr>
      </w:pPr>
      <w:r w:rsidRPr="004E1579">
        <w:rPr>
          <w:rFonts w:ascii="Times New Roman" w:hAnsi="Times New Roman" w:cs="Times New Roman"/>
          <w:b/>
          <w:sz w:val="24"/>
          <w:szCs w:val="24"/>
        </w:rPr>
        <w:t>Сведения о семьях воспитанников</w:t>
      </w:r>
    </w:p>
    <w:p w:rsidR="001A1BBF" w:rsidRPr="004E1579" w:rsidRDefault="001A1BBF" w:rsidP="004E1579">
      <w:pPr>
        <w:spacing w:after="0"/>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563"/>
        <w:gridCol w:w="5118"/>
      </w:tblGrid>
      <w:tr w:rsidR="001A1BBF" w:rsidRPr="004E1579" w:rsidTr="009472F2">
        <w:trPr>
          <w:trHeight w:val="597"/>
        </w:trPr>
        <w:tc>
          <w:tcPr>
            <w:tcW w:w="4563" w:type="dxa"/>
            <w:tcBorders>
              <w:bottom w:val="single" w:sz="4" w:space="0" w:color="auto"/>
            </w:tcBorders>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Критерии</w:t>
            </w:r>
          </w:p>
        </w:tc>
        <w:tc>
          <w:tcPr>
            <w:tcW w:w="5118"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Доля</w:t>
            </w:r>
            <w:proofErr w:type="gramStart"/>
            <w:r w:rsidRPr="004E1579">
              <w:rPr>
                <w:rFonts w:ascii="Times New Roman" w:hAnsi="Times New Roman"/>
                <w:sz w:val="24"/>
                <w:szCs w:val="24"/>
              </w:rPr>
              <w:t xml:space="preserve"> (%) </w:t>
            </w:r>
            <w:proofErr w:type="gramEnd"/>
            <w:r w:rsidRPr="004E1579">
              <w:rPr>
                <w:rFonts w:ascii="Times New Roman" w:hAnsi="Times New Roman"/>
                <w:sz w:val="24"/>
                <w:szCs w:val="24"/>
              </w:rPr>
              <w:t>семей от общего количества детей в ДОУ</w:t>
            </w:r>
          </w:p>
        </w:tc>
      </w:tr>
      <w:tr w:rsidR="001A1BBF" w:rsidRPr="004E1579" w:rsidTr="009472F2">
        <w:trPr>
          <w:trHeight w:val="299"/>
        </w:trPr>
        <w:tc>
          <w:tcPr>
            <w:tcW w:w="4563" w:type="dxa"/>
            <w:tcBorders>
              <w:right w:val="nil"/>
            </w:tcBorders>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Общее количество детей</w:t>
            </w:r>
          </w:p>
        </w:tc>
        <w:tc>
          <w:tcPr>
            <w:tcW w:w="5118" w:type="dxa"/>
            <w:tcBorders>
              <w:left w:val="nil"/>
            </w:tcBorders>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 xml:space="preserve">из них, проживающие </w:t>
            </w:r>
            <w:proofErr w:type="gramStart"/>
            <w:r w:rsidRPr="004E1579">
              <w:rPr>
                <w:rFonts w:ascii="Times New Roman" w:hAnsi="Times New Roman"/>
                <w:sz w:val="24"/>
                <w:szCs w:val="24"/>
              </w:rPr>
              <w:t>в</w:t>
            </w:r>
            <w:proofErr w:type="gramEnd"/>
            <w:r w:rsidRPr="004E1579">
              <w:rPr>
                <w:rFonts w:ascii="Times New Roman" w:hAnsi="Times New Roman"/>
                <w:sz w:val="24"/>
                <w:szCs w:val="24"/>
              </w:rPr>
              <w:t>:</w:t>
            </w:r>
          </w:p>
        </w:tc>
      </w:tr>
      <w:tr w:rsidR="001A1BBF" w:rsidRPr="004E1579" w:rsidTr="009472F2">
        <w:trPr>
          <w:trHeight w:val="299"/>
        </w:trPr>
        <w:tc>
          <w:tcPr>
            <w:tcW w:w="4563"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lastRenderedPageBreak/>
              <w:t>- полной семье</w:t>
            </w:r>
          </w:p>
        </w:tc>
        <w:tc>
          <w:tcPr>
            <w:tcW w:w="5118"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11 семей</w:t>
            </w:r>
          </w:p>
        </w:tc>
      </w:tr>
      <w:tr w:rsidR="001A1BBF" w:rsidRPr="004E1579" w:rsidTr="009472F2">
        <w:trPr>
          <w:trHeight w:val="299"/>
        </w:trPr>
        <w:tc>
          <w:tcPr>
            <w:tcW w:w="4563"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 неполной семье</w:t>
            </w:r>
          </w:p>
        </w:tc>
        <w:tc>
          <w:tcPr>
            <w:tcW w:w="5118"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5 семей</w:t>
            </w:r>
          </w:p>
        </w:tc>
      </w:tr>
      <w:tr w:rsidR="001A1BBF" w:rsidRPr="004E1579" w:rsidTr="009472F2">
        <w:trPr>
          <w:trHeight w:val="299"/>
        </w:trPr>
        <w:tc>
          <w:tcPr>
            <w:tcW w:w="4563"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 многодетной семье</w:t>
            </w:r>
          </w:p>
        </w:tc>
        <w:tc>
          <w:tcPr>
            <w:tcW w:w="5118"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5 семей</w:t>
            </w:r>
          </w:p>
        </w:tc>
      </w:tr>
      <w:tr w:rsidR="001A1BBF" w:rsidRPr="004E1579" w:rsidTr="009472F2">
        <w:trPr>
          <w:trHeight w:val="299"/>
        </w:trPr>
        <w:tc>
          <w:tcPr>
            <w:tcW w:w="4563"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 проблемной семье</w:t>
            </w:r>
          </w:p>
        </w:tc>
        <w:tc>
          <w:tcPr>
            <w:tcW w:w="5118"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нет</w:t>
            </w:r>
          </w:p>
        </w:tc>
      </w:tr>
      <w:tr w:rsidR="001A1BBF" w:rsidRPr="004E1579" w:rsidTr="009472F2">
        <w:trPr>
          <w:trHeight w:val="299"/>
        </w:trPr>
        <w:tc>
          <w:tcPr>
            <w:tcW w:w="4563"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 семье с опекуном</w:t>
            </w:r>
          </w:p>
        </w:tc>
        <w:tc>
          <w:tcPr>
            <w:tcW w:w="5118"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нет</w:t>
            </w:r>
          </w:p>
        </w:tc>
      </w:tr>
      <w:tr w:rsidR="001A1BBF" w:rsidRPr="004E1579" w:rsidTr="009472F2">
        <w:trPr>
          <w:trHeight w:val="316"/>
        </w:trPr>
        <w:tc>
          <w:tcPr>
            <w:tcW w:w="4563"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 этнической семье (по желанию)</w:t>
            </w:r>
          </w:p>
        </w:tc>
        <w:tc>
          <w:tcPr>
            <w:tcW w:w="5118" w:type="dxa"/>
          </w:tcPr>
          <w:p w:rsidR="001A1BBF" w:rsidRPr="004E1579" w:rsidRDefault="001A1BBF" w:rsidP="004E1579">
            <w:pPr>
              <w:spacing w:line="276" w:lineRule="auto"/>
              <w:rPr>
                <w:rFonts w:ascii="Times New Roman" w:hAnsi="Times New Roman"/>
                <w:sz w:val="24"/>
                <w:szCs w:val="24"/>
              </w:rPr>
            </w:pPr>
            <w:r w:rsidRPr="004E1579">
              <w:rPr>
                <w:rFonts w:ascii="Times New Roman" w:hAnsi="Times New Roman"/>
                <w:sz w:val="24"/>
                <w:szCs w:val="24"/>
              </w:rPr>
              <w:t>нет</w:t>
            </w:r>
          </w:p>
        </w:tc>
      </w:tr>
    </w:tbl>
    <w:p w:rsidR="001A1BBF" w:rsidRPr="004E1579" w:rsidRDefault="001A1BBF" w:rsidP="004E1579">
      <w:pPr>
        <w:spacing w:after="0"/>
        <w:rPr>
          <w:rFonts w:ascii="Times New Roman" w:hAnsi="Times New Roman" w:cs="Times New Roman"/>
          <w:b/>
          <w:sz w:val="24"/>
          <w:szCs w:val="24"/>
        </w:rPr>
      </w:pPr>
    </w:p>
    <w:p w:rsidR="001A1BBF" w:rsidRPr="004E1579" w:rsidRDefault="001A1BBF" w:rsidP="004E1579">
      <w:pPr>
        <w:spacing w:after="0"/>
        <w:rPr>
          <w:rFonts w:ascii="Times New Roman" w:hAnsi="Times New Roman" w:cs="Times New Roman"/>
          <w:b/>
          <w:sz w:val="24"/>
          <w:szCs w:val="24"/>
        </w:rPr>
      </w:pPr>
    </w:p>
    <w:p w:rsidR="001A1BBF" w:rsidRPr="004E1579" w:rsidRDefault="001A1BBF" w:rsidP="004E1579">
      <w:pPr>
        <w:spacing w:after="0"/>
        <w:rPr>
          <w:rFonts w:ascii="Times New Roman" w:hAnsi="Times New Roman" w:cs="Times New Roman"/>
          <w:bCs/>
          <w:sz w:val="24"/>
          <w:szCs w:val="24"/>
        </w:rPr>
      </w:pPr>
      <w:r w:rsidRPr="004E1579">
        <w:rPr>
          <w:rFonts w:ascii="Times New Roman" w:hAnsi="Times New Roman" w:cs="Times New Roman"/>
          <w:b/>
          <w:sz w:val="24"/>
          <w:szCs w:val="24"/>
        </w:rPr>
        <w:t xml:space="preserve">Кадровый состав группы: </w:t>
      </w:r>
    </w:p>
    <w:p w:rsidR="001A1BBF" w:rsidRPr="004E1579" w:rsidRDefault="001A1BBF" w:rsidP="004E1579">
      <w:pPr>
        <w:pStyle w:val="ad"/>
        <w:spacing w:line="276" w:lineRule="auto"/>
      </w:pPr>
      <w:r w:rsidRPr="004E1579">
        <w:t>Воспитатели:</w:t>
      </w:r>
    </w:p>
    <w:p w:rsidR="001A1BBF" w:rsidRPr="004E1579" w:rsidRDefault="001A1BBF" w:rsidP="004E1579">
      <w:pPr>
        <w:pStyle w:val="ad"/>
        <w:spacing w:line="276" w:lineRule="auto"/>
      </w:pPr>
      <w:r w:rsidRPr="004E1579">
        <w:rPr>
          <w:b/>
          <w:i/>
        </w:rPr>
        <w:t>Алексеенко Екатерина Васильевн</w:t>
      </w:r>
      <w:proofErr w:type="gramStart"/>
      <w:r w:rsidRPr="004E1579">
        <w:rPr>
          <w:b/>
          <w:i/>
        </w:rPr>
        <w:t>а-</w:t>
      </w:r>
      <w:proofErr w:type="gramEnd"/>
      <w:r w:rsidRPr="004E1579">
        <w:rPr>
          <w:b/>
          <w:i/>
        </w:rPr>
        <w:t xml:space="preserve">    </w:t>
      </w:r>
      <w:r w:rsidRPr="004E1579">
        <w:t>среднее профессиональное образование, педагогический стаж – 11 года</w:t>
      </w:r>
    </w:p>
    <w:p w:rsidR="001A1BBF" w:rsidRPr="004E1579" w:rsidRDefault="001A1BBF" w:rsidP="004E1579">
      <w:pPr>
        <w:pStyle w:val="ad"/>
        <w:spacing w:line="276" w:lineRule="auto"/>
      </w:pPr>
      <w:r w:rsidRPr="004E1579">
        <w:rPr>
          <w:b/>
          <w:i/>
        </w:rPr>
        <w:t>Данилова Екатерина Петровна –</w:t>
      </w:r>
      <w:r w:rsidRPr="004E1579">
        <w:t xml:space="preserve"> воспитатель, высшее образование, педагогический стаж –4года</w:t>
      </w:r>
    </w:p>
    <w:p w:rsidR="001A1BBF" w:rsidRPr="004E1579" w:rsidRDefault="001A1BBF" w:rsidP="004E1579">
      <w:pPr>
        <w:pStyle w:val="ad"/>
        <w:spacing w:line="276" w:lineRule="auto"/>
        <w:rPr>
          <w:color w:val="000000"/>
        </w:rPr>
      </w:pPr>
      <w:r w:rsidRPr="004E1579">
        <w:rPr>
          <w:color w:val="000000"/>
        </w:rPr>
        <w:t>Помощник воспитателя:</w:t>
      </w:r>
    </w:p>
    <w:p w:rsidR="001A1BBF" w:rsidRPr="004E1579" w:rsidRDefault="001A1BBF" w:rsidP="004E1579">
      <w:pPr>
        <w:pStyle w:val="ad"/>
        <w:spacing w:line="276" w:lineRule="auto"/>
        <w:rPr>
          <w:b/>
          <w:i/>
          <w:color w:val="000000"/>
        </w:rPr>
      </w:pPr>
      <w:proofErr w:type="spellStart"/>
      <w:r w:rsidRPr="004E1579">
        <w:rPr>
          <w:b/>
          <w:i/>
          <w:color w:val="000000"/>
        </w:rPr>
        <w:t>Саидова</w:t>
      </w:r>
      <w:proofErr w:type="spellEnd"/>
      <w:r w:rsidRPr="004E1579">
        <w:rPr>
          <w:b/>
          <w:i/>
          <w:color w:val="000000"/>
        </w:rPr>
        <w:t xml:space="preserve"> </w:t>
      </w:r>
      <w:proofErr w:type="spellStart"/>
      <w:r w:rsidRPr="004E1579">
        <w:rPr>
          <w:b/>
          <w:i/>
          <w:color w:val="000000"/>
        </w:rPr>
        <w:t>Арзу</w:t>
      </w:r>
      <w:proofErr w:type="spellEnd"/>
      <w:r w:rsidRPr="004E1579">
        <w:rPr>
          <w:b/>
          <w:i/>
          <w:color w:val="000000"/>
        </w:rPr>
        <w:t xml:space="preserve"> </w:t>
      </w:r>
      <w:proofErr w:type="spellStart"/>
      <w:r w:rsidRPr="004E1579">
        <w:rPr>
          <w:b/>
          <w:i/>
          <w:color w:val="000000"/>
        </w:rPr>
        <w:t>Мухиддиновна</w:t>
      </w:r>
      <w:proofErr w:type="spellEnd"/>
    </w:p>
    <w:p w:rsidR="001A1BBF" w:rsidRPr="004E1579" w:rsidRDefault="001A1BBF" w:rsidP="004E1579">
      <w:pPr>
        <w:spacing w:after="0"/>
        <w:jc w:val="both"/>
        <w:rPr>
          <w:rFonts w:ascii="Times New Roman" w:hAnsi="Times New Roman" w:cs="Times New Roman"/>
          <w:b/>
          <w:sz w:val="24"/>
          <w:szCs w:val="24"/>
        </w:rPr>
      </w:pPr>
    </w:p>
    <w:p w:rsidR="001A1BBF" w:rsidRPr="004E1579" w:rsidRDefault="001A1BBF" w:rsidP="004E1579">
      <w:pPr>
        <w:spacing w:after="0"/>
        <w:rPr>
          <w:rFonts w:ascii="Times New Roman" w:hAnsi="Times New Roman" w:cs="Times New Roman"/>
          <w:b/>
          <w:sz w:val="24"/>
          <w:szCs w:val="24"/>
        </w:rPr>
      </w:pPr>
    </w:p>
    <w:p w:rsidR="001A1BBF" w:rsidRPr="004E1579" w:rsidRDefault="001A1BBF" w:rsidP="004E1579">
      <w:pPr>
        <w:spacing w:after="0"/>
        <w:jc w:val="both"/>
        <w:rPr>
          <w:rFonts w:ascii="Times New Roman" w:eastAsia="Calibri" w:hAnsi="Times New Roman" w:cs="Times New Roman"/>
          <w:b/>
          <w:bCs/>
          <w:sz w:val="24"/>
          <w:szCs w:val="24"/>
        </w:rPr>
      </w:pPr>
    </w:p>
    <w:p w:rsidR="005E2DD6" w:rsidRPr="004E1579" w:rsidRDefault="00EF42B5" w:rsidP="004E1579">
      <w:pPr>
        <w:spacing w:after="0"/>
        <w:jc w:val="both"/>
        <w:rPr>
          <w:rFonts w:ascii="Times New Roman" w:eastAsia="Calibri" w:hAnsi="Times New Roman" w:cs="Times New Roman"/>
          <w:b/>
          <w:bCs/>
          <w:sz w:val="24"/>
          <w:szCs w:val="24"/>
        </w:rPr>
      </w:pPr>
      <w:r w:rsidRPr="004E1579">
        <w:rPr>
          <w:rFonts w:ascii="Times New Roman" w:eastAsia="Calibri" w:hAnsi="Times New Roman" w:cs="Times New Roman"/>
          <w:b/>
          <w:bCs/>
          <w:sz w:val="24"/>
          <w:szCs w:val="24"/>
        </w:rPr>
        <w:t>Детей с ОВЗ в группе «</w:t>
      </w:r>
      <w:r w:rsidR="00D24A90" w:rsidRPr="004E1579">
        <w:rPr>
          <w:rFonts w:ascii="Times New Roman" w:eastAsia="Calibri" w:hAnsi="Times New Roman" w:cs="Times New Roman"/>
          <w:b/>
          <w:bCs/>
          <w:sz w:val="24"/>
          <w:szCs w:val="24"/>
        </w:rPr>
        <w:t>Клубнички</w:t>
      </w:r>
      <w:r w:rsidR="00C31511" w:rsidRPr="004E1579">
        <w:rPr>
          <w:rFonts w:ascii="Times New Roman" w:eastAsia="Calibri" w:hAnsi="Times New Roman" w:cs="Times New Roman"/>
          <w:b/>
          <w:bCs/>
          <w:sz w:val="24"/>
          <w:szCs w:val="24"/>
        </w:rPr>
        <w:t>» нет, поэтому раздел «Содержание коррекционной работы и инклюзивного образования</w:t>
      </w:r>
      <w:r w:rsidR="00D45B22" w:rsidRPr="004E1579">
        <w:rPr>
          <w:rFonts w:ascii="Times New Roman" w:eastAsia="Calibri" w:hAnsi="Times New Roman" w:cs="Times New Roman"/>
          <w:b/>
          <w:bCs/>
          <w:sz w:val="24"/>
          <w:szCs w:val="24"/>
        </w:rPr>
        <w:t>»</w:t>
      </w:r>
      <w:r w:rsidR="00C31511" w:rsidRPr="004E1579">
        <w:rPr>
          <w:rFonts w:ascii="Times New Roman" w:eastAsia="Calibri" w:hAnsi="Times New Roman" w:cs="Times New Roman"/>
          <w:b/>
          <w:bCs/>
          <w:sz w:val="24"/>
          <w:szCs w:val="24"/>
        </w:rPr>
        <w:t xml:space="preserve"> Программой не пр</w:t>
      </w:r>
      <w:r w:rsidR="00D932DA" w:rsidRPr="004E1579">
        <w:rPr>
          <w:rFonts w:ascii="Times New Roman" w:eastAsia="Calibri" w:hAnsi="Times New Roman" w:cs="Times New Roman"/>
          <w:b/>
          <w:bCs/>
          <w:sz w:val="24"/>
          <w:szCs w:val="24"/>
        </w:rPr>
        <w:t>е</w:t>
      </w:r>
      <w:r w:rsidR="00C31511" w:rsidRPr="004E1579">
        <w:rPr>
          <w:rFonts w:ascii="Times New Roman" w:eastAsia="Calibri" w:hAnsi="Times New Roman" w:cs="Times New Roman"/>
          <w:b/>
          <w:bCs/>
          <w:sz w:val="24"/>
          <w:szCs w:val="24"/>
        </w:rPr>
        <w:t>дусмотрен. Дополнительные бесплатные образовательные услуги представлены в виде кружковой деятельности</w:t>
      </w:r>
      <w:r w:rsidR="004B7FA5" w:rsidRPr="004E1579">
        <w:rPr>
          <w:rFonts w:ascii="Times New Roman" w:eastAsia="Calibri" w:hAnsi="Times New Roman" w:cs="Times New Roman"/>
          <w:b/>
          <w:bCs/>
          <w:sz w:val="24"/>
          <w:szCs w:val="24"/>
        </w:rPr>
        <w:t xml:space="preserve"> ху</w:t>
      </w:r>
      <w:r w:rsidR="00D45B22" w:rsidRPr="004E1579">
        <w:rPr>
          <w:rFonts w:ascii="Times New Roman" w:eastAsia="Calibri" w:hAnsi="Times New Roman" w:cs="Times New Roman"/>
          <w:b/>
          <w:bCs/>
          <w:sz w:val="24"/>
          <w:szCs w:val="24"/>
        </w:rPr>
        <w:t>дожественно-эстетического направлен</w:t>
      </w:r>
      <w:r w:rsidR="004B7FA5" w:rsidRPr="004E1579">
        <w:rPr>
          <w:rFonts w:ascii="Times New Roman" w:eastAsia="Calibri" w:hAnsi="Times New Roman" w:cs="Times New Roman"/>
          <w:b/>
          <w:bCs/>
          <w:sz w:val="24"/>
          <w:szCs w:val="24"/>
        </w:rPr>
        <w:t>ия.</w:t>
      </w:r>
    </w:p>
    <w:p w:rsidR="00444FA5" w:rsidRPr="004E1579" w:rsidRDefault="00444FA5" w:rsidP="004E1579">
      <w:pPr>
        <w:spacing w:after="0"/>
        <w:jc w:val="both"/>
        <w:rPr>
          <w:rFonts w:ascii="Times New Roman" w:hAnsi="Times New Roman" w:cs="Times New Roman"/>
          <w:sz w:val="24"/>
          <w:szCs w:val="24"/>
        </w:rPr>
      </w:pPr>
    </w:p>
    <w:p w:rsidR="0028330B" w:rsidRPr="004E1579" w:rsidRDefault="005E2DD6" w:rsidP="004E1579">
      <w:pPr>
        <w:spacing w:after="0"/>
        <w:jc w:val="both"/>
        <w:rPr>
          <w:rFonts w:ascii="Times New Roman" w:hAnsi="Times New Roman" w:cs="Times New Roman"/>
          <w:b/>
          <w:sz w:val="24"/>
          <w:szCs w:val="24"/>
        </w:rPr>
      </w:pPr>
      <w:r w:rsidRPr="004E1579">
        <w:rPr>
          <w:rFonts w:ascii="Times New Roman" w:hAnsi="Times New Roman" w:cs="Times New Roman"/>
          <w:b/>
          <w:sz w:val="24"/>
          <w:szCs w:val="24"/>
        </w:rPr>
        <w:t>1.</w:t>
      </w:r>
      <w:r w:rsidR="00621CFC" w:rsidRPr="004E1579">
        <w:rPr>
          <w:rFonts w:ascii="Times New Roman" w:hAnsi="Times New Roman" w:cs="Times New Roman"/>
          <w:b/>
          <w:sz w:val="24"/>
          <w:szCs w:val="24"/>
        </w:rPr>
        <w:t>5</w:t>
      </w:r>
      <w:r w:rsidR="00852507" w:rsidRPr="004E1579">
        <w:rPr>
          <w:rFonts w:ascii="Times New Roman" w:hAnsi="Times New Roman" w:cs="Times New Roman"/>
          <w:b/>
          <w:sz w:val="24"/>
          <w:szCs w:val="24"/>
        </w:rPr>
        <w:t xml:space="preserve"> Планируемые результаты</w:t>
      </w:r>
      <w:r w:rsidR="00DC2EB3" w:rsidRPr="004E1579">
        <w:rPr>
          <w:rFonts w:ascii="Times New Roman" w:hAnsi="Times New Roman" w:cs="Times New Roman"/>
          <w:b/>
          <w:sz w:val="24"/>
          <w:szCs w:val="24"/>
        </w:rPr>
        <w:t xml:space="preserve"> </w:t>
      </w:r>
      <w:r w:rsidR="0028330B" w:rsidRPr="004E1579">
        <w:rPr>
          <w:rFonts w:ascii="Times New Roman" w:hAnsi="Times New Roman" w:cs="Times New Roman"/>
          <w:b/>
          <w:sz w:val="24"/>
          <w:szCs w:val="24"/>
        </w:rPr>
        <w:t xml:space="preserve"> усвоение программы</w:t>
      </w:r>
      <w:r w:rsidRPr="004E1579">
        <w:rPr>
          <w:rFonts w:ascii="Times New Roman" w:hAnsi="Times New Roman" w:cs="Times New Roman"/>
          <w:b/>
          <w:sz w:val="24"/>
          <w:szCs w:val="24"/>
        </w:rPr>
        <w:t>.</w:t>
      </w:r>
    </w:p>
    <w:p w:rsidR="005E2DD6" w:rsidRPr="004E1579" w:rsidRDefault="005E2DD6" w:rsidP="004E1579">
      <w:pPr>
        <w:spacing w:after="0"/>
        <w:jc w:val="both"/>
        <w:rPr>
          <w:rFonts w:ascii="Times New Roman" w:hAnsi="Times New Roman" w:cs="Times New Roman"/>
          <w:b/>
          <w:sz w:val="24"/>
          <w:szCs w:val="24"/>
        </w:rPr>
      </w:pPr>
      <w:r w:rsidRPr="004E1579">
        <w:rPr>
          <w:rFonts w:ascii="Times New Roman" w:hAnsi="Times New Roman" w:cs="Times New Roman"/>
          <w:b/>
          <w:sz w:val="24"/>
          <w:szCs w:val="24"/>
        </w:rPr>
        <w:t>Целевые ори</w:t>
      </w:r>
      <w:r w:rsidR="0028330B" w:rsidRPr="004E1579">
        <w:rPr>
          <w:rFonts w:ascii="Times New Roman" w:hAnsi="Times New Roman" w:cs="Times New Roman"/>
          <w:b/>
          <w:sz w:val="24"/>
          <w:szCs w:val="24"/>
        </w:rPr>
        <w:t>ентиры.</w:t>
      </w:r>
    </w:p>
    <w:p w:rsidR="0028330B" w:rsidRPr="004E1579" w:rsidRDefault="0028330B" w:rsidP="004E1579">
      <w:pPr>
        <w:spacing w:after="0"/>
        <w:ind w:left="3"/>
        <w:jc w:val="both"/>
        <w:rPr>
          <w:rFonts w:ascii="Times New Roman" w:eastAsia="Times New Roman" w:hAnsi="Times New Roman" w:cs="Times New Roman"/>
          <w:sz w:val="24"/>
          <w:szCs w:val="24"/>
        </w:rPr>
      </w:pPr>
      <w:r w:rsidRPr="004E1579">
        <w:rPr>
          <w:rFonts w:ascii="Times New Roman" w:eastAsia="Arial" w:hAnsi="Times New Roman" w:cs="Times New Roman"/>
          <w:b/>
          <w:bCs/>
          <w:sz w:val="24"/>
          <w:szCs w:val="24"/>
        </w:rPr>
        <w:t xml:space="preserve">Мотивационные образовательные результаты </w:t>
      </w:r>
      <w:r w:rsidRPr="004E1579">
        <w:rPr>
          <w:rFonts w:ascii="Times New Roman" w:eastAsia="Arial" w:hAnsi="Times New Roman" w:cs="Times New Roman"/>
          <w:sz w:val="24"/>
          <w:szCs w:val="24"/>
        </w:rPr>
        <w:t>—</w:t>
      </w:r>
      <w:r w:rsidRPr="004E1579">
        <w:rPr>
          <w:rFonts w:ascii="Times New Roman" w:eastAsia="Arial" w:hAnsi="Times New Roman" w:cs="Times New Roman"/>
          <w:b/>
          <w:bCs/>
          <w:sz w:val="24"/>
          <w:szCs w:val="24"/>
        </w:rPr>
        <w:t xml:space="preserve"> </w:t>
      </w:r>
      <w:r w:rsidR="00D45B22" w:rsidRPr="004E1579">
        <w:rPr>
          <w:rFonts w:ascii="Times New Roman" w:eastAsia="Arial" w:hAnsi="Times New Roman" w:cs="Times New Roman"/>
          <w:sz w:val="24"/>
          <w:szCs w:val="24"/>
        </w:rPr>
        <w:t>это сформиро</w:t>
      </w:r>
      <w:r w:rsidRPr="004E1579">
        <w:rPr>
          <w:rFonts w:ascii="Times New Roman" w:eastAsia="Arial" w:hAnsi="Times New Roman" w:cs="Times New Roman"/>
          <w:sz w:val="24"/>
          <w:szCs w:val="24"/>
        </w:rPr>
        <w:t>ванные в образовательном процессе пе</w:t>
      </w:r>
      <w:r w:rsidR="00D45B22" w:rsidRPr="004E1579">
        <w:rPr>
          <w:rFonts w:ascii="Times New Roman" w:eastAsia="Arial" w:hAnsi="Times New Roman" w:cs="Times New Roman"/>
          <w:sz w:val="24"/>
          <w:szCs w:val="24"/>
        </w:rPr>
        <w:t>рвичные ценностные представ</w:t>
      </w:r>
      <w:r w:rsidRPr="004E1579">
        <w:rPr>
          <w:rFonts w:ascii="Times New Roman" w:eastAsia="Arial" w:hAnsi="Times New Roman" w:cs="Times New Roman"/>
          <w:sz w:val="24"/>
          <w:szCs w:val="24"/>
        </w:rPr>
        <w:t>ления, мотивы, интересы, потребности, система ценностных отношений</w:t>
      </w:r>
    </w:p>
    <w:p w:rsidR="0028330B" w:rsidRPr="004E1579" w:rsidRDefault="0028330B" w:rsidP="004E1579">
      <w:pPr>
        <w:spacing w:after="0"/>
        <w:jc w:val="both"/>
        <w:rPr>
          <w:rFonts w:ascii="Times New Roman" w:eastAsia="Times New Roman" w:hAnsi="Times New Roman" w:cs="Times New Roman"/>
          <w:sz w:val="24"/>
          <w:szCs w:val="24"/>
        </w:rPr>
      </w:pPr>
    </w:p>
    <w:p w:rsidR="0028330B" w:rsidRPr="004E1579" w:rsidRDefault="0028330B" w:rsidP="004E1579">
      <w:pPr>
        <w:numPr>
          <w:ilvl w:val="0"/>
          <w:numId w:val="25"/>
        </w:numPr>
        <w:tabs>
          <w:tab w:val="left" w:pos="196"/>
        </w:tabs>
        <w:spacing w:after="0"/>
        <w:ind w:left="3"/>
        <w:jc w:val="both"/>
        <w:rPr>
          <w:rFonts w:ascii="Times New Roman" w:eastAsia="Arial" w:hAnsi="Times New Roman" w:cs="Times New Roman"/>
          <w:sz w:val="24"/>
          <w:szCs w:val="24"/>
        </w:rPr>
      </w:pPr>
      <w:r w:rsidRPr="004E1579">
        <w:rPr>
          <w:rFonts w:ascii="Times New Roman" w:eastAsia="Arial" w:hAnsi="Times New Roman" w:cs="Times New Roman"/>
          <w:sz w:val="24"/>
          <w:szCs w:val="24"/>
        </w:rPr>
        <w:t>окружающему миру, к себе, другим</w:t>
      </w:r>
      <w:r w:rsidR="00D45B22" w:rsidRPr="004E1579">
        <w:rPr>
          <w:rFonts w:ascii="Times New Roman" w:eastAsia="Arial" w:hAnsi="Times New Roman" w:cs="Times New Roman"/>
          <w:sz w:val="24"/>
          <w:szCs w:val="24"/>
        </w:rPr>
        <w:t xml:space="preserve"> людям, инициативность, критиче</w:t>
      </w:r>
      <w:r w:rsidRPr="004E1579">
        <w:rPr>
          <w:rFonts w:ascii="Times New Roman" w:eastAsia="Arial" w:hAnsi="Times New Roman" w:cs="Times New Roman"/>
          <w:sz w:val="24"/>
          <w:szCs w:val="24"/>
        </w:rPr>
        <w:t>ское мышление.</w:t>
      </w:r>
    </w:p>
    <w:p w:rsidR="0028330B" w:rsidRPr="004E1579" w:rsidRDefault="0028330B" w:rsidP="004E1579">
      <w:pPr>
        <w:spacing w:after="0"/>
        <w:jc w:val="both"/>
        <w:rPr>
          <w:rFonts w:ascii="Times New Roman" w:eastAsia="Arial" w:hAnsi="Times New Roman" w:cs="Times New Roman"/>
          <w:sz w:val="24"/>
          <w:szCs w:val="24"/>
        </w:rPr>
      </w:pPr>
    </w:p>
    <w:p w:rsidR="0028330B" w:rsidRPr="004E1579" w:rsidRDefault="0028330B" w:rsidP="004E1579">
      <w:pPr>
        <w:spacing w:after="0"/>
        <w:ind w:left="403"/>
        <w:jc w:val="both"/>
        <w:rPr>
          <w:rFonts w:ascii="Times New Roman" w:eastAsia="Arial" w:hAnsi="Times New Roman" w:cs="Times New Roman"/>
          <w:sz w:val="24"/>
          <w:szCs w:val="24"/>
        </w:rPr>
      </w:pPr>
      <w:r w:rsidRPr="004E1579">
        <w:rPr>
          <w:rFonts w:ascii="Times New Roman" w:eastAsia="Arial" w:hAnsi="Times New Roman" w:cs="Times New Roman"/>
          <w:b/>
          <w:bCs/>
          <w:sz w:val="24"/>
          <w:szCs w:val="24"/>
        </w:rPr>
        <w:t xml:space="preserve">Универсальные образовательные результаты </w:t>
      </w:r>
      <w:r w:rsidRPr="004E1579">
        <w:rPr>
          <w:rFonts w:ascii="Times New Roman" w:eastAsia="Arial" w:hAnsi="Times New Roman" w:cs="Times New Roman"/>
          <w:sz w:val="24"/>
          <w:szCs w:val="24"/>
        </w:rPr>
        <w:t>—</w:t>
      </w:r>
      <w:r w:rsidRPr="004E1579">
        <w:rPr>
          <w:rFonts w:ascii="Times New Roman" w:eastAsia="Arial" w:hAnsi="Times New Roman" w:cs="Times New Roman"/>
          <w:b/>
          <w:bCs/>
          <w:sz w:val="24"/>
          <w:szCs w:val="24"/>
        </w:rPr>
        <w:t xml:space="preserve"> </w:t>
      </w:r>
      <w:r w:rsidR="00D45B22" w:rsidRPr="004E1579">
        <w:rPr>
          <w:rFonts w:ascii="Times New Roman" w:eastAsia="Arial" w:hAnsi="Times New Roman" w:cs="Times New Roman"/>
          <w:sz w:val="24"/>
          <w:szCs w:val="24"/>
        </w:rPr>
        <w:t>это развитие об</w:t>
      </w:r>
      <w:r w:rsidRPr="004E1579">
        <w:rPr>
          <w:rFonts w:ascii="Times New Roman" w:eastAsia="Arial" w:hAnsi="Times New Roman" w:cs="Times New Roman"/>
          <w:sz w:val="24"/>
          <w:szCs w:val="24"/>
        </w:rPr>
        <w:t>щих способностей (когнитивных —</w:t>
      </w:r>
      <w:r w:rsidR="00D45B22" w:rsidRPr="004E1579">
        <w:rPr>
          <w:rFonts w:ascii="Times New Roman" w:eastAsia="Arial" w:hAnsi="Times New Roman" w:cs="Times New Roman"/>
          <w:sz w:val="24"/>
          <w:szCs w:val="24"/>
        </w:rPr>
        <w:t xml:space="preserve"> способности мыслить, коммуника</w:t>
      </w:r>
      <w:r w:rsidRPr="004E1579">
        <w:rPr>
          <w:rFonts w:ascii="Times New Roman" w:eastAsia="Arial" w:hAnsi="Times New Roman" w:cs="Times New Roman"/>
          <w:sz w:val="24"/>
          <w:szCs w:val="24"/>
        </w:rPr>
        <w:t>тивных — способности взаимодействов</w:t>
      </w:r>
      <w:r w:rsidR="00D45B22" w:rsidRPr="004E1579">
        <w:rPr>
          <w:rFonts w:ascii="Times New Roman" w:eastAsia="Arial" w:hAnsi="Times New Roman" w:cs="Times New Roman"/>
          <w:sz w:val="24"/>
          <w:szCs w:val="24"/>
        </w:rPr>
        <w:t xml:space="preserve">ать, регуляторных — способности к </w:t>
      </w:r>
      <w:proofErr w:type="spellStart"/>
      <w:r w:rsidRPr="004E1579">
        <w:rPr>
          <w:rFonts w:ascii="Times New Roman" w:eastAsia="Arial" w:hAnsi="Times New Roman" w:cs="Times New Roman"/>
          <w:sz w:val="24"/>
          <w:szCs w:val="24"/>
        </w:rPr>
        <w:t>саморегуляции</w:t>
      </w:r>
      <w:proofErr w:type="spellEnd"/>
      <w:r w:rsidRPr="004E1579">
        <w:rPr>
          <w:rFonts w:ascii="Times New Roman" w:eastAsia="Arial" w:hAnsi="Times New Roman" w:cs="Times New Roman"/>
          <w:sz w:val="24"/>
          <w:szCs w:val="24"/>
        </w:rPr>
        <w:t xml:space="preserve"> своих действий).</w:t>
      </w:r>
    </w:p>
    <w:p w:rsidR="0028330B" w:rsidRPr="004E1579" w:rsidRDefault="0028330B" w:rsidP="004E1579">
      <w:pPr>
        <w:spacing w:after="0"/>
        <w:jc w:val="both"/>
        <w:rPr>
          <w:rFonts w:ascii="Times New Roman" w:eastAsia="Times New Roman" w:hAnsi="Times New Roman" w:cs="Times New Roman"/>
          <w:sz w:val="24"/>
          <w:szCs w:val="24"/>
        </w:rPr>
      </w:pPr>
    </w:p>
    <w:p w:rsidR="0028330B" w:rsidRPr="004E1579" w:rsidRDefault="0028330B" w:rsidP="004E1579">
      <w:pPr>
        <w:spacing w:after="0"/>
        <w:ind w:left="3"/>
        <w:jc w:val="both"/>
        <w:rPr>
          <w:rFonts w:ascii="Times New Roman" w:eastAsia="Arial" w:hAnsi="Times New Roman" w:cs="Times New Roman"/>
          <w:sz w:val="24"/>
          <w:szCs w:val="24"/>
        </w:rPr>
      </w:pPr>
      <w:r w:rsidRPr="004E1579">
        <w:rPr>
          <w:rFonts w:ascii="Times New Roman" w:eastAsia="Arial" w:hAnsi="Times New Roman" w:cs="Times New Roman"/>
          <w:b/>
          <w:bCs/>
          <w:sz w:val="24"/>
          <w:szCs w:val="24"/>
        </w:rPr>
        <w:lastRenderedPageBreak/>
        <w:t xml:space="preserve">Предметные образовательные результаты </w:t>
      </w:r>
      <w:r w:rsidRPr="004E1579">
        <w:rPr>
          <w:rFonts w:ascii="Times New Roman" w:eastAsia="Arial" w:hAnsi="Times New Roman" w:cs="Times New Roman"/>
          <w:sz w:val="24"/>
          <w:szCs w:val="24"/>
        </w:rPr>
        <w:t>—</w:t>
      </w:r>
      <w:r w:rsidRPr="004E1579">
        <w:rPr>
          <w:rFonts w:ascii="Times New Roman" w:eastAsia="Arial" w:hAnsi="Times New Roman" w:cs="Times New Roman"/>
          <w:b/>
          <w:bCs/>
          <w:sz w:val="24"/>
          <w:szCs w:val="24"/>
        </w:rPr>
        <w:t xml:space="preserve"> </w:t>
      </w:r>
      <w:r w:rsidR="00D45B22" w:rsidRPr="004E1579">
        <w:rPr>
          <w:rFonts w:ascii="Times New Roman" w:eastAsia="Arial" w:hAnsi="Times New Roman" w:cs="Times New Roman"/>
          <w:sz w:val="24"/>
          <w:szCs w:val="24"/>
        </w:rPr>
        <w:t>это усвоение конкрет</w:t>
      </w:r>
      <w:r w:rsidRPr="004E1579">
        <w:rPr>
          <w:rFonts w:ascii="Times New Roman" w:eastAsia="Arial" w:hAnsi="Times New Roman" w:cs="Times New Roman"/>
          <w:sz w:val="24"/>
          <w:szCs w:val="24"/>
        </w:rPr>
        <w:t>ных элементов социального опыта и в том числе элементарных знаний, составляющих предпосылки научного представления о мире, предметных умений и навыков.</w:t>
      </w:r>
    </w:p>
    <w:p w:rsidR="0028330B" w:rsidRPr="004E1579" w:rsidRDefault="0028330B" w:rsidP="004E1579">
      <w:pPr>
        <w:spacing w:after="0"/>
        <w:ind w:left="3"/>
        <w:jc w:val="both"/>
        <w:rPr>
          <w:rFonts w:ascii="Times New Roman" w:eastAsia="Times New Roman" w:hAnsi="Times New Roman" w:cs="Times New Roman"/>
          <w:sz w:val="24"/>
          <w:szCs w:val="24"/>
        </w:rPr>
      </w:pPr>
      <w:proofErr w:type="gramStart"/>
      <w:r w:rsidRPr="004E1579">
        <w:rPr>
          <w:rFonts w:ascii="Times New Roman" w:eastAsia="Arial" w:hAnsi="Times New Roman" w:cs="Times New Roman"/>
          <w:sz w:val="24"/>
          <w:szCs w:val="24"/>
        </w:rPr>
        <w:t>Такой подход к пониманию об</w:t>
      </w:r>
      <w:r w:rsidR="00D45B22" w:rsidRPr="004E1579">
        <w:rPr>
          <w:rFonts w:ascii="Times New Roman" w:eastAsia="Arial" w:hAnsi="Times New Roman" w:cs="Times New Roman"/>
          <w:sz w:val="24"/>
          <w:szCs w:val="24"/>
        </w:rPr>
        <w:t>разовательных результатов не по</w:t>
      </w:r>
      <w:r w:rsidRPr="004E1579">
        <w:rPr>
          <w:rFonts w:ascii="Times New Roman" w:eastAsia="Arial" w:hAnsi="Times New Roman" w:cs="Times New Roman"/>
          <w:sz w:val="24"/>
          <w:szCs w:val="24"/>
        </w:rPr>
        <w:t xml:space="preserve">зволяет акцентировать внимание исключительно на достижении предметных результатов (ЗУН — знания, </w:t>
      </w:r>
      <w:r w:rsidR="00D45B22" w:rsidRPr="004E1579">
        <w:rPr>
          <w:rFonts w:ascii="Times New Roman" w:eastAsia="Arial" w:hAnsi="Times New Roman" w:cs="Times New Roman"/>
          <w:sz w:val="24"/>
          <w:szCs w:val="24"/>
        </w:rPr>
        <w:t>умения, навыки), но требу</w:t>
      </w:r>
      <w:r w:rsidRPr="004E1579">
        <w:rPr>
          <w:rFonts w:ascii="Times New Roman" w:eastAsia="Arial" w:hAnsi="Times New Roman" w:cs="Times New Roman"/>
          <w:sz w:val="24"/>
          <w:szCs w:val="24"/>
        </w:rPr>
        <w:t>ет комплексного подхода и предполагает, что во главу угла ставится формирование личности ребенка через развитие общих способностей (когнитивных, коммуникативных, р</w:t>
      </w:r>
      <w:r w:rsidR="00D45B22" w:rsidRPr="004E1579">
        <w:rPr>
          <w:rFonts w:ascii="Times New Roman" w:eastAsia="Arial" w:hAnsi="Times New Roman" w:cs="Times New Roman"/>
          <w:sz w:val="24"/>
          <w:szCs w:val="24"/>
        </w:rPr>
        <w:t>егуляторных) с опорой на сформи</w:t>
      </w:r>
      <w:r w:rsidRPr="004E1579">
        <w:rPr>
          <w:rFonts w:ascii="Times New Roman" w:eastAsia="Arial" w:hAnsi="Times New Roman" w:cs="Times New Roman"/>
          <w:sz w:val="24"/>
          <w:szCs w:val="24"/>
        </w:rPr>
        <w:t>рованные ценностные представления и полученные знания, умения, навыки.</w:t>
      </w:r>
      <w:proofErr w:type="gramEnd"/>
    </w:p>
    <w:p w:rsidR="0028330B" w:rsidRPr="004E1579" w:rsidRDefault="0028330B" w:rsidP="004E1579">
      <w:pPr>
        <w:spacing w:after="0"/>
        <w:jc w:val="both"/>
        <w:rPr>
          <w:rFonts w:ascii="Times New Roman" w:eastAsia="Times New Roman" w:hAnsi="Times New Roman" w:cs="Times New Roman"/>
          <w:sz w:val="24"/>
          <w:szCs w:val="24"/>
        </w:rPr>
      </w:pPr>
    </w:p>
    <w:p w:rsidR="0028330B" w:rsidRPr="004E1579" w:rsidRDefault="0028330B" w:rsidP="004E1579">
      <w:pPr>
        <w:numPr>
          <w:ilvl w:val="1"/>
          <w:numId w:val="26"/>
        </w:numPr>
        <w:tabs>
          <w:tab w:val="left" w:pos="649"/>
        </w:tabs>
        <w:spacing w:after="0"/>
        <w:ind w:left="3"/>
        <w:jc w:val="both"/>
        <w:rPr>
          <w:rFonts w:ascii="Times New Roman" w:eastAsia="Arial" w:hAnsi="Times New Roman" w:cs="Times New Roman"/>
          <w:sz w:val="24"/>
          <w:szCs w:val="24"/>
        </w:rPr>
      </w:pPr>
      <w:r w:rsidRPr="004E1579">
        <w:rPr>
          <w:rFonts w:ascii="Times New Roman" w:eastAsia="Arial" w:hAnsi="Times New Roman" w:cs="Times New Roman"/>
          <w:sz w:val="24"/>
          <w:szCs w:val="24"/>
        </w:rPr>
        <w:t>такой парадигме достижение предметных результатов (знания, умения, навыки) является не целью, а материалом для развития ребенка,</w:t>
      </w:r>
    </w:p>
    <w:p w:rsidR="0028330B" w:rsidRPr="004E1579" w:rsidRDefault="0028330B" w:rsidP="004E1579">
      <w:pPr>
        <w:numPr>
          <w:ilvl w:val="0"/>
          <w:numId w:val="26"/>
        </w:numPr>
        <w:tabs>
          <w:tab w:val="left" w:pos="153"/>
        </w:tabs>
        <w:spacing w:after="0"/>
        <w:ind w:left="3"/>
        <w:jc w:val="both"/>
        <w:rPr>
          <w:rFonts w:ascii="Times New Roman" w:eastAsia="Arial" w:hAnsi="Times New Roman" w:cs="Times New Roman"/>
          <w:sz w:val="24"/>
          <w:szCs w:val="24"/>
        </w:rPr>
      </w:pPr>
      <w:r w:rsidRPr="004E1579">
        <w:rPr>
          <w:rFonts w:ascii="Times New Roman" w:eastAsia="Arial" w:hAnsi="Times New Roman" w:cs="Times New Roman"/>
          <w:sz w:val="24"/>
          <w:szCs w:val="24"/>
        </w:rPr>
        <w:t>ценностные представления задают тр</w:t>
      </w:r>
      <w:r w:rsidR="00D45B22" w:rsidRPr="004E1579">
        <w:rPr>
          <w:rFonts w:ascii="Times New Roman" w:eastAsia="Arial" w:hAnsi="Times New Roman" w:cs="Times New Roman"/>
          <w:sz w:val="24"/>
          <w:szCs w:val="24"/>
        </w:rPr>
        <w:t>ебуемое направление для проявле</w:t>
      </w:r>
      <w:r w:rsidRPr="004E1579">
        <w:rPr>
          <w:rFonts w:ascii="Times New Roman" w:eastAsia="Arial" w:hAnsi="Times New Roman" w:cs="Times New Roman"/>
          <w:sz w:val="24"/>
          <w:szCs w:val="24"/>
        </w:rPr>
        <w:t>ния инициативы и самореализации.</w:t>
      </w:r>
    </w:p>
    <w:tbl>
      <w:tblPr>
        <w:tblW w:w="0" w:type="auto"/>
        <w:tblLayout w:type="fixed"/>
        <w:tblCellMar>
          <w:left w:w="0" w:type="dxa"/>
          <w:right w:w="0" w:type="dxa"/>
        </w:tblCellMar>
        <w:tblLook w:val="04A0" w:firstRow="1" w:lastRow="0" w:firstColumn="1" w:lastColumn="0" w:noHBand="0" w:noVBand="1"/>
      </w:tblPr>
      <w:tblGrid>
        <w:gridCol w:w="3360"/>
        <w:gridCol w:w="3980"/>
      </w:tblGrid>
      <w:tr w:rsidR="0028330B" w:rsidRPr="004E1579" w:rsidTr="0028330B">
        <w:trPr>
          <w:trHeight w:val="253"/>
        </w:trPr>
        <w:tc>
          <w:tcPr>
            <w:tcW w:w="7340" w:type="dxa"/>
            <w:gridSpan w:val="2"/>
            <w:vAlign w:val="bottom"/>
            <w:hideMark/>
          </w:tcPr>
          <w:p w:rsidR="0028330B" w:rsidRPr="004E1579" w:rsidRDefault="0028330B" w:rsidP="004E1579">
            <w:pPr>
              <w:spacing w:after="0"/>
              <w:ind w:left="440"/>
              <w:jc w:val="both"/>
              <w:rPr>
                <w:rFonts w:ascii="Times New Roman" w:eastAsia="Times New Roman" w:hAnsi="Times New Roman" w:cs="Times New Roman"/>
                <w:b/>
                <w:sz w:val="24"/>
                <w:szCs w:val="24"/>
              </w:rPr>
            </w:pPr>
            <w:r w:rsidRPr="004E1579">
              <w:rPr>
                <w:rFonts w:ascii="Times New Roman" w:eastAsia="Arial" w:hAnsi="Times New Roman" w:cs="Times New Roman"/>
                <w:b/>
                <w:color w:val="484848"/>
                <w:sz w:val="24"/>
                <w:szCs w:val="24"/>
              </w:rPr>
              <w:t xml:space="preserve"> Ожидаемые образовательные результаты</w:t>
            </w:r>
          </w:p>
        </w:tc>
      </w:tr>
      <w:tr w:rsidR="0028330B" w:rsidRPr="004E1579" w:rsidTr="0028330B">
        <w:trPr>
          <w:gridAfter w:val="1"/>
          <w:wAfter w:w="3980" w:type="dxa"/>
          <w:trHeight w:val="276"/>
        </w:trPr>
        <w:tc>
          <w:tcPr>
            <w:tcW w:w="3360" w:type="dxa"/>
            <w:vAlign w:val="bottom"/>
            <w:hideMark/>
          </w:tcPr>
          <w:p w:rsidR="0028330B" w:rsidRPr="004E1579" w:rsidRDefault="0028330B" w:rsidP="004E1579">
            <w:pPr>
              <w:spacing w:after="0"/>
              <w:ind w:left="460"/>
              <w:jc w:val="both"/>
              <w:rPr>
                <w:rFonts w:ascii="Times New Roman" w:eastAsia="Times New Roman" w:hAnsi="Times New Roman" w:cs="Times New Roman"/>
                <w:b/>
                <w:sz w:val="24"/>
                <w:szCs w:val="24"/>
              </w:rPr>
            </w:pPr>
            <w:r w:rsidRPr="004E1579">
              <w:rPr>
                <w:rFonts w:ascii="Times New Roman" w:eastAsia="Arial" w:hAnsi="Times New Roman" w:cs="Times New Roman"/>
                <w:b/>
                <w:color w:val="484848"/>
                <w:sz w:val="24"/>
                <w:szCs w:val="24"/>
              </w:rPr>
              <w:t>(целевые ориентиры)</w:t>
            </w:r>
          </w:p>
        </w:tc>
      </w:tr>
    </w:tbl>
    <w:p w:rsidR="0028330B" w:rsidRPr="004E1579" w:rsidRDefault="0028330B" w:rsidP="004E1579">
      <w:pPr>
        <w:tabs>
          <w:tab w:val="left" w:pos="153"/>
        </w:tabs>
        <w:spacing w:after="0"/>
        <w:ind w:left="3"/>
        <w:jc w:val="both"/>
        <w:rPr>
          <w:rFonts w:ascii="Times New Roman" w:eastAsia="Arial" w:hAnsi="Times New Roman" w:cs="Times New Roman"/>
          <w:b/>
          <w:sz w:val="24"/>
          <w:szCs w:val="24"/>
        </w:rPr>
      </w:pPr>
    </w:p>
    <w:tbl>
      <w:tblPr>
        <w:tblW w:w="15012" w:type="dxa"/>
        <w:tblLayout w:type="fixed"/>
        <w:tblCellMar>
          <w:left w:w="0" w:type="dxa"/>
          <w:right w:w="0" w:type="dxa"/>
        </w:tblCellMar>
        <w:tblLook w:val="04A0" w:firstRow="1" w:lastRow="0" w:firstColumn="1" w:lastColumn="0" w:noHBand="0" w:noVBand="1"/>
      </w:tblPr>
      <w:tblGrid>
        <w:gridCol w:w="588"/>
        <w:gridCol w:w="37"/>
        <w:gridCol w:w="883"/>
        <w:gridCol w:w="6182"/>
        <w:gridCol w:w="699"/>
        <w:gridCol w:w="6623"/>
      </w:tblGrid>
      <w:tr w:rsidR="0028330B" w:rsidRPr="004E1579" w:rsidTr="009472F2">
        <w:trPr>
          <w:trHeight w:val="244"/>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37"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065" w:type="dxa"/>
            <w:gridSpan w:val="2"/>
            <w:shd w:val="clear" w:color="auto" w:fill="auto"/>
            <w:vAlign w:val="bottom"/>
            <w:hideMark/>
          </w:tcPr>
          <w:p w:rsidR="0028330B" w:rsidRPr="004E1579" w:rsidRDefault="009472F2" w:rsidP="004E1579">
            <w:pPr>
              <w:spacing w:after="0"/>
              <w:ind w:right="723"/>
              <w:jc w:val="both"/>
              <w:rPr>
                <w:rFonts w:ascii="Times New Roman" w:eastAsia="Times New Roman" w:hAnsi="Times New Roman" w:cs="Times New Roman"/>
                <w:b/>
                <w:sz w:val="24"/>
                <w:szCs w:val="24"/>
              </w:rPr>
            </w:pPr>
            <w:r w:rsidRPr="004E1579">
              <w:rPr>
                <w:rFonts w:ascii="Times New Roman" w:eastAsia="Arial" w:hAnsi="Times New Roman" w:cs="Times New Roman"/>
                <w:b/>
                <w:bCs/>
                <w:w w:val="93"/>
                <w:sz w:val="24"/>
                <w:szCs w:val="24"/>
              </w:rPr>
              <w:t>мотивационные</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right="690"/>
              <w:jc w:val="both"/>
              <w:rPr>
                <w:rFonts w:ascii="Times New Roman" w:eastAsia="Times New Roman" w:hAnsi="Times New Roman" w:cs="Times New Roman"/>
                <w:sz w:val="24"/>
                <w:szCs w:val="24"/>
              </w:rPr>
            </w:pPr>
            <w:r w:rsidRPr="004E1579">
              <w:rPr>
                <w:rFonts w:ascii="Times New Roman" w:eastAsia="Arial" w:hAnsi="Times New Roman" w:cs="Times New Roman"/>
                <w:b/>
                <w:bCs/>
                <w:w w:val="96"/>
                <w:sz w:val="24"/>
                <w:szCs w:val="24"/>
              </w:rPr>
              <w:t>Предметные</w:t>
            </w:r>
          </w:p>
        </w:tc>
      </w:tr>
      <w:tr w:rsidR="0028330B" w:rsidRPr="004E1579" w:rsidTr="009472F2">
        <w:trPr>
          <w:trHeight w:val="176"/>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37"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065" w:type="dxa"/>
            <w:gridSpan w:val="2"/>
            <w:shd w:val="clear" w:color="auto" w:fill="auto"/>
            <w:vAlign w:val="bottom"/>
            <w:hideMark/>
          </w:tcPr>
          <w:p w:rsidR="0028330B" w:rsidRPr="004E1579" w:rsidRDefault="009472F2" w:rsidP="004E1579">
            <w:pPr>
              <w:spacing w:after="0"/>
              <w:ind w:right="743"/>
              <w:jc w:val="both"/>
              <w:rPr>
                <w:rFonts w:ascii="Times New Roman" w:eastAsia="Times New Roman" w:hAnsi="Times New Roman" w:cs="Times New Roman"/>
                <w:b/>
                <w:sz w:val="24"/>
                <w:szCs w:val="24"/>
              </w:rPr>
            </w:pPr>
            <w:r w:rsidRPr="004E1579">
              <w:rPr>
                <w:rFonts w:ascii="Times New Roman" w:eastAsia="Arial" w:hAnsi="Times New Roman" w:cs="Times New Roman"/>
                <w:b/>
                <w:bCs/>
                <w:w w:val="91"/>
                <w:sz w:val="24"/>
                <w:szCs w:val="24"/>
              </w:rPr>
              <w:t>образовательные результаты</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right="690"/>
              <w:jc w:val="both"/>
              <w:rPr>
                <w:rFonts w:ascii="Times New Roman" w:eastAsia="Times New Roman" w:hAnsi="Times New Roman" w:cs="Times New Roman"/>
                <w:sz w:val="24"/>
                <w:szCs w:val="24"/>
              </w:rPr>
            </w:pPr>
            <w:r w:rsidRPr="004E1579">
              <w:rPr>
                <w:rFonts w:ascii="Times New Roman" w:eastAsia="Arial" w:hAnsi="Times New Roman" w:cs="Times New Roman"/>
                <w:b/>
                <w:bCs/>
                <w:w w:val="93"/>
                <w:sz w:val="24"/>
                <w:szCs w:val="24"/>
              </w:rPr>
              <w:t>образовательные результаты</w:t>
            </w:r>
          </w:p>
        </w:tc>
      </w:tr>
      <w:tr w:rsidR="0028330B" w:rsidRPr="004E1579" w:rsidTr="009472F2">
        <w:trPr>
          <w:trHeight w:val="86"/>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37"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065" w:type="dxa"/>
            <w:gridSpan w:val="2"/>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248"/>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37"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065" w:type="dxa"/>
            <w:gridSpan w:val="2"/>
            <w:shd w:val="clear" w:color="auto" w:fill="auto"/>
            <w:vAlign w:val="bottom"/>
            <w:hideMark/>
          </w:tcPr>
          <w:p w:rsidR="0028330B" w:rsidRPr="004E1579" w:rsidRDefault="0028330B" w:rsidP="004E1579">
            <w:pPr>
              <w:spacing w:after="0"/>
              <w:ind w:right="723"/>
              <w:jc w:val="both"/>
              <w:rPr>
                <w:rFonts w:ascii="Times New Roman" w:eastAsia="Times New Roman" w:hAnsi="Times New Roman" w:cs="Times New Roman"/>
                <w:sz w:val="24"/>
                <w:szCs w:val="24"/>
              </w:rPr>
            </w:pPr>
            <w:r w:rsidRPr="004E1579">
              <w:rPr>
                <w:rFonts w:ascii="Times New Roman" w:eastAsia="Arial" w:hAnsi="Times New Roman" w:cs="Times New Roman"/>
                <w:w w:val="99"/>
                <w:sz w:val="24"/>
                <w:szCs w:val="24"/>
              </w:rPr>
              <w:t>Ценностные представления</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44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Знания, умения, навыки</w:t>
            </w:r>
          </w:p>
        </w:tc>
      </w:tr>
      <w:tr w:rsidR="0028330B" w:rsidRPr="004E1579" w:rsidTr="009472F2">
        <w:trPr>
          <w:trHeight w:val="8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37"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065" w:type="dxa"/>
            <w:gridSpan w:val="2"/>
            <w:vMerge w:val="restart"/>
            <w:shd w:val="clear" w:color="auto" w:fill="auto"/>
            <w:vAlign w:val="bottom"/>
            <w:hideMark/>
          </w:tcPr>
          <w:p w:rsidR="0028330B" w:rsidRPr="004E1579" w:rsidRDefault="0028330B" w:rsidP="004E1579">
            <w:pPr>
              <w:spacing w:after="0"/>
              <w:ind w:right="723"/>
              <w:jc w:val="both"/>
              <w:rPr>
                <w:rFonts w:ascii="Times New Roman" w:eastAsia="Times New Roman" w:hAnsi="Times New Roman" w:cs="Times New Roman"/>
                <w:sz w:val="24"/>
                <w:szCs w:val="24"/>
              </w:rPr>
            </w:pPr>
            <w:r w:rsidRPr="004E1579">
              <w:rPr>
                <w:rFonts w:ascii="Times New Roman" w:eastAsia="Arial" w:hAnsi="Times New Roman" w:cs="Times New Roman"/>
                <w:w w:val="97"/>
                <w:sz w:val="24"/>
                <w:szCs w:val="24"/>
              </w:rPr>
              <w:t xml:space="preserve">и </w:t>
            </w:r>
            <w:proofErr w:type="gramStart"/>
            <w:r w:rsidRPr="004E1579">
              <w:rPr>
                <w:rFonts w:ascii="Times New Roman" w:eastAsia="Arial" w:hAnsi="Times New Roman" w:cs="Times New Roman"/>
                <w:w w:val="97"/>
                <w:sz w:val="24"/>
                <w:szCs w:val="24"/>
              </w:rPr>
              <w:t>мотивационных</w:t>
            </w:r>
            <w:proofErr w:type="gramEnd"/>
            <w:r w:rsidRPr="004E1579">
              <w:rPr>
                <w:rFonts w:ascii="Times New Roman" w:eastAsia="Arial" w:hAnsi="Times New Roman" w:cs="Times New Roman"/>
                <w:w w:val="97"/>
                <w:sz w:val="24"/>
                <w:szCs w:val="24"/>
              </w:rPr>
              <w:t xml:space="preserve"> ресурсы</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8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37"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065" w:type="dxa"/>
            <w:gridSpan w:val="2"/>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2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286"/>
        </w:trPr>
        <w:tc>
          <w:tcPr>
            <w:tcW w:w="588" w:type="dxa"/>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w:t>
            </w:r>
          </w:p>
        </w:tc>
        <w:tc>
          <w:tcPr>
            <w:tcW w:w="7101" w:type="dxa"/>
            <w:gridSpan w:val="3"/>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Инициативность.</w:t>
            </w:r>
          </w:p>
        </w:tc>
        <w:tc>
          <w:tcPr>
            <w:tcW w:w="699" w:type="dxa"/>
            <w:shd w:val="clear" w:color="auto" w:fill="auto"/>
            <w:vAlign w:val="bottom"/>
            <w:hideMark/>
          </w:tcPr>
          <w:p w:rsidR="0028330B" w:rsidRPr="004E1579" w:rsidRDefault="0028330B" w:rsidP="004E1579">
            <w:pPr>
              <w:spacing w:after="0"/>
              <w:ind w:left="220"/>
              <w:jc w:val="both"/>
              <w:rPr>
                <w:rFonts w:ascii="Times New Roman" w:eastAsia="Times New Roman" w:hAnsi="Times New Roman" w:cs="Times New Roman"/>
                <w:sz w:val="24"/>
                <w:szCs w:val="24"/>
              </w:rPr>
            </w:pPr>
            <w:r w:rsidRPr="004E1579">
              <w:rPr>
                <w:rFonts w:ascii="Times New Roman" w:eastAsia="Arial" w:hAnsi="Times New Roman" w:cs="Times New Roman"/>
                <w:color w:val="3C58A1"/>
                <w:sz w:val="24"/>
                <w:szCs w:val="24"/>
              </w:rPr>
              <w:t>•</w:t>
            </w: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Овладение </w:t>
            </w:r>
            <w:proofErr w:type="gramStart"/>
            <w:r w:rsidRPr="004E1579">
              <w:rPr>
                <w:rFonts w:ascii="Times New Roman" w:eastAsia="Arial" w:hAnsi="Times New Roman" w:cs="Times New Roman"/>
                <w:sz w:val="24"/>
                <w:szCs w:val="24"/>
              </w:rPr>
              <w:t>основными</w:t>
            </w:r>
            <w:proofErr w:type="gramEnd"/>
            <w:r w:rsidRPr="004E1579">
              <w:rPr>
                <w:rFonts w:ascii="Times New Roman" w:eastAsia="Arial" w:hAnsi="Times New Roman" w:cs="Times New Roman"/>
                <w:sz w:val="24"/>
                <w:szCs w:val="24"/>
              </w:rPr>
              <w:t xml:space="preserve"> культурными</w:t>
            </w:r>
          </w:p>
        </w:tc>
      </w:tr>
      <w:tr w:rsidR="0028330B" w:rsidRPr="004E1579" w:rsidTr="009472F2">
        <w:trPr>
          <w:trHeight w:val="185"/>
        </w:trPr>
        <w:tc>
          <w:tcPr>
            <w:tcW w:w="588" w:type="dxa"/>
            <w:vMerge w:val="restart"/>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w:t>
            </w: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Позитивное отношение к миру,</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способами деятельности, </w:t>
            </w:r>
            <w:proofErr w:type="spellStart"/>
            <w:r w:rsidRPr="004E1579">
              <w:rPr>
                <w:rFonts w:ascii="Times New Roman" w:eastAsia="Arial" w:hAnsi="Times New Roman" w:cs="Times New Roman"/>
                <w:sz w:val="24"/>
                <w:szCs w:val="24"/>
              </w:rPr>
              <w:t>необходи</w:t>
            </w:r>
            <w:proofErr w:type="spellEnd"/>
            <w:r w:rsidRPr="004E1579">
              <w:rPr>
                <w:rFonts w:ascii="Times New Roman" w:eastAsia="Arial" w:hAnsi="Times New Roman" w:cs="Times New Roman"/>
                <w:sz w:val="24"/>
                <w:szCs w:val="24"/>
              </w:rPr>
              <w:t>-</w:t>
            </w:r>
          </w:p>
        </w:tc>
      </w:tr>
      <w:tr w:rsidR="0028330B" w:rsidRPr="004E1579" w:rsidTr="009472F2">
        <w:trPr>
          <w:trHeight w:val="119"/>
        </w:trPr>
        <w:tc>
          <w:tcPr>
            <w:tcW w:w="588"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мыми</w:t>
            </w:r>
            <w:proofErr w:type="spellEnd"/>
            <w:r w:rsidRPr="004E1579">
              <w:rPr>
                <w:rFonts w:ascii="Times New Roman" w:eastAsia="Arial" w:hAnsi="Times New Roman" w:cs="Times New Roman"/>
                <w:sz w:val="24"/>
                <w:szCs w:val="24"/>
              </w:rPr>
              <w:t xml:space="preserve"> для осуществления </w:t>
            </w:r>
            <w:proofErr w:type="gramStart"/>
            <w:r w:rsidRPr="004E1579">
              <w:rPr>
                <w:rFonts w:ascii="Times New Roman" w:eastAsia="Arial" w:hAnsi="Times New Roman" w:cs="Times New Roman"/>
                <w:sz w:val="24"/>
                <w:szCs w:val="24"/>
              </w:rPr>
              <w:t>различных</w:t>
            </w:r>
            <w:proofErr w:type="gramEnd"/>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к другим людям вне зависимости </w:t>
            </w:r>
            <w:proofErr w:type="gramStart"/>
            <w:r w:rsidRPr="004E1579">
              <w:rPr>
                <w:rFonts w:ascii="Times New Roman" w:eastAsia="Arial" w:hAnsi="Times New Roman" w:cs="Times New Roman"/>
                <w:sz w:val="24"/>
                <w:szCs w:val="24"/>
              </w:rPr>
              <w:t>от</w:t>
            </w:r>
            <w:proofErr w:type="gramEnd"/>
            <w:r w:rsidRPr="004E1579">
              <w:rPr>
                <w:rFonts w:ascii="Times New Roman" w:eastAsia="Arial" w:hAnsi="Times New Roman" w:cs="Times New Roman"/>
                <w:sz w:val="24"/>
                <w:szCs w:val="24"/>
              </w:rPr>
              <w:t xml:space="preserve"> </w:t>
            </w:r>
            <w:proofErr w:type="gramStart"/>
            <w:r w:rsidRPr="004E1579">
              <w:rPr>
                <w:rFonts w:ascii="Times New Roman" w:eastAsia="Arial" w:hAnsi="Times New Roman" w:cs="Times New Roman"/>
                <w:sz w:val="24"/>
                <w:szCs w:val="24"/>
              </w:rPr>
              <w:t>их</w:t>
            </w:r>
            <w:proofErr w:type="gramEnd"/>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видов детской деятельности.</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социального происхождения, </w:t>
            </w:r>
            <w:proofErr w:type="gramStart"/>
            <w:r w:rsidRPr="004E1579">
              <w:rPr>
                <w:rFonts w:ascii="Times New Roman" w:eastAsia="Arial" w:hAnsi="Times New Roman" w:cs="Times New Roman"/>
                <w:sz w:val="24"/>
                <w:szCs w:val="24"/>
              </w:rPr>
              <w:t>этнической</w:t>
            </w:r>
            <w:proofErr w:type="gramEnd"/>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86"/>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принадлежности, религиозных и других</w:t>
            </w:r>
          </w:p>
        </w:tc>
        <w:tc>
          <w:tcPr>
            <w:tcW w:w="699" w:type="dxa"/>
            <w:shd w:val="clear" w:color="auto" w:fill="auto"/>
            <w:vAlign w:val="bottom"/>
            <w:hideMark/>
          </w:tcPr>
          <w:p w:rsidR="0028330B" w:rsidRPr="004E1579" w:rsidRDefault="0028330B" w:rsidP="004E1579">
            <w:pPr>
              <w:spacing w:after="0"/>
              <w:ind w:left="220"/>
              <w:jc w:val="both"/>
              <w:rPr>
                <w:rFonts w:ascii="Times New Roman" w:eastAsia="Times New Roman" w:hAnsi="Times New Roman" w:cs="Times New Roman"/>
                <w:sz w:val="24"/>
                <w:szCs w:val="24"/>
              </w:rPr>
            </w:pPr>
            <w:r w:rsidRPr="004E1579">
              <w:rPr>
                <w:rFonts w:ascii="Times New Roman" w:eastAsia="Arial" w:hAnsi="Times New Roman" w:cs="Times New Roman"/>
                <w:color w:val="3C58A1"/>
                <w:sz w:val="24"/>
                <w:szCs w:val="24"/>
              </w:rPr>
              <w:t>•</w:t>
            </w: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Овладение </w:t>
            </w:r>
            <w:proofErr w:type="gramStart"/>
            <w:r w:rsidRPr="004E1579">
              <w:rPr>
                <w:rFonts w:ascii="Times New Roman" w:eastAsia="Arial" w:hAnsi="Times New Roman" w:cs="Times New Roman"/>
                <w:sz w:val="24"/>
                <w:szCs w:val="24"/>
              </w:rPr>
              <w:t>универсальными</w:t>
            </w:r>
            <w:proofErr w:type="gramEnd"/>
            <w:r w:rsidRPr="004E1579">
              <w:rPr>
                <w:rFonts w:ascii="Times New Roman" w:eastAsia="Arial" w:hAnsi="Times New Roman" w:cs="Times New Roman"/>
                <w:sz w:val="24"/>
                <w:szCs w:val="24"/>
              </w:rPr>
              <w:t xml:space="preserve"> пред-</w:t>
            </w:r>
          </w:p>
        </w:tc>
      </w:tr>
      <w:tr w:rsidR="0028330B" w:rsidRPr="004E1579" w:rsidTr="009472F2">
        <w:trPr>
          <w:trHeight w:val="18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верований, их физических и психических</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посылками </w:t>
            </w:r>
            <w:proofErr w:type="gramStart"/>
            <w:r w:rsidRPr="004E1579">
              <w:rPr>
                <w:rFonts w:ascii="Times New Roman" w:eastAsia="Arial" w:hAnsi="Times New Roman" w:cs="Times New Roman"/>
                <w:sz w:val="24"/>
                <w:szCs w:val="24"/>
              </w:rPr>
              <w:t>учебной</w:t>
            </w:r>
            <w:proofErr w:type="gramEnd"/>
            <w:r w:rsidRPr="004E1579">
              <w:rPr>
                <w:rFonts w:ascii="Times New Roman" w:eastAsia="Arial" w:hAnsi="Times New Roman" w:cs="Times New Roman"/>
                <w:sz w:val="24"/>
                <w:szCs w:val="24"/>
              </w:rPr>
              <w:t xml:space="preserve"> деятельно-</w:t>
            </w:r>
          </w:p>
        </w:tc>
      </w:tr>
      <w:tr w:rsidR="0028330B" w:rsidRPr="004E1579" w:rsidTr="009472F2">
        <w:trPr>
          <w:trHeight w:val="18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особенностей.</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сти</w:t>
            </w:r>
            <w:proofErr w:type="spellEnd"/>
            <w:r w:rsidRPr="004E1579">
              <w:rPr>
                <w:rFonts w:ascii="Times New Roman" w:eastAsia="Arial" w:hAnsi="Times New Roman" w:cs="Times New Roman"/>
                <w:sz w:val="24"/>
                <w:szCs w:val="24"/>
              </w:rPr>
              <w:t xml:space="preserve"> — умениями работать по правилу</w:t>
            </w:r>
          </w:p>
        </w:tc>
      </w:tr>
      <w:tr w:rsidR="0028330B" w:rsidRPr="004E1579" w:rsidTr="009472F2">
        <w:trPr>
          <w:trHeight w:val="185"/>
        </w:trPr>
        <w:tc>
          <w:tcPr>
            <w:tcW w:w="7690" w:type="dxa"/>
            <w:gridSpan w:val="4"/>
            <w:vMerge w:val="restart"/>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 xml:space="preserve">• </w:t>
            </w:r>
            <w:proofErr w:type="gramStart"/>
            <w:r w:rsidRPr="004E1579">
              <w:rPr>
                <w:rFonts w:ascii="Times New Roman" w:eastAsia="Arial" w:hAnsi="Times New Roman" w:cs="Times New Roman"/>
                <w:color w:val="000000"/>
                <w:sz w:val="24"/>
                <w:szCs w:val="24"/>
              </w:rPr>
              <w:t>Позитивное</w:t>
            </w:r>
            <w:proofErr w:type="gramEnd"/>
            <w:r w:rsidRPr="004E1579">
              <w:rPr>
                <w:rFonts w:ascii="Times New Roman" w:eastAsia="Arial" w:hAnsi="Times New Roman" w:cs="Times New Roman"/>
                <w:color w:val="000000"/>
                <w:sz w:val="24"/>
                <w:szCs w:val="24"/>
              </w:rPr>
              <w:t xml:space="preserve"> отношения к самому себе,</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и по образцу, слушать взрослого</w:t>
            </w:r>
          </w:p>
        </w:tc>
      </w:tr>
      <w:tr w:rsidR="0028330B" w:rsidRPr="004E1579" w:rsidTr="009472F2">
        <w:trPr>
          <w:trHeight w:val="119"/>
        </w:trPr>
        <w:tc>
          <w:tcPr>
            <w:tcW w:w="7690" w:type="dxa"/>
            <w:gridSpan w:val="4"/>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и выполнять его инструкции.</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чувство собственного достоинства, </w:t>
            </w:r>
            <w:proofErr w:type="gramStart"/>
            <w:r w:rsidRPr="004E1579">
              <w:rPr>
                <w:rFonts w:ascii="Times New Roman" w:eastAsia="Arial" w:hAnsi="Times New Roman" w:cs="Times New Roman"/>
                <w:sz w:val="24"/>
                <w:szCs w:val="24"/>
              </w:rPr>
              <w:t>уверен</w:t>
            </w:r>
            <w:proofErr w:type="gramEnd"/>
            <w:r w:rsidRPr="004E1579">
              <w:rPr>
                <w:rFonts w:ascii="Times New Roman" w:eastAsia="Arial" w:hAnsi="Times New Roman" w:cs="Times New Roman"/>
                <w:sz w:val="24"/>
                <w:szCs w:val="24"/>
              </w:rPr>
              <w:t>-</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86"/>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ность</w:t>
            </w:r>
            <w:proofErr w:type="spellEnd"/>
            <w:r w:rsidRPr="004E1579">
              <w:rPr>
                <w:rFonts w:ascii="Times New Roman" w:eastAsia="Arial" w:hAnsi="Times New Roman" w:cs="Times New Roman"/>
                <w:sz w:val="24"/>
                <w:szCs w:val="24"/>
              </w:rPr>
              <w:t xml:space="preserve"> в своих силах.</w:t>
            </w:r>
          </w:p>
        </w:tc>
        <w:tc>
          <w:tcPr>
            <w:tcW w:w="699" w:type="dxa"/>
            <w:shd w:val="clear" w:color="auto" w:fill="auto"/>
            <w:vAlign w:val="bottom"/>
            <w:hideMark/>
          </w:tcPr>
          <w:p w:rsidR="0028330B" w:rsidRPr="004E1579" w:rsidRDefault="0028330B" w:rsidP="004E1579">
            <w:pPr>
              <w:spacing w:after="0"/>
              <w:ind w:left="220"/>
              <w:jc w:val="both"/>
              <w:rPr>
                <w:rFonts w:ascii="Times New Roman" w:eastAsia="Times New Roman" w:hAnsi="Times New Roman" w:cs="Times New Roman"/>
                <w:sz w:val="24"/>
                <w:szCs w:val="24"/>
              </w:rPr>
            </w:pPr>
            <w:r w:rsidRPr="004E1579">
              <w:rPr>
                <w:rFonts w:ascii="Times New Roman" w:eastAsia="Arial" w:hAnsi="Times New Roman" w:cs="Times New Roman"/>
                <w:color w:val="3C58A1"/>
                <w:sz w:val="24"/>
                <w:szCs w:val="24"/>
              </w:rPr>
              <w:t>•</w:t>
            </w: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Овладение начальными знаниями</w:t>
            </w:r>
          </w:p>
        </w:tc>
      </w:tr>
      <w:tr w:rsidR="0028330B" w:rsidRPr="004E1579" w:rsidTr="009472F2">
        <w:trPr>
          <w:trHeight w:val="185"/>
        </w:trPr>
        <w:tc>
          <w:tcPr>
            <w:tcW w:w="588" w:type="dxa"/>
            <w:vMerge w:val="restart"/>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w:t>
            </w: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Позитивное отношение к разным видам</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о себе, семье, обществе, государстве,</w:t>
            </w:r>
          </w:p>
        </w:tc>
      </w:tr>
      <w:tr w:rsidR="0028330B" w:rsidRPr="004E1579" w:rsidTr="009472F2">
        <w:trPr>
          <w:trHeight w:val="119"/>
        </w:trPr>
        <w:tc>
          <w:tcPr>
            <w:tcW w:w="588"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gramStart"/>
            <w:r w:rsidRPr="004E1579">
              <w:rPr>
                <w:rFonts w:ascii="Times New Roman" w:eastAsia="Arial" w:hAnsi="Times New Roman" w:cs="Times New Roman"/>
                <w:sz w:val="24"/>
                <w:szCs w:val="24"/>
              </w:rPr>
              <w:t>мире</w:t>
            </w:r>
            <w:proofErr w:type="gramEnd"/>
            <w:r w:rsidRPr="004E1579">
              <w:rPr>
                <w:rFonts w:ascii="Times New Roman" w:eastAsia="Arial" w:hAnsi="Times New Roman" w:cs="Times New Roman"/>
                <w:sz w:val="24"/>
                <w:szCs w:val="24"/>
              </w:rPr>
              <w:t>.</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труда, ответственность за начатое дело.</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86"/>
        </w:trPr>
        <w:tc>
          <w:tcPr>
            <w:tcW w:w="588" w:type="dxa"/>
            <w:vMerge w:val="restart"/>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w:t>
            </w: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Сформированность</w:t>
            </w:r>
            <w:proofErr w:type="spellEnd"/>
            <w:r w:rsidRPr="004E1579">
              <w:rPr>
                <w:rFonts w:ascii="Times New Roman" w:eastAsia="Arial" w:hAnsi="Times New Roman" w:cs="Times New Roman"/>
                <w:sz w:val="24"/>
                <w:szCs w:val="24"/>
              </w:rPr>
              <w:t xml:space="preserve"> первичных ценностных</w:t>
            </w:r>
          </w:p>
        </w:tc>
        <w:tc>
          <w:tcPr>
            <w:tcW w:w="699" w:type="dxa"/>
            <w:shd w:val="clear" w:color="auto" w:fill="auto"/>
            <w:vAlign w:val="bottom"/>
            <w:hideMark/>
          </w:tcPr>
          <w:p w:rsidR="0028330B" w:rsidRPr="004E1579" w:rsidRDefault="0028330B" w:rsidP="004E1579">
            <w:pPr>
              <w:spacing w:after="0"/>
              <w:ind w:left="220"/>
              <w:jc w:val="both"/>
              <w:rPr>
                <w:rFonts w:ascii="Times New Roman" w:eastAsia="Times New Roman" w:hAnsi="Times New Roman" w:cs="Times New Roman"/>
                <w:sz w:val="24"/>
                <w:szCs w:val="24"/>
              </w:rPr>
            </w:pPr>
            <w:r w:rsidRPr="004E1579">
              <w:rPr>
                <w:rFonts w:ascii="Times New Roman" w:eastAsia="Arial" w:hAnsi="Times New Roman" w:cs="Times New Roman"/>
                <w:color w:val="3C58A1"/>
                <w:sz w:val="24"/>
                <w:szCs w:val="24"/>
              </w:rPr>
              <w:t>•</w:t>
            </w: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Овладение </w:t>
            </w:r>
            <w:proofErr w:type="gramStart"/>
            <w:r w:rsidRPr="004E1579">
              <w:rPr>
                <w:rFonts w:ascii="Times New Roman" w:eastAsia="Arial" w:hAnsi="Times New Roman" w:cs="Times New Roman"/>
                <w:sz w:val="24"/>
                <w:szCs w:val="24"/>
              </w:rPr>
              <w:t>элементарными</w:t>
            </w:r>
            <w:proofErr w:type="gramEnd"/>
            <w:r w:rsidRPr="004E1579">
              <w:rPr>
                <w:rFonts w:ascii="Times New Roman" w:eastAsia="Arial" w:hAnsi="Times New Roman" w:cs="Times New Roman"/>
                <w:sz w:val="24"/>
                <w:szCs w:val="24"/>
              </w:rPr>
              <w:t xml:space="preserve"> пред-</w:t>
            </w:r>
          </w:p>
        </w:tc>
      </w:tr>
      <w:tr w:rsidR="0028330B" w:rsidRPr="004E1579" w:rsidTr="009472F2">
        <w:trPr>
          <w:trHeight w:val="119"/>
        </w:trPr>
        <w:tc>
          <w:tcPr>
            <w:tcW w:w="588"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ставлениями</w:t>
            </w:r>
            <w:proofErr w:type="spellEnd"/>
            <w:r w:rsidRPr="004E1579">
              <w:rPr>
                <w:rFonts w:ascii="Times New Roman" w:eastAsia="Arial" w:hAnsi="Times New Roman" w:cs="Times New Roman"/>
                <w:sz w:val="24"/>
                <w:szCs w:val="24"/>
              </w:rPr>
              <w:t xml:space="preserve"> из области живой </w:t>
            </w:r>
            <w:proofErr w:type="gramStart"/>
            <w:r w:rsidRPr="004E1579">
              <w:rPr>
                <w:rFonts w:ascii="Times New Roman" w:eastAsia="Arial" w:hAnsi="Times New Roman" w:cs="Times New Roman"/>
                <w:sz w:val="24"/>
                <w:szCs w:val="24"/>
              </w:rPr>
              <w:t>при</w:t>
            </w:r>
            <w:proofErr w:type="gramEnd"/>
            <w:r w:rsidRPr="004E1579">
              <w:rPr>
                <w:rFonts w:ascii="Times New Roman" w:eastAsia="Arial" w:hAnsi="Times New Roman" w:cs="Times New Roman"/>
                <w:sz w:val="24"/>
                <w:szCs w:val="24"/>
              </w:rPr>
              <w:t>-</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представлений о том, «что такое хорошо</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роды, естествознания, математики,</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и что такое плохо», стремление поступать</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истории и т. п., знакомство с </w:t>
            </w:r>
            <w:proofErr w:type="spellStart"/>
            <w:r w:rsidRPr="004E1579">
              <w:rPr>
                <w:rFonts w:ascii="Times New Roman" w:eastAsia="Arial" w:hAnsi="Times New Roman" w:cs="Times New Roman"/>
                <w:sz w:val="24"/>
                <w:szCs w:val="24"/>
              </w:rPr>
              <w:t>произ</w:t>
            </w:r>
            <w:proofErr w:type="spellEnd"/>
            <w:r w:rsidRPr="004E1579">
              <w:rPr>
                <w:rFonts w:ascii="Times New Roman" w:eastAsia="Arial" w:hAnsi="Times New Roman" w:cs="Times New Roman"/>
                <w:sz w:val="24"/>
                <w:szCs w:val="24"/>
              </w:rPr>
              <w:t>-</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правильно, «быть хорошим».</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ведениями детской литературы.</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920" w:type="dxa"/>
            <w:gridSpan w:val="2"/>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181"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239"/>
        </w:trPr>
        <w:tc>
          <w:tcPr>
            <w:tcW w:w="7690" w:type="dxa"/>
            <w:gridSpan w:val="4"/>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 xml:space="preserve">• </w:t>
            </w:r>
            <w:r w:rsidRPr="004E1579">
              <w:rPr>
                <w:rFonts w:ascii="Times New Roman" w:eastAsia="Arial" w:hAnsi="Times New Roman" w:cs="Times New Roman"/>
                <w:color w:val="000000"/>
                <w:sz w:val="24"/>
                <w:szCs w:val="24"/>
              </w:rPr>
              <w:t xml:space="preserve">Патриотизм, чувство </w:t>
            </w:r>
            <w:proofErr w:type="gramStart"/>
            <w:r w:rsidRPr="004E1579">
              <w:rPr>
                <w:rFonts w:ascii="Times New Roman" w:eastAsia="Arial" w:hAnsi="Times New Roman" w:cs="Times New Roman"/>
                <w:color w:val="000000"/>
                <w:sz w:val="24"/>
                <w:szCs w:val="24"/>
              </w:rPr>
              <w:t>гражданской</w:t>
            </w:r>
            <w:proofErr w:type="gramEnd"/>
            <w:r w:rsidRPr="004E1579">
              <w:rPr>
                <w:rFonts w:ascii="Times New Roman" w:eastAsia="Arial" w:hAnsi="Times New Roman" w:cs="Times New Roman"/>
                <w:color w:val="000000"/>
                <w:sz w:val="24"/>
                <w:szCs w:val="24"/>
              </w:rPr>
              <w:t xml:space="preserve"> при-</w:t>
            </w:r>
          </w:p>
        </w:tc>
        <w:tc>
          <w:tcPr>
            <w:tcW w:w="699" w:type="dxa"/>
            <w:vMerge w:val="restart"/>
            <w:shd w:val="clear" w:color="auto" w:fill="auto"/>
            <w:vAlign w:val="bottom"/>
            <w:hideMark/>
          </w:tcPr>
          <w:p w:rsidR="0028330B" w:rsidRPr="004E1579" w:rsidRDefault="0028330B" w:rsidP="004E1579">
            <w:pPr>
              <w:spacing w:after="0"/>
              <w:ind w:left="220"/>
              <w:jc w:val="both"/>
              <w:rPr>
                <w:rFonts w:ascii="Times New Roman" w:eastAsia="Times New Roman" w:hAnsi="Times New Roman" w:cs="Times New Roman"/>
                <w:sz w:val="24"/>
                <w:szCs w:val="24"/>
              </w:rPr>
            </w:pPr>
            <w:r w:rsidRPr="004E1579">
              <w:rPr>
                <w:rFonts w:ascii="Times New Roman" w:eastAsia="Arial" w:hAnsi="Times New Roman" w:cs="Times New Roman"/>
                <w:color w:val="3C58A1"/>
                <w:sz w:val="24"/>
                <w:szCs w:val="24"/>
              </w:rPr>
              <w:t>•</w:t>
            </w: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Овладение </w:t>
            </w:r>
            <w:proofErr w:type="gramStart"/>
            <w:r w:rsidRPr="004E1579">
              <w:rPr>
                <w:rFonts w:ascii="Times New Roman" w:eastAsia="Arial" w:hAnsi="Times New Roman" w:cs="Times New Roman"/>
                <w:sz w:val="24"/>
                <w:szCs w:val="24"/>
              </w:rPr>
              <w:t>основными</w:t>
            </w:r>
            <w:proofErr w:type="gramEnd"/>
            <w:r w:rsidRPr="004E1579">
              <w:rPr>
                <w:rFonts w:ascii="Times New Roman" w:eastAsia="Arial" w:hAnsi="Times New Roman" w:cs="Times New Roman"/>
                <w:sz w:val="24"/>
                <w:szCs w:val="24"/>
              </w:rPr>
              <w:t xml:space="preserve"> культурно-</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надлежности</w:t>
            </w:r>
            <w:proofErr w:type="spellEnd"/>
            <w:r w:rsidRPr="004E1579">
              <w:rPr>
                <w:rFonts w:ascii="Times New Roman" w:eastAsia="Arial" w:hAnsi="Times New Roman" w:cs="Times New Roman"/>
                <w:sz w:val="24"/>
                <w:szCs w:val="24"/>
              </w:rPr>
              <w:t xml:space="preserve"> и социальной ответственно-</w:t>
            </w:r>
          </w:p>
        </w:tc>
        <w:tc>
          <w:tcPr>
            <w:tcW w:w="699"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D45B22"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гигиеническими</w:t>
            </w:r>
            <w:r w:rsidR="0028330B" w:rsidRPr="004E1579">
              <w:rPr>
                <w:rFonts w:ascii="Times New Roman" w:eastAsia="Arial" w:hAnsi="Times New Roman" w:cs="Times New Roman"/>
                <w:sz w:val="24"/>
                <w:szCs w:val="24"/>
              </w:rPr>
              <w:t xml:space="preserve"> навыками, началь</w:t>
            </w:r>
            <w:r w:rsidRPr="004E1579">
              <w:rPr>
                <w:rFonts w:ascii="Times New Roman" w:eastAsia="Arial" w:hAnsi="Times New Roman" w:cs="Times New Roman"/>
                <w:sz w:val="24"/>
                <w:szCs w:val="24"/>
              </w:rPr>
              <w:t>ными</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920" w:type="dxa"/>
            <w:gridSpan w:val="2"/>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сти</w:t>
            </w:r>
            <w:proofErr w:type="spellEnd"/>
            <w:r w:rsidRPr="004E1579">
              <w:rPr>
                <w:rFonts w:ascii="Times New Roman" w:eastAsia="Arial" w:hAnsi="Times New Roman" w:cs="Times New Roman"/>
                <w:sz w:val="24"/>
                <w:szCs w:val="24"/>
              </w:rPr>
              <w:t>.</w:t>
            </w:r>
          </w:p>
        </w:tc>
        <w:tc>
          <w:tcPr>
            <w:tcW w:w="6181"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920" w:type="dxa"/>
            <w:gridSpan w:val="2"/>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181"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 xml:space="preserve"> представлениями о принципах</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920" w:type="dxa"/>
            <w:gridSpan w:val="2"/>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181"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85"/>
        </w:trPr>
        <w:tc>
          <w:tcPr>
            <w:tcW w:w="7690" w:type="dxa"/>
            <w:gridSpan w:val="4"/>
            <w:vMerge w:val="restart"/>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 xml:space="preserve">• </w:t>
            </w:r>
            <w:r w:rsidRPr="004E1579">
              <w:rPr>
                <w:rFonts w:ascii="Times New Roman" w:eastAsia="Arial" w:hAnsi="Times New Roman" w:cs="Times New Roman"/>
                <w:color w:val="000000"/>
                <w:sz w:val="24"/>
                <w:szCs w:val="24"/>
              </w:rPr>
              <w:t xml:space="preserve">Уважительное отношение </w:t>
            </w:r>
            <w:proofErr w:type="gramStart"/>
            <w:r w:rsidRPr="004E1579">
              <w:rPr>
                <w:rFonts w:ascii="Times New Roman" w:eastAsia="Arial" w:hAnsi="Times New Roman" w:cs="Times New Roman"/>
                <w:color w:val="000000"/>
                <w:sz w:val="24"/>
                <w:szCs w:val="24"/>
              </w:rPr>
              <w:t>к</w:t>
            </w:r>
            <w:proofErr w:type="gramEnd"/>
            <w:r w:rsidRPr="004E1579">
              <w:rPr>
                <w:rFonts w:ascii="Times New Roman" w:eastAsia="Arial" w:hAnsi="Times New Roman" w:cs="Times New Roman"/>
                <w:color w:val="000000"/>
                <w:sz w:val="24"/>
                <w:szCs w:val="24"/>
              </w:rPr>
              <w:t xml:space="preserve"> духовно-</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здорового образа жизни.</w:t>
            </w:r>
          </w:p>
        </w:tc>
      </w:tr>
      <w:tr w:rsidR="0028330B" w:rsidRPr="004E1579" w:rsidTr="009472F2">
        <w:trPr>
          <w:trHeight w:val="54"/>
        </w:trPr>
        <w:tc>
          <w:tcPr>
            <w:tcW w:w="7690" w:type="dxa"/>
            <w:gridSpan w:val="4"/>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8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нравственным ценностям, историческим</w:t>
            </w:r>
          </w:p>
        </w:tc>
        <w:tc>
          <w:tcPr>
            <w:tcW w:w="699" w:type="dxa"/>
            <w:vMerge w:val="restart"/>
            <w:shd w:val="clear" w:color="auto" w:fill="auto"/>
            <w:vAlign w:val="bottom"/>
            <w:hideMark/>
          </w:tcPr>
          <w:p w:rsidR="0028330B" w:rsidRPr="004E1579" w:rsidRDefault="0028330B" w:rsidP="004E1579">
            <w:pPr>
              <w:spacing w:after="0"/>
              <w:ind w:left="220"/>
              <w:jc w:val="both"/>
              <w:rPr>
                <w:rFonts w:ascii="Times New Roman" w:eastAsia="Times New Roman" w:hAnsi="Times New Roman" w:cs="Times New Roman"/>
                <w:sz w:val="24"/>
                <w:szCs w:val="24"/>
              </w:rPr>
            </w:pPr>
            <w:r w:rsidRPr="004E1579">
              <w:rPr>
                <w:rFonts w:ascii="Times New Roman" w:eastAsia="Arial" w:hAnsi="Times New Roman" w:cs="Times New Roman"/>
                <w:color w:val="3C58A1"/>
                <w:sz w:val="24"/>
                <w:szCs w:val="24"/>
              </w:rPr>
              <w:t>•</w:t>
            </w: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Хорошее физическое развитие</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и национально-культурным традициям</w:t>
            </w:r>
          </w:p>
        </w:tc>
        <w:tc>
          <w:tcPr>
            <w:tcW w:w="699"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gramStart"/>
            <w:r w:rsidRPr="004E1579">
              <w:rPr>
                <w:rFonts w:ascii="Times New Roman" w:eastAsia="Arial" w:hAnsi="Times New Roman" w:cs="Times New Roman"/>
                <w:sz w:val="24"/>
                <w:szCs w:val="24"/>
              </w:rPr>
              <w:t>(крупная и мелкая моторика, вы-</w:t>
            </w:r>
            <w:proofErr w:type="gramEnd"/>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народов нашей страны.</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19"/>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носливость</w:t>
            </w:r>
            <w:proofErr w:type="spellEnd"/>
            <w:r w:rsidRPr="004E1579">
              <w:rPr>
                <w:rFonts w:ascii="Times New Roman" w:eastAsia="Arial" w:hAnsi="Times New Roman" w:cs="Times New Roman"/>
                <w:sz w:val="24"/>
                <w:szCs w:val="24"/>
              </w:rPr>
              <w:t xml:space="preserve">, владение </w:t>
            </w:r>
            <w:proofErr w:type="gramStart"/>
            <w:r w:rsidRPr="004E1579">
              <w:rPr>
                <w:rFonts w:ascii="Times New Roman" w:eastAsia="Arial" w:hAnsi="Times New Roman" w:cs="Times New Roman"/>
                <w:sz w:val="24"/>
                <w:szCs w:val="24"/>
              </w:rPr>
              <w:t>основными</w:t>
            </w:r>
            <w:proofErr w:type="gramEnd"/>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920" w:type="dxa"/>
            <w:gridSpan w:val="2"/>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181"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85"/>
        </w:trPr>
        <w:tc>
          <w:tcPr>
            <w:tcW w:w="7690" w:type="dxa"/>
            <w:gridSpan w:val="4"/>
            <w:vMerge w:val="restart"/>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 xml:space="preserve">• </w:t>
            </w:r>
            <w:r w:rsidRPr="004E1579">
              <w:rPr>
                <w:rFonts w:ascii="Times New Roman" w:eastAsia="Arial" w:hAnsi="Times New Roman" w:cs="Times New Roman"/>
                <w:color w:val="000000"/>
                <w:sz w:val="24"/>
                <w:szCs w:val="24"/>
              </w:rPr>
              <w:t>Отношение к образованию как к одной</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движениями).</w:t>
            </w:r>
          </w:p>
        </w:tc>
      </w:tr>
      <w:tr w:rsidR="0028330B" w:rsidRPr="004E1579" w:rsidTr="009472F2">
        <w:trPr>
          <w:trHeight w:val="54"/>
        </w:trPr>
        <w:tc>
          <w:tcPr>
            <w:tcW w:w="7690" w:type="dxa"/>
            <w:gridSpan w:val="4"/>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8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101" w:type="dxa"/>
            <w:gridSpan w:val="3"/>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r w:rsidRPr="004E1579">
              <w:rPr>
                <w:rFonts w:ascii="Times New Roman" w:eastAsia="Arial" w:hAnsi="Times New Roman" w:cs="Times New Roman"/>
                <w:sz w:val="24"/>
                <w:szCs w:val="24"/>
              </w:rPr>
              <w:t>из ведущих жизненных ценностей.</w:t>
            </w:r>
          </w:p>
        </w:tc>
        <w:tc>
          <w:tcPr>
            <w:tcW w:w="7322" w:type="dxa"/>
            <w:gridSpan w:val="2"/>
            <w:vMerge w:val="restart"/>
            <w:shd w:val="clear" w:color="auto" w:fill="auto"/>
            <w:vAlign w:val="bottom"/>
            <w:hideMark/>
          </w:tcPr>
          <w:p w:rsidR="0028330B" w:rsidRPr="004E1579" w:rsidRDefault="0028330B" w:rsidP="004E1579">
            <w:pPr>
              <w:spacing w:after="0"/>
              <w:ind w:left="220"/>
              <w:jc w:val="both"/>
              <w:rPr>
                <w:rFonts w:ascii="Times New Roman" w:eastAsia="Times New Roman" w:hAnsi="Times New Roman" w:cs="Times New Roman"/>
                <w:sz w:val="24"/>
                <w:szCs w:val="24"/>
              </w:rPr>
            </w:pPr>
            <w:r w:rsidRPr="004E1579">
              <w:rPr>
                <w:rFonts w:ascii="Times New Roman" w:eastAsia="Arial" w:hAnsi="Times New Roman" w:cs="Times New Roman"/>
                <w:color w:val="3C58A1"/>
                <w:sz w:val="24"/>
                <w:szCs w:val="24"/>
              </w:rPr>
              <w:t xml:space="preserve">• </w:t>
            </w:r>
            <w:r w:rsidRPr="004E1579">
              <w:rPr>
                <w:rFonts w:ascii="Times New Roman" w:eastAsia="Arial" w:hAnsi="Times New Roman" w:cs="Times New Roman"/>
                <w:color w:val="000000"/>
                <w:sz w:val="24"/>
                <w:szCs w:val="24"/>
              </w:rPr>
              <w:t>Хорошее владение устной речью,</w:t>
            </w:r>
          </w:p>
        </w:tc>
      </w:tr>
      <w:tr w:rsidR="0028330B" w:rsidRPr="004E1579" w:rsidTr="009472F2">
        <w:trPr>
          <w:trHeight w:val="65"/>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920" w:type="dxa"/>
            <w:gridSpan w:val="2"/>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181"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7322" w:type="dxa"/>
            <w:gridSpan w:val="2"/>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185"/>
        </w:trPr>
        <w:tc>
          <w:tcPr>
            <w:tcW w:w="7690" w:type="dxa"/>
            <w:gridSpan w:val="4"/>
            <w:vMerge w:val="restart"/>
            <w:shd w:val="clear" w:color="auto" w:fill="auto"/>
            <w:vAlign w:val="bottom"/>
            <w:hideMark/>
          </w:tcPr>
          <w:p w:rsidR="0028330B" w:rsidRPr="004E1579" w:rsidRDefault="0028330B" w:rsidP="004E1579">
            <w:pPr>
              <w:spacing w:after="0"/>
              <w:ind w:left="160"/>
              <w:jc w:val="both"/>
              <w:rPr>
                <w:rFonts w:ascii="Times New Roman" w:eastAsia="Times New Roman" w:hAnsi="Times New Roman" w:cs="Times New Roman"/>
                <w:sz w:val="24"/>
                <w:szCs w:val="24"/>
              </w:rPr>
            </w:pPr>
            <w:r w:rsidRPr="004E1579">
              <w:rPr>
                <w:rFonts w:ascii="Times New Roman" w:eastAsia="Arial" w:hAnsi="Times New Roman" w:cs="Times New Roman"/>
                <w:color w:val="CF7027"/>
                <w:sz w:val="24"/>
                <w:szCs w:val="24"/>
              </w:rPr>
              <w:t xml:space="preserve">• </w:t>
            </w:r>
            <w:r w:rsidRPr="004E1579">
              <w:rPr>
                <w:rFonts w:ascii="Times New Roman" w:eastAsia="Arial" w:hAnsi="Times New Roman" w:cs="Times New Roman"/>
                <w:color w:val="000000"/>
                <w:sz w:val="24"/>
                <w:szCs w:val="24"/>
              </w:rPr>
              <w:t>Стремление к здоровому образу жизни.</w:t>
            </w: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roofErr w:type="spellStart"/>
            <w:r w:rsidRPr="004E1579">
              <w:rPr>
                <w:rFonts w:ascii="Times New Roman" w:eastAsia="Arial" w:hAnsi="Times New Roman" w:cs="Times New Roman"/>
                <w:sz w:val="24"/>
                <w:szCs w:val="24"/>
              </w:rPr>
              <w:t>сформированность</w:t>
            </w:r>
            <w:proofErr w:type="spellEnd"/>
            <w:r w:rsidRPr="004E1579">
              <w:rPr>
                <w:rFonts w:ascii="Times New Roman" w:eastAsia="Arial" w:hAnsi="Times New Roman" w:cs="Times New Roman"/>
                <w:sz w:val="24"/>
                <w:szCs w:val="24"/>
              </w:rPr>
              <w:t xml:space="preserve"> предпосылок гра</w:t>
            </w:r>
            <w:r w:rsidR="00D45B22" w:rsidRPr="004E1579">
              <w:rPr>
                <w:rFonts w:ascii="Times New Roman" w:eastAsia="Arial" w:hAnsi="Times New Roman" w:cs="Times New Roman"/>
                <w:sz w:val="24"/>
                <w:szCs w:val="24"/>
              </w:rPr>
              <w:t>мотности</w:t>
            </w:r>
          </w:p>
        </w:tc>
      </w:tr>
      <w:tr w:rsidR="0028330B" w:rsidRPr="004E1579" w:rsidTr="009472F2">
        <w:trPr>
          <w:trHeight w:val="54"/>
        </w:trPr>
        <w:tc>
          <w:tcPr>
            <w:tcW w:w="7690" w:type="dxa"/>
            <w:gridSpan w:val="4"/>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val="restart"/>
            <w:shd w:val="clear" w:color="auto" w:fill="auto"/>
            <w:vAlign w:val="bottom"/>
            <w:hideMark/>
          </w:tcPr>
          <w:p w:rsidR="0028330B" w:rsidRPr="004E1579" w:rsidRDefault="0028330B" w:rsidP="004E1579">
            <w:pPr>
              <w:spacing w:after="0"/>
              <w:ind w:left="60"/>
              <w:jc w:val="both"/>
              <w:rPr>
                <w:rFonts w:ascii="Times New Roman" w:eastAsia="Times New Roman" w:hAnsi="Times New Roman" w:cs="Times New Roman"/>
                <w:sz w:val="24"/>
                <w:szCs w:val="24"/>
              </w:rPr>
            </w:pPr>
          </w:p>
        </w:tc>
      </w:tr>
      <w:tr w:rsidR="0028330B" w:rsidRPr="004E1579" w:rsidTr="009472F2">
        <w:trPr>
          <w:trHeight w:val="130"/>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920" w:type="dxa"/>
            <w:gridSpan w:val="2"/>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181"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vMerge/>
            <w:shd w:val="clear" w:color="auto" w:fill="auto"/>
            <w:vAlign w:val="center"/>
            <w:hideMark/>
          </w:tcPr>
          <w:p w:rsidR="0028330B" w:rsidRPr="004E1579" w:rsidRDefault="0028330B" w:rsidP="004E1579">
            <w:pPr>
              <w:spacing w:after="0"/>
              <w:jc w:val="both"/>
              <w:rPr>
                <w:rFonts w:ascii="Times New Roman" w:eastAsia="Times New Roman" w:hAnsi="Times New Roman" w:cs="Times New Roman"/>
                <w:sz w:val="24"/>
                <w:szCs w:val="24"/>
              </w:rPr>
            </w:pPr>
          </w:p>
        </w:tc>
      </w:tr>
      <w:tr w:rsidR="0028330B" w:rsidRPr="004E1579" w:rsidTr="009472F2">
        <w:trPr>
          <w:trHeight w:val="554"/>
        </w:trPr>
        <w:tc>
          <w:tcPr>
            <w:tcW w:w="588"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920" w:type="dxa"/>
            <w:gridSpan w:val="2"/>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181"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99"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c>
          <w:tcPr>
            <w:tcW w:w="6623" w:type="dxa"/>
            <w:shd w:val="clear" w:color="auto" w:fill="auto"/>
            <w:vAlign w:val="bottom"/>
          </w:tcPr>
          <w:p w:rsidR="0028330B" w:rsidRPr="004E1579" w:rsidRDefault="0028330B" w:rsidP="004E1579">
            <w:pPr>
              <w:spacing w:after="0"/>
              <w:jc w:val="both"/>
              <w:rPr>
                <w:rFonts w:ascii="Times New Roman" w:eastAsia="Times New Roman" w:hAnsi="Times New Roman" w:cs="Times New Roman"/>
                <w:sz w:val="24"/>
                <w:szCs w:val="24"/>
              </w:rPr>
            </w:pPr>
          </w:p>
        </w:tc>
      </w:tr>
    </w:tbl>
    <w:p w:rsidR="00CA08C3" w:rsidRPr="004E1579" w:rsidRDefault="00CA08C3" w:rsidP="004E1579">
      <w:pPr>
        <w:shd w:val="clear" w:color="auto" w:fill="FFFFFF"/>
        <w:spacing w:after="0"/>
        <w:jc w:val="both"/>
        <w:rPr>
          <w:rFonts w:ascii="Times New Roman" w:hAnsi="Times New Roman" w:cs="Times New Roman"/>
          <w:b/>
          <w:sz w:val="24"/>
          <w:szCs w:val="24"/>
        </w:rPr>
      </w:pPr>
    </w:p>
    <w:p w:rsidR="00A23BC6" w:rsidRPr="004E1579" w:rsidRDefault="00A23BC6" w:rsidP="004E1579">
      <w:pPr>
        <w:spacing w:after="0"/>
        <w:ind w:right="-143"/>
        <w:jc w:val="both"/>
        <w:rPr>
          <w:rFonts w:ascii="Times New Roman" w:eastAsiaTheme="minorHAnsi" w:hAnsi="Times New Roman" w:cs="Times New Roman"/>
          <w:b/>
          <w:i/>
          <w:sz w:val="24"/>
          <w:szCs w:val="24"/>
          <w:lang w:eastAsia="en-US"/>
        </w:rPr>
      </w:pPr>
      <w:r w:rsidRPr="004E1579">
        <w:rPr>
          <w:rFonts w:ascii="Times New Roman" w:eastAsiaTheme="minorHAnsi" w:hAnsi="Times New Roman" w:cs="Times New Roman"/>
          <w:b/>
          <w:i/>
          <w:sz w:val="24"/>
          <w:szCs w:val="24"/>
          <w:lang w:eastAsia="en-US"/>
        </w:rPr>
        <w:t>Образовательная область «Физическое развитие».</w:t>
      </w:r>
    </w:p>
    <w:p w:rsidR="00A23BC6" w:rsidRPr="004E1579" w:rsidRDefault="00A23BC6" w:rsidP="004E1579">
      <w:pPr>
        <w:numPr>
          <w:ilvl w:val="0"/>
          <w:numId w:val="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Приучен к опрятности (замечает непорядок в одежде, устраняет его при небольшой помощи взрослых). </w:t>
      </w:r>
    </w:p>
    <w:p w:rsidR="00A23BC6" w:rsidRPr="004E1579" w:rsidRDefault="00A23BC6" w:rsidP="004E1579">
      <w:pPr>
        <w:numPr>
          <w:ilvl w:val="0"/>
          <w:numId w:val="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Владеет простейшими навыками поведения во время еды, умывания. </w:t>
      </w:r>
    </w:p>
    <w:p w:rsidR="00A23BC6" w:rsidRPr="004E1579" w:rsidRDefault="00A23BC6" w:rsidP="004E1579">
      <w:pPr>
        <w:numPr>
          <w:ilvl w:val="0"/>
          <w:numId w:val="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Умеет ходить прямо, не шаркая ногами, сохраняя заданное воспитателем направление. Умеет бегать, сохраняя равновесие, изменяя направление, темп бега в соответствии с указаниями воспитателя. </w:t>
      </w:r>
    </w:p>
    <w:p w:rsidR="00A23BC6" w:rsidRPr="004E1579" w:rsidRDefault="00A23BC6" w:rsidP="004E1579">
      <w:pPr>
        <w:numPr>
          <w:ilvl w:val="0"/>
          <w:numId w:val="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Сохраняет равновесие при ходьбе и беге по ограниченной плоскости, при перешагивании через предметы. </w:t>
      </w:r>
    </w:p>
    <w:p w:rsidR="00A23BC6" w:rsidRPr="004E1579" w:rsidRDefault="00A23BC6" w:rsidP="004E1579">
      <w:pPr>
        <w:numPr>
          <w:ilvl w:val="0"/>
          <w:numId w:val="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Может ползать на четвереньках, лазать по лесенке-стремянке, гимнастической стенке произвольным способом. </w:t>
      </w:r>
    </w:p>
    <w:p w:rsidR="00A23BC6" w:rsidRPr="004E1579" w:rsidRDefault="00A23BC6" w:rsidP="004E1579">
      <w:pPr>
        <w:numPr>
          <w:ilvl w:val="0"/>
          <w:numId w:val="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Энергично отталкивается в прыжках на двух ногах, прыгает в длину с места не менее чем на 40 см. </w:t>
      </w:r>
    </w:p>
    <w:p w:rsidR="00A23BC6" w:rsidRPr="004E1579" w:rsidRDefault="00A23BC6" w:rsidP="004E1579">
      <w:pPr>
        <w:numPr>
          <w:ilvl w:val="0"/>
          <w:numId w:val="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 </w:t>
      </w:r>
    </w:p>
    <w:p w:rsidR="00A23BC6" w:rsidRPr="004E1579" w:rsidRDefault="00A23BC6" w:rsidP="004E1579">
      <w:pPr>
        <w:spacing w:after="0"/>
        <w:ind w:right="-143"/>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b/>
          <w:i/>
          <w:sz w:val="24"/>
          <w:szCs w:val="24"/>
          <w:lang w:eastAsia="en-US"/>
        </w:rPr>
        <w:t>Образовательная область «Социально-коммуникативное развитие»</w:t>
      </w:r>
      <w:r w:rsidRPr="004E1579">
        <w:rPr>
          <w:rFonts w:ascii="Times New Roman" w:eastAsiaTheme="minorHAnsi" w:hAnsi="Times New Roman" w:cs="Times New Roman"/>
          <w:sz w:val="24"/>
          <w:szCs w:val="24"/>
          <w:lang w:eastAsia="en-US"/>
        </w:rPr>
        <w:t>.</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Может принимать на себя роль, непродолжительно взаимодействовать со сверстниками в игре от имени героя.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Умеет объединять несколько игровых действий в единую сюжетную линию; отражать в игре действия с предметами и взаимоотношения людей.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proofErr w:type="gramStart"/>
      <w:r w:rsidRPr="004E1579">
        <w:rPr>
          <w:rFonts w:ascii="Times New Roman" w:eastAsiaTheme="minorHAnsi" w:hAnsi="Times New Roman" w:cs="Times New Roman"/>
          <w:sz w:val="24"/>
          <w:szCs w:val="24"/>
          <w:lang w:eastAsia="en-US"/>
        </w:rPr>
        <w:t>Способен</w:t>
      </w:r>
      <w:proofErr w:type="gramEnd"/>
      <w:r w:rsidRPr="004E1579">
        <w:rPr>
          <w:rFonts w:ascii="Times New Roman" w:eastAsiaTheme="minorHAnsi" w:hAnsi="Times New Roman" w:cs="Times New Roman"/>
          <w:sz w:val="24"/>
          <w:szCs w:val="24"/>
          <w:lang w:eastAsia="en-US"/>
        </w:rPr>
        <w:t xml:space="preserve"> придерживаться игровых правил в дидактических играх.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proofErr w:type="gramStart"/>
      <w:r w:rsidRPr="004E1579">
        <w:rPr>
          <w:rFonts w:ascii="Times New Roman" w:eastAsiaTheme="minorHAnsi" w:hAnsi="Times New Roman" w:cs="Times New Roman"/>
          <w:sz w:val="24"/>
          <w:szCs w:val="24"/>
          <w:lang w:eastAsia="en-US"/>
        </w:rPr>
        <w:t xml:space="preserve">Способен следить за развитием театрализованного действия и эмоционально на него отзываться (кукольный, драматический театры). </w:t>
      </w:r>
      <w:proofErr w:type="gramEnd"/>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Разыгрывает по просьбе взрослого и самостоятельно небольшие отрывки из знакомых сказок.</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Имитирует движения, мимику, интонацию изображаемых героев.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Может принимать участие в беседах о театре (театр—актеры—зрители, поведение людей в зрительном зале).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Умеет самостоятельно одеваться и раздеваться в определенной последовательности.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Может помочь накрыть стол к обеду.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Кормит рыб и птиц (с помощью воспитателя).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Соблюдает элементарные правила поведения в детском саду.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lastRenderedPageBreak/>
        <w:t xml:space="preserve">Соблюдает элементарные правила взаимодействия с растениями и животными. </w:t>
      </w:r>
    </w:p>
    <w:p w:rsidR="00A23BC6" w:rsidRPr="004E1579" w:rsidRDefault="00A23BC6" w:rsidP="004E1579">
      <w:pPr>
        <w:numPr>
          <w:ilvl w:val="0"/>
          <w:numId w:val="5"/>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Имеет элементарные представления о правилах дорожного движения.</w:t>
      </w:r>
    </w:p>
    <w:p w:rsidR="00A23BC6" w:rsidRPr="004E1579" w:rsidRDefault="00A23BC6" w:rsidP="004E1579">
      <w:pPr>
        <w:spacing w:after="0"/>
        <w:ind w:right="-143"/>
        <w:jc w:val="both"/>
        <w:rPr>
          <w:rFonts w:ascii="Times New Roman" w:eastAsiaTheme="minorHAnsi" w:hAnsi="Times New Roman" w:cs="Times New Roman"/>
          <w:b/>
          <w:i/>
          <w:sz w:val="24"/>
          <w:szCs w:val="24"/>
          <w:lang w:eastAsia="en-US"/>
        </w:rPr>
      </w:pPr>
      <w:r w:rsidRPr="004E1579">
        <w:rPr>
          <w:rFonts w:ascii="Times New Roman" w:eastAsiaTheme="minorHAnsi" w:hAnsi="Times New Roman" w:cs="Times New Roman"/>
          <w:b/>
          <w:i/>
          <w:sz w:val="24"/>
          <w:szCs w:val="24"/>
          <w:lang w:eastAsia="en-US"/>
        </w:rPr>
        <w:t>Образовательная область «Познавательное развитие».</w:t>
      </w:r>
    </w:p>
    <w:p w:rsidR="00A23BC6" w:rsidRPr="004E1579" w:rsidRDefault="00A23BC6" w:rsidP="004E1579">
      <w:pPr>
        <w:spacing w:after="0"/>
        <w:ind w:right="-143"/>
        <w:jc w:val="both"/>
        <w:rPr>
          <w:rFonts w:ascii="Times New Roman" w:eastAsiaTheme="minorHAnsi" w:hAnsi="Times New Roman" w:cs="Times New Roman"/>
          <w:sz w:val="24"/>
          <w:szCs w:val="24"/>
          <w:u w:val="single"/>
          <w:lang w:eastAsia="en-US"/>
        </w:rPr>
      </w:pPr>
      <w:r w:rsidRPr="004E1579">
        <w:rPr>
          <w:rFonts w:ascii="Times New Roman" w:eastAsiaTheme="minorHAnsi" w:hAnsi="Times New Roman" w:cs="Times New Roman"/>
          <w:sz w:val="24"/>
          <w:szCs w:val="24"/>
          <w:u w:val="single"/>
          <w:lang w:eastAsia="en-US"/>
        </w:rPr>
        <w:t>Продуктивная (конструктивная) деятельность.</w:t>
      </w:r>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Знает, называет и правильно использует детали строительного материала. </w:t>
      </w:r>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Умеет располагать кирпичики, пластины вертикально. </w:t>
      </w:r>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Изменяет постройки, надстраивая или заменяя одни детали другими.</w:t>
      </w:r>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Формирование элементарных математических представлений.</w:t>
      </w:r>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Умеет группировать предметы по цвету, размеру, форме (отбирать все красные, все большие, все круглые предметы и т.д.). </w:t>
      </w:r>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Может составлять при помощи взрослого группы из однородных предметов и выделять один предмет из группы. </w:t>
      </w:r>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Умеет находить в окружающей обстановке один и много одинаковых предметов. Правильно определяет количественное соотношение двух групп предметов; понимает конкретный смысл слов: «больше», «меньше», «столько же». </w:t>
      </w:r>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Различает круг, квадрат, треугольник, предметы, имеющие углы и крутую форму. </w:t>
      </w:r>
      <w:proofErr w:type="gramStart"/>
      <w:r w:rsidRPr="004E1579">
        <w:rPr>
          <w:rFonts w:ascii="Times New Roman" w:eastAsiaTheme="minorHAnsi" w:hAnsi="Times New Roman" w:cs="Times New Roman"/>
          <w:sz w:val="24"/>
          <w:szCs w:val="24"/>
          <w:lang w:eastAsia="en-US"/>
        </w:rPr>
        <w:t xml:space="preserve">Понимает смысл обозначений: вверху — внизу, впереди — сзади, слева — справа, на, над — под, верхняя — нижняя (полоска). </w:t>
      </w:r>
      <w:proofErr w:type="gramEnd"/>
    </w:p>
    <w:p w:rsidR="00A23BC6" w:rsidRPr="004E1579" w:rsidRDefault="00A23BC6" w:rsidP="004E1579">
      <w:pPr>
        <w:numPr>
          <w:ilvl w:val="0"/>
          <w:numId w:val="6"/>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Понимает смысл слов: «утро», «вечер», «день», «ночь». </w:t>
      </w:r>
    </w:p>
    <w:p w:rsidR="00A23BC6" w:rsidRPr="004E1579" w:rsidRDefault="00A23BC6" w:rsidP="004E1579">
      <w:pPr>
        <w:spacing w:after="0"/>
        <w:ind w:right="-143"/>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u w:val="single"/>
          <w:lang w:eastAsia="en-US"/>
        </w:rPr>
        <w:t>Формирование целостной картины мира.</w:t>
      </w:r>
    </w:p>
    <w:p w:rsidR="00A23BC6" w:rsidRPr="004E1579" w:rsidRDefault="00A23BC6" w:rsidP="004E1579">
      <w:pPr>
        <w:numPr>
          <w:ilvl w:val="0"/>
          <w:numId w:val="7"/>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Называет знакомые предметы, объясняет их назначение, выделяет и называет признаки (цвет, форма, материал). </w:t>
      </w:r>
    </w:p>
    <w:p w:rsidR="00A23BC6" w:rsidRPr="004E1579" w:rsidRDefault="00A23BC6" w:rsidP="004E1579">
      <w:pPr>
        <w:numPr>
          <w:ilvl w:val="0"/>
          <w:numId w:val="7"/>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Ориентируется в помещениях детского сада. </w:t>
      </w:r>
    </w:p>
    <w:p w:rsidR="00A23BC6" w:rsidRPr="004E1579" w:rsidRDefault="00A23BC6" w:rsidP="004E1579">
      <w:pPr>
        <w:numPr>
          <w:ilvl w:val="0"/>
          <w:numId w:val="7"/>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Называет свой город (поселок, село). </w:t>
      </w:r>
    </w:p>
    <w:p w:rsidR="00A23BC6" w:rsidRPr="004E1579" w:rsidRDefault="00A23BC6" w:rsidP="004E1579">
      <w:pPr>
        <w:numPr>
          <w:ilvl w:val="0"/>
          <w:numId w:val="7"/>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Знает и называет некоторые растения, животных и их детенышей. </w:t>
      </w:r>
    </w:p>
    <w:p w:rsidR="00A23BC6" w:rsidRPr="004E1579" w:rsidRDefault="00A23BC6" w:rsidP="004E1579">
      <w:pPr>
        <w:numPr>
          <w:ilvl w:val="0"/>
          <w:numId w:val="7"/>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Выделяет наиболее характерные сезонные изменения в природе. </w:t>
      </w:r>
    </w:p>
    <w:p w:rsidR="00A23BC6" w:rsidRPr="004E1579" w:rsidRDefault="00A23BC6" w:rsidP="004E1579">
      <w:pPr>
        <w:numPr>
          <w:ilvl w:val="0"/>
          <w:numId w:val="7"/>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Проявляет бережное отношение к природе. </w:t>
      </w:r>
    </w:p>
    <w:p w:rsidR="00C6669E" w:rsidRPr="004E1579" w:rsidRDefault="00C6669E" w:rsidP="004E1579">
      <w:pPr>
        <w:spacing w:after="0"/>
        <w:ind w:right="-143"/>
        <w:jc w:val="both"/>
        <w:rPr>
          <w:rFonts w:ascii="Times New Roman" w:eastAsiaTheme="minorHAnsi" w:hAnsi="Times New Roman" w:cs="Times New Roman"/>
          <w:b/>
          <w:i/>
          <w:sz w:val="24"/>
          <w:szCs w:val="24"/>
          <w:lang w:eastAsia="en-US"/>
        </w:rPr>
      </w:pPr>
    </w:p>
    <w:p w:rsidR="00C6669E" w:rsidRPr="004E1579" w:rsidRDefault="00C6669E" w:rsidP="004E1579">
      <w:pPr>
        <w:spacing w:after="0"/>
        <w:ind w:right="-143"/>
        <w:jc w:val="both"/>
        <w:rPr>
          <w:rFonts w:ascii="Times New Roman" w:eastAsiaTheme="minorHAnsi" w:hAnsi="Times New Roman" w:cs="Times New Roman"/>
          <w:b/>
          <w:i/>
          <w:sz w:val="24"/>
          <w:szCs w:val="24"/>
          <w:lang w:eastAsia="en-US"/>
        </w:rPr>
      </w:pPr>
    </w:p>
    <w:p w:rsidR="00A23BC6" w:rsidRPr="004E1579" w:rsidRDefault="00A23BC6" w:rsidP="004E1579">
      <w:pPr>
        <w:spacing w:after="0"/>
        <w:ind w:right="-143"/>
        <w:jc w:val="both"/>
        <w:rPr>
          <w:rFonts w:ascii="Times New Roman" w:eastAsiaTheme="minorHAnsi" w:hAnsi="Times New Roman" w:cs="Times New Roman"/>
          <w:b/>
          <w:i/>
          <w:sz w:val="24"/>
          <w:szCs w:val="24"/>
          <w:lang w:eastAsia="en-US"/>
        </w:rPr>
      </w:pPr>
      <w:r w:rsidRPr="004E1579">
        <w:rPr>
          <w:rFonts w:ascii="Times New Roman" w:eastAsiaTheme="minorHAnsi" w:hAnsi="Times New Roman" w:cs="Times New Roman"/>
          <w:b/>
          <w:i/>
          <w:sz w:val="24"/>
          <w:szCs w:val="24"/>
          <w:lang w:eastAsia="en-US"/>
        </w:rPr>
        <w:t>Образовательная область «Речевое развитие».</w:t>
      </w:r>
    </w:p>
    <w:p w:rsidR="00A23BC6" w:rsidRPr="004E1579" w:rsidRDefault="00A23BC6" w:rsidP="004E1579">
      <w:pPr>
        <w:spacing w:after="0"/>
        <w:ind w:right="-143"/>
        <w:jc w:val="both"/>
        <w:rPr>
          <w:rFonts w:ascii="Times New Roman" w:eastAsiaTheme="minorHAnsi" w:hAnsi="Times New Roman" w:cs="Times New Roman"/>
          <w:sz w:val="24"/>
          <w:szCs w:val="24"/>
          <w:u w:val="single"/>
          <w:lang w:eastAsia="en-US"/>
        </w:rPr>
      </w:pPr>
      <w:r w:rsidRPr="004E1579">
        <w:rPr>
          <w:rFonts w:ascii="Times New Roman" w:eastAsiaTheme="minorHAnsi" w:hAnsi="Times New Roman" w:cs="Times New Roman"/>
          <w:sz w:val="24"/>
          <w:szCs w:val="24"/>
          <w:u w:val="single"/>
          <w:lang w:eastAsia="en-US"/>
        </w:rPr>
        <w:t>Развитие речи</w:t>
      </w:r>
    </w:p>
    <w:p w:rsidR="00A23BC6" w:rsidRPr="004E1579" w:rsidRDefault="00A23BC6" w:rsidP="004E1579">
      <w:pPr>
        <w:numPr>
          <w:ilvl w:val="0"/>
          <w:numId w:val="8"/>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Рассматривает сюжетные картинки. </w:t>
      </w:r>
    </w:p>
    <w:p w:rsidR="00A23BC6" w:rsidRPr="004E1579" w:rsidRDefault="00A23BC6" w:rsidP="004E1579">
      <w:pPr>
        <w:numPr>
          <w:ilvl w:val="0"/>
          <w:numId w:val="8"/>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Отвечает на разнообразные вопросы взрослого, касающегося ближайшего окружения. Использует все части речи, простые нераспространенные предложения и предложения с однородными членами. </w:t>
      </w:r>
    </w:p>
    <w:p w:rsidR="00A23BC6" w:rsidRPr="004E1579" w:rsidRDefault="00A23BC6" w:rsidP="004E1579">
      <w:pPr>
        <w:spacing w:after="0"/>
        <w:ind w:right="-143"/>
        <w:jc w:val="both"/>
        <w:rPr>
          <w:rFonts w:ascii="Times New Roman" w:eastAsiaTheme="minorHAnsi" w:hAnsi="Times New Roman" w:cs="Times New Roman"/>
          <w:sz w:val="24"/>
          <w:szCs w:val="24"/>
          <w:u w:val="single"/>
          <w:lang w:eastAsia="en-US"/>
        </w:rPr>
      </w:pPr>
      <w:r w:rsidRPr="004E1579">
        <w:rPr>
          <w:rFonts w:ascii="Times New Roman" w:eastAsiaTheme="minorHAnsi" w:hAnsi="Times New Roman" w:cs="Times New Roman"/>
          <w:sz w:val="24"/>
          <w:szCs w:val="24"/>
          <w:u w:val="single"/>
          <w:lang w:eastAsia="en-US"/>
        </w:rPr>
        <w:t>Чтение художественной литературы</w:t>
      </w:r>
    </w:p>
    <w:p w:rsidR="00A23BC6" w:rsidRPr="004E1579" w:rsidRDefault="00A23BC6" w:rsidP="004E1579">
      <w:pPr>
        <w:numPr>
          <w:ilvl w:val="0"/>
          <w:numId w:val="9"/>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Пересказывает содержание произведения с опорой на рисунки в книге, на вопросы воспитателя. </w:t>
      </w:r>
    </w:p>
    <w:p w:rsidR="00A23BC6" w:rsidRPr="004E1579" w:rsidRDefault="00A23BC6" w:rsidP="004E1579">
      <w:pPr>
        <w:numPr>
          <w:ilvl w:val="0"/>
          <w:numId w:val="9"/>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lastRenderedPageBreak/>
        <w:t xml:space="preserve">Называет произведение (в произвольном изложении), прослушав отрывок из него. </w:t>
      </w:r>
    </w:p>
    <w:p w:rsidR="001A46DB" w:rsidRPr="004E1579" w:rsidRDefault="00A23BC6" w:rsidP="004E1579">
      <w:pPr>
        <w:numPr>
          <w:ilvl w:val="0"/>
          <w:numId w:val="9"/>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Может прочитать наизусть небольшое стихотворение при помощи взрослого. </w:t>
      </w:r>
    </w:p>
    <w:p w:rsidR="001A46DB" w:rsidRPr="004E1579" w:rsidRDefault="001A46DB" w:rsidP="004E1579">
      <w:pPr>
        <w:spacing w:after="0"/>
        <w:ind w:left="720" w:right="-143"/>
        <w:contextualSpacing/>
        <w:jc w:val="both"/>
        <w:rPr>
          <w:rFonts w:ascii="Times New Roman" w:eastAsiaTheme="minorHAnsi" w:hAnsi="Times New Roman" w:cs="Times New Roman"/>
          <w:sz w:val="24"/>
          <w:szCs w:val="24"/>
          <w:lang w:eastAsia="en-US"/>
        </w:rPr>
      </w:pPr>
    </w:p>
    <w:p w:rsidR="00A23BC6" w:rsidRPr="004E1579" w:rsidRDefault="00A23BC6" w:rsidP="004E1579">
      <w:pPr>
        <w:spacing w:after="0"/>
        <w:ind w:left="720" w:right="-143"/>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b/>
          <w:i/>
          <w:sz w:val="24"/>
          <w:szCs w:val="24"/>
          <w:lang w:eastAsia="en-US"/>
        </w:rPr>
        <w:t>Образовательная область «Художественно-эстетическое развитие».</w:t>
      </w:r>
    </w:p>
    <w:p w:rsidR="00A23BC6" w:rsidRPr="004E1579" w:rsidRDefault="00A23BC6" w:rsidP="004E1579">
      <w:pPr>
        <w:spacing w:after="0"/>
        <w:ind w:right="-143"/>
        <w:jc w:val="both"/>
        <w:rPr>
          <w:rFonts w:ascii="Times New Roman" w:eastAsiaTheme="minorHAnsi" w:hAnsi="Times New Roman" w:cs="Times New Roman"/>
          <w:sz w:val="24"/>
          <w:szCs w:val="24"/>
          <w:u w:val="single"/>
          <w:lang w:eastAsia="en-US"/>
        </w:rPr>
      </w:pPr>
      <w:r w:rsidRPr="004E1579">
        <w:rPr>
          <w:rFonts w:ascii="Times New Roman" w:eastAsiaTheme="minorHAnsi" w:hAnsi="Times New Roman" w:cs="Times New Roman"/>
          <w:sz w:val="24"/>
          <w:szCs w:val="24"/>
          <w:u w:val="single"/>
          <w:lang w:eastAsia="en-US"/>
        </w:rPr>
        <w:t>Рисование</w:t>
      </w:r>
    </w:p>
    <w:p w:rsidR="00A23BC6" w:rsidRPr="004E1579" w:rsidRDefault="00A23BC6" w:rsidP="004E1579">
      <w:pPr>
        <w:numPr>
          <w:ilvl w:val="0"/>
          <w:numId w:val="10"/>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Изображает отдельные предметы, простые по композиции и незамысловатые по содержанию сюжеты. </w:t>
      </w:r>
    </w:p>
    <w:p w:rsidR="00A23BC6" w:rsidRPr="004E1579" w:rsidRDefault="00A23BC6" w:rsidP="004E1579">
      <w:pPr>
        <w:numPr>
          <w:ilvl w:val="0"/>
          <w:numId w:val="10"/>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Подбирает цвета, соответствующие изображаемым предметам.</w:t>
      </w:r>
    </w:p>
    <w:p w:rsidR="00A23BC6" w:rsidRPr="004E1579" w:rsidRDefault="00A23BC6" w:rsidP="004E1579">
      <w:pPr>
        <w:numPr>
          <w:ilvl w:val="0"/>
          <w:numId w:val="10"/>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Правильно пользуется карандашами, фломастерами, кистью и красками. </w:t>
      </w:r>
    </w:p>
    <w:p w:rsidR="00A23BC6" w:rsidRPr="004E1579" w:rsidRDefault="00A23BC6" w:rsidP="004E1579">
      <w:pPr>
        <w:spacing w:after="0"/>
        <w:ind w:right="-143"/>
        <w:jc w:val="both"/>
        <w:rPr>
          <w:rFonts w:ascii="Times New Roman" w:eastAsiaTheme="minorHAnsi" w:hAnsi="Times New Roman" w:cs="Times New Roman"/>
          <w:sz w:val="24"/>
          <w:szCs w:val="24"/>
          <w:u w:val="single"/>
          <w:lang w:eastAsia="en-US"/>
        </w:rPr>
      </w:pPr>
      <w:r w:rsidRPr="004E1579">
        <w:rPr>
          <w:rFonts w:ascii="Times New Roman" w:eastAsiaTheme="minorHAnsi" w:hAnsi="Times New Roman" w:cs="Times New Roman"/>
          <w:sz w:val="24"/>
          <w:szCs w:val="24"/>
          <w:u w:val="single"/>
          <w:lang w:eastAsia="en-US"/>
        </w:rPr>
        <w:t>Лепка</w:t>
      </w:r>
    </w:p>
    <w:p w:rsidR="00A23BC6" w:rsidRPr="004E1579" w:rsidRDefault="00A23BC6" w:rsidP="004E1579">
      <w:pPr>
        <w:numPr>
          <w:ilvl w:val="0"/>
          <w:numId w:val="11"/>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Умеет отделять от большого куска глины небольшие комочки, раскатывать их прямыми и круговыми движениями ладоней.</w:t>
      </w:r>
    </w:p>
    <w:p w:rsidR="00A23BC6" w:rsidRPr="004E1579" w:rsidRDefault="00A23BC6" w:rsidP="004E1579">
      <w:pPr>
        <w:numPr>
          <w:ilvl w:val="0"/>
          <w:numId w:val="11"/>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Лепит различные предметы, состоящие из 1-3 частей, используя разнообразные приемы лепки. </w:t>
      </w:r>
    </w:p>
    <w:p w:rsidR="00A23BC6" w:rsidRPr="004E1579" w:rsidRDefault="00A23BC6" w:rsidP="004E1579">
      <w:pPr>
        <w:spacing w:after="0"/>
        <w:ind w:right="-143"/>
        <w:jc w:val="both"/>
        <w:rPr>
          <w:rFonts w:ascii="Times New Roman" w:eastAsiaTheme="minorHAnsi" w:hAnsi="Times New Roman" w:cs="Times New Roman"/>
          <w:sz w:val="24"/>
          <w:szCs w:val="24"/>
          <w:u w:val="single"/>
          <w:lang w:eastAsia="en-US"/>
        </w:rPr>
      </w:pPr>
      <w:r w:rsidRPr="004E1579">
        <w:rPr>
          <w:rFonts w:ascii="Times New Roman" w:eastAsiaTheme="minorHAnsi" w:hAnsi="Times New Roman" w:cs="Times New Roman"/>
          <w:sz w:val="24"/>
          <w:szCs w:val="24"/>
          <w:u w:val="single"/>
          <w:lang w:eastAsia="en-US"/>
        </w:rPr>
        <w:t xml:space="preserve">Аппликация </w:t>
      </w:r>
    </w:p>
    <w:p w:rsidR="00A23BC6" w:rsidRPr="004E1579" w:rsidRDefault="00A23BC6" w:rsidP="004E1579">
      <w:pPr>
        <w:numPr>
          <w:ilvl w:val="0"/>
          <w:numId w:val="12"/>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Создает изображения предметов из готовых фигур. </w:t>
      </w:r>
    </w:p>
    <w:p w:rsidR="00A23BC6" w:rsidRPr="004E1579" w:rsidRDefault="00A23BC6" w:rsidP="004E1579">
      <w:pPr>
        <w:numPr>
          <w:ilvl w:val="0"/>
          <w:numId w:val="12"/>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Украшает заготовки из бумаги разной формы. </w:t>
      </w:r>
    </w:p>
    <w:p w:rsidR="00A23BC6" w:rsidRPr="004E1579" w:rsidRDefault="00A23BC6" w:rsidP="004E1579">
      <w:pPr>
        <w:numPr>
          <w:ilvl w:val="0"/>
          <w:numId w:val="12"/>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Подбирает цвета, соответствующие изображаемым предметам и по собственному желанию; умеет аккуратно использовать материалы. </w:t>
      </w:r>
    </w:p>
    <w:p w:rsidR="00A23BC6" w:rsidRPr="004E1579" w:rsidRDefault="00A23BC6" w:rsidP="004E1579">
      <w:pPr>
        <w:spacing w:after="0"/>
        <w:ind w:right="-143"/>
        <w:jc w:val="both"/>
        <w:rPr>
          <w:rFonts w:ascii="Times New Roman" w:eastAsiaTheme="minorHAnsi" w:hAnsi="Times New Roman" w:cs="Times New Roman"/>
          <w:sz w:val="24"/>
          <w:szCs w:val="24"/>
          <w:u w:val="single"/>
          <w:lang w:eastAsia="en-US"/>
        </w:rPr>
      </w:pPr>
      <w:r w:rsidRPr="004E1579">
        <w:rPr>
          <w:rFonts w:ascii="Times New Roman" w:eastAsiaTheme="minorHAnsi" w:hAnsi="Times New Roman" w:cs="Times New Roman"/>
          <w:sz w:val="24"/>
          <w:szCs w:val="24"/>
          <w:u w:val="single"/>
          <w:lang w:eastAsia="en-US"/>
        </w:rPr>
        <w:t>Музыкальное воспитание</w:t>
      </w:r>
    </w:p>
    <w:p w:rsidR="00A23BC6" w:rsidRPr="004E1579" w:rsidRDefault="00A23BC6" w:rsidP="004E1579">
      <w:pPr>
        <w:numPr>
          <w:ilvl w:val="0"/>
          <w:numId w:val="13"/>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Слушает музыкальное произведение до конца. </w:t>
      </w:r>
    </w:p>
    <w:p w:rsidR="00A23BC6" w:rsidRPr="004E1579" w:rsidRDefault="00A23BC6" w:rsidP="004E1579">
      <w:pPr>
        <w:numPr>
          <w:ilvl w:val="0"/>
          <w:numId w:val="13"/>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Узнает знакомые песни. </w:t>
      </w:r>
    </w:p>
    <w:p w:rsidR="00A23BC6" w:rsidRPr="004E1579" w:rsidRDefault="00A23BC6" w:rsidP="004E1579">
      <w:pPr>
        <w:numPr>
          <w:ilvl w:val="0"/>
          <w:numId w:val="13"/>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Различает звуки по высоте (в пределах октавы). </w:t>
      </w:r>
    </w:p>
    <w:p w:rsidR="00A23BC6" w:rsidRPr="004E1579" w:rsidRDefault="00A23BC6" w:rsidP="004E1579">
      <w:pPr>
        <w:numPr>
          <w:ilvl w:val="0"/>
          <w:numId w:val="13"/>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Замечает изменения в звучании (тихо — громко).</w:t>
      </w:r>
    </w:p>
    <w:p w:rsidR="00A23BC6" w:rsidRPr="004E1579" w:rsidRDefault="00A23BC6" w:rsidP="004E1579">
      <w:pPr>
        <w:numPr>
          <w:ilvl w:val="0"/>
          <w:numId w:val="13"/>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Поет, не отставая и не опережая других. </w:t>
      </w:r>
    </w:p>
    <w:p w:rsidR="00A23BC6" w:rsidRPr="004E1579" w:rsidRDefault="00A23BC6" w:rsidP="004E1579">
      <w:pPr>
        <w:numPr>
          <w:ilvl w:val="0"/>
          <w:numId w:val="13"/>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Умеет выполнять танцевальные движения: кружиться в парах, притопывать попеременно ногами, двигаться под музыку с предметами (флажки, листочки, платочки и т. п.). Различает и называет детские музыкальные инструменты (металлофон, барабан и др.). </w:t>
      </w:r>
    </w:p>
    <w:p w:rsidR="00C6669E" w:rsidRPr="004E1579" w:rsidRDefault="00C6669E" w:rsidP="004E1579">
      <w:pPr>
        <w:spacing w:after="0"/>
        <w:ind w:right="-143"/>
        <w:jc w:val="both"/>
        <w:rPr>
          <w:rFonts w:ascii="Times New Roman" w:eastAsiaTheme="minorHAnsi" w:hAnsi="Times New Roman" w:cs="Times New Roman"/>
          <w:b/>
          <w:i/>
          <w:sz w:val="24"/>
          <w:szCs w:val="24"/>
          <w:lang w:eastAsia="en-US"/>
        </w:rPr>
      </w:pPr>
    </w:p>
    <w:p w:rsidR="00C6669E" w:rsidRPr="004E1579" w:rsidRDefault="00C6669E" w:rsidP="004E1579">
      <w:pPr>
        <w:spacing w:after="0"/>
        <w:ind w:right="-143"/>
        <w:jc w:val="both"/>
        <w:rPr>
          <w:rFonts w:ascii="Times New Roman" w:eastAsiaTheme="minorHAnsi" w:hAnsi="Times New Roman" w:cs="Times New Roman"/>
          <w:b/>
          <w:i/>
          <w:sz w:val="24"/>
          <w:szCs w:val="24"/>
          <w:lang w:eastAsia="en-US"/>
        </w:rPr>
      </w:pPr>
    </w:p>
    <w:p w:rsidR="00A23BC6" w:rsidRPr="004E1579" w:rsidRDefault="00A23BC6" w:rsidP="004E1579">
      <w:pPr>
        <w:spacing w:after="0"/>
        <w:ind w:right="-143"/>
        <w:jc w:val="both"/>
        <w:rPr>
          <w:rFonts w:ascii="Times New Roman" w:eastAsiaTheme="minorHAnsi" w:hAnsi="Times New Roman" w:cs="Times New Roman"/>
          <w:b/>
          <w:i/>
          <w:sz w:val="24"/>
          <w:szCs w:val="24"/>
          <w:lang w:eastAsia="en-US"/>
        </w:rPr>
      </w:pPr>
      <w:r w:rsidRPr="004E1579">
        <w:rPr>
          <w:rFonts w:ascii="Times New Roman" w:eastAsiaTheme="minorHAnsi" w:hAnsi="Times New Roman" w:cs="Times New Roman"/>
          <w:b/>
          <w:i/>
          <w:sz w:val="24"/>
          <w:szCs w:val="24"/>
          <w:lang w:eastAsia="en-US"/>
        </w:rPr>
        <w:t>Игровые компетенции.</w:t>
      </w:r>
    </w:p>
    <w:p w:rsidR="00A23BC6" w:rsidRPr="004E1579" w:rsidRDefault="00A23BC6" w:rsidP="004E1579">
      <w:pPr>
        <w:numPr>
          <w:ilvl w:val="0"/>
          <w:numId w:val="1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ребёнок проявляет инициативность и самостоятельность в игре; </w:t>
      </w:r>
    </w:p>
    <w:p w:rsidR="00A23BC6" w:rsidRPr="004E1579" w:rsidRDefault="00A23BC6" w:rsidP="004E1579">
      <w:pPr>
        <w:numPr>
          <w:ilvl w:val="0"/>
          <w:numId w:val="1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ребёнок уверен в своих силах, открыт внешнему миру; </w:t>
      </w:r>
    </w:p>
    <w:p w:rsidR="00A23BC6" w:rsidRPr="004E1579" w:rsidRDefault="00A23BC6" w:rsidP="004E1579">
      <w:pPr>
        <w:numPr>
          <w:ilvl w:val="0"/>
          <w:numId w:val="1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ребёнок обладает развитым воображением, которое реализуется в разных видах деятельности; </w:t>
      </w:r>
    </w:p>
    <w:p w:rsidR="00A23BC6" w:rsidRPr="004E1579" w:rsidRDefault="00A23BC6" w:rsidP="004E1579">
      <w:pPr>
        <w:numPr>
          <w:ilvl w:val="0"/>
          <w:numId w:val="1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lastRenderedPageBreak/>
        <w:t>ребёнок хорошо понимает устную речь и может выражать свои мысли и желания;</w:t>
      </w:r>
    </w:p>
    <w:p w:rsidR="0065080A" w:rsidRPr="004E1579" w:rsidRDefault="00A23BC6" w:rsidP="004E1579">
      <w:pPr>
        <w:numPr>
          <w:ilvl w:val="0"/>
          <w:numId w:val="14"/>
        </w:numPr>
        <w:spacing w:after="0"/>
        <w:ind w:right="-143"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w:t>
      </w:r>
    </w:p>
    <w:p w:rsidR="00C45FA1" w:rsidRPr="004E1579" w:rsidRDefault="00C45FA1" w:rsidP="004E1579">
      <w:pPr>
        <w:pStyle w:val="afb"/>
        <w:autoSpaceDE w:val="0"/>
        <w:spacing w:line="276" w:lineRule="auto"/>
        <w:ind w:left="0"/>
        <w:jc w:val="both"/>
        <w:rPr>
          <w:rFonts w:eastAsia="Times New Roman"/>
          <w:b/>
          <w:color w:val="000000"/>
        </w:rPr>
      </w:pPr>
    </w:p>
    <w:p w:rsidR="00C45FA1" w:rsidRPr="004E1579" w:rsidRDefault="00C45FA1" w:rsidP="004E1579">
      <w:pPr>
        <w:pStyle w:val="afb"/>
        <w:autoSpaceDE w:val="0"/>
        <w:spacing w:line="276" w:lineRule="auto"/>
        <w:ind w:left="0"/>
        <w:jc w:val="both"/>
        <w:rPr>
          <w:rFonts w:eastAsia="Times New Roman"/>
          <w:b/>
          <w:color w:val="000000"/>
        </w:rPr>
      </w:pPr>
    </w:p>
    <w:p w:rsidR="00ED5B78" w:rsidRPr="004E1579" w:rsidRDefault="00621CFC" w:rsidP="004E1579">
      <w:pPr>
        <w:pStyle w:val="afb"/>
        <w:autoSpaceDE w:val="0"/>
        <w:spacing w:line="276" w:lineRule="auto"/>
        <w:ind w:left="0"/>
        <w:jc w:val="both"/>
        <w:rPr>
          <w:rFonts w:eastAsia="Times New Roman"/>
          <w:b/>
          <w:color w:val="000000"/>
        </w:rPr>
      </w:pPr>
      <w:r w:rsidRPr="004E1579">
        <w:rPr>
          <w:rFonts w:eastAsia="Times New Roman"/>
          <w:b/>
          <w:color w:val="000000"/>
          <w:lang w:val="en-US"/>
        </w:rPr>
        <w:t>II</w:t>
      </w:r>
      <w:r w:rsidRPr="004E1579">
        <w:rPr>
          <w:rFonts w:eastAsia="Times New Roman"/>
          <w:b/>
          <w:color w:val="000000"/>
        </w:rPr>
        <w:t xml:space="preserve">. </w:t>
      </w:r>
      <w:r w:rsidR="00743A9C" w:rsidRPr="004E1579">
        <w:rPr>
          <w:rFonts w:eastAsia="Times New Roman"/>
          <w:b/>
          <w:color w:val="000000"/>
        </w:rPr>
        <w:t>СОДЕРЖАТЕЛЬНЫЙ РАЗДЕЛ</w:t>
      </w:r>
    </w:p>
    <w:p w:rsidR="005C5146" w:rsidRPr="004E1579" w:rsidRDefault="00A108C6" w:rsidP="004E1579">
      <w:pPr>
        <w:spacing w:before="240" w:after="0"/>
        <w:ind w:right="35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ФОРМЫ И МЕТОДЫ</w:t>
      </w:r>
      <w:r w:rsidR="005C5146" w:rsidRPr="004E1579">
        <w:rPr>
          <w:rFonts w:ascii="Times New Roman" w:eastAsia="Times New Roman" w:hAnsi="Times New Roman" w:cs="Times New Roman"/>
          <w:b/>
          <w:sz w:val="24"/>
          <w:szCs w:val="24"/>
        </w:rPr>
        <w:t xml:space="preserve"> ОСУЩЕСТВЛЕНИЯ ОБРАЗОВАТЕЛЬНОГО ПРОЦЕССА</w:t>
      </w:r>
    </w:p>
    <w:p w:rsidR="005C5146" w:rsidRPr="004E1579" w:rsidRDefault="005C5146" w:rsidP="004E1579">
      <w:pPr>
        <w:spacing w:before="240" w:after="0"/>
        <w:ind w:right="354"/>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Образовательный процесс может быть условно подразделен </w:t>
      </w:r>
      <w:proofErr w:type="gramStart"/>
      <w:r w:rsidRPr="004E1579">
        <w:rPr>
          <w:rFonts w:ascii="Times New Roman" w:eastAsia="Times New Roman" w:hAnsi="Times New Roman" w:cs="Times New Roman"/>
          <w:sz w:val="24"/>
          <w:szCs w:val="24"/>
        </w:rPr>
        <w:t>на</w:t>
      </w:r>
      <w:proofErr w:type="gramEnd"/>
      <w:r w:rsidRPr="004E1579">
        <w:rPr>
          <w:rFonts w:ascii="Times New Roman" w:eastAsia="Times New Roman" w:hAnsi="Times New Roman" w:cs="Times New Roman"/>
          <w:sz w:val="24"/>
          <w:szCs w:val="24"/>
        </w:rPr>
        <w:t>:</w:t>
      </w:r>
    </w:p>
    <w:p w:rsidR="005C5146" w:rsidRPr="004E1579" w:rsidRDefault="005C5146" w:rsidP="004E1579">
      <w:pPr>
        <w:numPr>
          <w:ilvl w:val="0"/>
          <w:numId w:val="16"/>
        </w:numPr>
        <w:spacing w:before="240" w:after="0"/>
        <w:ind w:right="354" w:firstLine="0"/>
        <w:contextualSpacing/>
        <w:jc w:val="both"/>
        <w:rPr>
          <w:rFonts w:ascii="Times New Roman" w:eastAsia="Times New Roman" w:hAnsi="Times New Roman" w:cs="Times New Roman"/>
          <w:b/>
          <w:sz w:val="24"/>
          <w:szCs w:val="24"/>
        </w:rPr>
      </w:pPr>
      <w:r w:rsidRPr="004E1579">
        <w:rPr>
          <w:rFonts w:ascii="Times New Roman" w:eastAsia="Times New Roman" w:hAnsi="Times New Roman" w:cs="Times New Roman"/>
          <w:sz w:val="24"/>
          <w:szCs w:val="24"/>
        </w:rPr>
        <w:t>Совместную деятельность, включающую в себя:</w:t>
      </w:r>
    </w:p>
    <w:p w:rsidR="005C5146" w:rsidRPr="004E1579" w:rsidRDefault="005C5146" w:rsidP="004E1579">
      <w:pPr>
        <w:numPr>
          <w:ilvl w:val="0"/>
          <w:numId w:val="15"/>
        </w:numPr>
        <w:spacing w:before="240" w:after="0"/>
        <w:ind w:right="354" w:firstLine="0"/>
        <w:contextualSpacing/>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 игровой, двигательной, коммуникативной, познавательно-исследовательской, восприятия художественной литературы и фольклора, самообслуживания и элементарного бытового труда, конструирования из различных материалов, изобразительной, музыкальной (далее по тексту «непосредственно образовательная деятельность»).</w:t>
      </w:r>
      <w:proofErr w:type="gramEnd"/>
    </w:p>
    <w:p w:rsidR="005C5146" w:rsidRPr="004E1579" w:rsidRDefault="005C5146" w:rsidP="004E1579">
      <w:pPr>
        <w:numPr>
          <w:ilvl w:val="0"/>
          <w:numId w:val="15"/>
        </w:numPr>
        <w:spacing w:before="240" w:after="0"/>
        <w:ind w:right="354" w:firstLine="0"/>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Образовательную деятельность, осуществляемую в ходе режимных моментов.</w:t>
      </w:r>
    </w:p>
    <w:p w:rsidR="005C5146" w:rsidRPr="004E1579" w:rsidRDefault="00707E5D" w:rsidP="004E1579">
      <w:pPr>
        <w:numPr>
          <w:ilvl w:val="0"/>
          <w:numId w:val="15"/>
        </w:numPr>
        <w:spacing w:before="240" w:after="0"/>
        <w:ind w:right="354"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C5146" w:rsidRPr="004E1579">
        <w:rPr>
          <w:rFonts w:ascii="Times New Roman" w:eastAsia="Times New Roman" w:hAnsi="Times New Roman" w:cs="Times New Roman"/>
          <w:sz w:val="24"/>
          <w:szCs w:val="24"/>
        </w:rPr>
        <w:t>Индивидуальную работу с детьми.</w:t>
      </w:r>
    </w:p>
    <w:p w:rsidR="005C5146" w:rsidRPr="004E1579" w:rsidRDefault="005C5146" w:rsidP="004E1579">
      <w:pPr>
        <w:numPr>
          <w:ilvl w:val="0"/>
          <w:numId w:val="16"/>
        </w:numPr>
        <w:spacing w:before="240" w:after="0"/>
        <w:ind w:right="354" w:firstLine="0"/>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Самостоятельную деятельность детей.</w:t>
      </w:r>
    </w:p>
    <w:p w:rsidR="005C5146" w:rsidRPr="004E1579" w:rsidRDefault="005C5146" w:rsidP="004E1579">
      <w:pPr>
        <w:numPr>
          <w:ilvl w:val="0"/>
          <w:numId w:val="16"/>
        </w:numPr>
        <w:spacing w:before="240" w:after="0"/>
        <w:ind w:right="354" w:firstLine="0"/>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Взаимодействие с семьями детей по реализации Программы.</w:t>
      </w:r>
    </w:p>
    <w:p w:rsidR="005C5146" w:rsidRPr="004E1579" w:rsidRDefault="005C5146" w:rsidP="004E1579">
      <w:pPr>
        <w:spacing w:before="240" w:after="0"/>
        <w:ind w:right="354"/>
        <w:jc w:val="both"/>
        <w:rPr>
          <w:rFonts w:ascii="Times New Roman" w:eastAsia="Times New Roman" w:hAnsi="Times New Roman" w:cs="Times New Roman"/>
          <w:b/>
          <w:bCs/>
          <w:i/>
          <w:sz w:val="24"/>
          <w:szCs w:val="24"/>
        </w:rPr>
      </w:pPr>
      <w:r w:rsidRPr="004E1579">
        <w:rPr>
          <w:rFonts w:ascii="Times New Roman" w:eastAsia="Times New Roman" w:hAnsi="Times New Roman" w:cs="Times New Roman"/>
          <w:b/>
          <w:bCs/>
          <w:i/>
          <w:sz w:val="24"/>
          <w:szCs w:val="24"/>
          <w:u w:val="single"/>
        </w:rPr>
        <w:t>Непосредственно образовательная деятельность</w:t>
      </w:r>
    </w:p>
    <w:p w:rsidR="005C5146" w:rsidRPr="004E1579" w:rsidRDefault="005C5146" w:rsidP="004E1579">
      <w:pPr>
        <w:spacing w:before="240" w:after="0"/>
        <w:ind w:right="354"/>
        <w:jc w:val="both"/>
        <w:rPr>
          <w:rFonts w:ascii="Times New Roman" w:eastAsia="Times New Roman" w:hAnsi="Times New Roman" w:cs="Times New Roman"/>
          <w:bCs/>
          <w:sz w:val="24"/>
          <w:szCs w:val="24"/>
        </w:rPr>
      </w:pPr>
      <w:r w:rsidRPr="004E1579">
        <w:rPr>
          <w:rFonts w:ascii="Times New Roman" w:eastAsia="Times New Roman" w:hAnsi="Times New Roman" w:cs="Times New Roman"/>
          <w:bCs/>
          <w:sz w:val="24"/>
          <w:szCs w:val="24"/>
        </w:rPr>
        <w:t>-</w:t>
      </w:r>
      <w:r w:rsidRPr="004E1579">
        <w:rPr>
          <w:rFonts w:ascii="Times New Roman" w:eastAsia="Times New Roman" w:hAnsi="Times New Roman" w:cs="Times New Roman"/>
          <w:bCs/>
          <w:sz w:val="24"/>
          <w:szCs w:val="24"/>
        </w:rPr>
        <w:tab/>
      </w:r>
      <w:r w:rsidRPr="004E1579">
        <w:rPr>
          <w:rFonts w:ascii="Times New Roman" w:eastAsia="Times New Roman" w:hAnsi="Times New Roman" w:cs="Times New Roman"/>
          <w:b/>
          <w:bCs/>
          <w:sz w:val="24"/>
          <w:szCs w:val="24"/>
        </w:rPr>
        <w:t>игры:</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дидактические,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дидактические с элементами движения,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развивающие игры,</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сюжетно-ролевые,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подвижные,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психологические,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музыкальные,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хороводные,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театрализованные,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lastRenderedPageBreak/>
        <w:t xml:space="preserve">игры-драматизации,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режиссёрские,  </w:t>
      </w:r>
    </w:p>
    <w:p w:rsidR="005C5146" w:rsidRPr="004E1579" w:rsidRDefault="005C5146" w:rsidP="004E1579">
      <w:pPr>
        <w:numPr>
          <w:ilvl w:val="0"/>
          <w:numId w:val="17"/>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подвижные игры имитационного характера;</w:t>
      </w:r>
    </w:p>
    <w:p w:rsidR="005C5146" w:rsidRPr="004E1579" w:rsidRDefault="005C5146" w:rsidP="004E1579">
      <w:pPr>
        <w:spacing w:after="0"/>
        <w:ind w:left="720"/>
        <w:jc w:val="both"/>
        <w:rPr>
          <w:rFonts w:ascii="Times New Roman" w:eastAsiaTheme="minorHAnsi" w:hAnsi="Times New Roman" w:cs="Times New Roman"/>
          <w:sz w:val="24"/>
          <w:szCs w:val="24"/>
        </w:rPr>
      </w:pP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просмотр и обсуждение</w:t>
      </w:r>
      <w:r w:rsidRPr="004E1579">
        <w:rPr>
          <w:rFonts w:ascii="Times New Roman" w:eastAsiaTheme="minorHAnsi" w:hAnsi="Times New Roman" w:cs="Times New Roman"/>
          <w:sz w:val="24"/>
          <w:szCs w:val="24"/>
        </w:rPr>
        <w:t xml:space="preserve"> мультфильмов, видеофильмов, телепередач;</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чтение и обсуждение</w:t>
      </w:r>
      <w:r w:rsidRPr="004E1579">
        <w:rPr>
          <w:rFonts w:ascii="Times New Roman" w:eastAsiaTheme="minorHAnsi" w:hAnsi="Times New Roman" w:cs="Times New Roman"/>
          <w:sz w:val="24"/>
          <w:szCs w:val="24"/>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создание ситуаций</w:t>
      </w:r>
      <w:r w:rsidRPr="004E1579">
        <w:rPr>
          <w:rFonts w:ascii="Times New Roman" w:eastAsiaTheme="minorHAnsi" w:hAnsi="Times New Roman" w:cs="Times New Roman"/>
          <w:sz w:val="24"/>
          <w:szCs w:val="24"/>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наблюдения</w:t>
      </w:r>
      <w:r w:rsidRPr="004E1579">
        <w:rPr>
          <w:rFonts w:ascii="Times New Roman" w:eastAsiaTheme="minorHAnsi" w:hAnsi="Times New Roman" w:cs="Times New Roman"/>
          <w:sz w:val="24"/>
          <w:szCs w:val="24"/>
        </w:rPr>
        <w:t xml:space="preserve"> за трудом взрослых, за живой и неживой природой, за сезонными изменениями в природе;</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изготовление</w:t>
      </w:r>
      <w:r w:rsidRPr="004E1579">
        <w:rPr>
          <w:rFonts w:ascii="Times New Roman" w:eastAsiaTheme="minorHAnsi" w:hAnsi="Times New Roman" w:cs="Times New Roman"/>
          <w:sz w:val="24"/>
          <w:szCs w:val="24"/>
        </w:rPr>
        <w:t xml:space="preserve">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проектная деятельность</w:t>
      </w:r>
      <w:r w:rsidRPr="004E1579">
        <w:rPr>
          <w:rFonts w:ascii="Times New Roman" w:eastAsiaTheme="minorHAnsi" w:hAnsi="Times New Roman" w:cs="Times New Roman"/>
          <w:sz w:val="24"/>
          <w:szCs w:val="24"/>
        </w:rPr>
        <w:t>, познавательно-исследовательская деятельность, экспериментирование, конструирование;</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оформление выставок</w:t>
      </w:r>
      <w:r w:rsidRPr="004E1579">
        <w:rPr>
          <w:rFonts w:ascii="Times New Roman" w:eastAsiaTheme="minorHAnsi" w:hAnsi="Times New Roman" w:cs="Times New Roman"/>
          <w:sz w:val="24"/>
          <w:szCs w:val="24"/>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викторины, сочинение</w:t>
      </w:r>
      <w:r w:rsidRPr="004E1579">
        <w:rPr>
          <w:rFonts w:ascii="Times New Roman" w:eastAsiaTheme="minorHAnsi" w:hAnsi="Times New Roman" w:cs="Times New Roman"/>
          <w:sz w:val="24"/>
          <w:szCs w:val="24"/>
        </w:rPr>
        <w:t xml:space="preserve"> загадок;</w:t>
      </w:r>
    </w:p>
    <w:p w:rsidR="005C5146" w:rsidRPr="004E1579" w:rsidRDefault="005C5146" w:rsidP="004E1579">
      <w:pPr>
        <w:spacing w:after="0"/>
        <w:jc w:val="both"/>
        <w:rPr>
          <w:rFonts w:ascii="Times New Roman" w:eastAsiaTheme="minorHAnsi" w:hAnsi="Times New Roman" w:cs="Times New Roman"/>
          <w:sz w:val="24"/>
          <w:szCs w:val="24"/>
        </w:rPr>
      </w:pPr>
      <w:proofErr w:type="spellStart"/>
      <w:r w:rsidRPr="004E1579">
        <w:rPr>
          <w:rFonts w:ascii="Times New Roman" w:eastAsiaTheme="minorHAnsi" w:hAnsi="Times New Roman" w:cs="Times New Roman"/>
          <w:b/>
          <w:sz w:val="24"/>
          <w:szCs w:val="24"/>
        </w:rPr>
        <w:t>инсценирование</w:t>
      </w:r>
      <w:proofErr w:type="spellEnd"/>
      <w:r w:rsidRPr="004E1579">
        <w:rPr>
          <w:rFonts w:ascii="Times New Roman" w:eastAsiaTheme="minorHAnsi" w:hAnsi="Times New Roman" w:cs="Times New Roman"/>
          <w:b/>
          <w:sz w:val="24"/>
          <w:szCs w:val="24"/>
        </w:rPr>
        <w:t xml:space="preserve"> и драматизация</w:t>
      </w:r>
      <w:r w:rsidRPr="004E1579">
        <w:rPr>
          <w:rFonts w:ascii="Times New Roman" w:eastAsiaTheme="minorHAnsi" w:hAnsi="Times New Roman" w:cs="Times New Roman"/>
          <w:sz w:val="24"/>
          <w:szCs w:val="24"/>
        </w:rPr>
        <w:t xml:space="preserve"> отрывков из сказок, разучивание стихотворений, развитие артистических способностей в подвижных играх имитационного характера;</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рассматривание и обсуждение</w:t>
      </w:r>
      <w:r w:rsidRPr="004E1579">
        <w:rPr>
          <w:rFonts w:ascii="Times New Roman" w:eastAsiaTheme="minorHAnsi" w:hAnsi="Times New Roman" w:cs="Times New Roman"/>
          <w:sz w:val="24"/>
          <w:szCs w:val="24"/>
        </w:rPr>
        <w:t xml:space="preserve"> предметных и сюжетных картинок, иллюстраций к знакомым сказкам и </w:t>
      </w:r>
      <w:proofErr w:type="spellStart"/>
      <w:r w:rsidRPr="004E1579">
        <w:rPr>
          <w:rFonts w:ascii="Times New Roman" w:eastAsiaTheme="minorHAnsi" w:hAnsi="Times New Roman" w:cs="Times New Roman"/>
          <w:sz w:val="24"/>
          <w:szCs w:val="24"/>
        </w:rPr>
        <w:t>потешкам</w:t>
      </w:r>
      <w:proofErr w:type="spellEnd"/>
      <w:r w:rsidRPr="004E1579">
        <w:rPr>
          <w:rFonts w:ascii="Times New Roman" w:eastAsiaTheme="minorHAnsi" w:hAnsi="Times New Roman" w:cs="Times New Roman"/>
          <w:sz w:val="24"/>
          <w:szCs w:val="24"/>
        </w:rPr>
        <w:t>,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продуктивная деятельность</w:t>
      </w:r>
      <w:r w:rsidRPr="004E1579">
        <w:rPr>
          <w:rFonts w:ascii="Times New Roman" w:eastAsiaTheme="minorHAnsi" w:hAnsi="Times New Roman" w:cs="Times New Roman"/>
          <w:sz w:val="24"/>
          <w:szCs w:val="24"/>
        </w:rPr>
        <w:t xml:space="preserve"> (рисование, лепка, аппликация, художественный труд) по замыслу, на темы народных </w:t>
      </w:r>
      <w:proofErr w:type="spellStart"/>
      <w:r w:rsidRPr="004E1579">
        <w:rPr>
          <w:rFonts w:ascii="Times New Roman" w:eastAsiaTheme="minorHAnsi" w:hAnsi="Times New Roman" w:cs="Times New Roman"/>
          <w:sz w:val="24"/>
          <w:szCs w:val="24"/>
        </w:rPr>
        <w:t>потешек</w:t>
      </w:r>
      <w:proofErr w:type="spellEnd"/>
      <w:r w:rsidRPr="004E1579">
        <w:rPr>
          <w:rFonts w:ascii="Times New Roman" w:eastAsiaTheme="minorHAnsi" w:hAnsi="Times New Roman" w:cs="Times New Roman"/>
          <w:sz w:val="24"/>
          <w:szCs w:val="24"/>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слушание и обсуждение</w:t>
      </w:r>
      <w:r w:rsidRPr="004E1579">
        <w:rPr>
          <w:rFonts w:ascii="Times New Roman" w:eastAsiaTheme="minorHAnsi" w:hAnsi="Times New Roman" w:cs="Times New Roman"/>
          <w:sz w:val="24"/>
          <w:szCs w:val="24"/>
        </w:rPr>
        <w:t xml:space="preserve"> народной, классической, детской </w:t>
      </w:r>
      <w:r w:rsidRPr="004E1579">
        <w:rPr>
          <w:rFonts w:ascii="Times New Roman" w:eastAsiaTheme="minorHAnsi" w:hAnsi="Times New Roman" w:cs="Times New Roman"/>
          <w:b/>
          <w:sz w:val="24"/>
          <w:szCs w:val="24"/>
        </w:rPr>
        <w:t>музыки</w:t>
      </w:r>
      <w:r w:rsidRPr="004E1579">
        <w:rPr>
          <w:rFonts w:ascii="Times New Roman" w:eastAsiaTheme="minorHAnsi" w:hAnsi="Times New Roman" w:cs="Times New Roman"/>
          <w:sz w:val="24"/>
          <w:szCs w:val="24"/>
        </w:rPr>
        <w:t>, дидактические игры, связанные с восприятием музыки;</w:t>
      </w:r>
    </w:p>
    <w:p w:rsidR="005C5146" w:rsidRPr="004E1579" w:rsidRDefault="005C5146" w:rsidP="004E1579">
      <w:pPr>
        <w:spacing w:after="0"/>
        <w:jc w:val="both"/>
        <w:rPr>
          <w:rFonts w:ascii="Times New Roman" w:eastAsiaTheme="minorHAnsi" w:hAnsi="Times New Roman" w:cs="Times New Roman"/>
          <w:sz w:val="24"/>
          <w:szCs w:val="24"/>
        </w:rPr>
      </w:pPr>
      <w:proofErr w:type="spellStart"/>
      <w:r w:rsidRPr="004E1579">
        <w:rPr>
          <w:rFonts w:ascii="Times New Roman" w:eastAsiaTheme="minorHAnsi" w:hAnsi="Times New Roman" w:cs="Times New Roman"/>
          <w:b/>
          <w:sz w:val="24"/>
          <w:szCs w:val="24"/>
        </w:rPr>
        <w:t>подыгрывание</w:t>
      </w:r>
      <w:proofErr w:type="spellEnd"/>
      <w:r w:rsidRPr="004E1579">
        <w:rPr>
          <w:rFonts w:ascii="Times New Roman" w:eastAsiaTheme="minorHAnsi" w:hAnsi="Times New Roman" w:cs="Times New Roman"/>
          <w:sz w:val="24"/>
          <w:szCs w:val="24"/>
        </w:rPr>
        <w:t xml:space="preserve"> на музыкальных инструментах, оркестр детских музыкальных инструментов;</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пение,</w:t>
      </w:r>
      <w:r w:rsidRPr="004E1579">
        <w:rPr>
          <w:rFonts w:ascii="Times New Roman" w:eastAsiaTheme="minorHAnsi" w:hAnsi="Times New Roman" w:cs="Times New Roman"/>
          <w:sz w:val="24"/>
          <w:szCs w:val="24"/>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5C5146" w:rsidRPr="004E1579" w:rsidRDefault="005C5146" w:rsidP="004E1579">
      <w:pPr>
        <w:spacing w:after="0"/>
        <w:jc w:val="both"/>
        <w:rPr>
          <w:rFonts w:ascii="Times New Roman" w:eastAsiaTheme="minorHAnsi" w:hAnsi="Times New Roman" w:cs="Times New Roman"/>
          <w:sz w:val="24"/>
          <w:szCs w:val="24"/>
        </w:rPr>
      </w:pPr>
      <w:r w:rsidRPr="004E1579">
        <w:rPr>
          <w:rFonts w:ascii="Times New Roman" w:eastAsiaTheme="minorHAnsi" w:hAnsi="Times New Roman" w:cs="Times New Roman"/>
          <w:b/>
          <w:sz w:val="24"/>
          <w:szCs w:val="24"/>
        </w:rPr>
        <w:t>танцы,</w:t>
      </w:r>
      <w:r w:rsidRPr="004E1579">
        <w:rPr>
          <w:rFonts w:ascii="Times New Roman" w:eastAsiaTheme="minorHAnsi" w:hAnsi="Times New Roman" w:cs="Times New Roman"/>
          <w:sz w:val="24"/>
          <w:szCs w:val="24"/>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EF42B5" w:rsidRPr="004E1579" w:rsidRDefault="005C5146" w:rsidP="004E1579">
      <w:pPr>
        <w:spacing w:after="0"/>
        <w:jc w:val="both"/>
        <w:rPr>
          <w:rFonts w:ascii="Times New Roman" w:eastAsiaTheme="minorHAnsi" w:hAnsi="Times New Roman" w:cs="Times New Roman"/>
          <w:sz w:val="24"/>
          <w:szCs w:val="24"/>
        </w:rPr>
      </w:pPr>
      <w:proofErr w:type="gramStart"/>
      <w:r w:rsidRPr="004E1579">
        <w:rPr>
          <w:rFonts w:ascii="Times New Roman" w:eastAsiaTheme="minorHAnsi" w:hAnsi="Times New Roman" w:cs="Times New Roman"/>
          <w:b/>
          <w:sz w:val="24"/>
          <w:szCs w:val="24"/>
        </w:rPr>
        <w:lastRenderedPageBreak/>
        <w:t>непосредственная образовательная деятельность по физическому воспитанию</w:t>
      </w:r>
      <w:r w:rsidRPr="004E1579">
        <w:rPr>
          <w:rFonts w:ascii="Times New Roman" w:eastAsiaTheme="minorHAnsi" w:hAnsi="Times New Roman" w:cs="Times New Roman"/>
          <w:sz w:val="24"/>
          <w:szCs w:val="24"/>
        </w:rPr>
        <w:t xml:space="preserve">,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w:t>
      </w:r>
      <w:proofErr w:type="spellStart"/>
      <w:r w:rsidRPr="004E1579">
        <w:rPr>
          <w:rFonts w:ascii="Times New Roman" w:eastAsiaTheme="minorHAnsi" w:hAnsi="Times New Roman" w:cs="Times New Roman"/>
          <w:sz w:val="24"/>
          <w:szCs w:val="24"/>
        </w:rPr>
        <w:t>физкульминутки</w:t>
      </w:r>
      <w:proofErr w:type="spellEnd"/>
      <w:r w:rsidRPr="004E1579">
        <w:rPr>
          <w:rFonts w:ascii="Times New Roman" w:eastAsiaTheme="minorHAnsi" w:hAnsi="Times New Roman" w:cs="Times New Roman"/>
          <w:sz w:val="24"/>
          <w:szCs w:val="24"/>
        </w:rPr>
        <w:t xml:space="preserve">; игры и упражнения под тексты стихотворений, </w:t>
      </w:r>
      <w:proofErr w:type="spellStart"/>
      <w:r w:rsidRPr="004E1579">
        <w:rPr>
          <w:rFonts w:ascii="Times New Roman" w:eastAsiaTheme="minorHAnsi" w:hAnsi="Times New Roman" w:cs="Times New Roman"/>
          <w:sz w:val="24"/>
          <w:szCs w:val="24"/>
        </w:rPr>
        <w:t>потешек</w:t>
      </w:r>
      <w:proofErr w:type="spellEnd"/>
      <w:r w:rsidRPr="004E1579">
        <w:rPr>
          <w:rFonts w:ascii="Times New Roman" w:eastAsiaTheme="minorHAnsi" w:hAnsi="Times New Roman" w:cs="Times New Roman"/>
          <w:sz w:val="24"/>
          <w:szCs w:val="24"/>
        </w:rPr>
        <w:t>, народных песенок, авторских стихотворений, считалок; ритмическая гимнастика, игры и упражнения под музыку, игровые беседы с элементами движений.</w:t>
      </w:r>
      <w:proofErr w:type="gramEnd"/>
    </w:p>
    <w:p w:rsidR="005C5146" w:rsidRPr="004E1579" w:rsidRDefault="005C5146" w:rsidP="004E1579">
      <w:pPr>
        <w:spacing w:before="240" w:after="0"/>
        <w:ind w:right="354"/>
        <w:jc w:val="both"/>
        <w:rPr>
          <w:rFonts w:ascii="Times New Roman" w:eastAsia="Times New Roman" w:hAnsi="Times New Roman" w:cs="Times New Roman"/>
          <w:b/>
          <w:bCs/>
          <w:sz w:val="24"/>
          <w:szCs w:val="24"/>
        </w:rPr>
      </w:pPr>
      <w:r w:rsidRPr="004E1579">
        <w:rPr>
          <w:rFonts w:ascii="Times New Roman" w:eastAsia="Times New Roman" w:hAnsi="Times New Roman" w:cs="Times New Roman"/>
          <w:b/>
          <w:bCs/>
          <w:sz w:val="24"/>
          <w:szCs w:val="24"/>
        </w:rPr>
        <w:t>Мероприятия групповые, межгрупповые.</w:t>
      </w:r>
    </w:p>
    <w:p w:rsidR="005C5146" w:rsidRPr="004E1579" w:rsidRDefault="005C5146" w:rsidP="004E1579">
      <w:pPr>
        <w:numPr>
          <w:ilvl w:val="0"/>
          <w:numId w:val="22"/>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Прогулки, экскурсии.</w:t>
      </w:r>
    </w:p>
    <w:p w:rsidR="005C5146" w:rsidRPr="004E1579" w:rsidRDefault="005C5146" w:rsidP="004E1579">
      <w:pPr>
        <w:numPr>
          <w:ilvl w:val="0"/>
          <w:numId w:val="22"/>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Физкультурные досуги </w:t>
      </w:r>
    </w:p>
    <w:p w:rsidR="005C5146" w:rsidRPr="004E1579" w:rsidRDefault="005C5146" w:rsidP="004E1579">
      <w:pPr>
        <w:numPr>
          <w:ilvl w:val="0"/>
          <w:numId w:val="22"/>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 xml:space="preserve">Музыкальные досуги </w:t>
      </w:r>
    </w:p>
    <w:p w:rsidR="005C5146" w:rsidRPr="004E1579" w:rsidRDefault="005C5146" w:rsidP="004E1579">
      <w:pPr>
        <w:numPr>
          <w:ilvl w:val="0"/>
          <w:numId w:val="22"/>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Дни здоровья.</w:t>
      </w:r>
    </w:p>
    <w:p w:rsidR="005C5146" w:rsidRPr="004E1579" w:rsidRDefault="005C5146" w:rsidP="004E1579">
      <w:pPr>
        <w:numPr>
          <w:ilvl w:val="0"/>
          <w:numId w:val="22"/>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Тематические досуги.</w:t>
      </w:r>
    </w:p>
    <w:p w:rsidR="005C5146" w:rsidRPr="004E1579" w:rsidRDefault="005C5146" w:rsidP="004E1579">
      <w:pPr>
        <w:numPr>
          <w:ilvl w:val="0"/>
          <w:numId w:val="22"/>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Праздники.</w:t>
      </w:r>
    </w:p>
    <w:p w:rsidR="005C5146" w:rsidRPr="004E1579" w:rsidRDefault="005C5146" w:rsidP="004E1579">
      <w:pPr>
        <w:numPr>
          <w:ilvl w:val="0"/>
          <w:numId w:val="22"/>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Театрализованные представления.</w:t>
      </w:r>
    </w:p>
    <w:p w:rsidR="005C5146" w:rsidRPr="004E1579" w:rsidRDefault="005C5146" w:rsidP="004E1579">
      <w:pPr>
        <w:numPr>
          <w:ilvl w:val="0"/>
          <w:numId w:val="22"/>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Смотры и конкурсы.</w:t>
      </w:r>
    </w:p>
    <w:p w:rsidR="005C5146" w:rsidRPr="004E1579" w:rsidRDefault="005C5146" w:rsidP="004E1579">
      <w:pPr>
        <w:spacing w:before="240" w:after="0"/>
        <w:ind w:right="354"/>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w:t>
      </w:r>
      <w:r w:rsidR="00A57C57" w:rsidRPr="004E1579">
        <w:rPr>
          <w:rFonts w:ascii="Times New Roman" w:eastAsia="Times New Roman" w:hAnsi="Times New Roman" w:cs="Times New Roman"/>
          <w:sz w:val="24"/>
          <w:szCs w:val="24"/>
        </w:rPr>
        <w:t>кретных образовательных задач.</w:t>
      </w:r>
    </w:p>
    <w:p w:rsidR="005C5146" w:rsidRPr="004E1579" w:rsidRDefault="005C5146" w:rsidP="004E1579">
      <w:pPr>
        <w:spacing w:before="240" w:after="0"/>
        <w:ind w:right="354"/>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Основной характеристикой партнерских отношений в ходе совместной деятельности является равноправное относительно ребенка включение вз</w:t>
      </w:r>
      <w:r w:rsidR="00A57C57" w:rsidRPr="004E1579">
        <w:rPr>
          <w:rFonts w:ascii="Times New Roman" w:eastAsia="Times New Roman" w:hAnsi="Times New Roman" w:cs="Times New Roman"/>
          <w:sz w:val="24"/>
          <w:szCs w:val="24"/>
        </w:rPr>
        <w:t xml:space="preserve">рослого в процесс деятельности. </w:t>
      </w:r>
      <w:r w:rsidRPr="004E1579">
        <w:rPr>
          <w:rFonts w:ascii="Times New Roman" w:eastAsia="Times New Roman" w:hAnsi="Times New Roman" w:cs="Times New Roman"/>
          <w:sz w:val="24"/>
          <w:szCs w:val="24"/>
        </w:rPr>
        <w:t>Каждая из представленных ниже моделей может находить при реализации</w:t>
      </w:r>
      <w:r w:rsidR="00A57C57" w:rsidRPr="004E1579">
        <w:rPr>
          <w:rFonts w:ascii="Times New Roman" w:eastAsia="Times New Roman" w:hAnsi="Times New Roman" w:cs="Times New Roman"/>
          <w:sz w:val="24"/>
          <w:szCs w:val="24"/>
        </w:rPr>
        <w:t xml:space="preserve"> </w:t>
      </w:r>
      <w:r w:rsidRPr="004E1579">
        <w:rPr>
          <w:rFonts w:ascii="Times New Roman" w:eastAsia="Times New Roman" w:hAnsi="Times New Roman" w:cs="Times New Roman"/>
          <w:sz w:val="24"/>
          <w:szCs w:val="24"/>
        </w:rPr>
        <w:t>программы применение в зависимости от ситуации.</w:t>
      </w:r>
    </w:p>
    <w:p w:rsidR="00DC2EB3" w:rsidRPr="004E1579" w:rsidRDefault="00DC2EB3" w:rsidP="004E1579">
      <w:pPr>
        <w:spacing w:before="240" w:after="0"/>
        <w:ind w:right="354"/>
        <w:jc w:val="both"/>
        <w:rPr>
          <w:rFonts w:ascii="Times New Roman" w:eastAsia="Times New Roman" w:hAnsi="Times New Roman" w:cs="Times New Roman"/>
          <w:sz w:val="24"/>
          <w:szCs w:val="24"/>
        </w:rPr>
      </w:pPr>
    </w:p>
    <w:p w:rsidR="005C5146" w:rsidRPr="004E1579" w:rsidRDefault="005C5146" w:rsidP="004E1579">
      <w:pPr>
        <w:spacing w:before="240" w:after="0"/>
        <w:ind w:right="354"/>
        <w:jc w:val="both"/>
        <w:rPr>
          <w:rFonts w:ascii="Times New Roman" w:eastAsia="Times New Roman" w:hAnsi="Times New Roman" w:cs="Times New Roman"/>
          <w:bCs/>
          <w:i/>
          <w:sz w:val="24"/>
          <w:szCs w:val="24"/>
          <w:u w:val="single"/>
        </w:rPr>
      </w:pPr>
      <w:r w:rsidRPr="004E1579">
        <w:rPr>
          <w:rFonts w:ascii="Times New Roman" w:eastAsia="Times New Roman" w:hAnsi="Times New Roman" w:cs="Times New Roman"/>
          <w:b/>
          <w:bCs/>
          <w:i/>
          <w:sz w:val="24"/>
          <w:szCs w:val="24"/>
          <w:u w:val="single"/>
        </w:rPr>
        <w:t>Образовательная деятельность при проведении режимных моментов</w:t>
      </w:r>
    </w:p>
    <w:p w:rsidR="005C5146" w:rsidRPr="004E1579" w:rsidRDefault="005C5146" w:rsidP="004E1579">
      <w:pPr>
        <w:spacing w:before="240" w:after="0"/>
        <w:ind w:right="354"/>
        <w:jc w:val="both"/>
        <w:rPr>
          <w:rFonts w:ascii="Times New Roman" w:eastAsia="Times New Roman" w:hAnsi="Times New Roman" w:cs="Times New Roman"/>
          <w:b/>
          <w:bCs/>
          <w:i/>
          <w:sz w:val="24"/>
          <w:szCs w:val="24"/>
        </w:rPr>
      </w:pPr>
      <w:r w:rsidRPr="004E1579">
        <w:rPr>
          <w:rFonts w:ascii="Times New Roman" w:eastAsia="Times New Roman" w:hAnsi="Times New Roman" w:cs="Times New Roman"/>
          <w:b/>
          <w:bCs/>
          <w:i/>
          <w:sz w:val="24"/>
          <w:szCs w:val="24"/>
        </w:rPr>
        <w:t>Физическое развитие:</w:t>
      </w:r>
    </w:p>
    <w:p w:rsidR="005C5146" w:rsidRPr="004E1579" w:rsidRDefault="005C5146" w:rsidP="004E1579">
      <w:pPr>
        <w:numPr>
          <w:ilvl w:val="0"/>
          <w:numId w:val="21"/>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5C5146" w:rsidRPr="004E1579" w:rsidRDefault="005C5146" w:rsidP="004E1579">
      <w:pPr>
        <w:numPr>
          <w:ilvl w:val="0"/>
          <w:numId w:val="21"/>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утренняя гигиеническая гимнастика;</w:t>
      </w:r>
    </w:p>
    <w:p w:rsidR="005C5146" w:rsidRPr="004E1579" w:rsidRDefault="005C5146" w:rsidP="004E1579">
      <w:pPr>
        <w:numPr>
          <w:ilvl w:val="0"/>
          <w:numId w:val="21"/>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бодрящая гимнастика;</w:t>
      </w:r>
    </w:p>
    <w:p w:rsidR="005C5146" w:rsidRPr="004E1579" w:rsidRDefault="005C5146" w:rsidP="004E1579">
      <w:pPr>
        <w:numPr>
          <w:ilvl w:val="0"/>
          <w:numId w:val="21"/>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дыхательная гимнастика;</w:t>
      </w:r>
    </w:p>
    <w:p w:rsidR="005C5146" w:rsidRPr="004E1579" w:rsidRDefault="005C5146" w:rsidP="004E1579">
      <w:pPr>
        <w:numPr>
          <w:ilvl w:val="0"/>
          <w:numId w:val="21"/>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lastRenderedPageBreak/>
        <w:t>упражнения для расслабления позвоночника и коррекции осанки.</w:t>
      </w:r>
    </w:p>
    <w:p w:rsidR="005C5146" w:rsidRPr="004E1579" w:rsidRDefault="005C5146" w:rsidP="004E1579">
      <w:pPr>
        <w:spacing w:before="240" w:after="0"/>
        <w:ind w:right="354"/>
        <w:jc w:val="both"/>
        <w:rPr>
          <w:rFonts w:ascii="Times New Roman" w:eastAsia="Times New Roman" w:hAnsi="Times New Roman" w:cs="Times New Roman"/>
          <w:b/>
          <w:bCs/>
          <w:i/>
          <w:sz w:val="24"/>
          <w:szCs w:val="24"/>
        </w:rPr>
      </w:pPr>
      <w:r w:rsidRPr="004E1579">
        <w:rPr>
          <w:rFonts w:ascii="Times New Roman" w:eastAsia="Times New Roman" w:hAnsi="Times New Roman" w:cs="Times New Roman"/>
          <w:b/>
          <w:bCs/>
          <w:i/>
          <w:sz w:val="24"/>
          <w:szCs w:val="24"/>
        </w:rPr>
        <w:t>Социально-коммуникативное развитие:</w:t>
      </w:r>
    </w:p>
    <w:p w:rsidR="005C5146" w:rsidRPr="004E1579" w:rsidRDefault="005C5146" w:rsidP="004E1579">
      <w:pPr>
        <w:numPr>
          <w:ilvl w:val="0"/>
          <w:numId w:val="20"/>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ситуативные беседы при проведении режимных моментов, подчеркивание их пользы;</w:t>
      </w:r>
    </w:p>
    <w:p w:rsidR="005C5146" w:rsidRPr="004E1579" w:rsidRDefault="005C5146" w:rsidP="004E1579">
      <w:pPr>
        <w:numPr>
          <w:ilvl w:val="0"/>
          <w:numId w:val="20"/>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развитие трудовых навыков через поручения и задания, дежурства, навыки самообслуживания;</w:t>
      </w:r>
    </w:p>
    <w:p w:rsidR="005C5146" w:rsidRPr="004E1579" w:rsidRDefault="005C5146" w:rsidP="004E1579">
      <w:pPr>
        <w:numPr>
          <w:ilvl w:val="0"/>
          <w:numId w:val="20"/>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помощь взрослым, участие детей в расстановке и уборке инвентаря и оборудования для совместной деятельности, в построении конструкций для подвижных игр и упражнений (из мягких блоков, спортивного оборудования);</w:t>
      </w:r>
    </w:p>
    <w:p w:rsidR="005C5146" w:rsidRPr="004E1579" w:rsidRDefault="005C5146" w:rsidP="004E1579">
      <w:pPr>
        <w:numPr>
          <w:ilvl w:val="0"/>
          <w:numId w:val="20"/>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формирование навыков безопасного поведения при проведении режимных моментов.</w:t>
      </w:r>
    </w:p>
    <w:p w:rsidR="005C5146" w:rsidRPr="004E1579" w:rsidRDefault="005C5146" w:rsidP="004E1579">
      <w:pPr>
        <w:spacing w:before="240" w:after="0"/>
        <w:ind w:right="354"/>
        <w:jc w:val="both"/>
        <w:rPr>
          <w:rFonts w:ascii="Times New Roman" w:eastAsia="Times New Roman" w:hAnsi="Times New Roman" w:cs="Times New Roman"/>
          <w:b/>
          <w:bCs/>
          <w:i/>
          <w:sz w:val="24"/>
          <w:szCs w:val="24"/>
        </w:rPr>
      </w:pPr>
      <w:r w:rsidRPr="004E1579">
        <w:rPr>
          <w:rFonts w:ascii="Times New Roman" w:eastAsia="Times New Roman" w:hAnsi="Times New Roman" w:cs="Times New Roman"/>
          <w:b/>
          <w:bCs/>
          <w:i/>
          <w:sz w:val="24"/>
          <w:szCs w:val="24"/>
        </w:rPr>
        <w:t>Познавательное развитие:</w:t>
      </w:r>
    </w:p>
    <w:p w:rsidR="005C5146" w:rsidRPr="004E1579" w:rsidRDefault="005C5146" w:rsidP="004E1579">
      <w:pPr>
        <w:numPr>
          <w:ilvl w:val="0"/>
          <w:numId w:val="18"/>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создание развивающей среды, способствующей удовлетворению потребности детей в познавательной активности;</w:t>
      </w:r>
    </w:p>
    <w:p w:rsidR="005C5146" w:rsidRPr="004E1579" w:rsidRDefault="005C5146" w:rsidP="004E1579">
      <w:pPr>
        <w:numPr>
          <w:ilvl w:val="0"/>
          <w:numId w:val="18"/>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игры познавательной направленности;</w:t>
      </w:r>
    </w:p>
    <w:p w:rsidR="005C5146" w:rsidRPr="004E1579" w:rsidRDefault="005C5146" w:rsidP="004E1579">
      <w:pPr>
        <w:numPr>
          <w:ilvl w:val="0"/>
          <w:numId w:val="18"/>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дидактические игры;</w:t>
      </w:r>
    </w:p>
    <w:p w:rsidR="005C5146" w:rsidRPr="004E1579" w:rsidRDefault="005C5146" w:rsidP="004E1579">
      <w:pPr>
        <w:numPr>
          <w:ilvl w:val="0"/>
          <w:numId w:val="18"/>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познавательные беседы;</w:t>
      </w:r>
    </w:p>
    <w:p w:rsidR="005C5146" w:rsidRPr="004E1579" w:rsidRDefault="005C5146" w:rsidP="004E1579">
      <w:pPr>
        <w:numPr>
          <w:ilvl w:val="0"/>
          <w:numId w:val="18"/>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работа в уголке природы, наблюдения, познавательно-исследовательская деятельность, экспериментирование</w:t>
      </w:r>
    </w:p>
    <w:p w:rsidR="005C5146" w:rsidRPr="004E1579" w:rsidRDefault="005C5146" w:rsidP="004E1579">
      <w:pPr>
        <w:spacing w:before="240" w:after="0"/>
        <w:ind w:right="354"/>
        <w:jc w:val="both"/>
        <w:rPr>
          <w:rFonts w:ascii="Times New Roman" w:eastAsia="Times New Roman" w:hAnsi="Times New Roman" w:cs="Times New Roman"/>
          <w:b/>
          <w:bCs/>
          <w:i/>
          <w:sz w:val="24"/>
          <w:szCs w:val="24"/>
        </w:rPr>
      </w:pPr>
      <w:r w:rsidRPr="004E1579">
        <w:rPr>
          <w:rFonts w:ascii="Times New Roman" w:eastAsia="Times New Roman" w:hAnsi="Times New Roman" w:cs="Times New Roman"/>
          <w:b/>
          <w:bCs/>
          <w:i/>
          <w:sz w:val="24"/>
          <w:szCs w:val="24"/>
        </w:rPr>
        <w:t>Речевое развитие:</w:t>
      </w:r>
    </w:p>
    <w:p w:rsidR="005C5146" w:rsidRPr="004E1579" w:rsidRDefault="005C5146" w:rsidP="004E1579">
      <w:pPr>
        <w:numPr>
          <w:ilvl w:val="0"/>
          <w:numId w:val="19"/>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создание речевой развивающей среды;</w:t>
      </w:r>
    </w:p>
    <w:p w:rsidR="005C5146" w:rsidRPr="004E1579" w:rsidRDefault="005C5146" w:rsidP="004E1579">
      <w:pPr>
        <w:numPr>
          <w:ilvl w:val="0"/>
          <w:numId w:val="19"/>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свободные диалоги с детьми в играх, наблюдениях, при восприятии картин, иллюстраций, мультфильмов;</w:t>
      </w:r>
    </w:p>
    <w:p w:rsidR="005C5146" w:rsidRPr="004E1579" w:rsidRDefault="005C5146" w:rsidP="004E1579">
      <w:pPr>
        <w:numPr>
          <w:ilvl w:val="0"/>
          <w:numId w:val="19"/>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ситуативные разговоры с детьми;</w:t>
      </w:r>
    </w:p>
    <w:p w:rsidR="005C5146" w:rsidRPr="004E1579" w:rsidRDefault="005C5146" w:rsidP="004E1579">
      <w:pPr>
        <w:numPr>
          <w:ilvl w:val="0"/>
          <w:numId w:val="19"/>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называние трудовых действий и гигиенических процедур, поощрение речевой активности детей;</w:t>
      </w:r>
    </w:p>
    <w:p w:rsidR="005C5146" w:rsidRPr="004E1579" w:rsidRDefault="005C5146" w:rsidP="004E1579">
      <w:pPr>
        <w:numPr>
          <w:ilvl w:val="0"/>
          <w:numId w:val="19"/>
        </w:numPr>
        <w:spacing w:after="0"/>
        <w:ind w:firstLine="0"/>
        <w:jc w:val="both"/>
        <w:rPr>
          <w:rFonts w:ascii="Times New Roman" w:eastAsiaTheme="minorHAnsi" w:hAnsi="Times New Roman" w:cs="Times New Roman"/>
          <w:sz w:val="24"/>
          <w:szCs w:val="24"/>
        </w:rPr>
      </w:pPr>
      <w:r w:rsidRPr="004E1579">
        <w:rPr>
          <w:rFonts w:ascii="Times New Roman" w:eastAsiaTheme="minorHAnsi" w:hAnsi="Times New Roman" w:cs="Times New Roman"/>
          <w:sz w:val="24"/>
          <w:szCs w:val="24"/>
        </w:rPr>
        <w:t>обсуждения (пользы закаливания, непосредственной образовательной деятельности по физическому развитию, гигиенических процедур)</w:t>
      </w:r>
    </w:p>
    <w:p w:rsidR="005C5146" w:rsidRPr="004E1579" w:rsidRDefault="005C5146" w:rsidP="004E1579">
      <w:pPr>
        <w:spacing w:before="240" w:after="0"/>
        <w:ind w:right="354"/>
        <w:jc w:val="both"/>
        <w:rPr>
          <w:rFonts w:ascii="Times New Roman" w:eastAsia="Times New Roman" w:hAnsi="Times New Roman" w:cs="Times New Roman"/>
          <w:b/>
          <w:bCs/>
          <w:i/>
          <w:sz w:val="24"/>
          <w:szCs w:val="24"/>
        </w:rPr>
      </w:pPr>
      <w:r w:rsidRPr="004E1579">
        <w:rPr>
          <w:rFonts w:ascii="Times New Roman" w:eastAsia="Times New Roman" w:hAnsi="Times New Roman" w:cs="Times New Roman"/>
          <w:b/>
          <w:bCs/>
          <w:i/>
          <w:sz w:val="24"/>
          <w:szCs w:val="24"/>
        </w:rPr>
        <w:t>Художественно-эстетическое развитие:</w:t>
      </w:r>
    </w:p>
    <w:p w:rsidR="005C5146" w:rsidRPr="004E1579" w:rsidRDefault="00A57C57" w:rsidP="004E1579">
      <w:pPr>
        <w:spacing w:before="240" w:after="0"/>
        <w:ind w:right="354"/>
        <w:jc w:val="both"/>
        <w:rPr>
          <w:rFonts w:ascii="Times New Roman" w:eastAsia="Times New Roman" w:hAnsi="Times New Roman" w:cs="Times New Roman"/>
          <w:bCs/>
          <w:sz w:val="24"/>
          <w:szCs w:val="24"/>
        </w:rPr>
      </w:pPr>
      <w:r w:rsidRPr="004E1579">
        <w:rPr>
          <w:rFonts w:ascii="Times New Roman" w:eastAsia="Times New Roman" w:hAnsi="Times New Roman" w:cs="Times New Roman"/>
          <w:bCs/>
          <w:sz w:val="24"/>
          <w:szCs w:val="24"/>
        </w:rPr>
        <w:t xml:space="preserve">- </w:t>
      </w:r>
      <w:r w:rsidR="005C5146" w:rsidRPr="004E1579">
        <w:rPr>
          <w:rFonts w:ascii="Times New Roman" w:eastAsia="Times New Roman" w:hAnsi="Times New Roman" w:cs="Times New Roman"/>
          <w:bCs/>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DC2EB3" w:rsidRPr="004E1579" w:rsidRDefault="00DC2EB3" w:rsidP="004E1579">
      <w:pPr>
        <w:spacing w:before="240" w:after="0"/>
        <w:ind w:right="354"/>
        <w:jc w:val="both"/>
        <w:rPr>
          <w:rFonts w:ascii="Times New Roman" w:eastAsia="Times New Roman" w:hAnsi="Times New Roman" w:cs="Times New Roman"/>
          <w:bCs/>
          <w:sz w:val="24"/>
          <w:szCs w:val="24"/>
        </w:rPr>
      </w:pPr>
    </w:p>
    <w:p w:rsidR="005C5146" w:rsidRPr="004E1579" w:rsidRDefault="005C5146" w:rsidP="004E1579">
      <w:pPr>
        <w:spacing w:before="240" w:after="0"/>
        <w:ind w:right="354"/>
        <w:jc w:val="both"/>
        <w:rPr>
          <w:rFonts w:ascii="Times New Roman" w:eastAsia="Times New Roman" w:hAnsi="Times New Roman" w:cs="Times New Roman"/>
          <w:b/>
          <w:bCs/>
          <w:i/>
          <w:sz w:val="24"/>
          <w:szCs w:val="24"/>
          <w:u w:val="single"/>
        </w:rPr>
      </w:pPr>
      <w:r w:rsidRPr="004E1579">
        <w:rPr>
          <w:rFonts w:ascii="Times New Roman" w:eastAsia="Times New Roman" w:hAnsi="Times New Roman" w:cs="Times New Roman"/>
          <w:b/>
          <w:bCs/>
          <w:i/>
          <w:sz w:val="24"/>
          <w:szCs w:val="24"/>
          <w:u w:val="single"/>
        </w:rPr>
        <w:t>Самостоятельная деятельность детей</w:t>
      </w:r>
    </w:p>
    <w:p w:rsidR="005C5146" w:rsidRPr="004E1579" w:rsidRDefault="005C5146" w:rsidP="004E1579">
      <w:pPr>
        <w:spacing w:before="240" w:after="0"/>
        <w:ind w:right="354"/>
        <w:jc w:val="both"/>
        <w:rPr>
          <w:rFonts w:ascii="Times New Roman" w:eastAsia="Times New Roman" w:hAnsi="Times New Roman" w:cs="Times New Roman"/>
          <w:bCs/>
          <w:sz w:val="24"/>
          <w:szCs w:val="24"/>
        </w:rPr>
      </w:pPr>
      <w:r w:rsidRPr="004E1579">
        <w:rPr>
          <w:rFonts w:ascii="Times New Roman" w:eastAsia="Times New Roman" w:hAnsi="Times New Roman" w:cs="Times New Roman"/>
          <w:b/>
          <w:bCs/>
          <w:i/>
          <w:sz w:val="24"/>
          <w:szCs w:val="24"/>
        </w:rPr>
        <w:lastRenderedPageBreak/>
        <w:t>Физическое развитие</w:t>
      </w:r>
      <w:r w:rsidRPr="004E1579">
        <w:rPr>
          <w:rFonts w:ascii="Times New Roman" w:eastAsia="Times New Roman" w:hAnsi="Times New Roman" w:cs="Times New Roman"/>
          <w:bCs/>
          <w:sz w:val="24"/>
          <w:szCs w:val="24"/>
        </w:rPr>
        <w:t>: самостоятельные подвижные игры, игры на свежем воздухе, спортивные игры и упражнения (катание на санках, лыжах, велосипеде и др.).</w:t>
      </w:r>
    </w:p>
    <w:p w:rsidR="005C5146" w:rsidRPr="004E1579" w:rsidRDefault="005C5146" w:rsidP="004E1579">
      <w:pPr>
        <w:spacing w:before="240" w:after="0"/>
        <w:ind w:right="354"/>
        <w:jc w:val="both"/>
        <w:rPr>
          <w:rFonts w:ascii="Times New Roman" w:eastAsia="Times New Roman" w:hAnsi="Times New Roman" w:cs="Times New Roman"/>
          <w:bCs/>
          <w:sz w:val="24"/>
          <w:szCs w:val="24"/>
        </w:rPr>
      </w:pPr>
      <w:r w:rsidRPr="004E1579">
        <w:rPr>
          <w:rFonts w:ascii="Times New Roman" w:eastAsia="Times New Roman" w:hAnsi="Times New Roman" w:cs="Times New Roman"/>
          <w:b/>
          <w:bCs/>
          <w:i/>
          <w:sz w:val="24"/>
          <w:szCs w:val="24"/>
        </w:rPr>
        <w:t>Социально-коммуникативное развитие:</w:t>
      </w:r>
      <w:r w:rsidRPr="004E1579">
        <w:rPr>
          <w:rFonts w:ascii="Times New Roman" w:eastAsia="Times New Roman" w:hAnsi="Times New Roman" w:cs="Times New Roman"/>
          <w:bCs/>
          <w:sz w:val="24"/>
          <w:szCs w:val="24"/>
        </w:rPr>
        <w:t xml:space="preserve"> индивидуальные игры, совместные игры, все виды самостоятельной деятельности, предполагающие общение со сверстниками.</w:t>
      </w:r>
    </w:p>
    <w:p w:rsidR="005C5146" w:rsidRPr="004E1579" w:rsidRDefault="005C5146" w:rsidP="004E1579">
      <w:pPr>
        <w:spacing w:before="240" w:after="0"/>
        <w:ind w:right="354"/>
        <w:jc w:val="both"/>
        <w:rPr>
          <w:rFonts w:ascii="Times New Roman" w:eastAsia="Times New Roman" w:hAnsi="Times New Roman" w:cs="Times New Roman"/>
          <w:bCs/>
          <w:sz w:val="24"/>
          <w:szCs w:val="24"/>
        </w:rPr>
      </w:pPr>
      <w:r w:rsidRPr="004E1579">
        <w:rPr>
          <w:rFonts w:ascii="Times New Roman" w:eastAsia="Times New Roman" w:hAnsi="Times New Roman" w:cs="Times New Roman"/>
          <w:b/>
          <w:bCs/>
          <w:i/>
          <w:sz w:val="24"/>
          <w:szCs w:val="24"/>
        </w:rPr>
        <w:t>Познавательное развитие:</w:t>
      </w:r>
      <w:r w:rsidRPr="004E1579">
        <w:rPr>
          <w:rFonts w:ascii="Times New Roman" w:eastAsia="Times New Roman" w:hAnsi="Times New Roman" w:cs="Times New Roman"/>
          <w:bCs/>
          <w:sz w:val="24"/>
          <w:szCs w:val="24"/>
        </w:rPr>
        <w:t xml:space="preserve"> сюжетно-ролевые игры, рассматривание книг и картинок; самостоятельное раскрашивание раскрасок, развивающие, настольно-печатные игры, </w:t>
      </w:r>
      <w:proofErr w:type="gramStart"/>
      <w:r w:rsidRPr="004E1579">
        <w:rPr>
          <w:rFonts w:ascii="Times New Roman" w:eastAsia="Times New Roman" w:hAnsi="Times New Roman" w:cs="Times New Roman"/>
          <w:bCs/>
          <w:sz w:val="24"/>
          <w:szCs w:val="24"/>
        </w:rPr>
        <w:t>авто</w:t>
      </w:r>
      <w:r w:rsidR="00A57C57" w:rsidRPr="004E1579">
        <w:rPr>
          <w:rFonts w:ascii="Times New Roman" w:eastAsia="Times New Roman" w:hAnsi="Times New Roman" w:cs="Times New Roman"/>
          <w:bCs/>
          <w:sz w:val="24"/>
          <w:szCs w:val="24"/>
        </w:rPr>
        <w:t>-</w:t>
      </w:r>
      <w:r w:rsidRPr="004E1579">
        <w:rPr>
          <w:rFonts w:ascii="Times New Roman" w:eastAsia="Times New Roman" w:hAnsi="Times New Roman" w:cs="Times New Roman"/>
          <w:bCs/>
          <w:sz w:val="24"/>
          <w:szCs w:val="24"/>
        </w:rPr>
        <w:t>дидактические</w:t>
      </w:r>
      <w:proofErr w:type="gramEnd"/>
      <w:r w:rsidRPr="004E1579">
        <w:rPr>
          <w:rFonts w:ascii="Times New Roman" w:eastAsia="Times New Roman" w:hAnsi="Times New Roman" w:cs="Times New Roman"/>
          <w:bCs/>
          <w:sz w:val="24"/>
          <w:szCs w:val="24"/>
        </w:rPr>
        <w:t xml:space="preserve"> игры (развивающие </w:t>
      </w:r>
      <w:proofErr w:type="spellStart"/>
      <w:r w:rsidRPr="004E1579">
        <w:rPr>
          <w:rFonts w:ascii="Times New Roman" w:eastAsia="Times New Roman" w:hAnsi="Times New Roman" w:cs="Times New Roman"/>
          <w:bCs/>
          <w:sz w:val="24"/>
          <w:szCs w:val="24"/>
        </w:rPr>
        <w:t>пазлы</w:t>
      </w:r>
      <w:proofErr w:type="spellEnd"/>
      <w:r w:rsidRPr="004E1579">
        <w:rPr>
          <w:rFonts w:ascii="Times New Roman" w:eastAsia="Times New Roman" w:hAnsi="Times New Roman" w:cs="Times New Roman"/>
          <w:bCs/>
          <w:sz w:val="24"/>
          <w:szCs w:val="24"/>
        </w:rPr>
        <w:t>, рамки-вкладыши, парные картинки).</w:t>
      </w:r>
    </w:p>
    <w:p w:rsidR="005C5146" w:rsidRPr="004E1579" w:rsidRDefault="005C5146" w:rsidP="004E1579">
      <w:pPr>
        <w:spacing w:before="240" w:after="0"/>
        <w:ind w:right="354"/>
        <w:jc w:val="both"/>
        <w:rPr>
          <w:rFonts w:ascii="Times New Roman" w:eastAsia="Times New Roman" w:hAnsi="Times New Roman" w:cs="Times New Roman"/>
          <w:bCs/>
          <w:sz w:val="24"/>
          <w:szCs w:val="24"/>
        </w:rPr>
      </w:pPr>
      <w:r w:rsidRPr="004E1579">
        <w:rPr>
          <w:rFonts w:ascii="Times New Roman" w:eastAsia="Times New Roman" w:hAnsi="Times New Roman" w:cs="Times New Roman"/>
          <w:b/>
          <w:bCs/>
          <w:i/>
          <w:sz w:val="24"/>
          <w:szCs w:val="24"/>
        </w:rPr>
        <w:t xml:space="preserve">Речевое развитие: </w:t>
      </w:r>
      <w:r w:rsidRPr="004E1579">
        <w:rPr>
          <w:rFonts w:ascii="Times New Roman" w:eastAsia="Times New Roman" w:hAnsi="Times New Roman" w:cs="Times New Roman"/>
          <w:bCs/>
          <w:sz w:val="24"/>
          <w:szCs w:val="24"/>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рассматривание книг и картинок; самостоятельное раскрашивание раскрасок.</w:t>
      </w:r>
    </w:p>
    <w:p w:rsidR="005C5146" w:rsidRPr="004E1579" w:rsidRDefault="005C5146" w:rsidP="004E1579">
      <w:pPr>
        <w:spacing w:before="240" w:after="0"/>
        <w:ind w:right="354"/>
        <w:jc w:val="both"/>
        <w:rPr>
          <w:rFonts w:ascii="Times New Roman" w:eastAsia="Times New Roman" w:hAnsi="Times New Roman" w:cs="Times New Roman"/>
          <w:b/>
          <w:sz w:val="24"/>
          <w:szCs w:val="24"/>
        </w:rPr>
      </w:pPr>
      <w:proofErr w:type="gramStart"/>
      <w:r w:rsidRPr="004E1579">
        <w:rPr>
          <w:rFonts w:ascii="Times New Roman" w:eastAsia="Times New Roman" w:hAnsi="Times New Roman" w:cs="Times New Roman"/>
          <w:b/>
          <w:bCs/>
          <w:i/>
          <w:sz w:val="24"/>
          <w:szCs w:val="24"/>
        </w:rPr>
        <w:t>Художественно-эстетическое развитие:</w:t>
      </w:r>
      <w:r w:rsidRPr="004E1579">
        <w:rPr>
          <w:rFonts w:ascii="Times New Roman" w:eastAsia="Times New Roman" w:hAnsi="Times New Roman" w:cs="Times New Roman"/>
          <w:bCs/>
          <w:sz w:val="24"/>
          <w:szCs w:val="24"/>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иллюстраций, музицировать (пение, танцы), играть на детских музыкальных инструментах (бубен, барабан, колокольчик и других), слушать музыку</w:t>
      </w:r>
      <w:proofErr w:type="gramEnd"/>
    </w:p>
    <w:p w:rsidR="005C5146" w:rsidRPr="004E1579" w:rsidRDefault="005C5146" w:rsidP="004E1579">
      <w:pPr>
        <w:spacing w:before="240" w:after="0"/>
        <w:ind w:right="354"/>
        <w:jc w:val="both"/>
        <w:rPr>
          <w:rFonts w:ascii="Times New Roman" w:eastAsia="Times New Roman" w:hAnsi="Times New Roman" w:cs="Times New Roman"/>
          <w:b/>
          <w:sz w:val="24"/>
          <w:szCs w:val="24"/>
        </w:rPr>
      </w:pPr>
    </w:p>
    <w:p w:rsidR="005C5146" w:rsidRPr="004E1579" w:rsidRDefault="005C5146" w:rsidP="004E1579">
      <w:pPr>
        <w:spacing w:after="0"/>
        <w:ind w:right="-143"/>
        <w:jc w:val="both"/>
        <w:rPr>
          <w:rFonts w:ascii="Times New Roman" w:eastAsiaTheme="minorHAnsi" w:hAnsi="Times New Roman" w:cs="Times New Roman"/>
          <w:b/>
          <w:sz w:val="24"/>
          <w:szCs w:val="24"/>
          <w:lang w:eastAsia="en-US"/>
        </w:rPr>
      </w:pPr>
      <w:r w:rsidRPr="004E1579">
        <w:rPr>
          <w:rFonts w:ascii="Times New Roman" w:eastAsiaTheme="minorHAnsi" w:hAnsi="Times New Roman" w:cs="Times New Roman"/>
          <w:b/>
          <w:sz w:val="24"/>
          <w:szCs w:val="24"/>
          <w:lang w:eastAsia="en-US"/>
        </w:rPr>
        <w:t>2.2. ОПИСАНИЕ ОБРАЗОВАТЕЛЬНОЙ ДЕЯТЕЛЬНОСТИ В СООТВЕТСТВИИ С НАПРАВЛЕНИЯМИ РАЗВИТИЯ РЕБЁНКА</w:t>
      </w:r>
    </w:p>
    <w:p w:rsidR="005C5146" w:rsidRPr="004E1579" w:rsidRDefault="005C5146" w:rsidP="004E1579">
      <w:pPr>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Содержание основной общеобразовательной программы дошкольного образования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5C5146" w:rsidRPr="004E1579" w:rsidRDefault="005C5146" w:rsidP="004E1579">
      <w:pPr>
        <w:numPr>
          <w:ilvl w:val="0"/>
          <w:numId w:val="23"/>
        </w:numPr>
        <w:spacing w:after="0"/>
        <w:ind w:firstLine="0"/>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социально-коммуникативное развитие;</w:t>
      </w:r>
    </w:p>
    <w:p w:rsidR="005C5146" w:rsidRPr="004E1579" w:rsidRDefault="005C5146" w:rsidP="004E1579">
      <w:pPr>
        <w:numPr>
          <w:ilvl w:val="0"/>
          <w:numId w:val="23"/>
        </w:numPr>
        <w:spacing w:after="0"/>
        <w:ind w:firstLine="0"/>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познавательное развитие;</w:t>
      </w:r>
    </w:p>
    <w:p w:rsidR="005C5146" w:rsidRPr="004E1579" w:rsidRDefault="005C5146" w:rsidP="004E1579">
      <w:pPr>
        <w:numPr>
          <w:ilvl w:val="0"/>
          <w:numId w:val="23"/>
        </w:numPr>
        <w:spacing w:after="0"/>
        <w:ind w:firstLine="0"/>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речевое развитие;</w:t>
      </w:r>
    </w:p>
    <w:p w:rsidR="005C5146" w:rsidRPr="004E1579" w:rsidRDefault="005C5146" w:rsidP="004E1579">
      <w:pPr>
        <w:numPr>
          <w:ilvl w:val="0"/>
          <w:numId w:val="23"/>
        </w:numPr>
        <w:spacing w:after="0"/>
        <w:ind w:firstLine="0"/>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художественно-эстетическое развитие;</w:t>
      </w:r>
    </w:p>
    <w:p w:rsidR="005C5146" w:rsidRPr="004E1579" w:rsidRDefault="005C5146" w:rsidP="004E1579">
      <w:pPr>
        <w:numPr>
          <w:ilvl w:val="0"/>
          <w:numId w:val="23"/>
        </w:numPr>
        <w:spacing w:after="0"/>
        <w:ind w:firstLine="0"/>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физическое развитие.</w:t>
      </w:r>
    </w:p>
    <w:p w:rsidR="00D24A90" w:rsidRPr="004E1579" w:rsidRDefault="00D24A90" w:rsidP="004E1579">
      <w:pPr>
        <w:pStyle w:val="ad"/>
        <w:spacing w:line="276" w:lineRule="auto"/>
        <w:rPr>
          <w:b/>
        </w:rPr>
      </w:pPr>
      <w:r w:rsidRPr="004E1579">
        <w:rPr>
          <w:b/>
        </w:rPr>
        <w:t>Содержание  образовательной деятельности с детьми 5–6 лет (старшая группа)</w:t>
      </w:r>
    </w:p>
    <w:p w:rsidR="00D24A90" w:rsidRPr="004E1579" w:rsidRDefault="00D24A90" w:rsidP="004E1579">
      <w:pPr>
        <w:pStyle w:val="ad"/>
        <w:spacing w:line="276" w:lineRule="auto"/>
        <w:rPr>
          <w:b/>
        </w:rPr>
      </w:pPr>
      <w:r w:rsidRPr="004E1579">
        <w:rPr>
          <w:b/>
        </w:rPr>
        <w:t>возрастные особенности развития детей 5–6 лет</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w:t>
      </w:r>
      <w:r w:rsidRPr="004E1579">
        <w:rPr>
          <w:rFonts w:ascii="Times New Roman" w:hAnsi="Times New Roman" w:cs="Times New Roman"/>
          <w:sz w:val="24"/>
          <w:szCs w:val="24"/>
        </w:rPr>
        <w:lastRenderedPageBreak/>
        <w:t xml:space="preserve">«периферия».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w:t>
      </w:r>
      <w:r w:rsidRPr="004E1579">
        <w:rPr>
          <w:rFonts w:ascii="Times New Roman" w:hAnsi="Times New Roman" w:cs="Times New Roman"/>
          <w:sz w:val="24"/>
          <w:szCs w:val="24"/>
        </w:rPr>
        <w:lastRenderedPageBreak/>
        <w:t xml:space="preserve">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4E1579">
        <w:rPr>
          <w:rFonts w:ascii="Times New Roman" w:hAnsi="Times New Roman" w:cs="Times New Roman"/>
          <w:sz w:val="24"/>
          <w:szCs w:val="24"/>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4E1579">
        <w:rPr>
          <w:rFonts w:ascii="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w:t>
      </w:r>
      <w:proofErr w:type="gramStart"/>
      <w:r w:rsidRPr="004E1579">
        <w:rPr>
          <w:rFonts w:ascii="Times New Roman" w:hAnsi="Times New Roman" w:cs="Times New Roman"/>
          <w:sz w:val="24"/>
          <w:szCs w:val="24"/>
        </w:rPr>
        <w:t>непроизвольного</w:t>
      </w:r>
      <w:proofErr w:type="gramEnd"/>
      <w:r w:rsidRPr="004E1579">
        <w:rPr>
          <w:rFonts w:ascii="Times New Roman" w:hAnsi="Times New Roman" w:cs="Times New Roman"/>
          <w:sz w:val="24"/>
          <w:szCs w:val="24"/>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Развивается связная речь. Дети могут пересказывать, рассказывать по картинке, передавая не только главное, но и детали.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24A90" w:rsidRPr="004E1579" w:rsidRDefault="00D24A90" w:rsidP="004E1579">
      <w:pPr>
        <w:rPr>
          <w:rFonts w:ascii="Times New Roman" w:hAnsi="Times New Roman" w:cs="Times New Roman"/>
          <w:b/>
          <w:sz w:val="24"/>
          <w:szCs w:val="24"/>
        </w:rPr>
      </w:pPr>
    </w:p>
    <w:p w:rsidR="00D24A90" w:rsidRPr="004E1579" w:rsidRDefault="00D24A90" w:rsidP="004E1579">
      <w:pPr>
        <w:jc w:val="center"/>
        <w:rPr>
          <w:rFonts w:ascii="Times New Roman" w:hAnsi="Times New Roman" w:cs="Times New Roman"/>
          <w:b/>
          <w:sz w:val="24"/>
          <w:szCs w:val="24"/>
        </w:rPr>
      </w:pPr>
      <w:r w:rsidRPr="004E1579">
        <w:rPr>
          <w:rFonts w:ascii="Times New Roman" w:hAnsi="Times New Roman" w:cs="Times New Roman"/>
          <w:b/>
          <w:sz w:val="24"/>
          <w:szCs w:val="24"/>
        </w:rPr>
        <w:lastRenderedPageBreak/>
        <w:t>Образовательная область «Социально-коммуникативное развитие»</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spellStart"/>
      <w:r w:rsidRPr="004E1579">
        <w:rPr>
          <w:rFonts w:ascii="Times New Roman" w:hAnsi="Times New Roman" w:cs="Times New Roman"/>
          <w:sz w:val="24"/>
          <w:szCs w:val="24"/>
        </w:rPr>
        <w:t>саморегуляции</w:t>
      </w:r>
      <w:proofErr w:type="spellEnd"/>
      <w:r w:rsidRPr="004E1579">
        <w:rPr>
          <w:rFonts w:ascii="Times New Roman" w:hAnsi="Times New Roman" w:cs="Times New Roman"/>
          <w:sz w:val="24"/>
          <w:szCs w:val="24"/>
        </w:rP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D24A90" w:rsidRPr="004E1579" w:rsidRDefault="00D24A90" w:rsidP="004E1579">
      <w:pPr>
        <w:jc w:val="center"/>
        <w:rPr>
          <w:rFonts w:ascii="Times New Roman" w:hAnsi="Times New Roman" w:cs="Times New Roman"/>
          <w:b/>
          <w:sz w:val="24"/>
          <w:szCs w:val="24"/>
        </w:rPr>
      </w:pPr>
      <w:r w:rsidRPr="004E1579">
        <w:rPr>
          <w:rFonts w:ascii="Times New Roman" w:hAnsi="Times New Roman" w:cs="Times New Roman"/>
          <w:b/>
          <w:sz w:val="24"/>
          <w:szCs w:val="24"/>
        </w:rPr>
        <w:t>Формирование первичных ценностных представлений</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Образ Я.</w:t>
      </w:r>
      <w:r w:rsidRPr="004E1579">
        <w:rPr>
          <w:rFonts w:ascii="Times New Roman" w:hAnsi="Times New Roman" w:cs="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Нравственное воспитание.</w:t>
      </w:r>
      <w:r w:rsidRPr="004E1579">
        <w:rPr>
          <w:rFonts w:ascii="Times New Roman" w:hAnsi="Times New Roman" w:cs="Times New Roman"/>
          <w:sz w:val="24"/>
          <w:szCs w:val="24"/>
        </w:rPr>
        <w:t xml:space="preserve"> 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Патриотическое воспитание.</w:t>
      </w:r>
      <w:r w:rsidRPr="004E1579">
        <w:rPr>
          <w:rFonts w:ascii="Times New Roman" w:hAnsi="Times New Roman" w:cs="Times New Roman"/>
          <w:sz w:val="24"/>
          <w:szCs w:val="24"/>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 Формировать представления о том, что Российская Федерация (Россия) — большая многонациональная страна, знакомить с народными традициями и </w:t>
      </w:r>
      <w:proofErr w:type="spellStart"/>
      <w:r w:rsidRPr="004E1579">
        <w:rPr>
          <w:rFonts w:ascii="Times New Roman" w:hAnsi="Times New Roman" w:cs="Times New Roman"/>
          <w:sz w:val="24"/>
          <w:szCs w:val="24"/>
        </w:rPr>
        <w:t>обычиями</w:t>
      </w:r>
      <w:proofErr w:type="spellEnd"/>
      <w:r w:rsidRPr="004E1579">
        <w:rPr>
          <w:rFonts w:ascii="Times New Roman" w:hAnsi="Times New Roman" w:cs="Times New Roman"/>
          <w:sz w:val="24"/>
          <w:szCs w:val="24"/>
        </w:rPr>
        <w:t xml:space="preserve">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w:t>
      </w:r>
      <w:r w:rsidRPr="004E1579">
        <w:rPr>
          <w:rFonts w:ascii="Times New Roman" w:hAnsi="Times New Roman" w:cs="Times New Roman"/>
          <w:sz w:val="24"/>
          <w:szCs w:val="24"/>
        </w:rPr>
        <w:lastRenderedPageBreak/>
        <w:t>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D24A90" w:rsidRPr="004E1579" w:rsidRDefault="00D24A90" w:rsidP="004E1579">
      <w:pPr>
        <w:jc w:val="center"/>
        <w:rPr>
          <w:rFonts w:ascii="Times New Roman" w:hAnsi="Times New Roman" w:cs="Times New Roman"/>
          <w:sz w:val="24"/>
          <w:szCs w:val="24"/>
        </w:rPr>
      </w:pPr>
      <w:r w:rsidRPr="004E1579">
        <w:rPr>
          <w:rFonts w:ascii="Times New Roman" w:hAnsi="Times New Roman" w:cs="Times New Roman"/>
          <w:b/>
          <w:sz w:val="24"/>
          <w:szCs w:val="24"/>
        </w:rPr>
        <w:t>Развитие коммуникативных способностей.</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Развитие общения, готовности к сотрудничеству.</w:t>
      </w:r>
      <w:r w:rsidRPr="004E1579">
        <w:rPr>
          <w:rFonts w:ascii="Times New Roman" w:hAnsi="Times New Roman" w:cs="Times New Roman"/>
          <w:sz w:val="24"/>
          <w:szCs w:val="24"/>
        </w:rPr>
        <w:t xml:space="preserve">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Формирование детско-взрослого сообщества.</w:t>
      </w:r>
      <w:r w:rsidRPr="004E1579">
        <w:rPr>
          <w:rFonts w:ascii="Times New Roman" w:hAnsi="Times New Roman" w:cs="Times New Roman"/>
          <w:sz w:val="24"/>
          <w:szCs w:val="24"/>
        </w:rPr>
        <w:t xml:space="preserve"> 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w:t>
      </w:r>
      <w:proofErr w:type="gramStart"/>
      <w:r w:rsidRPr="004E1579">
        <w:rPr>
          <w:rFonts w:ascii="Times New Roman" w:hAnsi="Times New Roman" w:cs="Times New Roman"/>
          <w:sz w:val="24"/>
          <w:szCs w:val="24"/>
        </w:rPr>
        <w:t>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 п.).</w:t>
      </w:r>
      <w:proofErr w:type="gramEnd"/>
    </w:p>
    <w:p w:rsidR="00D24A90" w:rsidRPr="004E1579" w:rsidRDefault="00D24A90" w:rsidP="004E1579">
      <w:pPr>
        <w:jc w:val="center"/>
        <w:rPr>
          <w:rFonts w:ascii="Times New Roman" w:hAnsi="Times New Roman" w:cs="Times New Roman"/>
          <w:sz w:val="24"/>
          <w:szCs w:val="24"/>
        </w:rPr>
      </w:pPr>
      <w:r w:rsidRPr="004E1579">
        <w:rPr>
          <w:rFonts w:ascii="Times New Roman" w:hAnsi="Times New Roman" w:cs="Times New Roman"/>
          <w:b/>
          <w:sz w:val="24"/>
          <w:szCs w:val="24"/>
        </w:rPr>
        <w:t>Развитие регуляторных  способностей</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Усвоение общепринятых правил и норм.</w:t>
      </w:r>
      <w:r w:rsidRPr="004E1579">
        <w:rPr>
          <w:rFonts w:ascii="Times New Roman" w:hAnsi="Times New Roman" w:cs="Times New Roman"/>
          <w:sz w:val="24"/>
          <w:szCs w:val="24"/>
        </w:rPr>
        <w:t xml:space="preserve">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lastRenderedPageBreak/>
        <w:t xml:space="preserve">Развитие целенаправленности, </w:t>
      </w:r>
      <w:proofErr w:type="spellStart"/>
      <w:r w:rsidRPr="004E1579">
        <w:rPr>
          <w:rFonts w:ascii="Times New Roman" w:hAnsi="Times New Roman" w:cs="Times New Roman"/>
          <w:b/>
          <w:sz w:val="24"/>
          <w:szCs w:val="24"/>
        </w:rPr>
        <w:t>саморегуляции</w:t>
      </w:r>
      <w:proofErr w:type="spellEnd"/>
      <w:r w:rsidRPr="004E1579">
        <w:rPr>
          <w:rFonts w:ascii="Times New Roman" w:hAnsi="Times New Roman" w:cs="Times New Roman"/>
          <w:b/>
          <w:sz w:val="24"/>
          <w:szCs w:val="24"/>
        </w:rPr>
        <w:t>.</w:t>
      </w:r>
      <w:r w:rsidRPr="004E1579">
        <w:rPr>
          <w:rFonts w:ascii="Times New Roman" w:hAnsi="Times New Roman" w:cs="Times New Roman"/>
          <w:sz w:val="24"/>
          <w:szCs w:val="24"/>
        </w:rPr>
        <w:t xml:space="preserve"> Развивать целенаправленность и </w:t>
      </w:r>
      <w:proofErr w:type="spellStart"/>
      <w:r w:rsidRPr="004E1579">
        <w:rPr>
          <w:rFonts w:ascii="Times New Roman" w:hAnsi="Times New Roman" w:cs="Times New Roman"/>
          <w:sz w:val="24"/>
          <w:szCs w:val="24"/>
        </w:rPr>
        <w:t>саморегуляцию</w:t>
      </w:r>
      <w:proofErr w:type="spellEnd"/>
      <w:r w:rsidRPr="004E1579">
        <w:rPr>
          <w:rFonts w:ascii="Times New Roman" w:hAnsi="Times New Roman" w:cs="Times New Roman"/>
          <w:sz w:val="24"/>
          <w:szCs w:val="24"/>
        </w:rPr>
        <w:t xml:space="preserve">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D24A90" w:rsidRPr="004E1579" w:rsidRDefault="00D24A90" w:rsidP="004E1579">
      <w:pPr>
        <w:jc w:val="center"/>
        <w:rPr>
          <w:rFonts w:ascii="Times New Roman" w:hAnsi="Times New Roman" w:cs="Times New Roman"/>
          <w:sz w:val="24"/>
          <w:szCs w:val="24"/>
        </w:rPr>
      </w:pPr>
      <w:r w:rsidRPr="004E1579">
        <w:rPr>
          <w:rFonts w:ascii="Times New Roman" w:hAnsi="Times New Roman" w:cs="Times New Roman"/>
          <w:b/>
          <w:sz w:val="24"/>
          <w:szCs w:val="24"/>
        </w:rPr>
        <w:t>Формирование социальных  представлений, умений и навыков</w:t>
      </w:r>
      <w:r w:rsidRPr="004E1579">
        <w:rPr>
          <w:rFonts w:ascii="Times New Roman" w:hAnsi="Times New Roman" w:cs="Times New Roman"/>
          <w:sz w:val="24"/>
          <w:szCs w:val="24"/>
        </w:rPr>
        <w:t xml:space="preserve">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Развитие игровой деятельности.</w:t>
      </w:r>
      <w:r w:rsidRPr="004E1579">
        <w:rPr>
          <w:rFonts w:ascii="Times New Roman" w:hAnsi="Times New Roman" w:cs="Times New Roman"/>
          <w:sz w:val="24"/>
          <w:szCs w:val="24"/>
        </w:rPr>
        <w:t xml:space="preserve"> 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 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Развитие навыков самообслуживания.</w:t>
      </w:r>
      <w:r w:rsidRPr="004E1579">
        <w:rPr>
          <w:rFonts w:ascii="Times New Roman" w:hAnsi="Times New Roman" w:cs="Times New Roman"/>
          <w:sz w:val="24"/>
          <w:szCs w:val="24"/>
        </w:rPr>
        <w:t xml:space="preserve"> 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учить </w:t>
      </w:r>
      <w:proofErr w:type="gramStart"/>
      <w:r w:rsidRPr="004E1579">
        <w:rPr>
          <w:rFonts w:ascii="Times New Roman" w:hAnsi="Times New Roman" w:cs="Times New Roman"/>
          <w:sz w:val="24"/>
          <w:szCs w:val="24"/>
        </w:rPr>
        <w:t>самостоятельно</w:t>
      </w:r>
      <w:proofErr w:type="gramEnd"/>
      <w:r w:rsidRPr="004E1579">
        <w:rPr>
          <w:rFonts w:ascii="Times New Roman" w:hAnsi="Times New Roman" w:cs="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Приобщение к труду.</w:t>
      </w:r>
      <w:r w:rsidRPr="004E1579">
        <w:rPr>
          <w:rFonts w:ascii="Times New Roman" w:hAnsi="Times New Roman" w:cs="Times New Roman"/>
          <w:sz w:val="24"/>
          <w:szCs w:val="24"/>
        </w:rPr>
        <w:t xml:space="preserve"> 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Продолжать учить детей помогать взрослым поддерживать порядок в группе: протирать игрушки, строительный материал и т. п. Приучать </w:t>
      </w:r>
      <w:proofErr w:type="gramStart"/>
      <w:r w:rsidRPr="004E1579">
        <w:rPr>
          <w:rFonts w:ascii="Times New Roman" w:hAnsi="Times New Roman" w:cs="Times New Roman"/>
          <w:sz w:val="24"/>
          <w:szCs w:val="24"/>
        </w:rPr>
        <w:t>добросовестно</w:t>
      </w:r>
      <w:proofErr w:type="gramEnd"/>
      <w:r w:rsidRPr="004E1579">
        <w:rPr>
          <w:rFonts w:ascii="Times New Roman" w:hAnsi="Times New Roman" w:cs="Times New Roman"/>
          <w:sz w:val="24"/>
          <w:szCs w:val="24"/>
        </w:rPr>
        <w:t xml:space="preserve"> выполнять обязанности дежурных </w:t>
      </w:r>
      <w:r w:rsidRPr="004E1579">
        <w:rPr>
          <w:rFonts w:ascii="Times New Roman" w:hAnsi="Times New Roman" w:cs="Times New Roman"/>
          <w:sz w:val="24"/>
          <w:szCs w:val="24"/>
        </w:rPr>
        <w:lastRenderedPageBreak/>
        <w:t>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 Воспитывать ценностное отношение к собственному труду, поддерживать инициативу детей при выполнении посильной работы</w:t>
      </w:r>
      <w:proofErr w:type="gramStart"/>
      <w:r w:rsidRPr="004E1579">
        <w:rPr>
          <w:rFonts w:ascii="Times New Roman" w:hAnsi="Times New Roman" w:cs="Times New Roman"/>
          <w:sz w:val="24"/>
          <w:szCs w:val="24"/>
        </w:rPr>
        <w:t xml:space="preserve"> Ф</w:t>
      </w:r>
      <w:proofErr w:type="gramEnd"/>
      <w:r w:rsidRPr="004E1579">
        <w:rPr>
          <w:rFonts w:ascii="Times New Roman" w:hAnsi="Times New Roman" w:cs="Times New Roman"/>
          <w:sz w:val="24"/>
          <w:szCs w:val="24"/>
        </w:rPr>
        <w:t xml:space="preserve">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Формирование основ безопасности.</w:t>
      </w:r>
      <w:r w:rsidRPr="004E1579">
        <w:rPr>
          <w:rFonts w:ascii="Times New Roman" w:hAnsi="Times New Roman" w:cs="Times New Roman"/>
          <w:sz w:val="24"/>
          <w:szCs w:val="24"/>
        </w:rPr>
        <w:t xml:space="preserve"> Формировать основы экологической культуры и </w:t>
      </w:r>
      <w:r w:rsidRPr="004E1579">
        <w:rPr>
          <w:rFonts w:ascii="Times New Roman" w:hAnsi="Times New Roman" w:cs="Times New Roman"/>
          <w:b/>
          <w:sz w:val="24"/>
          <w:szCs w:val="24"/>
        </w:rPr>
        <w:t>безопасного поведения в природе</w:t>
      </w:r>
      <w:r w:rsidRPr="004E1579">
        <w:rPr>
          <w:rFonts w:ascii="Times New Roman" w:hAnsi="Times New Roman" w:cs="Times New Roman"/>
          <w:sz w:val="24"/>
          <w:szCs w:val="24"/>
        </w:rPr>
        <w:t xml:space="preserve">.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 Продолжать формировать навыки </w:t>
      </w:r>
      <w:r w:rsidRPr="004E1579">
        <w:rPr>
          <w:rFonts w:ascii="Times New Roman" w:hAnsi="Times New Roman" w:cs="Times New Roman"/>
          <w:b/>
          <w:sz w:val="24"/>
          <w:szCs w:val="24"/>
        </w:rPr>
        <w:t>безопасного поведения на дорогах</w:t>
      </w:r>
      <w:r w:rsidRPr="004E1579">
        <w:rPr>
          <w:rFonts w:ascii="Times New Roman" w:hAnsi="Times New Roman" w:cs="Times New Roman"/>
          <w:sz w:val="24"/>
          <w:szCs w:val="24"/>
        </w:rPr>
        <w:t xml:space="preserve">.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 Закреплять основы </w:t>
      </w:r>
      <w:r w:rsidRPr="004E1579">
        <w:rPr>
          <w:rFonts w:ascii="Times New Roman" w:hAnsi="Times New Roman" w:cs="Times New Roman"/>
          <w:b/>
          <w:sz w:val="24"/>
          <w:szCs w:val="24"/>
        </w:rPr>
        <w:t>безопасности собственной жизнедеятельности</w:t>
      </w:r>
      <w:r w:rsidRPr="004E1579">
        <w:rPr>
          <w:rFonts w:ascii="Times New Roman" w:hAnsi="Times New Roman" w:cs="Times New Roman"/>
          <w:sz w:val="24"/>
          <w:szCs w:val="24"/>
        </w:rPr>
        <w:t>.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Формировать умение обращаться за помощью к взрослым.</w:t>
      </w:r>
    </w:p>
    <w:p w:rsidR="00D24A90" w:rsidRPr="004E1579" w:rsidRDefault="00D24A90" w:rsidP="004E1579">
      <w:pPr>
        <w:jc w:val="both"/>
        <w:rPr>
          <w:rFonts w:ascii="Times New Roman" w:hAnsi="Times New Roman" w:cs="Times New Roman"/>
          <w:b/>
          <w:sz w:val="24"/>
          <w:szCs w:val="24"/>
        </w:rPr>
      </w:pPr>
      <w:r w:rsidRPr="004E1579">
        <w:rPr>
          <w:rFonts w:ascii="Times New Roman" w:hAnsi="Times New Roman" w:cs="Times New Roman"/>
          <w:b/>
          <w:sz w:val="24"/>
          <w:szCs w:val="24"/>
        </w:rPr>
        <w:t>Образовательная область «Познавательное развитие»</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w:t>
      </w:r>
      <w:proofErr w:type="gramStart"/>
      <w:r w:rsidRPr="004E1579">
        <w:rPr>
          <w:rFonts w:ascii="Times New Roman" w:hAnsi="Times New Roman" w:cs="Times New Roman"/>
          <w:sz w:val="24"/>
          <w:szCs w:val="24"/>
        </w:rPr>
        <w:t>естественно-научных</w:t>
      </w:r>
      <w:proofErr w:type="gramEnd"/>
      <w:r w:rsidRPr="004E1579">
        <w:rPr>
          <w:rFonts w:ascii="Times New Roman" w:hAnsi="Times New Roman" w:cs="Times New Roman"/>
          <w:sz w:val="24"/>
          <w:szCs w:val="24"/>
        </w:rPr>
        <w:t xml:space="preserve"> представлений.</w:t>
      </w:r>
    </w:p>
    <w:p w:rsidR="009472F2" w:rsidRPr="004E1579" w:rsidRDefault="009472F2" w:rsidP="004E1579">
      <w:pPr>
        <w:jc w:val="center"/>
        <w:rPr>
          <w:rFonts w:ascii="Times New Roman" w:hAnsi="Times New Roman" w:cs="Times New Roman"/>
          <w:b/>
          <w:sz w:val="24"/>
          <w:szCs w:val="24"/>
        </w:rPr>
      </w:pPr>
    </w:p>
    <w:p w:rsidR="00D24A90" w:rsidRPr="004E1579" w:rsidRDefault="00D24A90" w:rsidP="004E1579">
      <w:pPr>
        <w:jc w:val="center"/>
        <w:rPr>
          <w:rFonts w:ascii="Times New Roman" w:hAnsi="Times New Roman" w:cs="Times New Roman"/>
          <w:sz w:val="24"/>
          <w:szCs w:val="24"/>
        </w:rPr>
      </w:pPr>
      <w:r w:rsidRPr="004E1579">
        <w:rPr>
          <w:rFonts w:ascii="Times New Roman" w:hAnsi="Times New Roman" w:cs="Times New Roman"/>
          <w:b/>
          <w:sz w:val="24"/>
          <w:szCs w:val="24"/>
        </w:rPr>
        <w:lastRenderedPageBreak/>
        <w:t>Развитие когнитивных  способностей</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Сенсорное развитие</w:t>
      </w:r>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4E1579">
        <w:rPr>
          <w:rFonts w:ascii="Times New Roman" w:hAnsi="Times New Roman" w:cs="Times New Roman"/>
          <w:sz w:val="24"/>
          <w:szCs w:val="24"/>
        </w:rPr>
        <w:t xml:space="preserve"> Учить различать цвета по насыщенности, правильно называть их.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proofErr w:type="gramStart"/>
      <w:r w:rsidRPr="004E1579">
        <w:rPr>
          <w:rFonts w:ascii="Times New Roman" w:hAnsi="Times New Roman" w:cs="Times New Roman"/>
          <w:sz w:val="24"/>
          <w:szCs w:val="24"/>
        </w:rPr>
        <w:t>гладкий</w:t>
      </w:r>
      <w:proofErr w:type="gramEnd"/>
      <w:r w:rsidRPr="004E1579">
        <w:rPr>
          <w:rFonts w:ascii="Times New Roman" w:hAnsi="Times New Roman" w:cs="Times New Roman"/>
          <w:sz w:val="24"/>
          <w:szCs w:val="24"/>
        </w:rPr>
        <w:t xml:space="preserve">, пушистый, шероховатый и т. п.). Совершенствовать глазомер.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Развитие познавательных действий.</w:t>
      </w:r>
      <w:r w:rsidRPr="004E1579">
        <w:rPr>
          <w:rFonts w:ascii="Times New Roman" w:hAnsi="Times New Roman" w:cs="Times New Roman"/>
          <w:sz w:val="24"/>
          <w:szCs w:val="24"/>
        </w:rPr>
        <w:t xml:space="preserve"> Развивать познавательно-исследовательский интерес, внимание, воображение, мышление, умение понимать поставленную задачу (что нужно делать), способы ее достижения (как делать). Закреплять умение использовать обобщенные способы обследования объектов с помощью системы сенсорных эталонов и перцептивных действий. 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 Развивать умение детей читать (понимать) и составлять схемы, модели и алгоритмы собственной деятельности. </w:t>
      </w:r>
    </w:p>
    <w:tbl>
      <w:tblPr>
        <w:tblpPr w:leftFromText="180" w:rightFromText="180" w:vertAnchor="text" w:tblpX="25" w:tblpY="-7450"/>
        <w:tblW w:w="1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tblGrid>
      <w:tr w:rsidR="00D24A90" w:rsidRPr="004E1579" w:rsidTr="00D24A90">
        <w:trPr>
          <w:trHeight w:val="17"/>
        </w:trPr>
        <w:tc>
          <w:tcPr>
            <w:tcW w:w="1708" w:type="dxa"/>
            <w:tcBorders>
              <w:top w:val="nil"/>
              <w:bottom w:val="nil"/>
              <w:right w:val="nil"/>
            </w:tcBorders>
          </w:tcPr>
          <w:p w:rsidR="00D24A90" w:rsidRPr="004E1579" w:rsidRDefault="00D24A90" w:rsidP="004E1579">
            <w:pPr>
              <w:jc w:val="both"/>
              <w:rPr>
                <w:rFonts w:ascii="Times New Roman" w:hAnsi="Times New Roman" w:cs="Times New Roman"/>
                <w:sz w:val="24"/>
                <w:szCs w:val="24"/>
              </w:rPr>
            </w:pPr>
          </w:p>
        </w:tc>
      </w:tr>
    </w:tbl>
    <w:p w:rsidR="00D24A90" w:rsidRPr="004E1579" w:rsidRDefault="00D24A90" w:rsidP="004E1579">
      <w:pPr>
        <w:jc w:val="both"/>
        <w:rPr>
          <w:rFonts w:ascii="Times New Roman" w:hAnsi="Times New Roman" w:cs="Times New Roman"/>
          <w:b/>
          <w:sz w:val="24"/>
          <w:szCs w:val="24"/>
        </w:rPr>
      </w:pP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Проектная деятельность.</w:t>
      </w:r>
      <w:r w:rsidRPr="004E1579">
        <w:rPr>
          <w:rFonts w:ascii="Times New Roman" w:hAnsi="Times New Roman" w:cs="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D24A90" w:rsidRPr="004E1579" w:rsidRDefault="00D24A90" w:rsidP="004E1579">
      <w:pPr>
        <w:pStyle w:val="ad"/>
        <w:spacing w:line="276" w:lineRule="auto"/>
        <w:jc w:val="both"/>
      </w:pPr>
      <w:r w:rsidRPr="004E1579">
        <w:t>В старшей группе запланированы проведение проектной деятельности: проект «Я-</w:t>
      </w:r>
      <w:proofErr w:type="spellStart"/>
      <w:r w:rsidRPr="004E1579">
        <w:t>умничка</w:t>
      </w:r>
      <w:proofErr w:type="spellEnd"/>
      <w:r w:rsidRPr="004E1579">
        <w:t>».  Формирование основ логического мышления</w:t>
      </w:r>
    </w:p>
    <w:p w:rsidR="00D24A90" w:rsidRPr="004E1579" w:rsidRDefault="00D24A90" w:rsidP="004E1579">
      <w:pPr>
        <w:pStyle w:val="ad"/>
        <w:spacing w:line="276" w:lineRule="auto"/>
        <w:jc w:val="both"/>
      </w:pPr>
      <w:r w:rsidRPr="004E1579">
        <w:t xml:space="preserve"> у детей 5 лет</w:t>
      </w:r>
    </w:p>
    <w:p w:rsidR="00D24A90" w:rsidRPr="004E1579" w:rsidRDefault="00D24A90" w:rsidP="004E1579">
      <w:pPr>
        <w:pStyle w:val="ad"/>
        <w:spacing w:line="276" w:lineRule="auto"/>
        <w:jc w:val="both"/>
      </w:pPr>
      <w:r w:rsidRPr="004E1579">
        <w:t xml:space="preserve"> </w:t>
      </w:r>
      <w:r w:rsidRPr="004E1579">
        <w:rPr>
          <w:b/>
        </w:rPr>
        <w:t xml:space="preserve">Цель </w:t>
      </w:r>
      <w:r w:rsidRPr="004E1579">
        <w:t>проектной деятельности</w:t>
      </w:r>
      <w:r w:rsidRPr="004E1579">
        <w:rPr>
          <w:b/>
        </w:rPr>
        <w:t>:</w:t>
      </w:r>
      <w:r w:rsidRPr="004E1579">
        <w:t xml:space="preserve"> Развитие логического мышления у детей среднего дошкольного возраста</w:t>
      </w:r>
    </w:p>
    <w:p w:rsidR="00D24A90" w:rsidRPr="004E1579" w:rsidRDefault="00D24A90" w:rsidP="004E1579">
      <w:pPr>
        <w:rPr>
          <w:rFonts w:ascii="Times New Roman" w:hAnsi="Times New Roman" w:cs="Times New Roman"/>
          <w:sz w:val="24"/>
          <w:szCs w:val="24"/>
        </w:rPr>
      </w:pP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Дидактические игры.</w:t>
      </w:r>
      <w:r w:rsidRPr="004E1579">
        <w:rPr>
          <w:rFonts w:ascii="Times New Roman" w:hAnsi="Times New Roman" w:cs="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4E1579">
        <w:rPr>
          <w:rFonts w:ascii="Times New Roman" w:hAnsi="Times New Roman" w:cs="Times New Roman"/>
          <w:sz w:val="24"/>
          <w:szCs w:val="24"/>
        </w:rPr>
        <w:t xml:space="preserve">Учить сравнивать предметы, </w:t>
      </w:r>
      <w:r w:rsidRPr="004E1579">
        <w:rPr>
          <w:rFonts w:ascii="Times New Roman" w:hAnsi="Times New Roman" w:cs="Times New Roman"/>
          <w:sz w:val="24"/>
          <w:szCs w:val="24"/>
        </w:rPr>
        <w:lastRenderedPageBreak/>
        <w:t xml:space="preserve">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4E1579">
        <w:rPr>
          <w:rFonts w:ascii="Times New Roman" w:hAnsi="Times New Roman" w:cs="Times New Roman"/>
          <w:sz w:val="24"/>
          <w:szCs w:val="24"/>
        </w:rPr>
        <w:t>пазлы</w:t>
      </w:r>
      <w:proofErr w:type="spellEnd"/>
      <w:r w:rsidRPr="004E1579">
        <w:rPr>
          <w:rFonts w:ascii="Times New Roman" w:hAnsi="Times New Roman" w:cs="Times New Roman"/>
          <w:sz w:val="24"/>
          <w:szCs w:val="24"/>
        </w:rPr>
        <w:t>), определять изменения в расположении предметов (впереди, сзади, направо, налево, под, над, посередине, сбоку).</w:t>
      </w:r>
      <w:proofErr w:type="gramEnd"/>
      <w:r w:rsidRPr="004E1579">
        <w:rPr>
          <w:rFonts w:ascii="Times New Roman" w:hAnsi="Times New Roman" w:cs="Times New Roman"/>
          <w:sz w:val="24"/>
          <w:szCs w:val="24"/>
        </w:rPr>
        <w:t xml:space="preserve">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 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24A90" w:rsidRPr="004E1579" w:rsidRDefault="00D24A90" w:rsidP="004E1579">
      <w:pPr>
        <w:jc w:val="both"/>
        <w:rPr>
          <w:rFonts w:ascii="Times New Roman" w:hAnsi="Times New Roman" w:cs="Times New Roman"/>
          <w:sz w:val="24"/>
          <w:szCs w:val="24"/>
        </w:rPr>
      </w:pPr>
    </w:p>
    <w:p w:rsidR="00D24A90" w:rsidRPr="004E1579" w:rsidRDefault="00D24A90" w:rsidP="004E1579">
      <w:pPr>
        <w:jc w:val="center"/>
        <w:rPr>
          <w:rFonts w:ascii="Times New Roman" w:hAnsi="Times New Roman" w:cs="Times New Roman"/>
          <w:b/>
          <w:sz w:val="24"/>
          <w:szCs w:val="24"/>
        </w:rPr>
      </w:pPr>
      <w:r w:rsidRPr="004E1579">
        <w:rPr>
          <w:rFonts w:ascii="Times New Roman" w:hAnsi="Times New Roman" w:cs="Times New Roman"/>
          <w:b/>
          <w:sz w:val="24"/>
          <w:szCs w:val="24"/>
        </w:rPr>
        <w:t>Формирование элементарных математических представлений</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Количество и  счет.</w:t>
      </w:r>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4E1579">
        <w:rPr>
          <w:rFonts w:ascii="Times New Roman" w:hAnsi="Times New Roman" w:cs="Times New Roman"/>
          <w:sz w:val="24"/>
          <w:szCs w:val="24"/>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4E1579">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4E1579">
        <w:rPr>
          <w:rFonts w:ascii="Times New Roman" w:hAnsi="Times New Roman" w:cs="Times New Roman"/>
          <w:sz w:val="24"/>
          <w:szCs w:val="24"/>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Величина.</w:t>
      </w:r>
      <w:r w:rsidRPr="004E1579">
        <w:rPr>
          <w:rFonts w:ascii="Times New Roman" w:hAnsi="Times New Roman" w:cs="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w:t>
      </w:r>
      <w:proofErr w:type="gramStart"/>
      <w:r w:rsidRPr="004E1579">
        <w:rPr>
          <w:rFonts w:ascii="Times New Roman" w:hAnsi="Times New Roman" w:cs="Times New Roman"/>
          <w:sz w:val="24"/>
          <w:szCs w:val="24"/>
        </w:rPr>
        <w:t xml:space="preserve">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w:t>
      </w:r>
      <w:r w:rsidRPr="004E1579">
        <w:rPr>
          <w:rFonts w:ascii="Times New Roman" w:hAnsi="Times New Roman" w:cs="Times New Roman"/>
          <w:sz w:val="24"/>
          <w:szCs w:val="24"/>
        </w:rPr>
        <w:lastRenderedPageBreak/>
        <w:t>но она шире желтой, а зеленая уже желтой и всех остальных лент и т. д.).</w:t>
      </w:r>
      <w:proofErr w:type="gramEnd"/>
      <w:r w:rsidRPr="004E1579">
        <w:rPr>
          <w:rFonts w:ascii="Times New Roman" w:hAnsi="Times New Roman" w:cs="Times New Roman"/>
          <w:sz w:val="24"/>
          <w:szCs w:val="24"/>
        </w:rPr>
        <w:t xml:space="preserve"> Сравнивать два предмета по величине (длине, ширине, высоте) опосредованно — с помощью третьего (условной меры), равного одному из сравниваемых предметов. </w:t>
      </w:r>
      <w:proofErr w:type="gramStart"/>
      <w:r w:rsidRPr="004E1579">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roofErr w:type="gramEnd"/>
      <w:r w:rsidRPr="004E1579">
        <w:rPr>
          <w:rFonts w:ascii="Times New Roman" w:hAnsi="Times New Roman" w:cs="Times New Roman"/>
          <w:sz w:val="24"/>
          <w:szCs w:val="24"/>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Форма.</w:t>
      </w:r>
      <w:r w:rsidRPr="004E1579">
        <w:rPr>
          <w:rFonts w:ascii="Times New Roman" w:hAnsi="Times New Roman" w:cs="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D24A90" w:rsidRPr="004E1579" w:rsidRDefault="00D24A90" w:rsidP="004E1579">
      <w:pPr>
        <w:jc w:val="both"/>
        <w:rPr>
          <w:rFonts w:ascii="Times New Roman" w:hAnsi="Times New Roman" w:cs="Times New Roman"/>
          <w:sz w:val="24"/>
          <w:szCs w:val="24"/>
        </w:rPr>
      </w:pPr>
      <w:r w:rsidRPr="004E1579">
        <w:rPr>
          <w:rFonts w:ascii="Times New Roman" w:hAnsi="Times New Roman" w:cs="Times New Roman"/>
          <w:b/>
          <w:sz w:val="24"/>
          <w:szCs w:val="24"/>
        </w:rPr>
        <w:t>Ориентировка в  пространстве.</w:t>
      </w:r>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w:t>
      </w:r>
      <w:proofErr w:type="gramEnd"/>
      <w:r w:rsidRPr="004E1579">
        <w:rPr>
          <w:rFonts w:ascii="Times New Roman" w:hAnsi="Times New Roman" w:cs="Times New Roman"/>
          <w:sz w:val="24"/>
          <w:szCs w:val="24"/>
        </w:rPr>
        <w:t xml:space="preserve">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9C36FC" w:rsidRPr="004E1579" w:rsidRDefault="00D24A90" w:rsidP="004E1579">
      <w:pPr>
        <w:spacing w:before="100" w:beforeAutospacing="1" w:after="100" w:afterAutospacing="1"/>
        <w:contextualSpacing/>
        <w:rPr>
          <w:rFonts w:ascii="Times New Roman" w:eastAsia="Times New Roman" w:hAnsi="Times New Roman" w:cs="Times New Roman"/>
          <w:b/>
          <w:sz w:val="24"/>
          <w:szCs w:val="24"/>
        </w:rPr>
      </w:pPr>
      <w:r w:rsidRPr="004E1579">
        <w:rPr>
          <w:rFonts w:ascii="Times New Roman" w:hAnsi="Times New Roman" w:cs="Times New Roman"/>
          <w:b/>
          <w:sz w:val="24"/>
          <w:szCs w:val="24"/>
        </w:rPr>
        <w:t>Ориентировка во времени</w:t>
      </w:r>
      <w:r w:rsidRPr="004E1579">
        <w:rPr>
          <w:rFonts w:ascii="Times New Roman" w:hAnsi="Times New Roman" w:cs="Times New Roman"/>
          <w:sz w:val="24"/>
          <w:szCs w:val="24"/>
        </w:rPr>
        <w:t xml:space="preserve">. Дать детям представление о том, что утро, вечер, день и ночь составляют сутки. </w:t>
      </w:r>
      <w:proofErr w:type="gramStart"/>
      <w:r w:rsidRPr="004E1579">
        <w:rPr>
          <w:rFonts w:ascii="Times New Roman" w:hAnsi="Times New Roman" w:cs="Times New Roman"/>
          <w:sz w:val="24"/>
          <w:szCs w:val="24"/>
        </w:rPr>
        <w:t>Учить на  конкретных примерах устанавливать</w:t>
      </w:r>
      <w:proofErr w:type="gramEnd"/>
      <w:r w:rsidRPr="004E1579">
        <w:rPr>
          <w:rFonts w:ascii="Times New Roman" w:hAnsi="Times New Roman" w:cs="Times New Roman"/>
          <w:sz w:val="24"/>
          <w:szCs w:val="24"/>
        </w:rPr>
        <w:t xml:space="preserve">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r w:rsidR="009C36FC" w:rsidRPr="004E1579">
        <w:rPr>
          <w:rFonts w:ascii="Times New Roman" w:eastAsia="Times New Roman" w:hAnsi="Times New Roman" w:cs="Times New Roman"/>
          <w:b/>
          <w:sz w:val="24"/>
          <w:szCs w:val="24"/>
        </w:rPr>
        <w:t xml:space="preserve"> К концу года дети могут:</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выделять составные части группы предметов, их признаки различия и сходства, сравнивать части на основе счёта предметов и составления пар; понимать, что целая группа предметов больше каждой своей части ((часть меньше целого)</w:t>
      </w:r>
      <w:proofErr w:type="gramEnd"/>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-считать (отсчитывать) в пределах10;</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правильно пользоваться количественными и порядковыми числительными (в пределах10), отвечать на вопросы: «Сколько?», «</w:t>
      </w:r>
      <w:proofErr w:type="gramStart"/>
      <w:r w:rsidRPr="004E1579">
        <w:rPr>
          <w:rFonts w:ascii="Times New Roman" w:eastAsia="Times New Roman" w:hAnsi="Times New Roman" w:cs="Times New Roman"/>
          <w:sz w:val="24"/>
          <w:szCs w:val="24"/>
        </w:rPr>
        <w:t>Который</w:t>
      </w:r>
      <w:proofErr w:type="gramEnd"/>
      <w:r w:rsidRPr="004E1579">
        <w:rPr>
          <w:rFonts w:ascii="Times New Roman" w:eastAsia="Times New Roman" w:hAnsi="Times New Roman" w:cs="Times New Roman"/>
          <w:sz w:val="24"/>
          <w:szCs w:val="24"/>
        </w:rPr>
        <w:t xml:space="preserve"> по счёту?»;</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сравнивать рядом стоящие числа в пределах 10 (опираясь на наглядность), устанавливать, какое число больше (меньше) другого; уравнивать неравные группы предметов двумя способами (удаление и добавление единицы);</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-сравнивать предметы на глаз (по длине, ширине, высоте, толщине); с помощью наложения, приложения на глаз;</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размещать предметы различной величины (до 7-10) в порядке возрастания, убывания их длины, ширины, высоты, толщины; понимать относительность признака величины предметов;</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lastRenderedPageBreak/>
        <w:t xml:space="preserve">- определять своё местонахождение среди предметов и людей, а также положение предмета по отношению </w:t>
      </w:r>
      <w:proofErr w:type="gramStart"/>
      <w:r w:rsidRPr="004E1579">
        <w:rPr>
          <w:rFonts w:ascii="Times New Roman" w:eastAsia="Times New Roman" w:hAnsi="Times New Roman" w:cs="Times New Roman"/>
          <w:sz w:val="24"/>
          <w:szCs w:val="24"/>
        </w:rPr>
        <w:t>к</w:t>
      </w:r>
      <w:proofErr w:type="gramEnd"/>
      <w:r w:rsidRPr="004E1579">
        <w:rPr>
          <w:rFonts w:ascii="Times New Roman" w:eastAsia="Times New Roman" w:hAnsi="Times New Roman" w:cs="Times New Roman"/>
          <w:sz w:val="24"/>
          <w:szCs w:val="24"/>
        </w:rPr>
        <w:t xml:space="preserve"> другому;</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знать некоторые характерные особенности геометрических фигур (количество углов, сторон; равенство, неравенство сторон);</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различать форму предметов: круглую, треугольную, четырёхугольную;</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называть текущий день недели.</w:t>
      </w:r>
    </w:p>
    <w:p w:rsidR="004E1579" w:rsidRDefault="004E1579" w:rsidP="004E1579">
      <w:pPr>
        <w:jc w:val="center"/>
        <w:rPr>
          <w:rFonts w:ascii="Times New Roman" w:hAnsi="Times New Roman" w:cs="Times New Roman"/>
          <w:b/>
          <w:sz w:val="24"/>
          <w:szCs w:val="24"/>
        </w:rPr>
      </w:pPr>
    </w:p>
    <w:p w:rsidR="004E1579" w:rsidRDefault="004E1579" w:rsidP="004E1579">
      <w:pPr>
        <w:jc w:val="center"/>
        <w:rPr>
          <w:rFonts w:ascii="Times New Roman" w:hAnsi="Times New Roman" w:cs="Times New Roman"/>
          <w:b/>
          <w:sz w:val="24"/>
          <w:szCs w:val="24"/>
        </w:rPr>
      </w:pPr>
    </w:p>
    <w:p w:rsidR="00ED7CDD" w:rsidRDefault="00ED7CDD" w:rsidP="004E1579">
      <w:pPr>
        <w:jc w:val="center"/>
        <w:rPr>
          <w:rFonts w:ascii="Times New Roman" w:hAnsi="Times New Roman" w:cs="Times New Roman"/>
          <w:b/>
          <w:sz w:val="24"/>
          <w:szCs w:val="24"/>
        </w:rPr>
      </w:pPr>
    </w:p>
    <w:p w:rsidR="009C36FC" w:rsidRPr="004E1579" w:rsidRDefault="009C36FC" w:rsidP="004E1579">
      <w:pPr>
        <w:jc w:val="center"/>
        <w:rPr>
          <w:rFonts w:ascii="Times New Roman" w:hAnsi="Times New Roman" w:cs="Times New Roman"/>
          <w:sz w:val="24"/>
          <w:szCs w:val="24"/>
        </w:rPr>
      </w:pPr>
      <w:r w:rsidRPr="004E1579">
        <w:rPr>
          <w:rFonts w:ascii="Times New Roman" w:hAnsi="Times New Roman" w:cs="Times New Roman"/>
          <w:b/>
          <w:sz w:val="24"/>
          <w:szCs w:val="24"/>
        </w:rPr>
        <w:t>Ознакомление  с окружающим миром</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Предметное окружение.</w:t>
      </w:r>
      <w:r w:rsidRPr="004E1579">
        <w:rPr>
          <w:rFonts w:ascii="Times New Roman" w:hAnsi="Times New Roman" w:cs="Times New Roman"/>
          <w:sz w:val="24"/>
          <w:szCs w:val="24"/>
        </w:rPr>
        <w:t xml:space="preserve"> Продолжать обогащать представления детей о  мире предметов. Объяснять назначение незнакомых предметов. </w:t>
      </w:r>
      <w:proofErr w:type="gramStart"/>
      <w:r w:rsidRPr="004E1579">
        <w:rPr>
          <w:rFonts w:ascii="Times New Roman" w:hAnsi="Times New Roman" w:cs="Times New Roman"/>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4E1579">
        <w:rPr>
          <w:rFonts w:ascii="Times New Roman" w:hAnsi="Times New Roman" w:cs="Times New Roman"/>
          <w:sz w:val="24"/>
          <w:szCs w:val="24"/>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4E1579">
        <w:rPr>
          <w:rFonts w:ascii="Times New Roman" w:hAnsi="Times New Roman" w:cs="Times New Roman"/>
          <w:sz w:val="24"/>
          <w:szCs w:val="24"/>
        </w:rPr>
        <w:t>Побуждать сравнивать предметы (по назначению, цвету, форме, материалу), классифицировать их по различным признакам (посуда — фарфоровая, стеклянная, керамическая, пластмассовая).</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Рассказывать о том, что любая вещь создана трудом многих людей (Откуда пришел стол?</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Как получилась книжка? и т. п.).</w:t>
      </w:r>
      <w:proofErr w:type="gramEnd"/>
      <w:r w:rsidRPr="004E1579">
        <w:rPr>
          <w:rFonts w:ascii="Times New Roman" w:hAnsi="Times New Roman" w:cs="Times New Roman"/>
          <w:sz w:val="24"/>
          <w:szCs w:val="24"/>
        </w:rPr>
        <w:t xml:space="preserve"> Объяснять, что предметы имеют прошлое, настоящее и будущее. Знакомить с некоторыми предметами прошлых времен, с тем «как жили наши предки». </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Природное окружение, экологическое воспитание.</w:t>
      </w:r>
      <w:r w:rsidRPr="004E1579">
        <w:rPr>
          <w:rFonts w:ascii="Times New Roman" w:hAnsi="Times New Roman" w:cs="Times New Roman"/>
          <w:sz w:val="24"/>
          <w:szCs w:val="24"/>
        </w:rPr>
        <w:t xml:space="preserve"> 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 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 Использовать в процессе ознакомления с природой произведения художественной литературы, музыки, знакомить с народными приметами. Развивать умение видеть красоту и своеобразие окружающей природой, учить передавать свое отношение к природе в речи и продуктивных видах деятельности. </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Неживая природа.</w:t>
      </w:r>
      <w:r w:rsidRPr="004E1579">
        <w:rPr>
          <w:rFonts w:ascii="Times New Roman" w:hAnsi="Times New Roman" w:cs="Times New Roman"/>
          <w:sz w:val="24"/>
          <w:szCs w:val="24"/>
        </w:rPr>
        <w:t xml:space="preserve"> Показывать взаимодействие живой и неживой природы. Учить устанавливать причинно-следственные связи между природными явлениями (сезон — растительность — труд людей). Формировать представления о чередовании времен года, частей суток и их некоторых характеристиках. </w:t>
      </w:r>
      <w:proofErr w:type="gramStart"/>
      <w:r w:rsidRPr="004E1579">
        <w:rPr>
          <w:rFonts w:ascii="Times New Roman" w:hAnsi="Times New Roman" w:cs="Times New Roman"/>
          <w:sz w:val="24"/>
          <w:szCs w:val="24"/>
        </w:rPr>
        <w:t xml:space="preserve">Учить детей фиксировать в календаре природы время года, месяц, день недели, время суток, </w:t>
      </w:r>
      <w:r w:rsidRPr="004E1579">
        <w:rPr>
          <w:rFonts w:ascii="Times New Roman" w:hAnsi="Times New Roman" w:cs="Times New Roman"/>
          <w:sz w:val="24"/>
          <w:szCs w:val="24"/>
        </w:rPr>
        <w:lastRenderedPageBreak/>
        <w:t>температуру, результаты наблюдений  и т. д.).</w:t>
      </w:r>
      <w:proofErr w:type="gramEnd"/>
      <w:r w:rsidRPr="004E1579">
        <w:rPr>
          <w:rFonts w:ascii="Times New Roman" w:hAnsi="Times New Roman" w:cs="Times New Roman"/>
          <w:sz w:val="24"/>
          <w:szCs w:val="24"/>
        </w:rPr>
        <w:t xml:space="preserve"> Формировать первичные представления о климатическом и природном многообразии планеты Земля: холодные климатические зоны (</w:t>
      </w:r>
      <w:proofErr w:type="spellStart"/>
      <w:r w:rsidRPr="004E1579">
        <w:rPr>
          <w:rFonts w:ascii="Times New Roman" w:hAnsi="Times New Roman" w:cs="Times New Roman"/>
          <w:sz w:val="24"/>
          <w:szCs w:val="24"/>
        </w:rPr>
        <w:t>арктика</w:t>
      </w:r>
      <w:proofErr w:type="spellEnd"/>
      <w:r w:rsidRPr="004E1579">
        <w:rPr>
          <w:rFonts w:ascii="Times New Roman" w:hAnsi="Times New Roman" w:cs="Times New Roman"/>
          <w:sz w:val="24"/>
          <w:szCs w:val="24"/>
        </w:rPr>
        <w:t xml:space="preserve">, </w:t>
      </w:r>
      <w:proofErr w:type="spellStart"/>
      <w:r w:rsidRPr="004E1579">
        <w:rPr>
          <w:rFonts w:ascii="Times New Roman" w:hAnsi="Times New Roman" w:cs="Times New Roman"/>
          <w:sz w:val="24"/>
          <w:szCs w:val="24"/>
        </w:rPr>
        <w:t>антарктика</w:t>
      </w:r>
      <w:proofErr w:type="spellEnd"/>
      <w:r w:rsidRPr="004E1579">
        <w:rPr>
          <w:rFonts w:ascii="Times New Roman" w:hAnsi="Times New Roman" w:cs="Times New Roman"/>
          <w:sz w:val="24"/>
          <w:szCs w:val="24"/>
        </w:rPr>
        <w:t xml:space="preserve">), умеренный климат (леса, степи, тайга), жаркий климат (джунгли, саванна, пустыня).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w:t>
      </w:r>
      <w:proofErr w:type="gramStart"/>
      <w:r w:rsidRPr="004E1579">
        <w:rPr>
          <w:rFonts w:ascii="Times New Roman" w:hAnsi="Times New Roman" w:cs="Times New Roman"/>
          <w:sz w:val="24"/>
          <w:szCs w:val="24"/>
        </w:rPr>
        <w:t>привычный нам</w:t>
      </w:r>
      <w:proofErr w:type="gramEnd"/>
      <w:r w:rsidRPr="004E1579">
        <w:rPr>
          <w:rFonts w:ascii="Times New Roman" w:hAnsi="Times New Roman" w:cs="Times New Roman"/>
          <w:sz w:val="24"/>
          <w:szCs w:val="24"/>
        </w:rPr>
        <w:t xml:space="preserve"> климат). 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 </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Мир животных.</w:t>
      </w:r>
      <w:r w:rsidRPr="004E1579">
        <w:rPr>
          <w:rFonts w:ascii="Times New Roman" w:hAnsi="Times New Roman" w:cs="Times New Roman"/>
          <w:sz w:val="24"/>
          <w:szCs w:val="24"/>
        </w:rPr>
        <w:t xml:space="preserve"> Расширять и систематизировать знания о животном мире. </w:t>
      </w:r>
      <w:proofErr w:type="gramStart"/>
      <w:r w:rsidRPr="004E1579">
        <w:rPr>
          <w:rFonts w:ascii="Times New Roman" w:hAnsi="Times New Roman" w:cs="Times New Roman"/>
          <w:sz w:val="24"/>
          <w:szCs w:val="24"/>
        </w:rPr>
        <w:t>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креветки).</w:t>
      </w:r>
      <w:proofErr w:type="gramEnd"/>
      <w:r w:rsidRPr="004E1579">
        <w:rPr>
          <w:rFonts w:ascii="Times New Roman" w:hAnsi="Times New Roman" w:cs="Times New Roman"/>
          <w:sz w:val="24"/>
          <w:szCs w:val="24"/>
        </w:rPr>
        <w:t xml:space="preserve"> Расширять представления о домашних животных, их повадках, зависимости от человека. </w:t>
      </w:r>
      <w:proofErr w:type="gramStart"/>
      <w:r w:rsidRPr="004E1579">
        <w:rPr>
          <w:rFonts w:ascii="Times New Roman" w:hAnsi="Times New Roman" w:cs="Times New Roman"/>
          <w:sz w:val="24"/>
          <w:szCs w:val="24"/>
        </w:rPr>
        <w:t>Дать представление о том, откуда взялись домашние животные, как древний человек приручил их; познакомить с некоторыми «дикими родичами» домашних животных (волк, лисица, шакал, собака — семейство псовых; тигр, лев, пантера, кошка — семейство кошачьих).</w:t>
      </w:r>
      <w:proofErr w:type="gramEnd"/>
      <w:r w:rsidRPr="004E1579">
        <w:rPr>
          <w:rFonts w:ascii="Times New Roman" w:hAnsi="Times New Roman" w:cs="Times New Roman"/>
          <w:sz w:val="24"/>
          <w:szCs w:val="24"/>
        </w:rPr>
        <w:t xml:space="preserve"> Воспитывать у детей ответственное отношение к домашним питомцам. </w:t>
      </w:r>
      <w:proofErr w:type="gramStart"/>
      <w:r w:rsidRPr="004E1579">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(Африка) — слоны, жирафы, верблюды, львы; в Арктике (Северный полюс) — белые медведи, в Антарктике (Антарктида) — пингвины, в наших лесах — медведи, волки, лисы, зайцы и другие, уже знакомые детям дикие животные. </w:t>
      </w:r>
      <w:proofErr w:type="gramEnd"/>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Мир растений.</w:t>
      </w:r>
      <w:r w:rsidRPr="004E1579">
        <w:rPr>
          <w:rFonts w:ascii="Times New Roman" w:hAnsi="Times New Roman" w:cs="Times New Roman"/>
          <w:sz w:val="24"/>
          <w:szCs w:val="24"/>
        </w:rPr>
        <w:t xml:space="preserve">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Развивать познавательный интерес детей, расширяя их представления о лесных животных: где живут (нора, берлога, дупло, гнездо), чем питаются, как готовятся к зиме (зайчик линяет, белки запасают корм на зиму); как некоторые звери готовятся к зимней спячке (еж зарывается в осенние листья, медведи зимуют в берлоге, змеи заползают в разные расщелины и пустые норы, лягушки закапываются в ил на дне водоемов и т. д.). Дать представление о хищных зверях и птицах. </w:t>
      </w:r>
    </w:p>
    <w:p w:rsidR="009C36FC" w:rsidRPr="004E1579" w:rsidRDefault="009C36FC" w:rsidP="004E1579">
      <w:pPr>
        <w:spacing w:before="100" w:beforeAutospacing="1" w:after="100" w:afterAutospacing="1"/>
        <w:rPr>
          <w:rFonts w:ascii="Times New Roman" w:eastAsia="Times New Roman" w:hAnsi="Times New Roman" w:cs="Times New Roman"/>
          <w:b/>
          <w:color w:val="FF0000"/>
          <w:sz w:val="24"/>
          <w:szCs w:val="24"/>
        </w:rPr>
      </w:pPr>
      <w:r w:rsidRPr="004E1579">
        <w:rPr>
          <w:rFonts w:ascii="Times New Roman" w:hAnsi="Times New Roman" w:cs="Times New Roman"/>
          <w:b/>
          <w:sz w:val="24"/>
          <w:szCs w:val="24"/>
        </w:rPr>
        <w:t>Экологическое воспитание.</w:t>
      </w:r>
      <w:r w:rsidRPr="004E1579">
        <w:rPr>
          <w:rFonts w:ascii="Times New Roman" w:hAnsi="Times New Roman" w:cs="Times New Roman"/>
          <w:sz w:val="24"/>
          <w:szCs w:val="24"/>
        </w:rPr>
        <w:t xml:space="preserve"> 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Рассказывать о значении солнца и воздуха в жизни человека, животных и растений. Учить укреплять свое здоровье в процессе общения с природой. Социальное окружение. Расширять представления об учебных заведениях (детский сад, школа, колледж, вуз). Формировать потребность в получении знаний, стремление к дальнейшему обучению.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Расширять представления о сферах человеческой деятельности (наука, искусство, производство, сельское хозяйство). 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w:t>
      </w:r>
      <w:r w:rsidRPr="004E1579">
        <w:rPr>
          <w:rFonts w:ascii="Times New Roman" w:hAnsi="Times New Roman" w:cs="Times New Roman"/>
          <w:sz w:val="24"/>
          <w:szCs w:val="24"/>
        </w:rPr>
        <w:lastRenderedPageBreak/>
        <w:t xml:space="preserve">труженика. </w:t>
      </w:r>
      <w:proofErr w:type="gramStart"/>
      <w:r w:rsidRPr="004E1579">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roofErr w:type="gramEnd"/>
      <w:r w:rsidRPr="004E1579">
        <w:rPr>
          <w:rFonts w:ascii="Times New Roman" w:hAnsi="Times New Roman" w:cs="Times New Roman"/>
          <w:sz w:val="24"/>
          <w:szCs w:val="24"/>
        </w:rPr>
        <w:t xml:space="preserve"> Воспитывать чувство благодарности к человеку за его труд. </w:t>
      </w:r>
      <w:r w:rsidRPr="004E1579">
        <w:rPr>
          <w:rFonts w:ascii="Times New Roman" w:hAnsi="Times New Roman" w:cs="Times New Roman"/>
          <w:b/>
          <w:sz w:val="24"/>
          <w:szCs w:val="24"/>
        </w:rPr>
        <w:t>Наша планета.</w:t>
      </w:r>
      <w:r w:rsidRPr="004E1579">
        <w:rPr>
          <w:rFonts w:ascii="Times New Roman" w:hAnsi="Times New Roman" w:cs="Times New Roman"/>
          <w:sz w:val="24"/>
          <w:szCs w:val="24"/>
        </w:rPr>
        <w:t xml:space="preserve">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Дать представление о многообразии народов мира. </w:t>
      </w:r>
      <w:proofErr w:type="gramStart"/>
      <w:r w:rsidRPr="004E1579">
        <w:rPr>
          <w:rFonts w:ascii="Times New Roman" w:hAnsi="Times New Roman" w:cs="Times New Roman"/>
          <w:sz w:val="24"/>
          <w:szCs w:val="24"/>
        </w:rPr>
        <w:t>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w:t>
      </w:r>
      <w:proofErr w:type="gramEnd"/>
      <w:r w:rsidRPr="004E1579">
        <w:rPr>
          <w:rFonts w:ascii="Times New Roman" w:hAnsi="Times New Roman" w:cs="Times New Roman"/>
          <w:sz w:val="24"/>
          <w:szCs w:val="24"/>
        </w:rPr>
        <w:t xml:space="preserve"> Показывать заинтересовавшие детей страны на карте, глобусе. Поощрять детей к проектно-исследовательской деятельности на темы народов мира.</w:t>
      </w:r>
      <w:r w:rsidRPr="004E1579">
        <w:rPr>
          <w:rFonts w:ascii="Times New Roman" w:eastAsia="Times New Roman" w:hAnsi="Times New Roman" w:cs="Times New Roman"/>
          <w:b/>
          <w:color w:val="FF0000"/>
          <w:sz w:val="24"/>
          <w:szCs w:val="24"/>
        </w:rPr>
        <w:t xml:space="preserve"> </w:t>
      </w:r>
    </w:p>
    <w:p w:rsidR="009C36FC" w:rsidRPr="004E1579" w:rsidRDefault="009C36FC" w:rsidP="004E1579">
      <w:pPr>
        <w:spacing w:before="100" w:beforeAutospacing="1" w:after="100" w:afterAutospacing="1"/>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К концу года дети могут:</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различать и называть виды транспорта, предметы, облегчающие труд человека в быту, и предметы, создающие комфорт;</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 определять размер, цвет, форму и другие признаки предметов; на основе этого описывать предмет;</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знать, что предметы имеют свою историю, у них есть прошлое и настоящее;                                        - классифицировать предметы, определять материалы, из которых они сделаны; Самостоятельно характеризовать свойства и качества этих материалов: структура поверхности, твёрдость-мягкость, хрупкость-прочность, блеск, звонкость, температура поверхности;                                                                                                                                                       - знать, что любая вещь создана трудом многих людей.</w:t>
      </w:r>
      <w:proofErr w:type="gramEnd"/>
      <w:r w:rsidRPr="004E1579">
        <w:rPr>
          <w:rFonts w:ascii="Times New Roman" w:eastAsia="Times New Roman" w:hAnsi="Times New Roman" w:cs="Times New Roman"/>
          <w:sz w:val="24"/>
          <w:szCs w:val="24"/>
        </w:rPr>
        <w:t xml:space="preserve"> В каждую вещь человек вложил свои умения, творчество, аккуратность и т.д.;</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проявлять интерес к истории предмета;</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называть профессии строителей, земледельцев, работников транспорта, связи, швейной промышленности</w:t>
      </w:r>
      <w:proofErr w:type="gramStart"/>
      <w:r w:rsidRPr="004E1579">
        <w:rPr>
          <w:rFonts w:ascii="Times New Roman" w:eastAsia="Times New Roman" w:hAnsi="Times New Roman" w:cs="Times New Roman"/>
          <w:sz w:val="24"/>
          <w:szCs w:val="24"/>
        </w:rPr>
        <w:t>4</w:t>
      </w:r>
      <w:proofErr w:type="gramEnd"/>
      <w:r w:rsidRPr="004E1579">
        <w:rPr>
          <w:rFonts w:ascii="Times New Roman" w:eastAsia="Times New Roman" w:hAnsi="Times New Roman" w:cs="Times New Roman"/>
          <w:sz w:val="24"/>
          <w:szCs w:val="24"/>
        </w:rPr>
        <w:t xml:space="preserve">                                                                                                                                          - раскрывать личностные и деловые качества человека труда;</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знать и называть своих родственников, домашний адрес;</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различать некоторые рода;</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знать некоторые правила дорожного движения: улицу переходят в специальных местах, через дорогу переходить можно только на зелёный сигнал светофора;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 знать название родного города (села), страны, её главного города.</w:t>
      </w:r>
    </w:p>
    <w:p w:rsidR="009C36FC" w:rsidRPr="004E1579" w:rsidRDefault="009C36FC" w:rsidP="004E1579">
      <w:pPr>
        <w:jc w:val="center"/>
        <w:rPr>
          <w:rFonts w:ascii="Times New Roman" w:hAnsi="Times New Roman" w:cs="Times New Roman"/>
          <w:b/>
          <w:sz w:val="24"/>
          <w:szCs w:val="24"/>
        </w:rPr>
      </w:pPr>
      <w:r w:rsidRPr="004E1579">
        <w:rPr>
          <w:rFonts w:ascii="Times New Roman" w:hAnsi="Times New Roman" w:cs="Times New Roman"/>
          <w:b/>
          <w:sz w:val="24"/>
          <w:szCs w:val="24"/>
        </w:rPr>
        <w:t>Образовательная область «Речевое развитие»</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ED7CDD" w:rsidRDefault="00ED7CDD" w:rsidP="004E1579">
      <w:pPr>
        <w:jc w:val="center"/>
        <w:rPr>
          <w:rFonts w:ascii="Times New Roman" w:hAnsi="Times New Roman" w:cs="Times New Roman"/>
          <w:b/>
          <w:sz w:val="24"/>
          <w:szCs w:val="24"/>
        </w:rPr>
      </w:pPr>
    </w:p>
    <w:p w:rsidR="009C36FC" w:rsidRPr="004E1579" w:rsidRDefault="009C36FC" w:rsidP="004E1579">
      <w:pPr>
        <w:jc w:val="center"/>
        <w:rPr>
          <w:rFonts w:ascii="Times New Roman" w:hAnsi="Times New Roman" w:cs="Times New Roman"/>
          <w:sz w:val="24"/>
          <w:szCs w:val="24"/>
        </w:rPr>
      </w:pPr>
      <w:r w:rsidRPr="004E1579">
        <w:rPr>
          <w:rFonts w:ascii="Times New Roman" w:hAnsi="Times New Roman" w:cs="Times New Roman"/>
          <w:b/>
          <w:sz w:val="24"/>
          <w:szCs w:val="24"/>
        </w:rPr>
        <w:t>Развитие  речи</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Развивающая речевая среда.</w:t>
      </w:r>
      <w:r w:rsidRPr="004E1579">
        <w:rPr>
          <w:rFonts w:ascii="Times New Roman" w:hAnsi="Times New Roman" w:cs="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w:t>
      </w:r>
      <w:proofErr w:type="spellStart"/>
      <w:r w:rsidRPr="004E1579">
        <w:rPr>
          <w:rFonts w:ascii="Times New Roman" w:hAnsi="Times New Roman" w:cs="Times New Roman"/>
          <w:sz w:val="24"/>
          <w:szCs w:val="24"/>
        </w:rPr>
        <w:t>потешки</w:t>
      </w:r>
      <w:proofErr w:type="spellEnd"/>
      <w:r w:rsidRPr="004E1579">
        <w:rPr>
          <w:rFonts w:ascii="Times New Roman" w:hAnsi="Times New Roman" w:cs="Times New Roman"/>
          <w:sz w:val="24"/>
          <w:szCs w:val="24"/>
        </w:rPr>
        <w:t xml:space="preserve"> и др.). Показать значение родного языка в формировании основ нравственности. </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Формирование словаря.</w:t>
      </w:r>
      <w:r w:rsidRPr="004E1579">
        <w:rPr>
          <w:rFonts w:ascii="Times New Roman" w:hAnsi="Times New Roman" w:cs="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4E1579">
        <w:rPr>
          <w:rFonts w:ascii="Times New Roman" w:hAnsi="Times New Roman" w:cs="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Помогать детям употреблять</w:t>
      </w:r>
      <w:proofErr w:type="gramEnd"/>
      <w:r w:rsidRPr="004E1579">
        <w:rPr>
          <w:rFonts w:ascii="Times New Roman" w:hAnsi="Times New Roman" w:cs="Times New Roman"/>
          <w:sz w:val="24"/>
          <w:szCs w:val="24"/>
        </w:rPr>
        <w:t xml:space="preserve"> в  речи слова в  точном соответствии со смыслом. </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Звуковая культура речи.</w:t>
      </w:r>
      <w:r w:rsidRPr="004E1579">
        <w:rPr>
          <w:rFonts w:ascii="Times New Roman" w:hAnsi="Times New Roman" w:cs="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4E1579">
        <w:rPr>
          <w:rFonts w:ascii="Times New Roman" w:hAnsi="Times New Roman" w:cs="Times New Roman"/>
          <w:sz w:val="24"/>
          <w:szCs w:val="24"/>
        </w:rPr>
        <w:t>ч</w:t>
      </w:r>
      <w:proofErr w:type="gramEnd"/>
      <w:r w:rsidRPr="004E1579">
        <w:rPr>
          <w:rFonts w:ascii="Times New Roman" w:hAnsi="Times New Roman" w:cs="Times New Roman"/>
          <w:sz w:val="24"/>
          <w:szCs w:val="24"/>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Грамматический строй речи.</w:t>
      </w:r>
      <w:r w:rsidRPr="004E1579">
        <w:rPr>
          <w:rFonts w:ascii="Times New Roman" w:hAnsi="Times New Roman" w:cs="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4E1579">
        <w:rPr>
          <w:rFonts w:ascii="Times New Roman" w:hAnsi="Times New Roman" w:cs="Times New Roman"/>
          <w:sz w:val="24"/>
          <w:szCs w:val="24"/>
        </w:rPr>
        <w:t>Помогать детям замечать</w:t>
      </w:r>
      <w:proofErr w:type="gramEnd"/>
      <w:r w:rsidRPr="004E1579">
        <w:rPr>
          <w:rFonts w:ascii="Times New Roman" w:hAnsi="Times New Roman" w:cs="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4E1579">
        <w:rPr>
          <w:rFonts w:ascii="Times New Roman"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4E1579">
        <w:rPr>
          <w:rFonts w:ascii="Times New Roman" w:hAnsi="Times New Roman" w:cs="Times New Roman"/>
          <w:sz w:val="24"/>
          <w:szCs w:val="24"/>
        </w:rPr>
        <w:t xml:space="preserve"> Помогать детям правильно употреблять существительные множественного числа в именительном и винительном </w:t>
      </w:r>
      <w:proofErr w:type="gramStart"/>
      <w:r w:rsidRPr="004E1579">
        <w:rPr>
          <w:rFonts w:ascii="Times New Roman" w:hAnsi="Times New Roman" w:cs="Times New Roman"/>
          <w:sz w:val="24"/>
          <w:szCs w:val="24"/>
        </w:rPr>
        <w:t>падежах</w:t>
      </w:r>
      <w:proofErr w:type="gramEnd"/>
      <w:r w:rsidRPr="004E1579">
        <w:rPr>
          <w:rFonts w:ascii="Times New Roman" w:hAnsi="Times New Roman" w:cs="Times New Roman"/>
          <w:sz w:val="24"/>
          <w:szCs w:val="24"/>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9C36FC" w:rsidRPr="004E1579" w:rsidRDefault="009C36FC" w:rsidP="004E1579">
      <w:pPr>
        <w:spacing w:before="100" w:beforeAutospacing="1" w:after="100" w:afterAutospacing="1"/>
        <w:rPr>
          <w:rFonts w:ascii="Times New Roman" w:hAnsi="Times New Roman" w:cs="Times New Roman"/>
          <w:sz w:val="24"/>
          <w:szCs w:val="24"/>
        </w:rPr>
      </w:pPr>
      <w:r w:rsidRPr="004E1579">
        <w:rPr>
          <w:rFonts w:ascii="Times New Roman" w:hAnsi="Times New Roman" w:cs="Times New Roman"/>
          <w:b/>
          <w:sz w:val="24"/>
          <w:szCs w:val="24"/>
        </w:rPr>
        <w:lastRenderedPageBreak/>
        <w:t>Связная речь.</w:t>
      </w:r>
      <w:r w:rsidRPr="004E1579">
        <w:rPr>
          <w:rFonts w:ascii="Times New Roman" w:hAnsi="Times New Roman" w:cs="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9C36FC" w:rsidRPr="004E1579" w:rsidRDefault="009C36FC" w:rsidP="004E1579">
      <w:pPr>
        <w:spacing w:before="100" w:beforeAutospacing="1" w:after="100" w:afterAutospacing="1"/>
        <w:rPr>
          <w:rFonts w:ascii="Times New Roman" w:eastAsia="Times New Roman" w:hAnsi="Times New Roman" w:cs="Times New Roman"/>
          <w:b/>
          <w:sz w:val="24"/>
          <w:szCs w:val="24"/>
        </w:rPr>
      </w:pPr>
      <w:r w:rsidRPr="004E1579">
        <w:rPr>
          <w:rFonts w:ascii="Times New Roman" w:eastAsia="Times New Roman" w:hAnsi="Times New Roman" w:cs="Times New Roman"/>
          <w:b/>
          <w:color w:val="FF0000"/>
          <w:sz w:val="24"/>
          <w:szCs w:val="24"/>
        </w:rPr>
        <w:t xml:space="preserve"> </w:t>
      </w:r>
      <w:r w:rsidRPr="004E1579">
        <w:rPr>
          <w:rFonts w:ascii="Times New Roman" w:eastAsia="Times New Roman" w:hAnsi="Times New Roman" w:cs="Times New Roman"/>
          <w:b/>
          <w:sz w:val="24"/>
          <w:szCs w:val="24"/>
        </w:rPr>
        <w:t>К концу года дети могут:</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объяснять правила игры; аргументировано и доброжелательно </w:t>
      </w:r>
      <w:proofErr w:type="gramStart"/>
      <w:r w:rsidRPr="004E1579">
        <w:rPr>
          <w:rFonts w:ascii="Times New Roman" w:eastAsia="Times New Roman" w:hAnsi="Times New Roman" w:cs="Times New Roman"/>
          <w:sz w:val="24"/>
          <w:szCs w:val="24"/>
        </w:rPr>
        <w:t>оценивать</w:t>
      </w:r>
      <w:proofErr w:type="gramEnd"/>
      <w:r w:rsidRPr="004E1579">
        <w:rPr>
          <w:rFonts w:ascii="Times New Roman" w:eastAsia="Times New Roman" w:hAnsi="Times New Roman" w:cs="Times New Roman"/>
          <w:sz w:val="24"/>
          <w:szCs w:val="24"/>
        </w:rPr>
        <w:t xml:space="preserve"> ответ, сверстника;- употреблять сложные предложения разных видов; при пересказе пользоваться прямой и косвенной речью;</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самостоятельно составлять по образцу рассказы о событиях из личного опыта, по сюжетной картинке, по набору картинок; сочинять концовки к сказкам; последовательно, без существенных пропусков пересказывать небольшие литературные произведения.</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определять место звука в слове;</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подбирать к существительному несколько прилагательных; заменять слово другим словом </w:t>
      </w:r>
      <w:proofErr w:type="gramStart"/>
      <w:r w:rsidRPr="004E1579">
        <w:rPr>
          <w:rFonts w:ascii="Times New Roman" w:eastAsia="Times New Roman" w:hAnsi="Times New Roman" w:cs="Times New Roman"/>
          <w:sz w:val="24"/>
          <w:szCs w:val="24"/>
        </w:rPr>
        <w:t>со</w:t>
      </w:r>
      <w:proofErr w:type="gramEnd"/>
      <w:r w:rsidRPr="004E1579">
        <w:rPr>
          <w:rFonts w:ascii="Times New Roman" w:eastAsia="Times New Roman" w:hAnsi="Times New Roman" w:cs="Times New Roman"/>
          <w:sz w:val="24"/>
          <w:szCs w:val="24"/>
        </w:rPr>
        <w:t xml:space="preserve"> исходным значением;</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употреблять слова, относящиеся к миру человеческих взаимоотношений.</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-различать понятия «звук», «слог», «слово», «предложение»;</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-выделять слова в предложении, определять их место;</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-составлять предложение с заданным словом;</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-делить слова на слоги, считать слоги в слове;</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-составлять слова из готовых слогов;</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-знать, что в слове один слог главный, ударный;</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 xml:space="preserve">-иметь представление о классификации звуков (гласный </w:t>
      </w:r>
      <w:proofErr w:type="gramStart"/>
      <w:r w:rsidRPr="004E1579">
        <w:rPr>
          <w:rFonts w:ascii="Times New Roman" w:hAnsi="Times New Roman" w:cs="Times New Roman"/>
          <w:sz w:val="24"/>
          <w:szCs w:val="24"/>
        </w:rPr>
        <w:t>–с</w:t>
      </w:r>
      <w:proofErr w:type="gramEnd"/>
      <w:r w:rsidRPr="004E1579">
        <w:rPr>
          <w:rFonts w:ascii="Times New Roman" w:hAnsi="Times New Roman" w:cs="Times New Roman"/>
          <w:sz w:val="24"/>
          <w:szCs w:val="24"/>
        </w:rPr>
        <w:t>огласный, твердый -мягкий, звонкий –глухой);</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-проводить звуковой анализ слов из 3 –4-х звуков;</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-понимать и различать понятия «звук» и «буква»;</w:t>
      </w:r>
    </w:p>
    <w:p w:rsidR="009C36FC" w:rsidRPr="004E1579" w:rsidRDefault="009C36FC" w:rsidP="004E1579">
      <w:pPr>
        <w:spacing w:after="0"/>
        <w:contextualSpacing/>
        <w:rPr>
          <w:rFonts w:ascii="Times New Roman" w:hAnsi="Times New Roman" w:cs="Times New Roman"/>
          <w:sz w:val="24"/>
          <w:szCs w:val="24"/>
        </w:rPr>
      </w:pPr>
      <w:r w:rsidRPr="004E1579">
        <w:rPr>
          <w:rFonts w:ascii="Times New Roman" w:hAnsi="Times New Roman" w:cs="Times New Roman"/>
          <w:sz w:val="24"/>
          <w:szCs w:val="24"/>
        </w:rPr>
        <w:t xml:space="preserve">-читать </w:t>
      </w:r>
      <w:proofErr w:type="gramStart"/>
      <w:r w:rsidRPr="004E1579">
        <w:rPr>
          <w:rFonts w:ascii="Times New Roman" w:hAnsi="Times New Roman" w:cs="Times New Roman"/>
          <w:sz w:val="24"/>
          <w:szCs w:val="24"/>
        </w:rPr>
        <w:t>простые</w:t>
      </w:r>
      <w:proofErr w:type="gramEnd"/>
      <w:r w:rsidRPr="004E1579">
        <w:rPr>
          <w:rFonts w:ascii="Times New Roman" w:hAnsi="Times New Roman" w:cs="Times New Roman"/>
          <w:sz w:val="24"/>
          <w:szCs w:val="24"/>
        </w:rPr>
        <w:t xml:space="preserve"> по звукобуквенному составу слов</w:t>
      </w:r>
    </w:p>
    <w:p w:rsidR="009C36FC" w:rsidRPr="004E1579" w:rsidRDefault="009C36FC" w:rsidP="004E1579">
      <w:pPr>
        <w:jc w:val="center"/>
        <w:rPr>
          <w:rFonts w:ascii="Times New Roman" w:hAnsi="Times New Roman" w:cs="Times New Roman"/>
          <w:sz w:val="24"/>
          <w:szCs w:val="24"/>
        </w:rPr>
      </w:pPr>
      <w:r w:rsidRPr="004E1579">
        <w:rPr>
          <w:rFonts w:ascii="Times New Roman" w:hAnsi="Times New Roman" w:cs="Times New Roman"/>
          <w:b/>
          <w:sz w:val="24"/>
          <w:szCs w:val="24"/>
        </w:rPr>
        <w:t>Приобщение к художественной литературе</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4E1579">
        <w:rPr>
          <w:rFonts w:ascii="Times New Roman" w:hAnsi="Times New Roman" w:cs="Times New Roman"/>
          <w:sz w:val="24"/>
          <w:szCs w:val="24"/>
        </w:rPr>
        <w:t>Помогать детям понять</w:t>
      </w:r>
      <w:proofErr w:type="gramEnd"/>
      <w:r w:rsidRPr="004E1579">
        <w:rPr>
          <w:rFonts w:ascii="Times New Roman" w:hAnsi="Times New Roman" w:cs="Times New Roman"/>
          <w:sz w:val="24"/>
          <w:szCs w:val="24"/>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w:t>
      </w:r>
      <w:r w:rsidRPr="004E1579">
        <w:rPr>
          <w:rFonts w:ascii="Times New Roman" w:hAnsi="Times New Roman" w:cs="Times New Roman"/>
          <w:sz w:val="24"/>
          <w:szCs w:val="24"/>
        </w:rPr>
        <w:lastRenderedPageBreak/>
        <w:t>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Примерный список художественной литературы для чтения детям</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b/>
          <w:sz w:val="24"/>
          <w:szCs w:val="24"/>
        </w:rPr>
        <w:t>Сентябрь-Октябрь-Ноябрь</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Русский фольклор Песенки</w:t>
      </w:r>
      <w:r w:rsidRPr="004E1579">
        <w:rPr>
          <w:rFonts w:ascii="Times New Roman" w:eastAsia="Times New Roman" w:hAnsi="Times New Roman" w:cs="Times New Roman"/>
          <w:sz w:val="24"/>
          <w:szCs w:val="24"/>
        </w:rPr>
        <w:t>. «Как на тоненький ледок…»; «</w:t>
      </w:r>
      <w:proofErr w:type="spellStart"/>
      <w:r w:rsidRPr="004E1579">
        <w:rPr>
          <w:rFonts w:ascii="Times New Roman" w:eastAsia="Times New Roman" w:hAnsi="Times New Roman" w:cs="Times New Roman"/>
          <w:sz w:val="24"/>
          <w:szCs w:val="24"/>
        </w:rPr>
        <w:t>николенька-гусачок</w:t>
      </w:r>
      <w:proofErr w:type="spellEnd"/>
      <w:r w:rsidRPr="004E1579">
        <w:rPr>
          <w:rFonts w:ascii="Times New Roman" w:eastAsia="Times New Roman" w:hAnsi="Times New Roman" w:cs="Times New Roman"/>
          <w:sz w:val="24"/>
          <w:szCs w:val="24"/>
        </w:rPr>
        <w:t xml:space="preserve">…»; «Уж я колышки тешу…». Сказки. </w:t>
      </w:r>
      <w:proofErr w:type="gramStart"/>
      <w:r w:rsidRPr="004E1579">
        <w:rPr>
          <w:rFonts w:ascii="Times New Roman" w:eastAsia="Times New Roman" w:hAnsi="Times New Roman" w:cs="Times New Roman"/>
          <w:sz w:val="24"/>
          <w:szCs w:val="24"/>
        </w:rPr>
        <w:t xml:space="preserve">«Лиса и кувшин», </w:t>
      </w:r>
      <w:proofErr w:type="spellStart"/>
      <w:r w:rsidRPr="004E1579">
        <w:rPr>
          <w:rFonts w:ascii="Times New Roman" w:eastAsia="Times New Roman" w:hAnsi="Times New Roman" w:cs="Times New Roman"/>
          <w:sz w:val="24"/>
          <w:szCs w:val="24"/>
        </w:rPr>
        <w:t>обраб</w:t>
      </w:r>
      <w:proofErr w:type="spellEnd"/>
      <w:r w:rsidRPr="004E1579">
        <w:rPr>
          <w:rFonts w:ascii="Times New Roman" w:eastAsia="Times New Roman" w:hAnsi="Times New Roman" w:cs="Times New Roman"/>
          <w:sz w:val="24"/>
          <w:szCs w:val="24"/>
        </w:rPr>
        <w:t xml:space="preserve">. о. Капицы; «Крылатый, мохнатый да масляный» </w:t>
      </w:r>
      <w:proofErr w:type="spellStart"/>
      <w:r w:rsidRPr="004E1579">
        <w:rPr>
          <w:rFonts w:ascii="Times New Roman" w:eastAsia="Times New Roman" w:hAnsi="Times New Roman" w:cs="Times New Roman"/>
          <w:sz w:val="24"/>
          <w:szCs w:val="24"/>
        </w:rPr>
        <w:t>обраб</w:t>
      </w:r>
      <w:proofErr w:type="spellEnd"/>
      <w:r w:rsidRPr="004E1579">
        <w:rPr>
          <w:rFonts w:ascii="Times New Roman" w:eastAsia="Times New Roman" w:hAnsi="Times New Roman" w:cs="Times New Roman"/>
          <w:sz w:val="24"/>
          <w:szCs w:val="24"/>
        </w:rPr>
        <w:t>. и. Карнауховой; «</w:t>
      </w:r>
      <w:proofErr w:type="spellStart"/>
      <w:r w:rsidRPr="004E1579">
        <w:rPr>
          <w:rFonts w:ascii="Times New Roman" w:eastAsia="Times New Roman" w:hAnsi="Times New Roman" w:cs="Times New Roman"/>
          <w:sz w:val="24"/>
          <w:szCs w:val="24"/>
        </w:rPr>
        <w:t>Хаврошечка</w:t>
      </w:r>
      <w:proofErr w:type="spellEnd"/>
      <w:r w:rsidRPr="004E1579">
        <w:rPr>
          <w:rFonts w:ascii="Times New Roman" w:eastAsia="Times New Roman" w:hAnsi="Times New Roman" w:cs="Times New Roman"/>
          <w:sz w:val="24"/>
          <w:szCs w:val="24"/>
        </w:rPr>
        <w:t xml:space="preserve">», </w:t>
      </w:r>
      <w:proofErr w:type="spellStart"/>
      <w:r w:rsidRPr="004E1579">
        <w:rPr>
          <w:rFonts w:ascii="Times New Roman" w:eastAsia="Times New Roman" w:hAnsi="Times New Roman" w:cs="Times New Roman"/>
          <w:sz w:val="24"/>
          <w:szCs w:val="24"/>
        </w:rPr>
        <w:t>обраб</w:t>
      </w:r>
      <w:proofErr w:type="spellEnd"/>
      <w:r w:rsidRPr="004E1579">
        <w:rPr>
          <w:rFonts w:ascii="Times New Roman" w:eastAsia="Times New Roman" w:hAnsi="Times New Roman" w:cs="Times New Roman"/>
          <w:sz w:val="24"/>
          <w:szCs w:val="24"/>
        </w:rPr>
        <w:t>. а. н. Толстого.</w:t>
      </w:r>
      <w:proofErr w:type="gramEnd"/>
      <w:r w:rsidRPr="004E1579">
        <w:rPr>
          <w:rFonts w:ascii="Times New Roman" w:eastAsia="Times New Roman" w:hAnsi="Times New Roman" w:cs="Times New Roman"/>
          <w:sz w:val="24"/>
          <w:szCs w:val="24"/>
        </w:rPr>
        <w:t xml:space="preserve"> Фольклор народов мира </w:t>
      </w:r>
      <w:r w:rsidRPr="004E1579">
        <w:rPr>
          <w:rFonts w:ascii="Times New Roman" w:eastAsia="Times New Roman" w:hAnsi="Times New Roman" w:cs="Times New Roman"/>
          <w:sz w:val="24"/>
          <w:szCs w:val="24"/>
          <w:u w:val="single"/>
        </w:rPr>
        <w:t>Песенки.</w:t>
      </w:r>
      <w:r w:rsidRPr="004E1579">
        <w:rPr>
          <w:rFonts w:ascii="Times New Roman" w:eastAsia="Times New Roman" w:hAnsi="Times New Roman" w:cs="Times New Roman"/>
          <w:sz w:val="24"/>
          <w:szCs w:val="24"/>
        </w:rPr>
        <w:t xml:space="preserve"> «Гречку мыли», </w:t>
      </w:r>
      <w:proofErr w:type="spellStart"/>
      <w:r w:rsidRPr="004E1579">
        <w:rPr>
          <w:rFonts w:ascii="Times New Roman" w:eastAsia="Times New Roman" w:hAnsi="Times New Roman" w:cs="Times New Roman"/>
          <w:sz w:val="24"/>
          <w:szCs w:val="24"/>
        </w:rPr>
        <w:t>литов</w:t>
      </w:r>
      <w:proofErr w:type="spellEnd"/>
      <w:r w:rsidRPr="004E1579">
        <w:rPr>
          <w:rFonts w:ascii="Times New Roman" w:eastAsia="Times New Roman" w:hAnsi="Times New Roman" w:cs="Times New Roman"/>
          <w:sz w:val="24"/>
          <w:szCs w:val="24"/>
        </w:rPr>
        <w:t xml:space="preserve">., </w:t>
      </w:r>
      <w:proofErr w:type="spellStart"/>
      <w:r w:rsidRPr="004E1579">
        <w:rPr>
          <w:rFonts w:ascii="Times New Roman" w:eastAsia="Times New Roman" w:hAnsi="Times New Roman" w:cs="Times New Roman"/>
          <w:sz w:val="24"/>
          <w:szCs w:val="24"/>
        </w:rPr>
        <w:t>обраб</w:t>
      </w:r>
      <w:proofErr w:type="spellEnd"/>
      <w:r w:rsidRPr="004E1579">
        <w:rPr>
          <w:rFonts w:ascii="Times New Roman" w:eastAsia="Times New Roman" w:hAnsi="Times New Roman" w:cs="Times New Roman"/>
          <w:sz w:val="24"/>
          <w:szCs w:val="24"/>
        </w:rPr>
        <w:t xml:space="preserve">. ю. Григорьева; «Старушка», пер. с англ. С. Маршака. Сказки. «Кукушка», </w:t>
      </w:r>
      <w:proofErr w:type="spellStart"/>
      <w:r w:rsidRPr="004E1579">
        <w:rPr>
          <w:rFonts w:ascii="Times New Roman" w:eastAsia="Times New Roman" w:hAnsi="Times New Roman" w:cs="Times New Roman"/>
          <w:sz w:val="24"/>
          <w:szCs w:val="24"/>
        </w:rPr>
        <w:t>ненецк</w:t>
      </w:r>
      <w:proofErr w:type="spellEnd"/>
      <w:r w:rsidRPr="004E1579">
        <w:rPr>
          <w:rFonts w:ascii="Times New Roman" w:eastAsia="Times New Roman" w:hAnsi="Times New Roman" w:cs="Times New Roman"/>
          <w:sz w:val="24"/>
          <w:szCs w:val="24"/>
        </w:rPr>
        <w:t xml:space="preserve">., </w:t>
      </w:r>
      <w:proofErr w:type="spellStart"/>
      <w:r w:rsidRPr="004E1579">
        <w:rPr>
          <w:rFonts w:ascii="Times New Roman" w:eastAsia="Times New Roman" w:hAnsi="Times New Roman" w:cs="Times New Roman"/>
          <w:sz w:val="24"/>
          <w:szCs w:val="24"/>
        </w:rPr>
        <w:t>обраб</w:t>
      </w:r>
      <w:proofErr w:type="spellEnd"/>
      <w:r w:rsidRPr="004E1579">
        <w:rPr>
          <w:rFonts w:ascii="Times New Roman" w:eastAsia="Times New Roman" w:hAnsi="Times New Roman" w:cs="Times New Roman"/>
          <w:sz w:val="24"/>
          <w:szCs w:val="24"/>
        </w:rPr>
        <w:t xml:space="preserve">. К. </w:t>
      </w:r>
      <w:proofErr w:type="spellStart"/>
      <w:r w:rsidRPr="004E1579">
        <w:rPr>
          <w:rFonts w:ascii="Times New Roman" w:eastAsia="Times New Roman" w:hAnsi="Times New Roman" w:cs="Times New Roman"/>
          <w:sz w:val="24"/>
          <w:szCs w:val="24"/>
        </w:rPr>
        <w:t>Шаврова</w:t>
      </w:r>
      <w:proofErr w:type="spellEnd"/>
      <w:r w:rsidRPr="004E1579">
        <w:rPr>
          <w:rFonts w:ascii="Times New Roman" w:eastAsia="Times New Roman" w:hAnsi="Times New Roman" w:cs="Times New Roman"/>
          <w:sz w:val="24"/>
          <w:szCs w:val="24"/>
        </w:rPr>
        <w:t xml:space="preserve">; «Чудесные истории про зайца по имени Лек», сказки народов Западной </w:t>
      </w:r>
      <w:proofErr w:type="spellStart"/>
      <w:r w:rsidRPr="004E1579">
        <w:rPr>
          <w:rFonts w:ascii="Times New Roman" w:eastAsia="Times New Roman" w:hAnsi="Times New Roman" w:cs="Times New Roman"/>
          <w:sz w:val="24"/>
          <w:szCs w:val="24"/>
        </w:rPr>
        <w:t>африки</w:t>
      </w:r>
      <w:proofErr w:type="spellEnd"/>
      <w:r w:rsidRPr="004E1579">
        <w:rPr>
          <w:rFonts w:ascii="Times New Roman" w:eastAsia="Times New Roman" w:hAnsi="Times New Roman" w:cs="Times New Roman"/>
          <w:sz w:val="24"/>
          <w:szCs w:val="24"/>
        </w:rPr>
        <w:t>, пер. О. Кустовой и В. Андреева.</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 xml:space="preserve"> Произведения поэтов и писателей </w:t>
      </w:r>
      <w:proofErr w:type="spellStart"/>
      <w:r w:rsidRPr="004E1579">
        <w:rPr>
          <w:rFonts w:ascii="Times New Roman" w:eastAsia="Times New Roman" w:hAnsi="Times New Roman" w:cs="Times New Roman"/>
          <w:sz w:val="24"/>
          <w:szCs w:val="24"/>
          <w:u w:val="single"/>
        </w:rPr>
        <w:t>россии</w:t>
      </w:r>
      <w:proofErr w:type="spellEnd"/>
      <w:r w:rsidRPr="004E1579">
        <w:rPr>
          <w:rFonts w:ascii="Times New Roman" w:eastAsia="Times New Roman" w:hAnsi="Times New Roman" w:cs="Times New Roman"/>
          <w:sz w:val="24"/>
          <w:szCs w:val="24"/>
          <w:u w:val="single"/>
        </w:rPr>
        <w:t xml:space="preserve"> Поэзия</w:t>
      </w:r>
      <w:r w:rsidRPr="004E1579">
        <w:rPr>
          <w:rFonts w:ascii="Times New Roman" w:eastAsia="Times New Roman" w:hAnsi="Times New Roman" w:cs="Times New Roman"/>
          <w:sz w:val="24"/>
          <w:szCs w:val="24"/>
        </w:rPr>
        <w:t xml:space="preserve">. И. Бунин. «Первый снег; А. Пушкин. «Уж небо осенью дышало…» (из романа «Евгений </w:t>
      </w:r>
      <w:proofErr w:type="spellStart"/>
      <w:r w:rsidRPr="004E1579">
        <w:rPr>
          <w:rFonts w:ascii="Times New Roman" w:eastAsia="Times New Roman" w:hAnsi="Times New Roman" w:cs="Times New Roman"/>
          <w:sz w:val="24"/>
          <w:szCs w:val="24"/>
        </w:rPr>
        <w:t>онегин</w:t>
      </w:r>
      <w:proofErr w:type="spellEnd"/>
      <w:r w:rsidRPr="004E1579">
        <w:rPr>
          <w:rFonts w:ascii="Times New Roman" w:eastAsia="Times New Roman" w:hAnsi="Times New Roman" w:cs="Times New Roman"/>
          <w:sz w:val="24"/>
          <w:szCs w:val="24"/>
        </w:rPr>
        <w:t>»); А. К. Толстой. «Осень, обсыпается весь наш бедный сад…»; М. Цветаева. «У кроватки»; С. Маршак. «Пудель».</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Проза</w:t>
      </w:r>
      <w:proofErr w:type="gramStart"/>
      <w:r w:rsidRPr="004E1579">
        <w:rPr>
          <w:rFonts w:ascii="Times New Roman" w:eastAsia="Times New Roman" w:hAnsi="Times New Roman" w:cs="Times New Roman"/>
          <w:sz w:val="24"/>
          <w:szCs w:val="24"/>
          <w:u w:val="single"/>
        </w:rPr>
        <w:t>.</w:t>
      </w:r>
      <w:proofErr w:type="gramEnd"/>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в</w:t>
      </w:r>
      <w:proofErr w:type="gramEnd"/>
      <w:r w:rsidRPr="004E1579">
        <w:rPr>
          <w:rFonts w:ascii="Times New Roman" w:eastAsia="Times New Roman" w:hAnsi="Times New Roman" w:cs="Times New Roman"/>
          <w:sz w:val="24"/>
          <w:szCs w:val="24"/>
        </w:rPr>
        <w:t>. Дмитриева. «Малыш и Жучка» (главы); Л. Толстой. «Косточка», «Прыжок»; Н. Носов. «Живая шляпа».</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w:t>
      </w:r>
      <w:r w:rsidRPr="004E1579">
        <w:rPr>
          <w:rFonts w:ascii="Times New Roman" w:eastAsia="Times New Roman" w:hAnsi="Times New Roman" w:cs="Times New Roman"/>
          <w:sz w:val="24"/>
          <w:szCs w:val="24"/>
          <w:u w:val="single"/>
        </w:rPr>
        <w:t>литературные сказки</w:t>
      </w:r>
      <w:r w:rsidRPr="004E1579">
        <w:rPr>
          <w:rFonts w:ascii="Times New Roman" w:eastAsia="Times New Roman" w:hAnsi="Times New Roman" w:cs="Times New Roman"/>
          <w:sz w:val="24"/>
          <w:szCs w:val="24"/>
        </w:rPr>
        <w:t xml:space="preserve">. Т. Александрова. «Домовенок Кузька» (главы); В. Бианки. «Сова»; Б. </w:t>
      </w:r>
      <w:proofErr w:type="spellStart"/>
      <w:r w:rsidRPr="004E1579">
        <w:rPr>
          <w:rFonts w:ascii="Times New Roman" w:eastAsia="Times New Roman" w:hAnsi="Times New Roman" w:cs="Times New Roman"/>
          <w:sz w:val="24"/>
          <w:szCs w:val="24"/>
        </w:rPr>
        <w:t>Заходер</w:t>
      </w:r>
      <w:proofErr w:type="spellEnd"/>
      <w:r w:rsidRPr="004E1579">
        <w:rPr>
          <w:rFonts w:ascii="Times New Roman" w:eastAsia="Times New Roman" w:hAnsi="Times New Roman" w:cs="Times New Roman"/>
          <w:sz w:val="24"/>
          <w:szCs w:val="24"/>
        </w:rPr>
        <w:t xml:space="preserve">. «Серая звездочка».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Произведения поэтов и писателей разных стран Поэзия.</w:t>
      </w:r>
      <w:r w:rsidRPr="004E1579">
        <w:rPr>
          <w:rFonts w:ascii="Times New Roman" w:eastAsia="Times New Roman" w:hAnsi="Times New Roman" w:cs="Times New Roman"/>
          <w:sz w:val="24"/>
          <w:szCs w:val="24"/>
        </w:rPr>
        <w:t xml:space="preserve"> А. </w:t>
      </w:r>
      <w:proofErr w:type="spellStart"/>
      <w:r w:rsidRPr="004E1579">
        <w:rPr>
          <w:rFonts w:ascii="Times New Roman" w:eastAsia="Times New Roman" w:hAnsi="Times New Roman" w:cs="Times New Roman"/>
          <w:sz w:val="24"/>
          <w:szCs w:val="24"/>
        </w:rPr>
        <w:t>Милн</w:t>
      </w:r>
      <w:proofErr w:type="spellEnd"/>
      <w:r w:rsidRPr="004E1579">
        <w:rPr>
          <w:rFonts w:ascii="Times New Roman" w:eastAsia="Times New Roman" w:hAnsi="Times New Roman" w:cs="Times New Roman"/>
          <w:sz w:val="24"/>
          <w:szCs w:val="24"/>
        </w:rPr>
        <w:t xml:space="preserve">. «Баллада о королевском бутерброде», пер. с англ. С. Маршака; </w:t>
      </w:r>
      <w:proofErr w:type="gramStart"/>
      <w:r w:rsidRPr="004E1579">
        <w:rPr>
          <w:rFonts w:ascii="Times New Roman" w:eastAsia="Times New Roman" w:hAnsi="Times New Roman" w:cs="Times New Roman"/>
          <w:sz w:val="24"/>
          <w:szCs w:val="24"/>
        </w:rPr>
        <w:t>в</w:t>
      </w:r>
      <w:proofErr w:type="gramEnd"/>
      <w:r w:rsidRPr="004E1579">
        <w:rPr>
          <w:rFonts w:ascii="Times New Roman" w:eastAsia="Times New Roman" w:hAnsi="Times New Roman" w:cs="Times New Roman"/>
          <w:sz w:val="24"/>
          <w:szCs w:val="24"/>
        </w:rPr>
        <w:t xml:space="preserve">. Смит. «Про летающую корову», пер. с англ. Б. </w:t>
      </w:r>
      <w:proofErr w:type="spellStart"/>
      <w:r w:rsidRPr="004E1579">
        <w:rPr>
          <w:rFonts w:ascii="Times New Roman" w:eastAsia="Times New Roman" w:hAnsi="Times New Roman" w:cs="Times New Roman"/>
          <w:sz w:val="24"/>
          <w:szCs w:val="24"/>
        </w:rPr>
        <w:t>Заходера</w:t>
      </w:r>
      <w:proofErr w:type="spellEnd"/>
      <w:r w:rsidRPr="004E1579">
        <w:rPr>
          <w:rFonts w:ascii="Times New Roman" w:eastAsia="Times New Roman" w:hAnsi="Times New Roman" w:cs="Times New Roman"/>
          <w:sz w:val="24"/>
          <w:szCs w:val="24"/>
        </w:rPr>
        <w:t xml:space="preserve">. литературные сказки. Х. </w:t>
      </w:r>
      <w:proofErr w:type="spellStart"/>
      <w:r w:rsidRPr="004E1579">
        <w:rPr>
          <w:rFonts w:ascii="Times New Roman" w:eastAsia="Times New Roman" w:hAnsi="Times New Roman" w:cs="Times New Roman"/>
          <w:sz w:val="24"/>
          <w:szCs w:val="24"/>
        </w:rPr>
        <w:t>Мякеля</w:t>
      </w:r>
      <w:proofErr w:type="spellEnd"/>
      <w:r w:rsidRPr="004E1579">
        <w:rPr>
          <w:rFonts w:ascii="Times New Roman" w:eastAsia="Times New Roman" w:hAnsi="Times New Roman" w:cs="Times New Roman"/>
          <w:sz w:val="24"/>
          <w:szCs w:val="24"/>
        </w:rPr>
        <w:t>. «Господин ау» (главы), пер. с финск. Э. Успенского.</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Декабрь-Январь-Февраль</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Русский фольклор Песенки.</w:t>
      </w:r>
      <w:r w:rsidRPr="004E1579">
        <w:rPr>
          <w:rFonts w:ascii="Times New Roman" w:eastAsia="Times New Roman" w:hAnsi="Times New Roman" w:cs="Times New Roman"/>
          <w:sz w:val="24"/>
          <w:szCs w:val="24"/>
        </w:rPr>
        <w:t xml:space="preserve"> «Как у бабушки козел…»; «Ты мороз, мороз, мороз…»; «По дубочку постучишь, прилетает синий чиж…».</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Сказки. «Заяц-хвастун», </w:t>
      </w:r>
      <w:proofErr w:type="spellStart"/>
      <w:r w:rsidRPr="004E1579">
        <w:rPr>
          <w:rFonts w:ascii="Times New Roman" w:eastAsia="Times New Roman" w:hAnsi="Times New Roman" w:cs="Times New Roman"/>
          <w:sz w:val="24"/>
          <w:szCs w:val="24"/>
        </w:rPr>
        <w:t>обраб</w:t>
      </w:r>
      <w:proofErr w:type="spellEnd"/>
      <w:r w:rsidRPr="004E1579">
        <w:rPr>
          <w:rFonts w:ascii="Times New Roman" w:eastAsia="Times New Roman" w:hAnsi="Times New Roman" w:cs="Times New Roman"/>
          <w:sz w:val="24"/>
          <w:szCs w:val="24"/>
        </w:rPr>
        <w:t xml:space="preserve">. о. </w:t>
      </w:r>
      <w:proofErr w:type="spellStart"/>
      <w:r w:rsidRPr="004E1579">
        <w:rPr>
          <w:rFonts w:ascii="Times New Roman" w:eastAsia="Times New Roman" w:hAnsi="Times New Roman" w:cs="Times New Roman"/>
          <w:sz w:val="24"/>
          <w:szCs w:val="24"/>
        </w:rPr>
        <w:t>Капицы</w:t>
      </w:r>
      <w:proofErr w:type="spellEnd"/>
      <w:r w:rsidRPr="004E1579">
        <w:rPr>
          <w:rFonts w:ascii="Times New Roman" w:eastAsia="Times New Roman" w:hAnsi="Times New Roman" w:cs="Times New Roman"/>
          <w:sz w:val="24"/>
          <w:szCs w:val="24"/>
        </w:rPr>
        <w:t xml:space="preserve">; «царевна-лягушка», </w:t>
      </w:r>
      <w:proofErr w:type="spellStart"/>
      <w:r w:rsidRPr="004E1579">
        <w:rPr>
          <w:rFonts w:ascii="Times New Roman" w:eastAsia="Times New Roman" w:hAnsi="Times New Roman" w:cs="Times New Roman"/>
          <w:sz w:val="24"/>
          <w:szCs w:val="24"/>
        </w:rPr>
        <w:t>обраб</w:t>
      </w:r>
      <w:proofErr w:type="spellEnd"/>
      <w:r w:rsidRPr="004E1579">
        <w:rPr>
          <w:rFonts w:ascii="Times New Roman" w:eastAsia="Times New Roman" w:hAnsi="Times New Roman" w:cs="Times New Roman"/>
          <w:sz w:val="24"/>
          <w:szCs w:val="24"/>
        </w:rPr>
        <w:t xml:space="preserve">. М. Булатова; «Рифмы», авторизированный пересказ Б. Шергина. Фольклор народов мира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Песенки.</w:t>
      </w:r>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 xml:space="preserve">«Дом, который построил Джек», пер. с англ. С. Маршака; «Счастливого пути!», голл., </w:t>
      </w:r>
      <w:proofErr w:type="spellStart"/>
      <w:r w:rsidRPr="004E1579">
        <w:rPr>
          <w:rFonts w:ascii="Times New Roman" w:eastAsia="Times New Roman" w:hAnsi="Times New Roman" w:cs="Times New Roman"/>
          <w:sz w:val="24"/>
          <w:szCs w:val="24"/>
        </w:rPr>
        <w:t>обраб</w:t>
      </w:r>
      <w:proofErr w:type="spellEnd"/>
      <w:r w:rsidRPr="004E1579">
        <w:rPr>
          <w:rFonts w:ascii="Times New Roman" w:eastAsia="Times New Roman" w:hAnsi="Times New Roman" w:cs="Times New Roman"/>
          <w:sz w:val="24"/>
          <w:szCs w:val="24"/>
        </w:rPr>
        <w:t xml:space="preserve">. и. </w:t>
      </w:r>
      <w:proofErr w:type="spellStart"/>
      <w:r w:rsidRPr="004E1579">
        <w:rPr>
          <w:rFonts w:ascii="Times New Roman" w:eastAsia="Times New Roman" w:hAnsi="Times New Roman" w:cs="Times New Roman"/>
          <w:sz w:val="24"/>
          <w:szCs w:val="24"/>
        </w:rPr>
        <w:t>Токмаковой</w:t>
      </w:r>
      <w:proofErr w:type="spellEnd"/>
      <w:r w:rsidRPr="004E1579">
        <w:rPr>
          <w:rFonts w:ascii="Times New Roman" w:eastAsia="Times New Roman" w:hAnsi="Times New Roman" w:cs="Times New Roman"/>
          <w:sz w:val="24"/>
          <w:szCs w:val="24"/>
        </w:rPr>
        <w:t xml:space="preserve">. </w:t>
      </w:r>
      <w:proofErr w:type="gramEnd"/>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Сказки.</w:t>
      </w:r>
      <w:r w:rsidRPr="004E1579">
        <w:rPr>
          <w:rFonts w:ascii="Times New Roman" w:eastAsia="Times New Roman" w:hAnsi="Times New Roman" w:cs="Times New Roman"/>
          <w:sz w:val="24"/>
          <w:szCs w:val="24"/>
        </w:rPr>
        <w:t xml:space="preserve"> «</w:t>
      </w:r>
      <w:proofErr w:type="spellStart"/>
      <w:r w:rsidRPr="004E1579">
        <w:rPr>
          <w:rFonts w:ascii="Times New Roman" w:eastAsia="Times New Roman" w:hAnsi="Times New Roman" w:cs="Times New Roman"/>
          <w:sz w:val="24"/>
          <w:szCs w:val="24"/>
        </w:rPr>
        <w:t>Златовласка</w:t>
      </w:r>
      <w:proofErr w:type="spellEnd"/>
      <w:r w:rsidRPr="004E1579">
        <w:rPr>
          <w:rFonts w:ascii="Times New Roman" w:eastAsia="Times New Roman" w:hAnsi="Times New Roman" w:cs="Times New Roman"/>
          <w:sz w:val="24"/>
          <w:szCs w:val="24"/>
        </w:rPr>
        <w:t xml:space="preserve">», пер. с </w:t>
      </w:r>
      <w:proofErr w:type="spellStart"/>
      <w:r w:rsidRPr="004E1579">
        <w:rPr>
          <w:rFonts w:ascii="Times New Roman" w:eastAsia="Times New Roman" w:hAnsi="Times New Roman" w:cs="Times New Roman"/>
          <w:sz w:val="24"/>
          <w:szCs w:val="24"/>
        </w:rPr>
        <w:t>чеш</w:t>
      </w:r>
      <w:proofErr w:type="spellEnd"/>
      <w:r w:rsidRPr="004E1579">
        <w:rPr>
          <w:rFonts w:ascii="Times New Roman" w:eastAsia="Times New Roman" w:hAnsi="Times New Roman" w:cs="Times New Roman"/>
          <w:sz w:val="24"/>
          <w:szCs w:val="24"/>
        </w:rPr>
        <w:t xml:space="preserve">. К. Паустовского. Произведения поэтов и писателей </w:t>
      </w:r>
      <w:proofErr w:type="spellStart"/>
      <w:r w:rsidRPr="004E1579">
        <w:rPr>
          <w:rFonts w:ascii="Times New Roman" w:eastAsia="Times New Roman" w:hAnsi="Times New Roman" w:cs="Times New Roman"/>
          <w:sz w:val="24"/>
          <w:szCs w:val="24"/>
        </w:rPr>
        <w:t>россии</w:t>
      </w:r>
      <w:proofErr w:type="spellEnd"/>
      <w:r w:rsidRPr="004E1579">
        <w:rPr>
          <w:rFonts w:ascii="Times New Roman" w:eastAsia="Times New Roman" w:hAnsi="Times New Roman" w:cs="Times New Roman"/>
          <w:sz w:val="24"/>
          <w:szCs w:val="24"/>
        </w:rPr>
        <w:t xml:space="preserve"> Поэзия. С. Есенин. «Береза»; И. Никитин. «Встреча зимы»; А. Пушкин «Зимний вечер» (в сокр.); а. Фет. «Кот поет, глаза прищурил…»; С. Черный</w:t>
      </w:r>
      <w:proofErr w:type="gramStart"/>
      <w:r w:rsidRPr="004E1579">
        <w:rPr>
          <w:rFonts w:ascii="Times New Roman" w:eastAsia="Times New Roman" w:hAnsi="Times New Roman" w:cs="Times New Roman"/>
          <w:sz w:val="24"/>
          <w:szCs w:val="24"/>
        </w:rPr>
        <w:t>.</w:t>
      </w:r>
      <w:proofErr w:type="gramEnd"/>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в</w:t>
      </w:r>
      <w:proofErr w:type="gramEnd"/>
      <w:r w:rsidRPr="004E1579">
        <w:rPr>
          <w:rFonts w:ascii="Times New Roman" w:eastAsia="Times New Roman" w:hAnsi="Times New Roman" w:cs="Times New Roman"/>
          <w:sz w:val="24"/>
          <w:szCs w:val="24"/>
        </w:rPr>
        <w:t xml:space="preserve">олк»; В. Левин.  «Сундук», «Лошадь»; М. </w:t>
      </w:r>
      <w:proofErr w:type="spellStart"/>
      <w:r w:rsidRPr="004E1579">
        <w:rPr>
          <w:rFonts w:ascii="Times New Roman" w:eastAsia="Times New Roman" w:hAnsi="Times New Roman" w:cs="Times New Roman"/>
          <w:sz w:val="24"/>
          <w:szCs w:val="24"/>
        </w:rPr>
        <w:t>Яснов</w:t>
      </w:r>
      <w:proofErr w:type="spellEnd"/>
      <w:r w:rsidRPr="004E1579">
        <w:rPr>
          <w:rFonts w:ascii="Times New Roman" w:eastAsia="Times New Roman" w:hAnsi="Times New Roman" w:cs="Times New Roman"/>
          <w:sz w:val="24"/>
          <w:szCs w:val="24"/>
        </w:rPr>
        <w:t xml:space="preserve">. «Мирная считалка».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Проза.</w:t>
      </w:r>
      <w:r w:rsidRPr="004E1579">
        <w:rPr>
          <w:rFonts w:ascii="Times New Roman" w:eastAsia="Times New Roman" w:hAnsi="Times New Roman" w:cs="Times New Roman"/>
          <w:sz w:val="24"/>
          <w:szCs w:val="24"/>
        </w:rPr>
        <w:t xml:space="preserve"> Б. Алмазов. «Горбушка»; А. Гайдар. «Чук и Гек» (главы); С. Георгиев. «Я спас Деда Мороза».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литературные сказки</w:t>
      </w:r>
      <w:r w:rsidRPr="004E1579">
        <w:rPr>
          <w:rFonts w:ascii="Times New Roman" w:eastAsia="Times New Roman" w:hAnsi="Times New Roman" w:cs="Times New Roman"/>
          <w:sz w:val="24"/>
          <w:szCs w:val="24"/>
        </w:rPr>
        <w:t xml:space="preserve">. А. Пушкин. «Сказка о царе </w:t>
      </w:r>
      <w:proofErr w:type="spellStart"/>
      <w:r w:rsidRPr="004E1579">
        <w:rPr>
          <w:rFonts w:ascii="Times New Roman" w:eastAsia="Times New Roman" w:hAnsi="Times New Roman" w:cs="Times New Roman"/>
          <w:sz w:val="24"/>
          <w:szCs w:val="24"/>
        </w:rPr>
        <w:t>Салтане</w:t>
      </w:r>
      <w:proofErr w:type="spellEnd"/>
      <w:r w:rsidRPr="004E1579">
        <w:rPr>
          <w:rFonts w:ascii="Times New Roman" w:eastAsia="Times New Roman" w:hAnsi="Times New Roman" w:cs="Times New Roman"/>
          <w:sz w:val="24"/>
          <w:szCs w:val="24"/>
        </w:rPr>
        <w:t xml:space="preserve">, о сыне его славном и могучем богатыре </w:t>
      </w:r>
      <w:proofErr w:type="spellStart"/>
      <w:r w:rsidRPr="004E1579">
        <w:rPr>
          <w:rFonts w:ascii="Times New Roman" w:eastAsia="Times New Roman" w:hAnsi="Times New Roman" w:cs="Times New Roman"/>
          <w:sz w:val="24"/>
          <w:szCs w:val="24"/>
        </w:rPr>
        <w:t>Гвидоне</w:t>
      </w:r>
      <w:proofErr w:type="spellEnd"/>
      <w:r w:rsidRPr="004E1579">
        <w:rPr>
          <w:rFonts w:ascii="Times New Roman" w:eastAsia="Times New Roman" w:hAnsi="Times New Roman" w:cs="Times New Roman"/>
          <w:sz w:val="24"/>
          <w:szCs w:val="24"/>
        </w:rPr>
        <w:t xml:space="preserve"> </w:t>
      </w:r>
      <w:proofErr w:type="spellStart"/>
      <w:r w:rsidRPr="004E1579">
        <w:rPr>
          <w:rFonts w:ascii="Times New Roman" w:eastAsia="Times New Roman" w:hAnsi="Times New Roman" w:cs="Times New Roman"/>
          <w:sz w:val="24"/>
          <w:szCs w:val="24"/>
        </w:rPr>
        <w:t>Салтановиче</w:t>
      </w:r>
      <w:proofErr w:type="spellEnd"/>
      <w:r w:rsidRPr="004E1579">
        <w:rPr>
          <w:rFonts w:ascii="Times New Roman" w:eastAsia="Times New Roman" w:hAnsi="Times New Roman" w:cs="Times New Roman"/>
          <w:sz w:val="24"/>
          <w:szCs w:val="24"/>
        </w:rPr>
        <w:t xml:space="preserve"> и о прекрасной царевне Лебеди»; П. Бажов. «Серебряное копытце».</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w:t>
      </w:r>
      <w:r w:rsidRPr="004E1579">
        <w:rPr>
          <w:rFonts w:ascii="Times New Roman" w:eastAsia="Times New Roman" w:hAnsi="Times New Roman" w:cs="Times New Roman"/>
          <w:sz w:val="24"/>
          <w:szCs w:val="24"/>
          <w:u w:val="single"/>
        </w:rPr>
        <w:t>Произведения поэтов и писателей разных стран Поэзия.</w:t>
      </w:r>
      <w:r w:rsidRPr="004E1579">
        <w:rPr>
          <w:rFonts w:ascii="Times New Roman" w:eastAsia="Times New Roman" w:hAnsi="Times New Roman" w:cs="Times New Roman"/>
          <w:sz w:val="24"/>
          <w:szCs w:val="24"/>
        </w:rPr>
        <w:t xml:space="preserve"> Я. </w:t>
      </w:r>
      <w:proofErr w:type="spellStart"/>
      <w:r w:rsidRPr="004E1579">
        <w:rPr>
          <w:rFonts w:ascii="Times New Roman" w:eastAsia="Times New Roman" w:hAnsi="Times New Roman" w:cs="Times New Roman"/>
          <w:sz w:val="24"/>
          <w:szCs w:val="24"/>
        </w:rPr>
        <w:t>Бжехва</w:t>
      </w:r>
      <w:proofErr w:type="spellEnd"/>
      <w:r w:rsidRPr="004E1579">
        <w:rPr>
          <w:rFonts w:ascii="Times New Roman" w:eastAsia="Times New Roman" w:hAnsi="Times New Roman" w:cs="Times New Roman"/>
          <w:sz w:val="24"/>
          <w:szCs w:val="24"/>
        </w:rPr>
        <w:t xml:space="preserve">. «на </w:t>
      </w:r>
      <w:proofErr w:type="spellStart"/>
      <w:r w:rsidRPr="004E1579">
        <w:rPr>
          <w:rFonts w:ascii="Times New Roman" w:eastAsia="Times New Roman" w:hAnsi="Times New Roman" w:cs="Times New Roman"/>
          <w:sz w:val="24"/>
          <w:szCs w:val="24"/>
        </w:rPr>
        <w:t>Горизонтских</w:t>
      </w:r>
      <w:proofErr w:type="spellEnd"/>
      <w:r w:rsidRPr="004E1579">
        <w:rPr>
          <w:rFonts w:ascii="Times New Roman" w:eastAsia="Times New Roman" w:hAnsi="Times New Roman" w:cs="Times New Roman"/>
          <w:sz w:val="24"/>
          <w:szCs w:val="24"/>
        </w:rPr>
        <w:t xml:space="preserve"> островах», пер. с польск. Б. </w:t>
      </w:r>
      <w:proofErr w:type="spellStart"/>
      <w:r w:rsidRPr="004E1579">
        <w:rPr>
          <w:rFonts w:ascii="Times New Roman" w:eastAsia="Times New Roman" w:hAnsi="Times New Roman" w:cs="Times New Roman"/>
          <w:sz w:val="24"/>
          <w:szCs w:val="24"/>
        </w:rPr>
        <w:t>Заходера</w:t>
      </w:r>
      <w:proofErr w:type="spellEnd"/>
      <w:r w:rsidRPr="004E1579">
        <w:rPr>
          <w:rFonts w:ascii="Times New Roman" w:eastAsia="Times New Roman" w:hAnsi="Times New Roman" w:cs="Times New Roman"/>
          <w:sz w:val="24"/>
          <w:szCs w:val="24"/>
        </w:rPr>
        <w:t>; Дж. Ривз. «</w:t>
      </w:r>
      <w:proofErr w:type="gramStart"/>
      <w:r w:rsidRPr="004E1579">
        <w:rPr>
          <w:rFonts w:ascii="Times New Roman" w:eastAsia="Times New Roman" w:hAnsi="Times New Roman" w:cs="Times New Roman"/>
          <w:sz w:val="24"/>
          <w:szCs w:val="24"/>
        </w:rPr>
        <w:t>Шумный</w:t>
      </w:r>
      <w:proofErr w:type="gramEnd"/>
      <w:r w:rsidRPr="004E1579">
        <w:rPr>
          <w:rFonts w:ascii="Times New Roman" w:eastAsia="Times New Roman" w:hAnsi="Times New Roman" w:cs="Times New Roman"/>
          <w:sz w:val="24"/>
          <w:szCs w:val="24"/>
        </w:rPr>
        <w:t xml:space="preserve"> Ба-бах», пер. с англ. М. </w:t>
      </w:r>
      <w:proofErr w:type="spellStart"/>
      <w:r w:rsidRPr="004E1579">
        <w:rPr>
          <w:rFonts w:ascii="Times New Roman" w:eastAsia="Times New Roman" w:hAnsi="Times New Roman" w:cs="Times New Roman"/>
          <w:sz w:val="24"/>
          <w:szCs w:val="24"/>
        </w:rPr>
        <w:t>Бородицкой</w:t>
      </w:r>
      <w:proofErr w:type="spellEnd"/>
      <w:r w:rsidRPr="004E1579">
        <w:rPr>
          <w:rFonts w:ascii="Times New Roman" w:eastAsia="Times New Roman" w:hAnsi="Times New Roman" w:cs="Times New Roman"/>
          <w:sz w:val="24"/>
          <w:szCs w:val="24"/>
        </w:rPr>
        <w:t>. литературные сказки. Р. Киплинг. «Слоненок», пер. с англ. К. Чуковского, стихи в пер. С. Маршака.</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Март-Апрель-Май</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lastRenderedPageBreak/>
        <w:t xml:space="preserve"> </w:t>
      </w:r>
      <w:r w:rsidRPr="004E1579">
        <w:rPr>
          <w:rFonts w:ascii="Times New Roman" w:eastAsia="Times New Roman" w:hAnsi="Times New Roman" w:cs="Times New Roman"/>
          <w:sz w:val="24"/>
          <w:szCs w:val="24"/>
          <w:u w:val="single"/>
        </w:rPr>
        <w:t>русский фольклор Песенки</w:t>
      </w:r>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«Ранним-рано поутру…»; «Грачи-</w:t>
      </w:r>
      <w:proofErr w:type="spellStart"/>
      <w:r w:rsidRPr="004E1579">
        <w:rPr>
          <w:rFonts w:ascii="Times New Roman" w:eastAsia="Times New Roman" w:hAnsi="Times New Roman" w:cs="Times New Roman"/>
          <w:sz w:val="24"/>
          <w:szCs w:val="24"/>
        </w:rPr>
        <w:t>киричи</w:t>
      </w:r>
      <w:proofErr w:type="spellEnd"/>
      <w:r w:rsidRPr="004E1579">
        <w:rPr>
          <w:rFonts w:ascii="Times New Roman" w:eastAsia="Times New Roman" w:hAnsi="Times New Roman" w:cs="Times New Roman"/>
          <w:sz w:val="24"/>
          <w:szCs w:val="24"/>
        </w:rPr>
        <w:t>…»; «Уж ты, пташечка, ты залетная…»; «Ласточка-ласточка…»; «Дождик, дождик, веселей…»; «Божья коровка…».</w:t>
      </w:r>
      <w:proofErr w:type="gramEnd"/>
      <w:r w:rsidRPr="004E1579">
        <w:rPr>
          <w:rFonts w:ascii="Times New Roman" w:eastAsia="Times New Roman" w:hAnsi="Times New Roman" w:cs="Times New Roman"/>
          <w:sz w:val="24"/>
          <w:szCs w:val="24"/>
        </w:rPr>
        <w:t xml:space="preserve"> Сказки. «Сивка-Бурка», обр. М. Булатова; «</w:t>
      </w:r>
      <w:proofErr w:type="spellStart"/>
      <w:r w:rsidRPr="004E1579">
        <w:rPr>
          <w:rFonts w:ascii="Times New Roman" w:eastAsia="Times New Roman" w:hAnsi="Times New Roman" w:cs="Times New Roman"/>
          <w:sz w:val="24"/>
          <w:szCs w:val="24"/>
        </w:rPr>
        <w:t>Финист</w:t>
      </w:r>
      <w:proofErr w:type="spellEnd"/>
      <w:r w:rsidRPr="004E1579">
        <w:rPr>
          <w:rFonts w:ascii="Times New Roman" w:eastAsia="Times New Roman" w:hAnsi="Times New Roman" w:cs="Times New Roman"/>
          <w:sz w:val="24"/>
          <w:szCs w:val="24"/>
        </w:rPr>
        <w:t xml:space="preserve"> — Ясный сокол», обр. а. Платонова. Фольклор народов мира Песенки</w:t>
      </w:r>
      <w:proofErr w:type="gramStart"/>
      <w:r w:rsidRPr="004E1579">
        <w:rPr>
          <w:rFonts w:ascii="Times New Roman" w:eastAsia="Times New Roman" w:hAnsi="Times New Roman" w:cs="Times New Roman"/>
          <w:sz w:val="24"/>
          <w:szCs w:val="24"/>
        </w:rPr>
        <w:t>.</w:t>
      </w:r>
      <w:proofErr w:type="gramEnd"/>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в</w:t>
      </w:r>
      <w:proofErr w:type="gramEnd"/>
      <w:r w:rsidRPr="004E1579">
        <w:rPr>
          <w:rFonts w:ascii="Times New Roman" w:eastAsia="Times New Roman" w:hAnsi="Times New Roman" w:cs="Times New Roman"/>
          <w:sz w:val="24"/>
          <w:szCs w:val="24"/>
        </w:rPr>
        <w:t xml:space="preserve">еснянка», </w:t>
      </w:r>
      <w:proofErr w:type="spellStart"/>
      <w:r w:rsidRPr="004E1579">
        <w:rPr>
          <w:rFonts w:ascii="Times New Roman" w:eastAsia="Times New Roman" w:hAnsi="Times New Roman" w:cs="Times New Roman"/>
          <w:sz w:val="24"/>
          <w:szCs w:val="24"/>
        </w:rPr>
        <w:t>укр</w:t>
      </w:r>
      <w:proofErr w:type="spellEnd"/>
      <w:r w:rsidRPr="004E1579">
        <w:rPr>
          <w:rFonts w:ascii="Times New Roman" w:eastAsia="Times New Roman" w:hAnsi="Times New Roman" w:cs="Times New Roman"/>
          <w:sz w:val="24"/>
          <w:szCs w:val="24"/>
        </w:rPr>
        <w:t xml:space="preserve">., обр. Г. Литвака; «Друг за дружкой», </w:t>
      </w:r>
      <w:proofErr w:type="spellStart"/>
      <w:r w:rsidRPr="004E1579">
        <w:rPr>
          <w:rFonts w:ascii="Times New Roman" w:eastAsia="Times New Roman" w:hAnsi="Times New Roman" w:cs="Times New Roman"/>
          <w:sz w:val="24"/>
          <w:szCs w:val="24"/>
        </w:rPr>
        <w:t>тадж</w:t>
      </w:r>
      <w:proofErr w:type="spellEnd"/>
      <w:r w:rsidRPr="004E1579">
        <w:rPr>
          <w:rFonts w:ascii="Times New Roman" w:eastAsia="Times New Roman" w:hAnsi="Times New Roman" w:cs="Times New Roman"/>
          <w:sz w:val="24"/>
          <w:szCs w:val="24"/>
        </w:rPr>
        <w:t xml:space="preserve">., обр. н. Гребнева (в сокр.).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Сказки.</w:t>
      </w:r>
      <w:r w:rsidRPr="004E1579">
        <w:rPr>
          <w:rFonts w:ascii="Times New Roman" w:eastAsia="Times New Roman" w:hAnsi="Times New Roman" w:cs="Times New Roman"/>
          <w:sz w:val="24"/>
          <w:szCs w:val="24"/>
        </w:rPr>
        <w:t xml:space="preserve"> «Лесная дева», пер. с </w:t>
      </w:r>
      <w:proofErr w:type="spellStart"/>
      <w:r w:rsidRPr="004E1579">
        <w:rPr>
          <w:rFonts w:ascii="Times New Roman" w:eastAsia="Times New Roman" w:hAnsi="Times New Roman" w:cs="Times New Roman"/>
          <w:sz w:val="24"/>
          <w:szCs w:val="24"/>
        </w:rPr>
        <w:t>чеш</w:t>
      </w:r>
      <w:proofErr w:type="spellEnd"/>
      <w:r w:rsidRPr="004E1579">
        <w:rPr>
          <w:rFonts w:ascii="Times New Roman" w:eastAsia="Times New Roman" w:hAnsi="Times New Roman" w:cs="Times New Roman"/>
          <w:sz w:val="24"/>
          <w:szCs w:val="24"/>
        </w:rPr>
        <w:t xml:space="preserve">. в. Петровой (из сборника сказок Б. </w:t>
      </w:r>
      <w:proofErr w:type="spellStart"/>
      <w:r w:rsidRPr="004E1579">
        <w:rPr>
          <w:rFonts w:ascii="Times New Roman" w:eastAsia="Times New Roman" w:hAnsi="Times New Roman" w:cs="Times New Roman"/>
          <w:sz w:val="24"/>
          <w:szCs w:val="24"/>
        </w:rPr>
        <w:t>немцовой</w:t>
      </w:r>
      <w:proofErr w:type="spellEnd"/>
      <w:r w:rsidRPr="004E1579">
        <w:rPr>
          <w:rFonts w:ascii="Times New Roman" w:eastAsia="Times New Roman" w:hAnsi="Times New Roman" w:cs="Times New Roman"/>
          <w:sz w:val="24"/>
          <w:szCs w:val="24"/>
        </w:rPr>
        <w:t>); «Три золотых волоска Деда-</w:t>
      </w:r>
      <w:proofErr w:type="spellStart"/>
      <w:r w:rsidRPr="004E1579">
        <w:rPr>
          <w:rFonts w:ascii="Times New Roman" w:eastAsia="Times New Roman" w:hAnsi="Times New Roman" w:cs="Times New Roman"/>
          <w:sz w:val="24"/>
          <w:szCs w:val="24"/>
        </w:rPr>
        <w:t>всеведа</w:t>
      </w:r>
      <w:proofErr w:type="spellEnd"/>
      <w:r w:rsidRPr="004E1579">
        <w:rPr>
          <w:rFonts w:ascii="Times New Roman" w:eastAsia="Times New Roman" w:hAnsi="Times New Roman" w:cs="Times New Roman"/>
          <w:sz w:val="24"/>
          <w:szCs w:val="24"/>
        </w:rPr>
        <w:t xml:space="preserve">», пер. с </w:t>
      </w:r>
      <w:proofErr w:type="spellStart"/>
      <w:r w:rsidRPr="004E1579">
        <w:rPr>
          <w:rFonts w:ascii="Times New Roman" w:eastAsia="Times New Roman" w:hAnsi="Times New Roman" w:cs="Times New Roman"/>
          <w:sz w:val="24"/>
          <w:szCs w:val="24"/>
        </w:rPr>
        <w:t>чеш</w:t>
      </w:r>
      <w:proofErr w:type="spellEnd"/>
      <w:r w:rsidRPr="004E1579">
        <w:rPr>
          <w:rFonts w:ascii="Times New Roman" w:eastAsia="Times New Roman" w:hAnsi="Times New Roman" w:cs="Times New Roman"/>
          <w:sz w:val="24"/>
          <w:szCs w:val="24"/>
        </w:rPr>
        <w:t xml:space="preserve">. н. </w:t>
      </w:r>
      <w:proofErr w:type="spellStart"/>
      <w:r w:rsidRPr="004E1579">
        <w:rPr>
          <w:rFonts w:ascii="Times New Roman" w:eastAsia="Times New Roman" w:hAnsi="Times New Roman" w:cs="Times New Roman"/>
          <w:sz w:val="24"/>
          <w:szCs w:val="24"/>
        </w:rPr>
        <w:t>аросьевой</w:t>
      </w:r>
      <w:proofErr w:type="spellEnd"/>
      <w:r w:rsidRPr="004E1579">
        <w:rPr>
          <w:rFonts w:ascii="Times New Roman" w:eastAsia="Times New Roman" w:hAnsi="Times New Roman" w:cs="Times New Roman"/>
          <w:sz w:val="24"/>
          <w:szCs w:val="24"/>
        </w:rPr>
        <w:t xml:space="preserve"> (из сборника сказок К. Я. </w:t>
      </w:r>
      <w:proofErr w:type="spellStart"/>
      <w:r w:rsidRPr="004E1579">
        <w:rPr>
          <w:rFonts w:ascii="Times New Roman" w:eastAsia="Times New Roman" w:hAnsi="Times New Roman" w:cs="Times New Roman"/>
          <w:sz w:val="24"/>
          <w:szCs w:val="24"/>
        </w:rPr>
        <w:t>Эрбена</w:t>
      </w:r>
      <w:proofErr w:type="spellEnd"/>
      <w:r w:rsidRPr="004E1579">
        <w:rPr>
          <w:rFonts w:ascii="Times New Roman" w:eastAsia="Times New Roman" w:hAnsi="Times New Roman" w:cs="Times New Roman"/>
          <w:sz w:val="24"/>
          <w:szCs w:val="24"/>
        </w:rPr>
        <w:t>).</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w:t>
      </w:r>
      <w:r w:rsidRPr="004E1579">
        <w:rPr>
          <w:rFonts w:ascii="Times New Roman" w:eastAsia="Times New Roman" w:hAnsi="Times New Roman" w:cs="Times New Roman"/>
          <w:sz w:val="24"/>
          <w:szCs w:val="24"/>
          <w:u w:val="single"/>
        </w:rPr>
        <w:t xml:space="preserve">Произведения поэтов и писателей </w:t>
      </w:r>
      <w:proofErr w:type="spellStart"/>
      <w:r w:rsidRPr="004E1579">
        <w:rPr>
          <w:rFonts w:ascii="Times New Roman" w:eastAsia="Times New Roman" w:hAnsi="Times New Roman" w:cs="Times New Roman"/>
          <w:sz w:val="24"/>
          <w:szCs w:val="24"/>
          <w:u w:val="single"/>
        </w:rPr>
        <w:t>россии</w:t>
      </w:r>
      <w:proofErr w:type="spellEnd"/>
      <w:r w:rsidRPr="004E1579">
        <w:rPr>
          <w:rFonts w:ascii="Times New Roman" w:eastAsia="Times New Roman" w:hAnsi="Times New Roman" w:cs="Times New Roman"/>
          <w:sz w:val="24"/>
          <w:szCs w:val="24"/>
          <w:u w:val="single"/>
        </w:rPr>
        <w:t xml:space="preserve"> Поэзия.</w:t>
      </w:r>
      <w:r w:rsidRPr="004E1579">
        <w:rPr>
          <w:rFonts w:ascii="Times New Roman" w:eastAsia="Times New Roman" w:hAnsi="Times New Roman" w:cs="Times New Roman"/>
          <w:sz w:val="24"/>
          <w:szCs w:val="24"/>
        </w:rPr>
        <w:t xml:space="preserve"> С. Городецкий. «Котенок»; С. Есенин. «Черемуха», Ф. Тютчев. «Зима недаром злится…»; А. </w:t>
      </w:r>
      <w:proofErr w:type="spellStart"/>
      <w:r w:rsidRPr="004E1579">
        <w:rPr>
          <w:rFonts w:ascii="Times New Roman" w:eastAsia="Times New Roman" w:hAnsi="Times New Roman" w:cs="Times New Roman"/>
          <w:sz w:val="24"/>
          <w:szCs w:val="24"/>
        </w:rPr>
        <w:t>Барто</w:t>
      </w:r>
      <w:proofErr w:type="spellEnd"/>
      <w:r w:rsidRPr="004E1579">
        <w:rPr>
          <w:rFonts w:ascii="Times New Roman" w:eastAsia="Times New Roman" w:hAnsi="Times New Roman" w:cs="Times New Roman"/>
          <w:sz w:val="24"/>
          <w:szCs w:val="24"/>
        </w:rPr>
        <w:t xml:space="preserve">. «Веревочка».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Проза.</w:t>
      </w:r>
      <w:r w:rsidRPr="004E1579">
        <w:rPr>
          <w:rFonts w:ascii="Times New Roman" w:eastAsia="Times New Roman" w:hAnsi="Times New Roman" w:cs="Times New Roman"/>
          <w:sz w:val="24"/>
          <w:szCs w:val="24"/>
        </w:rPr>
        <w:t xml:space="preserve"> Л. Толстой. «Лев и собачка»; </w:t>
      </w:r>
      <w:proofErr w:type="gramStart"/>
      <w:r w:rsidRPr="004E1579">
        <w:rPr>
          <w:rFonts w:ascii="Times New Roman" w:eastAsia="Times New Roman" w:hAnsi="Times New Roman" w:cs="Times New Roman"/>
          <w:sz w:val="24"/>
          <w:szCs w:val="24"/>
        </w:rPr>
        <w:t>в</w:t>
      </w:r>
      <w:proofErr w:type="gramEnd"/>
      <w:r w:rsidRPr="004E1579">
        <w:rPr>
          <w:rFonts w:ascii="Times New Roman" w:eastAsia="Times New Roman" w:hAnsi="Times New Roman" w:cs="Times New Roman"/>
          <w:sz w:val="24"/>
          <w:szCs w:val="24"/>
        </w:rPr>
        <w:t xml:space="preserve">. Драгунский. «Друг детства», «Сверху вниз, наискосок»; К. Паустовский. «Кот-ворюга».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u w:val="single"/>
        </w:rPr>
        <w:t>литературные</w:t>
      </w:r>
      <w:proofErr w:type="gramEnd"/>
      <w:r w:rsidRPr="004E1579">
        <w:rPr>
          <w:rFonts w:ascii="Times New Roman" w:eastAsia="Times New Roman" w:hAnsi="Times New Roman" w:cs="Times New Roman"/>
          <w:sz w:val="24"/>
          <w:szCs w:val="24"/>
          <w:u w:val="single"/>
        </w:rPr>
        <w:t xml:space="preserve"> </w:t>
      </w:r>
      <w:proofErr w:type="spellStart"/>
      <w:r w:rsidRPr="004E1579">
        <w:rPr>
          <w:rFonts w:ascii="Times New Roman" w:eastAsia="Times New Roman" w:hAnsi="Times New Roman" w:cs="Times New Roman"/>
          <w:sz w:val="24"/>
          <w:szCs w:val="24"/>
          <w:u w:val="single"/>
        </w:rPr>
        <w:t>роизведения</w:t>
      </w:r>
      <w:proofErr w:type="spellEnd"/>
      <w:r w:rsidRPr="004E1579">
        <w:rPr>
          <w:rFonts w:ascii="Times New Roman" w:eastAsia="Times New Roman" w:hAnsi="Times New Roman" w:cs="Times New Roman"/>
          <w:sz w:val="24"/>
          <w:szCs w:val="24"/>
          <w:u w:val="single"/>
        </w:rPr>
        <w:t xml:space="preserve"> поэтов и писателей разных стран Поэзия.</w:t>
      </w:r>
      <w:r w:rsidRPr="004E1579">
        <w:rPr>
          <w:rFonts w:ascii="Times New Roman" w:eastAsia="Times New Roman" w:hAnsi="Times New Roman" w:cs="Times New Roman"/>
          <w:sz w:val="24"/>
          <w:szCs w:val="24"/>
        </w:rPr>
        <w:t xml:space="preserve"> Ю. </w:t>
      </w:r>
      <w:proofErr w:type="spellStart"/>
      <w:r w:rsidRPr="004E1579">
        <w:rPr>
          <w:rFonts w:ascii="Times New Roman" w:eastAsia="Times New Roman" w:hAnsi="Times New Roman" w:cs="Times New Roman"/>
          <w:sz w:val="24"/>
          <w:szCs w:val="24"/>
        </w:rPr>
        <w:t>Тувим</w:t>
      </w:r>
      <w:proofErr w:type="spellEnd"/>
      <w:r w:rsidRPr="004E1579">
        <w:rPr>
          <w:rFonts w:ascii="Times New Roman" w:eastAsia="Times New Roman" w:hAnsi="Times New Roman" w:cs="Times New Roman"/>
          <w:sz w:val="24"/>
          <w:szCs w:val="24"/>
        </w:rPr>
        <w:t xml:space="preserve">. «Письмо ко всем детям по одному очень важному делу», пер. с польск. С. </w:t>
      </w:r>
      <w:proofErr w:type="spellStart"/>
      <w:r w:rsidRPr="004E1579">
        <w:rPr>
          <w:rFonts w:ascii="Times New Roman" w:eastAsia="Times New Roman" w:hAnsi="Times New Roman" w:cs="Times New Roman"/>
          <w:sz w:val="24"/>
          <w:szCs w:val="24"/>
        </w:rPr>
        <w:t>Михалковасказки</w:t>
      </w:r>
      <w:proofErr w:type="spellEnd"/>
      <w:r w:rsidRPr="004E1579">
        <w:rPr>
          <w:rFonts w:ascii="Times New Roman" w:eastAsia="Times New Roman" w:hAnsi="Times New Roman" w:cs="Times New Roman"/>
          <w:sz w:val="24"/>
          <w:szCs w:val="24"/>
        </w:rPr>
        <w:t xml:space="preserve">. н. </w:t>
      </w:r>
      <w:proofErr w:type="spellStart"/>
      <w:r w:rsidRPr="004E1579">
        <w:rPr>
          <w:rFonts w:ascii="Times New Roman" w:eastAsia="Times New Roman" w:hAnsi="Times New Roman" w:cs="Times New Roman"/>
          <w:sz w:val="24"/>
          <w:szCs w:val="24"/>
        </w:rPr>
        <w:t>Телешов</w:t>
      </w:r>
      <w:proofErr w:type="spellEnd"/>
      <w:r w:rsidRPr="004E1579">
        <w:rPr>
          <w:rFonts w:ascii="Times New Roman" w:eastAsia="Times New Roman" w:hAnsi="Times New Roman" w:cs="Times New Roman"/>
          <w:sz w:val="24"/>
          <w:szCs w:val="24"/>
        </w:rPr>
        <w:t>. «</w:t>
      </w:r>
      <w:proofErr w:type="spellStart"/>
      <w:r w:rsidRPr="004E1579">
        <w:rPr>
          <w:rFonts w:ascii="Times New Roman" w:eastAsia="Times New Roman" w:hAnsi="Times New Roman" w:cs="Times New Roman"/>
          <w:sz w:val="24"/>
          <w:szCs w:val="24"/>
        </w:rPr>
        <w:t>Крупеничка</w:t>
      </w:r>
      <w:proofErr w:type="spellEnd"/>
      <w:r w:rsidRPr="004E1579">
        <w:rPr>
          <w:rFonts w:ascii="Times New Roman" w:eastAsia="Times New Roman" w:hAnsi="Times New Roman" w:cs="Times New Roman"/>
          <w:sz w:val="24"/>
          <w:szCs w:val="24"/>
        </w:rPr>
        <w:t>»; В. Катаев. «Цветик-</w:t>
      </w:r>
      <w:proofErr w:type="spellStart"/>
      <w:r w:rsidRPr="004E1579">
        <w:rPr>
          <w:rFonts w:ascii="Times New Roman" w:eastAsia="Times New Roman" w:hAnsi="Times New Roman" w:cs="Times New Roman"/>
          <w:sz w:val="24"/>
          <w:szCs w:val="24"/>
        </w:rPr>
        <w:t>семицветик</w:t>
      </w:r>
      <w:proofErr w:type="spellEnd"/>
      <w:r w:rsidRPr="004E1579">
        <w:rPr>
          <w:rFonts w:ascii="Times New Roman" w:eastAsia="Times New Roman" w:hAnsi="Times New Roman" w:cs="Times New Roman"/>
          <w:sz w:val="24"/>
          <w:szCs w:val="24"/>
        </w:rPr>
        <w:t xml:space="preserve">».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П. литературные сказки</w:t>
      </w:r>
      <w:r w:rsidRPr="004E1579">
        <w:rPr>
          <w:rFonts w:ascii="Times New Roman" w:eastAsia="Times New Roman" w:hAnsi="Times New Roman" w:cs="Times New Roman"/>
          <w:sz w:val="24"/>
          <w:szCs w:val="24"/>
        </w:rPr>
        <w:t>. А. Линдгрен. «</w:t>
      </w:r>
      <w:proofErr w:type="spellStart"/>
      <w:r w:rsidRPr="004E1579">
        <w:rPr>
          <w:rFonts w:ascii="Times New Roman" w:eastAsia="Times New Roman" w:hAnsi="Times New Roman" w:cs="Times New Roman"/>
          <w:sz w:val="24"/>
          <w:szCs w:val="24"/>
        </w:rPr>
        <w:t>Карлсон</w:t>
      </w:r>
      <w:proofErr w:type="spellEnd"/>
      <w:r w:rsidRPr="004E1579">
        <w:rPr>
          <w:rFonts w:ascii="Times New Roman" w:eastAsia="Times New Roman" w:hAnsi="Times New Roman" w:cs="Times New Roman"/>
          <w:sz w:val="24"/>
          <w:szCs w:val="24"/>
        </w:rPr>
        <w:t xml:space="preserve">, который живет на крыше, опять прилетел» (главы в сокр.), пер. </w:t>
      </w:r>
      <w:proofErr w:type="gramStart"/>
      <w:r w:rsidRPr="004E1579">
        <w:rPr>
          <w:rFonts w:ascii="Times New Roman" w:eastAsia="Times New Roman" w:hAnsi="Times New Roman" w:cs="Times New Roman"/>
          <w:sz w:val="24"/>
          <w:szCs w:val="24"/>
        </w:rPr>
        <w:t>со</w:t>
      </w:r>
      <w:proofErr w:type="gramEnd"/>
      <w:r w:rsidRPr="004E1579">
        <w:rPr>
          <w:rFonts w:ascii="Times New Roman" w:eastAsia="Times New Roman" w:hAnsi="Times New Roman" w:cs="Times New Roman"/>
          <w:sz w:val="24"/>
          <w:szCs w:val="24"/>
        </w:rPr>
        <w:t xml:space="preserve"> швед. Л. </w:t>
      </w:r>
      <w:proofErr w:type="spellStart"/>
      <w:r w:rsidRPr="004E1579">
        <w:rPr>
          <w:rFonts w:ascii="Times New Roman" w:eastAsia="Times New Roman" w:hAnsi="Times New Roman" w:cs="Times New Roman"/>
          <w:sz w:val="24"/>
          <w:szCs w:val="24"/>
        </w:rPr>
        <w:t>Лунгиной</w:t>
      </w:r>
      <w:proofErr w:type="spellEnd"/>
      <w:r w:rsidRPr="004E1579">
        <w:rPr>
          <w:rFonts w:ascii="Times New Roman" w:eastAsia="Times New Roman" w:hAnsi="Times New Roman" w:cs="Times New Roman"/>
          <w:sz w:val="24"/>
          <w:szCs w:val="24"/>
        </w:rPr>
        <w:t>.</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u w:val="single"/>
        </w:rPr>
      </w:pPr>
      <w:r w:rsidRPr="004E1579">
        <w:rPr>
          <w:rFonts w:ascii="Times New Roman" w:eastAsia="Times New Roman" w:hAnsi="Times New Roman" w:cs="Times New Roman"/>
          <w:sz w:val="24"/>
          <w:szCs w:val="24"/>
        </w:rPr>
        <w:t xml:space="preserve"> </w:t>
      </w:r>
      <w:r w:rsidRPr="004E1579">
        <w:rPr>
          <w:rFonts w:ascii="Times New Roman" w:eastAsia="Times New Roman" w:hAnsi="Times New Roman" w:cs="Times New Roman"/>
          <w:sz w:val="24"/>
          <w:szCs w:val="24"/>
          <w:u w:val="single"/>
        </w:rPr>
        <w:t>Произведения для заучивания наизусть</w:t>
      </w:r>
      <w:r w:rsidRPr="004E1579">
        <w:rPr>
          <w:rFonts w:ascii="Times New Roman" w:eastAsia="Times New Roman" w:hAnsi="Times New Roman" w:cs="Times New Roman"/>
          <w:sz w:val="24"/>
          <w:szCs w:val="24"/>
        </w:rPr>
        <w:t xml:space="preserve"> «По дубочку постучишь...», рус</w:t>
      </w:r>
      <w:proofErr w:type="gramStart"/>
      <w:r w:rsidRPr="004E1579">
        <w:rPr>
          <w:rFonts w:ascii="Times New Roman" w:eastAsia="Times New Roman" w:hAnsi="Times New Roman" w:cs="Times New Roman"/>
          <w:sz w:val="24"/>
          <w:szCs w:val="24"/>
        </w:rPr>
        <w:t>.</w:t>
      </w:r>
      <w:proofErr w:type="gramEnd"/>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н</w:t>
      </w:r>
      <w:proofErr w:type="gramEnd"/>
      <w:r w:rsidRPr="004E1579">
        <w:rPr>
          <w:rFonts w:ascii="Times New Roman" w:eastAsia="Times New Roman" w:hAnsi="Times New Roman" w:cs="Times New Roman"/>
          <w:sz w:val="24"/>
          <w:szCs w:val="24"/>
        </w:rPr>
        <w:t xml:space="preserve">ар. песня; и. Белоусов. «весенняя гостья»; Е. Благинина. «Посидим в тишине»; Г. </w:t>
      </w:r>
      <w:proofErr w:type="spellStart"/>
      <w:r w:rsidRPr="004E1579">
        <w:rPr>
          <w:rFonts w:ascii="Times New Roman" w:eastAsia="Times New Roman" w:hAnsi="Times New Roman" w:cs="Times New Roman"/>
          <w:sz w:val="24"/>
          <w:szCs w:val="24"/>
        </w:rPr>
        <w:t>виеру</w:t>
      </w:r>
      <w:proofErr w:type="spellEnd"/>
      <w:r w:rsidRPr="004E1579">
        <w:rPr>
          <w:rFonts w:ascii="Times New Roman" w:eastAsia="Times New Roman" w:hAnsi="Times New Roman" w:cs="Times New Roman"/>
          <w:sz w:val="24"/>
          <w:szCs w:val="24"/>
        </w:rPr>
        <w:t xml:space="preserve">. «Мамин день», пер. с </w:t>
      </w:r>
      <w:proofErr w:type="spellStart"/>
      <w:r w:rsidRPr="004E1579">
        <w:rPr>
          <w:rFonts w:ascii="Times New Roman" w:eastAsia="Times New Roman" w:hAnsi="Times New Roman" w:cs="Times New Roman"/>
          <w:sz w:val="24"/>
          <w:szCs w:val="24"/>
        </w:rPr>
        <w:t>молд</w:t>
      </w:r>
      <w:proofErr w:type="spellEnd"/>
      <w:r w:rsidRPr="004E1579">
        <w:rPr>
          <w:rFonts w:ascii="Times New Roman" w:eastAsia="Times New Roman" w:hAnsi="Times New Roman" w:cs="Times New Roman"/>
          <w:sz w:val="24"/>
          <w:szCs w:val="24"/>
        </w:rPr>
        <w:t xml:space="preserve">. Я. Акима; М. </w:t>
      </w:r>
      <w:proofErr w:type="spellStart"/>
      <w:r w:rsidRPr="004E1579">
        <w:rPr>
          <w:rFonts w:ascii="Times New Roman" w:eastAsia="Times New Roman" w:hAnsi="Times New Roman" w:cs="Times New Roman"/>
          <w:sz w:val="24"/>
          <w:szCs w:val="24"/>
        </w:rPr>
        <w:t>исаковский</w:t>
      </w:r>
      <w:proofErr w:type="spellEnd"/>
      <w:r w:rsidRPr="004E1579">
        <w:rPr>
          <w:rFonts w:ascii="Times New Roman" w:eastAsia="Times New Roman" w:hAnsi="Times New Roman" w:cs="Times New Roman"/>
          <w:sz w:val="24"/>
          <w:szCs w:val="24"/>
        </w:rPr>
        <w:t xml:space="preserve">. «Поезжай за моря-океаны»; М. </w:t>
      </w:r>
      <w:proofErr w:type="gramStart"/>
      <w:r w:rsidRPr="004E1579">
        <w:rPr>
          <w:rFonts w:ascii="Times New Roman" w:eastAsia="Times New Roman" w:hAnsi="Times New Roman" w:cs="Times New Roman"/>
          <w:sz w:val="24"/>
          <w:szCs w:val="24"/>
        </w:rPr>
        <w:t>Карем</w:t>
      </w:r>
      <w:proofErr w:type="gramEnd"/>
      <w:r w:rsidRPr="004E1579">
        <w:rPr>
          <w:rFonts w:ascii="Times New Roman" w:eastAsia="Times New Roman" w:hAnsi="Times New Roman" w:cs="Times New Roman"/>
          <w:sz w:val="24"/>
          <w:szCs w:val="24"/>
        </w:rPr>
        <w:t xml:space="preserve">. «Мирная считалка», пер. с франц. в. </w:t>
      </w:r>
      <w:proofErr w:type="spellStart"/>
      <w:r w:rsidRPr="004E1579">
        <w:rPr>
          <w:rFonts w:ascii="Times New Roman" w:eastAsia="Times New Roman" w:hAnsi="Times New Roman" w:cs="Times New Roman"/>
          <w:sz w:val="24"/>
          <w:szCs w:val="24"/>
        </w:rPr>
        <w:t>Берестова</w:t>
      </w:r>
      <w:proofErr w:type="spellEnd"/>
      <w:r w:rsidRPr="004E1579">
        <w:rPr>
          <w:rFonts w:ascii="Times New Roman" w:eastAsia="Times New Roman" w:hAnsi="Times New Roman" w:cs="Times New Roman"/>
          <w:sz w:val="24"/>
          <w:szCs w:val="24"/>
        </w:rPr>
        <w:t>; а. Пушкин. «У лукоморья дуб зеленый...» (из поэмы «Руслан и Людмила»); и. Суриков. «Вот моя деревня»</w:t>
      </w:r>
      <w:proofErr w:type="gramStart"/>
      <w:r w:rsidRPr="004E1579">
        <w:rPr>
          <w:rFonts w:ascii="Times New Roman" w:eastAsia="Times New Roman" w:hAnsi="Times New Roman" w:cs="Times New Roman"/>
          <w:sz w:val="24"/>
          <w:szCs w:val="24"/>
        </w:rPr>
        <w:t>.</w:t>
      </w:r>
      <w:proofErr w:type="gramEnd"/>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д</w:t>
      </w:r>
      <w:proofErr w:type="gramEnd"/>
      <w:r w:rsidRPr="004E1579">
        <w:rPr>
          <w:rFonts w:ascii="Times New Roman" w:eastAsia="Times New Roman" w:hAnsi="Times New Roman" w:cs="Times New Roman"/>
          <w:sz w:val="24"/>
          <w:szCs w:val="24"/>
        </w:rPr>
        <w:t xml:space="preserve">ля чтения в лицах Произведения. ю. </w:t>
      </w:r>
      <w:proofErr w:type="spellStart"/>
      <w:r w:rsidRPr="004E1579">
        <w:rPr>
          <w:rFonts w:ascii="Times New Roman" w:eastAsia="Times New Roman" w:hAnsi="Times New Roman" w:cs="Times New Roman"/>
          <w:sz w:val="24"/>
          <w:szCs w:val="24"/>
        </w:rPr>
        <w:t>владимиров</w:t>
      </w:r>
      <w:proofErr w:type="spellEnd"/>
      <w:r w:rsidRPr="004E1579">
        <w:rPr>
          <w:rFonts w:ascii="Times New Roman" w:eastAsia="Times New Roman" w:hAnsi="Times New Roman" w:cs="Times New Roman"/>
          <w:sz w:val="24"/>
          <w:szCs w:val="24"/>
        </w:rPr>
        <w:t>. «Чудаки»; С. Городецкий. «Котенок»; в. орлов. «Ты скажи мне, реченька...»; Э. Успенский. «Разгром».</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 xml:space="preserve"> Дополнительная литература русские народные сказки.</w:t>
      </w:r>
      <w:r w:rsidRPr="004E1579">
        <w:rPr>
          <w:rFonts w:ascii="Times New Roman" w:eastAsia="Times New Roman" w:hAnsi="Times New Roman" w:cs="Times New Roman"/>
          <w:sz w:val="24"/>
          <w:szCs w:val="24"/>
        </w:rPr>
        <w:t xml:space="preserve"> «Никита Кожемяка» (из сборника сказок А. Афанасьева); «Докучные сказки»</w:t>
      </w:r>
      <w:proofErr w:type="gramStart"/>
      <w:r w:rsidRPr="004E1579">
        <w:rPr>
          <w:rFonts w:ascii="Times New Roman" w:eastAsia="Times New Roman" w:hAnsi="Times New Roman" w:cs="Times New Roman"/>
          <w:sz w:val="24"/>
          <w:szCs w:val="24"/>
        </w:rPr>
        <w:t>.</w:t>
      </w:r>
      <w:proofErr w:type="gramEnd"/>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u w:val="single"/>
        </w:rPr>
        <w:t>з</w:t>
      </w:r>
      <w:proofErr w:type="gramEnd"/>
      <w:r w:rsidRPr="004E1579">
        <w:rPr>
          <w:rFonts w:ascii="Times New Roman" w:eastAsia="Times New Roman" w:hAnsi="Times New Roman" w:cs="Times New Roman"/>
          <w:sz w:val="24"/>
          <w:szCs w:val="24"/>
          <w:u w:val="single"/>
        </w:rPr>
        <w:t>арубежные народные сказки</w:t>
      </w:r>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 xml:space="preserve">«О мышонке, который был кошкой, собакой и тигром», </w:t>
      </w:r>
      <w:proofErr w:type="spellStart"/>
      <w:r w:rsidRPr="004E1579">
        <w:rPr>
          <w:rFonts w:ascii="Times New Roman" w:eastAsia="Times New Roman" w:hAnsi="Times New Roman" w:cs="Times New Roman"/>
          <w:sz w:val="24"/>
          <w:szCs w:val="24"/>
        </w:rPr>
        <w:t>инд</w:t>
      </w:r>
      <w:proofErr w:type="spellEnd"/>
      <w:r w:rsidRPr="004E1579">
        <w:rPr>
          <w:rFonts w:ascii="Times New Roman" w:eastAsia="Times New Roman" w:hAnsi="Times New Roman" w:cs="Times New Roman"/>
          <w:sz w:val="24"/>
          <w:szCs w:val="24"/>
        </w:rPr>
        <w:t xml:space="preserve">, пер. н. </w:t>
      </w:r>
      <w:proofErr w:type="spellStart"/>
      <w:r w:rsidRPr="004E1579">
        <w:rPr>
          <w:rFonts w:ascii="Times New Roman" w:eastAsia="Times New Roman" w:hAnsi="Times New Roman" w:cs="Times New Roman"/>
          <w:sz w:val="24"/>
          <w:szCs w:val="24"/>
        </w:rPr>
        <w:t>Ходзы</w:t>
      </w:r>
      <w:proofErr w:type="spellEnd"/>
      <w:r w:rsidRPr="004E1579">
        <w:rPr>
          <w:rFonts w:ascii="Times New Roman" w:eastAsia="Times New Roman" w:hAnsi="Times New Roman" w:cs="Times New Roman"/>
          <w:sz w:val="24"/>
          <w:szCs w:val="24"/>
        </w:rPr>
        <w:t xml:space="preserve">; «Как братья отцовский клад нашли», </w:t>
      </w:r>
      <w:proofErr w:type="spellStart"/>
      <w:r w:rsidRPr="004E1579">
        <w:rPr>
          <w:rFonts w:ascii="Times New Roman" w:eastAsia="Times New Roman" w:hAnsi="Times New Roman" w:cs="Times New Roman"/>
          <w:sz w:val="24"/>
          <w:szCs w:val="24"/>
        </w:rPr>
        <w:t>молд</w:t>
      </w:r>
      <w:proofErr w:type="spellEnd"/>
      <w:r w:rsidRPr="004E1579">
        <w:rPr>
          <w:rFonts w:ascii="Times New Roman" w:eastAsia="Times New Roman" w:hAnsi="Times New Roman" w:cs="Times New Roman"/>
          <w:sz w:val="24"/>
          <w:szCs w:val="24"/>
        </w:rPr>
        <w:t xml:space="preserve">., обр. М. Булатова; «Желтый аист», кит., пер. Ф. </w:t>
      </w:r>
      <w:proofErr w:type="spellStart"/>
      <w:r w:rsidRPr="004E1579">
        <w:rPr>
          <w:rFonts w:ascii="Times New Roman" w:eastAsia="Times New Roman" w:hAnsi="Times New Roman" w:cs="Times New Roman"/>
          <w:sz w:val="24"/>
          <w:szCs w:val="24"/>
        </w:rPr>
        <w:t>Ярлина</w:t>
      </w:r>
      <w:proofErr w:type="spellEnd"/>
      <w:r w:rsidRPr="004E1579">
        <w:rPr>
          <w:rFonts w:ascii="Times New Roman" w:eastAsia="Times New Roman" w:hAnsi="Times New Roman" w:cs="Times New Roman"/>
          <w:sz w:val="24"/>
          <w:szCs w:val="24"/>
        </w:rPr>
        <w:t xml:space="preserve">. </w:t>
      </w:r>
      <w:proofErr w:type="gramEnd"/>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Проза</w:t>
      </w:r>
      <w:r w:rsidRPr="004E1579">
        <w:rPr>
          <w:rFonts w:ascii="Times New Roman" w:eastAsia="Times New Roman" w:hAnsi="Times New Roman" w:cs="Times New Roman"/>
          <w:sz w:val="24"/>
          <w:szCs w:val="24"/>
        </w:rPr>
        <w:t xml:space="preserve">. Б. Житков. «Белый домик», «Как я ловил человечков»; Г. Снегирев. «Пингвиний пляж», «К морю», «отважный </w:t>
      </w:r>
      <w:proofErr w:type="spellStart"/>
      <w:r w:rsidRPr="004E1579">
        <w:rPr>
          <w:rFonts w:ascii="Times New Roman" w:eastAsia="Times New Roman" w:hAnsi="Times New Roman" w:cs="Times New Roman"/>
          <w:sz w:val="24"/>
          <w:szCs w:val="24"/>
        </w:rPr>
        <w:t>пингвиненок</w:t>
      </w:r>
      <w:proofErr w:type="spellEnd"/>
      <w:r w:rsidRPr="004E1579">
        <w:rPr>
          <w:rFonts w:ascii="Times New Roman" w:eastAsia="Times New Roman" w:hAnsi="Times New Roman" w:cs="Times New Roman"/>
          <w:sz w:val="24"/>
          <w:szCs w:val="24"/>
        </w:rPr>
        <w:t xml:space="preserve">»; Л. Пантелеев. «Буква „ы“»;  М. Москвина. «Кроха»; а. Митяев. «Сказка про трех пиратов». </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u w:val="single"/>
        </w:rPr>
        <w:t>Поэзия.</w:t>
      </w:r>
      <w:r w:rsidRPr="004E1579">
        <w:rPr>
          <w:rFonts w:ascii="Times New Roman" w:eastAsia="Times New Roman" w:hAnsi="Times New Roman" w:cs="Times New Roman"/>
          <w:sz w:val="24"/>
          <w:szCs w:val="24"/>
        </w:rPr>
        <w:t xml:space="preserve"> Я. Аким. «</w:t>
      </w:r>
      <w:proofErr w:type="gramStart"/>
      <w:r w:rsidRPr="004E1579">
        <w:rPr>
          <w:rFonts w:ascii="Times New Roman" w:eastAsia="Times New Roman" w:hAnsi="Times New Roman" w:cs="Times New Roman"/>
          <w:sz w:val="24"/>
          <w:szCs w:val="24"/>
        </w:rPr>
        <w:t>Жадина</w:t>
      </w:r>
      <w:proofErr w:type="gramEnd"/>
      <w:r w:rsidRPr="004E1579">
        <w:rPr>
          <w:rFonts w:ascii="Times New Roman" w:eastAsia="Times New Roman" w:hAnsi="Times New Roman" w:cs="Times New Roman"/>
          <w:sz w:val="24"/>
          <w:szCs w:val="24"/>
        </w:rPr>
        <w:t xml:space="preserve">»; Ю. </w:t>
      </w:r>
      <w:proofErr w:type="spellStart"/>
      <w:r w:rsidRPr="004E1579">
        <w:rPr>
          <w:rFonts w:ascii="Times New Roman" w:eastAsia="Times New Roman" w:hAnsi="Times New Roman" w:cs="Times New Roman"/>
          <w:sz w:val="24"/>
          <w:szCs w:val="24"/>
        </w:rPr>
        <w:t>Мориц</w:t>
      </w:r>
      <w:proofErr w:type="spellEnd"/>
      <w:r w:rsidRPr="004E1579">
        <w:rPr>
          <w:rFonts w:ascii="Times New Roman" w:eastAsia="Times New Roman" w:hAnsi="Times New Roman" w:cs="Times New Roman"/>
          <w:sz w:val="24"/>
          <w:szCs w:val="24"/>
        </w:rPr>
        <w:t xml:space="preserve">. «Домик с трубой»; Р. </w:t>
      </w:r>
      <w:proofErr w:type="spellStart"/>
      <w:r w:rsidRPr="004E1579">
        <w:rPr>
          <w:rFonts w:ascii="Times New Roman" w:eastAsia="Times New Roman" w:hAnsi="Times New Roman" w:cs="Times New Roman"/>
          <w:sz w:val="24"/>
          <w:szCs w:val="24"/>
        </w:rPr>
        <w:t>Сеф</w:t>
      </w:r>
      <w:proofErr w:type="spellEnd"/>
      <w:r w:rsidRPr="004E1579">
        <w:rPr>
          <w:rFonts w:ascii="Times New Roman" w:eastAsia="Times New Roman" w:hAnsi="Times New Roman" w:cs="Times New Roman"/>
          <w:sz w:val="24"/>
          <w:szCs w:val="24"/>
        </w:rPr>
        <w:t xml:space="preserve">. «Совет», «Бесконечные стихи»; Д. Хармс. «Уж я бегал, бегал, бегал…»; Д. </w:t>
      </w:r>
      <w:proofErr w:type="spellStart"/>
      <w:r w:rsidRPr="004E1579">
        <w:rPr>
          <w:rFonts w:ascii="Times New Roman" w:eastAsia="Times New Roman" w:hAnsi="Times New Roman" w:cs="Times New Roman"/>
          <w:sz w:val="24"/>
          <w:szCs w:val="24"/>
        </w:rPr>
        <w:t>Чиарди</w:t>
      </w:r>
      <w:proofErr w:type="spellEnd"/>
      <w:r w:rsidRPr="004E1579">
        <w:rPr>
          <w:rFonts w:ascii="Times New Roman" w:eastAsia="Times New Roman" w:hAnsi="Times New Roman" w:cs="Times New Roman"/>
          <w:sz w:val="24"/>
          <w:szCs w:val="24"/>
        </w:rPr>
        <w:t xml:space="preserve">. «о том, у кого три глаза», пер. с англ. Р. </w:t>
      </w:r>
      <w:proofErr w:type="spellStart"/>
      <w:r w:rsidRPr="004E1579">
        <w:rPr>
          <w:rFonts w:ascii="Times New Roman" w:eastAsia="Times New Roman" w:hAnsi="Times New Roman" w:cs="Times New Roman"/>
          <w:sz w:val="24"/>
          <w:szCs w:val="24"/>
        </w:rPr>
        <w:t>Сефа</w:t>
      </w:r>
      <w:proofErr w:type="spellEnd"/>
      <w:r w:rsidRPr="004E1579">
        <w:rPr>
          <w:rFonts w:ascii="Times New Roman" w:eastAsia="Times New Roman" w:hAnsi="Times New Roman" w:cs="Times New Roman"/>
          <w:sz w:val="24"/>
          <w:szCs w:val="24"/>
        </w:rPr>
        <w:t xml:space="preserve">; Б. </w:t>
      </w:r>
      <w:proofErr w:type="spellStart"/>
      <w:r w:rsidRPr="004E1579">
        <w:rPr>
          <w:rFonts w:ascii="Times New Roman" w:eastAsia="Times New Roman" w:hAnsi="Times New Roman" w:cs="Times New Roman"/>
          <w:sz w:val="24"/>
          <w:szCs w:val="24"/>
        </w:rPr>
        <w:t>Заходер</w:t>
      </w:r>
      <w:proofErr w:type="spellEnd"/>
      <w:r w:rsidRPr="004E1579">
        <w:rPr>
          <w:rFonts w:ascii="Times New Roman" w:eastAsia="Times New Roman" w:hAnsi="Times New Roman" w:cs="Times New Roman"/>
          <w:sz w:val="24"/>
          <w:szCs w:val="24"/>
        </w:rPr>
        <w:t xml:space="preserve">. «Приятная встреча»; С. </w:t>
      </w:r>
      <w:proofErr w:type="gramStart"/>
      <w:r w:rsidRPr="004E1579">
        <w:rPr>
          <w:rFonts w:ascii="Times New Roman" w:eastAsia="Times New Roman" w:hAnsi="Times New Roman" w:cs="Times New Roman"/>
          <w:sz w:val="24"/>
          <w:szCs w:val="24"/>
        </w:rPr>
        <w:t>Черный</w:t>
      </w:r>
      <w:proofErr w:type="gramEnd"/>
      <w:r w:rsidRPr="004E1579">
        <w:rPr>
          <w:rFonts w:ascii="Times New Roman" w:eastAsia="Times New Roman" w:hAnsi="Times New Roman" w:cs="Times New Roman"/>
          <w:sz w:val="24"/>
          <w:szCs w:val="24"/>
        </w:rPr>
        <w:t>. «Волк»; а. Плещеев. «Мой садик»; С. Маршак. «Почта».</w:t>
      </w:r>
    </w:p>
    <w:p w:rsidR="009C36FC" w:rsidRPr="004E1579" w:rsidRDefault="009C36FC" w:rsidP="004E1579">
      <w:pPr>
        <w:spacing w:before="100" w:beforeAutospacing="1" w:after="100" w:afterAutospacing="1"/>
        <w:contextualSpacing/>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w:t>
      </w:r>
      <w:r w:rsidRPr="004E1579">
        <w:rPr>
          <w:rFonts w:ascii="Times New Roman" w:eastAsia="Times New Roman" w:hAnsi="Times New Roman" w:cs="Times New Roman"/>
          <w:sz w:val="24"/>
          <w:szCs w:val="24"/>
          <w:u w:val="single"/>
        </w:rPr>
        <w:t>Литературные сказки</w:t>
      </w:r>
      <w:r w:rsidRPr="004E1579">
        <w:rPr>
          <w:rFonts w:ascii="Times New Roman" w:eastAsia="Times New Roman" w:hAnsi="Times New Roman" w:cs="Times New Roman"/>
          <w:sz w:val="24"/>
          <w:szCs w:val="24"/>
        </w:rPr>
        <w:t xml:space="preserve">. А. Волков. «Волшебник изумрудного города» (главы); о. </w:t>
      </w:r>
      <w:proofErr w:type="spellStart"/>
      <w:r w:rsidRPr="004E1579">
        <w:rPr>
          <w:rFonts w:ascii="Times New Roman" w:eastAsia="Times New Roman" w:hAnsi="Times New Roman" w:cs="Times New Roman"/>
          <w:sz w:val="24"/>
          <w:szCs w:val="24"/>
        </w:rPr>
        <w:t>Пройслер</w:t>
      </w:r>
      <w:proofErr w:type="spellEnd"/>
      <w:r w:rsidRPr="004E1579">
        <w:rPr>
          <w:rFonts w:ascii="Times New Roman" w:eastAsia="Times New Roman" w:hAnsi="Times New Roman" w:cs="Times New Roman"/>
          <w:sz w:val="24"/>
          <w:szCs w:val="24"/>
        </w:rPr>
        <w:t xml:space="preserve">. «Маленькая Баба Яга», пер. </w:t>
      </w:r>
      <w:proofErr w:type="gramStart"/>
      <w:r w:rsidRPr="004E1579">
        <w:rPr>
          <w:rFonts w:ascii="Times New Roman" w:eastAsia="Times New Roman" w:hAnsi="Times New Roman" w:cs="Times New Roman"/>
          <w:sz w:val="24"/>
          <w:szCs w:val="24"/>
        </w:rPr>
        <w:t>с</w:t>
      </w:r>
      <w:proofErr w:type="gramEnd"/>
      <w:r w:rsidRPr="004E1579">
        <w:rPr>
          <w:rFonts w:ascii="Times New Roman" w:eastAsia="Times New Roman" w:hAnsi="Times New Roman" w:cs="Times New Roman"/>
          <w:sz w:val="24"/>
          <w:szCs w:val="24"/>
        </w:rPr>
        <w:t xml:space="preserve"> нем. ю. </w:t>
      </w:r>
      <w:proofErr w:type="spellStart"/>
      <w:proofErr w:type="gramStart"/>
      <w:r w:rsidRPr="004E1579">
        <w:rPr>
          <w:rFonts w:ascii="Times New Roman" w:eastAsia="Times New Roman" w:hAnsi="Times New Roman" w:cs="Times New Roman"/>
          <w:sz w:val="24"/>
          <w:szCs w:val="24"/>
        </w:rPr>
        <w:t>Коринца</w:t>
      </w:r>
      <w:proofErr w:type="spellEnd"/>
      <w:r w:rsidRPr="004E1579">
        <w:rPr>
          <w:rFonts w:ascii="Times New Roman" w:eastAsia="Times New Roman" w:hAnsi="Times New Roman" w:cs="Times New Roman"/>
          <w:sz w:val="24"/>
          <w:szCs w:val="24"/>
        </w:rPr>
        <w:t xml:space="preserve">; Дж. </w:t>
      </w:r>
      <w:proofErr w:type="spellStart"/>
      <w:r w:rsidRPr="004E1579">
        <w:rPr>
          <w:rFonts w:ascii="Times New Roman" w:eastAsia="Times New Roman" w:hAnsi="Times New Roman" w:cs="Times New Roman"/>
          <w:sz w:val="24"/>
          <w:szCs w:val="24"/>
        </w:rPr>
        <w:t>Родари</w:t>
      </w:r>
      <w:proofErr w:type="spellEnd"/>
      <w:r w:rsidRPr="004E1579">
        <w:rPr>
          <w:rFonts w:ascii="Times New Roman" w:eastAsia="Times New Roman" w:hAnsi="Times New Roman" w:cs="Times New Roman"/>
          <w:sz w:val="24"/>
          <w:szCs w:val="24"/>
        </w:rPr>
        <w:t xml:space="preserve">. «волшебный барабан» (из книги «Сказки, у которых три конца»), пер. с итал. и. Константиновой; Т. </w:t>
      </w:r>
      <w:proofErr w:type="spellStart"/>
      <w:r w:rsidRPr="004E1579">
        <w:rPr>
          <w:rFonts w:ascii="Times New Roman" w:eastAsia="Times New Roman" w:hAnsi="Times New Roman" w:cs="Times New Roman"/>
          <w:sz w:val="24"/>
          <w:szCs w:val="24"/>
        </w:rPr>
        <w:t>Янссон</w:t>
      </w:r>
      <w:proofErr w:type="spellEnd"/>
      <w:r w:rsidRPr="004E1579">
        <w:rPr>
          <w:rFonts w:ascii="Times New Roman" w:eastAsia="Times New Roman" w:hAnsi="Times New Roman" w:cs="Times New Roman"/>
          <w:sz w:val="24"/>
          <w:szCs w:val="24"/>
        </w:rPr>
        <w:t>. «о самом последнем в мире драконе», пер. со швед.</w:t>
      </w:r>
      <w:proofErr w:type="gramEnd"/>
      <w:r w:rsidRPr="004E1579">
        <w:rPr>
          <w:rFonts w:ascii="Times New Roman" w:eastAsia="Times New Roman" w:hAnsi="Times New Roman" w:cs="Times New Roman"/>
          <w:sz w:val="24"/>
          <w:szCs w:val="24"/>
        </w:rPr>
        <w:t xml:space="preserve"> Л. Брауде; «Шляпа волшебника», пер. в. Смирнова; Г. Сапгир</w:t>
      </w:r>
      <w:proofErr w:type="gramStart"/>
      <w:r w:rsidRPr="004E1579">
        <w:rPr>
          <w:rFonts w:ascii="Times New Roman" w:eastAsia="Times New Roman" w:hAnsi="Times New Roman" w:cs="Times New Roman"/>
          <w:sz w:val="24"/>
          <w:szCs w:val="24"/>
        </w:rPr>
        <w:t>.</w:t>
      </w:r>
      <w:proofErr w:type="gramEnd"/>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н</w:t>
      </w:r>
      <w:proofErr w:type="gramEnd"/>
      <w:r w:rsidRPr="004E1579">
        <w:rPr>
          <w:rFonts w:ascii="Times New Roman" w:eastAsia="Times New Roman" w:hAnsi="Times New Roman" w:cs="Times New Roman"/>
          <w:sz w:val="24"/>
          <w:szCs w:val="24"/>
        </w:rPr>
        <w:t>ебылицы в лицах», «Как лягушку продавали»; Л. Петрушевская. «Кот, который умел петь»; а. Митяев. «Сказка про трех пиратов»</w:t>
      </w:r>
    </w:p>
    <w:p w:rsidR="009C36FC" w:rsidRPr="004E1579" w:rsidRDefault="009C36FC" w:rsidP="004E1579">
      <w:pPr>
        <w:jc w:val="both"/>
        <w:rPr>
          <w:rFonts w:ascii="Times New Roman" w:hAnsi="Times New Roman" w:cs="Times New Roman"/>
          <w:sz w:val="24"/>
          <w:szCs w:val="24"/>
        </w:rPr>
      </w:pPr>
    </w:p>
    <w:p w:rsidR="009C36FC" w:rsidRPr="004E1579" w:rsidRDefault="009C36FC" w:rsidP="004E1579">
      <w:pPr>
        <w:jc w:val="center"/>
        <w:rPr>
          <w:rFonts w:ascii="Times New Roman" w:hAnsi="Times New Roman" w:cs="Times New Roman"/>
          <w:b/>
          <w:sz w:val="24"/>
          <w:szCs w:val="24"/>
        </w:rPr>
      </w:pPr>
      <w:r w:rsidRPr="004E1579">
        <w:rPr>
          <w:rFonts w:ascii="Times New Roman" w:hAnsi="Times New Roman" w:cs="Times New Roman"/>
          <w:b/>
          <w:sz w:val="24"/>
          <w:szCs w:val="24"/>
        </w:rPr>
        <w:t>Образовательная область «Художественно-эстетическое развитие»</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sz w:val="24"/>
          <w:szCs w:val="24"/>
        </w:rPr>
        <w:lastRenderedPageBreak/>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9C36FC" w:rsidRPr="004E1579" w:rsidRDefault="009C36FC" w:rsidP="004E1579">
      <w:pPr>
        <w:jc w:val="center"/>
        <w:rPr>
          <w:rFonts w:ascii="Times New Roman" w:hAnsi="Times New Roman" w:cs="Times New Roman"/>
          <w:sz w:val="24"/>
          <w:szCs w:val="24"/>
        </w:rPr>
      </w:pPr>
      <w:r w:rsidRPr="004E1579">
        <w:rPr>
          <w:rFonts w:ascii="Times New Roman" w:hAnsi="Times New Roman" w:cs="Times New Roman"/>
          <w:b/>
          <w:sz w:val="24"/>
          <w:szCs w:val="24"/>
        </w:rPr>
        <w:t>Приобщение  к искусству.</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Продолжать формировать интерес к музыке, живописи, литературе, народному искусству, воспитывать бережное отношение к произведениям искусства.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E1579">
        <w:rPr>
          <w:rFonts w:ascii="Times New Roman" w:hAnsi="Times New Roman" w:cs="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Знакомить (без запоминания) с видами изобразительного искусства: графика, декоративно-прикладное искусство, живопись, скульптура, фотоискусство.</w:t>
      </w:r>
      <w:proofErr w:type="gramEnd"/>
      <w:r w:rsidRPr="004E1579">
        <w:rPr>
          <w:rFonts w:ascii="Times New Roman" w:hAnsi="Times New Roman" w:cs="Times New Roman"/>
          <w:sz w:val="24"/>
          <w:szCs w:val="24"/>
        </w:rPr>
        <w:t xml:space="preserve"> Продолжать знакомить с основными жанрами изобразительного искусства: натюрморт, пейзаж, портрет.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4E1579">
        <w:rPr>
          <w:rFonts w:ascii="Times New Roman" w:hAnsi="Times New Roman" w:cs="Times New Roman"/>
          <w:sz w:val="24"/>
          <w:szCs w:val="24"/>
        </w:rPr>
        <w:t>Рачев</w:t>
      </w:r>
      <w:proofErr w:type="spellEnd"/>
      <w:r w:rsidRPr="004E1579">
        <w:rPr>
          <w:rFonts w:ascii="Times New Roman" w:hAnsi="Times New Roman" w:cs="Times New Roman"/>
          <w:sz w:val="24"/>
          <w:szCs w:val="24"/>
        </w:rPr>
        <w:t xml:space="preserve">, Е. </w:t>
      </w:r>
      <w:proofErr w:type="spellStart"/>
      <w:r w:rsidRPr="004E1579">
        <w:rPr>
          <w:rFonts w:ascii="Times New Roman" w:hAnsi="Times New Roman" w:cs="Times New Roman"/>
          <w:sz w:val="24"/>
          <w:szCs w:val="24"/>
        </w:rPr>
        <w:t>Чарушин</w:t>
      </w:r>
      <w:proofErr w:type="spellEnd"/>
      <w:r w:rsidRPr="004E1579">
        <w:rPr>
          <w:rFonts w:ascii="Times New Roman" w:hAnsi="Times New Roman" w:cs="Times New Roman"/>
          <w:sz w:val="24"/>
          <w:szCs w:val="24"/>
        </w:rPr>
        <w:t>, И. </w:t>
      </w:r>
      <w:proofErr w:type="spellStart"/>
      <w:r w:rsidRPr="004E1579">
        <w:rPr>
          <w:rFonts w:ascii="Times New Roman" w:hAnsi="Times New Roman" w:cs="Times New Roman"/>
          <w:sz w:val="24"/>
          <w:szCs w:val="24"/>
        </w:rPr>
        <w:t>Билибин</w:t>
      </w:r>
      <w:proofErr w:type="spellEnd"/>
      <w:r w:rsidRPr="004E1579">
        <w:rPr>
          <w:rFonts w:ascii="Times New Roman" w:hAnsi="Times New Roman" w:cs="Times New Roman"/>
          <w:sz w:val="24"/>
          <w:szCs w:val="24"/>
        </w:rPr>
        <w:t xml:space="preserve"> и др.). Продолжать знакомить с архитектурой. </w:t>
      </w:r>
      <w:proofErr w:type="gramStart"/>
      <w:r w:rsidRPr="004E1579">
        <w:rPr>
          <w:rFonts w:ascii="Times New Roman" w:hAnsi="Times New Roman" w:cs="Times New Roman"/>
          <w:sz w:val="24"/>
          <w:szCs w:val="24"/>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4E1579">
        <w:rPr>
          <w:rFonts w:ascii="Times New Roman" w:hAnsi="Times New Roman" w:cs="Times New Roman"/>
          <w:sz w:val="24"/>
          <w:szCs w:val="24"/>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4E1579">
        <w:rPr>
          <w:rFonts w:ascii="Times New Roman" w:hAnsi="Times New Roman" w:cs="Times New Roman"/>
          <w:sz w:val="24"/>
          <w:szCs w:val="24"/>
        </w:rPr>
        <w:t>внимательно</w:t>
      </w:r>
      <w:proofErr w:type="gramEnd"/>
      <w:r w:rsidRPr="004E1579">
        <w:rPr>
          <w:rFonts w:ascii="Times New Roman" w:hAnsi="Times New Roman" w:cs="Times New Roman"/>
          <w:sz w:val="24"/>
          <w:szCs w:val="24"/>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понятием «народное искусство». Расширять представления детей о народном искусстве, фольклоре, музыке и художественных промыслах.</w:t>
      </w:r>
    </w:p>
    <w:p w:rsidR="009C36FC" w:rsidRPr="004E1579" w:rsidRDefault="009C36FC" w:rsidP="004E1579">
      <w:pPr>
        <w:jc w:val="center"/>
        <w:rPr>
          <w:rFonts w:ascii="Times New Roman" w:hAnsi="Times New Roman" w:cs="Times New Roman"/>
          <w:sz w:val="24"/>
          <w:szCs w:val="24"/>
        </w:rPr>
      </w:pPr>
      <w:r w:rsidRPr="004E1579">
        <w:rPr>
          <w:rFonts w:ascii="Times New Roman" w:hAnsi="Times New Roman" w:cs="Times New Roman"/>
          <w:b/>
          <w:sz w:val="24"/>
          <w:szCs w:val="24"/>
        </w:rPr>
        <w:t>Изобразительная  деятельность.</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w:t>
      </w:r>
      <w:r w:rsidRPr="004E1579">
        <w:rPr>
          <w:rFonts w:ascii="Times New Roman" w:hAnsi="Times New Roman" w:cs="Times New Roman"/>
          <w:sz w:val="24"/>
          <w:szCs w:val="24"/>
        </w:rPr>
        <w:lastRenderedPageBreak/>
        <w:t>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Рисование.</w:t>
      </w:r>
      <w:r w:rsidRPr="004E1579">
        <w:rPr>
          <w:rFonts w:ascii="Times New Roman" w:hAnsi="Times New Roman" w:cs="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Лепка.</w:t>
      </w:r>
      <w:r w:rsidRPr="004E1579">
        <w:rPr>
          <w:rFonts w:ascii="Times New Roman" w:hAnsi="Times New Roman" w:cs="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w:t>
      </w:r>
      <w:r w:rsidRPr="004E1579">
        <w:rPr>
          <w:rFonts w:ascii="Times New Roman" w:hAnsi="Times New Roman" w:cs="Times New Roman"/>
          <w:sz w:val="24"/>
          <w:szCs w:val="24"/>
        </w:rPr>
        <w:lastRenderedPageBreak/>
        <w:t>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умение тщательно мыть руки по окончании лепки.</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Аппликация.</w:t>
      </w:r>
      <w:r w:rsidRPr="004E1579">
        <w:rPr>
          <w:rFonts w:ascii="Times New Roman" w:hAnsi="Times New Roman" w:cs="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Прикладное творчество.</w:t>
      </w:r>
      <w:r w:rsidRPr="004E1579">
        <w:rPr>
          <w:rFonts w:ascii="Times New Roman" w:hAnsi="Times New Roman" w:cs="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w:t>
      </w:r>
      <w:proofErr w:type="spellStart"/>
      <w:r w:rsidRPr="004E1579">
        <w:rPr>
          <w:rFonts w:ascii="Times New Roman" w:hAnsi="Times New Roman" w:cs="Times New Roman"/>
          <w:sz w:val="24"/>
          <w:szCs w:val="24"/>
        </w:rPr>
        <w:t>сюжетноролевых</w:t>
      </w:r>
      <w:proofErr w:type="spellEnd"/>
      <w:r w:rsidRPr="004E1579">
        <w:rPr>
          <w:rFonts w:ascii="Times New Roman" w:hAnsi="Times New Roman" w:cs="Times New Roman"/>
          <w:sz w:val="24"/>
          <w:szCs w:val="24"/>
        </w:rPr>
        <w:t xml:space="preserve">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9C36FC" w:rsidRPr="004E1579" w:rsidRDefault="009C36FC" w:rsidP="004E1579">
      <w:pPr>
        <w:spacing w:before="100" w:beforeAutospacing="1" w:after="100" w:afterAutospacing="1"/>
        <w:contextualSpacing/>
        <w:rPr>
          <w:rFonts w:ascii="Times New Roman" w:hAnsi="Times New Roman" w:cs="Times New Roman"/>
          <w:sz w:val="24"/>
          <w:szCs w:val="24"/>
        </w:rPr>
      </w:pPr>
      <w:r w:rsidRPr="004E1579">
        <w:rPr>
          <w:rFonts w:ascii="Times New Roman" w:hAnsi="Times New Roman" w:cs="Times New Roman"/>
          <w:b/>
          <w:sz w:val="24"/>
          <w:szCs w:val="24"/>
        </w:rPr>
        <w:t>Народное декоративно-прикладное искусство.</w:t>
      </w:r>
      <w:r w:rsidRPr="004E1579">
        <w:rPr>
          <w:rFonts w:ascii="Times New Roman" w:hAnsi="Times New Roman" w:cs="Times New Roman"/>
          <w:sz w:val="24"/>
          <w:szCs w:val="24"/>
        </w:rPr>
        <w:t xml:space="preserve"> Продолжать знакомить с народным декоративно-прикладным искусством (дымковской, </w:t>
      </w:r>
      <w:proofErr w:type="spellStart"/>
      <w:r w:rsidRPr="004E1579">
        <w:rPr>
          <w:rFonts w:ascii="Times New Roman" w:hAnsi="Times New Roman" w:cs="Times New Roman"/>
          <w:sz w:val="24"/>
          <w:szCs w:val="24"/>
        </w:rPr>
        <w:t>филимоновской</w:t>
      </w:r>
      <w:proofErr w:type="spellEnd"/>
      <w:r w:rsidRPr="004E1579">
        <w:rPr>
          <w:rFonts w:ascii="Times New Roman" w:hAnsi="Times New Roman" w:cs="Times New Roman"/>
          <w:sz w:val="24"/>
          <w:szCs w:val="24"/>
        </w:rPr>
        <w:t xml:space="preserve">, городецкой, </w:t>
      </w:r>
      <w:proofErr w:type="spellStart"/>
      <w:r w:rsidRPr="004E1579">
        <w:rPr>
          <w:rFonts w:ascii="Times New Roman" w:hAnsi="Times New Roman" w:cs="Times New Roman"/>
          <w:sz w:val="24"/>
          <w:szCs w:val="24"/>
        </w:rPr>
        <w:t>полхов-майданской</w:t>
      </w:r>
      <w:proofErr w:type="spellEnd"/>
      <w:r w:rsidRPr="004E1579">
        <w:rPr>
          <w:rFonts w:ascii="Times New Roman" w:hAnsi="Times New Roman" w:cs="Times New Roman"/>
          <w:sz w:val="24"/>
          <w:szCs w:val="24"/>
        </w:rPr>
        <w:t xml:space="preserve">, гжельской, </w:t>
      </w:r>
      <w:proofErr w:type="spellStart"/>
      <w:r w:rsidRPr="004E1579">
        <w:rPr>
          <w:rFonts w:ascii="Times New Roman" w:hAnsi="Times New Roman" w:cs="Times New Roman"/>
          <w:sz w:val="24"/>
          <w:szCs w:val="24"/>
        </w:rPr>
        <w:t>каргопольской</w:t>
      </w:r>
      <w:proofErr w:type="spellEnd"/>
      <w:r w:rsidRPr="004E1579">
        <w:rPr>
          <w:rFonts w:ascii="Times New Roman" w:hAnsi="Times New Roman" w:cs="Times New Roman"/>
          <w:sz w:val="24"/>
          <w:szCs w:val="24"/>
        </w:rPr>
        <w:t xml:space="preserve"> росписью), расширять представления о народных игрушках (матрешки — </w:t>
      </w:r>
      <w:proofErr w:type="gramStart"/>
      <w:r w:rsidRPr="004E1579">
        <w:rPr>
          <w:rFonts w:ascii="Times New Roman" w:hAnsi="Times New Roman" w:cs="Times New Roman"/>
          <w:sz w:val="24"/>
          <w:szCs w:val="24"/>
        </w:rPr>
        <w:t>городецкая</w:t>
      </w:r>
      <w:proofErr w:type="gramEnd"/>
      <w:r w:rsidRPr="004E1579">
        <w:rPr>
          <w:rFonts w:ascii="Times New Roman" w:hAnsi="Times New Roman" w:cs="Times New Roman"/>
          <w:sz w:val="24"/>
          <w:szCs w:val="24"/>
        </w:rPr>
        <w:t xml:space="preserve">, </w:t>
      </w:r>
      <w:proofErr w:type="spellStart"/>
      <w:r w:rsidRPr="004E1579">
        <w:rPr>
          <w:rFonts w:ascii="Times New Roman" w:hAnsi="Times New Roman" w:cs="Times New Roman"/>
          <w:sz w:val="24"/>
          <w:szCs w:val="24"/>
        </w:rPr>
        <w:t>богородская</w:t>
      </w:r>
      <w:proofErr w:type="spellEnd"/>
      <w:r w:rsidRPr="004E1579">
        <w:rPr>
          <w:rFonts w:ascii="Times New Roman" w:hAnsi="Times New Roman" w:cs="Times New Roman"/>
          <w:sz w:val="24"/>
          <w:szCs w:val="24"/>
        </w:rPr>
        <w:t xml:space="preserve">; бирюльки). </w:t>
      </w:r>
      <w:proofErr w:type="gramStart"/>
      <w:r w:rsidRPr="004E1579">
        <w:rPr>
          <w:rFonts w:ascii="Times New Roman" w:hAnsi="Times New Roman" w:cs="Times New Roman"/>
          <w:sz w:val="24"/>
          <w:szCs w:val="24"/>
        </w:rPr>
        <w:t>Продолжать знакомить детей с изделиями народных промыслов, закреплять и углублять знания о дымковской и </w:t>
      </w:r>
      <w:proofErr w:type="spellStart"/>
      <w:r w:rsidRPr="004E1579">
        <w:rPr>
          <w:rFonts w:ascii="Times New Roman" w:hAnsi="Times New Roman" w:cs="Times New Roman"/>
          <w:sz w:val="24"/>
          <w:szCs w:val="24"/>
        </w:rPr>
        <w:t>филимоновской</w:t>
      </w:r>
      <w:proofErr w:type="spellEnd"/>
      <w:r w:rsidRPr="004E1579">
        <w:rPr>
          <w:rFonts w:ascii="Times New Roman" w:hAnsi="Times New Roman" w:cs="Times New Roman"/>
          <w:sz w:val="24"/>
          <w:szCs w:val="24"/>
        </w:rPr>
        <w:t xml:space="preserve"> игрушках и  их росписи; предлагать создавать изображения по  мотивам народной </w:t>
      </w:r>
      <w:r w:rsidRPr="004E1579">
        <w:rPr>
          <w:rFonts w:ascii="Times New Roman" w:hAnsi="Times New Roman" w:cs="Times New Roman"/>
          <w:sz w:val="24"/>
          <w:szCs w:val="24"/>
        </w:rPr>
        <w:lastRenderedPageBreak/>
        <w:t>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4E1579">
        <w:rPr>
          <w:rFonts w:ascii="Times New Roman" w:hAnsi="Times New Roman" w:cs="Times New Roman"/>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4E1579">
        <w:rPr>
          <w:rFonts w:ascii="Times New Roman" w:hAnsi="Times New Roman" w:cs="Times New Roman"/>
          <w:sz w:val="24"/>
          <w:szCs w:val="24"/>
        </w:rPr>
        <w:t>Полхов</w:t>
      </w:r>
      <w:proofErr w:type="spellEnd"/>
      <w:r w:rsidRPr="004E1579">
        <w:rPr>
          <w:rFonts w:ascii="Times New Roman" w:hAnsi="Times New Roman" w:cs="Times New Roman"/>
          <w:sz w:val="24"/>
          <w:szCs w:val="24"/>
        </w:rPr>
        <w:t>-Майдана. Включать городецкую и </w:t>
      </w:r>
      <w:proofErr w:type="spellStart"/>
      <w:r w:rsidRPr="004E1579">
        <w:rPr>
          <w:rFonts w:ascii="Times New Roman" w:hAnsi="Times New Roman" w:cs="Times New Roman"/>
          <w:sz w:val="24"/>
          <w:szCs w:val="24"/>
        </w:rPr>
        <w:t>полхов-майданскую</w:t>
      </w:r>
      <w:proofErr w:type="spellEnd"/>
      <w:r w:rsidRPr="004E1579">
        <w:rPr>
          <w:rFonts w:ascii="Times New Roman" w:hAnsi="Times New Roman" w:cs="Times New Roman"/>
          <w:sz w:val="24"/>
          <w:szCs w:val="24"/>
        </w:rPr>
        <w:t xml:space="preserve"> роспись в творческую работу детей, помогать осваивать специфику этих видов росписи. </w:t>
      </w:r>
      <w:proofErr w:type="gramStart"/>
      <w:r w:rsidRPr="004E1579">
        <w:rPr>
          <w:rFonts w:ascii="Times New Roman" w:hAnsi="Times New Roman" w:cs="Times New Roman"/>
          <w:sz w:val="24"/>
          <w:szCs w:val="24"/>
        </w:rPr>
        <w:t xml:space="preserve">Учить составлять узоры по мотивам городецкой, </w:t>
      </w:r>
      <w:proofErr w:type="spellStart"/>
      <w:r w:rsidRPr="004E1579">
        <w:rPr>
          <w:rFonts w:ascii="Times New Roman" w:hAnsi="Times New Roman" w:cs="Times New Roman"/>
          <w:sz w:val="24"/>
          <w:szCs w:val="24"/>
        </w:rPr>
        <w:t>полхов-майданской</w:t>
      </w:r>
      <w:proofErr w:type="spellEnd"/>
      <w:r w:rsidRPr="004E1579">
        <w:rPr>
          <w:rFonts w:ascii="Times New Roman" w:hAnsi="Times New Roman" w:cs="Times New Roman"/>
          <w:sz w:val="24"/>
          <w:szCs w:val="24"/>
        </w:rPr>
        <w:t>, гжельской росписи: знакомить с характерными элементами (бутоны, цветы, листья, травка, усики, завитки, оживки).</w:t>
      </w:r>
      <w:proofErr w:type="gramEnd"/>
      <w:r w:rsidRPr="004E1579">
        <w:rPr>
          <w:rFonts w:ascii="Times New Roman" w:hAnsi="Times New Roman" w:cs="Times New Roman"/>
          <w:sz w:val="24"/>
          <w:szCs w:val="24"/>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Знакомить детей с  декоративно-прикладным искусством на  основе региональных особенностей (фарфоровые и керамические изделия, скульптура малых форм). Развивать декоративное творчество детей (в том числе коллективное). Учить </w:t>
      </w:r>
      <w:proofErr w:type="gramStart"/>
      <w:r w:rsidRPr="004E1579">
        <w:rPr>
          <w:rFonts w:ascii="Times New Roman" w:hAnsi="Times New Roman" w:cs="Times New Roman"/>
          <w:sz w:val="24"/>
          <w:szCs w:val="24"/>
        </w:rPr>
        <w:t>ритмично</w:t>
      </w:r>
      <w:proofErr w:type="gramEnd"/>
      <w:r w:rsidRPr="004E1579">
        <w:rPr>
          <w:rFonts w:ascii="Times New Roman" w:hAnsi="Times New Roman" w:cs="Times New Roman"/>
          <w:sz w:val="24"/>
          <w:szCs w:val="24"/>
        </w:rPr>
        <w:t xml:space="preserve"> располагать узор. Предлагать расписывать бумажные силуэты и объемные фигуры.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4E1579">
        <w:rPr>
          <w:rFonts w:ascii="Times New Roman" w:hAnsi="Times New Roman" w:cs="Times New Roman"/>
          <w:sz w:val="24"/>
          <w:szCs w:val="24"/>
        </w:rPr>
        <w:t>дымковской</w:t>
      </w:r>
      <w:proofErr w:type="gramEnd"/>
      <w:r w:rsidRPr="004E1579">
        <w:rPr>
          <w:rFonts w:ascii="Times New Roman" w:hAnsi="Times New Roman" w:cs="Times New Roman"/>
          <w:sz w:val="24"/>
          <w:szCs w:val="24"/>
        </w:rPr>
        <w:t xml:space="preserve">, </w:t>
      </w:r>
      <w:proofErr w:type="spellStart"/>
      <w:r w:rsidRPr="004E1579">
        <w:rPr>
          <w:rFonts w:ascii="Times New Roman" w:hAnsi="Times New Roman" w:cs="Times New Roman"/>
          <w:sz w:val="24"/>
          <w:szCs w:val="24"/>
        </w:rPr>
        <w:t>филимоновской</w:t>
      </w:r>
      <w:proofErr w:type="spellEnd"/>
      <w:r w:rsidRPr="004E1579">
        <w:rPr>
          <w:rFonts w:ascii="Times New Roman" w:hAnsi="Times New Roman" w:cs="Times New Roman"/>
          <w:sz w:val="24"/>
          <w:szCs w:val="24"/>
        </w:rPr>
        <w:t xml:space="preserve">, </w:t>
      </w:r>
      <w:proofErr w:type="spellStart"/>
      <w:r w:rsidRPr="004E1579">
        <w:rPr>
          <w:rFonts w:ascii="Times New Roman" w:hAnsi="Times New Roman" w:cs="Times New Roman"/>
          <w:sz w:val="24"/>
          <w:szCs w:val="24"/>
        </w:rPr>
        <w:t>каргопольской</w:t>
      </w:r>
      <w:proofErr w:type="spellEnd"/>
      <w:r w:rsidRPr="004E1579">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 Формировать умение украшать узорами предметы декоративного искусства. Учить расписывать изделия гуашью, украшать их </w:t>
      </w:r>
      <w:proofErr w:type="spellStart"/>
      <w:r w:rsidRPr="004E1579">
        <w:rPr>
          <w:rFonts w:ascii="Times New Roman" w:hAnsi="Times New Roman" w:cs="Times New Roman"/>
          <w:sz w:val="24"/>
          <w:szCs w:val="24"/>
        </w:rPr>
        <w:t>налепами</w:t>
      </w:r>
      <w:proofErr w:type="spellEnd"/>
      <w:r w:rsidRPr="004E1579">
        <w:rPr>
          <w:rFonts w:ascii="Times New Roman" w:hAnsi="Times New Roman" w:cs="Times New Roman"/>
          <w:sz w:val="24"/>
          <w:szCs w:val="24"/>
        </w:rPr>
        <w:t xml:space="preserve"> и углубленным рельефом, использовать стеку.</w:t>
      </w:r>
    </w:p>
    <w:p w:rsidR="009C36FC" w:rsidRPr="004E1579" w:rsidRDefault="009C36FC" w:rsidP="004E1579">
      <w:pPr>
        <w:spacing w:before="100" w:beforeAutospacing="1" w:after="100" w:afterAutospacing="1"/>
        <w:contextualSpacing/>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 xml:space="preserve"> К концу года дети могут:                                                                                                                            </w:t>
      </w: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r w:rsidRPr="004E1579">
        <w:rPr>
          <w:rFonts w:ascii="Times New Roman" w:eastAsia="Times New Roman" w:hAnsi="Times New Roman" w:cs="Times New Roman"/>
          <w:b/>
          <w:sz w:val="24"/>
          <w:szCs w:val="24"/>
        </w:rPr>
        <w:t xml:space="preserve"> -</w:t>
      </w:r>
      <w:r w:rsidRPr="004E1579">
        <w:rPr>
          <w:rFonts w:ascii="Times New Roman" w:eastAsia="Times New Roman" w:hAnsi="Times New Roman" w:cs="Times New Roman"/>
          <w:sz w:val="24"/>
          <w:szCs w:val="24"/>
        </w:rPr>
        <w:t xml:space="preserve">проявлять интерес к произведениям изобразительного искусства;                                                                                                                                      - выделять выразительные средства в разных видах искусства (форма, цвет, колорит, композиция);                                                                                                                                                   - знать особенности изобразительных материалов.       </w:t>
      </w:r>
    </w:p>
    <w:p w:rsidR="009C36FC" w:rsidRPr="004E1579" w:rsidRDefault="009C36FC" w:rsidP="004E1579">
      <w:pPr>
        <w:spacing w:before="100" w:beforeAutospacing="1" w:after="100" w:afterAutospacing="1"/>
        <w:contextualSpacing/>
        <w:rPr>
          <w:rFonts w:ascii="Times New Roman" w:eastAsia="Times New Roman" w:hAnsi="Times New Roman" w:cs="Times New Roman"/>
          <w:b/>
          <w:sz w:val="24"/>
          <w:szCs w:val="24"/>
        </w:rPr>
      </w:pP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r w:rsidRPr="004E1579">
        <w:rPr>
          <w:rFonts w:ascii="Times New Roman" w:eastAsia="Times New Roman" w:hAnsi="Times New Roman" w:cs="Times New Roman"/>
          <w:b/>
          <w:sz w:val="24"/>
          <w:szCs w:val="24"/>
        </w:rPr>
        <w:t>В рисовании</w:t>
      </w:r>
      <w:r w:rsidRPr="004E1579">
        <w:rPr>
          <w:rFonts w:ascii="Times New Roman" w:eastAsia="Times New Roman" w:hAnsi="Times New Roman" w:cs="Times New Roman"/>
          <w:sz w:val="24"/>
          <w:szCs w:val="24"/>
        </w:rPr>
        <w:t xml:space="preserve">: </w:t>
      </w: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xml:space="preserve">- создавать изображения предметов (по представлению, с натуры); сюжетные изображения (на темы окружающей жизни, явлении природы, литературных произведений); использовать разнообразные композиционные решения, изобразительные материалы;                                                                                                                                          - использовать различные цвета и оттенки для создания выразительных образов;- выполнять узоры по мотивам народного декоративно-прикладного искусства; использовать разнообразные приёмы и элементы для создания узора, подбирать цвета в соответствии с тем или иным видом декоративного искусства.       </w:t>
      </w:r>
      <w:proofErr w:type="gramEnd"/>
    </w:p>
    <w:p w:rsidR="009C36FC" w:rsidRPr="004E1579" w:rsidRDefault="009C36FC" w:rsidP="004E1579">
      <w:pPr>
        <w:spacing w:before="100" w:beforeAutospacing="1" w:after="100" w:afterAutospacing="1"/>
        <w:contextualSpacing/>
        <w:rPr>
          <w:rFonts w:ascii="Times New Roman" w:eastAsia="Times New Roman" w:hAnsi="Times New Roman" w:cs="Times New Roman"/>
          <w:b/>
          <w:sz w:val="24"/>
          <w:szCs w:val="24"/>
        </w:rPr>
      </w:pP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r w:rsidRPr="004E1579">
        <w:rPr>
          <w:rFonts w:ascii="Times New Roman" w:eastAsia="Times New Roman" w:hAnsi="Times New Roman" w:cs="Times New Roman"/>
          <w:b/>
          <w:sz w:val="24"/>
          <w:szCs w:val="24"/>
        </w:rPr>
        <w:t>В лепке</w:t>
      </w:r>
      <w:r w:rsidRPr="004E1579">
        <w:rPr>
          <w:rFonts w:ascii="Times New Roman" w:eastAsia="Times New Roman" w:hAnsi="Times New Roman" w:cs="Times New Roman"/>
          <w:sz w:val="24"/>
          <w:szCs w:val="24"/>
        </w:rPr>
        <w:t>:</w:t>
      </w: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 лепить предметы разно формы, используя усвоенные ранее приёмы и способы;                       </w:t>
      </w: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создавать небольшие сюжетные композиции, передавая пропорции, позы и движения фигур</w:t>
      </w:r>
      <w:proofErr w:type="gramStart"/>
      <w:r w:rsidRPr="004E1579">
        <w:rPr>
          <w:rFonts w:ascii="Times New Roman" w:eastAsia="Times New Roman" w:hAnsi="Times New Roman" w:cs="Times New Roman"/>
          <w:sz w:val="24"/>
          <w:szCs w:val="24"/>
        </w:rPr>
        <w:t>.</w:t>
      </w:r>
      <w:proofErr w:type="gramEnd"/>
      <w:r w:rsidRPr="004E1579">
        <w:rPr>
          <w:rFonts w:ascii="Times New Roman" w:eastAsia="Times New Roman" w:hAnsi="Times New Roman" w:cs="Times New Roman"/>
          <w:sz w:val="24"/>
          <w:szCs w:val="24"/>
        </w:rPr>
        <w:t xml:space="preserve">                                                                                                                                                      - </w:t>
      </w:r>
      <w:proofErr w:type="gramStart"/>
      <w:r w:rsidRPr="004E1579">
        <w:rPr>
          <w:rFonts w:ascii="Times New Roman" w:eastAsia="Times New Roman" w:hAnsi="Times New Roman" w:cs="Times New Roman"/>
          <w:sz w:val="24"/>
          <w:szCs w:val="24"/>
        </w:rPr>
        <w:t>с</w:t>
      </w:r>
      <w:proofErr w:type="gramEnd"/>
      <w:r w:rsidRPr="004E1579">
        <w:rPr>
          <w:rFonts w:ascii="Times New Roman" w:eastAsia="Times New Roman" w:hAnsi="Times New Roman" w:cs="Times New Roman"/>
          <w:sz w:val="24"/>
          <w:szCs w:val="24"/>
        </w:rPr>
        <w:t xml:space="preserve">оздавать изображения по мотивам народных игрушек.                                                              </w:t>
      </w: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r w:rsidRPr="004E1579">
        <w:rPr>
          <w:rFonts w:ascii="Times New Roman" w:eastAsia="Times New Roman" w:hAnsi="Times New Roman" w:cs="Times New Roman"/>
          <w:b/>
          <w:sz w:val="24"/>
          <w:szCs w:val="24"/>
        </w:rPr>
        <w:t>В аппликации</w:t>
      </w:r>
      <w:r w:rsidRPr="004E1579">
        <w:rPr>
          <w:rFonts w:ascii="Times New Roman" w:eastAsia="Times New Roman" w:hAnsi="Times New Roman" w:cs="Times New Roman"/>
          <w:sz w:val="24"/>
          <w:szCs w:val="24"/>
        </w:rPr>
        <w:t>:</w:t>
      </w: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lastRenderedPageBreak/>
        <w:t xml:space="preserve"> - изображать предметы и создавать несложные сюжетные композиции, используя разнообразные приёмы вырезания, а также обрывания бумаги.</w:t>
      </w:r>
    </w:p>
    <w:p w:rsidR="009C36FC" w:rsidRPr="004E1579" w:rsidRDefault="009C36FC" w:rsidP="004E1579">
      <w:pPr>
        <w:spacing w:before="100" w:beforeAutospacing="1" w:after="100" w:afterAutospacing="1"/>
        <w:contextualSpacing/>
        <w:rPr>
          <w:rFonts w:ascii="Times New Roman" w:eastAsia="Times New Roman" w:hAnsi="Times New Roman" w:cs="Times New Roman"/>
          <w:sz w:val="24"/>
          <w:szCs w:val="24"/>
        </w:rPr>
      </w:pPr>
    </w:p>
    <w:p w:rsidR="009C36FC" w:rsidRPr="004E1579" w:rsidRDefault="009C36FC" w:rsidP="004E1579">
      <w:pPr>
        <w:jc w:val="center"/>
        <w:rPr>
          <w:rFonts w:ascii="Times New Roman" w:hAnsi="Times New Roman" w:cs="Times New Roman"/>
          <w:b/>
          <w:sz w:val="24"/>
          <w:szCs w:val="24"/>
        </w:rPr>
      </w:pPr>
      <w:r w:rsidRPr="004E1579">
        <w:rPr>
          <w:rFonts w:ascii="Times New Roman" w:hAnsi="Times New Roman" w:cs="Times New Roman"/>
          <w:b/>
          <w:sz w:val="24"/>
          <w:szCs w:val="24"/>
        </w:rPr>
        <w:t>Музыкальная деятельность</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E1579">
        <w:rPr>
          <w:rFonts w:ascii="Times New Roman" w:hAnsi="Times New Roman" w:cs="Times New Roman"/>
          <w:sz w:val="24"/>
          <w:szCs w:val="24"/>
        </w:rPr>
        <w:t>звуковысотный</w:t>
      </w:r>
      <w:proofErr w:type="spellEnd"/>
      <w:r w:rsidRPr="004E1579">
        <w:rPr>
          <w:rFonts w:ascii="Times New Roman" w:hAnsi="Times New Roman" w:cs="Times New Roman"/>
          <w:sz w:val="24"/>
          <w:szCs w:val="24"/>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Слушание.</w:t>
      </w:r>
      <w:r w:rsidRPr="004E1579">
        <w:rPr>
          <w:rFonts w:ascii="Times New Roman" w:hAnsi="Times New Roman" w:cs="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Пение.</w:t>
      </w:r>
      <w:r w:rsidRPr="004E1579">
        <w:rPr>
          <w:rFonts w:ascii="Times New Roman" w:hAnsi="Times New Roman" w:cs="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Песенное творчество.</w:t>
      </w:r>
      <w:r w:rsidRPr="004E1579">
        <w:rPr>
          <w:rFonts w:ascii="Times New Roman" w:hAnsi="Times New Roman" w:cs="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Музыкально-ритмические движения.</w:t>
      </w:r>
      <w:r w:rsidRPr="004E1579">
        <w:rPr>
          <w:rFonts w:ascii="Times New Roman" w:hAnsi="Times New Roman" w:cs="Times New Roman"/>
          <w:sz w:val="24"/>
          <w:szCs w:val="24"/>
        </w:rPr>
        <w:t xml:space="preserve"> Развивать чувство ритма, умение передавать через движения характер музыки, ее эмоционально образное содержание. Учить </w:t>
      </w:r>
      <w:proofErr w:type="gramStart"/>
      <w:r w:rsidRPr="004E1579">
        <w:rPr>
          <w:rFonts w:ascii="Times New Roman" w:hAnsi="Times New Roman" w:cs="Times New Roman"/>
          <w:sz w:val="24"/>
          <w:szCs w:val="24"/>
        </w:rPr>
        <w:t>свободно</w:t>
      </w:r>
      <w:proofErr w:type="gramEnd"/>
      <w:r w:rsidRPr="004E1579">
        <w:rPr>
          <w:rFonts w:ascii="Times New Roman" w:hAnsi="Times New Roman" w:cs="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w:t>
      </w:r>
      <w:proofErr w:type="gramStart"/>
      <w:r w:rsidRPr="004E1579">
        <w:rPr>
          <w:rFonts w:ascii="Times New Roman" w:hAnsi="Times New Roman" w:cs="Times New Roman"/>
          <w:sz w:val="24"/>
          <w:szCs w:val="24"/>
        </w:rPr>
        <w:t xml:space="preserve">Продолжать развивать навыки </w:t>
      </w:r>
      <w:proofErr w:type="spellStart"/>
      <w:r w:rsidRPr="004E1579">
        <w:rPr>
          <w:rFonts w:ascii="Times New Roman" w:hAnsi="Times New Roman" w:cs="Times New Roman"/>
          <w:sz w:val="24"/>
          <w:szCs w:val="24"/>
        </w:rPr>
        <w:t>инсценирования</w:t>
      </w:r>
      <w:proofErr w:type="spellEnd"/>
      <w:r w:rsidRPr="004E1579">
        <w:rPr>
          <w:rFonts w:ascii="Times New Roman" w:hAnsi="Times New Roman" w:cs="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lastRenderedPageBreak/>
        <w:t>Музыкально-игровое и танцевальное творчество.</w:t>
      </w:r>
      <w:r w:rsidRPr="004E1579">
        <w:rPr>
          <w:rFonts w:ascii="Times New Roman" w:hAnsi="Times New Roman" w:cs="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4E1579">
        <w:rPr>
          <w:rFonts w:ascii="Times New Roman" w:hAnsi="Times New Roman" w:cs="Times New Roman"/>
          <w:sz w:val="24"/>
          <w:szCs w:val="24"/>
        </w:rPr>
        <w:t>самостоятельно</w:t>
      </w:r>
      <w:proofErr w:type="gramEnd"/>
      <w:r w:rsidRPr="004E1579">
        <w:rPr>
          <w:rFonts w:ascii="Times New Roman" w:hAnsi="Times New Roman" w:cs="Times New Roman"/>
          <w:sz w:val="24"/>
          <w:szCs w:val="24"/>
        </w:rPr>
        <w:t xml:space="preserve"> придумывать движения, отражающие содержание песни. Побуждать к </w:t>
      </w:r>
      <w:proofErr w:type="spellStart"/>
      <w:r w:rsidRPr="004E1579">
        <w:rPr>
          <w:rFonts w:ascii="Times New Roman" w:hAnsi="Times New Roman" w:cs="Times New Roman"/>
          <w:sz w:val="24"/>
          <w:szCs w:val="24"/>
        </w:rPr>
        <w:t>инсценированию</w:t>
      </w:r>
      <w:proofErr w:type="spellEnd"/>
      <w:r w:rsidRPr="004E1579">
        <w:rPr>
          <w:rFonts w:ascii="Times New Roman" w:hAnsi="Times New Roman" w:cs="Times New Roman"/>
          <w:sz w:val="24"/>
          <w:szCs w:val="24"/>
        </w:rPr>
        <w:t xml:space="preserve"> содержания песен, хороводов.</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Игра на детских музыкальных инструментах.</w:t>
      </w:r>
      <w:r w:rsidRPr="004E1579">
        <w:rPr>
          <w:rFonts w:ascii="Times New Roman" w:hAnsi="Times New Roman" w:cs="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C36FC" w:rsidRPr="004E1579" w:rsidRDefault="009C36FC" w:rsidP="004E1579">
      <w:pPr>
        <w:jc w:val="both"/>
        <w:rPr>
          <w:rFonts w:ascii="Times New Roman" w:hAnsi="Times New Roman" w:cs="Times New Roman"/>
          <w:sz w:val="24"/>
          <w:szCs w:val="24"/>
        </w:rPr>
      </w:pPr>
    </w:p>
    <w:p w:rsidR="009C36FC" w:rsidRPr="004E1579" w:rsidRDefault="009C36FC" w:rsidP="004E1579">
      <w:pPr>
        <w:jc w:val="center"/>
        <w:rPr>
          <w:rFonts w:ascii="Times New Roman" w:hAnsi="Times New Roman" w:cs="Times New Roman"/>
          <w:b/>
          <w:sz w:val="24"/>
          <w:szCs w:val="24"/>
        </w:rPr>
      </w:pPr>
      <w:r w:rsidRPr="004E1579">
        <w:rPr>
          <w:rFonts w:ascii="Times New Roman" w:hAnsi="Times New Roman" w:cs="Times New Roman"/>
          <w:b/>
          <w:sz w:val="24"/>
          <w:szCs w:val="24"/>
        </w:rPr>
        <w:t>Театрализованные  игры</w:t>
      </w:r>
    </w:p>
    <w:p w:rsidR="009C36FC" w:rsidRPr="004E1579" w:rsidRDefault="009C36FC" w:rsidP="004E1579">
      <w:pPr>
        <w:jc w:val="both"/>
        <w:rPr>
          <w:rFonts w:ascii="Times New Roman" w:hAnsi="Times New Roman" w:cs="Times New Roman"/>
          <w:b/>
          <w:color w:val="FF0000"/>
          <w:sz w:val="24"/>
          <w:szCs w:val="24"/>
        </w:rPr>
      </w:pPr>
      <w:r w:rsidRPr="004E1579">
        <w:rPr>
          <w:rFonts w:ascii="Times New Roman" w:hAnsi="Times New Roman" w:cs="Times New Roman"/>
          <w:sz w:val="24"/>
          <w:szCs w:val="24"/>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9C36FC" w:rsidRPr="004E1579" w:rsidRDefault="009C36FC" w:rsidP="004E1579">
      <w:pPr>
        <w:jc w:val="center"/>
        <w:rPr>
          <w:rFonts w:ascii="Times New Roman" w:hAnsi="Times New Roman" w:cs="Times New Roman"/>
          <w:b/>
          <w:sz w:val="24"/>
          <w:szCs w:val="24"/>
        </w:rPr>
      </w:pPr>
      <w:r w:rsidRPr="004E1579">
        <w:rPr>
          <w:rFonts w:ascii="Times New Roman" w:hAnsi="Times New Roman" w:cs="Times New Roman"/>
          <w:b/>
          <w:sz w:val="24"/>
          <w:szCs w:val="24"/>
        </w:rPr>
        <w:t>Образовательная область «Физическое развитие»</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9C36FC" w:rsidRPr="004E1579" w:rsidRDefault="009C36FC" w:rsidP="004E1579">
      <w:pPr>
        <w:jc w:val="center"/>
        <w:rPr>
          <w:rFonts w:ascii="Times New Roman" w:hAnsi="Times New Roman" w:cs="Times New Roman"/>
          <w:sz w:val="24"/>
          <w:szCs w:val="24"/>
        </w:rPr>
      </w:pPr>
      <w:r w:rsidRPr="004E1579">
        <w:rPr>
          <w:rFonts w:ascii="Times New Roman" w:hAnsi="Times New Roman" w:cs="Times New Roman"/>
          <w:b/>
          <w:sz w:val="24"/>
          <w:szCs w:val="24"/>
        </w:rPr>
        <w:t>Формирование начальных представлений о здоровом образе жизни</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Становление ценностей здорового образа жизни</w:t>
      </w:r>
      <w:r w:rsidRPr="004E1579">
        <w:rPr>
          <w:rFonts w:ascii="Times New Roman" w:hAnsi="Times New Roman" w:cs="Times New Roman"/>
          <w:sz w:val="24"/>
          <w:szCs w:val="24"/>
        </w:rPr>
        <w:t xml:space="preserve">.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w:t>
      </w:r>
      <w:r w:rsidRPr="004E1579">
        <w:rPr>
          <w:rFonts w:ascii="Times New Roman" w:hAnsi="Times New Roman" w:cs="Times New Roman"/>
          <w:sz w:val="24"/>
          <w:szCs w:val="24"/>
        </w:rPr>
        <w:lastRenderedPageBreak/>
        <w:t>(правильное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4E1579">
        <w:rPr>
          <w:rFonts w:ascii="Times New Roman" w:hAnsi="Times New Roman" w:cs="Times New Roman"/>
          <w:sz w:val="24"/>
          <w:szCs w:val="24"/>
        </w:rPr>
        <w:t>болеющим</w:t>
      </w:r>
      <w:proofErr w:type="gramEnd"/>
      <w:r w:rsidRPr="004E1579">
        <w:rPr>
          <w:rFonts w:ascii="Times New Roman" w:hAnsi="Times New Roman" w:cs="Times New Roman"/>
          <w:sz w:val="24"/>
          <w:szCs w:val="24"/>
        </w:rPr>
        <w:t>.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w:t>
      </w:r>
    </w:p>
    <w:p w:rsidR="009C36FC" w:rsidRPr="004E1579" w:rsidRDefault="009C36FC" w:rsidP="004E1579">
      <w:pPr>
        <w:widowControl w:val="0"/>
        <w:autoSpaceDE w:val="0"/>
        <w:autoSpaceDN w:val="0"/>
        <w:adjustRightInd w:val="0"/>
        <w:spacing w:after="0"/>
        <w:ind w:right="-57"/>
        <w:contextualSpacing/>
        <w:jc w:val="both"/>
        <w:rPr>
          <w:rFonts w:ascii="Times New Roman" w:hAnsi="Times New Roman" w:cs="Times New Roman"/>
          <w:sz w:val="24"/>
          <w:szCs w:val="24"/>
        </w:rPr>
      </w:pPr>
      <w:r w:rsidRPr="004E1579">
        <w:rPr>
          <w:rFonts w:ascii="Times New Roman" w:hAnsi="Times New Roman" w:cs="Times New Roman"/>
          <w:b/>
          <w:sz w:val="24"/>
          <w:szCs w:val="24"/>
        </w:rPr>
        <w:t>Воспитание культурно-гигиенических навыков.</w:t>
      </w:r>
      <w:r w:rsidRPr="004E1579">
        <w:rPr>
          <w:rFonts w:ascii="Times New Roman" w:hAnsi="Times New Roman" w:cs="Times New Roman"/>
          <w:sz w:val="24"/>
          <w:szCs w:val="24"/>
        </w:rPr>
        <w:t xml:space="preserve"> Формировать у детей привычку следить за чис</w:t>
      </w:r>
      <w:r w:rsidR="001A1BBF" w:rsidRPr="004E1579">
        <w:rPr>
          <w:rFonts w:ascii="Times New Roman" w:hAnsi="Times New Roman" w:cs="Times New Roman"/>
          <w:sz w:val="24"/>
          <w:szCs w:val="24"/>
        </w:rPr>
        <w:t xml:space="preserve">тотой тела, опрятностью одежды, </w:t>
      </w:r>
      <w:r w:rsidRPr="004E1579">
        <w:rPr>
          <w:rFonts w:ascii="Times New Roman" w:hAnsi="Times New Roman" w:cs="Times New Roman"/>
          <w:sz w:val="24"/>
          <w:szCs w:val="24"/>
        </w:rPr>
        <w:t>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9C36FC" w:rsidRPr="004E1579" w:rsidRDefault="009C36FC" w:rsidP="004E1579">
      <w:pPr>
        <w:jc w:val="center"/>
        <w:rPr>
          <w:rFonts w:ascii="Times New Roman" w:hAnsi="Times New Roman" w:cs="Times New Roman"/>
          <w:sz w:val="24"/>
          <w:szCs w:val="24"/>
        </w:rPr>
      </w:pPr>
      <w:r w:rsidRPr="004E1579">
        <w:rPr>
          <w:rFonts w:ascii="Times New Roman" w:hAnsi="Times New Roman" w:cs="Times New Roman"/>
          <w:b/>
          <w:sz w:val="24"/>
          <w:szCs w:val="24"/>
        </w:rPr>
        <w:t>Физическая культура</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Физкультурные занятия и упражнения.</w:t>
      </w:r>
      <w:r w:rsidRPr="004E1579">
        <w:rPr>
          <w:rFonts w:ascii="Times New Roman" w:hAnsi="Times New Roman" w:cs="Times New Roman"/>
          <w:sz w:val="24"/>
          <w:szCs w:val="24"/>
        </w:rPr>
        <w:t xml:space="preserve"> 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Приучать </w:t>
      </w:r>
      <w:proofErr w:type="gramStart"/>
      <w:r w:rsidRPr="004E1579">
        <w:rPr>
          <w:rFonts w:ascii="Times New Roman" w:hAnsi="Times New Roman" w:cs="Times New Roman"/>
          <w:sz w:val="24"/>
          <w:szCs w:val="24"/>
        </w:rPr>
        <w:t>помогать взрослым готовить</w:t>
      </w:r>
      <w:proofErr w:type="gramEnd"/>
      <w:r w:rsidRPr="004E1579">
        <w:rPr>
          <w:rFonts w:ascii="Times New Roman" w:hAnsi="Times New Roman" w:cs="Times New Roman"/>
          <w:sz w:val="24"/>
          <w:szCs w:val="24"/>
        </w:rPr>
        <w:t xml:space="preserve"> физкультурный инвентарь к занятиям физическими упражнениями, убирать его на место.</w:t>
      </w:r>
    </w:p>
    <w:p w:rsidR="009C36FC" w:rsidRPr="004E1579" w:rsidRDefault="009C36FC" w:rsidP="004E1579">
      <w:pPr>
        <w:jc w:val="both"/>
        <w:rPr>
          <w:rFonts w:ascii="Times New Roman" w:hAnsi="Times New Roman" w:cs="Times New Roman"/>
          <w:sz w:val="24"/>
          <w:szCs w:val="24"/>
        </w:rPr>
      </w:pPr>
      <w:r w:rsidRPr="004E1579">
        <w:rPr>
          <w:rFonts w:ascii="Times New Roman" w:hAnsi="Times New Roman" w:cs="Times New Roman"/>
          <w:b/>
          <w:sz w:val="24"/>
          <w:szCs w:val="24"/>
        </w:rPr>
        <w:t>Спортивные и подвижные игры.</w:t>
      </w:r>
      <w:r w:rsidRPr="004E1579">
        <w:rPr>
          <w:rFonts w:ascii="Times New Roman" w:hAnsi="Times New Roman" w:cs="Times New Roman"/>
          <w:sz w:val="24"/>
          <w:szCs w:val="24"/>
        </w:rPr>
        <w:t xml:space="preserve"> 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Учить ходить на лыжах скользящим шагом, подниматься на склон, спускаться с горы. Учить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Поддерживать интерес детей к различным видам спорта, сообщать им некоторые сведения о событиях спортивной жизни страны.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p w:rsidR="00C47375" w:rsidRPr="004E1579" w:rsidRDefault="009C36FC" w:rsidP="004E1579">
      <w:pPr>
        <w:spacing w:before="100" w:beforeAutospacing="1" w:after="100" w:afterAutospacing="1"/>
        <w:rPr>
          <w:rFonts w:ascii="Times New Roman" w:eastAsia="Times New Roman" w:hAnsi="Times New Roman" w:cs="Times New Roman"/>
          <w:sz w:val="24"/>
          <w:szCs w:val="24"/>
        </w:rPr>
      </w:pPr>
      <w:r w:rsidRPr="004E1579">
        <w:rPr>
          <w:rFonts w:ascii="Times New Roman" w:eastAsia="Times New Roman" w:hAnsi="Times New Roman" w:cs="Times New Roman"/>
          <w:b/>
          <w:sz w:val="24"/>
          <w:szCs w:val="24"/>
        </w:rPr>
        <w:t>К концу года дети могут:</w:t>
      </w:r>
      <w:r w:rsidRPr="004E1579">
        <w:rPr>
          <w:rFonts w:ascii="Times New Roman" w:eastAsia="Times New Roman" w:hAnsi="Times New Roman" w:cs="Times New Roman"/>
          <w:sz w:val="24"/>
          <w:szCs w:val="24"/>
        </w:rPr>
        <w:t>- ходить и бегать легко, ритмично, сохраняя правильную осанку, направление и темп</w:t>
      </w:r>
      <w:proofErr w:type="gramStart"/>
      <w:r w:rsidRPr="004E1579">
        <w:rPr>
          <w:rFonts w:ascii="Times New Roman" w:eastAsia="Times New Roman" w:hAnsi="Times New Roman" w:cs="Times New Roman"/>
          <w:sz w:val="24"/>
          <w:szCs w:val="24"/>
        </w:rPr>
        <w:t>.</w:t>
      </w:r>
      <w:proofErr w:type="gramEnd"/>
      <w:r w:rsidRPr="004E1579">
        <w:rPr>
          <w:rFonts w:ascii="Times New Roman" w:eastAsia="Times New Roman" w:hAnsi="Times New Roman" w:cs="Times New Roman"/>
          <w:sz w:val="24"/>
          <w:szCs w:val="24"/>
        </w:rPr>
        <w:t xml:space="preserve">- </w:t>
      </w:r>
      <w:proofErr w:type="gramStart"/>
      <w:r w:rsidRPr="004E1579">
        <w:rPr>
          <w:rFonts w:ascii="Times New Roman" w:eastAsia="Times New Roman" w:hAnsi="Times New Roman" w:cs="Times New Roman"/>
          <w:sz w:val="24"/>
          <w:szCs w:val="24"/>
        </w:rPr>
        <w:t>л</w:t>
      </w:r>
      <w:proofErr w:type="gramEnd"/>
      <w:r w:rsidRPr="004E1579">
        <w:rPr>
          <w:rFonts w:ascii="Times New Roman" w:eastAsia="Times New Roman" w:hAnsi="Times New Roman" w:cs="Times New Roman"/>
          <w:sz w:val="24"/>
          <w:szCs w:val="24"/>
        </w:rPr>
        <w:t xml:space="preserve">азать по гимнастической стенке (высота 2,5 м) с изменением темпа;- прыгать на мягкое покрытие (высота 20 см), прыгать в обозначенное место с </w:t>
      </w:r>
      <w:r w:rsidRPr="004E1579">
        <w:rPr>
          <w:rFonts w:ascii="Times New Roman" w:eastAsia="Times New Roman" w:hAnsi="Times New Roman" w:cs="Times New Roman"/>
          <w:sz w:val="24"/>
          <w:szCs w:val="24"/>
        </w:rPr>
        <w:lastRenderedPageBreak/>
        <w:t xml:space="preserve">высоты 30 см, прыгать в длину с места (не менее 80 см), с разбега (не менее 100 см); в высоту с разбега (не менее 40 см); прыгать через короткую и длинную скакалку;- </w:t>
      </w:r>
      <w:proofErr w:type="gramStart"/>
      <w:r w:rsidRPr="004E1579">
        <w:rPr>
          <w:rFonts w:ascii="Times New Roman" w:eastAsia="Times New Roman" w:hAnsi="Times New Roman" w:cs="Times New Roman"/>
          <w:sz w:val="24"/>
          <w:szCs w:val="24"/>
        </w:rPr>
        <w:t>метать предметы правой и левой рукой на расстояние 5-9 метров, в вертикальную и горизонтальную цель с расстояния 3-4 метра, сочетать замах с броском, бросать мяч вверх, о землю и ловить его одной рукой, отбивать мяч на месте не менее 10 раз, в ходьбе (расстояние 6 м), владеть школой мяча;- выполнять упражнения на статическое и динамическое равновесие;</w:t>
      </w:r>
      <w:proofErr w:type="gramEnd"/>
      <w:r w:rsidRPr="004E1579">
        <w:rPr>
          <w:rFonts w:ascii="Times New Roman" w:eastAsia="Times New Roman" w:hAnsi="Times New Roman" w:cs="Times New Roman"/>
          <w:sz w:val="24"/>
          <w:szCs w:val="24"/>
        </w:rPr>
        <w:t>- перестраиваться в колонну по трое, четверо; равняться и размыкаться в колонне, шеренге; выполнять повороты направо, налево, кругом;- знать исходные положения, последовательность выполнения общеразвивающих упражнений, понимать их оздоровительное значение;- скользить по ледяным дорожкам, выполняя задание;- ходить на лыжах скользящим шагом на расстояние около 2 км; ухаживать за лыжами;- кататься на самокате;- участвовать в упражнениях с элементами спортивных игр;- продолжать развивать творчество в двигательной деятельности, формировать умение варьировать упражнения и игры, придумывать и выполнять имитационные и не имитационные упражнения, демонстрируя красоту, грациозность, выразительность, пластичность движений.</w:t>
      </w:r>
    </w:p>
    <w:p w:rsidR="00ED7CDD" w:rsidRDefault="00ED7CDD" w:rsidP="004E1579">
      <w:pPr>
        <w:jc w:val="both"/>
        <w:rPr>
          <w:rFonts w:ascii="Times New Roman" w:eastAsiaTheme="minorHAnsi" w:hAnsi="Times New Roman" w:cs="Times New Roman"/>
          <w:b/>
          <w:bCs/>
          <w:sz w:val="24"/>
          <w:szCs w:val="24"/>
          <w:lang w:eastAsia="en-US"/>
        </w:rPr>
      </w:pPr>
    </w:p>
    <w:p w:rsidR="005C5146" w:rsidRDefault="00B429FE" w:rsidP="004E1579">
      <w:pPr>
        <w:jc w:val="both"/>
        <w:rPr>
          <w:rFonts w:ascii="Times New Roman" w:eastAsiaTheme="minorHAnsi" w:hAnsi="Times New Roman" w:cs="Times New Roman"/>
          <w:b/>
          <w:bCs/>
          <w:sz w:val="24"/>
          <w:szCs w:val="24"/>
          <w:lang w:eastAsia="en-US"/>
        </w:rPr>
      </w:pPr>
      <w:r w:rsidRPr="004E1579">
        <w:rPr>
          <w:rFonts w:ascii="Times New Roman" w:eastAsiaTheme="minorHAnsi" w:hAnsi="Times New Roman" w:cs="Times New Roman"/>
          <w:b/>
          <w:bCs/>
          <w:sz w:val="24"/>
          <w:szCs w:val="24"/>
          <w:lang w:eastAsia="en-US"/>
        </w:rPr>
        <w:t>2.3</w:t>
      </w:r>
      <w:r w:rsidR="0039516D" w:rsidRPr="004E1579">
        <w:rPr>
          <w:rFonts w:ascii="Times New Roman" w:eastAsiaTheme="minorHAnsi" w:hAnsi="Times New Roman" w:cs="Times New Roman"/>
          <w:b/>
          <w:bCs/>
          <w:sz w:val="24"/>
          <w:szCs w:val="24"/>
          <w:lang w:eastAsia="en-US"/>
        </w:rPr>
        <w:t xml:space="preserve"> </w:t>
      </w:r>
      <w:r w:rsidR="005C5146" w:rsidRPr="004E1579">
        <w:rPr>
          <w:rFonts w:ascii="Times New Roman" w:eastAsiaTheme="minorHAnsi" w:hAnsi="Times New Roman" w:cs="Times New Roman"/>
          <w:b/>
          <w:bCs/>
          <w:sz w:val="24"/>
          <w:szCs w:val="24"/>
          <w:lang w:eastAsia="en-US"/>
        </w:rPr>
        <w:t>СВЕДЕНИЯ О  ДОПОЛНИТЕЛЬНОМ ОБРАЗОВАНИИ (ВАРИАТИВНАЯ ЧАСТЬ)</w:t>
      </w:r>
    </w:p>
    <w:p w:rsidR="00F1085F" w:rsidRPr="00F1085F" w:rsidRDefault="00F1085F" w:rsidP="00F1085F">
      <w:pPr>
        <w:pStyle w:val="ad"/>
        <w:jc w:val="both"/>
        <w:rPr>
          <w:b/>
        </w:rPr>
      </w:pPr>
      <w:r w:rsidRPr="00F1085F">
        <w:rPr>
          <w:b/>
        </w:rPr>
        <w:t xml:space="preserve">В ПАРЦИАЛЬНОЙ ПРОГРАММЕ ХУДОЖЕСТВЕННОГО ВОСПИТАНИЯ ДОШКОЛЬНИКОВ «ЦВЕТНЫЕ ЛАДОШКИ» </w:t>
      </w:r>
    </w:p>
    <w:p w:rsidR="00F1085F" w:rsidRPr="00EC19B0" w:rsidRDefault="00F1085F" w:rsidP="00F1085F">
      <w:pPr>
        <w:pStyle w:val="ad"/>
        <w:jc w:val="both"/>
      </w:pPr>
      <w:r w:rsidRPr="00F1085F">
        <w:rPr>
          <w:b/>
        </w:rPr>
        <w:t>2-7 ЛЕТ ЛЫКОВОЙ И.А.</w:t>
      </w:r>
      <w:r>
        <w:rPr>
          <w:b/>
        </w:rPr>
        <w:t xml:space="preserve"> </w:t>
      </w:r>
      <w:r w:rsidRPr="00EC19B0">
        <w:t>сформулированы педагогические условия, необходимые для эффективного художественного развития детей дошкольного возраста:</w:t>
      </w:r>
    </w:p>
    <w:p w:rsidR="00F1085F" w:rsidRPr="00EC19B0" w:rsidRDefault="00F1085F" w:rsidP="00F1085F">
      <w:pPr>
        <w:pStyle w:val="ad"/>
        <w:jc w:val="both"/>
      </w:pPr>
    </w:p>
    <w:p w:rsidR="00F1085F" w:rsidRPr="00EC19B0" w:rsidRDefault="00F1085F" w:rsidP="00F1085F">
      <w:pPr>
        <w:pStyle w:val="ad"/>
        <w:jc w:val="both"/>
      </w:pPr>
      <w:r w:rsidRPr="00EC19B0">
        <w:t>1) формирование эстетического отношения и художественных способностей в активной творческой деятельности детей; 2) создание развивающей среды для занятий по рисованию, лепке, аппликации, художественному труду и самостоятельного детского творчества;</w:t>
      </w:r>
    </w:p>
    <w:p w:rsidR="00F1085F" w:rsidRPr="00EC19B0" w:rsidRDefault="00F1085F" w:rsidP="00F1085F">
      <w:pPr>
        <w:pStyle w:val="ad"/>
        <w:jc w:val="both"/>
      </w:pPr>
    </w:p>
    <w:p w:rsidR="00F1085F" w:rsidRPr="00EC19B0" w:rsidRDefault="00F1085F" w:rsidP="00F1085F">
      <w:pPr>
        <w:pStyle w:val="ad"/>
        <w:jc w:val="both"/>
      </w:pPr>
      <w:r w:rsidRPr="00EC19B0">
        <w:t>3) 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F1085F" w:rsidRPr="00EC19B0" w:rsidRDefault="00F1085F" w:rsidP="00F1085F">
      <w:pPr>
        <w:pStyle w:val="ad"/>
        <w:jc w:val="both"/>
      </w:pPr>
    </w:p>
    <w:p w:rsidR="00F1085F" w:rsidRPr="00EC19B0" w:rsidRDefault="00F1085F" w:rsidP="00F1085F">
      <w:pPr>
        <w:pStyle w:val="ad"/>
        <w:jc w:val="both"/>
      </w:pPr>
      <w:r w:rsidRPr="00EC19B0">
        <w:t xml:space="preserve">Эстетическое отношение ребёнка к окружающему миру являет собой целую систему его индивидуальных, избирательных связей с эстетическими качествами предметов и явлений действительности. </w:t>
      </w:r>
      <w:proofErr w:type="gramStart"/>
      <w:r w:rsidRPr="00EC19B0">
        <w:t>В эстетическое отношение ребёнка входит его эмоциональный отклик на прекрасное (красивое, привлекательное), добрые чувства, его творческая деятельность, посильное стремление к преобразованию окружающего по законам красоты, а также к оценке красивых, гармоничных сочетаний красок, звуков, рифм и т.д.</w:t>
      </w:r>
      <w:proofErr w:type="gramEnd"/>
      <w:r w:rsidRPr="00EC19B0">
        <w:t xml:space="preserve"> Эстетический компонент оказывает существенное влияние на установление ведущих звеньев структуры личности в целом. Для более чёткой ориентировки важно построить модель эстетического отношения детей к окружающему миру, которая в лаконичной (схематичной) форме отразит комплекс взаимосвязанных компонентов художественного развития ребёнка. Такая модель поможет распознавать и формировать процесс художественно-творческого развития детей с учётом возрастных и индивидуальных особенностей. Модель эстетического отношения включает три ведущих компонента, каждый из которых, в свою очередь, является многосторонним явлением.</w:t>
      </w:r>
    </w:p>
    <w:p w:rsidR="00F1085F" w:rsidRPr="00EC19B0" w:rsidRDefault="00F1085F" w:rsidP="00F1085F">
      <w:pPr>
        <w:pStyle w:val="ad"/>
        <w:jc w:val="both"/>
      </w:pPr>
    </w:p>
    <w:p w:rsidR="00F1085F" w:rsidRPr="00EC19B0" w:rsidRDefault="00F1085F" w:rsidP="00F1085F">
      <w:pPr>
        <w:pStyle w:val="ad"/>
        <w:jc w:val="both"/>
      </w:pPr>
      <w:r w:rsidRPr="00EC19B0">
        <w:lastRenderedPageBreak/>
        <w:t xml:space="preserve"> Программа позволяет незаметно осваивать секреты художественного мастерства не по схеме «взрослый учит - ребенок учится», а в интересной, увлекательной общей деятельности. Дети рисуют различными материалами и в различных формах, например, рисуют нетрадиционными методами.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Занятия в изостудии проводятся 2 раза в неделю, длительность занятий соответствуют возрасту детей.</w:t>
      </w:r>
    </w:p>
    <w:p w:rsidR="00F1085F" w:rsidRPr="00EC19B0" w:rsidRDefault="00F1085F" w:rsidP="00F1085F">
      <w:pPr>
        <w:pStyle w:val="ad"/>
        <w:jc w:val="both"/>
      </w:pPr>
    </w:p>
    <w:p w:rsidR="00F1085F" w:rsidRPr="00EC19B0" w:rsidRDefault="00F1085F" w:rsidP="00F1085F">
      <w:pPr>
        <w:pStyle w:val="ad"/>
        <w:jc w:val="both"/>
      </w:pPr>
    </w:p>
    <w:p w:rsidR="00F1085F" w:rsidRPr="00E928C2" w:rsidRDefault="00F1085F" w:rsidP="00F1085F">
      <w:pPr>
        <w:pStyle w:val="ad"/>
        <w:jc w:val="both"/>
        <w:rPr>
          <w:b/>
        </w:rPr>
      </w:pPr>
      <w:r w:rsidRPr="00E928C2">
        <w:rPr>
          <w:b/>
        </w:rPr>
        <w:t>СОДЕРЖАНИЕ ПРОГРАММЫ</w:t>
      </w:r>
    </w:p>
    <w:p w:rsidR="00F1085F" w:rsidRPr="00EC19B0" w:rsidRDefault="00F1085F" w:rsidP="00F1085F">
      <w:pPr>
        <w:pStyle w:val="ad"/>
        <w:jc w:val="both"/>
      </w:pPr>
      <w:r w:rsidRPr="00EC19B0">
        <w:t xml:space="preserve">Способность эмоционального переживания. Ребёнок не только видит, но и ощущает, чувствует художественный образ, являясь как бы соучастником событий и явлений, передаваемых художественным произведением. </w:t>
      </w:r>
      <w:proofErr w:type="spellStart"/>
      <w:r w:rsidRPr="00EC19B0">
        <w:t>Эмпатия</w:t>
      </w:r>
      <w:proofErr w:type="spellEnd"/>
      <w:r w:rsidRPr="00EC19B0">
        <w:t xml:space="preserve"> и эмоциональное переживание возникают и проявляются в меру возрастных и индивидуальных возможностей детей, они же способствуют развитию мотивационной установки на активное участие в художественной деятельности. Эмоционально-эстетическое переживание возникает на основе специфики воздействия искусства в разных его проявлениях. Сначала это ориентировочное действие, затем возникновение интересов и предпочтений, на основе которых формируется нравственно-эстетическая направленность. 2. Способность к активному усвоению художественного опыта (эстетической апперцепции), к самостоятельной творческой деятельности, к саморазвитию и экспериментированию (поисковым действиям). Общеизвестно, что художественный опыт передаётся ребёнку в различных направлениях и видах творческой деятельности. Ребёнок приобретает основы знаний и представлений о различных видах искусства, начинает осваивать их «язык» - изобразительно-выразительные средства. На этой основе у ребёнка формируются практические художественные умения и в результате - складывается опыт художественно-творческой деятельности. Педагогу важно знать, что наиболее важными в эстетическом опыте являются способности, которые позволяют ребёнку самостоятельно переносить свой опыт (уже знакомое и освоенное под руководством взрослого или в сотворчестве с ним) в новые условия и самостоятельно применять в творческих ситуациях. 3. Специфические художественные и творческие способности (восприятие, исполнительство и творчество). В эстетическом воспитании ведущая деятельность детей - художественная. Развивающий характер эстетического воспитания состоится при условии овладения детьми обобщёнными</w:t>
      </w:r>
    </w:p>
    <w:p w:rsidR="00F1085F" w:rsidRPr="00EC19B0" w:rsidRDefault="00F1085F" w:rsidP="00F1085F">
      <w:pPr>
        <w:pStyle w:val="ad"/>
        <w:jc w:val="both"/>
      </w:pPr>
    </w:p>
    <w:p w:rsidR="00F1085F" w:rsidRPr="00EC19B0" w:rsidRDefault="00F1085F" w:rsidP="00F1085F">
      <w:pPr>
        <w:pStyle w:val="ad"/>
        <w:jc w:val="both"/>
      </w:pPr>
      <w:r w:rsidRPr="00EC19B0">
        <w:t>9 (типичными) и самостоятельными способами художественной деятельности, необходимыми и достаточными во всех видах художественной деятельности. Методы эстетического воспитания</w:t>
      </w:r>
      <w:proofErr w:type="gramStart"/>
      <w:r w:rsidRPr="00EC19B0">
        <w:t>:»</w:t>
      </w:r>
      <w:proofErr w:type="gramEnd"/>
      <w:r w:rsidRPr="00EC19B0">
        <w:t xml:space="preserve"> метод пробуждения ярких эстетических эмоций и переживаний с целью овладения даром сопереживания;» метод побуждения к сопереживанию, эмоциональной отзывчивости на прекрасное в окружающем </w:t>
      </w:r>
      <w:proofErr w:type="spellStart"/>
      <w:r w:rsidRPr="00EC19B0">
        <w:t>мире;»метод</w:t>
      </w:r>
      <w:proofErr w:type="spellEnd"/>
      <w:r w:rsidRPr="00EC19B0">
        <w:t xml:space="preserve"> эстетического убеждения (По мысли А.В. </w:t>
      </w:r>
      <w:proofErr w:type="spellStart"/>
      <w:r w:rsidRPr="00EC19B0">
        <w:t>Бакушинского</w:t>
      </w:r>
      <w:proofErr w:type="spellEnd"/>
      <w:r w:rsidRPr="00EC19B0">
        <w:t xml:space="preserve"> «Форма, колорит, линия, масса и пространство, фактура должны убеждать собою непосредственно, должны быть самоценны, как чистый эстетический факт».);» метод сенсорного насыщения (без сенсорной основы немыслимо приобщение детей к художественной культуре)</w:t>
      </w:r>
      <w:proofErr w:type="gramStart"/>
      <w:r w:rsidRPr="00EC19B0">
        <w:t>;»</w:t>
      </w:r>
      <w:proofErr w:type="gramEnd"/>
      <w:r w:rsidRPr="00EC19B0">
        <w:t xml:space="preserve"> метод эстетического выбора («убеждения красотой»), направленный на формирование эстетического вкуса;» метод разнообразной художественной практики;» метод сотворчества (с педагогом, народным мастером, художником, сверстниками);» метод нетривиальных (необыденных) творческих ситуаций, пробуждающих интерес к художественной деятельности;» метод эвристических и поисковых ситуаций. Интеграция разных видов изобразительного искусства и художественной деятельности детей на основе принципа взаимосвязи обобщённых представлений (интеллектуальный компонент) и обобщённых способов действий (</w:t>
      </w:r>
      <w:proofErr w:type="spellStart"/>
      <w:r w:rsidRPr="00EC19B0">
        <w:t>операциональный</w:t>
      </w:r>
      <w:proofErr w:type="spellEnd"/>
      <w:r w:rsidRPr="00EC19B0">
        <w:t xml:space="preserve"> компонент) обеспечивает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w:t>
      </w:r>
    </w:p>
    <w:p w:rsidR="00F1085F" w:rsidRPr="00EC19B0" w:rsidRDefault="00F1085F" w:rsidP="00F1085F">
      <w:pPr>
        <w:pStyle w:val="ad"/>
        <w:jc w:val="both"/>
      </w:pPr>
    </w:p>
    <w:p w:rsidR="00F1085F" w:rsidRPr="00E928C2" w:rsidRDefault="00F1085F" w:rsidP="00F1085F">
      <w:pPr>
        <w:pStyle w:val="ad"/>
        <w:jc w:val="both"/>
        <w:rPr>
          <w:b/>
        </w:rPr>
      </w:pPr>
      <w:r w:rsidRPr="00E928C2">
        <w:rPr>
          <w:b/>
        </w:rPr>
        <w:t>ЦЕЛИ ПРОГРАММЫ</w:t>
      </w:r>
    </w:p>
    <w:p w:rsidR="00F1085F" w:rsidRPr="00EC19B0" w:rsidRDefault="00F1085F" w:rsidP="00F1085F">
      <w:pPr>
        <w:pStyle w:val="ad"/>
        <w:jc w:val="both"/>
      </w:pPr>
      <w:r w:rsidRPr="00EC19B0">
        <w:t>Цель программы - формирование у детей дошкольного возраста эстетического отношения и художественно-творческих способностей в изобразительной деятельности.</w:t>
      </w:r>
    </w:p>
    <w:p w:rsidR="00F1085F" w:rsidRPr="00EC19B0" w:rsidRDefault="00F1085F" w:rsidP="00F1085F">
      <w:pPr>
        <w:pStyle w:val="ad"/>
        <w:jc w:val="both"/>
      </w:pPr>
    </w:p>
    <w:p w:rsidR="00F1085F" w:rsidRPr="00E928C2" w:rsidRDefault="00F1085F" w:rsidP="00F1085F">
      <w:pPr>
        <w:pStyle w:val="ad"/>
        <w:jc w:val="both"/>
        <w:rPr>
          <w:b/>
        </w:rPr>
      </w:pPr>
      <w:r w:rsidRPr="00E928C2">
        <w:rPr>
          <w:b/>
        </w:rPr>
        <w:t>РЕЗУЛЬТАТ ПРОГРАММЫ</w:t>
      </w:r>
    </w:p>
    <w:p w:rsidR="00F1085F" w:rsidRPr="00E928C2" w:rsidRDefault="00F1085F" w:rsidP="00F1085F">
      <w:pPr>
        <w:pStyle w:val="ad"/>
        <w:jc w:val="both"/>
        <w:rPr>
          <w:b/>
        </w:rPr>
      </w:pPr>
      <w:r w:rsidRPr="00E928C2">
        <w:rPr>
          <w:b/>
        </w:rPr>
        <w:t>К 5 г</w:t>
      </w:r>
      <w:r>
        <w:rPr>
          <w:b/>
        </w:rPr>
        <w:t>одам</w:t>
      </w:r>
      <w:r w:rsidRPr="00E928C2">
        <w:rPr>
          <w:b/>
        </w:rPr>
        <w:t xml:space="preserve">. </w:t>
      </w:r>
    </w:p>
    <w:p w:rsidR="00F1085F" w:rsidRPr="00EC19B0" w:rsidRDefault="00F1085F" w:rsidP="00F1085F">
      <w:pPr>
        <w:pStyle w:val="ad"/>
        <w:jc w:val="both"/>
      </w:pPr>
    </w:p>
    <w:p w:rsidR="00F1085F" w:rsidRPr="00EC19B0" w:rsidRDefault="00F1085F" w:rsidP="00F1085F">
      <w:pPr>
        <w:pStyle w:val="ad"/>
        <w:jc w:val="both"/>
      </w:pPr>
      <w:r w:rsidRPr="00EC19B0">
        <w:t>Изображает предметы путем создания отчетливых форм, подбора цвета, аккуратного закрашивания, использования разных материалов.</w:t>
      </w:r>
    </w:p>
    <w:p w:rsidR="00F1085F" w:rsidRPr="00EC19B0" w:rsidRDefault="00F1085F" w:rsidP="00F1085F">
      <w:pPr>
        <w:pStyle w:val="ad"/>
        <w:jc w:val="both"/>
      </w:pPr>
    </w:p>
    <w:p w:rsidR="00F1085F" w:rsidRPr="00EC19B0" w:rsidRDefault="00F1085F" w:rsidP="00F1085F">
      <w:pPr>
        <w:pStyle w:val="ad"/>
        <w:jc w:val="both"/>
      </w:pPr>
      <w:r w:rsidRPr="00EC19B0">
        <w:t>Передаёт несложный сюжет, объединяя в рисунке несколько предметов.</w:t>
      </w:r>
    </w:p>
    <w:p w:rsidR="00F1085F" w:rsidRPr="00EC19B0" w:rsidRDefault="00F1085F" w:rsidP="00F1085F">
      <w:pPr>
        <w:pStyle w:val="ad"/>
        <w:jc w:val="both"/>
      </w:pPr>
    </w:p>
    <w:p w:rsidR="00F1085F" w:rsidRPr="00EC19B0" w:rsidRDefault="00F1085F" w:rsidP="00F1085F">
      <w:pPr>
        <w:pStyle w:val="ad"/>
        <w:jc w:val="both"/>
      </w:pPr>
      <w:r w:rsidRPr="00EC19B0">
        <w:t xml:space="preserve">Выделяет выразительные средства дымковской и </w:t>
      </w:r>
      <w:proofErr w:type="spellStart"/>
      <w:r w:rsidRPr="00EC19B0">
        <w:t>филимоновской</w:t>
      </w:r>
      <w:proofErr w:type="spellEnd"/>
      <w:r w:rsidRPr="00EC19B0">
        <w:t xml:space="preserve"> игрушки. Украшает силуэты игрушек элементами дымковской и </w:t>
      </w:r>
      <w:proofErr w:type="spellStart"/>
      <w:r w:rsidRPr="00EC19B0">
        <w:t>филимоновской</w:t>
      </w:r>
      <w:proofErr w:type="spellEnd"/>
      <w:r w:rsidRPr="00EC19B0">
        <w:t xml:space="preserve"> росписи </w:t>
      </w:r>
    </w:p>
    <w:p w:rsidR="00F1085F" w:rsidRPr="00EC19B0" w:rsidRDefault="00F1085F" w:rsidP="00F1085F">
      <w:pPr>
        <w:pStyle w:val="ad"/>
        <w:jc w:val="both"/>
      </w:pPr>
    </w:p>
    <w:p w:rsidR="00F1085F" w:rsidRPr="00E928C2" w:rsidRDefault="00F1085F" w:rsidP="00F1085F">
      <w:pPr>
        <w:pStyle w:val="ad"/>
        <w:jc w:val="both"/>
        <w:rPr>
          <w:b/>
        </w:rPr>
      </w:pPr>
      <w:r w:rsidRPr="00E928C2">
        <w:rPr>
          <w:b/>
        </w:rPr>
        <w:t>К 6 г</w:t>
      </w:r>
      <w:r>
        <w:rPr>
          <w:b/>
        </w:rPr>
        <w:t>одам</w:t>
      </w:r>
      <w:r w:rsidRPr="00E928C2">
        <w:rPr>
          <w:b/>
        </w:rPr>
        <w:t xml:space="preserve">. </w:t>
      </w:r>
    </w:p>
    <w:p w:rsidR="00F1085F" w:rsidRPr="00EC19B0" w:rsidRDefault="00F1085F" w:rsidP="00F1085F">
      <w:pPr>
        <w:pStyle w:val="ad"/>
        <w:jc w:val="both"/>
      </w:pPr>
    </w:p>
    <w:p w:rsidR="00F1085F" w:rsidRPr="00EC19B0" w:rsidRDefault="00F1085F" w:rsidP="00F1085F">
      <w:pPr>
        <w:pStyle w:val="ad"/>
        <w:jc w:val="both"/>
      </w:pPr>
      <w:r w:rsidRPr="00EC19B0">
        <w:t xml:space="preserve">Создаёт изображения предметов (с натуры, по </w:t>
      </w:r>
      <w:proofErr w:type="spellStart"/>
      <w:r w:rsidRPr="00EC19B0">
        <w:t>представлеию</w:t>
      </w:r>
      <w:proofErr w:type="spellEnd"/>
      <w:r w:rsidRPr="00EC19B0">
        <w:t>); сюжетные изображения.</w:t>
      </w:r>
    </w:p>
    <w:p w:rsidR="00F1085F" w:rsidRPr="00EC19B0" w:rsidRDefault="00F1085F" w:rsidP="00F1085F">
      <w:pPr>
        <w:pStyle w:val="ad"/>
        <w:jc w:val="both"/>
      </w:pPr>
    </w:p>
    <w:p w:rsidR="00F1085F" w:rsidRPr="00EC19B0" w:rsidRDefault="00F1085F" w:rsidP="00F1085F">
      <w:pPr>
        <w:pStyle w:val="ad"/>
        <w:jc w:val="both"/>
      </w:pPr>
      <w:r w:rsidRPr="00EC19B0">
        <w:t>Использует разнообразные композиционные решения</w:t>
      </w:r>
      <w:proofErr w:type="gramStart"/>
      <w:r w:rsidRPr="00EC19B0">
        <w:t xml:space="preserve"> ,</w:t>
      </w:r>
      <w:proofErr w:type="gramEnd"/>
      <w:r w:rsidRPr="00EC19B0">
        <w:t>изобразительные материалы.</w:t>
      </w:r>
    </w:p>
    <w:p w:rsidR="00F1085F" w:rsidRPr="00EC19B0" w:rsidRDefault="00F1085F" w:rsidP="00F1085F">
      <w:pPr>
        <w:pStyle w:val="ad"/>
        <w:jc w:val="both"/>
      </w:pPr>
    </w:p>
    <w:p w:rsidR="00F1085F" w:rsidRPr="00EC19B0" w:rsidRDefault="00F1085F" w:rsidP="00F1085F">
      <w:pPr>
        <w:pStyle w:val="ad"/>
        <w:jc w:val="both"/>
      </w:pPr>
      <w:r w:rsidRPr="00EC19B0">
        <w:t>Использует различные цвета и оттенки для создания выразительных образов.</w:t>
      </w:r>
    </w:p>
    <w:p w:rsidR="00F1085F" w:rsidRPr="00EC19B0" w:rsidRDefault="00F1085F" w:rsidP="00F1085F">
      <w:pPr>
        <w:pStyle w:val="ad"/>
        <w:jc w:val="both"/>
      </w:pPr>
    </w:p>
    <w:p w:rsidR="00F1085F" w:rsidRPr="00EC19B0" w:rsidRDefault="00F1085F" w:rsidP="00F1085F">
      <w:pPr>
        <w:pStyle w:val="ad"/>
        <w:jc w:val="both"/>
      </w:pPr>
      <w:r w:rsidRPr="00E928C2">
        <w:rPr>
          <w:b/>
        </w:rPr>
        <w:t>К 7 г</w:t>
      </w:r>
      <w:r>
        <w:rPr>
          <w:b/>
        </w:rPr>
        <w:t>одам</w:t>
      </w:r>
      <w:r w:rsidRPr="00E928C2">
        <w:rPr>
          <w:b/>
        </w:rPr>
        <w:t>.</w:t>
      </w:r>
      <w:r w:rsidRPr="00EC19B0">
        <w:t xml:space="preserve"> Ребенок обладает развитым воображением, различает виды изобразительного искусства. Называет основные выразительные средства произведений искусства</w:t>
      </w:r>
      <w:r>
        <w:t>.</w:t>
      </w:r>
    </w:p>
    <w:p w:rsidR="00F1085F" w:rsidRPr="00EC19B0" w:rsidRDefault="00F1085F" w:rsidP="00F1085F">
      <w:pPr>
        <w:pStyle w:val="ad"/>
        <w:jc w:val="both"/>
      </w:pPr>
      <w:r w:rsidRPr="00EC19B0">
        <w:t xml:space="preserve">Выполняет узоры по мотивам народного </w:t>
      </w:r>
      <w:proofErr w:type="spellStart"/>
      <w:r w:rsidRPr="00EC19B0">
        <w:t>декаративно</w:t>
      </w:r>
      <w:proofErr w:type="spellEnd"/>
      <w:r w:rsidRPr="00EC19B0">
        <w:t>-прикладного искусства.</w:t>
      </w:r>
    </w:p>
    <w:p w:rsidR="00F1085F" w:rsidRPr="00E928C2" w:rsidRDefault="00F1085F" w:rsidP="00F1085F">
      <w:pPr>
        <w:pStyle w:val="ad"/>
        <w:jc w:val="both"/>
        <w:rPr>
          <w:b/>
        </w:rPr>
      </w:pPr>
    </w:p>
    <w:p w:rsidR="00F1085F" w:rsidRPr="00E928C2" w:rsidRDefault="00F1085F" w:rsidP="00F1085F">
      <w:pPr>
        <w:pStyle w:val="ad"/>
        <w:jc w:val="both"/>
        <w:rPr>
          <w:b/>
        </w:rPr>
      </w:pPr>
      <w:r w:rsidRPr="00E928C2">
        <w:rPr>
          <w:b/>
        </w:rPr>
        <w:t>ОСОБЫЕ УСЛОВИЯ ПРОВЕДЕНИЯ</w:t>
      </w:r>
    </w:p>
    <w:p w:rsidR="00F1085F" w:rsidRPr="00EC19B0" w:rsidRDefault="00F1085F" w:rsidP="00F1085F">
      <w:pPr>
        <w:pStyle w:val="ad"/>
        <w:jc w:val="both"/>
      </w:pPr>
      <w:r w:rsidRPr="00EC19B0">
        <w:t xml:space="preserve">принцип </w:t>
      </w:r>
      <w:proofErr w:type="spellStart"/>
      <w:r w:rsidRPr="00EC19B0">
        <w:t>культуросообразности</w:t>
      </w:r>
      <w:proofErr w:type="spellEnd"/>
      <w:r w:rsidRPr="00EC19B0">
        <w:t>: построение и/или корректировка универсального эстетического содержания программы с учётом региональных культурных традиций;</w:t>
      </w:r>
    </w:p>
    <w:p w:rsidR="00F1085F" w:rsidRPr="00EC19B0" w:rsidRDefault="00F1085F" w:rsidP="00F1085F">
      <w:pPr>
        <w:pStyle w:val="ad"/>
        <w:jc w:val="both"/>
      </w:pPr>
    </w:p>
    <w:p w:rsidR="00F1085F" w:rsidRPr="00EC19B0" w:rsidRDefault="00F1085F" w:rsidP="00F1085F">
      <w:pPr>
        <w:pStyle w:val="ad"/>
        <w:jc w:val="both"/>
      </w:pPr>
      <w:r w:rsidRPr="00EC19B0">
        <w:t>► принцип сезонности: 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F1085F" w:rsidRPr="00EC19B0" w:rsidRDefault="00F1085F" w:rsidP="00F1085F">
      <w:pPr>
        <w:pStyle w:val="ad"/>
        <w:jc w:val="both"/>
      </w:pPr>
    </w:p>
    <w:p w:rsidR="00F1085F" w:rsidRPr="00EC19B0" w:rsidRDefault="00F1085F" w:rsidP="00F1085F">
      <w:pPr>
        <w:pStyle w:val="ad"/>
        <w:jc w:val="both"/>
      </w:pPr>
      <w:r w:rsidRPr="00EC19B0">
        <w:t xml:space="preserve">► принцип систематичности и последовательности: постановка и/или корректировка задач эстетического воспитания и развития детей в логике «от простого к </w:t>
      </w:r>
      <w:proofErr w:type="gramStart"/>
      <w:r w:rsidRPr="00EC19B0">
        <w:t>сложному</w:t>
      </w:r>
      <w:proofErr w:type="gramEnd"/>
      <w:r w:rsidRPr="00EC19B0">
        <w:t>», «от близкого к далёкому», «от хорошо известного к малоизвестному и незнакомому»;</w:t>
      </w:r>
    </w:p>
    <w:p w:rsidR="00F1085F" w:rsidRPr="00EC19B0" w:rsidRDefault="00F1085F" w:rsidP="00F1085F">
      <w:pPr>
        <w:pStyle w:val="ad"/>
        <w:jc w:val="both"/>
      </w:pPr>
    </w:p>
    <w:p w:rsidR="00F1085F" w:rsidRPr="00EC19B0" w:rsidRDefault="00F1085F" w:rsidP="00F1085F">
      <w:pPr>
        <w:pStyle w:val="ad"/>
        <w:jc w:val="both"/>
      </w:pPr>
      <w:r w:rsidRPr="00EC19B0">
        <w:lastRenderedPageBreak/>
        <w:t>► принцип цикличности: построение и/или корректировка содержания программы с постепенным усложнение и расширением от возраста к возрасту;</w:t>
      </w:r>
    </w:p>
    <w:p w:rsidR="00F1085F" w:rsidRPr="00EC19B0" w:rsidRDefault="00F1085F" w:rsidP="00F1085F">
      <w:pPr>
        <w:pStyle w:val="ad"/>
        <w:jc w:val="both"/>
      </w:pPr>
    </w:p>
    <w:p w:rsidR="00F1085F" w:rsidRPr="00EC19B0" w:rsidRDefault="00F1085F" w:rsidP="00F1085F">
      <w:pPr>
        <w:pStyle w:val="ad"/>
        <w:jc w:val="both"/>
      </w:pPr>
      <w:r w:rsidRPr="00EC19B0">
        <w:t xml:space="preserve">► принцип оптимизации и </w:t>
      </w:r>
      <w:proofErr w:type="spellStart"/>
      <w:r w:rsidRPr="00EC19B0">
        <w:t>гуманизации</w:t>
      </w:r>
      <w:proofErr w:type="spellEnd"/>
      <w:r w:rsidRPr="00EC19B0">
        <w:t xml:space="preserve"> учебно-воспитательного процесса;</w:t>
      </w:r>
    </w:p>
    <w:p w:rsidR="00F1085F" w:rsidRPr="00EC19B0" w:rsidRDefault="00F1085F" w:rsidP="00F1085F">
      <w:pPr>
        <w:pStyle w:val="ad"/>
        <w:jc w:val="both"/>
      </w:pPr>
    </w:p>
    <w:p w:rsidR="00F1085F" w:rsidRPr="00EC19B0" w:rsidRDefault="00F1085F" w:rsidP="00F1085F">
      <w:pPr>
        <w:pStyle w:val="ad"/>
        <w:jc w:val="both"/>
      </w:pPr>
      <w:r w:rsidRPr="00EC19B0">
        <w:t>► принцип развивающего характера художественного образования;</w:t>
      </w:r>
    </w:p>
    <w:p w:rsidR="00F1085F" w:rsidRPr="00EC19B0" w:rsidRDefault="00F1085F" w:rsidP="00F1085F">
      <w:pPr>
        <w:pStyle w:val="ad"/>
        <w:jc w:val="both"/>
      </w:pPr>
    </w:p>
    <w:p w:rsidR="00F1085F" w:rsidRPr="00EC19B0" w:rsidRDefault="00F1085F" w:rsidP="00F1085F">
      <w:pPr>
        <w:pStyle w:val="ad"/>
        <w:jc w:val="both"/>
      </w:pPr>
      <w:r w:rsidRPr="00EC19B0">
        <w:t xml:space="preserve">► принцип </w:t>
      </w:r>
      <w:proofErr w:type="spellStart"/>
      <w:r w:rsidRPr="00EC19B0">
        <w:t>природосообразности</w:t>
      </w:r>
      <w:proofErr w:type="spellEnd"/>
      <w:r w:rsidRPr="00EC19B0">
        <w:t xml:space="preserve">: постановка и/или корректировка задач художественно-творческого развития детей с учётом «природы» детей </w:t>
      </w:r>
      <w:proofErr w:type="gramStart"/>
      <w:r w:rsidRPr="00EC19B0">
        <w:t>-в</w:t>
      </w:r>
      <w:proofErr w:type="gramEnd"/>
      <w:r w:rsidRPr="00EC19B0">
        <w:t>озрастных особенностей и индивидуальных способностей;</w:t>
      </w:r>
    </w:p>
    <w:p w:rsidR="00F1085F" w:rsidRPr="00EC19B0" w:rsidRDefault="00F1085F" w:rsidP="00F1085F">
      <w:pPr>
        <w:pStyle w:val="ad"/>
        <w:jc w:val="both"/>
      </w:pPr>
    </w:p>
    <w:p w:rsidR="00F1085F" w:rsidRPr="00EC19B0" w:rsidRDefault="00F1085F" w:rsidP="00F1085F">
      <w:pPr>
        <w:pStyle w:val="ad"/>
        <w:jc w:val="both"/>
      </w:pPr>
      <w:r w:rsidRPr="00EC19B0">
        <w:t>► принцип интереса: построение и/или корректировка программы с опорой на интересы отдельных детей и детского сообщества (группы детей) в целом.</w:t>
      </w:r>
    </w:p>
    <w:p w:rsidR="00F1085F" w:rsidRPr="00EC19B0" w:rsidRDefault="00F1085F" w:rsidP="00F1085F">
      <w:pPr>
        <w:pStyle w:val="ad"/>
        <w:jc w:val="both"/>
      </w:pPr>
    </w:p>
    <w:p w:rsidR="00F1085F" w:rsidRPr="00EC19B0" w:rsidRDefault="00F1085F" w:rsidP="00F1085F">
      <w:pPr>
        <w:pStyle w:val="ad"/>
        <w:jc w:val="both"/>
      </w:pPr>
      <w:r w:rsidRPr="00EC19B0">
        <w:t>Специфические принципы, обусловленные особенностями художественно-эстетической деятельности:</w:t>
      </w:r>
    </w:p>
    <w:p w:rsidR="00F1085F" w:rsidRPr="00EC19B0" w:rsidRDefault="00F1085F" w:rsidP="00F1085F">
      <w:pPr>
        <w:pStyle w:val="ad"/>
        <w:jc w:val="both"/>
      </w:pPr>
    </w:p>
    <w:p w:rsidR="00F1085F" w:rsidRPr="00EC19B0" w:rsidRDefault="00F1085F" w:rsidP="00F1085F">
      <w:pPr>
        <w:pStyle w:val="ad"/>
        <w:jc w:val="both"/>
      </w:pPr>
      <w:r w:rsidRPr="00EC19B0">
        <w:t xml:space="preserve"> ► принцип </w:t>
      </w:r>
      <w:proofErr w:type="spellStart"/>
      <w:r w:rsidRPr="00EC19B0">
        <w:t>эстетизации</w:t>
      </w:r>
      <w:proofErr w:type="spellEnd"/>
      <w:r w:rsidRPr="00EC19B0">
        <w:t xml:space="preserve"> предметно-развивающей среды и быта в целом;</w:t>
      </w:r>
    </w:p>
    <w:p w:rsidR="00F1085F" w:rsidRPr="00EC19B0" w:rsidRDefault="00F1085F" w:rsidP="00F1085F">
      <w:pPr>
        <w:pStyle w:val="ad"/>
        <w:jc w:val="both"/>
      </w:pPr>
    </w:p>
    <w:p w:rsidR="00F1085F" w:rsidRPr="00EC19B0" w:rsidRDefault="00F1085F" w:rsidP="00F1085F">
      <w:pPr>
        <w:pStyle w:val="ad"/>
        <w:jc w:val="both"/>
      </w:pPr>
      <w:r w:rsidRPr="00EC19B0">
        <w:t xml:space="preserve"> ► 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w:t>
      </w:r>
    </w:p>
    <w:p w:rsidR="00F1085F" w:rsidRPr="00EC19B0" w:rsidRDefault="00F1085F" w:rsidP="00F1085F">
      <w:pPr>
        <w:pStyle w:val="ad"/>
        <w:jc w:val="both"/>
      </w:pPr>
    </w:p>
    <w:p w:rsidR="00F1085F" w:rsidRPr="00EC19B0" w:rsidRDefault="00F1085F" w:rsidP="00F1085F">
      <w:pPr>
        <w:pStyle w:val="ad"/>
        <w:jc w:val="both"/>
      </w:pPr>
      <w:r w:rsidRPr="00EC19B0">
        <w:t>► принцип взаимосвязи продуктивной деятельности с другими видами детской активности;</w:t>
      </w:r>
    </w:p>
    <w:p w:rsidR="00F1085F" w:rsidRPr="00EC19B0" w:rsidRDefault="00F1085F" w:rsidP="00F1085F">
      <w:pPr>
        <w:pStyle w:val="ad"/>
        <w:jc w:val="both"/>
      </w:pPr>
    </w:p>
    <w:p w:rsidR="00F1085F" w:rsidRPr="00EC19B0" w:rsidRDefault="00F1085F" w:rsidP="00F1085F">
      <w:pPr>
        <w:pStyle w:val="ad"/>
        <w:jc w:val="both"/>
      </w:pPr>
      <w:r w:rsidRPr="00EC19B0">
        <w:t>► принцип интеграции различных видов изобразительного искусства и художественной деятельности;</w:t>
      </w:r>
    </w:p>
    <w:p w:rsidR="00F1085F" w:rsidRPr="00EC19B0" w:rsidRDefault="00F1085F" w:rsidP="00F1085F">
      <w:pPr>
        <w:pStyle w:val="ad"/>
        <w:jc w:val="both"/>
      </w:pPr>
    </w:p>
    <w:p w:rsidR="00F1085F" w:rsidRPr="00EC19B0" w:rsidRDefault="00F1085F" w:rsidP="00F1085F">
      <w:pPr>
        <w:pStyle w:val="ad"/>
        <w:jc w:val="both"/>
      </w:pPr>
      <w:r w:rsidRPr="00EC19B0">
        <w:t>► принцип эстетического ориентира на общечеловеческие ценности (воспитание человека думающего, чувствующего, созидающего, рефлектирующего);</w:t>
      </w:r>
    </w:p>
    <w:p w:rsidR="00F1085F" w:rsidRPr="00EC19B0" w:rsidRDefault="00F1085F" w:rsidP="00F1085F">
      <w:pPr>
        <w:pStyle w:val="ad"/>
        <w:jc w:val="both"/>
      </w:pPr>
    </w:p>
    <w:p w:rsidR="00F1085F" w:rsidRPr="00EC19B0" w:rsidRDefault="00F1085F" w:rsidP="00F1085F">
      <w:pPr>
        <w:pStyle w:val="ad"/>
        <w:jc w:val="both"/>
      </w:pPr>
      <w:r w:rsidRPr="00EC19B0">
        <w:t>► принцип обогащения сенсорно-чувственного опыта;</w:t>
      </w:r>
    </w:p>
    <w:p w:rsidR="00F1085F" w:rsidRPr="00EC19B0" w:rsidRDefault="00F1085F" w:rsidP="00F1085F">
      <w:pPr>
        <w:pStyle w:val="ad"/>
        <w:jc w:val="both"/>
      </w:pPr>
    </w:p>
    <w:p w:rsidR="00F1085F" w:rsidRPr="00EC19B0" w:rsidRDefault="00F1085F" w:rsidP="00F1085F">
      <w:pPr>
        <w:pStyle w:val="ad"/>
        <w:jc w:val="both"/>
      </w:pPr>
      <w:r w:rsidRPr="00EC19B0">
        <w:t>► принцип организации тематического пространства (информационного поля) - основы для развития образных представлений;</w:t>
      </w:r>
    </w:p>
    <w:p w:rsidR="00F1085F" w:rsidRPr="00EC19B0" w:rsidRDefault="00F1085F" w:rsidP="00F1085F">
      <w:pPr>
        <w:pStyle w:val="ad"/>
        <w:jc w:val="both"/>
      </w:pPr>
    </w:p>
    <w:p w:rsidR="00F1085F" w:rsidRPr="00EC19B0" w:rsidRDefault="00F1085F" w:rsidP="00F1085F">
      <w:pPr>
        <w:pStyle w:val="ad"/>
        <w:jc w:val="both"/>
      </w:pPr>
      <w:r w:rsidRPr="00EC19B0">
        <w:t>► принцип взаимосвязи обобщённых представлений и обобщённых способов действий, направленных на создание выразительного художественного образа;</w:t>
      </w:r>
    </w:p>
    <w:p w:rsidR="00F1085F" w:rsidRPr="00EC19B0" w:rsidRDefault="00F1085F" w:rsidP="00F1085F">
      <w:pPr>
        <w:pStyle w:val="ad"/>
        <w:jc w:val="both"/>
      </w:pPr>
    </w:p>
    <w:p w:rsidR="00F1085F" w:rsidRPr="00EC19B0" w:rsidRDefault="00F1085F" w:rsidP="00F1085F">
      <w:pPr>
        <w:pStyle w:val="ad"/>
        <w:jc w:val="both"/>
      </w:pPr>
      <w:r w:rsidRPr="00EC19B0">
        <w:t>► 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rsidR="00F1085F" w:rsidRPr="00EC19B0" w:rsidRDefault="00F1085F" w:rsidP="00F1085F">
      <w:pPr>
        <w:pStyle w:val="ad"/>
        <w:jc w:val="both"/>
      </w:pPr>
    </w:p>
    <w:p w:rsidR="00383B19" w:rsidRDefault="00383B19" w:rsidP="00B134EC">
      <w:pPr>
        <w:jc w:val="both"/>
        <w:rPr>
          <w:rFonts w:ascii="Times New Roman" w:eastAsia="Times New Roman" w:hAnsi="Times New Roman" w:cs="Times New Roman"/>
          <w:b/>
          <w:bCs/>
          <w:color w:val="000000"/>
          <w:sz w:val="28"/>
          <w:szCs w:val="28"/>
        </w:rPr>
      </w:pPr>
    </w:p>
    <w:p w:rsidR="00A47079" w:rsidRDefault="00A47079" w:rsidP="00B134EC">
      <w:pPr>
        <w:jc w:val="both"/>
        <w:rPr>
          <w:rFonts w:ascii="Times New Roman" w:eastAsiaTheme="minorHAnsi" w:hAnsi="Times New Roman" w:cs="Times New Roman"/>
          <w:b/>
          <w:bCs/>
          <w:sz w:val="24"/>
          <w:szCs w:val="24"/>
          <w:lang w:eastAsia="en-US"/>
        </w:rPr>
      </w:pPr>
    </w:p>
    <w:p w:rsidR="00383B19" w:rsidRDefault="00383B19" w:rsidP="00B134EC">
      <w:pPr>
        <w:jc w:val="both"/>
        <w:rPr>
          <w:rFonts w:ascii="Times New Roman" w:eastAsiaTheme="minorHAnsi" w:hAnsi="Times New Roman" w:cs="Times New Roman"/>
          <w:b/>
          <w:bCs/>
          <w:sz w:val="24"/>
          <w:szCs w:val="24"/>
          <w:lang w:eastAsia="en-US"/>
        </w:rPr>
      </w:pPr>
    </w:p>
    <w:p w:rsidR="00B134EC" w:rsidRPr="00B134EC" w:rsidRDefault="00F1085F" w:rsidP="00B134EC">
      <w:pPr>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ПАРЦИАЛЬНАЯ </w:t>
      </w:r>
      <w:r w:rsidR="00B134EC" w:rsidRPr="00B134EC">
        <w:rPr>
          <w:rFonts w:ascii="Times New Roman" w:eastAsiaTheme="minorHAnsi" w:hAnsi="Times New Roman" w:cs="Times New Roman"/>
          <w:b/>
          <w:bCs/>
          <w:sz w:val="24"/>
          <w:szCs w:val="24"/>
          <w:lang w:eastAsia="en-US"/>
        </w:rPr>
        <w:t xml:space="preserve">ПРОГРАММА </w:t>
      </w:r>
      <w:r w:rsidR="00B134EC">
        <w:rPr>
          <w:rFonts w:ascii="Times New Roman" w:eastAsiaTheme="minorHAnsi" w:hAnsi="Times New Roman" w:cs="Times New Roman"/>
          <w:b/>
          <w:bCs/>
          <w:sz w:val="24"/>
          <w:szCs w:val="24"/>
          <w:lang w:eastAsia="en-US"/>
        </w:rPr>
        <w:t>«ЮНЫЙ ЭКОЛОГ» (С. Н. Николаева)</w:t>
      </w:r>
    </w:p>
    <w:p w:rsidR="00F1085F" w:rsidRDefault="00F1085F" w:rsidP="00F1085F">
      <w:pPr>
        <w:pStyle w:val="a5"/>
        <w:shd w:val="clear" w:color="auto" w:fill="FFFFFF"/>
        <w:spacing w:before="0" w:beforeAutospacing="0" w:after="0" w:afterAutospacing="0" w:line="294" w:lineRule="atLeast"/>
        <w:rPr>
          <w:rFonts w:eastAsiaTheme="minorHAnsi"/>
          <w:bCs/>
          <w:lang w:eastAsia="en-US"/>
        </w:rPr>
      </w:pPr>
    </w:p>
    <w:p w:rsidR="00F1085F" w:rsidRPr="00F1085F" w:rsidRDefault="00F1085F" w:rsidP="00F1085F">
      <w:pPr>
        <w:pStyle w:val="a5"/>
        <w:shd w:val="clear" w:color="auto" w:fill="FFFFFF"/>
        <w:spacing w:before="0" w:beforeAutospacing="0" w:after="0" w:afterAutospacing="0" w:line="294" w:lineRule="atLeast"/>
        <w:rPr>
          <w:rFonts w:ascii="Arial" w:eastAsia="Times New Roman" w:hAnsi="Arial" w:cs="Arial"/>
          <w:color w:val="000000"/>
          <w:sz w:val="21"/>
          <w:szCs w:val="21"/>
        </w:rPr>
      </w:pPr>
      <w:r w:rsidRPr="00F1085F">
        <w:rPr>
          <w:rFonts w:eastAsia="Times New Roman"/>
          <w:b/>
          <w:bCs/>
          <w:color w:val="333333"/>
        </w:rPr>
        <w:t>Пояснительная записка</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Arial" w:eastAsia="Times New Roman" w:hAnsi="Arial" w:cs="Arial"/>
          <w:color w:val="333333"/>
          <w:sz w:val="21"/>
          <w:szCs w:val="21"/>
        </w:rPr>
        <w:t> </w:t>
      </w:r>
      <w:r w:rsidRPr="00F1085F">
        <w:rPr>
          <w:rFonts w:ascii="Times New Roman" w:eastAsia="Times New Roman" w:hAnsi="Times New Roman" w:cs="Times New Roman"/>
          <w:color w:val="333333"/>
          <w:sz w:val="24"/>
          <w:szCs w:val="24"/>
        </w:rPr>
        <w:t>"Юный эколог" имеет экологическую направленность, которая определена особой актуальностью экологического образования в современных условиях. 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 природопользования. Эта работа начинается в детском саду – первом звене системы непрерывного образования.</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w:t>
      </w:r>
      <w:r w:rsidRPr="00F1085F">
        <w:rPr>
          <w:rFonts w:ascii="Times New Roman" w:eastAsia="Times New Roman" w:hAnsi="Times New Roman" w:cs="Times New Roman"/>
          <w:i/>
          <w:iCs/>
          <w:color w:val="333333"/>
          <w:sz w:val="24"/>
          <w:szCs w:val="24"/>
        </w:rPr>
        <w:t>«рукотворному миру»</w:t>
      </w:r>
      <w:r w:rsidRPr="00F1085F">
        <w:rPr>
          <w:rFonts w:ascii="Times New Roman" w:eastAsia="Times New Roman" w:hAnsi="Times New Roman" w:cs="Times New Roman"/>
          <w:color w:val="333333"/>
          <w:sz w:val="24"/>
          <w:szCs w:val="24"/>
        </w:rPr>
        <w:t>, к себе и окружающим людям.</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Основным содержанием экологического воспитания является формирование у ребенка осознанн</w:t>
      </w:r>
      <w:proofErr w:type="gramStart"/>
      <w:r w:rsidRPr="00F1085F">
        <w:rPr>
          <w:rFonts w:ascii="Times New Roman" w:eastAsia="Times New Roman" w:hAnsi="Times New Roman" w:cs="Times New Roman"/>
          <w:color w:val="333333"/>
          <w:sz w:val="24"/>
          <w:szCs w:val="24"/>
        </w:rPr>
        <w:t>о-</w:t>
      </w:r>
      <w:proofErr w:type="gramEnd"/>
      <w:r w:rsidRPr="00F1085F">
        <w:rPr>
          <w:rFonts w:ascii="Times New Roman" w:eastAsia="Times New Roman" w:hAnsi="Times New Roman" w:cs="Times New Roman"/>
          <w:color w:val="333333"/>
          <w:sz w:val="24"/>
          <w:szCs w:val="24"/>
        </w:rPr>
        <w:t xml:space="preserve"> правильного отношения к природным явлениям и объектам, которые окружают его и с которыми он знакомится в дошкольном детстве.</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 xml:space="preserve">В основу содержания кружка легла основная общеобразовательная программа дошкольного образования "От рождения до школы", под редакцией Н. Е. </w:t>
      </w:r>
      <w:proofErr w:type="spellStart"/>
      <w:r w:rsidRPr="00F1085F">
        <w:rPr>
          <w:rFonts w:ascii="Times New Roman" w:eastAsia="Times New Roman" w:hAnsi="Times New Roman" w:cs="Times New Roman"/>
          <w:color w:val="333333"/>
          <w:sz w:val="24"/>
          <w:szCs w:val="24"/>
        </w:rPr>
        <w:t>Вераксы</w:t>
      </w:r>
      <w:proofErr w:type="spellEnd"/>
      <w:r w:rsidRPr="00F1085F">
        <w:rPr>
          <w:rFonts w:ascii="Times New Roman" w:eastAsia="Times New Roman" w:hAnsi="Times New Roman" w:cs="Times New Roman"/>
          <w:color w:val="333333"/>
          <w:sz w:val="24"/>
          <w:szCs w:val="24"/>
        </w:rPr>
        <w:t>, Т. С. Комаровой, М. А. Васильевой; программа С. Н. Николаевой "Юный эколог.</w:t>
      </w:r>
    </w:p>
    <w:p w:rsidR="00F1085F" w:rsidRPr="00F1085F" w:rsidRDefault="00F1085F" w:rsidP="00F1085F">
      <w:pPr>
        <w:shd w:val="clear" w:color="auto" w:fill="FFFFFF"/>
        <w:spacing w:after="0" w:line="294" w:lineRule="atLeast"/>
        <w:rPr>
          <w:rFonts w:ascii="Arial" w:eastAsia="Times New Roman" w:hAnsi="Arial" w:cs="Arial"/>
          <w:b/>
          <w:color w:val="000000"/>
          <w:sz w:val="21"/>
          <w:szCs w:val="21"/>
        </w:rPr>
      </w:pPr>
      <w:r w:rsidRPr="00F1085F">
        <w:rPr>
          <w:rFonts w:ascii="Times New Roman" w:eastAsia="Times New Roman" w:hAnsi="Times New Roman" w:cs="Times New Roman"/>
          <w:b/>
          <w:color w:val="333333"/>
          <w:sz w:val="24"/>
          <w:szCs w:val="24"/>
          <w:u w:val="single"/>
        </w:rPr>
        <w:t>Актуальность</w:t>
      </w:r>
      <w:r w:rsidRPr="00F1085F">
        <w:rPr>
          <w:rFonts w:ascii="Times New Roman" w:eastAsia="Times New Roman" w:hAnsi="Times New Roman" w:cs="Times New Roman"/>
          <w:b/>
          <w:color w:val="333333"/>
          <w:sz w:val="24"/>
          <w:szCs w:val="24"/>
        </w:rPr>
        <w:t>:</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Проблема экологического воспитания в настоящее время волнует всех</w:t>
      </w:r>
      <w:proofErr w:type="gramStart"/>
      <w:r w:rsidRPr="00F1085F">
        <w:rPr>
          <w:rFonts w:ascii="Times New Roman" w:eastAsia="Times New Roman" w:hAnsi="Times New Roman" w:cs="Times New Roman"/>
          <w:color w:val="333333"/>
          <w:sz w:val="24"/>
          <w:szCs w:val="24"/>
        </w:rPr>
        <w:t>.</w:t>
      </w:r>
      <w:proofErr w:type="gramEnd"/>
      <w:r w:rsidRPr="00F1085F">
        <w:rPr>
          <w:rFonts w:ascii="Times New Roman" w:eastAsia="Times New Roman" w:hAnsi="Times New Roman" w:cs="Times New Roman"/>
          <w:color w:val="333333"/>
          <w:sz w:val="24"/>
          <w:szCs w:val="24"/>
        </w:rPr>
        <w:t xml:space="preserve"> </w:t>
      </w:r>
      <w:proofErr w:type="gramStart"/>
      <w:r w:rsidRPr="00F1085F">
        <w:rPr>
          <w:rFonts w:ascii="Times New Roman" w:eastAsia="Times New Roman" w:hAnsi="Times New Roman" w:cs="Times New Roman"/>
          <w:color w:val="333333"/>
          <w:sz w:val="24"/>
          <w:szCs w:val="24"/>
        </w:rPr>
        <w:t>в</w:t>
      </w:r>
      <w:proofErr w:type="gramEnd"/>
      <w:r w:rsidRPr="00F1085F">
        <w:rPr>
          <w:rFonts w:ascii="Times New Roman" w:eastAsia="Times New Roman" w:hAnsi="Times New Roman" w:cs="Times New Roman"/>
          <w:color w:val="333333"/>
          <w:sz w:val="24"/>
          <w:szCs w:val="24"/>
        </w:rPr>
        <w:t>заимодействия человека и природы, а также взаимодействия общества на окружающую среду стала очень острой и приняла огромные масштабы.</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Обострение экологической проблемы в стране и в мире диктует необходимость интенсивной просветительской работы по формированию у детей экологического сознания.</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Цель программы – формирование у детей осознанно - правильного отношения к природным явлениям и объектам, которые окружают их, и с которыми они знакомятся в дошкольном детстве.</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Задачами программы являются:</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b/>
          <w:color w:val="333333"/>
          <w:sz w:val="24"/>
          <w:szCs w:val="24"/>
          <w:u w:val="single"/>
        </w:rPr>
        <w:t xml:space="preserve">1. </w:t>
      </w:r>
      <w:proofErr w:type="gramStart"/>
      <w:r w:rsidRPr="00F1085F">
        <w:rPr>
          <w:rFonts w:ascii="Times New Roman" w:eastAsia="Times New Roman" w:hAnsi="Times New Roman" w:cs="Times New Roman"/>
          <w:b/>
          <w:color w:val="333333"/>
          <w:sz w:val="24"/>
          <w:szCs w:val="24"/>
          <w:u w:val="single"/>
        </w:rPr>
        <w:t>Образовательная</w:t>
      </w:r>
      <w:proofErr w:type="gramEnd"/>
      <w:r w:rsidRPr="00F1085F">
        <w:rPr>
          <w:rFonts w:ascii="Times New Roman" w:eastAsia="Times New Roman" w:hAnsi="Times New Roman" w:cs="Times New Roman"/>
          <w:b/>
          <w:color w:val="333333"/>
          <w:sz w:val="24"/>
          <w:szCs w:val="24"/>
        </w:rPr>
        <w:t>:</w:t>
      </w:r>
      <w:r w:rsidRPr="00F1085F">
        <w:rPr>
          <w:rFonts w:ascii="Times New Roman" w:eastAsia="Times New Roman" w:hAnsi="Times New Roman" w:cs="Times New Roman"/>
          <w:color w:val="333333"/>
          <w:sz w:val="24"/>
          <w:szCs w:val="24"/>
        </w:rPr>
        <w:t xml:space="preserve"> расширять и обобщать знания детей о мире природы.</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b/>
          <w:color w:val="333333"/>
          <w:sz w:val="24"/>
          <w:szCs w:val="24"/>
          <w:u w:val="single"/>
        </w:rPr>
        <w:t xml:space="preserve">2. </w:t>
      </w:r>
      <w:proofErr w:type="gramStart"/>
      <w:r w:rsidRPr="00F1085F">
        <w:rPr>
          <w:rFonts w:ascii="Times New Roman" w:eastAsia="Times New Roman" w:hAnsi="Times New Roman" w:cs="Times New Roman"/>
          <w:b/>
          <w:color w:val="333333"/>
          <w:sz w:val="24"/>
          <w:szCs w:val="24"/>
          <w:u w:val="single"/>
        </w:rPr>
        <w:t>Развивающая</w:t>
      </w:r>
      <w:proofErr w:type="gramEnd"/>
      <w:r w:rsidRPr="00F1085F">
        <w:rPr>
          <w:rFonts w:ascii="Times New Roman" w:eastAsia="Times New Roman" w:hAnsi="Times New Roman" w:cs="Times New Roman"/>
          <w:b/>
          <w:color w:val="333333"/>
          <w:sz w:val="24"/>
          <w:szCs w:val="24"/>
        </w:rPr>
        <w:t>:</w:t>
      </w:r>
      <w:r w:rsidRPr="00F1085F">
        <w:rPr>
          <w:rFonts w:ascii="Times New Roman" w:eastAsia="Times New Roman" w:hAnsi="Times New Roman" w:cs="Times New Roman"/>
          <w:color w:val="333333"/>
          <w:sz w:val="24"/>
          <w:szCs w:val="24"/>
        </w:rPr>
        <w:t xml:space="preserve"> развивать общие познавательные </w:t>
      </w:r>
      <w:r w:rsidRPr="00F1085F">
        <w:rPr>
          <w:rFonts w:ascii="Times New Roman" w:eastAsia="Times New Roman" w:hAnsi="Times New Roman" w:cs="Times New Roman"/>
          <w:color w:val="333333"/>
          <w:sz w:val="24"/>
          <w:szCs w:val="24"/>
          <w:u w:val="single"/>
        </w:rPr>
        <w:t>способности</w:t>
      </w:r>
      <w:r w:rsidRPr="00F1085F">
        <w:rPr>
          <w:rFonts w:ascii="Times New Roman" w:eastAsia="Times New Roman" w:hAnsi="Times New Roman" w:cs="Times New Roman"/>
          <w:color w:val="333333"/>
          <w:sz w:val="24"/>
          <w:szCs w:val="24"/>
        </w:rPr>
        <w:t>: умение наблюдать, описывать, строить предположения и предлагать способы их проверки, находить причинно - следственные связи.</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b/>
          <w:color w:val="333333"/>
          <w:sz w:val="24"/>
          <w:szCs w:val="24"/>
          <w:u w:val="single"/>
        </w:rPr>
        <w:t xml:space="preserve">3. </w:t>
      </w:r>
      <w:proofErr w:type="gramStart"/>
      <w:r w:rsidRPr="00F1085F">
        <w:rPr>
          <w:rFonts w:ascii="Times New Roman" w:eastAsia="Times New Roman" w:hAnsi="Times New Roman" w:cs="Times New Roman"/>
          <w:b/>
          <w:color w:val="333333"/>
          <w:sz w:val="24"/>
          <w:szCs w:val="24"/>
          <w:u w:val="single"/>
        </w:rPr>
        <w:t>Воспитательная</w:t>
      </w:r>
      <w:proofErr w:type="gramEnd"/>
      <w:r w:rsidRPr="00F1085F">
        <w:rPr>
          <w:rFonts w:ascii="Times New Roman" w:eastAsia="Times New Roman" w:hAnsi="Times New Roman" w:cs="Times New Roman"/>
          <w:b/>
          <w:color w:val="333333"/>
          <w:sz w:val="24"/>
          <w:szCs w:val="24"/>
        </w:rPr>
        <w:t>:</w:t>
      </w:r>
      <w:r w:rsidRPr="00F1085F">
        <w:rPr>
          <w:rFonts w:ascii="Times New Roman" w:eastAsia="Times New Roman" w:hAnsi="Times New Roman" w:cs="Times New Roman"/>
          <w:color w:val="333333"/>
          <w:sz w:val="24"/>
          <w:szCs w:val="24"/>
        </w:rPr>
        <w:t xml:space="preserve"> формирование экологической культуры ребёнка,</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воспитание духовно богатой личности.</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Материал построен с учетом возрастных особенностей дошкольников и рассчитан на 1 год.</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lastRenderedPageBreak/>
        <w:t>Структура программы предусматривает занятия по экологии во 2 младшей группе с сентября по май по 1 занятию в неделю продолжительностью 15 минут в группе </w:t>
      </w:r>
      <w:r w:rsidRPr="00F1085F">
        <w:rPr>
          <w:rFonts w:ascii="Times New Roman" w:eastAsia="Times New Roman" w:hAnsi="Times New Roman" w:cs="Times New Roman"/>
          <w:i/>
          <w:iCs/>
          <w:color w:val="333333"/>
          <w:sz w:val="24"/>
          <w:szCs w:val="24"/>
        </w:rPr>
        <w:t>«Ручеёк»</w:t>
      </w:r>
      <w:r w:rsidRPr="00F1085F">
        <w:rPr>
          <w:rFonts w:ascii="Times New Roman" w:eastAsia="Times New Roman" w:hAnsi="Times New Roman" w:cs="Times New Roman"/>
          <w:color w:val="333333"/>
          <w:sz w:val="24"/>
          <w:szCs w:val="24"/>
        </w:rPr>
        <w:t> в первой половине дня</w:t>
      </w:r>
      <w:proofErr w:type="gramStart"/>
      <w:r w:rsidRPr="00F1085F">
        <w:rPr>
          <w:rFonts w:ascii="Times New Roman" w:eastAsia="Times New Roman" w:hAnsi="Times New Roman" w:cs="Times New Roman"/>
          <w:color w:val="333333"/>
          <w:sz w:val="24"/>
          <w:szCs w:val="24"/>
        </w:rPr>
        <w:t>.</w:t>
      </w:r>
      <w:proofErr w:type="gramEnd"/>
      <w:r w:rsidRPr="00F1085F">
        <w:rPr>
          <w:rFonts w:ascii="Times New Roman" w:eastAsia="Times New Roman" w:hAnsi="Times New Roman" w:cs="Times New Roman"/>
          <w:color w:val="333333"/>
          <w:sz w:val="24"/>
          <w:szCs w:val="24"/>
        </w:rPr>
        <w:t xml:space="preserve"> </w:t>
      </w:r>
      <w:proofErr w:type="gramStart"/>
      <w:r w:rsidRPr="00F1085F">
        <w:rPr>
          <w:rFonts w:ascii="Times New Roman" w:eastAsia="Times New Roman" w:hAnsi="Times New Roman" w:cs="Times New Roman"/>
          <w:color w:val="333333"/>
          <w:sz w:val="24"/>
          <w:szCs w:val="24"/>
        </w:rPr>
        <w:t>в</w:t>
      </w:r>
      <w:proofErr w:type="gramEnd"/>
      <w:r w:rsidRPr="00F1085F">
        <w:rPr>
          <w:rFonts w:ascii="Times New Roman" w:eastAsia="Times New Roman" w:hAnsi="Times New Roman" w:cs="Times New Roman"/>
          <w:color w:val="333333"/>
          <w:sz w:val="24"/>
          <w:szCs w:val="24"/>
        </w:rPr>
        <w:t xml:space="preserve"> группе </w:t>
      </w:r>
      <w:r w:rsidRPr="00F1085F">
        <w:rPr>
          <w:rFonts w:ascii="Times New Roman" w:eastAsia="Times New Roman" w:hAnsi="Times New Roman" w:cs="Times New Roman"/>
          <w:i/>
          <w:iCs/>
          <w:color w:val="333333"/>
          <w:sz w:val="24"/>
          <w:szCs w:val="24"/>
        </w:rPr>
        <w:t>«</w:t>
      </w:r>
      <w:proofErr w:type="spellStart"/>
      <w:r w:rsidRPr="00F1085F">
        <w:rPr>
          <w:rFonts w:ascii="Times New Roman" w:eastAsia="Times New Roman" w:hAnsi="Times New Roman" w:cs="Times New Roman"/>
          <w:i/>
          <w:iCs/>
          <w:color w:val="333333"/>
          <w:sz w:val="24"/>
          <w:szCs w:val="24"/>
        </w:rPr>
        <w:t>Капитошка</w:t>
      </w:r>
      <w:proofErr w:type="spellEnd"/>
      <w:r w:rsidRPr="00F1085F">
        <w:rPr>
          <w:rFonts w:ascii="Times New Roman" w:eastAsia="Times New Roman" w:hAnsi="Times New Roman" w:cs="Times New Roman"/>
          <w:i/>
          <w:iCs/>
          <w:color w:val="333333"/>
          <w:sz w:val="24"/>
          <w:szCs w:val="24"/>
        </w:rPr>
        <w:t>»</w:t>
      </w:r>
      <w:r w:rsidRPr="00F1085F">
        <w:rPr>
          <w:rFonts w:ascii="Times New Roman" w:eastAsia="Times New Roman" w:hAnsi="Times New Roman" w:cs="Times New Roman"/>
          <w:color w:val="333333"/>
          <w:sz w:val="24"/>
          <w:szCs w:val="24"/>
        </w:rPr>
        <w:t> во второй половине дня и составляет 37 часов в год; в средних группах с сентября по май по 2 занятия в неделю продолжительностью 20 минут во второй половине дня и составляет 72 часа в год.</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Организация занятий предусматривает учебно-воспитательную работу в специально оборудованном помещении </w:t>
      </w:r>
      <w:r w:rsidRPr="00F1085F">
        <w:rPr>
          <w:rFonts w:ascii="Times New Roman" w:eastAsia="Times New Roman" w:hAnsi="Times New Roman" w:cs="Times New Roman"/>
          <w:i/>
          <w:iCs/>
          <w:color w:val="333333"/>
          <w:sz w:val="24"/>
          <w:szCs w:val="24"/>
        </w:rPr>
        <w:t>(в экологическом кабинете)</w:t>
      </w:r>
      <w:r w:rsidRPr="00F1085F">
        <w:rPr>
          <w:rFonts w:ascii="Times New Roman" w:eastAsia="Times New Roman" w:hAnsi="Times New Roman" w:cs="Times New Roman"/>
          <w:color w:val="333333"/>
          <w:sz w:val="24"/>
          <w:szCs w:val="24"/>
        </w:rPr>
        <w:t> и зимнем саду.</w:t>
      </w:r>
    </w:p>
    <w:p w:rsidR="00F1085F" w:rsidRPr="00F1085F" w:rsidRDefault="00F1085F" w:rsidP="00F1085F">
      <w:pPr>
        <w:shd w:val="clear" w:color="auto" w:fill="FFFFFF"/>
        <w:spacing w:after="0" w:line="294" w:lineRule="atLeast"/>
        <w:rPr>
          <w:rFonts w:ascii="Arial" w:eastAsia="Times New Roman" w:hAnsi="Arial" w:cs="Arial"/>
          <w:b/>
          <w:color w:val="000000"/>
          <w:sz w:val="21"/>
          <w:szCs w:val="21"/>
        </w:rPr>
      </w:pPr>
      <w:r w:rsidRPr="00F1085F">
        <w:rPr>
          <w:rFonts w:ascii="Times New Roman" w:eastAsia="Times New Roman" w:hAnsi="Times New Roman" w:cs="Times New Roman"/>
          <w:b/>
          <w:color w:val="333333"/>
          <w:sz w:val="24"/>
          <w:szCs w:val="24"/>
        </w:rPr>
        <w:t>Программно-методическое </w:t>
      </w:r>
      <w:r w:rsidRPr="00F1085F">
        <w:rPr>
          <w:rFonts w:ascii="Times New Roman" w:eastAsia="Times New Roman" w:hAnsi="Times New Roman" w:cs="Times New Roman"/>
          <w:b/>
          <w:color w:val="333333"/>
          <w:sz w:val="24"/>
          <w:szCs w:val="24"/>
          <w:u w:val="single"/>
        </w:rPr>
        <w:t>обеспечение</w:t>
      </w:r>
      <w:r w:rsidRPr="00F1085F">
        <w:rPr>
          <w:rFonts w:ascii="Times New Roman" w:eastAsia="Times New Roman" w:hAnsi="Times New Roman" w:cs="Times New Roman"/>
          <w:b/>
          <w:color w:val="333333"/>
          <w:sz w:val="24"/>
          <w:szCs w:val="24"/>
        </w:rPr>
        <w:t>:</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 xml:space="preserve">1. Программа дошкольного образования "От рождения до школы", под редакцией Н. Е. </w:t>
      </w:r>
      <w:proofErr w:type="spellStart"/>
      <w:r w:rsidRPr="00F1085F">
        <w:rPr>
          <w:rFonts w:ascii="Times New Roman" w:eastAsia="Times New Roman" w:hAnsi="Times New Roman" w:cs="Times New Roman"/>
          <w:color w:val="333333"/>
          <w:sz w:val="24"/>
          <w:szCs w:val="24"/>
        </w:rPr>
        <w:t>Вераксы</w:t>
      </w:r>
      <w:proofErr w:type="spellEnd"/>
      <w:r w:rsidRPr="00F1085F">
        <w:rPr>
          <w:rFonts w:ascii="Times New Roman" w:eastAsia="Times New Roman" w:hAnsi="Times New Roman" w:cs="Times New Roman"/>
          <w:color w:val="333333"/>
          <w:sz w:val="24"/>
          <w:szCs w:val="24"/>
        </w:rPr>
        <w:t>, Т. С. Комаровой, М. А. Васильевой;</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2. Парциальная программа С. Н. Николаевой </w:t>
      </w:r>
      <w:r w:rsidRPr="00F1085F">
        <w:rPr>
          <w:rFonts w:ascii="Times New Roman" w:eastAsia="Times New Roman" w:hAnsi="Times New Roman" w:cs="Times New Roman"/>
          <w:i/>
          <w:iCs/>
          <w:color w:val="333333"/>
          <w:sz w:val="24"/>
          <w:szCs w:val="24"/>
        </w:rPr>
        <w:t>«Юный эколог»</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Методы, используемые для реализации работы кружка:</w:t>
      </w:r>
    </w:p>
    <w:p w:rsidR="00F1085F" w:rsidRPr="00F1085F" w:rsidRDefault="00F1085F" w:rsidP="00F1085F">
      <w:pPr>
        <w:shd w:val="clear" w:color="auto" w:fill="FFFFFF"/>
        <w:spacing w:after="0" w:line="294" w:lineRule="atLeast"/>
        <w:rPr>
          <w:rFonts w:ascii="Arial" w:eastAsia="Times New Roman" w:hAnsi="Arial" w:cs="Arial"/>
          <w:b/>
          <w:color w:val="000000"/>
          <w:sz w:val="21"/>
          <w:szCs w:val="21"/>
        </w:rPr>
      </w:pPr>
      <w:r w:rsidRPr="00F1085F">
        <w:rPr>
          <w:rFonts w:ascii="Arial" w:eastAsia="Times New Roman" w:hAnsi="Arial" w:cs="Arial"/>
          <w:b/>
          <w:color w:val="333333"/>
          <w:sz w:val="21"/>
          <w:szCs w:val="21"/>
          <w:u w:val="single"/>
        </w:rPr>
        <w:t>• </w:t>
      </w:r>
      <w:r w:rsidRPr="00F1085F">
        <w:rPr>
          <w:rFonts w:ascii="Times New Roman" w:eastAsia="Times New Roman" w:hAnsi="Times New Roman" w:cs="Times New Roman"/>
          <w:b/>
          <w:color w:val="333333"/>
          <w:sz w:val="24"/>
          <w:szCs w:val="24"/>
          <w:u w:val="single"/>
        </w:rPr>
        <w:t>Наглядные методы</w:t>
      </w:r>
      <w:r w:rsidRPr="00F1085F">
        <w:rPr>
          <w:rFonts w:ascii="Arial" w:eastAsia="Times New Roman" w:hAnsi="Arial" w:cs="Arial"/>
          <w:b/>
          <w:color w:val="333333"/>
          <w:sz w:val="21"/>
          <w:szCs w:val="21"/>
        </w:rPr>
        <w:t>:</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наблюдения;</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показа сказок </w:t>
      </w:r>
      <w:r w:rsidRPr="00F1085F">
        <w:rPr>
          <w:rFonts w:ascii="Times New Roman" w:eastAsia="Times New Roman" w:hAnsi="Times New Roman" w:cs="Times New Roman"/>
          <w:i/>
          <w:iCs/>
          <w:color w:val="333333"/>
          <w:sz w:val="24"/>
          <w:szCs w:val="24"/>
        </w:rPr>
        <w:t>(педагогом, детьми)</w:t>
      </w:r>
      <w:r w:rsidRPr="00F1085F">
        <w:rPr>
          <w:rFonts w:ascii="Times New Roman" w:eastAsia="Times New Roman" w:hAnsi="Times New Roman" w:cs="Times New Roman"/>
          <w:color w:val="333333"/>
          <w:sz w:val="24"/>
          <w:szCs w:val="24"/>
        </w:rPr>
        <w:t>;</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рассматривание книжных иллюстраций, репродукций;</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проведение дидактических игр;</w:t>
      </w:r>
    </w:p>
    <w:p w:rsidR="00F1085F" w:rsidRPr="00F1085F" w:rsidRDefault="00F1085F" w:rsidP="00F1085F">
      <w:pPr>
        <w:shd w:val="clear" w:color="auto" w:fill="FFFFFF"/>
        <w:spacing w:after="0" w:line="294" w:lineRule="atLeast"/>
        <w:rPr>
          <w:rFonts w:ascii="Arial" w:eastAsia="Times New Roman" w:hAnsi="Arial" w:cs="Arial"/>
          <w:b/>
          <w:color w:val="000000"/>
          <w:sz w:val="21"/>
          <w:szCs w:val="21"/>
        </w:rPr>
      </w:pPr>
      <w:r w:rsidRPr="00F1085F">
        <w:rPr>
          <w:rFonts w:ascii="Arial" w:eastAsia="Times New Roman" w:hAnsi="Arial" w:cs="Arial"/>
          <w:b/>
          <w:color w:val="333333"/>
          <w:sz w:val="21"/>
          <w:szCs w:val="21"/>
          <w:u w:val="single"/>
        </w:rPr>
        <w:t>• </w:t>
      </w:r>
      <w:r w:rsidRPr="00F1085F">
        <w:rPr>
          <w:rFonts w:ascii="Times New Roman" w:eastAsia="Times New Roman" w:hAnsi="Times New Roman" w:cs="Times New Roman"/>
          <w:b/>
          <w:color w:val="333333"/>
          <w:sz w:val="24"/>
          <w:szCs w:val="24"/>
          <w:u w:val="single"/>
        </w:rPr>
        <w:t>Словесные методы</w:t>
      </w:r>
      <w:r w:rsidRPr="00F1085F">
        <w:rPr>
          <w:rFonts w:ascii="Arial" w:eastAsia="Times New Roman" w:hAnsi="Arial" w:cs="Arial"/>
          <w:b/>
          <w:color w:val="333333"/>
          <w:sz w:val="21"/>
          <w:szCs w:val="21"/>
        </w:rPr>
        <w:t>:</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чтение литературных произведений;</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беседы с элементами диалога, обобщающие рассказы воспитателя.</w:t>
      </w:r>
    </w:p>
    <w:p w:rsidR="00F1085F" w:rsidRPr="00F1085F" w:rsidRDefault="00F1085F" w:rsidP="00F1085F">
      <w:pPr>
        <w:shd w:val="clear" w:color="auto" w:fill="FFFFFF"/>
        <w:spacing w:after="0" w:line="294" w:lineRule="atLeast"/>
        <w:rPr>
          <w:rFonts w:ascii="Arial" w:eastAsia="Times New Roman" w:hAnsi="Arial" w:cs="Arial"/>
          <w:b/>
          <w:color w:val="000000"/>
          <w:sz w:val="21"/>
          <w:szCs w:val="21"/>
        </w:rPr>
      </w:pPr>
      <w:r w:rsidRPr="00F1085F">
        <w:rPr>
          <w:rFonts w:ascii="Arial" w:eastAsia="Times New Roman" w:hAnsi="Arial" w:cs="Arial"/>
          <w:b/>
          <w:color w:val="333333"/>
          <w:sz w:val="21"/>
          <w:szCs w:val="21"/>
          <w:u w:val="single"/>
        </w:rPr>
        <w:t>• </w:t>
      </w:r>
      <w:r w:rsidRPr="00F1085F">
        <w:rPr>
          <w:rFonts w:ascii="Times New Roman" w:eastAsia="Times New Roman" w:hAnsi="Times New Roman" w:cs="Times New Roman"/>
          <w:b/>
          <w:color w:val="333333"/>
          <w:sz w:val="24"/>
          <w:szCs w:val="24"/>
          <w:u w:val="single"/>
        </w:rPr>
        <w:t>Игровые методы</w:t>
      </w:r>
      <w:r w:rsidRPr="00F1085F">
        <w:rPr>
          <w:rFonts w:ascii="Arial" w:eastAsia="Times New Roman" w:hAnsi="Arial" w:cs="Arial"/>
          <w:b/>
          <w:color w:val="333333"/>
          <w:sz w:val="21"/>
          <w:szCs w:val="21"/>
        </w:rPr>
        <w:t>:</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проведение разнообразных игр </w:t>
      </w:r>
      <w:r w:rsidRPr="00F1085F">
        <w:rPr>
          <w:rFonts w:ascii="Times New Roman" w:eastAsia="Times New Roman" w:hAnsi="Times New Roman" w:cs="Times New Roman"/>
          <w:i/>
          <w:iCs/>
          <w:color w:val="333333"/>
          <w:sz w:val="24"/>
          <w:szCs w:val="24"/>
        </w:rPr>
        <w:t>(малоподвижных, сюжетно – ролевых, дидактических и др.)</w:t>
      </w:r>
      <w:r w:rsidRPr="00F1085F">
        <w:rPr>
          <w:rFonts w:ascii="Times New Roman" w:eastAsia="Times New Roman" w:hAnsi="Times New Roman" w:cs="Times New Roman"/>
          <w:color w:val="333333"/>
          <w:sz w:val="24"/>
          <w:szCs w:val="24"/>
        </w:rPr>
        <w:t>;</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загадывание загадок;</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проведение викторин, конкурсов.</w:t>
      </w:r>
    </w:p>
    <w:p w:rsidR="00F1085F" w:rsidRPr="00F1085F" w:rsidRDefault="00F1085F" w:rsidP="00F1085F">
      <w:pPr>
        <w:shd w:val="clear" w:color="auto" w:fill="FFFFFF"/>
        <w:spacing w:after="0" w:line="294" w:lineRule="atLeast"/>
        <w:rPr>
          <w:rFonts w:ascii="Arial" w:eastAsia="Times New Roman" w:hAnsi="Arial" w:cs="Arial"/>
          <w:b/>
          <w:color w:val="000000"/>
          <w:sz w:val="21"/>
          <w:szCs w:val="21"/>
        </w:rPr>
      </w:pPr>
      <w:r w:rsidRPr="00F1085F">
        <w:rPr>
          <w:rFonts w:ascii="Arial" w:eastAsia="Times New Roman" w:hAnsi="Arial" w:cs="Arial"/>
          <w:b/>
          <w:color w:val="333333"/>
          <w:sz w:val="21"/>
          <w:szCs w:val="21"/>
        </w:rPr>
        <w:t>• </w:t>
      </w:r>
      <w:r w:rsidRPr="00F1085F">
        <w:rPr>
          <w:rFonts w:ascii="Times New Roman" w:eastAsia="Times New Roman" w:hAnsi="Times New Roman" w:cs="Times New Roman"/>
          <w:b/>
          <w:color w:val="333333"/>
          <w:sz w:val="24"/>
          <w:szCs w:val="24"/>
        </w:rPr>
        <w:t>Практические методы</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организация продуктивной деятельности детей;</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оформление гербария растений, плодов;</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постановка сказок, отрывков литературных произведений;</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color w:val="333333"/>
          <w:sz w:val="24"/>
          <w:szCs w:val="24"/>
        </w:rPr>
        <w:t>изготовление с детьми наглядных пособий.</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Times New Roman" w:eastAsia="Times New Roman" w:hAnsi="Times New Roman" w:cs="Times New Roman"/>
          <w:b/>
          <w:bCs/>
          <w:color w:val="333333"/>
          <w:sz w:val="24"/>
          <w:szCs w:val="24"/>
          <w:u w:val="single"/>
        </w:rPr>
        <w:t>Основные направления:</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Arial" w:eastAsia="Times New Roman" w:hAnsi="Arial" w:cs="Arial"/>
          <w:color w:val="333333"/>
          <w:sz w:val="21"/>
          <w:szCs w:val="21"/>
        </w:rPr>
        <w:t>• </w:t>
      </w:r>
      <w:r w:rsidRPr="00F1085F">
        <w:rPr>
          <w:rFonts w:ascii="Times New Roman" w:eastAsia="Times New Roman" w:hAnsi="Times New Roman" w:cs="Times New Roman"/>
          <w:color w:val="333333"/>
          <w:sz w:val="24"/>
          <w:szCs w:val="24"/>
        </w:rPr>
        <w:t>Познавательно-развлекательное направление ставит целью знакомство детей с компонентами живой и неживой природы, влияние деятельности человека на эти компоненты в игровой занимательной форме.</w:t>
      </w:r>
    </w:p>
    <w:p w:rsidR="00F1085F" w:rsidRPr="00F1085F" w:rsidRDefault="00F1085F" w:rsidP="00F1085F">
      <w:pPr>
        <w:shd w:val="clear" w:color="auto" w:fill="FFFFFF"/>
        <w:spacing w:after="0" w:line="294" w:lineRule="atLeast"/>
        <w:rPr>
          <w:rFonts w:ascii="Arial" w:eastAsia="Times New Roman" w:hAnsi="Arial" w:cs="Arial"/>
          <w:color w:val="000000"/>
          <w:sz w:val="21"/>
          <w:szCs w:val="21"/>
        </w:rPr>
      </w:pPr>
      <w:r w:rsidRPr="00F1085F">
        <w:rPr>
          <w:rFonts w:ascii="Arial" w:eastAsia="Times New Roman" w:hAnsi="Arial" w:cs="Arial"/>
          <w:color w:val="333333"/>
          <w:sz w:val="21"/>
          <w:szCs w:val="21"/>
        </w:rPr>
        <w:t>• </w:t>
      </w:r>
      <w:r w:rsidRPr="00F1085F">
        <w:rPr>
          <w:rFonts w:ascii="Times New Roman" w:eastAsia="Times New Roman" w:hAnsi="Times New Roman" w:cs="Times New Roman"/>
          <w:color w:val="333333"/>
          <w:sz w:val="24"/>
          <w:szCs w:val="24"/>
        </w:rPr>
        <w:t>Практическое направление - изучение растительного и животного мира, связанное с практическими делами</w:t>
      </w:r>
      <w:r w:rsidRPr="00F1085F">
        <w:rPr>
          <w:rFonts w:ascii="Times New Roman" w:eastAsia="Times New Roman" w:hAnsi="Times New Roman" w:cs="Times New Roman"/>
          <w:color w:val="333333"/>
          <w:sz w:val="21"/>
          <w:szCs w:val="21"/>
        </w:rPr>
        <w:t> </w:t>
      </w:r>
      <w:r w:rsidRPr="00F1085F">
        <w:rPr>
          <w:rFonts w:ascii="Times New Roman" w:eastAsia="Times New Roman" w:hAnsi="Times New Roman" w:cs="Times New Roman"/>
          <w:i/>
          <w:iCs/>
          <w:color w:val="333333"/>
          <w:sz w:val="21"/>
          <w:szCs w:val="21"/>
        </w:rPr>
        <w:t>(напр. посадка огородов и др.)</w:t>
      </w:r>
      <w:r w:rsidRPr="00F1085F">
        <w:rPr>
          <w:rFonts w:ascii="Times New Roman" w:eastAsia="Times New Roman" w:hAnsi="Times New Roman" w:cs="Times New Roman"/>
          <w:color w:val="333333"/>
          <w:sz w:val="21"/>
          <w:szCs w:val="21"/>
        </w:rPr>
        <w:t>.</w:t>
      </w:r>
    </w:p>
    <w:p w:rsidR="000E6DFB" w:rsidRPr="00D67538" w:rsidRDefault="00F1085F" w:rsidP="000E6DFB">
      <w:pPr>
        <w:shd w:val="clear" w:color="auto" w:fill="FFFFFF"/>
        <w:ind w:left="360"/>
        <w:rPr>
          <w:rFonts w:ascii="Times New Roman" w:hAnsi="Times New Roman"/>
          <w:b/>
          <w:spacing w:val="-3"/>
          <w:sz w:val="32"/>
          <w:szCs w:val="32"/>
        </w:rPr>
      </w:pPr>
      <w:r w:rsidRPr="00F1085F">
        <w:rPr>
          <w:rFonts w:ascii="Arial" w:eastAsia="Times New Roman" w:hAnsi="Arial" w:cs="Arial"/>
          <w:color w:val="333333"/>
          <w:sz w:val="21"/>
          <w:szCs w:val="21"/>
        </w:rPr>
        <w:t>• </w:t>
      </w:r>
      <w:r w:rsidRPr="00F1085F">
        <w:rPr>
          <w:rFonts w:ascii="Times New Roman" w:eastAsia="Times New Roman" w:hAnsi="Times New Roman" w:cs="Times New Roman"/>
          <w:color w:val="333333"/>
          <w:sz w:val="24"/>
          <w:szCs w:val="24"/>
        </w:rPr>
        <w:t>Исследовательское направление осуществляется в рамках продуктивной деятельност</w:t>
      </w:r>
      <w:proofErr w:type="gramStart"/>
      <w:r w:rsidRPr="00F1085F">
        <w:rPr>
          <w:rFonts w:ascii="Times New Roman" w:eastAsia="Times New Roman" w:hAnsi="Times New Roman" w:cs="Times New Roman"/>
          <w:color w:val="333333"/>
          <w:sz w:val="24"/>
          <w:szCs w:val="24"/>
        </w:rPr>
        <w:t>и</w:t>
      </w:r>
      <w:r w:rsidRPr="00F1085F">
        <w:rPr>
          <w:rFonts w:ascii="Times New Roman" w:eastAsia="Times New Roman" w:hAnsi="Times New Roman" w:cs="Times New Roman"/>
          <w:i/>
          <w:iCs/>
          <w:color w:val="333333"/>
          <w:sz w:val="21"/>
          <w:szCs w:val="21"/>
        </w:rPr>
        <w:t>(</w:t>
      </w:r>
      <w:proofErr w:type="gramEnd"/>
      <w:r w:rsidRPr="00F1085F">
        <w:rPr>
          <w:rFonts w:ascii="Times New Roman" w:eastAsia="Times New Roman" w:hAnsi="Times New Roman" w:cs="Times New Roman"/>
          <w:i/>
          <w:iCs/>
          <w:color w:val="333333"/>
          <w:sz w:val="21"/>
          <w:szCs w:val="21"/>
        </w:rPr>
        <w:t>наблюдений, опытов)</w:t>
      </w:r>
      <w:r w:rsidR="000E6DFB" w:rsidRPr="000E6DFB">
        <w:t xml:space="preserve"> </w:t>
      </w:r>
    </w:p>
    <w:p w:rsidR="000E6DFB" w:rsidRPr="0031356D" w:rsidRDefault="000E6DFB" w:rsidP="000E6DFB">
      <w:pPr>
        <w:shd w:val="clear" w:color="auto" w:fill="FFFFFF"/>
        <w:ind w:left="360"/>
        <w:rPr>
          <w:rFonts w:ascii="Times New Roman" w:hAnsi="Times New Roman"/>
          <w:b/>
          <w:spacing w:val="-3"/>
          <w:sz w:val="24"/>
          <w:szCs w:val="24"/>
        </w:rPr>
      </w:pPr>
    </w:p>
    <w:p w:rsidR="000E6DFB" w:rsidRPr="00DA79DC" w:rsidRDefault="000E6DFB" w:rsidP="000E6DFB">
      <w:pPr>
        <w:spacing w:after="120" w:line="1" w:lineRule="exact"/>
        <w:rPr>
          <w:color w:val="0000FF"/>
          <w:sz w:val="2"/>
          <w:szCs w:val="2"/>
        </w:rPr>
      </w:pPr>
    </w:p>
    <w:p w:rsidR="00F1085F" w:rsidRDefault="00F1085F" w:rsidP="00B134EC">
      <w:pPr>
        <w:jc w:val="both"/>
        <w:rPr>
          <w:rFonts w:ascii="Times New Roman" w:eastAsiaTheme="minorHAnsi" w:hAnsi="Times New Roman" w:cs="Times New Roman"/>
          <w:b/>
          <w:bCs/>
          <w:sz w:val="24"/>
          <w:szCs w:val="24"/>
          <w:lang w:eastAsia="en-US"/>
        </w:rPr>
      </w:pPr>
    </w:p>
    <w:p w:rsidR="00B134EC" w:rsidRPr="00B134EC" w:rsidRDefault="00F1085F" w:rsidP="00B134EC">
      <w:pPr>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ПАРЦИАЛЬНАЯ </w:t>
      </w:r>
      <w:r w:rsidR="00B134EC" w:rsidRPr="00B134EC">
        <w:rPr>
          <w:rFonts w:ascii="Times New Roman" w:eastAsiaTheme="minorHAnsi" w:hAnsi="Times New Roman" w:cs="Times New Roman"/>
          <w:b/>
          <w:bCs/>
          <w:sz w:val="24"/>
          <w:szCs w:val="24"/>
          <w:lang w:eastAsia="en-US"/>
        </w:rPr>
        <w:t>ПРОГРАММА «ОСНОВЫ БЕЗОПАСНОСТИ ДЕТЕЙ ДОШКОЛЬНОГО ВОЗРАСТА»</w:t>
      </w:r>
    </w:p>
    <w:p w:rsidR="00B134EC" w:rsidRDefault="00B134EC" w:rsidP="00B134EC">
      <w:pPr>
        <w:jc w:val="both"/>
        <w:rPr>
          <w:rFonts w:ascii="Times New Roman" w:eastAsiaTheme="minorHAnsi" w:hAnsi="Times New Roman" w:cs="Times New Roman"/>
          <w:b/>
          <w:bCs/>
          <w:sz w:val="24"/>
          <w:szCs w:val="24"/>
          <w:lang w:eastAsia="en-US"/>
        </w:rPr>
      </w:pPr>
      <w:r w:rsidRPr="00B134EC">
        <w:rPr>
          <w:rFonts w:ascii="Times New Roman" w:eastAsiaTheme="minorHAnsi" w:hAnsi="Times New Roman" w:cs="Times New Roman"/>
          <w:b/>
          <w:bCs/>
          <w:sz w:val="24"/>
          <w:szCs w:val="24"/>
          <w:lang w:eastAsia="en-US"/>
        </w:rPr>
        <w:t xml:space="preserve">(Р. Б. </w:t>
      </w:r>
      <w:proofErr w:type="spellStart"/>
      <w:r w:rsidRPr="00B134EC">
        <w:rPr>
          <w:rFonts w:ascii="Times New Roman" w:eastAsiaTheme="minorHAnsi" w:hAnsi="Times New Roman" w:cs="Times New Roman"/>
          <w:b/>
          <w:bCs/>
          <w:sz w:val="24"/>
          <w:szCs w:val="24"/>
          <w:lang w:eastAsia="en-US"/>
        </w:rPr>
        <w:t>Стеркина</w:t>
      </w:r>
      <w:proofErr w:type="spellEnd"/>
      <w:r w:rsidRPr="00B134EC">
        <w:rPr>
          <w:rFonts w:ascii="Times New Roman" w:eastAsiaTheme="minorHAnsi" w:hAnsi="Times New Roman" w:cs="Times New Roman"/>
          <w:b/>
          <w:bCs/>
          <w:sz w:val="24"/>
          <w:szCs w:val="24"/>
          <w:lang w:eastAsia="en-US"/>
        </w:rPr>
        <w:t>, О. Л. Князева, Н. Н. Авдеева)</w:t>
      </w:r>
    </w:p>
    <w:p w:rsidR="00F1085F" w:rsidRDefault="00F1085F" w:rsidP="00B134EC">
      <w:pPr>
        <w:jc w:val="both"/>
        <w:rPr>
          <w:rFonts w:ascii="Times New Roman" w:eastAsiaTheme="minorHAnsi" w:hAnsi="Times New Roman" w:cs="Times New Roman"/>
          <w:b/>
          <w:bCs/>
          <w:sz w:val="24"/>
          <w:szCs w:val="24"/>
          <w:lang w:eastAsia="en-US"/>
        </w:rPr>
      </w:pPr>
    </w:p>
    <w:p w:rsidR="00F1085F" w:rsidRPr="00B134EC" w:rsidRDefault="00F1085F" w:rsidP="00B134EC">
      <w:pPr>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Пояснительная записка</w:t>
      </w:r>
    </w:p>
    <w:p w:rsidR="00F1085F" w:rsidRDefault="00B134EC" w:rsidP="00B134EC">
      <w:pPr>
        <w:jc w:val="both"/>
        <w:rPr>
          <w:rFonts w:ascii="Times New Roman" w:eastAsiaTheme="minorHAnsi" w:hAnsi="Times New Roman" w:cs="Times New Roman"/>
          <w:bCs/>
          <w:sz w:val="24"/>
          <w:szCs w:val="24"/>
          <w:lang w:eastAsia="en-US"/>
        </w:rPr>
      </w:pPr>
      <w:r w:rsidRPr="00B134EC">
        <w:rPr>
          <w:rFonts w:ascii="Times New Roman" w:eastAsiaTheme="minorHAnsi" w:hAnsi="Times New Roman" w:cs="Times New Roman"/>
          <w:bCs/>
          <w:sz w:val="24"/>
          <w:szCs w:val="24"/>
          <w:lang w:eastAsia="en-US"/>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w:t>
      </w:r>
      <w:proofErr w:type="gramStart"/>
      <w:r w:rsidRPr="00B134EC">
        <w:rPr>
          <w:rFonts w:ascii="Times New Roman" w:eastAsiaTheme="minorHAnsi" w:hAnsi="Times New Roman" w:cs="Times New Roman"/>
          <w:bCs/>
          <w:sz w:val="24"/>
          <w:szCs w:val="24"/>
          <w:lang w:eastAsia="en-US"/>
        </w:rPr>
        <w:t>Разработана</w:t>
      </w:r>
      <w:proofErr w:type="gramEnd"/>
      <w:r w:rsidRPr="00B134EC">
        <w:rPr>
          <w:rFonts w:ascii="Times New Roman" w:eastAsiaTheme="minorHAnsi" w:hAnsi="Times New Roman" w:cs="Times New Roman"/>
          <w:bCs/>
          <w:sz w:val="24"/>
          <w:szCs w:val="24"/>
          <w:lang w:eastAsia="en-US"/>
        </w:rPr>
        <w:t xml:space="preserve">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w:t>
      </w:r>
    </w:p>
    <w:p w:rsidR="00F1085F" w:rsidRDefault="00B134EC" w:rsidP="00B134EC">
      <w:pPr>
        <w:jc w:val="both"/>
        <w:rPr>
          <w:rFonts w:ascii="Times New Roman" w:eastAsiaTheme="minorHAnsi" w:hAnsi="Times New Roman" w:cs="Times New Roman"/>
          <w:bCs/>
          <w:sz w:val="24"/>
          <w:szCs w:val="24"/>
          <w:lang w:eastAsia="en-US"/>
        </w:rPr>
      </w:pPr>
      <w:proofErr w:type="gramStart"/>
      <w:r w:rsidRPr="00F1085F">
        <w:rPr>
          <w:rFonts w:ascii="Times New Roman" w:eastAsiaTheme="minorHAnsi" w:hAnsi="Times New Roman" w:cs="Times New Roman"/>
          <w:b/>
          <w:bCs/>
          <w:sz w:val="24"/>
          <w:szCs w:val="24"/>
          <w:lang w:eastAsia="en-US"/>
        </w:rPr>
        <w:t>Ее цели</w:t>
      </w:r>
      <w:r w:rsidRPr="00B134EC">
        <w:rPr>
          <w:rFonts w:ascii="Times New Roman" w:eastAsiaTheme="minorHAnsi" w:hAnsi="Times New Roman" w:cs="Times New Roman"/>
          <w:bCs/>
          <w:sz w:val="24"/>
          <w:szCs w:val="24"/>
          <w:lang w:eastAsia="en-US"/>
        </w:rPr>
        <w:t xml:space="preserve">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w:t>
      </w:r>
      <w:proofErr w:type="gramEnd"/>
    </w:p>
    <w:p w:rsidR="00B134EC" w:rsidRPr="00B134EC" w:rsidRDefault="00B134EC" w:rsidP="00B134EC">
      <w:pPr>
        <w:jc w:val="both"/>
        <w:rPr>
          <w:rFonts w:ascii="Times New Roman" w:eastAsiaTheme="minorHAnsi" w:hAnsi="Times New Roman" w:cs="Times New Roman"/>
          <w:bCs/>
          <w:sz w:val="24"/>
          <w:szCs w:val="24"/>
          <w:lang w:eastAsia="en-US"/>
        </w:rPr>
      </w:pPr>
      <w:r w:rsidRPr="00B134EC">
        <w:rPr>
          <w:rFonts w:ascii="Times New Roman" w:eastAsiaTheme="minorHAnsi" w:hAnsi="Times New Roman" w:cs="Times New Roman"/>
          <w:bCs/>
          <w:sz w:val="24"/>
          <w:szCs w:val="24"/>
          <w:lang w:eastAsia="en-US"/>
        </w:rPr>
        <w:t xml:space="preserve">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w:t>
      </w:r>
      <w:proofErr w:type="gramStart"/>
      <w:r w:rsidRPr="00B134EC">
        <w:rPr>
          <w:rFonts w:ascii="Times New Roman" w:eastAsiaTheme="minorHAnsi" w:hAnsi="Times New Roman" w:cs="Times New Roman"/>
          <w:bCs/>
          <w:sz w:val="24"/>
          <w:szCs w:val="24"/>
          <w:lang w:eastAsia="en-US"/>
        </w:rPr>
        <w:t>криминогенной ситуации</w:t>
      </w:r>
      <w:proofErr w:type="gramEnd"/>
      <w:r w:rsidRPr="00B134EC">
        <w:rPr>
          <w:rFonts w:ascii="Times New Roman" w:eastAsiaTheme="minorHAnsi" w:hAnsi="Times New Roman" w:cs="Times New Roman"/>
          <w:bCs/>
          <w:sz w:val="24"/>
          <w:szCs w:val="24"/>
          <w:lang w:eastAsia="en-US"/>
        </w:rPr>
        <w:t xml:space="preserve">.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w:t>
      </w:r>
      <w:proofErr w:type="spellStart"/>
      <w:r w:rsidRPr="00B134EC">
        <w:rPr>
          <w:rFonts w:ascii="Times New Roman" w:eastAsiaTheme="minorHAnsi" w:hAnsi="Times New Roman" w:cs="Times New Roman"/>
          <w:bCs/>
          <w:sz w:val="24"/>
          <w:szCs w:val="24"/>
          <w:lang w:eastAsia="en-US"/>
        </w:rPr>
        <w:t>адресованности</w:t>
      </w:r>
      <w:proofErr w:type="spellEnd"/>
      <w:r w:rsidRPr="00B134EC">
        <w:rPr>
          <w:rFonts w:ascii="Times New Roman" w:eastAsiaTheme="minorHAnsi" w:hAnsi="Times New Roman" w:cs="Times New Roman"/>
          <w:bCs/>
          <w:sz w:val="24"/>
          <w:szCs w:val="24"/>
          <w:lang w:eastAsia="en-US"/>
        </w:rPr>
        <w:t>.</w:t>
      </w:r>
    </w:p>
    <w:p w:rsidR="00B134EC" w:rsidRPr="00B134EC" w:rsidRDefault="00F1085F" w:rsidP="004E1579">
      <w:pPr>
        <w:shd w:val="clear" w:color="auto" w:fill="FFFFFF"/>
        <w:jc w:val="both"/>
        <w:rPr>
          <w:rFonts w:ascii="Times New Roman" w:eastAsiaTheme="minorHAnsi" w:hAnsi="Times New Roman" w:cs="Times New Roman"/>
          <w:b/>
          <w:sz w:val="24"/>
          <w:szCs w:val="24"/>
          <w:lang w:eastAsia="en-US"/>
        </w:rPr>
      </w:pPr>
      <w:r w:rsidRPr="00B134EC">
        <w:rPr>
          <w:rFonts w:ascii="Times New Roman" w:eastAsiaTheme="minorHAnsi" w:hAnsi="Times New Roman" w:cs="Times New Roman"/>
          <w:b/>
          <w:sz w:val="24"/>
          <w:szCs w:val="24"/>
          <w:lang w:eastAsia="en-US"/>
        </w:rPr>
        <w:t xml:space="preserve">РЕГИОНАЛЬНЫЙ КОМПОНЕНТ </w:t>
      </w:r>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 xml:space="preserve">Цель работы по внедрению регионального компонента: Развитие положительного отношения ребенка к себе, к другим людям, Донскому краю, коммуникативной и социальной компетентности детей на основе познания ценности Отечества; приобщение детей к историческим ценностям родного края, осознание своей принадлежности к определенной нации, как следствие – гордость за это. </w:t>
      </w:r>
    </w:p>
    <w:p w:rsidR="005C5146" w:rsidRPr="004E1579" w:rsidRDefault="005C5146" w:rsidP="004E1579">
      <w:pPr>
        <w:shd w:val="clear" w:color="auto" w:fill="FFFFFF"/>
        <w:jc w:val="both"/>
        <w:rPr>
          <w:rFonts w:ascii="Times New Roman" w:eastAsiaTheme="minorHAnsi" w:hAnsi="Times New Roman" w:cs="Times New Roman"/>
          <w:b/>
          <w:sz w:val="24"/>
          <w:szCs w:val="24"/>
          <w:lang w:eastAsia="en-US"/>
        </w:rPr>
      </w:pPr>
      <w:r w:rsidRPr="004E1579">
        <w:rPr>
          <w:rFonts w:ascii="Times New Roman" w:eastAsiaTheme="minorHAnsi" w:hAnsi="Times New Roman" w:cs="Times New Roman"/>
          <w:b/>
          <w:sz w:val="24"/>
          <w:szCs w:val="24"/>
          <w:lang w:eastAsia="en-US"/>
        </w:rPr>
        <w:t>Пояснительная записка</w:t>
      </w:r>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lastRenderedPageBreak/>
        <w:t xml:space="preserve"> Региональный компонент помогает видеть красоту в природе, находить </w:t>
      </w:r>
      <w:proofErr w:type="gramStart"/>
      <w:r w:rsidRPr="004E1579">
        <w:rPr>
          <w:rFonts w:ascii="Times New Roman" w:eastAsiaTheme="minorHAnsi" w:hAnsi="Times New Roman" w:cs="Times New Roman"/>
          <w:sz w:val="24"/>
          <w:szCs w:val="24"/>
          <w:lang w:eastAsia="en-US"/>
        </w:rPr>
        <w:t>прекрасное</w:t>
      </w:r>
      <w:proofErr w:type="gramEnd"/>
      <w:r w:rsidRPr="004E1579">
        <w:rPr>
          <w:rFonts w:ascii="Times New Roman" w:eastAsiaTheme="minorHAnsi" w:hAnsi="Times New Roman" w:cs="Times New Roman"/>
          <w:sz w:val="24"/>
          <w:szCs w:val="24"/>
          <w:lang w:eastAsia="en-US"/>
        </w:rPr>
        <w:t xml:space="preserve"> в народном творчестве, с чем навсегда свяжутся незабываемые образы родного края. Изучение своего края исключительно, как и в воспитательном, так и в познавательном отношении. В процессе познавательной активности дети получают жизненно необходимые знания. Знакомство с прошлым, настоящим и предполагаемым будущим своей малой родины, особенностями природы, экономических, политических, культурных и других условий способствует формированию у детей гражданского мировоззрения. </w:t>
      </w:r>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b/>
          <w:sz w:val="24"/>
          <w:szCs w:val="24"/>
          <w:lang w:eastAsia="en-US"/>
        </w:rPr>
        <w:t xml:space="preserve">Отличительная особенность </w:t>
      </w:r>
      <w:r w:rsidRPr="004E1579">
        <w:rPr>
          <w:rFonts w:ascii="Times New Roman" w:eastAsiaTheme="minorHAnsi" w:hAnsi="Times New Roman" w:cs="Times New Roman"/>
          <w:sz w:val="24"/>
          <w:szCs w:val="24"/>
          <w:lang w:eastAsia="en-US"/>
        </w:rPr>
        <w:t xml:space="preserve">данной работы состоит в её практической значимости: вовлечение детей и родителей в поисковую, исследовательскую деятельность; реализация индивидуального подхода; реализация блоков позволяющих управлять процессом становления краеведческой культуры дошкольников. </w:t>
      </w:r>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b/>
          <w:sz w:val="24"/>
          <w:szCs w:val="24"/>
          <w:lang w:eastAsia="en-US"/>
        </w:rPr>
        <w:t>Цели:</w:t>
      </w:r>
      <w:r w:rsidRPr="004E1579">
        <w:rPr>
          <w:rFonts w:ascii="Times New Roman" w:eastAsiaTheme="minorHAnsi" w:hAnsi="Times New Roman" w:cs="Times New Roman"/>
          <w:sz w:val="24"/>
          <w:szCs w:val="24"/>
          <w:lang w:eastAsia="en-US"/>
        </w:rPr>
        <w:t xml:space="preserve">  Развитие положительного отношения ребенка к себе, к другим людям, Донскому краю, коммуникативной и социальной компетентности детей на основе познания ценности Отечества;  Приобщение детей к историческим ценностям родного края, осознание своей принадлежности к определенной нации, как следствие – гордость за это.</w:t>
      </w:r>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b/>
          <w:sz w:val="24"/>
          <w:szCs w:val="24"/>
          <w:lang w:eastAsia="en-US"/>
        </w:rPr>
        <w:t>Задачи:</w:t>
      </w:r>
      <w:r w:rsidRPr="004E1579">
        <w:rPr>
          <w:rFonts w:ascii="Times New Roman" w:eastAsiaTheme="minorHAnsi" w:hAnsi="Times New Roman" w:cs="Times New Roman"/>
          <w:sz w:val="24"/>
          <w:szCs w:val="24"/>
          <w:lang w:eastAsia="en-US"/>
        </w:rPr>
        <w:t xml:space="preserve">  Способствовать воспитанию чувства патриотизма и начал гражданственности – любви к своей семье, соотечественникам, осознанию ребенком себя как гражданина Донского края, своей страны, уважительно, с гордостью относящегося к символике РФ и донского казачества (флагу, гербу, гимну);  Развивать у детей представления о человеке в истории и культуре донского казачества, представления об устройстве человеческого жилья, предметах домашнего обихода, хозяйственной деятельности, познавать их практическое назначение;  Обогащать субъектный опыт ребенка на основе совместного проживания, познания, переживания, преобразования регионального содержания. </w:t>
      </w:r>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b/>
          <w:sz w:val="24"/>
          <w:szCs w:val="24"/>
          <w:lang w:eastAsia="en-US"/>
        </w:rPr>
        <w:t>Основные организационные формы</w:t>
      </w:r>
      <w:r w:rsidRPr="004E1579">
        <w:rPr>
          <w:rFonts w:ascii="Times New Roman" w:eastAsiaTheme="minorHAnsi" w:hAnsi="Times New Roman" w:cs="Times New Roman"/>
          <w:sz w:val="24"/>
          <w:szCs w:val="24"/>
          <w:lang w:eastAsia="en-US"/>
        </w:rPr>
        <w:t>: • непосредственно-образовательная деятельность; • в свободной деятельности; • целевые прогулки по городу; • экскурсии с различной тематикой о городе; • праздники, развлечения; • тематические выставки; • тестирование по нравственн</w:t>
      </w:r>
      <w:proofErr w:type="gramStart"/>
      <w:r w:rsidRPr="004E1579">
        <w:rPr>
          <w:rFonts w:ascii="Times New Roman" w:eastAsiaTheme="minorHAnsi" w:hAnsi="Times New Roman" w:cs="Times New Roman"/>
          <w:sz w:val="24"/>
          <w:szCs w:val="24"/>
          <w:lang w:eastAsia="en-US"/>
        </w:rPr>
        <w:t>о-</w:t>
      </w:r>
      <w:proofErr w:type="gramEnd"/>
      <w:r w:rsidRPr="004E1579">
        <w:rPr>
          <w:rFonts w:ascii="Times New Roman" w:eastAsiaTheme="minorHAnsi" w:hAnsi="Times New Roman" w:cs="Times New Roman"/>
          <w:sz w:val="24"/>
          <w:szCs w:val="24"/>
          <w:lang w:eastAsia="en-US"/>
        </w:rPr>
        <w:t xml:space="preserve"> патриотическим способностям детей; • встречи с участниками исторических событий, людьми искусства; • работа в мини-музеи детского сада.</w:t>
      </w:r>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proofErr w:type="gramStart"/>
      <w:r w:rsidRPr="004E1579">
        <w:rPr>
          <w:rFonts w:ascii="Times New Roman" w:eastAsiaTheme="minorHAnsi" w:hAnsi="Times New Roman" w:cs="Times New Roman"/>
          <w:b/>
          <w:sz w:val="24"/>
          <w:szCs w:val="24"/>
          <w:lang w:eastAsia="en-US"/>
        </w:rPr>
        <w:t>Методы и приемы</w:t>
      </w:r>
      <w:r w:rsidRPr="004E1579">
        <w:rPr>
          <w:rFonts w:ascii="Times New Roman" w:eastAsiaTheme="minorHAnsi" w:hAnsi="Times New Roman" w:cs="Times New Roman"/>
          <w:sz w:val="24"/>
          <w:szCs w:val="24"/>
          <w:lang w:eastAsia="en-US"/>
        </w:rPr>
        <w:t xml:space="preserve">: • диалоги; беседы, рассказ воспитателя, родителей; • игры-практикумы, сюжетно-ролевые игры, дидактические, подвижные игры; • проблемные ситуации; • проектирование; • конкурсы, викторины; • экспериментирование; • коллективно-творческие дела; • наблюдения; • целевые прогулки и экскурсии; • рассматривание картин, иллюстраций. </w:t>
      </w:r>
      <w:proofErr w:type="gramEnd"/>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b/>
          <w:sz w:val="24"/>
          <w:szCs w:val="24"/>
          <w:lang w:eastAsia="en-US"/>
        </w:rPr>
        <w:t>Ожидаемый результат</w:t>
      </w:r>
      <w:r w:rsidRPr="004E1579">
        <w:rPr>
          <w:rFonts w:ascii="Times New Roman" w:eastAsiaTheme="minorHAnsi" w:hAnsi="Times New Roman" w:cs="Times New Roman"/>
          <w:sz w:val="24"/>
          <w:szCs w:val="24"/>
          <w:lang w:eastAsia="en-US"/>
        </w:rPr>
        <w:t xml:space="preserve">: по завершении курса дошкольники будут знать: • </w:t>
      </w:r>
      <w:proofErr w:type="gramStart"/>
      <w:r w:rsidRPr="004E1579">
        <w:rPr>
          <w:rFonts w:ascii="Times New Roman" w:eastAsiaTheme="minorHAnsi" w:hAnsi="Times New Roman" w:cs="Times New Roman"/>
          <w:sz w:val="24"/>
          <w:szCs w:val="24"/>
          <w:lang w:eastAsia="en-US"/>
        </w:rPr>
        <w:t>Особенности природы родного края (характерные признаки сезонов, типичных представителей животного и растительного мира, полезные ископаемые, охраняемые растения.</w:t>
      </w:r>
      <w:proofErr w:type="gramEnd"/>
      <w:r w:rsidRPr="004E1579">
        <w:rPr>
          <w:rFonts w:ascii="Times New Roman" w:eastAsiaTheme="minorHAnsi" w:hAnsi="Times New Roman" w:cs="Times New Roman"/>
          <w:sz w:val="24"/>
          <w:szCs w:val="24"/>
          <w:lang w:eastAsia="en-US"/>
        </w:rPr>
        <w:t xml:space="preserve"> • Наиболее важные исторические события истории родного города и края. • Символику города и края. • Писателей и поэтов города и края, их творчество. • Национальный состав края, обычаи, игры, виды жилищ, предметы быта, элементы народного творчества. Дошкольники будут уметь: • </w:t>
      </w:r>
      <w:r w:rsidRPr="004E1579">
        <w:rPr>
          <w:rFonts w:ascii="Times New Roman" w:eastAsiaTheme="minorHAnsi" w:hAnsi="Times New Roman" w:cs="Times New Roman"/>
          <w:sz w:val="24"/>
          <w:szCs w:val="24"/>
          <w:lang w:eastAsia="en-US"/>
        </w:rPr>
        <w:lastRenderedPageBreak/>
        <w:t xml:space="preserve">Вести самостоятельные наблюдения в природе. • Узнавать изученные растения и животных. • Работать с элементами народного творчества. • Применять игры Донских казаков для организации собственного досуга. • Применять полученных знаний о Цимлянском районе, о добрых делах и поступках на благо родного города. • Творчески мыслить и рассуждать. Механизм отслеживания результатов: — анализ детской деятельности (рассказы о городе, творческие работы, детские проекты, сюжетно-ролевые игры с общественной тематикой, дидактические игры) — наблюдение за поведением и общением детей (положительная направленность поведения, проявляющаяся в усвоенных нормах и правилах поведения в ДОУ и общественных местах) — анкетирование родителей. </w:t>
      </w:r>
    </w:p>
    <w:p w:rsidR="005C5146" w:rsidRPr="004E1579" w:rsidRDefault="005C5146" w:rsidP="004E1579">
      <w:pPr>
        <w:shd w:val="clear" w:color="auto" w:fill="FFFFFF"/>
        <w:jc w:val="both"/>
        <w:rPr>
          <w:rFonts w:ascii="Times New Roman" w:eastAsiaTheme="minorHAnsi" w:hAnsi="Times New Roman" w:cs="Times New Roman"/>
          <w:sz w:val="24"/>
          <w:szCs w:val="24"/>
          <w:lang w:eastAsia="en-US"/>
        </w:rPr>
      </w:pPr>
      <w:proofErr w:type="gramStart"/>
      <w:r w:rsidRPr="004E1579">
        <w:rPr>
          <w:rFonts w:ascii="Times New Roman" w:eastAsiaTheme="minorHAnsi" w:hAnsi="Times New Roman" w:cs="Times New Roman"/>
          <w:sz w:val="24"/>
          <w:szCs w:val="24"/>
          <w:lang w:eastAsia="en-US"/>
        </w:rPr>
        <w:t>В организации педагогического процесса построение образовательной работы выстраивается по сюжетно-тематическим линиям: смена времен года, календарные праздники, уклад жизни, воспитание детей в казачьи семьях, исторические события, в том числе прошлое и настоящее нашей местности.</w:t>
      </w:r>
      <w:proofErr w:type="gramEnd"/>
      <w:r w:rsidRPr="004E1579">
        <w:rPr>
          <w:rFonts w:ascii="Times New Roman" w:eastAsiaTheme="minorHAnsi" w:hAnsi="Times New Roman" w:cs="Times New Roman"/>
          <w:sz w:val="24"/>
          <w:szCs w:val="24"/>
          <w:lang w:eastAsia="en-US"/>
        </w:rPr>
        <w:t xml:space="preserve"> Особенностью курса является выделение специального времени на занятия, направленные на реализацию регионального компонента: проводится комплекс</w:t>
      </w:r>
      <w:r w:rsidR="004C1381" w:rsidRPr="004E1579">
        <w:rPr>
          <w:rFonts w:ascii="Times New Roman" w:eastAsiaTheme="minorHAnsi" w:hAnsi="Times New Roman" w:cs="Times New Roman"/>
          <w:sz w:val="24"/>
          <w:szCs w:val="24"/>
          <w:lang w:eastAsia="en-US"/>
        </w:rPr>
        <w:t>ное познавательн</w:t>
      </w:r>
      <w:proofErr w:type="gramStart"/>
      <w:r w:rsidR="004C1381" w:rsidRPr="004E1579">
        <w:rPr>
          <w:rFonts w:ascii="Times New Roman" w:eastAsiaTheme="minorHAnsi" w:hAnsi="Times New Roman" w:cs="Times New Roman"/>
          <w:sz w:val="24"/>
          <w:szCs w:val="24"/>
          <w:lang w:eastAsia="en-US"/>
        </w:rPr>
        <w:t>о-</w:t>
      </w:r>
      <w:proofErr w:type="gramEnd"/>
      <w:r w:rsidR="004C1381" w:rsidRPr="004E1579">
        <w:rPr>
          <w:rFonts w:ascii="Times New Roman" w:eastAsiaTheme="minorHAnsi" w:hAnsi="Times New Roman" w:cs="Times New Roman"/>
          <w:sz w:val="24"/>
          <w:szCs w:val="24"/>
          <w:lang w:eastAsia="en-US"/>
        </w:rPr>
        <w:t xml:space="preserve"> занятие или </w:t>
      </w:r>
      <w:r w:rsidRPr="004E1579">
        <w:rPr>
          <w:rFonts w:ascii="Times New Roman" w:eastAsiaTheme="minorHAnsi" w:hAnsi="Times New Roman" w:cs="Times New Roman"/>
          <w:sz w:val="24"/>
          <w:szCs w:val="24"/>
          <w:lang w:eastAsia="en-US"/>
        </w:rPr>
        <w:t>материалы программы используются как часть занятия, в совместно-организованной деятельности, во время ре</w:t>
      </w:r>
      <w:r w:rsidR="009C36FC" w:rsidRPr="004E1579">
        <w:rPr>
          <w:rFonts w:ascii="Times New Roman" w:eastAsiaTheme="minorHAnsi" w:hAnsi="Times New Roman" w:cs="Times New Roman"/>
          <w:sz w:val="24"/>
          <w:szCs w:val="24"/>
          <w:lang w:eastAsia="en-US"/>
        </w:rPr>
        <w:t>жимных моментов длительностью 25</w:t>
      </w:r>
      <w:r w:rsidRPr="004E1579">
        <w:rPr>
          <w:rFonts w:ascii="Times New Roman" w:eastAsiaTheme="minorHAnsi" w:hAnsi="Times New Roman" w:cs="Times New Roman"/>
          <w:sz w:val="24"/>
          <w:szCs w:val="24"/>
          <w:lang w:eastAsia="en-US"/>
        </w:rPr>
        <w:t xml:space="preserve"> минут. </w:t>
      </w:r>
    </w:p>
    <w:p w:rsidR="005C5146" w:rsidRPr="004E1579" w:rsidRDefault="005C5146" w:rsidP="004E1579">
      <w:pPr>
        <w:shd w:val="clear" w:color="auto" w:fill="FFFFFF"/>
        <w:jc w:val="both"/>
        <w:rPr>
          <w:rFonts w:ascii="Times New Roman" w:eastAsiaTheme="minorHAnsi" w:hAnsi="Times New Roman" w:cs="Times New Roman"/>
          <w:b/>
          <w:sz w:val="24"/>
          <w:szCs w:val="24"/>
          <w:lang w:eastAsia="en-US"/>
        </w:rPr>
      </w:pPr>
      <w:r w:rsidRPr="004E1579">
        <w:rPr>
          <w:rFonts w:ascii="Times New Roman" w:eastAsia="Calibri" w:hAnsi="Times New Roman" w:cs="Times New Roman"/>
          <w:b/>
          <w:sz w:val="24"/>
          <w:szCs w:val="24"/>
          <w:lang w:eastAsia="en-US"/>
        </w:rPr>
        <w:t>Примерный календарно-тематический план занятий по программе «Родники Дона»</w:t>
      </w:r>
    </w:p>
    <w:tbl>
      <w:tblPr>
        <w:tblStyle w:val="60"/>
        <w:tblW w:w="0" w:type="auto"/>
        <w:tblInd w:w="108" w:type="dxa"/>
        <w:tblLook w:val="01E0" w:firstRow="1" w:lastRow="1" w:firstColumn="1" w:lastColumn="1" w:noHBand="0" w:noVBand="0"/>
      </w:tblPr>
      <w:tblGrid>
        <w:gridCol w:w="1671"/>
        <w:gridCol w:w="2626"/>
        <w:gridCol w:w="10097"/>
      </w:tblGrid>
      <w:tr w:rsidR="005C5146" w:rsidRPr="004E1579" w:rsidTr="00F51CDB">
        <w:tc>
          <w:tcPr>
            <w:tcW w:w="1701" w:type="dxa"/>
          </w:tcPr>
          <w:p w:rsidR="005C5146" w:rsidRPr="004E1579" w:rsidRDefault="005C5146" w:rsidP="004E1579">
            <w:pPr>
              <w:spacing w:line="276" w:lineRule="auto"/>
              <w:jc w:val="both"/>
              <w:rPr>
                <w:b/>
                <w:sz w:val="24"/>
                <w:szCs w:val="24"/>
              </w:rPr>
            </w:pPr>
            <w:r w:rsidRPr="004E1579">
              <w:rPr>
                <w:b/>
                <w:sz w:val="24"/>
                <w:szCs w:val="24"/>
              </w:rPr>
              <w:t xml:space="preserve">М Е С Я </w:t>
            </w:r>
            <w:proofErr w:type="gramStart"/>
            <w:r w:rsidRPr="004E1579">
              <w:rPr>
                <w:b/>
                <w:sz w:val="24"/>
                <w:szCs w:val="24"/>
              </w:rPr>
              <w:t>Ц</w:t>
            </w:r>
            <w:proofErr w:type="gramEnd"/>
            <w:r w:rsidRPr="004E1579">
              <w:rPr>
                <w:b/>
                <w:sz w:val="24"/>
                <w:szCs w:val="24"/>
              </w:rPr>
              <w:t xml:space="preserve"> </w:t>
            </w:r>
          </w:p>
        </w:tc>
        <w:tc>
          <w:tcPr>
            <w:tcW w:w="2694" w:type="dxa"/>
          </w:tcPr>
          <w:p w:rsidR="005C5146" w:rsidRPr="004E1579" w:rsidRDefault="005C5146" w:rsidP="004E1579">
            <w:pPr>
              <w:spacing w:line="276" w:lineRule="auto"/>
              <w:jc w:val="both"/>
              <w:rPr>
                <w:b/>
                <w:sz w:val="24"/>
                <w:szCs w:val="24"/>
              </w:rPr>
            </w:pPr>
            <w:r w:rsidRPr="004E1579">
              <w:rPr>
                <w:b/>
                <w:sz w:val="24"/>
                <w:szCs w:val="24"/>
              </w:rPr>
              <w:t xml:space="preserve">Т Е М А </w:t>
            </w:r>
          </w:p>
        </w:tc>
        <w:tc>
          <w:tcPr>
            <w:tcW w:w="10631" w:type="dxa"/>
          </w:tcPr>
          <w:p w:rsidR="005C5146" w:rsidRPr="004E1579" w:rsidRDefault="005C5146" w:rsidP="004E1579">
            <w:pPr>
              <w:spacing w:line="276" w:lineRule="auto"/>
              <w:jc w:val="both"/>
              <w:rPr>
                <w:b/>
                <w:sz w:val="24"/>
                <w:szCs w:val="24"/>
              </w:rPr>
            </w:pPr>
            <w:proofErr w:type="gramStart"/>
            <w:r w:rsidRPr="004E1579">
              <w:rPr>
                <w:b/>
                <w:sz w:val="24"/>
                <w:szCs w:val="24"/>
              </w:rPr>
              <w:t>Ц</w:t>
            </w:r>
            <w:proofErr w:type="gramEnd"/>
            <w:r w:rsidRPr="004E1579">
              <w:rPr>
                <w:b/>
                <w:sz w:val="24"/>
                <w:szCs w:val="24"/>
              </w:rPr>
              <w:t xml:space="preserve"> Е Л Ь </w:t>
            </w:r>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t>Сентябрь</w:t>
            </w:r>
          </w:p>
          <w:p w:rsidR="005C5146" w:rsidRPr="004E1579" w:rsidRDefault="005C5146" w:rsidP="004E1579">
            <w:pPr>
              <w:spacing w:line="276" w:lineRule="auto"/>
              <w:jc w:val="both"/>
              <w:rPr>
                <w:b/>
                <w:sz w:val="24"/>
                <w:szCs w:val="24"/>
              </w:rPr>
            </w:pPr>
          </w:p>
        </w:tc>
        <w:tc>
          <w:tcPr>
            <w:tcW w:w="2694" w:type="dxa"/>
          </w:tcPr>
          <w:p w:rsidR="005C5146" w:rsidRPr="004E1579" w:rsidRDefault="005C5146" w:rsidP="004E1579">
            <w:pPr>
              <w:spacing w:line="276" w:lineRule="auto"/>
              <w:jc w:val="both"/>
              <w:rPr>
                <w:b/>
                <w:sz w:val="24"/>
                <w:szCs w:val="24"/>
              </w:rPr>
            </w:pPr>
          </w:p>
          <w:p w:rsidR="005C5146" w:rsidRPr="004E1579" w:rsidRDefault="005C5146" w:rsidP="004E1579">
            <w:pPr>
              <w:spacing w:line="276" w:lineRule="auto"/>
              <w:jc w:val="both"/>
              <w:rPr>
                <w:b/>
                <w:sz w:val="24"/>
                <w:szCs w:val="24"/>
              </w:rPr>
            </w:pPr>
            <w:r w:rsidRPr="004E1579">
              <w:rPr>
                <w:b/>
                <w:sz w:val="24"/>
                <w:szCs w:val="24"/>
              </w:rPr>
              <w:t xml:space="preserve">Кто я такой </w:t>
            </w:r>
          </w:p>
          <w:p w:rsidR="005C5146" w:rsidRPr="004E1579" w:rsidRDefault="005C5146" w:rsidP="004E1579">
            <w:pPr>
              <w:spacing w:line="276" w:lineRule="auto"/>
              <w:jc w:val="both"/>
              <w:rPr>
                <w:b/>
                <w:sz w:val="24"/>
                <w:szCs w:val="24"/>
              </w:rPr>
            </w:pPr>
          </w:p>
          <w:p w:rsidR="005C5146" w:rsidRPr="004E1579" w:rsidRDefault="005C5146" w:rsidP="004E1579">
            <w:pPr>
              <w:spacing w:line="276" w:lineRule="auto"/>
              <w:jc w:val="both"/>
              <w:rPr>
                <w:b/>
                <w:sz w:val="24"/>
                <w:szCs w:val="24"/>
              </w:rPr>
            </w:pPr>
          </w:p>
        </w:tc>
        <w:tc>
          <w:tcPr>
            <w:tcW w:w="10631" w:type="dxa"/>
          </w:tcPr>
          <w:p w:rsidR="005C5146" w:rsidRPr="004E1579" w:rsidRDefault="005C5146" w:rsidP="004E1579">
            <w:pPr>
              <w:spacing w:line="276" w:lineRule="auto"/>
              <w:jc w:val="both"/>
              <w:rPr>
                <w:sz w:val="24"/>
                <w:szCs w:val="24"/>
              </w:rPr>
            </w:pPr>
            <w:r w:rsidRPr="004E1579">
              <w:rPr>
                <w:sz w:val="24"/>
                <w:szCs w:val="24"/>
              </w:rPr>
              <w:t xml:space="preserve">-Расширение знаний об именах людей, их значении и употреблении </w:t>
            </w:r>
          </w:p>
          <w:p w:rsidR="005C5146" w:rsidRPr="004E1579" w:rsidRDefault="005C5146" w:rsidP="004E1579">
            <w:pPr>
              <w:spacing w:line="276" w:lineRule="auto"/>
              <w:jc w:val="both"/>
              <w:rPr>
                <w:sz w:val="24"/>
                <w:szCs w:val="24"/>
              </w:rPr>
            </w:pPr>
            <w:r w:rsidRPr="004E1579">
              <w:rPr>
                <w:sz w:val="24"/>
                <w:szCs w:val="24"/>
              </w:rPr>
              <w:t>-Способствовать воспитанию доброго отношения к себе и окружающим</w:t>
            </w:r>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t>Октябрь</w:t>
            </w:r>
          </w:p>
        </w:tc>
        <w:tc>
          <w:tcPr>
            <w:tcW w:w="2694" w:type="dxa"/>
          </w:tcPr>
          <w:p w:rsidR="005C5146" w:rsidRPr="004E1579" w:rsidRDefault="005C5146" w:rsidP="004E1579">
            <w:pPr>
              <w:spacing w:line="276" w:lineRule="auto"/>
              <w:jc w:val="both"/>
              <w:rPr>
                <w:b/>
                <w:sz w:val="24"/>
                <w:szCs w:val="24"/>
              </w:rPr>
            </w:pPr>
            <w:r w:rsidRPr="004E1579">
              <w:rPr>
                <w:b/>
                <w:sz w:val="24"/>
                <w:szCs w:val="24"/>
              </w:rPr>
              <w:t>Моя семья</w:t>
            </w:r>
          </w:p>
        </w:tc>
        <w:tc>
          <w:tcPr>
            <w:tcW w:w="10631" w:type="dxa"/>
          </w:tcPr>
          <w:p w:rsidR="005C5146" w:rsidRPr="004E1579" w:rsidRDefault="005C5146" w:rsidP="004E1579">
            <w:pPr>
              <w:spacing w:line="276" w:lineRule="auto"/>
              <w:jc w:val="both"/>
              <w:rPr>
                <w:sz w:val="24"/>
                <w:szCs w:val="24"/>
              </w:rPr>
            </w:pPr>
            <w:r w:rsidRPr="004E1579">
              <w:rPr>
                <w:sz w:val="24"/>
                <w:szCs w:val="24"/>
              </w:rPr>
              <w:t xml:space="preserve">-Формировать представление о семье, как о людях, которые живут вместе </w:t>
            </w:r>
          </w:p>
          <w:p w:rsidR="005C5146" w:rsidRPr="004E1579" w:rsidRDefault="005C5146" w:rsidP="004E1579">
            <w:pPr>
              <w:spacing w:line="276" w:lineRule="auto"/>
              <w:jc w:val="both"/>
              <w:rPr>
                <w:sz w:val="24"/>
                <w:szCs w:val="24"/>
              </w:rPr>
            </w:pPr>
            <w:r w:rsidRPr="004E1579">
              <w:rPr>
                <w:sz w:val="24"/>
                <w:szCs w:val="24"/>
              </w:rPr>
              <w:t>-Воспитывать любящее заботливое отношение к членам своей семьи</w:t>
            </w:r>
          </w:p>
          <w:p w:rsidR="005C5146" w:rsidRPr="004E1579" w:rsidRDefault="005C5146" w:rsidP="004E1579">
            <w:pPr>
              <w:spacing w:line="276" w:lineRule="auto"/>
              <w:jc w:val="both"/>
              <w:rPr>
                <w:sz w:val="24"/>
                <w:szCs w:val="24"/>
              </w:rPr>
            </w:pPr>
            <w:proofErr w:type="gramStart"/>
            <w:r w:rsidRPr="004E1579">
              <w:rPr>
                <w:sz w:val="24"/>
                <w:szCs w:val="24"/>
              </w:rPr>
              <w:t>(материал:</w:t>
            </w:r>
            <w:proofErr w:type="gramEnd"/>
            <w:r w:rsidRPr="004E1579">
              <w:rPr>
                <w:sz w:val="24"/>
                <w:szCs w:val="24"/>
              </w:rPr>
              <w:t xml:space="preserve"> </w:t>
            </w:r>
            <w:proofErr w:type="gramStart"/>
            <w:r w:rsidRPr="004E1579">
              <w:rPr>
                <w:sz w:val="24"/>
                <w:szCs w:val="24"/>
              </w:rPr>
              <w:t>Альбомы «Моя семья», «Мой дом», рисунки детей)</w:t>
            </w:r>
            <w:proofErr w:type="gramEnd"/>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t>Ноябрь</w:t>
            </w:r>
          </w:p>
        </w:tc>
        <w:tc>
          <w:tcPr>
            <w:tcW w:w="2694" w:type="dxa"/>
          </w:tcPr>
          <w:p w:rsidR="005C5146" w:rsidRPr="004E1579" w:rsidRDefault="005C5146" w:rsidP="004E1579">
            <w:pPr>
              <w:spacing w:line="276" w:lineRule="auto"/>
              <w:jc w:val="both"/>
              <w:rPr>
                <w:b/>
                <w:sz w:val="24"/>
                <w:szCs w:val="24"/>
              </w:rPr>
            </w:pPr>
            <w:r w:rsidRPr="004E1579">
              <w:rPr>
                <w:b/>
                <w:sz w:val="24"/>
                <w:szCs w:val="24"/>
              </w:rPr>
              <w:t>Семейные традиции</w:t>
            </w:r>
          </w:p>
          <w:p w:rsidR="005C5146" w:rsidRPr="004E1579" w:rsidRDefault="005C5146" w:rsidP="004E1579">
            <w:pPr>
              <w:spacing w:line="276" w:lineRule="auto"/>
              <w:jc w:val="both"/>
              <w:rPr>
                <w:b/>
                <w:sz w:val="24"/>
                <w:szCs w:val="24"/>
              </w:rPr>
            </w:pPr>
          </w:p>
        </w:tc>
        <w:tc>
          <w:tcPr>
            <w:tcW w:w="10631" w:type="dxa"/>
          </w:tcPr>
          <w:p w:rsidR="005C5146" w:rsidRPr="004E1579" w:rsidRDefault="005C5146" w:rsidP="004E1579">
            <w:pPr>
              <w:spacing w:line="276" w:lineRule="auto"/>
              <w:jc w:val="both"/>
              <w:rPr>
                <w:sz w:val="24"/>
                <w:szCs w:val="24"/>
              </w:rPr>
            </w:pPr>
            <w:r w:rsidRPr="004E1579">
              <w:rPr>
                <w:sz w:val="24"/>
                <w:szCs w:val="24"/>
              </w:rPr>
              <w:t xml:space="preserve">-Вызвать интерес к семейным традициям и желание поделиться своими знаниями </w:t>
            </w:r>
          </w:p>
          <w:p w:rsidR="005C5146" w:rsidRPr="004E1579" w:rsidRDefault="005C5146" w:rsidP="004E1579">
            <w:pPr>
              <w:spacing w:line="276" w:lineRule="auto"/>
              <w:jc w:val="both"/>
              <w:rPr>
                <w:sz w:val="24"/>
                <w:szCs w:val="24"/>
              </w:rPr>
            </w:pPr>
            <w:proofErr w:type="gramStart"/>
            <w:r w:rsidRPr="004E1579">
              <w:rPr>
                <w:sz w:val="24"/>
                <w:szCs w:val="24"/>
              </w:rPr>
              <w:t>(материал:</w:t>
            </w:r>
            <w:proofErr w:type="gramEnd"/>
            <w:r w:rsidRPr="004E1579">
              <w:rPr>
                <w:sz w:val="24"/>
                <w:szCs w:val="24"/>
              </w:rPr>
              <w:t xml:space="preserve"> </w:t>
            </w:r>
            <w:proofErr w:type="gramStart"/>
            <w:r w:rsidRPr="004E1579">
              <w:rPr>
                <w:sz w:val="24"/>
                <w:szCs w:val="24"/>
              </w:rPr>
              <w:t>Презентация «Семейные традиции»)</w:t>
            </w:r>
            <w:proofErr w:type="gramEnd"/>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t>Декабрь</w:t>
            </w:r>
          </w:p>
        </w:tc>
        <w:tc>
          <w:tcPr>
            <w:tcW w:w="2694" w:type="dxa"/>
          </w:tcPr>
          <w:p w:rsidR="005C5146" w:rsidRPr="004E1579" w:rsidRDefault="005C5146" w:rsidP="004E1579">
            <w:pPr>
              <w:spacing w:line="276" w:lineRule="auto"/>
              <w:jc w:val="both"/>
              <w:rPr>
                <w:b/>
                <w:sz w:val="24"/>
                <w:szCs w:val="24"/>
              </w:rPr>
            </w:pPr>
            <w:r w:rsidRPr="004E1579">
              <w:rPr>
                <w:b/>
                <w:sz w:val="24"/>
                <w:szCs w:val="24"/>
              </w:rPr>
              <w:t>Игры моей семьи</w:t>
            </w:r>
          </w:p>
        </w:tc>
        <w:tc>
          <w:tcPr>
            <w:tcW w:w="10631" w:type="dxa"/>
          </w:tcPr>
          <w:p w:rsidR="005C5146" w:rsidRPr="004E1579" w:rsidRDefault="005C5146" w:rsidP="004E1579">
            <w:pPr>
              <w:spacing w:line="276" w:lineRule="auto"/>
              <w:jc w:val="both"/>
              <w:rPr>
                <w:sz w:val="24"/>
                <w:szCs w:val="24"/>
              </w:rPr>
            </w:pPr>
            <w:r w:rsidRPr="004E1579">
              <w:rPr>
                <w:sz w:val="24"/>
                <w:szCs w:val="24"/>
              </w:rPr>
              <w:t xml:space="preserve">-Знакомство с семейными играми воспитанников - группы </w:t>
            </w:r>
          </w:p>
          <w:p w:rsidR="005C5146" w:rsidRPr="004E1579" w:rsidRDefault="005C5146" w:rsidP="004E1579">
            <w:pPr>
              <w:spacing w:line="276" w:lineRule="auto"/>
              <w:jc w:val="both"/>
              <w:rPr>
                <w:sz w:val="24"/>
                <w:szCs w:val="24"/>
              </w:rPr>
            </w:pPr>
            <w:r w:rsidRPr="004E1579">
              <w:rPr>
                <w:sz w:val="24"/>
                <w:szCs w:val="24"/>
              </w:rPr>
              <w:t>-Развивать творческую активность</w:t>
            </w:r>
          </w:p>
          <w:p w:rsidR="005C5146" w:rsidRPr="004E1579" w:rsidRDefault="005C5146" w:rsidP="004E1579">
            <w:pPr>
              <w:spacing w:line="276" w:lineRule="auto"/>
              <w:jc w:val="both"/>
              <w:rPr>
                <w:sz w:val="24"/>
                <w:szCs w:val="24"/>
              </w:rPr>
            </w:pPr>
            <w:proofErr w:type="gramStart"/>
            <w:r w:rsidRPr="004E1579">
              <w:rPr>
                <w:sz w:val="24"/>
                <w:szCs w:val="24"/>
              </w:rPr>
              <w:t>(материал:</w:t>
            </w:r>
            <w:proofErr w:type="gramEnd"/>
            <w:r w:rsidRPr="004E1579">
              <w:rPr>
                <w:sz w:val="24"/>
                <w:szCs w:val="24"/>
              </w:rPr>
              <w:t xml:space="preserve"> </w:t>
            </w:r>
            <w:proofErr w:type="gramStart"/>
            <w:r w:rsidRPr="004E1579">
              <w:rPr>
                <w:sz w:val="24"/>
                <w:szCs w:val="24"/>
              </w:rPr>
              <w:t>Атрибуты для игр)</w:t>
            </w:r>
            <w:proofErr w:type="gramEnd"/>
          </w:p>
          <w:p w:rsidR="00F51CDB" w:rsidRPr="004E1579" w:rsidRDefault="00F51CDB" w:rsidP="004E1579">
            <w:pPr>
              <w:spacing w:line="276" w:lineRule="auto"/>
              <w:jc w:val="both"/>
              <w:rPr>
                <w:sz w:val="24"/>
                <w:szCs w:val="24"/>
              </w:rPr>
            </w:pPr>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t>Январь</w:t>
            </w:r>
          </w:p>
        </w:tc>
        <w:tc>
          <w:tcPr>
            <w:tcW w:w="2694" w:type="dxa"/>
          </w:tcPr>
          <w:p w:rsidR="005C5146" w:rsidRPr="004E1579" w:rsidRDefault="005C5146" w:rsidP="004E1579">
            <w:pPr>
              <w:spacing w:line="276" w:lineRule="auto"/>
              <w:jc w:val="both"/>
              <w:rPr>
                <w:b/>
                <w:sz w:val="24"/>
                <w:szCs w:val="24"/>
              </w:rPr>
            </w:pPr>
            <w:r w:rsidRPr="004E1579">
              <w:rPr>
                <w:b/>
                <w:sz w:val="24"/>
                <w:szCs w:val="24"/>
              </w:rPr>
              <w:t>Фольклор Донского края</w:t>
            </w:r>
          </w:p>
          <w:p w:rsidR="005C5146" w:rsidRPr="004E1579" w:rsidRDefault="005C5146" w:rsidP="004E1579">
            <w:pPr>
              <w:spacing w:line="276" w:lineRule="auto"/>
              <w:jc w:val="both"/>
              <w:rPr>
                <w:b/>
                <w:sz w:val="24"/>
                <w:szCs w:val="24"/>
              </w:rPr>
            </w:pPr>
            <w:r w:rsidRPr="004E1579">
              <w:rPr>
                <w:b/>
                <w:sz w:val="24"/>
                <w:szCs w:val="24"/>
              </w:rPr>
              <w:t xml:space="preserve">Мамины колыбельные </w:t>
            </w:r>
          </w:p>
        </w:tc>
        <w:tc>
          <w:tcPr>
            <w:tcW w:w="10631" w:type="dxa"/>
          </w:tcPr>
          <w:p w:rsidR="005C5146" w:rsidRPr="004E1579" w:rsidRDefault="005C5146" w:rsidP="004E1579">
            <w:pPr>
              <w:spacing w:line="276" w:lineRule="auto"/>
              <w:jc w:val="both"/>
              <w:rPr>
                <w:sz w:val="24"/>
                <w:szCs w:val="24"/>
              </w:rPr>
            </w:pPr>
            <w:r w:rsidRPr="004E1579">
              <w:rPr>
                <w:sz w:val="24"/>
                <w:szCs w:val="24"/>
              </w:rPr>
              <w:t>-Знакомство с малыми фольклорными формами Донского края</w:t>
            </w:r>
          </w:p>
          <w:p w:rsidR="005C5146" w:rsidRPr="004E1579" w:rsidRDefault="005C5146" w:rsidP="004E1579">
            <w:pPr>
              <w:spacing w:line="276" w:lineRule="auto"/>
              <w:jc w:val="both"/>
              <w:rPr>
                <w:sz w:val="24"/>
                <w:szCs w:val="24"/>
              </w:rPr>
            </w:pPr>
            <w:r w:rsidRPr="004E1579">
              <w:rPr>
                <w:sz w:val="24"/>
                <w:szCs w:val="24"/>
              </w:rPr>
              <w:t xml:space="preserve"> -Воспитывать любовь к народному творчеству Дона</w:t>
            </w:r>
          </w:p>
          <w:p w:rsidR="005C5146" w:rsidRPr="004E1579" w:rsidRDefault="005C5146" w:rsidP="004E1579">
            <w:pPr>
              <w:spacing w:line="276" w:lineRule="auto"/>
              <w:jc w:val="both"/>
              <w:rPr>
                <w:sz w:val="24"/>
                <w:szCs w:val="24"/>
              </w:rPr>
            </w:pPr>
            <w:r w:rsidRPr="004E1579">
              <w:rPr>
                <w:sz w:val="24"/>
                <w:szCs w:val="24"/>
              </w:rPr>
              <w:t>-Знакомство с колыбельной песней наших бабушек и мам</w:t>
            </w:r>
          </w:p>
          <w:p w:rsidR="005C5146" w:rsidRPr="004E1579" w:rsidRDefault="005C5146" w:rsidP="004E1579">
            <w:pPr>
              <w:spacing w:line="276" w:lineRule="auto"/>
              <w:jc w:val="both"/>
              <w:rPr>
                <w:sz w:val="24"/>
                <w:szCs w:val="24"/>
              </w:rPr>
            </w:pPr>
            <w:r w:rsidRPr="004E1579">
              <w:rPr>
                <w:sz w:val="24"/>
                <w:szCs w:val="24"/>
              </w:rPr>
              <w:t xml:space="preserve"> -Формировать нежное отношение к женщин</w:t>
            </w:r>
            <w:proofErr w:type="gramStart"/>
            <w:r w:rsidRPr="004E1579">
              <w:rPr>
                <w:sz w:val="24"/>
                <w:szCs w:val="24"/>
              </w:rPr>
              <w:t>е-</w:t>
            </w:r>
            <w:proofErr w:type="gramEnd"/>
            <w:r w:rsidRPr="004E1579">
              <w:rPr>
                <w:sz w:val="24"/>
                <w:szCs w:val="24"/>
              </w:rPr>
              <w:t xml:space="preserve"> матери</w:t>
            </w:r>
          </w:p>
          <w:p w:rsidR="005C5146" w:rsidRPr="004E1579" w:rsidRDefault="005C5146" w:rsidP="004E1579">
            <w:pPr>
              <w:spacing w:line="276" w:lineRule="auto"/>
              <w:jc w:val="both"/>
              <w:rPr>
                <w:sz w:val="24"/>
                <w:szCs w:val="24"/>
              </w:rPr>
            </w:pPr>
            <w:proofErr w:type="gramStart"/>
            <w:r w:rsidRPr="004E1579">
              <w:rPr>
                <w:sz w:val="24"/>
                <w:szCs w:val="24"/>
              </w:rPr>
              <w:lastRenderedPageBreak/>
              <w:t>(материал:</w:t>
            </w:r>
            <w:proofErr w:type="gramEnd"/>
            <w:r w:rsidRPr="004E1579">
              <w:rPr>
                <w:sz w:val="24"/>
                <w:szCs w:val="24"/>
              </w:rPr>
              <w:t xml:space="preserve"> Казачьи пословицы и поговорки. </w:t>
            </w:r>
            <w:proofErr w:type="gramStart"/>
            <w:r w:rsidRPr="004E1579">
              <w:rPr>
                <w:sz w:val="24"/>
                <w:szCs w:val="24"/>
              </w:rPr>
              <w:t>Колыбельные)</w:t>
            </w:r>
            <w:proofErr w:type="gramEnd"/>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lastRenderedPageBreak/>
              <w:t>Февраль</w:t>
            </w:r>
          </w:p>
        </w:tc>
        <w:tc>
          <w:tcPr>
            <w:tcW w:w="2694" w:type="dxa"/>
          </w:tcPr>
          <w:p w:rsidR="005C5146" w:rsidRPr="004E1579" w:rsidRDefault="005C5146" w:rsidP="004E1579">
            <w:pPr>
              <w:spacing w:line="276" w:lineRule="auto"/>
              <w:jc w:val="both"/>
              <w:rPr>
                <w:b/>
                <w:sz w:val="24"/>
                <w:szCs w:val="24"/>
              </w:rPr>
            </w:pPr>
            <w:r w:rsidRPr="004E1579">
              <w:rPr>
                <w:b/>
                <w:sz w:val="24"/>
                <w:szCs w:val="24"/>
              </w:rPr>
              <w:t>С чего начинается Родина.</w:t>
            </w:r>
          </w:p>
          <w:p w:rsidR="005C5146" w:rsidRPr="004E1579" w:rsidRDefault="005C5146" w:rsidP="004E1579">
            <w:pPr>
              <w:spacing w:line="276" w:lineRule="auto"/>
              <w:jc w:val="both"/>
              <w:rPr>
                <w:b/>
                <w:sz w:val="24"/>
                <w:szCs w:val="24"/>
              </w:rPr>
            </w:pPr>
            <w:r w:rsidRPr="004E1579">
              <w:rPr>
                <w:b/>
                <w:sz w:val="24"/>
                <w:szCs w:val="24"/>
              </w:rPr>
              <w:t>Мой город Цимлянск</w:t>
            </w:r>
          </w:p>
        </w:tc>
        <w:tc>
          <w:tcPr>
            <w:tcW w:w="10631" w:type="dxa"/>
          </w:tcPr>
          <w:p w:rsidR="005C5146" w:rsidRPr="004E1579" w:rsidRDefault="005C5146" w:rsidP="004E1579">
            <w:pPr>
              <w:spacing w:line="276" w:lineRule="auto"/>
              <w:jc w:val="both"/>
              <w:rPr>
                <w:sz w:val="24"/>
                <w:szCs w:val="24"/>
              </w:rPr>
            </w:pPr>
            <w:r w:rsidRPr="004E1579">
              <w:rPr>
                <w:sz w:val="24"/>
                <w:szCs w:val="24"/>
              </w:rPr>
              <w:t xml:space="preserve">-Формировать представления о большой и малой Родине </w:t>
            </w:r>
          </w:p>
          <w:p w:rsidR="005C5146" w:rsidRPr="004E1579" w:rsidRDefault="005C5146" w:rsidP="004E1579">
            <w:pPr>
              <w:spacing w:line="276" w:lineRule="auto"/>
              <w:jc w:val="both"/>
              <w:rPr>
                <w:sz w:val="24"/>
                <w:szCs w:val="24"/>
              </w:rPr>
            </w:pPr>
            <w:r w:rsidRPr="004E1579">
              <w:rPr>
                <w:sz w:val="24"/>
                <w:szCs w:val="24"/>
              </w:rPr>
              <w:t xml:space="preserve">-Познакомить детей с историей возникновения Цимлянска </w:t>
            </w:r>
          </w:p>
          <w:p w:rsidR="005C5146" w:rsidRPr="004E1579" w:rsidRDefault="005C5146" w:rsidP="004E1579">
            <w:pPr>
              <w:spacing w:line="276" w:lineRule="auto"/>
              <w:jc w:val="both"/>
              <w:rPr>
                <w:sz w:val="24"/>
                <w:szCs w:val="24"/>
              </w:rPr>
            </w:pPr>
            <w:r w:rsidRPr="004E1579">
              <w:rPr>
                <w:sz w:val="24"/>
                <w:szCs w:val="24"/>
              </w:rPr>
              <w:t>-Воспитывать интерес к истории малой Родины, чувство любви и патриотизма</w:t>
            </w:r>
          </w:p>
          <w:p w:rsidR="005C5146" w:rsidRPr="004E1579" w:rsidRDefault="005C5146" w:rsidP="004E1579">
            <w:pPr>
              <w:spacing w:line="276" w:lineRule="auto"/>
              <w:jc w:val="both"/>
              <w:rPr>
                <w:sz w:val="24"/>
                <w:szCs w:val="24"/>
              </w:rPr>
            </w:pPr>
            <w:proofErr w:type="gramStart"/>
            <w:r w:rsidRPr="004E1579">
              <w:rPr>
                <w:sz w:val="24"/>
                <w:szCs w:val="24"/>
              </w:rPr>
              <w:t>(Материал:</w:t>
            </w:r>
            <w:proofErr w:type="gramEnd"/>
            <w:r w:rsidRPr="004E1579">
              <w:rPr>
                <w:sz w:val="24"/>
                <w:szCs w:val="24"/>
              </w:rPr>
              <w:t xml:space="preserve"> Стихи о Родине </w:t>
            </w:r>
            <w:proofErr w:type="gramStart"/>
            <w:r w:rsidRPr="004E1579">
              <w:rPr>
                <w:sz w:val="24"/>
                <w:szCs w:val="24"/>
              </w:rPr>
              <w:t>-П</w:t>
            </w:r>
            <w:proofErr w:type="gramEnd"/>
            <w:r w:rsidRPr="004E1579">
              <w:rPr>
                <w:sz w:val="24"/>
                <w:szCs w:val="24"/>
              </w:rPr>
              <w:t>есни о Родине, о городе</w:t>
            </w:r>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t>Март</w:t>
            </w:r>
          </w:p>
        </w:tc>
        <w:tc>
          <w:tcPr>
            <w:tcW w:w="2694" w:type="dxa"/>
          </w:tcPr>
          <w:p w:rsidR="005C5146" w:rsidRPr="004E1579" w:rsidRDefault="005C5146" w:rsidP="004E1579">
            <w:pPr>
              <w:spacing w:line="276" w:lineRule="auto"/>
              <w:jc w:val="both"/>
              <w:rPr>
                <w:b/>
                <w:sz w:val="24"/>
                <w:szCs w:val="24"/>
              </w:rPr>
            </w:pPr>
            <w:r w:rsidRPr="004E1579">
              <w:rPr>
                <w:b/>
                <w:sz w:val="24"/>
                <w:szCs w:val="24"/>
              </w:rPr>
              <w:t>Памятные места малой родины</w:t>
            </w:r>
          </w:p>
        </w:tc>
        <w:tc>
          <w:tcPr>
            <w:tcW w:w="10631" w:type="dxa"/>
          </w:tcPr>
          <w:p w:rsidR="005C5146" w:rsidRPr="004E1579" w:rsidRDefault="005C5146" w:rsidP="004E1579">
            <w:pPr>
              <w:spacing w:line="276" w:lineRule="auto"/>
              <w:jc w:val="both"/>
              <w:rPr>
                <w:sz w:val="24"/>
                <w:szCs w:val="24"/>
              </w:rPr>
            </w:pPr>
            <w:r w:rsidRPr="004E1579">
              <w:rPr>
                <w:sz w:val="24"/>
                <w:szCs w:val="24"/>
              </w:rPr>
              <w:t xml:space="preserve">-Знакомство с достопримечательностями города </w:t>
            </w:r>
          </w:p>
          <w:p w:rsidR="005C5146" w:rsidRPr="004E1579" w:rsidRDefault="005C5146" w:rsidP="004E1579">
            <w:pPr>
              <w:spacing w:line="276" w:lineRule="auto"/>
              <w:jc w:val="both"/>
              <w:rPr>
                <w:sz w:val="24"/>
                <w:szCs w:val="24"/>
              </w:rPr>
            </w:pPr>
            <w:proofErr w:type="gramStart"/>
            <w:r w:rsidRPr="004E1579">
              <w:rPr>
                <w:sz w:val="24"/>
                <w:szCs w:val="24"/>
              </w:rPr>
              <w:t>-Привлечь внимание к культурному и историческому наследию малой Родины (Материал:</w:t>
            </w:r>
            <w:proofErr w:type="gramEnd"/>
            <w:r w:rsidRPr="004E1579">
              <w:rPr>
                <w:sz w:val="24"/>
                <w:szCs w:val="24"/>
              </w:rPr>
              <w:t xml:space="preserve"> Презентация «Достопримечательности Цимлянска» </w:t>
            </w:r>
          </w:p>
          <w:p w:rsidR="005C5146" w:rsidRPr="004E1579" w:rsidRDefault="005C5146" w:rsidP="004E1579">
            <w:pPr>
              <w:spacing w:line="276" w:lineRule="auto"/>
              <w:jc w:val="both"/>
              <w:rPr>
                <w:sz w:val="24"/>
                <w:szCs w:val="24"/>
              </w:rPr>
            </w:pPr>
            <w:proofErr w:type="gramStart"/>
            <w:r w:rsidRPr="004E1579">
              <w:rPr>
                <w:sz w:val="24"/>
                <w:szCs w:val="24"/>
              </w:rPr>
              <w:t>-Д/и «Достопримечательности моего города»)</w:t>
            </w:r>
            <w:proofErr w:type="gramEnd"/>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t>Апрель</w:t>
            </w:r>
          </w:p>
        </w:tc>
        <w:tc>
          <w:tcPr>
            <w:tcW w:w="2694" w:type="dxa"/>
          </w:tcPr>
          <w:p w:rsidR="005C5146" w:rsidRPr="004E1579" w:rsidRDefault="005C5146" w:rsidP="004E1579">
            <w:pPr>
              <w:spacing w:line="276" w:lineRule="auto"/>
              <w:jc w:val="both"/>
              <w:rPr>
                <w:b/>
                <w:sz w:val="24"/>
                <w:szCs w:val="24"/>
              </w:rPr>
            </w:pPr>
            <w:r w:rsidRPr="004E1579">
              <w:rPr>
                <w:b/>
                <w:sz w:val="24"/>
                <w:szCs w:val="24"/>
              </w:rPr>
              <w:t>Дон - казачий край!</w:t>
            </w:r>
          </w:p>
        </w:tc>
        <w:tc>
          <w:tcPr>
            <w:tcW w:w="10631" w:type="dxa"/>
          </w:tcPr>
          <w:p w:rsidR="005C5146" w:rsidRPr="004E1579" w:rsidRDefault="005C5146" w:rsidP="004E1579">
            <w:pPr>
              <w:spacing w:line="276" w:lineRule="auto"/>
              <w:jc w:val="both"/>
              <w:rPr>
                <w:sz w:val="24"/>
                <w:szCs w:val="24"/>
              </w:rPr>
            </w:pPr>
            <w:r w:rsidRPr="004E1579">
              <w:rPr>
                <w:sz w:val="24"/>
                <w:szCs w:val="24"/>
              </w:rPr>
              <w:t>-Познакомить детей с возникновением Донского казачества, дать представление о жизни казаков.</w:t>
            </w:r>
          </w:p>
          <w:p w:rsidR="005C5146" w:rsidRPr="004E1579" w:rsidRDefault="005C5146" w:rsidP="004E1579">
            <w:pPr>
              <w:spacing w:line="276" w:lineRule="auto"/>
              <w:jc w:val="both"/>
              <w:rPr>
                <w:sz w:val="24"/>
                <w:szCs w:val="24"/>
              </w:rPr>
            </w:pPr>
            <w:r w:rsidRPr="004E1579">
              <w:rPr>
                <w:sz w:val="24"/>
                <w:szCs w:val="24"/>
              </w:rPr>
              <w:t xml:space="preserve">-Прививать интерес и уважение к истории Донского края </w:t>
            </w:r>
          </w:p>
          <w:p w:rsidR="005C5146" w:rsidRPr="004E1579" w:rsidRDefault="005C5146" w:rsidP="004E1579">
            <w:pPr>
              <w:spacing w:line="276" w:lineRule="auto"/>
              <w:jc w:val="both"/>
              <w:rPr>
                <w:sz w:val="24"/>
                <w:szCs w:val="24"/>
              </w:rPr>
            </w:pPr>
            <w:proofErr w:type="gramStart"/>
            <w:r w:rsidRPr="004E1579">
              <w:rPr>
                <w:sz w:val="24"/>
                <w:szCs w:val="24"/>
              </w:rPr>
              <w:t>(Материал:</w:t>
            </w:r>
            <w:proofErr w:type="gramEnd"/>
            <w:r w:rsidRPr="004E1579">
              <w:rPr>
                <w:sz w:val="24"/>
                <w:szCs w:val="24"/>
              </w:rPr>
              <w:t xml:space="preserve"> Презентация «Казаки»</w:t>
            </w:r>
          </w:p>
          <w:p w:rsidR="005C5146" w:rsidRPr="004E1579" w:rsidRDefault="005C5146" w:rsidP="004E1579">
            <w:pPr>
              <w:spacing w:line="276" w:lineRule="auto"/>
              <w:jc w:val="both"/>
              <w:rPr>
                <w:sz w:val="24"/>
                <w:szCs w:val="24"/>
              </w:rPr>
            </w:pPr>
            <w:r w:rsidRPr="004E1579">
              <w:rPr>
                <w:sz w:val="24"/>
                <w:szCs w:val="24"/>
              </w:rPr>
              <w:t xml:space="preserve"> </w:t>
            </w:r>
            <w:proofErr w:type="gramStart"/>
            <w:r w:rsidRPr="004E1579">
              <w:rPr>
                <w:sz w:val="24"/>
                <w:szCs w:val="24"/>
              </w:rPr>
              <w:t>-Казачьи песни)</w:t>
            </w:r>
            <w:proofErr w:type="gramEnd"/>
          </w:p>
        </w:tc>
      </w:tr>
      <w:tr w:rsidR="005C5146" w:rsidRPr="004E1579" w:rsidTr="00F51CDB">
        <w:tblPrEx>
          <w:tblLook w:val="04A0" w:firstRow="1" w:lastRow="0" w:firstColumn="1" w:lastColumn="0" w:noHBand="0" w:noVBand="1"/>
        </w:tblPrEx>
        <w:tc>
          <w:tcPr>
            <w:tcW w:w="1701" w:type="dxa"/>
          </w:tcPr>
          <w:p w:rsidR="005C5146" w:rsidRPr="004E1579" w:rsidRDefault="005C5146" w:rsidP="004E1579">
            <w:pPr>
              <w:spacing w:line="276" w:lineRule="auto"/>
              <w:jc w:val="both"/>
              <w:rPr>
                <w:b/>
                <w:sz w:val="24"/>
                <w:szCs w:val="24"/>
              </w:rPr>
            </w:pPr>
            <w:r w:rsidRPr="004E1579">
              <w:rPr>
                <w:b/>
                <w:sz w:val="24"/>
                <w:szCs w:val="24"/>
              </w:rPr>
              <w:t>Май</w:t>
            </w:r>
          </w:p>
        </w:tc>
        <w:tc>
          <w:tcPr>
            <w:tcW w:w="2694" w:type="dxa"/>
          </w:tcPr>
          <w:p w:rsidR="005C5146" w:rsidRPr="004E1579" w:rsidRDefault="005C5146" w:rsidP="004E1579">
            <w:pPr>
              <w:spacing w:line="276" w:lineRule="auto"/>
              <w:jc w:val="both"/>
              <w:rPr>
                <w:b/>
                <w:sz w:val="24"/>
                <w:szCs w:val="24"/>
              </w:rPr>
            </w:pPr>
            <w:r w:rsidRPr="004E1579">
              <w:rPr>
                <w:b/>
                <w:sz w:val="24"/>
                <w:szCs w:val="24"/>
              </w:rPr>
              <w:t>Казачьи забавы</w:t>
            </w:r>
          </w:p>
        </w:tc>
        <w:tc>
          <w:tcPr>
            <w:tcW w:w="10631" w:type="dxa"/>
          </w:tcPr>
          <w:p w:rsidR="005C5146" w:rsidRPr="004E1579" w:rsidRDefault="005C5146" w:rsidP="004E1579">
            <w:pPr>
              <w:spacing w:line="276" w:lineRule="auto"/>
              <w:jc w:val="both"/>
              <w:rPr>
                <w:sz w:val="24"/>
                <w:szCs w:val="24"/>
              </w:rPr>
            </w:pPr>
            <w:r w:rsidRPr="004E1579">
              <w:rPr>
                <w:sz w:val="24"/>
                <w:szCs w:val="24"/>
              </w:rPr>
              <w:t>- Познакомить с некоторыми играми и обрядами на Дону</w:t>
            </w:r>
          </w:p>
          <w:p w:rsidR="005C5146" w:rsidRPr="004E1579" w:rsidRDefault="005C5146" w:rsidP="004E1579">
            <w:pPr>
              <w:spacing w:line="276" w:lineRule="auto"/>
              <w:jc w:val="both"/>
              <w:rPr>
                <w:sz w:val="24"/>
                <w:szCs w:val="24"/>
              </w:rPr>
            </w:pPr>
            <w:r w:rsidRPr="004E1579">
              <w:rPr>
                <w:sz w:val="24"/>
                <w:szCs w:val="24"/>
              </w:rPr>
              <w:t xml:space="preserve"> -Создавать эмоционально положительный настрой </w:t>
            </w:r>
          </w:p>
          <w:p w:rsidR="005C5146" w:rsidRPr="004E1579" w:rsidRDefault="005C5146" w:rsidP="004E1579">
            <w:pPr>
              <w:spacing w:line="276" w:lineRule="auto"/>
              <w:jc w:val="both"/>
              <w:rPr>
                <w:sz w:val="24"/>
                <w:szCs w:val="24"/>
              </w:rPr>
            </w:pPr>
            <w:proofErr w:type="gramStart"/>
            <w:r w:rsidRPr="004E1579">
              <w:rPr>
                <w:sz w:val="24"/>
                <w:szCs w:val="24"/>
              </w:rPr>
              <w:t>(Материал:</w:t>
            </w:r>
            <w:proofErr w:type="gramEnd"/>
            <w:r w:rsidRPr="004E1579">
              <w:rPr>
                <w:sz w:val="24"/>
                <w:szCs w:val="24"/>
              </w:rPr>
              <w:t xml:space="preserve"> Видео « Природа и труд донских казаков». Атрибуты для забав</w:t>
            </w:r>
            <w:proofErr w:type="gramStart"/>
            <w:r w:rsidRPr="004E1579">
              <w:rPr>
                <w:sz w:val="24"/>
                <w:szCs w:val="24"/>
              </w:rPr>
              <w:t xml:space="preserve"> )</w:t>
            </w:r>
            <w:proofErr w:type="gramEnd"/>
          </w:p>
        </w:tc>
      </w:tr>
    </w:tbl>
    <w:p w:rsidR="00CA08C3" w:rsidRPr="004E1579" w:rsidRDefault="000C7C8E" w:rsidP="004E1579">
      <w:pPr>
        <w:jc w:val="both"/>
        <w:rPr>
          <w:rFonts w:ascii="Times New Roman" w:hAnsi="Times New Roman" w:cs="Times New Roman"/>
          <w:b/>
          <w:bCs/>
          <w:sz w:val="24"/>
          <w:szCs w:val="24"/>
        </w:rPr>
      </w:pPr>
      <w:r w:rsidRPr="004E1579">
        <w:rPr>
          <w:rFonts w:ascii="Times New Roman" w:hAnsi="Times New Roman" w:cs="Times New Roman"/>
          <w:b/>
          <w:bCs/>
          <w:sz w:val="24"/>
          <w:szCs w:val="24"/>
        </w:rPr>
        <w:t>2.3.1.</w:t>
      </w:r>
      <w:r w:rsidRPr="004E1579">
        <w:rPr>
          <w:rFonts w:ascii="Times New Roman" w:hAnsi="Times New Roman" w:cs="Times New Roman"/>
          <w:b/>
          <w:sz w:val="24"/>
          <w:szCs w:val="24"/>
        </w:rPr>
        <w:t xml:space="preserve"> </w:t>
      </w:r>
      <w:r w:rsidR="00CA08C3" w:rsidRPr="004E1579">
        <w:rPr>
          <w:rFonts w:ascii="Times New Roman" w:hAnsi="Times New Roman" w:cs="Times New Roman"/>
          <w:b/>
          <w:bCs/>
          <w:sz w:val="24"/>
          <w:szCs w:val="24"/>
        </w:rPr>
        <w:t xml:space="preserve">Примерный план организации деятельности детей </w:t>
      </w:r>
      <w:r w:rsidR="009C36FC" w:rsidRPr="004E1579">
        <w:rPr>
          <w:rFonts w:ascii="Times New Roman" w:hAnsi="Times New Roman" w:cs="Times New Roman"/>
          <w:b/>
          <w:bCs/>
          <w:sz w:val="24"/>
          <w:szCs w:val="24"/>
        </w:rPr>
        <w:t>старшей</w:t>
      </w:r>
      <w:r w:rsidR="00F750E0" w:rsidRPr="004E1579">
        <w:rPr>
          <w:rFonts w:ascii="Times New Roman" w:hAnsi="Times New Roman" w:cs="Times New Roman"/>
          <w:b/>
          <w:bCs/>
          <w:sz w:val="24"/>
          <w:szCs w:val="24"/>
        </w:rPr>
        <w:t xml:space="preserve"> </w:t>
      </w:r>
      <w:r w:rsidR="00CA08C3" w:rsidRPr="004E1579">
        <w:rPr>
          <w:rFonts w:ascii="Times New Roman" w:hAnsi="Times New Roman" w:cs="Times New Roman"/>
          <w:b/>
          <w:bCs/>
          <w:sz w:val="24"/>
          <w:szCs w:val="24"/>
        </w:rPr>
        <w:t xml:space="preserve">группы в условиях интеграции основной общеобразовательной программы и комплекса вариативных программ в </w:t>
      </w:r>
      <w:proofErr w:type="gramStart"/>
      <w:r w:rsidR="00CA08C3" w:rsidRPr="004E1579">
        <w:rPr>
          <w:rFonts w:ascii="Times New Roman" w:hAnsi="Times New Roman" w:cs="Times New Roman"/>
          <w:b/>
          <w:bCs/>
          <w:sz w:val="24"/>
          <w:szCs w:val="24"/>
        </w:rPr>
        <w:t>режиме полного дня</w:t>
      </w:r>
      <w:proofErr w:type="gramEnd"/>
      <w:r w:rsidR="00CA08C3" w:rsidRPr="004E1579">
        <w:rPr>
          <w:rFonts w:ascii="Times New Roman" w:hAnsi="Times New Roman" w:cs="Times New Roman"/>
          <w:b/>
          <w:bCs/>
          <w:sz w:val="24"/>
          <w:szCs w:val="24"/>
        </w:rPr>
        <w:t xml:space="preserve"> (12 часов)</w:t>
      </w:r>
    </w:p>
    <w:p w:rsidR="00F750E0" w:rsidRPr="004E1579" w:rsidRDefault="00F750E0" w:rsidP="004E1579">
      <w:pPr>
        <w:spacing w:after="0"/>
        <w:ind w:right="-143"/>
        <w:jc w:val="both"/>
        <w:rPr>
          <w:rFonts w:ascii="Times New Roman" w:eastAsiaTheme="minorHAnsi" w:hAnsi="Times New Roman" w:cs="Times New Roman"/>
          <w:b/>
          <w:sz w:val="24"/>
          <w:szCs w:val="24"/>
          <w:lang w:eastAsia="en-US"/>
        </w:rPr>
      </w:pPr>
    </w:p>
    <w:tbl>
      <w:tblPr>
        <w:tblStyle w:val="52"/>
        <w:tblW w:w="15134" w:type="dxa"/>
        <w:tblLook w:val="04A0" w:firstRow="1" w:lastRow="0" w:firstColumn="1" w:lastColumn="0" w:noHBand="0" w:noVBand="1"/>
      </w:tblPr>
      <w:tblGrid>
        <w:gridCol w:w="2463"/>
        <w:gridCol w:w="6717"/>
        <w:gridCol w:w="5954"/>
      </w:tblGrid>
      <w:tr w:rsidR="00F750E0" w:rsidRPr="004E1579" w:rsidTr="00852507">
        <w:tc>
          <w:tcPr>
            <w:tcW w:w="2463" w:type="dxa"/>
          </w:tcPr>
          <w:p w:rsidR="00F750E0" w:rsidRPr="004E1579" w:rsidRDefault="00F750E0" w:rsidP="004E1579">
            <w:pPr>
              <w:spacing w:line="276" w:lineRule="auto"/>
              <w:ind w:right="-143"/>
              <w:jc w:val="both"/>
              <w:rPr>
                <w:b/>
                <w:sz w:val="24"/>
                <w:szCs w:val="24"/>
              </w:rPr>
            </w:pPr>
            <w:r w:rsidRPr="004E1579">
              <w:rPr>
                <w:b/>
                <w:sz w:val="24"/>
                <w:szCs w:val="24"/>
              </w:rPr>
              <w:t>Линии развития ребенка</w:t>
            </w:r>
          </w:p>
        </w:tc>
        <w:tc>
          <w:tcPr>
            <w:tcW w:w="6717" w:type="dxa"/>
          </w:tcPr>
          <w:p w:rsidR="00F750E0" w:rsidRPr="004E1579" w:rsidRDefault="00F750E0" w:rsidP="004E1579">
            <w:pPr>
              <w:spacing w:line="276" w:lineRule="auto"/>
              <w:ind w:right="-143"/>
              <w:jc w:val="both"/>
              <w:rPr>
                <w:b/>
                <w:sz w:val="24"/>
                <w:szCs w:val="24"/>
              </w:rPr>
            </w:pPr>
            <w:r w:rsidRPr="004E1579">
              <w:rPr>
                <w:b/>
                <w:sz w:val="24"/>
                <w:szCs w:val="24"/>
              </w:rPr>
              <w:t>1-я половина дня</w:t>
            </w:r>
          </w:p>
        </w:tc>
        <w:tc>
          <w:tcPr>
            <w:tcW w:w="5954" w:type="dxa"/>
          </w:tcPr>
          <w:p w:rsidR="00F750E0" w:rsidRPr="004E1579" w:rsidRDefault="00F750E0" w:rsidP="004E1579">
            <w:pPr>
              <w:spacing w:line="276" w:lineRule="auto"/>
              <w:ind w:right="-143"/>
              <w:jc w:val="both"/>
              <w:rPr>
                <w:b/>
                <w:sz w:val="24"/>
                <w:szCs w:val="24"/>
              </w:rPr>
            </w:pPr>
            <w:r w:rsidRPr="004E1579">
              <w:rPr>
                <w:b/>
                <w:sz w:val="24"/>
                <w:szCs w:val="24"/>
              </w:rPr>
              <w:t>2-я половина дня</w:t>
            </w:r>
          </w:p>
        </w:tc>
      </w:tr>
      <w:tr w:rsidR="00F750E0" w:rsidRPr="004E1579" w:rsidTr="00852507">
        <w:tc>
          <w:tcPr>
            <w:tcW w:w="2463" w:type="dxa"/>
          </w:tcPr>
          <w:p w:rsidR="00F750E0" w:rsidRPr="004E1579" w:rsidRDefault="00F750E0" w:rsidP="004E1579">
            <w:pPr>
              <w:spacing w:line="276" w:lineRule="auto"/>
              <w:ind w:right="-21"/>
              <w:jc w:val="both"/>
              <w:rPr>
                <w:sz w:val="24"/>
                <w:szCs w:val="24"/>
              </w:rPr>
            </w:pPr>
            <w:r w:rsidRPr="004E1579">
              <w:rPr>
                <w:sz w:val="24"/>
                <w:szCs w:val="24"/>
              </w:rPr>
              <w:t>Физическое развитие и оздоровление</w:t>
            </w:r>
          </w:p>
        </w:tc>
        <w:tc>
          <w:tcPr>
            <w:tcW w:w="6717" w:type="dxa"/>
          </w:tcPr>
          <w:p w:rsidR="00F750E0" w:rsidRPr="004E1579" w:rsidRDefault="00F750E0" w:rsidP="004E1579">
            <w:pPr>
              <w:spacing w:line="276" w:lineRule="auto"/>
              <w:ind w:left="360"/>
              <w:contextualSpacing/>
              <w:jc w:val="both"/>
              <w:rPr>
                <w:sz w:val="24"/>
                <w:szCs w:val="24"/>
              </w:rPr>
            </w:pPr>
            <w:r w:rsidRPr="004E1579">
              <w:rPr>
                <w:sz w:val="24"/>
                <w:szCs w:val="24"/>
              </w:rPr>
              <w:t>Прием детей на воздухе в теплое время года.</w:t>
            </w:r>
          </w:p>
          <w:p w:rsidR="00F750E0" w:rsidRPr="004E1579" w:rsidRDefault="00F750E0" w:rsidP="004E1579">
            <w:pPr>
              <w:spacing w:line="276" w:lineRule="auto"/>
              <w:ind w:left="360"/>
              <w:contextualSpacing/>
              <w:jc w:val="both"/>
              <w:rPr>
                <w:sz w:val="24"/>
                <w:szCs w:val="24"/>
              </w:rPr>
            </w:pPr>
            <w:r w:rsidRPr="004E1579">
              <w:rPr>
                <w:sz w:val="24"/>
                <w:szCs w:val="24"/>
              </w:rPr>
              <w:t>Утренняя гимнастика (подвижные игры, игровые сюжеты).</w:t>
            </w:r>
          </w:p>
          <w:p w:rsidR="00F750E0" w:rsidRPr="004E1579" w:rsidRDefault="00F750E0" w:rsidP="004E1579">
            <w:pPr>
              <w:spacing w:line="276" w:lineRule="auto"/>
              <w:ind w:left="360"/>
              <w:contextualSpacing/>
              <w:jc w:val="both"/>
              <w:rPr>
                <w:sz w:val="24"/>
                <w:szCs w:val="24"/>
              </w:rPr>
            </w:pPr>
            <w:r w:rsidRPr="004E1579">
              <w:rPr>
                <w:sz w:val="24"/>
                <w:szCs w:val="24"/>
              </w:rPr>
              <w:t>Гигиенические процедуры (обширное умывание, полоскание рта).</w:t>
            </w:r>
          </w:p>
          <w:p w:rsidR="00F750E0" w:rsidRPr="004E1579" w:rsidRDefault="00F750E0" w:rsidP="004E1579">
            <w:pPr>
              <w:spacing w:line="276" w:lineRule="auto"/>
              <w:ind w:left="360"/>
              <w:contextualSpacing/>
              <w:jc w:val="both"/>
              <w:rPr>
                <w:sz w:val="24"/>
                <w:szCs w:val="24"/>
              </w:rPr>
            </w:pPr>
            <w:r w:rsidRPr="004E1579">
              <w:rPr>
                <w:sz w:val="24"/>
                <w:szCs w:val="24"/>
              </w:rPr>
              <w:t>Закаливание в повседневной жизни (облегченная одежда в группе, одежда по сезону на прогулке, воздушные ванны).</w:t>
            </w:r>
          </w:p>
          <w:p w:rsidR="00F750E0" w:rsidRPr="004E1579" w:rsidRDefault="00F750E0" w:rsidP="004E1579">
            <w:pPr>
              <w:spacing w:line="276" w:lineRule="auto"/>
              <w:ind w:left="360"/>
              <w:contextualSpacing/>
              <w:jc w:val="both"/>
              <w:rPr>
                <w:sz w:val="24"/>
                <w:szCs w:val="24"/>
              </w:rPr>
            </w:pPr>
            <w:r w:rsidRPr="004E1579">
              <w:rPr>
                <w:sz w:val="24"/>
                <w:szCs w:val="24"/>
              </w:rPr>
              <w:t>Дыхательная гимнастика.</w:t>
            </w:r>
          </w:p>
          <w:p w:rsidR="00F750E0" w:rsidRPr="004E1579" w:rsidRDefault="00F750E0" w:rsidP="004E1579">
            <w:pPr>
              <w:spacing w:line="276" w:lineRule="auto"/>
              <w:ind w:left="360"/>
              <w:contextualSpacing/>
              <w:jc w:val="both"/>
              <w:rPr>
                <w:sz w:val="24"/>
                <w:szCs w:val="24"/>
              </w:rPr>
            </w:pPr>
            <w:r w:rsidRPr="004E1579">
              <w:rPr>
                <w:sz w:val="24"/>
                <w:szCs w:val="24"/>
              </w:rPr>
              <w:t>Физкультминутки в процессе непосредственно образовательной деятельности статического характера.</w:t>
            </w:r>
          </w:p>
          <w:p w:rsidR="00F750E0" w:rsidRPr="004E1579" w:rsidRDefault="00F750E0" w:rsidP="004E1579">
            <w:pPr>
              <w:spacing w:line="276" w:lineRule="auto"/>
              <w:ind w:left="360"/>
              <w:contextualSpacing/>
              <w:jc w:val="both"/>
              <w:rPr>
                <w:sz w:val="24"/>
                <w:szCs w:val="24"/>
              </w:rPr>
            </w:pPr>
            <w:r w:rsidRPr="004E1579">
              <w:rPr>
                <w:sz w:val="24"/>
                <w:szCs w:val="24"/>
              </w:rPr>
              <w:lastRenderedPageBreak/>
              <w:t>Физкультурные занятия (в зале, на открытом воздухе).</w:t>
            </w:r>
          </w:p>
          <w:p w:rsidR="00F750E0" w:rsidRPr="004E1579" w:rsidRDefault="00F750E0" w:rsidP="004E1579">
            <w:pPr>
              <w:spacing w:line="276" w:lineRule="auto"/>
              <w:ind w:left="360"/>
              <w:contextualSpacing/>
              <w:jc w:val="both"/>
              <w:rPr>
                <w:sz w:val="24"/>
                <w:szCs w:val="24"/>
              </w:rPr>
            </w:pPr>
            <w:r w:rsidRPr="004E1579">
              <w:rPr>
                <w:sz w:val="24"/>
                <w:szCs w:val="24"/>
              </w:rPr>
              <w:t>Прогулка в двигательной активности</w:t>
            </w:r>
          </w:p>
        </w:tc>
        <w:tc>
          <w:tcPr>
            <w:tcW w:w="5954" w:type="dxa"/>
          </w:tcPr>
          <w:p w:rsidR="00F750E0" w:rsidRPr="004E1579" w:rsidRDefault="00F750E0" w:rsidP="004E1579">
            <w:pPr>
              <w:spacing w:line="276" w:lineRule="auto"/>
              <w:ind w:left="360"/>
              <w:contextualSpacing/>
              <w:jc w:val="both"/>
              <w:rPr>
                <w:sz w:val="24"/>
                <w:szCs w:val="24"/>
              </w:rPr>
            </w:pPr>
            <w:r w:rsidRPr="004E1579">
              <w:rPr>
                <w:sz w:val="24"/>
                <w:szCs w:val="24"/>
              </w:rPr>
              <w:lastRenderedPageBreak/>
              <w:t>Гимнастика после сна.</w:t>
            </w:r>
          </w:p>
          <w:p w:rsidR="00F750E0" w:rsidRPr="004E1579" w:rsidRDefault="00F750E0" w:rsidP="004E1579">
            <w:pPr>
              <w:spacing w:line="276" w:lineRule="auto"/>
              <w:ind w:left="360"/>
              <w:contextualSpacing/>
              <w:jc w:val="both"/>
              <w:rPr>
                <w:sz w:val="24"/>
                <w:szCs w:val="24"/>
              </w:rPr>
            </w:pPr>
            <w:r w:rsidRPr="004E1579">
              <w:rPr>
                <w:sz w:val="24"/>
                <w:szCs w:val="24"/>
              </w:rPr>
              <w:t>Закаливание (воздушные ванны, ходьба босиком в спальне).</w:t>
            </w:r>
          </w:p>
          <w:p w:rsidR="00F750E0" w:rsidRPr="004E1579" w:rsidRDefault="00F750E0" w:rsidP="004E1579">
            <w:pPr>
              <w:spacing w:line="276" w:lineRule="auto"/>
              <w:ind w:left="360"/>
              <w:contextualSpacing/>
              <w:jc w:val="both"/>
              <w:rPr>
                <w:sz w:val="24"/>
                <w:szCs w:val="24"/>
              </w:rPr>
            </w:pPr>
            <w:r w:rsidRPr="004E1579">
              <w:rPr>
                <w:sz w:val="24"/>
                <w:szCs w:val="24"/>
              </w:rPr>
              <w:t>Физкультурные досуги, игры и развлечения.</w:t>
            </w:r>
          </w:p>
          <w:p w:rsidR="00F750E0" w:rsidRPr="004E1579" w:rsidRDefault="00F750E0" w:rsidP="004E1579">
            <w:pPr>
              <w:spacing w:line="276" w:lineRule="auto"/>
              <w:ind w:left="360"/>
              <w:contextualSpacing/>
              <w:jc w:val="both"/>
              <w:rPr>
                <w:sz w:val="24"/>
                <w:szCs w:val="24"/>
              </w:rPr>
            </w:pPr>
            <w:r w:rsidRPr="004E1579">
              <w:rPr>
                <w:sz w:val="24"/>
                <w:szCs w:val="24"/>
              </w:rPr>
              <w:t>Самостоятельная двигательная деятельность.</w:t>
            </w:r>
          </w:p>
          <w:p w:rsidR="00F750E0" w:rsidRPr="004E1579" w:rsidRDefault="00F750E0" w:rsidP="004E1579">
            <w:pPr>
              <w:spacing w:line="276" w:lineRule="auto"/>
              <w:ind w:left="360"/>
              <w:contextualSpacing/>
              <w:jc w:val="both"/>
              <w:rPr>
                <w:sz w:val="24"/>
                <w:szCs w:val="24"/>
              </w:rPr>
            </w:pPr>
            <w:r w:rsidRPr="004E1579">
              <w:rPr>
                <w:sz w:val="24"/>
                <w:szCs w:val="24"/>
              </w:rPr>
              <w:t>Прогулка (индивидуальная работа по развитию движений).</w:t>
            </w:r>
          </w:p>
        </w:tc>
      </w:tr>
      <w:tr w:rsidR="00F750E0" w:rsidRPr="004E1579" w:rsidTr="00852507">
        <w:tc>
          <w:tcPr>
            <w:tcW w:w="2463" w:type="dxa"/>
          </w:tcPr>
          <w:p w:rsidR="00F750E0" w:rsidRPr="004E1579" w:rsidRDefault="00F750E0" w:rsidP="004E1579">
            <w:pPr>
              <w:spacing w:line="276" w:lineRule="auto"/>
              <w:jc w:val="both"/>
              <w:rPr>
                <w:sz w:val="24"/>
                <w:szCs w:val="24"/>
              </w:rPr>
            </w:pPr>
            <w:r w:rsidRPr="004E1579">
              <w:rPr>
                <w:sz w:val="24"/>
                <w:szCs w:val="24"/>
              </w:rPr>
              <w:lastRenderedPageBreak/>
              <w:t>Познавательное развитие</w:t>
            </w:r>
          </w:p>
        </w:tc>
        <w:tc>
          <w:tcPr>
            <w:tcW w:w="6717" w:type="dxa"/>
          </w:tcPr>
          <w:p w:rsidR="00F750E0" w:rsidRPr="004E1579" w:rsidRDefault="00F750E0" w:rsidP="004E1579">
            <w:pPr>
              <w:spacing w:line="276" w:lineRule="auto"/>
              <w:ind w:left="360"/>
              <w:contextualSpacing/>
              <w:jc w:val="both"/>
              <w:rPr>
                <w:sz w:val="24"/>
                <w:szCs w:val="24"/>
              </w:rPr>
            </w:pPr>
            <w:r w:rsidRPr="004E1579">
              <w:rPr>
                <w:sz w:val="24"/>
                <w:szCs w:val="24"/>
              </w:rPr>
              <w:t>Непосредственно образовательная деятельность.</w:t>
            </w:r>
          </w:p>
          <w:p w:rsidR="00F750E0" w:rsidRPr="004E1579" w:rsidRDefault="00F750E0" w:rsidP="004E1579">
            <w:pPr>
              <w:spacing w:line="276" w:lineRule="auto"/>
              <w:ind w:left="360"/>
              <w:contextualSpacing/>
              <w:jc w:val="both"/>
              <w:rPr>
                <w:sz w:val="24"/>
                <w:szCs w:val="24"/>
              </w:rPr>
            </w:pPr>
            <w:r w:rsidRPr="004E1579">
              <w:rPr>
                <w:sz w:val="24"/>
                <w:szCs w:val="24"/>
              </w:rPr>
              <w:t>Дидактические игры.</w:t>
            </w:r>
          </w:p>
          <w:p w:rsidR="00F750E0" w:rsidRPr="004E1579" w:rsidRDefault="00F750E0" w:rsidP="004E1579">
            <w:pPr>
              <w:spacing w:line="276" w:lineRule="auto"/>
              <w:ind w:left="360"/>
              <w:contextualSpacing/>
              <w:jc w:val="both"/>
              <w:rPr>
                <w:sz w:val="24"/>
                <w:szCs w:val="24"/>
              </w:rPr>
            </w:pPr>
            <w:r w:rsidRPr="004E1579">
              <w:rPr>
                <w:sz w:val="24"/>
                <w:szCs w:val="24"/>
              </w:rPr>
              <w:t>Развивающие игры.</w:t>
            </w:r>
          </w:p>
          <w:p w:rsidR="00F750E0" w:rsidRPr="004E1579" w:rsidRDefault="00F750E0" w:rsidP="004E1579">
            <w:pPr>
              <w:spacing w:line="276" w:lineRule="auto"/>
              <w:ind w:left="360"/>
              <w:contextualSpacing/>
              <w:jc w:val="both"/>
              <w:rPr>
                <w:sz w:val="24"/>
                <w:szCs w:val="24"/>
              </w:rPr>
            </w:pPr>
            <w:r w:rsidRPr="004E1579">
              <w:rPr>
                <w:sz w:val="24"/>
                <w:szCs w:val="24"/>
              </w:rPr>
              <w:t>Наблюдения.</w:t>
            </w:r>
          </w:p>
          <w:p w:rsidR="00F750E0" w:rsidRPr="004E1579" w:rsidRDefault="00F750E0" w:rsidP="004E1579">
            <w:pPr>
              <w:spacing w:line="276" w:lineRule="auto"/>
              <w:ind w:left="360"/>
              <w:contextualSpacing/>
              <w:jc w:val="both"/>
              <w:rPr>
                <w:sz w:val="24"/>
                <w:szCs w:val="24"/>
              </w:rPr>
            </w:pPr>
            <w:r w:rsidRPr="004E1579">
              <w:rPr>
                <w:sz w:val="24"/>
                <w:szCs w:val="24"/>
              </w:rPr>
              <w:t>Беседы.</w:t>
            </w:r>
          </w:p>
          <w:p w:rsidR="00F750E0" w:rsidRPr="004E1579" w:rsidRDefault="00F750E0" w:rsidP="004E1579">
            <w:pPr>
              <w:spacing w:line="276" w:lineRule="auto"/>
              <w:ind w:left="360"/>
              <w:contextualSpacing/>
              <w:jc w:val="both"/>
              <w:rPr>
                <w:sz w:val="24"/>
                <w:szCs w:val="24"/>
              </w:rPr>
            </w:pPr>
            <w:r w:rsidRPr="004E1579">
              <w:rPr>
                <w:sz w:val="24"/>
                <w:szCs w:val="24"/>
              </w:rPr>
              <w:t>Экскурсии.</w:t>
            </w:r>
          </w:p>
          <w:p w:rsidR="00F750E0" w:rsidRPr="004E1579" w:rsidRDefault="00F750E0" w:rsidP="004E1579">
            <w:pPr>
              <w:spacing w:line="276" w:lineRule="auto"/>
              <w:ind w:left="360"/>
              <w:contextualSpacing/>
              <w:jc w:val="both"/>
              <w:rPr>
                <w:sz w:val="24"/>
                <w:szCs w:val="24"/>
              </w:rPr>
            </w:pPr>
            <w:r w:rsidRPr="004E1579">
              <w:rPr>
                <w:sz w:val="24"/>
                <w:szCs w:val="24"/>
              </w:rPr>
              <w:t>Познавательно-исследовательская деятельность: опыты и экспериментирование.</w:t>
            </w:r>
          </w:p>
        </w:tc>
        <w:tc>
          <w:tcPr>
            <w:tcW w:w="5954" w:type="dxa"/>
          </w:tcPr>
          <w:p w:rsidR="00F750E0" w:rsidRPr="004E1579" w:rsidRDefault="00F750E0" w:rsidP="004E1579">
            <w:pPr>
              <w:spacing w:line="276" w:lineRule="auto"/>
              <w:ind w:left="360"/>
              <w:contextualSpacing/>
              <w:jc w:val="both"/>
              <w:rPr>
                <w:sz w:val="24"/>
                <w:szCs w:val="24"/>
              </w:rPr>
            </w:pPr>
            <w:r w:rsidRPr="004E1579">
              <w:rPr>
                <w:sz w:val="24"/>
                <w:szCs w:val="24"/>
              </w:rPr>
              <w:t>Непосредственно образовательная деятельность (ранний возраст и старший дошкольный возраст).</w:t>
            </w:r>
          </w:p>
          <w:p w:rsidR="00F750E0" w:rsidRPr="004E1579" w:rsidRDefault="00F750E0" w:rsidP="004E1579">
            <w:pPr>
              <w:spacing w:line="276" w:lineRule="auto"/>
              <w:ind w:left="360"/>
              <w:contextualSpacing/>
              <w:jc w:val="both"/>
              <w:rPr>
                <w:sz w:val="24"/>
                <w:szCs w:val="24"/>
              </w:rPr>
            </w:pPr>
            <w:r w:rsidRPr="004E1579">
              <w:rPr>
                <w:sz w:val="24"/>
                <w:szCs w:val="24"/>
              </w:rPr>
              <w:t>Дидактические игры.</w:t>
            </w:r>
          </w:p>
          <w:p w:rsidR="00F750E0" w:rsidRPr="004E1579" w:rsidRDefault="00F750E0" w:rsidP="004E1579">
            <w:pPr>
              <w:spacing w:line="276" w:lineRule="auto"/>
              <w:ind w:left="360"/>
              <w:contextualSpacing/>
              <w:jc w:val="both"/>
              <w:rPr>
                <w:sz w:val="24"/>
                <w:szCs w:val="24"/>
              </w:rPr>
            </w:pPr>
            <w:r w:rsidRPr="004E1579">
              <w:rPr>
                <w:sz w:val="24"/>
                <w:szCs w:val="24"/>
              </w:rPr>
              <w:t>Развивающие игры.</w:t>
            </w:r>
          </w:p>
          <w:p w:rsidR="00F750E0" w:rsidRPr="004E1579" w:rsidRDefault="00F750E0" w:rsidP="004E1579">
            <w:pPr>
              <w:spacing w:line="276" w:lineRule="auto"/>
              <w:ind w:left="360"/>
              <w:contextualSpacing/>
              <w:jc w:val="both"/>
              <w:rPr>
                <w:sz w:val="24"/>
                <w:szCs w:val="24"/>
              </w:rPr>
            </w:pPr>
            <w:r w:rsidRPr="004E1579">
              <w:rPr>
                <w:sz w:val="24"/>
                <w:szCs w:val="24"/>
              </w:rPr>
              <w:t>Настольно-печатные игры.</w:t>
            </w:r>
          </w:p>
          <w:p w:rsidR="00F750E0" w:rsidRPr="004E1579" w:rsidRDefault="00F750E0" w:rsidP="004E1579">
            <w:pPr>
              <w:spacing w:line="276" w:lineRule="auto"/>
              <w:ind w:left="360"/>
              <w:contextualSpacing/>
              <w:jc w:val="both"/>
              <w:rPr>
                <w:sz w:val="24"/>
                <w:szCs w:val="24"/>
              </w:rPr>
            </w:pPr>
            <w:r w:rsidRPr="004E1579">
              <w:rPr>
                <w:sz w:val="24"/>
                <w:szCs w:val="24"/>
              </w:rPr>
              <w:t>Индивидуальная работа.</w:t>
            </w:r>
          </w:p>
          <w:p w:rsidR="00F750E0" w:rsidRPr="004E1579" w:rsidRDefault="00F750E0" w:rsidP="004E1579">
            <w:pPr>
              <w:spacing w:line="276" w:lineRule="auto"/>
              <w:ind w:left="360"/>
              <w:contextualSpacing/>
              <w:jc w:val="both"/>
              <w:rPr>
                <w:sz w:val="24"/>
                <w:szCs w:val="24"/>
              </w:rPr>
            </w:pPr>
            <w:r w:rsidRPr="004E1579">
              <w:rPr>
                <w:sz w:val="24"/>
                <w:szCs w:val="24"/>
              </w:rPr>
              <w:t>Интеллектуальные досуги (старший дошкольный возраст).</w:t>
            </w:r>
          </w:p>
          <w:p w:rsidR="00F750E0" w:rsidRPr="004E1579" w:rsidRDefault="00F750E0" w:rsidP="004E1579">
            <w:pPr>
              <w:spacing w:line="276" w:lineRule="auto"/>
              <w:ind w:left="360"/>
              <w:contextualSpacing/>
              <w:jc w:val="both"/>
              <w:rPr>
                <w:sz w:val="24"/>
                <w:szCs w:val="24"/>
              </w:rPr>
            </w:pPr>
            <w:r w:rsidRPr="004E1579">
              <w:rPr>
                <w:sz w:val="24"/>
                <w:szCs w:val="24"/>
              </w:rPr>
              <w:t>Занятия по интересам.</w:t>
            </w:r>
          </w:p>
        </w:tc>
      </w:tr>
      <w:tr w:rsidR="00F750E0" w:rsidRPr="004E1579" w:rsidTr="00852507">
        <w:tc>
          <w:tcPr>
            <w:tcW w:w="2463" w:type="dxa"/>
          </w:tcPr>
          <w:p w:rsidR="00F750E0" w:rsidRPr="004E1579" w:rsidRDefault="00F750E0" w:rsidP="004E1579">
            <w:pPr>
              <w:spacing w:line="276" w:lineRule="auto"/>
              <w:jc w:val="both"/>
              <w:rPr>
                <w:sz w:val="24"/>
                <w:szCs w:val="24"/>
              </w:rPr>
            </w:pPr>
            <w:r w:rsidRPr="004E1579">
              <w:rPr>
                <w:sz w:val="24"/>
                <w:szCs w:val="24"/>
              </w:rPr>
              <w:t>Речевое развитие</w:t>
            </w:r>
          </w:p>
        </w:tc>
        <w:tc>
          <w:tcPr>
            <w:tcW w:w="6717" w:type="dxa"/>
          </w:tcPr>
          <w:p w:rsidR="00F750E0" w:rsidRPr="004E1579" w:rsidRDefault="00F750E0" w:rsidP="004E1579">
            <w:pPr>
              <w:spacing w:line="276" w:lineRule="auto"/>
              <w:ind w:left="360"/>
              <w:contextualSpacing/>
              <w:jc w:val="both"/>
              <w:rPr>
                <w:sz w:val="24"/>
                <w:szCs w:val="24"/>
              </w:rPr>
            </w:pPr>
            <w:r w:rsidRPr="004E1579">
              <w:rPr>
                <w:sz w:val="24"/>
                <w:szCs w:val="24"/>
              </w:rPr>
              <w:t>Непосредственно образовательная деятельность.</w:t>
            </w:r>
          </w:p>
          <w:p w:rsidR="00F750E0" w:rsidRPr="004E1579" w:rsidRDefault="00F750E0" w:rsidP="004E1579">
            <w:pPr>
              <w:spacing w:line="276" w:lineRule="auto"/>
              <w:ind w:left="360"/>
              <w:contextualSpacing/>
              <w:jc w:val="both"/>
              <w:rPr>
                <w:sz w:val="24"/>
                <w:szCs w:val="24"/>
              </w:rPr>
            </w:pPr>
            <w:r w:rsidRPr="004E1579">
              <w:rPr>
                <w:sz w:val="24"/>
                <w:szCs w:val="24"/>
              </w:rPr>
              <w:t>Речевые игры и упражнения.</w:t>
            </w:r>
          </w:p>
          <w:p w:rsidR="00F750E0" w:rsidRPr="004E1579" w:rsidRDefault="00F750E0" w:rsidP="004E1579">
            <w:pPr>
              <w:spacing w:line="276" w:lineRule="auto"/>
              <w:ind w:left="360"/>
              <w:contextualSpacing/>
              <w:jc w:val="both"/>
              <w:rPr>
                <w:sz w:val="24"/>
                <w:szCs w:val="24"/>
              </w:rPr>
            </w:pPr>
            <w:r w:rsidRPr="004E1579">
              <w:rPr>
                <w:sz w:val="24"/>
                <w:szCs w:val="24"/>
              </w:rPr>
              <w:t>Пальчиковые игры и пальчиковая гимнастика.</w:t>
            </w:r>
          </w:p>
          <w:p w:rsidR="00F750E0" w:rsidRPr="004E1579" w:rsidRDefault="00F750E0" w:rsidP="004E1579">
            <w:pPr>
              <w:spacing w:line="276" w:lineRule="auto"/>
              <w:ind w:left="360"/>
              <w:contextualSpacing/>
              <w:jc w:val="both"/>
              <w:rPr>
                <w:sz w:val="24"/>
                <w:szCs w:val="24"/>
              </w:rPr>
            </w:pPr>
            <w:r w:rsidRPr="004E1579">
              <w:rPr>
                <w:sz w:val="24"/>
                <w:szCs w:val="24"/>
              </w:rPr>
              <w:t>Беседы.</w:t>
            </w:r>
          </w:p>
          <w:p w:rsidR="00F750E0" w:rsidRPr="004E1579" w:rsidRDefault="00F750E0" w:rsidP="004E1579">
            <w:pPr>
              <w:spacing w:line="276" w:lineRule="auto"/>
              <w:ind w:left="360"/>
              <w:contextualSpacing/>
              <w:jc w:val="both"/>
              <w:rPr>
                <w:sz w:val="24"/>
                <w:szCs w:val="24"/>
              </w:rPr>
            </w:pPr>
            <w:r w:rsidRPr="004E1579">
              <w:rPr>
                <w:sz w:val="24"/>
                <w:szCs w:val="24"/>
              </w:rPr>
              <w:t>Рассматривание и описание картин.</w:t>
            </w:r>
          </w:p>
          <w:p w:rsidR="00F750E0" w:rsidRPr="004E1579" w:rsidRDefault="00F750E0" w:rsidP="004E1579">
            <w:pPr>
              <w:spacing w:line="276" w:lineRule="auto"/>
              <w:ind w:left="360"/>
              <w:contextualSpacing/>
              <w:jc w:val="both"/>
              <w:rPr>
                <w:sz w:val="24"/>
                <w:szCs w:val="24"/>
              </w:rPr>
            </w:pPr>
            <w:r w:rsidRPr="004E1579">
              <w:rPr>
                <w:sz w:val="24"/>
                <w:szCs w:val="24"/>
              </w:rPr>
              <w:t>Отгадывание загадок.</w:t>
            </w:r>
          </w:p>
          <w:p w:rsidR="00F750E0" w:rsidRPr="004E1579" w:rsidRDefault="00F750E0" w:rsidP="004E1579">
            <w:pPr>
              <w:spacing w:line="276" w:lineRule="auto"/>
              <w:ind w:left="360"/>
              <w:contextualSpacing/>
              <w:jc w:val="both"/>
              <w:rPr>
                <w:sz w:val="24"/>
                <w:szCs w:val="24"/>
              </w:rPr>
            </w:pPr>
            <w:r w:rsidRPr="004E1579">
              <w:rPr>
                <w:sz w:val="24"/>
                <w:szCs w:val="24"/>
              </w:rPr>
              <w:t>Заучивание стихов.</w:t>
            </w:r>
          </w:p>
        </w:tc>
        <w:tc>
          <w:tcPr>
            <w:tcW w:w="5954" w:type="dxa"/>
          </w:tcPr>
          <w:p w:rsidR="00F750E0" w:rsidRPr="004E1579" w:rsidRDefault="00F750E0" w:rsidP="004E1579">
            <w:pPr>
              <w:spacing w:line="276" w:lineRule="auto"/>
              <w:ind w:left="360"/>
              <w:contextualSpacing/>
              <w:jc w:val="both"/>
              <w:rPr>
                <w:sz w:val="24"/>
                <w:szCs w:val="24"/>
              </w:rPr>
            </w:pPr>
            <w:r w:rsidRPr="004E1579">
              <w:rPr>
                <w:sz w:val="24"/>
                <w:szCs w:val="24"/>
              </w:rPr>
              <w:t>Непосредственно образовательная деятельность (ранний возраст и старший дошкольный возраст).</w:t>
            </w:r>
          </w:p>
          <w:p w:rsidR="00F750E0" w:rsidRPr="004E1579" w:rsidRDefault="00F750E0" w:rsidP="004E1579">
            <w:pPr>
              <w:spacing w:line="276" w:lineRule="auto"/>
              <w:ind w:left="360"/>
              <w:contextualSpacing/>
              <w:jc w:val="both"/>
              <w:rPr>
                <w:sz w:val="24"/>
                <w:szCs w:val="24"/>
              </w:rPr>
            </w:pPr>
            <w:r w:rsidRPr="004E1579">
              <w:rPr>
                <w:sz w:val="24"/>
                <w:szCs w:val="24"/>
              </w:rPr>
              <w:t>Чтение детской художественной литературы.</w:t>
            </w:r>
          </w:p>
          <w:p w:rsidR="00F750E0" w:rsidRPr="004E1579" w:rsidRDefault="00F750E0" w:rsidP="004E1579">
            <w:pPr>
              <w:spacing w:line="276" w:lineRule="auto"/>
              <w:ind w:left="360" w:right="34"/>
              <w:contextualSpacing/>
              <w:jc w:val="both"/>
              <w:rPr>
                <w:sz w:val="24"/>
                <w:szCs w:val="24"/>
              </w:rPr>
            </w:pPr>
            <w:r w:rsidRPr="004E1579">
              <w:rPr>
                <w:sz w:val="24"/>
                <w:szCs w:val="24"/>
              </w:rPr>
              <w:t>Индивидуальная работа.</w:t>
            </w:r>
          </w:p>
          <w:p w:rsidR="00F750E0" w:rsidRPr="004E1579" w:rsidRDefault="00F750E0" w:rsidP="004E1579">
            <w:pPr>
              <w:spacing w:line="276" w:lineRule="auto"/>
              <w:ind w:right="34"/>
              <w:jc w:val="both"/>
              <w:rPr>
                <w:sz w:val="24"/>
                <w:szCs w:val="24"/>
              </w:rPr>
            </w:pPr>
          </w:p>
        </w:tc>
      </w:tr>
      <w:tr w:rsidR="00F750E0" w:rsidRPr="004E1579" w:rsidTr="00852507">
        <w:tc>
          <w:tcPr>
            <w:tcW w:w="2463" w:type="dxa"/>
          </w:tcPr>
          <w:p w:rsidR="00F750E0" w:rsidRPr="004E1579" w:rsidRDefault="00F750E0" w:rsidP="004E1579">
            <w:pPr>
              <w:spacing w:line="276" w:lineRule="auto"/>
              <w:jc w:val="both"/>
              <w:rPr>
                <w:sz w:val="24"/>
                <w:szCs w:val="24"/>
              </w:rPr>
            </w:pPr>
            <w:r w:rsidRPr="004E1579">
              <w:rPr>
                <w:sz w:val="24"/>
                <w:szCs w:val="24"/>
              </w:rPr>
              <w:t>Социально-коммуникативное развитие</w:t>
            </w:r>
          </w:p>
        </w:tc>
        <w:tc>
          <w:tcPr>
            <w:tcW w:w="6717" w:type="dxa"/>
          </w:tcPr>
          <w:p w:rsidR="00F750E0" w:rsidRPr="004E1579" w:rsidRDefault="00F750E0" w:rsidP="004E1579">
            <w:pPr>
              <w:spacing w:line="276" w:lineRule="auto"/>
              <w:ind w:left="360"/>
              <w:contextualSpacing/>
              <w:jc w:val="both"/>
              <w:rPr>
                <w:sz w:val="24"/>
                <w:szCs w:val="24"/>
              </w:rPr>
            </w:pPr>
            <w:r w:rsidRPr="004E1579">
              <w:rPr>
                <w:sz w:val="24"/>
                <w:szCs w:val="24"/>
              </w:rPr>
              <w:t>Утренний прием детей, индивидуальные и подгрупповые беседы.</w:t>
            </w:r>
          </w:p>
          <w:p w:rsidR="00F750E0" w:rsidRPr="004E1579" w:rsidRDefault="00F750E0" w:rsidP="004E1579">
            <w:pPr>
              <w:spacing w:line="276" w:lineRule="auto"/>
              <w:ind w:left="360"/>
              <w:contextualSpacing/>
              <w:jc w:val="both"/>
              <w:rPr>
                <w:sz w:val="24"/>
                <w:szCs w:val="24"/>
              </w:rPr>
            </w:pPr>
            <w:r w:rsidRPr="004E1579">
              <w:rPr>
                <w:sz w:val="24"/>
                <w:szCs w:val="24"/>
              </w:rPr>
              <w:t>Оценка эмоционального состояния группы с последующей коррекцией плана работы.</w:t>
            </w:r>
          </w:p>
          <w:p w:rsidR="00F750E0" w:rsidRPr="004E1579" w:rsidRDefault="00F750E0" w:rsidP="004E1579">
            <w:pPr>
              <w:spacing w:line="276" w:lineRule="auto"/>
              <w:ind w:left="360"/>
              <w:contextualSpacing/>
              <w:jc w:val="both"/>
              <w:rPr>
                <w:sz w:val="24"/>
                <w:szCs w:val="24"/>
              </w:rPr>
            </w:pPr>
            <w:r w:rsidRPr="004E1579">
              <w:rPr>
                <w:sz w:val="24"/>
                <w:szCs w:val="24"/>
              </w:rPr>
              <w:t>Формирование навыков культуры еды.</w:t>
            </w:r>
          </w:p>
          <w:p w:rsidR="00F750E0" w:rsidRPr="004E1579" w:rsidRDefault="00F750E0" w:rsidP="004E1579">
            <w:pPr>
              <w:spacing w:line="276" w:lineRule="auto"/>
              <w:ind w:left="360"/>
              <w:contextualSpacing/>
              <w:jc w:val="both"/>
              <w:rPr>
                <w:sz w:val="24"/>
                <w:szCs w:val="24"/>
              </w:rPr>
            </w:pPr>
            <w:r w:rsidRPr="004E1579">
              <w:rPr>
                <w:sz w:val="24"/>
                <w:szCs w:val="24"/>
              </w:rPr>
              <w:t>Этика быта, трудовые поручения.</w:t>
            </w:r>
          </w:p>
          <w:p w:rsidR="00F750E0" w:rsidRPr="004E1579" w:rsidRDefault="00F750E0" w:rsidP="004E1579">
            <w:pPr>
              <w:spacing w:line="276" w:lineRule="auto"/>
              <w:ind w:left="360"/>
              <w:contextualSpacing/>
              <w:jc w:val="both"/>
              <w:rPr>
                <w:sz w:val="24"/>
                <w:szCs w:val="24"/>
              </w:rPr>
            </w:pPr>
            <w:r w:rsidRPr="004E1579">
              <w:rPr>
                <w:sz w:val="24"/>
                <w:szCs w:val="24"/>
              </w:rPr>
              <w:t>Дежурства в столовой, природном уголке, помощь в подготовке к непосредственно образовательной деятельности.</w:t>
            </w:r>
          </w:p>
          <w:p w:rsidR="00F750E0" w:rsidRPr="004E1579" w:rsidRDefault="00F750E0" w:rsidP="004E1579">
            <w:pPr>
              <w:spacing w:line="276" w:lineRule="auto"/>
              <w:ind w:left="360"/>
              <w:contextualSpacing/>
              <w:jc w:val="both"/>
              <w:rPr>
                <w:sz w:val="24"/>
                <w:szCs w:val="24"/>
              </w:rPr>
            </w:pPr>
            <w:r w:rsidRPr="004E1579">
              <w:rPr>
                <w:sz w:val="24"/>
                <w:szCs w:val="24"/>
              </w:rPr>
              <w:t>Формирование навыков культуры общения.</w:t>
            </w:r>
          </w:p>
          <w:p w:rsidR="00F750E0" w:rsidRPr="004E1579" w:rsidRDefault="00F750E0" w:rsidP="004E1579">
            <w:pPr>
              <w:spacing w:line="276" w:lineRule="auto"/>
              <w:ind w:left="360"/>
              <w:contextualSpacing/>
              <w:jc w:val="both"/>
              <w:rPr>
                <w:sz w:val="24"/>
                <w:szCs w:val="24"/>
              </w:rPr>
            </w:pPr>
            <w:r w:rsidRPr="004E1579">
              <w:rPr>
                <w:sz w:val="24"/>
                <w:szCs w:val="24"/>
              </w:rPr>
              <w:t>Театрализованные игры.</w:t>
            </w:r>
          </w:p>
          <w:p w:rsidR="00F750E0" w:rsidRPr="004E1579" w:rsidRDefault="00F750E0" w:rsidP="004E1579">
            <w:pPr>
              <w:spacing w:line="276" w:lineRule="auto"/>
              <w:ind w:left="360"/>
              <w:contextualSpacing/>
              <w:jc w:val="both"/>
              <w:rPr>
                <w:sz w:val="24"/>
                <w:szCs w:val="24"/>
              </w:rPr>
            </w:pPr>
            <w:r w:rsidRPr="004E1579">
              <w:rPr>
                <w:sz w:val="24"/>
                <w:szCs w:val="24"/>
              </w:rPr>
              <w:t>Сюжетно-ролевые игры.</w:t>
            </w:r>
          </w:p>
          <w:p w:rsidR="00F750E0" w:rsidRPr="004E1579" w:rsidRDefault="00F750E0" w:rsidP="004E1579">
            <w:pPr>
              <w:spacing w:line="276" w:lineRule="auto"/>
              <w:ind w:left="360"/>
              <w:contextualSpacing/>
              <w:jc w:val="both"/>
              <w:rPr>
                <w:sz w:val="24"/>
                <w:szCs w:val="24"/>
              </w:rPr>
            </w:pPr>
            <w:r w:rsidRPr="004E1579">
              <w:rPr>
                <w:sz w:val="24"/>
                <w:szCs w:val="24"/>
              </w:rPr>
              <w:t>Экскурсии.</w:t>
            </w:r>
          </w:p>
        </w:tc>
        <w:tc>
          <w:tcPr>
            <w:tcW w:w="5954" w:type="dxa"/>
          </w:tcPr>
          <w:p w:rsidR="00F750E0" w:rsidRPr="004E1579" w:rsidRDefault="00F750E0" w:rsidP="004E1579">
            <w:pPr>
              <w:spacing w:line="276" w:lineRule="auto"/>
              <w:ind w:left="360"/>
              <w:contextualSpacing/>
              <w:jc w:val="both"/>
              <w:rPr>
                <w:sz w:val="24"/>
                <w:szCs w:val="24"/>
              </w:rPr>
            </w:pPr>
            <w:r w:rsidRPr="004E1579">
              <w:rPr>
                <w:sz w:val="24"/>
                <w:szCs w:val="24"/>
              </w:rPr>
              <w:t>Воспитание в процессе хозяйственно-бытового труда и труда в природе.</w:t>
            </w:r>
          </w:p>
          <w:p w:rsidR="00F750E0" w:rsidRPr="004E1579" w:rsidRDefault="00F750E0" w:rsidP="004E1579">
            <w:pPr>
              <w:spacing w:line="276" w:lineRule="auto"/>
              <w:ind w:left="360"/>
              <w:contextualSpacing/>
              <w:jc w:val="both"/>
              <w:rPr>
                <w:sz w:val="24"/>
                <w:szCs w:val="24"/>
              </w:rPr>
            </w:pPr>
            <w:r w:rsidRPr="004E1579">
              <w:rPr>
                <w:sz w:val="24"/>
                <w:szCs w:val="24"/>
              </w:rPr>
              <w:t>Эстетика быта.</w:t>
            </w:r>
          </w:p>
          <w:p w:rsidR="00F750E0" w:rsidRPr="004E1579" w:rsidRDefault="00F750E0" w:rsidP="004E1579">
            <w:pPr>
              <w:spacing w:line="276" w:lineRule="auto"/>
              <w:ind w:left="360"/>
              <w:contextualSpacing/>
              <w:jc w:val="both"/>
              <w:rPr>
                <w:sz w:val="24"/>
                <w:szCs w:val="24"/>
              </w:rPr>
            </w:pPr>
            <w:r w:rsidRPr="004E1579">
              <w:rPr>
                <w:sz w:val="24"/>
                <w:szCs w:val="24"/>
              </w:rPr>
              <w:t>Трудовые поручения.</w:t>
            </w:r>
          </w:p>
          <w:p w:rsidR="00F750E0" w:rsidRPr="004E1579" w:rsidRDefault="00F750E0" w:rsidP="004E1579">
            <w:pPr>
              <w:spacing w:line="276" w:lineRule="auto"/>
              <w:ind w:left="360"/>
              <w:contextualSpacing/>
              <w:jc w:val="both"/>
              <w:rPr>
                <w:sz w:val="24"/>
                <w:szCs w:val="24"/>
              </w:rPr>
            </w:pPr>
            <w:r w:rsidRPr="004E1579">
              <w:rPr>
                <w:sz w:val="24"/>
                <w:szCs w:val="24"/>
              </w:rPr>
              <w:t>Игры с ряженьем.</w:t>
            </w:r>
          </w:p>
          <w:p w:rsidR="00F750E0" w:rsidRPr="004E1579" w:rsidRDefault="00F750E0" w:rsidP="004E1579">
            <w:pPr>
              <w:spacing w:line="276" w:lineRule="auto"/>
              <w:ind w:left="360"/>
              <w:contextualSpacing/>
              <w:jc w:val="both"/>
              <w:rPr>
                <w:sz w:val="24"/>
                <w:szCs w:val="24"/>
              </w:rPr>
            </w:pPr>
            <w:r w:rsidRPr="004E1579">
              <w:rPr>
                <w:sz w:val="24"/>
                <w:szCs w:val="24"/>
              </w:rPr>
              <w:t>Работа в книжном уголке.</w:t>
            </w:r>
          </w:p>
          <w:p w:rsidR="00F750E0" w:rsidRPr="004E1579" w:rsidRDefault="00F750E0" w:rsidP="004E1579">
            <w:pPr>
              <w:spacing w:line="276" w:lineRule="auto"/>
              <w:ind w:left="360"/>
              <w:contextualSpacing/>
              <w:jc w:val="both"/>
              <w:rPr>
                <w:sz w:val="24"/>
                <w:szCs w:val="24"/>
              </w:rPr>
            </w:pPr>
            <w:r w:rsidRPr="004E1579">
              <w:rPr>
                <w:sz w:val="24"/>
                <w:szCs w:val="24"/>
              </w:rPr>
              <w:t>Общение младших и старших детей (совместные игры, спектакли, дни дарения).</w:t>
            </w:r>
          </w:p>
          <w:p w:rsidR="00F750E0" w:rsidRPr="004E1579" w:rsidRDefault="00F750E0" w:rsidP="004E1579">
            <w:pPr>
              <w:spacing w:line="276" w:lineRule="auto"/>
              <w:ind w:left="360"/>
              <w:contextualSpacing/>
              <w:jc w:val="both"/>
              <w:rPr>
                <w:sz w:val="24"/>
                <w:szCs w:val="24"/>
              </w:rPr>
            </w:pPr>
            <w:r w:rsidRPr="004E1579">
              <w:rPr>
                <w:sz w:val="24"/>
                <w:szCs w:val="24"/>
              </w:rPr>
              <w:t>Индивидуальная работа.</w:t>
            </w:r>
          </w:p>
          <w:p w:rsidR="00F750E0" w:rsidRPr="004E1579" w:rsidRDefault="00F750E0" w:rsidP="004E1579">
            <w:pPr>
              <w:spacing w:line="276" w:lineRule="auto"/>
              <w:ind w:left="360"/>
              <w:contextualSpacing/>
              <w:jc w:val="both"/>
              <w:rPr>
                <w:sz w:val="24"/>
                <w:szCs w:val="24"/>
              </w:rPr>
            </w:pPr>
            <w:r w:rsidRPr="004E1579">
              <w:rPr>
                <w:sz w:val="24"/>
                <w:szCs w:val="24"/>
              </w:rPr>
              <w:t>Сюжетно-ролевые игры.</w:t>
            </w:r>
          </w:p>
          <w:p w:rsidR="00F750E0" w:rsidRPr="004E1579" w:rsidRDefault="00F750E0" w:rsidP="004E1579">
            <w:pPr>
              <w:spacing w:line="276" w:lineRule="auto"/>
              <w:ind w:left="360"/>
              <w:contextualSpacing/>
              <w:jc w:val="both"/>
              <w:rPr>
                <w:sz w:val="24"/>
                <w:szCs w:val="24"/>
              </w:rPr>
            </w:pPr>
            <w:r w:rsidRPr="004E1579">
              <w:rPr>
                <w:sz w:val="24"/>
                <w:szCs w:val="24"/>
              </w:rPr>
              <w:t>Тематические досуги в игровой форме.</w:t>
            </w:r>
          </w:p>
          <w:p w:rsidR="00F750E0" w:rsidRPr="004E1579" w:rsidRDefault="00F750E0" w:rsidP="004E1579">
            <w:pPr>
              <w:spacing w:line="276" w:lineRule="auto"/>
              <w:ind w:right="-143"/>
              <w:jc w:val="both"/>
              <w:rPr>
                <w:sz w:val="24"/>
                <w:szCs w:val="24"/>
              </w:rPr>
            </w:pPr>
          </w:p>
        </w:tc>
      </w:tr>
      <w:tr w:rsidR="00F750E0" w:rsidRPr="004E1579" w:rsidTr="00852507">
        <w:tc>
          <w:tcPr>
            <w:tcW w:w="2463" w:type="dxa"/>
          </w:tcPr>
          <w:p w:rsidR="00F750E0" w:rsidRPr="004E1579" w:rsidRDefault="00F750E0" w:rsidP="004E1579">
            <w:pPr>
              <w:spacing w:line="276" w:lineRule="auto"/>
              <w:jc w:val="both"/>
              <w:rPr>
                <w:sz w:val="24"/>
                <w:szCs w:val="24"/>
              </w:rPr>
            </w:pPr>
            <w:r w:rsidRPr="004E1579">
              <w:rPr>
                <w:sz w:val="24"/>
                <w:szCs w:val="24"/>
              </w:rPr>
              <w:t>Художественно-</w:t>
            </w:r>
            <w:r w:rsidRPr="004E1579">
              <w:rPr>
                <w:sz w:val="24"/>
                <w:szCs w:val="24"/>
              </w:rPr>
              <w:lastRenderedPageBreak/>
              <w:t>эстетическое развитие</w:t>
            </w:r>
          </w:p>
        </w:tc>
        <w:tc>
          <w:tcPr>
            <w:tcW w:w="6717" w:type="dxa"/>
          </w:tcPr>
          <w:p w:rsidR="00F750E0" w:rsidRPr="004E1579" w:rsidRDefault="00F750E0" w:rsidP="004E1579">
            <w:pPr>
              <w:spacing w:line="276" w:lineRule="auto"/>
              <w:ind w:left="360"/>
              <w:contextualSpacing/>
              <w:jc w:val="both"/>
              <w:rPr>
                <w:sz w:val="24"/>
                <w:szCs w:val="24"/>
              </w:rPr>
            </w:pPr>
            <w:r w:rsidRPr="004E1579">
              <w:rPr>
                <w:sz w:val="24"/>
                <w:szCs w:val="24"/>
              </w:rPr>
              <w:lastRenderedPageBreak/>
              <w:t xml:space="preserve">Непосредственно образовательная деятельность по </w:t>
            </w:r>
            <w:r w:rsidRPr="004E1579">
              <w:rPr>
                <w:sz w:val="24"/>
                <w:szCs w:val="24"/>
              </w:rPr>
              <w:lastRenderedPageBreak/>
              <w:t>музыкальному воспитанию и изобразительной деятельности.</w:t>
            </w:r>
          </w:p>
          <w:p w:rsidR="00F750E0" w:rsidRPr="004E1579" w:rsidRDefault="00F750E0" w:rsidP="004E1579">
            <w:pPr>
              <w:spacing w:line="276" w:lineRule="auto"/>
              <w:ind w:left="360"/>
              <w:contextualSpacing/>
              <w:jc w:val="both"/>
              <w:rPr>
                <w:sz w:val="24"/>
                <w:szCs w:val="24"/>
              </w:rPr>
            </w:pPr>
            <w:r w:rsidRPr="004E1579">
              <w:rPr>
                <w:sz w:val="24"/>
                <w:szCs w:val="24"/>
              </w:rPr>
              <w:t>Эстетика быта.</w:t>
            </w:r>
          </w:p>
          <w:p w:rsidR="00F750E0" w:rsidRPr="004E1579" w:rsidRDefault="00F750E0" w:rsidP="004E1579">
            <w:pPr>
              <w:spacing w:line="276" w:lineRule="auto"/>
              <w:ind w:left="360"/>
              <w:contextualSpacing/>
              <w:jc w:val="both"/>
              <w:rPr>
                <w:sz w:val="24"/>
                <w:szCs w:val="24"/>
              </w:rPr>
            </w:pPr>
            <w:r w:rsidRPr="004E1579">
              <w:rPr>
                <w:sz w:val="24"/>
                <w:szCs w:val="24"/>
              </w:rPr>
              <w:t>Экскурсии в природу.</w:t>
            </w:r>
          </w:p>
          <w:p w:rsidR="00F750E0" w:rsidRPr="004E1579" w:rsidRDefault="00F750E0" w:rsidP="004E1579">
            <w:pPr>
              <w:spacing w:line="276" w:lineRule="auto"/>
              <w:ind w:left="360"/>
              <w:contextualSpacing/>
              <w:jc w:val="both"/>
              <w:rPr>
                <w:sz w:val="24"/>
                <w:szCs w:val="24"/>
              </w:rPr>
            </w:pPr>
          </w:p>
        </w:tc>
        <w:tc>
          <w:tcPr>
            <w:tcW w:w="5954" w:type="dxa"/>
          </w:tcPr>
          <w:p w:rsidR="00F750E0" w:rsidRPr="004E1579" w:rsidRDefault="00F750E0" w:rsidP="004E1579">
            <w:pPr>
              <w:spacing w:line="276" w:lineRule="auto"/>
              <w:ind w:left="360"/>
              <w:contextualSpacing/>
              <w:jc w:val="both"/>
              <w:rPr>
                <w:sz w:val="24"/>
                <w:szCs w:val="24"/>
              </w:rPr>
            </w:pPr>
            <w:r w:rsidRPr="004E1579">
              <w:rPr>
                <w:sz w:val="24"/>
                <w:szCs w:val="24"/>
              </w:rPr>
              <w:lastRenderedPageBreak/>
              <w:t xml:space="preserve">Непосредственно образовательная деятельность по </w:t>
            </w:r>
            <w:r w:rsidRPr="004E1579">
              <w:rPr>
                <w:sz w:val="24"/>
                <w:szCs w:val="24"/>
              </w:rPr>
              <w:lastRenderedPageBreak/>
              <w:t>музыкальному воспитанию и изобразительной деятельности (ранний возраст).</w:t>
            </w:r>
          </w:p>
          <w:p w:rsidR="00F750E0" w:rsidRPr="004E1579" w:rsidRDefault="00F750E0" w:rsidP="004E1579">
            <w:pPr>
              <w:spacing w:line="276" w:lineRule="auto"/>
              <w:ind w:left="360"/>
              <w:contextualSpacing/>
              <w:jc w:val="both"/>
              <w:rPr>
                <w:sz w:val="24"/>
                <w:szCs w:val="24"/>
              </w:rPr>
            </w:pPr>
            <w:r w:rsidRPr="004E1579">
              <w:rPr>
                <w:sz w:val="24"/>
                <w:szCs w:val="24"/>
              </w:rPr>
              <w:t>Музыкально-художественные досуги.</w:t>
            </w:r>
          </w:p>
          <w:p w:rsidR="00F750E0" w:rsidRPr="004E1579" w:rsidRDefault="00F750E0" w:rsidP="004E1579">
            <w:pPr>
              <w:spacing w:line="276" w:lineRule="auto"/>
              <w:ind w:left="360"/>
              <w:contextualSpacing/>
              <w:jc w:val="both"/>
              <w:rPr>
                <w:sz w:val="24"/>
                <w:szCs w:val="24"/>
              </w:rPr>
            </w:pPr>
            <w:r w:rsidRPr="004E1579">
              <w:rPr>
                <w:sz w:val="24"/>
                <w:szCs w:val="24"/>
              </w:rPr>
              <w:t>Индивидуальная работа.</w:t>
            </w:r>
          </w:p>
          <w:p w:rsidR="00F750E0" w:rsidRPr="004E1579" w:rsidRDefault="00F750E0" w:rsidP="004E1579">
            <w:pPr>
              <w:spacing w:line="276" w:lineRule="auto"/>
              <w:ind w:left="360"/>
              <w:contextualSpacing/>
              <w:jc w:val="both"/>
              <w:rPr>
                <w:sz w:val="24"/>
                <w:szCs w:val="24"/>
              </w:rPr>
            </w:pPr>
            <w:r w:rsidRPr="004E1579">
              <w:rPr>
                <w:sz w:val="24"/>
                <w:szCs w:val="24"/>
              </w:rPr>
              <w:t>Настольно-печатные игры.</w:t>
            </w:r>
          </w:p>
          <w:p w:rsidR="00F750E0" w:rsidRPr="004E1579" w:rsidRDefault="00F750E0" w:rsidP="004E1579">
            <w:pPr>
              <w:spacing w:line="276" w:lineRule="auto"/>
              <w:ind w:left="360"/>
              <w:contextualSpacing/>
              <w:jc w:val="both"/>
              <w:rPr>
                <w:sz w:val="24"/>
                <w:szCs w:val="24"/>
              </w:rPr>
            </w:pPr>
            <w:r w:rsidRPr="004E1579">
              <w:rPr>
                <w:sz w:val="24"/>
                <w:szCs w:val="24"/>
              </w:rPr>
              <w:t>Музыкально-ритмические игры.</w:t>
            </w:r>
          </w:p>
        </w:tc>
      </w:tr>
    </w:tbl>
    <w:p w:rsidR="00B429FE" w:rsidRPr="004E1579" w:rsidRDefault="00B429FE" w:rsidP="004E1579">
      <w:pPr>
        <w:spacing w:after="0"/>
        <w:jc w:val="both"/>
        <w:rPr>
          <w:rFonts w:ascii="Times New Roman" w:hAnsi="Times New Roman" w:cs="Times New Roman"/>
          <w:sz w:val="24"/>
          <w:szCs w:val="24"/>
        </w:rPr>
      </w:pPr>
    </w:p>
    <w:p w:rsidR="006703F7" w:rsidRPr="004E1579" w:rsidRDefault="005D4FB8" w:rsidP="004E1579">
      <w:pPr>
        <w:spacing w:after="0"/>
        <w:jc w:val="both"/>
        <w:rPr>
          <w:rFonts w:ascii="Times New Roman" w:hAnsi="Times New Roman" w:cs="Times New Roman"/>
          <w:vanish/>
          <w:sz w:val="24"/>
          <w:szCs w:val="24"/>
        </w:rPr>
      </w:pPr>
      <w:r w:rsidRPr="004E1579">
        <w:rPr>
          <w:rFonts w:ascii="Times New Roman" w:hAnsi="Times New Roman" w:cs="Times New Roman"/>
          <w:vanish/>
          <w:sz w:val="24"/>
          <w:szCs w:val="24"/>
        </w:rPr>
        <w:br w:type="page"/>
      </w:r>
    </w:p>
    <w:p w:rsidR="006703F7" w:rsidRPr="004E1579" w:rsidRDefault="006703F7" w:rsidP="004E1579">
      <w:pPr>
        <w:spacing w:after="0"/>
        <w:jc w:val="both"/>
        <w:rPr>
          <w:rFonts w:ascii="Times New Roman" w:hAnsi="Times New Roman" w:cs="Times New Roman"/>
          <w:vanish/>
          <w:sz w:val="24"/>
          <w:szCs w:val="24"/>
        </w:rPr>
      </w:pPr>
    </w:p>
    <w:p w:rsidR="006703F7" w:rsidRPr="004E1579" w:rsidRDefault="006703F7" w:rsidP="004E1579">
      <w:pPr>
        <w:spacing w:after="0"/>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 xml:space="preserve">График совместной образовательной деятельности </w:t>
      </w:r>
    </w:p>
    <w:p w:rsidR="006703F7" w:rsidRPr="004E1579" w:rsidRDefault="006703F7" w:rsidP="004E1579">
      <w:pPr>
        <w:spacing w:after="0"/>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в режимных моментах</w:t>
      </w:r>
    </w:p>
    <w:tbl>
      <w:tblPr>
        <w:tblStyle w:val="42"/>
        <w:tblW w:w="0" w:type="auto"/>
        <w:tblInd w:w="250" w:type="dxa"/>
        <w:tblLook w:val="04A0" w:firstRow="1" w:lastRow="0" w:firstColumn="1" w:lastColumn="0" w:noHBand="0" w:noVBand="1"/>
      </w:tblPr>
      <w:tblGrid>
        <w:gridCol w:w="5864"/>
        <w:gridCol w:w="8388"/>
      </w:tblGrid>
      <w:tr w:rsidR="006703F7" w:rsidRPr="004E1579" w:rsidTr="00F51CDB">
        <w:tc>
          <w:tcPr>
            <w:tcW w:w="6095" w:type="dxa"/>
            <w:vMerge w:val="restart"/>
          </w:tcPr>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Формы образовательной</w:t>
            </w:r>
          </w:p>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деятельности в режимных моментах</w:t>
            </w:r>
          </w:p>
        </w:tc>
        <w:tc>
          <w:tcPr>
            <w:tcW w:w="8789" w:type="dxa"/>
          </w:tcPr>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Количество форм образовательной деятельности и культурных практик в неделю</w:t>
            </w:r>
          </w:p>
        </w:tc>
      </w:tr>
      <w:tr w:rsidR="009A1DD9" w:rsidRPr="004E1579" w:rsidTr="00F51CDB">
        <w:tc>
          <w:tcPr>
            <w:tcW w:w="6095" w:type="dxa"/>
            <w:vMerge/>
          </w:tcPr>
          <w:p w:rsidR="009A1DD9" w:rsidRPr="004E1579" w:rsidRDefault="009A1DD9" w:rsidP="004E1579">
            <w:pPr>
              <w:spacing w:line="276" w:lineRule="auto"/>
              <w:jc w:val="both"/>
              <w:rPr>
                <w:rFonts w:ascii="Times New Roman" w:eastAsia="Times New Roman" w:hAnsi="Times New Roman" w:cs="Times New Roman"/>
                <w:b/>
                <w:color w:val="000000" w:themeColor="text1"/>
                <w:sz w:val="24"/>
                <w:szCs w:val="24"/>
              </w:rPr>
            </w:pPr>
          </w:p>
        </w:tc>
        <w:tc>
          <w:tcPr>
            <w:tcW w:w="8789" w:type="dxa"/>
          </w:tcPr>
          <w:p w:rsidR="009A1DD9" w:rsidRPr="004E1579" w:rsidRDefault="001A1BBF"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Стар</w:t>
            </w:r>
            <w:r w:rsidR="009A1DD9" w:rsidRPr="004E1579">
              <w:rPr>
                <w:rFonts w:ascii="Times New Roman" w:eastAsia="Times New Roman" w:hAnsi="Times New Roman" w:cs="Times New Roman"/>
                <w:b/>
                <w:color w:val="000000" w:themeColor="text1"/>
                <w:sz w:val="24"/>
                <w:szCs w:val="24"/>
              </w:rPr>
              <w:t>шая</w:t>
            </w:r>
          </w:p>
          <w:p w:rsidR="009A1DD9" w:rsidRPr="004E1579" w:rsidRDefault="009A1DD9"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группа</w:t>
            </w:r>
          </w:p>
        </w:tc>
      </w:tr>
      <w:tr w:rsidR="006703F7" w:rsidRPr="004E1579" w:rsidTr="00F51CDB">
        <w:tc>
          <w:tcPr>
            <w:tcW w:w="14884" w:type="dxa"/>
            <w:gridSpan w:val="2"/>
          </w:tcPr>
          <w:p w:rsidR="006703F7" w:rsidRPr="004E1579" w:rsidRDefault="006703F7"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 xml:space="preserve">Общение </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Ситуации общения воспитателя с детьми и накопления положительного социально-эмоционального опыта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Беседы и разговоры </w:t>
            </w:r>
            <w:proofErr w:type="gramStart"/>
            <w:r w:rsidRPr="004E1579">
              <w:rPr>
                <w:rFonts w:ascii="Times New Roman" w:eastAsia="Times New Roman" w:hAnsi="Times New Roman" w:cs="Times New Roman"/>
                <w:sz w:val="24"/>
                <w:szCs w:val="24"/>
              </w:rPr>
              <w:t>с</w:t>
            </w:r>
            <w:proofErr w:type="gramEnd"/>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детьми по их интересам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w:t>
            </w:r>
          </w:p>
        </w:tc>
      </w:tr>
      <w:tr w:rsidR="006703F7" w:rsidRPr="004E1579" w:rsidTr="00F51CDB">
        <w:tc>
          <w:tcPr>
            <w:tcW w:w="14884" w:type="dxa"/>
            <w:gridSpan w:val="2"/>
          </w:tcPr>
          <w:p w:rsidR="006703F7" w:rsidRPr="004E1579" w:rsidRDefault="006703F7" w:rsidP="004E1579">
            <w:pPr>
              <w:spacing w:line="276" w:lineRule="auto"/>
              <w:jc w:val="both"/>
              <w:rPr>
                <w:rFonts w:ascii="Times New Roman" w:eastAsia="Times New Roman" w:hAnsi="Times New Roman" w:cs="Times New Roman"/>
                <w:b/>
                <w:color w:val="C00000"/>
                <w:sz w:val="24"/>
                <w:szCs w:val="24"/>
              </w:rPr>
            </w:pPr>
            <w:r w:rsidRPr="004E1579">
              <w:rPr>
                <w:rFonts w:ascii="Times New Roman" w:eastAsia="Times New Roman" w:hAnsi="Times New Roman" w:cs="Times New Roman"/>
                <w:b/>
                <w:color w:val="000000" w:themeColor="text1"/>
                <w:sz w:val="24"/>
                <w:szCs w:val="24"/>
              </w:rPr>
              <w:t>Игровая деятельность, включая сюжетно-ролевую игру с правилами и другие виды игр</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xml:space="preserve">Индивидуальные игры с детьми (сюжетно-ролевая, </w:t>
            </w:r>
            <w:proofErr w:type="gramEnd"/>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режиссерская, игра-</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драматизация, строительно-конструктивные игры)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xml:space="preserve">Совместная игра воспитателя и детей (сюжетно-ролевая, </w:t>
            </w:r>
            <w:proofErr w:type="gramEnd"/>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режиссерская, игра-драматизация, строительно-</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конструктивные игры) </w:t>
            </w:r>
          </w:p>
        </w:tc>
        <w:tc>
          <w:tcPr>
            <w:tcW w:w="8789" w:type="dxa"/>
          </w:tcPr>
          <w:p w:rsidR="009A1DD9" w:rsidRPr="004E1579" w:rsidRDefault="001A1BBF"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3</w:t>
            </w:r>
            <w:r w:rsidR="009A1DD9" w:rsidRPr="004E1579">
              <w:rPr>
                <w:rFonts w:ascii="Times New Roman" w:eastAsia="Times New Roman" w:hAnsi="Times New Roman" w:cs="Times New Roman"/>
                <w:sz w:val="24"/>
                <w:szCs w:val="24"/>
              </w:rPr>
              <w:t xml:space="preserve"> раза </w:t>
            </w:r>
            <w:proofErr w:type="gramStart"/>
            <w:r w:rsidR="009A1DD9" w:rsidRPr="004E1579">
              <w:rPr>
                <w:rFonts w:ascii="Times New Roman" w:eastAsia="Times New Roman" w:hAnsi="Times New Roman" w:cs="Times New Roman"/>
                <w:sz w:val="24"/>
                <w:szCs w:val="24"/>
              </w:rPr>
              <w:t>в</w:t>
            </w:r>
            <w:proofErr w:type="gramEnd"/>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неделю</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Театрализованные игры</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 раз в 2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недели</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Досуг здоровья и подвижных игр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 раз в 2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недели </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Подвижные игры</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w:t>
            </w:r>
          </w:p>
        </w:tc>
      </w:tr>
      <w:tr w:rsidR="006703F7" w:rsidRPr="004E1579" w:rsidTr="00F51CDB">
        <w:tc>
          <w:tcPr>
            <w:tcW w:w="14884" w:type="dxa"/>
            <w:gridSpan w:val="2"/>
          </w:tcPr>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lastRenderedPageBreak/>
              <w:t>Познавательная и исследовательская деятельность</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Сенсорные и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Интеллектуальные игры</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 раз в 2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недели</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Опыты, эксперименты, </w:t>
            </w:r>
          </w:p>
          <w:p w:rsidR="009A1DD9" w:rsidRPr="004E1579" w:rsidRDefault="009A1DD9" w:rsidP="004E1579">
            <w:pPr>
              <w:spacing w:line="276" w:lineRule="auto"/>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xml:space="preserve">наблюдения (в том числе, </w:t>
            </w:r>
            <w:proofErr w:type="gramEnd"/>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экологической направленности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 раз в 2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недели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Наблюдения за природой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(на прогулке)</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w:t>
            </w:r>
          </w:p>
        </w:tc>
      </w:tr>
      <w:tr w:rsidR="006703F7" w:rsidRPr="004E1579" w:rsidTr="00F51CDB">
        <w:tc>
          <w:tcPr>
            <w:tcW w:w="14884" w:type="dxa"/>
            <w:gridSpan w:val="2"/>
          </w:tcPr>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Формы творческой активности, обеспечивающие художественно-эстетическое развитие</w:t>
            </w:r>
            <w:r w:rsidR="00D03117" w:rsidRPr="004E1579">
              <w:rPr>
                <w:rFonts w:ascii="Times New Roman" w:eastAsia="Times New Roman" w:hAnsi="Times New Roman" w:cs="Times New Roman"/>
                <w:b/>
                <w:color w:val="000000" w:themeColor="text1"/>
                <w:sz w:val="24"/>
                <w:szCs w:val="24"/>
              </w:rPr>
              <w:t xml:space="preserve"> </w:t>
            </w:r>
            <w:r w:rsidRPr="004E1579">
              <w:rPr>
                <w:rFonts w:ascii="Times New Roman" w:eastAsia="Times New Roman" w:hAnsi="Times New Roman" w:cs="Times New Roman"/>
                <w:b/>
                <w:color w:val="000000" w:themeColor="text1"/>
                <w:sz w:val="24"/>
                <w:szCs w:val="24"/>
              </w:rPr>
              <w:t>детей</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Музыкально-театральная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гостиная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 раз в 2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недели</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Творческая мастерская </w:t>
            </w:r>
          </w:p>
          <w:p w:rsidR="009A1DD9" w:rsidRPr="004E1579" w:rsidRDefault="009A1DD9" w:rsidP="004E1579">
            <w:pPr>
              <w:spacing w:line="276" w:lineRule="auto"/>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xml:space="preserve">(рисование, лепка, художественный труд по </w:t>
            </w:r>
            <w:proofErr w:type="gramEnd"/>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интересам)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 раз в неделю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Чтение </w:t>
            </w:r>
            <w:proofErr w:type="gramStart"/>
            <w:r w:rsidRPr="004E1579">
              <w:rPr>
                <w:rFonts w:ascii="Times New Roman" w:eastAsia="Times New Roman" w:hAnsi="Times New Roman" w:cs="Times New Roman"/>
                <w:sz w:val="24"/>
                <w:szCs w:val="24"/>
              </w:rPr>
              <w:t>литературных</w:t>
            </w:r>
            <w:proofErr w:type="gramEnd"/>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произведений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w:t>
            </w:r>
          </w:p>
        </w:tc>
      </w:tr>
      <w:tr w:rsidR="006703F7" w:rsidRPr="004E1579" w:rsidTr="00F51CDB">
        <w:tc>
          <w:tcPr>
            <w:tcW w:w="14884" w:type="dxa"/>
            <w:gridSpan w:val="2"/>
          </w:tcPr>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Самообс</w:t>
            </w:r>
            <w:r w:rsidR="00D03117" w:rsidRPr="004E1579">
              <w:rPr>
                <w:rFonts w:ascii="Times New Roman" w:eastAsia="Times New Roman" w:hAnsi="Times New Roman" w:cs="Times New Roman"/>
                <w:b/>
                <w:color w:val="000000" w:themeColor="text1"/>
                <w:sz w:val="24"/>
                <w:szCs w:val="24"/>
              </w:rPr>
              <w:t>л</w:t>
            </w:r>
            <w:r w:rsidRPr="004E1579">
              <w:rPr>
                <w:rFonts w:ascii="Times New Roman" w:eastAsia="Times New Roman" w:hAnsi="Times New Roman" w:cs="Times New Roman"/>
                <w:b/>
                <w:color w:val="000000" w:themeColor="text1"/>
                <w:sz w:val="24"/>
                <w:szCs w:val="24"/>
              </w:rPr>
              <w:t>уживание и элементарный бытовой труд</w:t>
            </w: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Самообслуживание</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w:t>
            </w:r>
          </w:p>
          <w:p w:rsidR="009A1DD9" w:rsidRPr="004E1579" w:rsidRDefault="009A1DD9" w:rsidP="004E1579">
            <w:pPr>
              <w:spacing w:line="276" w:lineRule="auto"/>
              <w:jc w:val="both"/>
              <w:rPr>
                <w:rFonts w:ascii="Times New Roman" w:eastAsia="Times New Roman" w:hAnsi="Times New Roman" w:cs="Times New Roman"/>
                <w:sz w:val="24"/>
                <w:szCs w:val="24"/>
              </w:rPr>
            </w:pPr>
          </w:p>
          <w:p w:rsidR="009A1DD9" w:rsidRPr="004E1579" w:rsidRDefault="009A1DD9" w:rsidP="004E1579">
            <w:pPr>
              <w:spacing w:line="276" w:lineRule="auto"/>
              <w:jc w:val="both"/>
              <w:rPr>
                <w:rFonts w:ascii="Times New Roman" w:eastAsia="Times New Roman" w:hAnsi="Times New Roman" w:cs="Times New Roman"/>
                <w:sz w:val="24"/>
                <w:szCs w:val="24"/>
              </w:rPr>
            </w:pP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Трудовые поручения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(индивидуально и подгруппами) </w:t>
            </w:r>
          </w:p>
        </w:tc>
        <w:tc>
          <w:tcPr>
            <w:tcW w:w="8789"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ежедневно </w:t>
            </w:r>
          </w:p>
          <w:p w:rsidR="009A1DD9" w:rsidRPr="004E1579" w:rsidRDefault="009A1DD9" w:rsidP="004E1579">
            <w:pPr>
              <w:spacing w:line="276" w:lineRule="auto"/>
              <w:jc w:val="both"/>
              <w:rPr>
                <w:rFonts w:ascii="Times New Roman" w:eastAsia="Times New Roman" w:hAnsi="Times New Roman" w:cs="Times New Roman"/>
                <w:sz w:val="24"/>
                <w:szCs w:val="24"/>
              </w:rPr>
            </w:pP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9A1DD9" w:rsidRPr="004E1579" w:rsidTr="00F51CDB">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Трудовые поручения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(общий и совместный труд) </w:t>
            </w:r>
          </w:p>
        </w:tc>
        <w:tc>
          <w:tcPr>
            <w:tcW w:w="8789" w:type="dxa"/>
          </w:tcPr>
          <w:p w:rsidR="001A1BBF" w:rsidRPr="004E1579" w:rsidRDefault="001A1BBF"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ежедневно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bl>
    <w:p w:rsidR="006703F7" w:rsidRPr="004E1579" w:rsidRDefault="006703F7" w:rsidP="004E1579">
      <w:pPr>
        <w:spacing w:after="0"/>
        <w:jc w:val="both"/>
        <w:rPr>
          <w:rFonts w:ascii="Times New Roman" w:eastAsia="Times New Roman" w:hAnsi="Times New Roman" w:cs="Times New Roman"/>
          <w:b/>
          <w:sz w:val="24"/>
          <w:szCs w:val="24"/>
        </w:rPr>
      </w:pPr>
    </w:p>
    <w:p w:rsidR="00DC2EB3" w:rsidRPr="004E1579" w:rsidRDefault="00DC2EB3" w:rsidP="004E1579">
      <w:pPr>
        <w:spacing w:after="0"/>
        <w:jc w:val="both"/>
        <w:rPr>
          <w:rFonts w:ascii="Times New Roman" w:eastAsia="Times New Roman" w:hAnsi="Times New Roman" w:cs="Times New Roman"/>
          <w:b/>
          <w:sz w:val="24"/>
          <w:szCs w:val="24"/>
        </w:rPr>
      </w:pPr>
    </w:p>
    <w:p w:rsidR="00DC2EB3" w:rsidRPr="004E1579" w:rsidRDefault="00DC2EB3" w:rsidP="004E1579">
      <w:pPr>
        <w:spacing w:after="0"/>
        <w:jc w:val="both"/>
        <w:rPr>
          <w:rFonts w:ascii="Times New Roman" w:eastAsia="Times New Roman" w:hAnsi="Times New Roman" w:cs="Times New Roman"/>
          <w:b/>
          <w:sz w:val="24"/>
          <w:szCs w:val="24"/>
        </w:rPr>
      </w:pPr>
    </w:p>
    <w:p w:rsidR="00C45FA1" w:rsidRPr="004E1579" w:rsidRDefault="00C45FA1" w:rsidP="004E1579">
      <w:pPr>
        <w:spacing w:after="0"/>
        <w:jc w:val="both"/>
        <w:rPr>
          <w:rFonts w:ascii="Times New Roman" w:eastAsia="Times New Roman" w:hAnsi="Times New Roman" w:cs="Times New Roman"/>
          <w:b/>
          <w:sz w:val="24"/>
          <w:szCs w:val="24"/>
        </w:rPr>
      </w:pPr>
    </w:p>
    <w:p w:rsidR="00C45FA1" w:rsidRPr="004E1579" w:rsidRDefault="00C45FA1" w:rsidP="004E1579">
      <w:pPr>
        <w:spacing w:after="0"/>
        <w:jc w:val="both"/>
        <w:rPr>
          <w:rFonts w:ascii="Times New Roman" w:eastAsia="Times New Roman" w:hAnsi="Times New Roman" w:cs="Times New Roman"/>
          <w:b/>
          <w:sz w:val="24"/>
          <w:szCs w:val="24"/>
        </w:rPr>
      </w:pPr>
    </w:p>
    <w:p w:rsidR="00C45FA1" w:rsidRPr="004E1579" w:rsidRDefault="00C45FA1" w:rsidP="004E1579">
      <w:pPr>
        <w:spacing w:after="0"/>
        <w:jc w:val="both"/>
        <w:rPr>
          <w:rFonts w:ascii="Times New Roman" w:eastAsia="Times New Roman" w:hAnsi="Times New Roman" w:cs="Times New Roman"/>
          <w:b/>
          <w:sz w:val="24"/>
          <w:szCs w:val="24"/>
        </w:rPr>
      </w:pPr>
    </w:p>
    <w:p w:rsidR="006703F7" w:rsidRPr="004E1579" w:rsidRDefault="006703F7" w:rsidP="004E1579">
      <w:pPr>
        <w:spacing w:after="0"/>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Сам</w:t>
      </w:r>
      <w:r w:rsidR="005C5146" w:rsidRPr="004E1579">
        <w:rPr>
          <w:rFonts w:ascii="Times New Roman" w:eastAsia="Times New Roman" w:hAnsi="Times New Roman" w:cs="Times New Roman"/>
          <w:b/>
          <w:sz w:val="24"/>
          <w:szCs w:val="24"/>
        </w:rPr>
        <w:t xml:space="preserve">остоятельная деятельность детей </w:t>
      </w:r>
      <w:r w:rsidRPr="004E1579">
        <w:rPr>
          <w:rFonts w:ascii="Times New Roman" w:eastAsia="Times New Roman" w:hAnsi="Times New Roman" w:cs="Times New Roman"/>
          <w:b/>
          <w:sz w:val="24"/>
          <w:szCs w:val="24"/>
        </w:rPr>
        <w:t xml:space="preserve"> в режимных моментах</w:t>
      </w:r>
    </w:p>
    <w:tbl>
      <w:tblPr>
        <w:tblStyle w:val="42"/>
        <w:tblW w:w="0" w:type="auto"/>
        <w:tblInd w:w="250" w:type="dxa"/>
        <w:tblLook w:val="04A0" w:firstRow="1" w:lastRow="0" w:firstColumn="1" w:lastColumn="0" w:noHBand="0" w:noVBand="1"/>
      </w:tblPr>
      <w:tblGrid>
        <w:gridCol w:w="6016"/>
        <w:gridCol w:w="8236"/>
      </w:tblGrid>
      <w:tr w:rsidR="009A1DD9" w:rsidRPr="004E1579" w:rsidTr="00FB1A74">
        <w:trPr>
          <w:trHeight w:val="1275"/>
        </w:trPr>
        <w:tc>
          <w:tcPr>
            <w:tcW w:w="6095" w:type="dxa"/>
          </w:tcPr>
          <w:p w:rsidR="009A1DD9" w:rsidRPr="004E1579" w:rsidRDefault="009A1DD9" w:rsidP="004E1579">
            <w:pPr>
              <w:spacing w:line="276" w:lineRule="auto"/>
              <w:jc w:val="both"/>
              <w:rPr>
                <w:rFonts w:ascii="Times New Roman" w:eastAsia="Times New Roman" w:hAnsi="Times New Roman" w:cs="Times New Roman"/>
                <w:vanish/>
                <w:color w:val="000000" w:themeColor="text1"/>
                <w:sz w:val="24"/>
                <w:szCs w:val="24"/>
              </w:rPr>
            </w:pPr>
            <w:r w:rsidRPr="004E1579">
              <w:rPr>
                <w:rFonts w:ascii="Times New Roman" w:eastAsia="Times New Roman" w:hAnsi="Times New Roman" w:cs="Times New Roman"/>
                <w:b/>
                <w:color w:val="000000" w:themeColor="text1"/>
                <w:sz w:val="24"/>
                <w:szCs w:val="24"/>
              </w:rPr>
              <w:t>Режимные моменты</w:t>
            </w:r>
          </w:p>
        </w:tc>
        <w:tc>
          <w:tcPr>
            <w:tcW w:w="8364" w:type="dxa"/>
          </w:tcPr>
          <w:p w:rsidR="009A1DD9" w:rsidRPr="004E1579" w:rsidRDefault="009A1DD9" w:rsidP="004E1579">
            <w:pPr>
              <w:spacing w:line="276" w:lineRule="auto"/>
              <w:jc w:val="both"/>
              <w:rPr>
                <w:rFonts w:ascii="Times New Roman" w:eastAsia="Times New Roman" w:hAnsi="Times New Roman" w:cs="Times New Roman"/>
                <w:vanish/>
                <w:color w:val="000000" w:themeColor="text1"/>
                <w:sz w:val="24"/>
                <w:szCs w:val="24"/>
              </w:rPr>
            </w:pPr>
            <w:r w:rsidRPr="004E1579">
              <w:rPr>
                <w:rFonts w:ascii="Times New Roman" w:eastAsia="Times New Roman" w:hAnsi="Times New Roman" w:cs="Times New Roman"/>
                <w:b/>
                <w:color w:val="000000" w:themeColor="text1"/>
                <w:sz w:val="24"/>
                <w:szCs w:val="24"/>
              </w:rPr>
              <w:t>Распределение времени в течение дня</w:t>
            </w:r>
          </w:p>
          <w:p w:rsidR="009A1DD9" w:rsidRPr="004E1579" w:rsidRDefault="009A1DD9" w:rsidP="004E1579">
            <w:pPr>
              <w:spacing w:line="276" w:lineRule="auto"/>
              <w:jc w:val="both"/>
              <w:rPr>
                <w:rFonts w:ascii="Times New Roman" w:eastAsia="Times New Roman" w:hAnsi="Times New Roman" w:cs="Times New Roman"/>
                <w:sz w:val="24"/>
                <w:szCs w:val="24"/>
              </w:rPr>
            </w:pPr>
          </w:p>
          <w:p w:rsidR="009A1DD9" w:rsidRPr="004E1579" w:rsidRDefault="009A1DD9" w:rsidP="004E1579">
            <w:pPr>
              <w:spacing w:line="276" w:lineRule="auto"/>
              <w:jc w:val="both"/>
              <w:rPr>
                <w:rFonts w:ascii="Times New Roman" w:eastAsia="Times New Roman" w:hAnsi="Times New Roman" w:cs="Times New Roman"/>
                <w:b/>
                <w:sz w:val="24"/>
                <w:szCs w:val="24"/>
              </w:rPr>
            </w:pPr>
          </w:p>
          <w:p w:rsidR="009A1DD9" w:rsidRPr="004E1579" w:rsidRDefault="009A1DD9" w:rsidP="004E1579">
            <w:pPr>
              <w:spacing w:line="276" w:lineRule="auto"/>
              <w:jc w:val="both"/>
              <w:rPr>
                <w:rFonts w:ascii="Times New Roman" w:eastAsia="Times New Roman" w:hAnsi="Times New Roman" w:cs="Times New Roman"/>
                <w:b/>
                <w:sz w:val="24"/>
                <w:szCs w:val="24"/>
              </w:rPr>
            </w:pPr>
          </w:p>
          <w:p w:rsidR="009A1DD9" w:rsidRPr="004E1579" w:rsidRDefault="009A1DD9" w:rsidP="004E1579">
            <w:pPr>
              <w:spacing w:line="276" w:lineRule="auto"/>
              <w:jc w:val="both"/>
              <w:rPr>
                <w:rFonts w:ascii="Times New Roman" w:eastAsia="Times New Roman" w:hAnsi="Times New Roman" w:cs="Times New Roman"/>
                <w:vanish/>
                <w:color w:val="000000" w:themeColor="text1"/>
                <w:sz w:val="24"/>
                <w:szCs w:val="24"/>
              </w:rPr>
            </w:pP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Игры, общение,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деятельность по интересам </w:t>
            </w:r>
          </w:p>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sz w:val="24"/>
                <w:szCs w:val="24"/>
              </w:rPr>
              <w:t xml:space="preserve">во время утреннего приема </w:t>
            </w:r>
          </w:p>
        </w:tc>
        <w:tc>
          <w:tcPr>
            <w:tcW w:w="8364"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От 10 до 50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мин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sz w:val="24"/>
                <w:szCs w:val="24"/>
              </w:rPr>
              <w:t xml:space="preserve">Самостоятельные игры в 1-й половине дня (до ООД) </w:t>
            </w:r>
          </w:p>
        </w:tc>
        <w:tc>
          <w:tcPr>
            <w:tcW w:w="8364"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20 мин</w:t>
            </w: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Подготовка к прогулке,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самостоятельная </w:t>
            </w:r>
          </w:p>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sz w:val="24"/>
                <w:szCs w:val="24"/>
              </w:rPr>
              <w:t xml:space="preserve">деятельность на прогулке </w:t>
            </w:r>
          </w:p>
        </w:tc>
        <w:tc>
          <w:tcPr>
            <w:tcW w:w="8364"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От 60 мин до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1ч.30 мин.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Самостоятельные игры,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досуги, общение и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деятельность по интересам </w:t>
            </w:r>
          </w:p>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sz w:val="24"/>
                <w:szCs w:val="24"/>
              </w:rPr>
              <w:t xml:space="preserve">во 2-й половине дня </w:t>
            </w:r>
          </w:p>
        </w:tc>
        <w:tc>
          <w:tcPr>
            <w:tcW w:w="8364"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40 мин</w:t>
            </w: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Подготовка к прогулке,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самостоятельная </w:t>
            </w:r>
          </w:p>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sz w:val="24"/>
                <w:szCs w:val="24"/>
              </w:rPr>
              <w:t>деятельность на прогулке</w:t>
            </w:r>
          </w:p>
        </w:tc>
        <w:tc>
          <w:tcPr>
            <w:tcW w:w="8364"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От 40 мин</w:t>
            </w: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sz w:val="24"/>
                <w:szCs w:val="24"/>
              </w:rPr>
              <w:t xml:space="preserve">Игры перед уходом домой </w:t>
            </w:r>
          </w:p>
        </w:tc>
        <w:tc>
          <w:tcPr>
            <w:tcW w:w="8364"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От 15 мин до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50 мин </w:t>
            </w:r>
          </w:p>
          <w:p w:rsidR="009A1DD9" w:rsidRPr="004E1579" w:rsidRDefault="009A1DD9" w:rsidP="004E1579">
            <w:pPr>
              <w:spacing w:line="276" w:lineRule="auto"/>
              <w:jc w:val="both"/>
              <w:rPr>
                <w:rFonts w:ascii="Times New Roman" w:eastAsia="Times New Roman" w:hAnsi="Times New Roman" w:cs="Times New Roman"/>
                <w:sz w:val="24"/>
                <w:szCs w:val="24"/>
              </w:rPr>
            </w:pPr>
          </w:p>
          <w:p w:rsidR="009A1DD9" w:rsidRPr="004E1579" w:rsidRDefault="009A1DD9" w:rsidP="004E1579">
            <w:pPr>
              <w:spacing w:line="276" w:lineRule="auto"/>
              <w:jc w:val="both"/>
              <w:rPr>
                <w:rFonts w:ascii="Times New Roman" w:eastAsia="Times New Roman" w:hAnsi="Times New Roman" w:cs="Times New Roman"/>
                <w:sz w:val="24"/>
                <w:szCs w:val="24"/>
              </w:rPr>
            </w:pPr>
          </w:p>
        </w:tc>
      </w:tr>
    </w:tbl>
    <w:p w:rsidR="00B429FE" w:rsidRPr="004E1579" w:rsidRDefault="00B429FE" w:rsidP="004E1579">
      <w:pPr>
        <w:spacing w:after="0"/>
        <w:jc w:val="both"/>
        <w:rPr>
          <w:rFonts w:ascii="Times New Roman" w:eastAsia="Times New Roman" w:hAnsi="Times New Roman" w:cs="Times New Roman"/>
          <w:b/>
          <w:sz w:val="24"/>
          <w:szCs w:val="24"/>
        </w:rPr>
      </w:pPr>
    </w:p>
    <w:p w:rsidR="00B429FE" w:rsidRPr="004E1579" w:rsidRDefault="00B429FE" w:rsidP="004E1579">
      <w:pPr>
        <w:spacing w:after="0"/>
        <w:jc w:val="both"/>
        <w:rPr>
          <w:rFonts w:ascii="Times New Roman" w:eastAsia="Times New Roman" w:hAnsi="Times New Roman" w:cs="Times New Roman"/>
          <w:b/>
          <w:sz w:val="24"/>
          <w:szCs w:val="24"/>
        </w:rPr>
      </w:pPr>
    </w:p>
    <w:p w:rsidR="006703F7" w:rsidRPr="004E1579" w:rsidRDefault="006703F7" w:rsidP="004E1579">
      <w:pPr>
        <w:spacing w:after="0"/>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Примерная модель физического воспитания</w:t>
      </w:r>
    </w:p>
    <w:tbl>
      <w:tblPr>
        <w:tblStyle w:val="42"/>
        <w:tblW w:w="0" w:type="auto"/>
        <w:tblInd w:w="250" w:type="dxa"/>
        <w:tblLook w:val="04A0" w:firstRow="1" w:lastRow="0" w:firstColumn="1" w:lastColumn="0" w:noHBand="0" w:noVBand="1"/>
      </w:tblPr>
      <w:tblGrid>
        <w:gridCol w:w="6017"/>
        <w:gridCol w:w="8235"/>
      </w:tblGrid>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Формы</w:t>
            </w:r>
          </w:p>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организации</w:t>
            </w:r>
          </w:p>
        </w:tc>
        <w:tc>
          <w:tcPr>
            <w:tcW w:w="8364" w:type="dxa"/>
          </w:tcPr>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Младшая</w:t>
            </w:r>
          </w:p>
          <w:p w:rsidR="009A1DD9" w:rsidRPr="004E1579" w:rsidRDefault="009A1DD9" w:rsidP="004E1579">
            <w:pPr>
              <w:spacing w:line="276" w:lineRule="auto"/>
              <w:jc w:val="both"/>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группа</w:t>
            </w:r>
          </w:p>
        </w:tc>
      </w:tr>
      <w:tr w:rsidR="006703F7" w:rsidRPr="004E1579" w:rsidTr="00FB1A74">
        <w:tc>
          <w:tcPr>
            <w:tcW w:w="14459" w:type="dxa"/>
            <w:gridSpan w:val="2"/>
          </w:tcPr>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1. Физкультурно-оздоровительные мероприятия в ходе выполнения режимных моментов деятельности детского сада</w:t>
            </w: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1.1. Утренняя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гимнастика </w:t>
            </w:r>
          </w:p>
        </w:tc>
        <w:tc>
          <w:tcPr>
            <w:tcW w:w="8364" w:type="dxa"/>
          </w:tcPr>
          <w:p w:rsidR="009A1DD9" w:rsidRPr="004E1579" w:rsidRDefault="00067C2C"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 8-10</w:t>
            </w:r>
            <w:r w:rsidR="009A1DD9" w:rsidRPr="004E1579">
              <w:rPr>
                <w:rFonts w:ascii="Times New Roman" w:eastAsia="Times New Roman" w:hAnsi="Times New Roman" w:cs="Times New Roman"/>
                <w:sz w:val="24"/>
                <w:szCs w:val="24"/>
              </w:rPr>
              <w:t xml:space="preserve">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минут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6703F7" w:rsidRPr="004E1579" w:rsidTr="00FB1A74">
        <w:tc>
          <w:tcPr>
            <w:tcW w:w="6095" w:type="dxa"/>
          </w:tcPr>
          <w:p w:rsidR="006703F7" w:rsidRPr="004E1579" w:rsidRDefault="006703F7" w:rsidP="004E1579">
            <w:pPr>
              <w:spacing w:line="276" w:lineRule="auto"/>
              <w:jc w:val="both"/>
              <w:rPr>
                <w:rFonts w:ascii="Times New Roman" w:eastAsia="Times New Roman" w:hAnsi="Times New Roman" w:cs="Times New Roman"/>
                <w:b/>
                <w:color w:val="C00000"/>
                <w:sz w:val="24"/>
                <w:szCs w:val="24"/>
              </w:rPr>
            </w:pPr>
            <w:r w:rsidRPr="004E1579">
              <w:rPr>
                <w:rFonts w:ascii="Times New Roman" w:eastAsia="Times New Roman" w:hAnsi="Times New Roman" w:cs="Times New Roman"/>
                <w:sz w:val="24"/>
                <w:szCs w:val="24"/>
              </w:rPr>
              <w:lastRenderedPageBreak/>
              <w:t>1.2.Физкультминутки</w:t>
            </w:r>
          </w:p>
        </w:tc>
        <w:tc>
          <w:tcPr>
            <w:tcW w:w="8364" w:type="dxa"/>
          </w:tcPr>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Ежедневно по мере необходимости (до 3-х минут) </w:t>
            </w:r>
          </w:p>
          <w:p w:rsidR="006703F7" w:rsidRPr="004E1579" w:rsidRDefault="006703F7" w:rsidP="004E1579">
            <w:pPr>
              <w:spacing w:line="276" w:lineRule="auto"/>
              <w:jc w:val="both"/>
              <w:rPr>
                <w:rFonts w:ascii="Times New Roman" w:eastAsia="Times New Roman" w:hAnsi="Times New Roman" w:cs="Times New Roman"/>
                <w:b/>
                <w:color w:val="C00000"/>
                <w:sz w:val="24"/>
                <w:szCs w:val="24"/>
              </w:rPr>
            </w:pP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1.3. Игры и физические упражнения </w:t>
            </w:r>
            <w:proofErr w:type="gramStart"/>
            <w:r w:rsidRPr="004E1579">
              <w:rPr>
                <w:rFonts w:ascii="Times New Roman" w:eastAsia="Times New Roman" w:hAnsi="Times New Roman" w:cs="Times New Roman"/>
                <w:sz w:val="24"/>
                <w:szCs w:val="24"/>
              </w:rPr>
              <w:t>на</w:t>
            </w:r>
            <w:proofErr w:type="gramEnd"/>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прогулке </w:t>
            </w:r>
          </w:p>
        </w:tc>
        <w:tc>
          <w:tcPr>
            <w:tcW w:w="8364" w:type="dxa"/>
          </w:tcPr>
          <w:p w:rsidR="009A1DD9" w:rsidRPr="004E1579" w:rsidRDefault="00067C2C"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Ежедневно 15</w:t>
            </w:r>
            <w:r w:rsidR="009A1DD9" w:rsidRPr="004E1579">
              <w:rPr>
                <w:rFonts w:ascii="Times New Roman" w:eastAsia="Times New Roman" w:hAnsi="Times New Roman" w:cs="Times New Roman"/>
                <w:sz w:val="24"/>
                <w:szCs w:val="24"/>
              </w:rPr>
              <w:t>-</w:t>
            </w:r>
          </w:p>
          <w:p w:rsidR="009A1DD9" w:rsidRPr="004E1579" w:rsidRDefault="00067C2C"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20</w:t>
            </w:r>
            <w:r w:rsidR="009A1DD9" w:rsidRPr="004E1579">
              <w:rPr>
                <w:rFonts w:ascii="Times New Roman" w:eastAsia="Times New Roman" w:hAnsi="Times New Roman" w:cs="Times New Roman"/>
                <w:sz w:val="24"/>
                <w:szCs w:val="24"/>
              </w:rPr>
              <w:t xml:space="preserve"> минут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6703F7" w:rsidRPr="004E1579" w:rsidTr="00FB1A74">
        <w:tc>
          <w:tcPr>
            <w:tcW w:w="6095" w:type="dxa"/>
          </w:tcPr>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1.4 Закаливающие </w:t>
            </w:r>
          </w:p>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процедуры </w:t>
            </w:r>
          </w:p>
        </w:tc>
        <w:tc>
          <w:tcPr>
            <w:tcW w:w="8364" w:type="dxa"/>
          </w:tcPr>
          <w:p w:rsidR="006703F7" w:rsidRPr="004E1579" w:rsidRDefault="006703F7" w:rsidP="004E1579">
            <w:pPr>
              <w:spacing w:line="276" w:lineRule="auto"/>
              <w:jc w:val="both"/>
              <w:rPr>
                <w:rFonts w:ascii="Times New Roman" w:eastAsia="Times New Roman" w:hAnsi="Times New Roman" w:cs="Times New Roman"/>
                <w:b/>
                <w:color w:val="C00000"/>
                <w:sz w:val="24"/>
                <w:szCs w:val="24"/>
              </w:rPr>
            </w:pPr>
            <w:r w:rsidRPr="004E1579">
              <w:rPr>
                <w:rFonts w:ascii="Times New Roman" w:eastAsia="Times New Roman" w:hAnsi="Times New Roman" w:cs="Times New Roman"/>
                <w:sz w:val="24"/>
                <w:szCs w:val="24"/>
              </w:rPr>
              <w:t xml:space="preserve">Ежедневно </w:t>
            </w:r>
          </w:p>
        </w:tc>
      </w:tr>
      <w:tr w:rsidR="006703F7" w:rsidRPr="004E1579" w:rsidTr="00FB1A74">
        <w:tc>
          <w:tcPr>
            <w:tcW w:w="6095" w:type="dxa"/>
          </w:tcPr>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1.5 Дыхательная </w:t>
            </w:r>
          </w:p>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гимнастика </w:t>
            </w:r>
          </w:p>
        </w:tc>
        <w:tc>
          <w:tcPr>
            <w:tcW w:w="8364" w:type="dxa"/>
          </w:tcPr>
          <w:p w:rsidR="006703F7" w:rsidRPr="004E1579" w:rsidRDefault="006703F7" w:rsidP="004E1579">
            <w:pPr>
              <w:spacing w:line="276" w:lineRule="auto"/>
              <w:jc w:val="both"/>
              <w:rPr>
                <w:rFonts w:ascii="Times New Roman" w:eastAsia="Times New Roman" w:hAnsi="Times New Roman" w:cs="Times New Roman"/>
                <w:b/>
                <w:color w:val="C00000"/>
                <w:sz w:val="24"/>
                <w:szCs w:val="24"/>
              </w:rPr>
            </w:pPr>
            <w:r w:rsidRPr="004E1579">
              <w:rPr>
                <w:rFonts w:ascii="Times New Roman" w:eastAsia="Times New Roman" w:hAnsi="Times New Roman" w:cs="Times New Roman"/>
                <w:sz w:val="24"/>
                <w:szCs w:val="24"/>
              </w:rPr>
              <w:t>Ежедневно после дневного сна</w:t>
            </w:r>
          </w:p>
        </w:tc>
      </w:tr>
      <w:tr w:rsidR="006703F7" w:rsidRPr="004E1579" w:rsidTr="00FB1A74">
        <w:tc>
          <w:tcPr>
            <w:tcW w:w="14459" w:type="dxa"/>
            <w:gridSpan w:val="2"/>
          </w:tcPr>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2. Физкультурные занятия</w:t>
            </w: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2.1 Физкультурные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занятия в спортивном зале</w:t>
            </w:r>
          </w:p>
        </w:tc>
        <w:tc>
          <w:tcPr>
            <w:tcW w:w="8364"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3 раза в неделю </w:t>
            </w:r>
          </w:p>
          <w:p w:rsidR="009A1DD9" w:rsidRPr="004E1579" w:rsidRDefault="00067C2C"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по 25</w:t>
            </w:r>
            <w:r w:rsidR="009A1DD9" w:rsidRPr="004E1579">
              <w:rPr>
                <w:rFonts w:ascii="Times New Roman" w:eastAsia="Times New Roman" w:hAnsi="Times New Roman" w:cs="Times New Roman"/>
                <w:sz w:val="24"/>
                <w:szCs w:val="24"/>
              </w:rPr>
              <w:t xml:space="preserve"> минут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2.2 Физкультурные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занятия на свежем воздухе </w:t>
            </w:r>
          </w:p>
        </w:tc>
        <w:tc>
          <w:tcPr>
            <w:tcW w:w="8364" w:type="dxa"/>
          </w:tcPr>
          <w:p w:rsidR="00067C2C" w:rsidRPr="004E1579" w:rsidRDefault="00067C2C"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2 раза в неделю </w:t>
            </w:r>
          </w:p>
          <w:p w:rsidR="00067C2C" w:rsidRPr="004E1579" w:rsidRDefault="00067C2C"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по 25 минут </w:t>
            </w:r>
          </w:p>
          <w:p w:rsidR="009A1DD9" w:rsidRPr="004E1579" w:rsidRDefault="009A1DD9" w:rsidP="004E1579">
            <w:pPr>
              <w:spacing w:line="276" w:lineRule="auto"/>
              <w:jc w:val="both"/>
              <w:rPr>
                <w:rFonts w:ascii="Times New Roman" w:eastAsia="Times New Roman" w:hAnsi="Times New Roman" w:cs="Times New Roman"/>
                <w:sz w:val="24"/>
                <w:szCs w:val="24"/>
              </w:rPr>
            </w:pPr>
          </w:p>
        </w:tc>
      </w:tr>
      <w:tr w:rsidR="006703F7" w:rsidRPr="004E1579" w:rsidTr="00FB1A74">
        <w:tc>
          <w:tcPr>
            <w:tcW w:w="14459" w:type="dxa"/>
            <w:gridSpan w:val="2"/>
          </w:tcPr>
          <w:p w:rsidR="006703F7" w:rsidRPr="004E1579" w:rsidRDefault="006703F7" w:rsidP="004E1579">
            <w:pPr>
              <w:spacing w:line="276" w:lineRule="auto"/>
              <w:jc w:val="both"/>
              <w:rPr>
                <w:rFonts w:ascii="Times New Roman" w:eastAsia="Times New Roman" w:hAnsi="Times New Roman" w:cs="Times New Roman"/>
                <w:b/>
                <w:color w:val="000000" w:themeColor="text1"/>
                <w:sz w:val="24"/>
                <w:szCs w:val="24"/>
              </w:rPr>
            </w:pPr>
            <w:r w:rsidRPr="004E1579">
              <w:rPr>
                <w:rFonts w:ascii="Times New Roman" w:eastAsia="Times New Roman" w:hAnsi="Times New Roman" w:cs="Times New Roman"/>
                <w:b/>
                <w:color w:val="000000" w:themeColor="text1"/>
                <w:sz w:val="24"/>
                <w:szCs w:val="24"/>
              </w:rPr>
              <w:t>3.Спортивный досуг</w:t>
            </w:r>
          </w:p>
        </w:tc>
      </w:tr>
      <w:tr w:rsidR="006703F7" w:rsidRPr="004E1579" w:rsidTr="00FB1A74">
        <w:tc>
          <w:tcPr>
            <w:tcW w:w="6095" w:type="dxa"/>
          </w:tcPr>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3.1 Самостоятельная </w:t>
            </w:r>
          </w:p>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двигательная </w:t>
            </w:r>
          </w:p>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деятельность </w:t>
            </w:r>
          </w:p>
        </w:tc>
        <w:tc>
          <w:tcPr>
            <w:tcW w:w="8364" w:type="dxa"/>
          </w:tcPr>
          <w:p w:rsidR="006703F7" w:rsidRPr="004E1579" w:rsidRDefault="006703F7" w:rsidP="004E1579">
            <w:pPr>
              <w:spacing w:line="276" w:lineRule="auto"/>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xml:space="preserve">Ежедневно под руководством воспитателя (продолжительность </w:t>
            </w:r>
            <w:proofErr w:type="gramEnd"/>
          </w:p>
          <w:p w:rsidR="006703F7" w:rsidRPr="004E1579" w:rsidRDefault="006703F7"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определяется в соответствии с индивидуальными особенностями </w:t>
            </w:r>
          </w:p>
          <w:p w:rsidR="006703F7" w:rsidRPr="004E1579" w:rsidRDefault="006703F7" w:rsidP="004E1579">
            <w:pPr>
              <w:spacing w:line="276" w:lineRule="auto"/>
              <w:jc w:val="both"/>
              <w:rPr>
                <w:rFonts w:ascii="Times New Roman" w:eastAsia="Times New Roman" w:hAnsi="Times New Roman" w:cs="Times New Roman"/>
                <w:b/>
                <w:color w:val="C00000"/>
                <w:sz w:val="24"/>
                <w:szCs w:val="24"/>
              </w:rPr>
            </w:pPr>
            <w:r w:rsidRPr="004E1579">
              <w:rPr>
                <w:rFonts w:ascii="Times New Roman" w:eastAsia="Times New Roman" w:hAnsi="Times New Roman" w:cs="Times New Roman"/>
                <w:sz w:val="24"/>
                <w:szCs w:val="24"/>
              </w:rPr>
              <w:t>ребенка)</w:t>
            </w: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3.2 Спортивные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праздники </w:t>
            </w:r>
          </w:p>
        </w:tc>
        <w:tc>
          <w:tcPr>
            <w:tcW w:w="8364" w:type="dxa"/>
          </w:tcPr>
          <w:p w:rsidR="009A1DD9" w:rsidRPr="004E1579" w:rsidRDefault="00067C2C"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2 раза в год</w:t>
            </w:r>
          </w:p>
        </w:tc>
      </w:tr>
      <w:tr w:rsidR="009A1DD9" w:rsidRPr="004E1579" w:rsidTr="00FB1A74">
        <w:tc>
          <w:tcPr>
            <w:tcW w:w="6095"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3.3 Физкультурные </w:t>
            </w:r>
          </w:p>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досуги и развлечения </w:t>
            </w:r>
          </w:p>
        </w:tc>
        <w:tc>
          <w:tcPr>
            <w:tcW w:w="8364" w:type="dxa"/>
          </w:tcPr>
          <w:p w:rsidR="009A1DD9" w:rsidRPr="004E1579" w:rsidRDefault="009A1DD9" w:rsidP="004E1579">
            <w:pPr>
              <w:spacing w:line="276" w:lineRule="auto"/>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1 раз в квартал</w:t>
            </w:r>
          </w:p>
        </w:tc>
      </w:tr>
    </w:tbl>
    <w:p w:rsidR="00FB2844" w:rsidRPr="004E1579" w:rsidRDefault="00FB2844" w:rsidP="004E1579">
      <w:pPr>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Учебный план</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4960"/>
        <w:gridCol w:w="7338"/>
      </w:tblGrid>
      <w:tr w:rsidR="00FB2844" w:rsidRPr="004E1579" w:rsidTr="00F51CDB">
        <w:trPr>
          <w:trHeight w:val="239"/>
        </w:trPr>
        <w:tc>
          <w:tcPr>
            <w:tcW w:w="7121" w:type="dxa"/>
            <w:gridSpan w:val="2"/>
            <w:vMerge w:val="restart"/>
            <w:tcBorders>
              <w:top w:val="single" w:sz="4" w:space="0" w:color="auto"/>
              <w:left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b/>
                <w:sz w:val="24"/>
                <w:szCs w:val="24"/>
                <w:lang w:eastAsia="en-US"/>
              </w:rPr>
            </w:pPr>
          </w:p>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Виды ООД</w:t>
            </w:r>
          </w:p>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w:t>
            </w:r>
            <w:r w:rsidRPr="004E1579">
              <w:rPr>
                <w:rFonts w:ascii="Times New Roman" w:eastAsia="Calibri" w:hAnsi="Times New Roman" w:cs="Times New Roman"/>
                <w:bCs/>
                <w:sz w:val="24"/>
                <w:szCs w:val="24"/>
                <w:lang w:eastAsia="en-US"/>
              </w:rPr>
              <w:t>инвариантная часть)</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Возрастные группы</w:t>
            </w:r>
          </w:p>
          <w:p w:rsidR="00FB2844" w:rsidRPr="004E1579" w:rsidRDefault="00FB2844" w:rsidP="004E1579">
            <w:pPr>
              <w:spacing w:after="0"/>
              <w:jc w:val="both"/>
              <w:rPr>
                <w:rFonts w:ascii="Times New Roman" w:eastAsia="Calibri" w:hAnsi="Times New Roman" w:cs="Times New Roman"/>
                <w:sz w:val="24"/>
                <w:szCs w:val="24"/>
                <w:lang w:eastAsia="en-US"/>
              </w:rPr>
            </w:pPr>
          </w:p>
        </w:tc>
      </w:tr>
      <w:tr w:rsidR="00FB2844" w:rsidRPr="004E1579" w:rsidTr="00F51CDB">
        <w:trPr>
          <w:trHeight w:val="839"/>
        </w:trPr>
        <w:tc>
          <w:tcPr>
            <w:tcW w:w="7121" w:type="dxa"/>
            <w:gridSpan w:val="2"/>
            <w:vMerge/>
            <w:tcBorders>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b/>
                <w:sz w:val="24"/>
                <w:szCs w:val="24"/>
                <w:lang w:eastAsia="en-US"/>
              </w:rPr>
            </w:pP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067C2C"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 xml:space="preserve">Старшая </w:t>
            </w:r>
          </w:p>
          <w:p w:rsidR="00FB2844" w:rsidRPr="004E1579" w:rsidRDefault="00067C2C"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 xml:space="preserve"> 5-6 лет</w:t>
            </w:r>
          </w:p>
        </w:tc>
      </w:tr>
      <w:tr w:rsidR="00FB2844" w:rsidRPr="004E1579" w:rsidTr="00F51CDB">
        <w:trPr>
          <w:trHeight w:val="313"/>
        </w:trPr>
        <w:tc>
          <w:tcPr>
            <w:tcW w:w="14459" w:type="dxa"/>
            <w:gridSpan w:val="3"/>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lastRenderedPageBreak/>
              <w:t>Инвариантная (обязательная</w:t>
            </w:r>
            <w:proofErr w:type="gramStart"/>
            <w:r w:rsidRPr="004E1579">
              <w:rPr>
                <w:rFonts w:ascii="Times New Roman" w:eastAsia="Calibri" w:hAnsi="Times New Roman" w:cs="Times New Roman"/>
                <w:b/>
                <w:sz w:val="24"/>
                <w:szCs w:val="24"/>
                <w:lang w:eastAsia="en-US"/>
              </w:rPr>
              <w:t xml:space="preserve"> )</w:t>
            </w:r>
            <w:proofErr w:type="gramEnd"/>
            <w:r w:rsidRPr="004E1579">
              <w:rPr>
                <w:rFonts w:ascii="Times New Roman" w:eastAsia="Calibri" w:hAnsi="Times New Roman" w:cs="Times New Roman"/>
                <w:b/>
                <w:sz w:val="24"/>
                <w:szCs w:val="24"/>
                <w:lang w:eastAsia="en-US"/>
              </w:rPr>
              <w:t xml:space="preserve"> часть</w:t>
            </w:r>
          </w:p>
        </w:tc>
      </w:tr>
      <w:tr w:rsidR="00FB2844" w:rsidRPr="004E1579" w:rsidTr="00F51CDB">
        <w:trPr>
          <w:trHeight w:val="427"/>
        </w:trPr>
        <w:tc>
          <w:tcPr>
            <w:tcW w:w="14459" w:type="dxa"/>
            <w:gridSpan w:val="3"/>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Познавательное развитие</w:t>
            </w:r>
          </w:p>
        </w:tc>
      </w:tr>
      <w:tr w:rsidR="00FB2844" w:rsidRPr="004E1579" w:rsidTr="00F51CDB">
        <w:trPr>
          <w:trHeight w:val="365"/>
        </w:trPr>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ФЦКМ</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103CC6"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2</w:t>
            </w:r>
          </w:p>
        </w:tc>
      </w:tr>
      <w:tr w:rsidR="00FB2844" w:rsidRPr="004E1579" w:rsidTr="00F51CDB">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ФЭМП</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1</w:t>
            </w:r>
          </w:p>
        </w:tc>
      </w:tr>
      <w:tr w:rsidR="00FB2844" w:rsidRPr="004E1579" w:rsidTr="00F51CDB">
        <w:tc>
          <w:tcPr>
            <w:tcW w:w="7121" w:type="dxa"/>
            <w:gridSpan w:val="2"/>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 xml:space="preserve">Исследовательская </w:t>
            </w:r>
          </w:p>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деятельность</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Совместная и самостоятельная</w:t>
            </w:r>
          </w:p>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деятельность</w:t>
            </w:r>
          </w:p>
        </w:tc>
      </w:tr>
      <w:tr w:rsidR="00FB2844" w:rsidRPr="004E1579" w:rsidTr="00F51CDB">
        <w:tc>
          <w:tcPr>
            <w:tcW w:w="14459" w:type="dxa"/>
            <w:gridSpan w:val="3"/>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b/>
                <w:sz w:val="24"/>
                <w:szCs w:val="24"/>
                <w:lang w:eastAsia="en-US"/>
              </w:rPr>
              <w:t>Речевое развитие</w:t>
            </w:r>
          </w:p>
        </w:tc>
      </w:tr>
      <w:tr w:rsidR="00FB2844" w:rsidRPr="004E1579" w:rsidTr="00F51CDB">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Развитие речи</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103CC6"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2</w:t>
            </w:r>
          </w:p>
        </w:tc>
      </w:tr>
      <w:tr w:rsidR="00FB2844" w:rsidRPr="004E1579" w:rsidTr="00F51CDB">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Ознакомление с художественной литературой</w:t>
            </w:r>
          </w:p>
        </w:tc>
        <w:tc>
          <w:tcPr>
            <w:tcW w:w="7338" w:type="dxa"/>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p>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Совместная деятельность в режимных моментах</w:t>
            </w:r>
          </w:p>
        </w:tc>
      </w:tr>
      <w:tr w:rsidR="00FB2844" w:rsidRPr="004E1579" w:rsidTr="00F51CDB">
        <w:tc>
          <w:tcPr>
            <w:tcW w:w="14459" w:type="dxa"/>
            <w:gridSpan w:val="3"/>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Художественно-эстетическое развитие</w:t>
            </w:r>
          </w:p>
        </w:tc>
      </w:tr>
      <w:tr w:rsidR="00FB2844" w:rsidRPr="004E1579" w:rsidTr="00F51CDB">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 xml:space="preserve">Музыка </w:t>
            </w:r>
          </w:p>
        </w:tc>
        <w:tc>
          <w:tcPr>
            <w:tcW w:w="7338" w:type="dxa"/>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2</w:t>
            </w:r>
          </w:p>
        </w:tc>
      </w:tr>
      <w:tr w:rsidR="00FB2844" w:rsidRPr="004E1579" w:rsidTr="00F51CDB">
        <w:tc>
          <w:tcPr>
            <w:tcW w:w="2161" w:type="dxa"/>
            <w:vMerge w:val="restart"/>
            <w:tcBorders>
              <w:top w:val="single" w:sz="4" w:space="0" w:color="auto"/>
              <w:left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 xml:space="preserve">Изобразительная </w:t>
            </w:r>
          </w:p>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деятельность</w:t>
            </w:r>
          </w:p>
        </w:tc>
        <w:tc>
          <w:tcPr>
            <w:tcW w:w="4960"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Рисование</w:t>
            </w:r>
          </w:p>
        </w:tc>
        <w:tc>
          <w:tcPr>
            <w:tcW w:w="7338" w:type="dxa"/>
            <w:tcBorders>
              <w:top w:val="single" w:sz="4" w:space="0" w:color="auto"/>
              <w:left w:val="single" w:sz="4" w:space="0" w:color="auto"/>
              <w:bottom w:val="single" w:sz="4" w:space="0" w:color="auto"/>
              <w:right w:val="single" w:sz="4" w:space="0" w:color="auto"/>
            </w:tcBorders>
            <w:hideMark/>
          </w:tcPr>
          <w:p w:rsidR="00FB2844" w:rsidRPr="004E1579" w:rsidRDefault="00103CC6"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2</w:t>
            </w:r>
          </w:p>
        </w:tc>
      </w:tr>
      <w:tr w:rsidR="00FB2844" w:rsidRPr="004E1579" w:rsidTr="00F51CDB">
        <w:tc>
          <w:tcPr>
            <w:tcW w:w="2161" w:type="dxa"/>
            <w:vMerge/>
            <w:tcBorders>
              <w:left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color w:val="FF0000"/>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Лепка</w:t>
            </w:r>
          </w:p>
        </w:tc>
        <w:tc>
          <w:tcPr>
            <w:tcW w:w="7338" w:type="dxa"/>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0,5</w:t>
            </w:r>
          </w:p>
        </w:tc>
      </w:tr>
      <w:tr w:rsidR="00FB2844" w:rsidRPr="004E1579" w:rsidTr="00F51CDB">
        <w:tc>
          <w:tcPr>
            <w:tcW w:w="2161" w:type="dxa"/>
            <w:vMerge/>
            <w:tcBorders>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color w:val="FF0000"/>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Аппликация</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0,5</w:t>
            </w:r>
          </w:p>
        </w:tc>
      </w:tr>
      <w:tr w:rsidR="00FB2844" w:rsidRPr="004E1579" w:rsidTr="00F51CDB">
        <w:tc>
          <w:tcPr>
            <w:tcW w:w="7121" w:type="dxa"/>
            <w:gridSpan w:val="2"/>
            <w:tcBorders>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Констру</w:t>
            </w:r>
            <w:r w:rsidR="003B0F6A">
              <w:rPr>
                <w:rFonts w:ascii="Times New Roman" w:eastAsia="Calibri" w:hAnsi="Times New Roman" w:cs="Times New Roman"/>
                <w:sz w:val="24"/>
                <w:szCs w:val="24"/>
                <w:lang w:eastAsia="en-US"/>
              </w:rPr>
              <w:t>ирование и ручной труд</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A108C6" w:rsidP="004E1579">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0,5 – 0,5</w:t>
            </w:r>
          </w:p>
        </w:tc>
      </w:tr>
      <w:tr w:rsidR="00FB2844" w:rsidRPr="004E1579" w:rsidTr="00F51CDB">
        <w:tc>
          <w:tcPr>
            <w:tcW w:w="14459" w:type="dxa"/>
            <w:gridSpan w:val="3"/>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Физическое развитие</w:t>
            </w:r>
          </w:p>
        </w:tc>
      </w:tr>
      <w:tr w:rsidR="00FB2844" w:rsidRPr="004E1579" w:rsidTr="00F51CDB">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Физкультура</w:t>
            </w:r>
          </w:p>
        </w:tc>
        <w:tc>
          <w:tcPr>
            <w:tcW w:w="7338" w:type="dxa"/>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2</w:t>
            </w:r>
          </w:p>
        </w:tc>
      </w:tr>
      <w:tr w:rsidR="00FB2844" w:rsidRPr="004E1579" w:rsidTr="00F51CDB">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Физкультура на свежем воздухе</w:t>
            </w:r>
          </w:p>
        </w:tc>
        <w:tc>
          <w:tcPr>
            <w:tcW w:w="7338" w:type="dxa"/>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1</w:t>
            </w:r>
          </w:p>
        </w:tc>
      </w:tr>
      <w:tr w:rsidR="00FB2844" w:rsidRPr="004E1579" w:rsidTr="00F51CDB">
        <w:trPr>
          <w:trHeight w:val="463"/>
        </w:trPr>
        <w:tc>
          <w:tcPr>
            <w:tcW w:w="7121" w:type="dxa"/>
            <w:gridSpan w:val="2"/>
            <w:tcBorders>
              <w:top w:val="single" w:sz="4" w:space="0" w:color="auto"/>
              <w:left w:val="single" w:sz="4" w:space="0" w:color="auto"/>
              <w:bottom w:val="single" w:sz="4" w:space="0" w:color="auto"/>
              <w:right w:val="single" w:sz="4" w:space="0" w:color="auto"/>
            </w:tcBorders>
          </w:tcPr>
          <w:p w:rsidR="00FB2844" w:rsidRPr="004E1579" w:rsidRDefault="00FB2844" w:rsidP="004E1579">
            <w:pPr>
              <w:autoSpaceDE w:val="0"/>
              <w:autoSpaceDN w:val="0"/>
              <w:adjustRightInd w:val="0"/>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 xml:space="preserve">Формирование </w:t>
            </w:r>
          </w:p>
          <w:p w:rsidR="00FB2844" w:rsidRPr="004E1579" w:rsidRDefault="00FB2844" w:rsidP="004E1579">
            <w:pPr>
              <w:autoSpaceDE w:val="0"/>
              <w:autoSpaceDN w:val="0"/>
              <w:adjustRightInd w:val="0"/>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представлений о ЗОЖ</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p>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Совместная и самостоятельная деятельность, режимные моменты</w:t>
            </w:r>
          </w:p>
        </w:tc>
      </w:tr>
      <w:tr w:rsidR="00FB2844" w:rsidRPr="004E1579" w:rsidTr="00F51CDB">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Социально-коммуникативное развитие</w:t>
            </w:r>
          </w:p>
        </w:tc>
        <w:tc>
          <w:tcPr>
            <w:tcW w:w="7338" w:type="dxa"/>
            <w:vMerge w:val="restart"/>
            <w:tcBorders>
              <w:top w:val="single" w:sz="4" w:space="0" w:color="auto"/>
              <w:left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p>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Совместная и самостоятельная деятельность</w:t>
            </w:r>
          </w:p>
        </w:tc>
      </w:tr>
      <w:tr w:rsidR="00FB2844" w:rsidRPr="004E1579" w:rsidTr="00F51CDB">
        <w:trPr>
          <w:trHeight w:val="386"/>
        </w:trPr>
        <w:tc>
          <w:tcPr>
            <w:tcW w:w="7121" w:type="dxa"/>
            <w:gridSpan w:val="2"/>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Игровая деятельность</w:t>
            </w:r>
          </w:p>
        </w:tc>
        <w:tc>
          <w:tcPr>
            <w:tcW w:w="7338" w:type="dxa"/>
            <w:vMerge/>
            <w:tcBorders>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p>
        </w:tc>
      </w:tr>
      <w:tr w:rsidR="00FB2844" w:rsidRPr="004E1579" w:rsidTr="00F51CDB">
        <w:trPr>
          <w:trHeight w:val="433"/>
        </w:trPr>
        <w:tc>
          <w:tcPr>
            <w:tcW w:w="7121" w:type="dxa"/>
            <w:gridSpan w:val="2"/>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Итого:</w:t>
            </w:r>
          </w:p>
        </w:tc>
        <w:tc>
          <w:tcPr>
            <w:tcW w:w="7338" w:type="dxa"/>
            <w:tcBorders>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b/>
                <w:sz w:val="24"/>
                <w:szCs w:val="24"/>
                <w:lang w:eastAsia="en-US"/>
              </w:rPr>
            </w:pPr>
          </w:p>
          <w:p w:rsidR="00FB2844" w:rsidRPr="004E1579" w:rsidRDefault="00103CC6"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1</w:t>
            </w:r>
            <w:r w:rsidR="003B0F6A">
              <w:rPr>
                <w:rFonts w:ascii="Times New Roman" w:eastAsia="Calibri" w:hAnsi="Times New Roman" w:cs="Times New Roman"/>
                <w:b/>
                <w:sz w:val="24"/>
                <w:szCs w:val="24"/>
                <w:lang w:eastAsia="en-US"/>
              </w:rPr>
              <w:t>4</w:t>
            </w:r>
          </w:p>
        </w:tc>
      </w:tr>
      <w:tr w:rsidR="00FB2844" w:rsidRPr="004E1579" w:rsidTr="00F51CDB">
        <w:trPr>
          <w:trHeight w:val="383"/>
        </w:trPr>
        <w:tc>
          <w:tcPr>
            <w:tcW w:w="14459" w:type="dxa"/>
            <w:gridSpan w:val="3"/>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Вариативная часть</w:t>
            </w:r>
          </w:p>
        </w:tc>
      </w:tr>
      <w:tr w:rsidR="00FB2844" w:rsidRPr="004E1579" w:rsidTr="00F51CDB">
        <w:trPr>
          <w:trHeight w:val="927"/>
        </w:trPr>
        <w:tc>
          <w:tcPr>
            <w:tcW w:w="7121" w:type="dxa"/>
            <w:gridSpan w:val="2"/>
            <w:tcBorders>
              <w:top w:val="single" w:sz="4" w:space="0" w:color="auto"/>
              <w:left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b/>
                <w:bCs/>
                <w:sz w:val="24"/>
                <w:szCs w:val="24"/>
                <w:lang w:eastAsia="en-US"/>
              </w:rPr>
            </w:pPr>
            <w:r w:rsidRPr="004E1579">
              <w:rPr>
                <w:rFonts w:ascii="Times New Roman" w:eastAsia="Calibri" w:hAnsi="Times New Roman" w:cs="Times New Roman"/>
                <w:b/>
                <w:bCs/>
                <w:sz w:val="24"/>
                <w:szCs w:val="24"/>
                <w:lang w:eastAsia="en-US"/>
              </w:rPr>
              <w:t>Виды совместной деятельности</w:t>
            </w:r>
          </w:p>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Cs/>
                <w:sz w:val="24"/>
                <w:szCs w:val="24"/>
                <w:lang w:eastAsia="en-US"/>
              </w:rPr>
              <w:t>(вариативная часть)</w:t>
            </w:r>
          </w:p>
        </w:tc>
        <w:tc>
          <w:tcPr>
            <w:tcW w:w="7338" w:type="dxa"/>
            <w:tcBorders>
              <w:top w:val="single" w:sz="4" w:space="0" w:color="auto"/>
              <w:left w:val="single" w:sz="4" w:space="0" w:color="auto"/>
              <w:right w:val="single" w:sz="4" w:space="0" w:color="auto"/>
            </w:tcBorders>
          </w:tcPr>
          <w:p w:rsidR="00FB2844" w:rsidRPr="004E1579" w:rsidRDefault="00103CC6"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Старшая</w:t>
            </w:r>
          </w:p>
          <w:p w:rsidR="00FB2844" w:rsidRPr="004E1579" w:rsidRDefault="00103CC6"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5-6 лет</w:t>
            </w:r>
          </w:p>
        </w:tc>
      </w:tr>
      <w:tr w:rsidR="00FB2844" w:rsidRPr="004E1579" w:rsidTr="00F51CDB">
        <w:tc>
          <w:tcPr>
            <w:tcW w:w="14459" w:type="dxa"/>
            <w:gridSpan w:val="3"/>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Кружковая работа:</w:t>
            </w:r>
          </w:p>
        </w:tc>
      </w:tr>
      <w:tr w:rsidR="006A621A" w:rsidRPr="004E1579" w:rsidTr="006A621A">
        <w:trPr>
          <w:trHeight w:val="366"/>
        </w:trPr>
        <w:tc>
          <w:tcPr>
            <w:tcW w:w="7121" w:type="dxa"/>
            <w:gridSpan w:val="2"/>
            <w:tcBorders>
              <w:top w:val="single" w:sz="4" w:space="0" w:color="auto"/>
              <w:left w:val="single" w:sz="4" w:space="0" w:color="auto"/>
              <w:right w:val="single" w:sz="4" w:space="0" w:color="auto"/>
            </w:tcBorders>
          </w:tcPr>
          <w:p w:rsidR="00C51DAE" w:rsidRPr="004E1579" w:rsidRDefault="00C51DAE" w:rsidP="004E1579">
            <w:pPr>
              <w:pStyle w:val="a5"/>
              <w:shd w:val="clear" w:color="auto" w:fill="FFFFFF"/>
              <w:spacing w:before="0" w:beforeAutospacing="0" w:after="0" w:afterAutospacing="0" w:line="276" w:lineRule="auto"/>
              <w:rPr>
                <w:color w:val="000000"/>
              </w:rPr>
            </w:pPr>
            <w:r w:rsidRPr="004E1579">
              <w:rPr>
                <w:b/>
              </w:rPr>
              <w:lastRenderedPageBreak/>
              <w:t>«Кружок «Волшебная клеточка»</w:t>
            </w:r>
            <w:r w:rsidRPr="004E1579">
              <w:rPr>
                <w:color w:val="000000"/>
              </w:rPr>
              <w:t xml:space="preserve"> </w:t>
            </w:r>
          </w:p>
          <w:p w:rsidR="00C51DAE" w:rsidRPr="004E1579" w:rsidRDefault="00C51DAE" w:rsidP="004E1579">
            <w:pPr>
              <w:rPr>
                <w:rFonts w:ascii="Times New Roman" w:hAnsi="Times New Roman" w:cs="Times New Roman"/>
                <w:b/>
                <w:sz w:val="24"/>
                <w:szCs w:val="24"/>
              </w:rPr>
            </w:pPr>
            <w:r w:rsidRPr="004E1579">
              <w:rPr>
                <w:rFonts w:ascii="Times New Roman" w:eastAsia="Times New Roman" w:hAnsi="Times New Roman" w:cs="Times New Roman"/>
                <w:b/>
                <w:color w:val="000000"/>
                <w:sz w:val="24"/>
                <w:szCs w:val="24"/>
              </w:rPr>
              <w:t>«Кружок «»</w:t>
            </w:r>
            <w:r w:rsidRPr="004E1579">
              <w:rPr>
                <w:rFonts w:ascii="Times New Roman" w:hAnsi="Times New Roman" w:cs="Times New Roman"/>
                <w:b/>
                <w:sz w:val="24"/>
                <w:szCs w:val="24"/>
              </w:rPr>
              <w:t xml:space="preserve"> </w:t>
            </w:r>
          </w:p>
          <w:p w:rsidR="006A621A" w:rsidRPr="004E1579" w:rsidRDefault="006A621A" w:rsidP="004E1579">
            <w:pPr>
              <w:spacing w:after="0"/>
              <w:jc w:val="both"/>
              <w:rPr>
                <w:rFonts w:ascii="Times New Roman" w:eastAsia="Calibri" w:hAnsi="Times New Roman" w:cs="Times New Roman"/>
                <w:sz w:val="24"/>
                <w:szCs w:val="24"/>
                <w:lang w:eastAsia="en-US"/>
              </w:rPr>
            </w:pPr>
          </w:p>
        </w:tc>
        <w:tc>
          <w:tcPr>
            <w:tcW w:w="7338" w:type="dxa"/>
            <w:tcBorders>
              <w:top w:val="single" w:sz="4" w:space="0" w:color="auto"/>
              <w:left w:val="single" w:sz="4" w:space="0" w:color="auto"/>
              <w:right w:val="single" w:sz="4" w:space="0" w:color="auto"/>
            </w:tcBorders>
          </w:tcPr>
          <w:p w:rsidR="006A621A" w:rsidRPr="004E1579" w:rsidRDefault="00C51DAE"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1</w:t>
            </w:r>
          </w:p>
          <w:p w:rsidR="00C51DAE" w:rsidRPr="004E1579" w:rsidRDefault="00C51DAE"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sz w:val="24"/>
                <w:szCs w:val="24"/>
                <w:lang w:eastAsia="en-US"/>
              </w:rPr>
              <w:t>1</w:t>
            </w:r>
          </w:p>
        </w:tc>
      </w:tr>
      <w:tr w:rsidR="00FB2844" w:rsidRPr="004E1579" w:rsidTr="00F51CDB">
        <w:trPr>
          <w:trHeight w:val="443"/>
        </w:trPr>
        <w:tc>
          <w:tcPr>
            <w:tcW w:w="7121" w:type="dxa"/>
            <w:gridSpan w:val="2"/>
            <w:tcBorders>
              <w:top w:val="single" w:sz="4" w:space="0" w:color="auto"/>
              <w:left w:val="single" w:sz="4" w:space="0" w:color="auto"/>
              <w:bottom w:val="single" w:sz="4" w:space="0" w:color="auto"/>
              <w:right w:val="single" w:sz="4" w:space="0" w:color="auto"/>
            </w:tcBorders>
            <w:hideMark/>
          </w:tcPr>
          <w:p w:rsidR="00FB2844" w:rsidRPr="004E1579" w:rsidRDefault="00FB2844" w:rsidP="004E1579">
            <w:pPr>
              <w:spacing w:after="0"/>
              <w:jc w:val="both"/>
              <w:rPr>
                <w:rFonts w:ascii="Times New Roman" w:eastAsia="Calibri" w:hAnsi="Times New Roman" w:cs="Times New Roman"/>
                <w:color w:val="000000"/>
                <w:sz w:val="24"/>
                <w:szCs w:val="24"/>
                <w:lang w:eastAsia="en-US"/>
              </w:rPr>
            </w:pPr>
            <w:r w:rsidRPr="004E1579">
              <w:rPr>
                <w:rFonts w:ascii="Times New Roman" w:eastAsia="Calibri" w:hAnsi="Times New Roman" w:cs="Times New Roman"/>
                <w:color w:val="000000"/>
                <w:sz w:val="24"/>
                <w:szCs w:val="24"/>
                <w:lang w:eastAsia="en-US"/>
              </w:rPr>
              <w:t xml:space="preserve">Региональный </w:t>
            </w:r>
          </w:p>
          <w:p w:rsidR="00FB2844" w:rsidRPr="004E1579" w:rsidRDefault="00FB2844" w:rsidP="004E1579">
            <w:pPr>
              <w:spacing w:after="0"/>
              <w:jc w:val="both"/>
              <w:rPr>
                <w:rFonts w:ascii="Times New Roman" w:eastAsia="Calibri" w:hAnsi="Times New Roman" w:cs="Times New Roman"/>
                <w:color w:val="000000"/>
                <w:sz w:val="24"/>
                <w:szCs w:val="24"/>
                <w:lang w:eastAsia="en-US"/>
              </w:rPr>
            </w:pPr>
            <w:r w:rsidRPr="004E1579">
              <w:rPr>
                <w:rFonts w:ascii="Times New Roman" w:eastAsia="Calibri" w:hAnsi="Times New Roman" w:cs="Times New Roman"/>
                <w:color w:val="000000"/>
                <w:sz w:val="24"/>
                <w:szCs w:val="24"/>
                <w:lang w:eastAsia="en-US"/>
              </w:rPr>
              <w:t>компонент</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color w:val="000000"/>
                <w:sz w:val="24"/>
                <w:szCs w:val="24"/>
                <w:lang w:eastAsia="en-US"/>
              </w:rPr>
            </w:pPr>
            <w:r w:rsidRPr="004E1579">
              <w:rPr>
                <w:rFonts w:ascii="Times New Roman" w:eastAsia="Calibri" w:hAnsi="Times New Roman" w:cs="Times New Roman"/>
                <w:color w:val="000000"/>
                <w:sz w:val="24"/>
                <w:szCs w:val="24"/>
                <w:lang w:eastAsia="en-US"/>
              </w:rPr>
              <w:t>Совместная деятельность</w:t>
            </w:r>
          </w:p>
          <w:p w:rsidR="00FB2844" w:rsidRPr="004E1579" w:rsidRDefault="00FB2844" w:rsidP="004E1579">
            <w:pPr>
              <w:spacing w:after="0"/>
              <w:jc w:val="both"/>
              <w:rPr>
                <w:rFonts w:ascii="Times New Roman" w:eastAsia="Calibri" w:hAnsi="Times New Roman" w:cs="Times New Roman"/>
                <w:color w:val="000000"/>
                <w:sz w:val="24"/>
                <w:szCs w:val="24"/>
                <w:lang w:eastAsia="en-US"/>
              </w:rPr>
            </w:pPr>
          </w:p>
        </w:tc>
      </w:tr>
      <w:tr w:rsidR="00FB2844" w:rsidRPr="004E1579" w:rsidTr="00F51CDB">
        <w:trPr>
          <w:trHeight w:val="374"/>
        </w:trPr>
        <w:tc>
          <w:tcPr>
            <w:tcW w:w="7121" w:type="dxa"/>
            <w:gridSpan w:val="2"/>
            <w:tcBorders>
              <w:top w:val="single" w:sz="4" w:space="0" w:color="auto"/>
              <w:left w:val="single" w:sz="4" w:space="0" w:color="auto"/>
              <w:bottom w:val="single" w:sz="4" w:space="0" w:color="auto"/>
              <w:right w:val="single" w:sz="4" w:space="0" w:color="auto"/>
            </w:tcBorders>
          </w:tcPr>
          <w:p w:rsidR="00FB2844" w:rsidRPr="004E1579" w:rsidRDefault="00FB2844" w:rsidP="004E1579">
            <w:pPr>
              <w:spacing w:after="0"/>
              <w:jc w:val="both"/>
              <w:rPr>
                <w:rFonts w:ascii="Times New Roman" w:eastAsia="Calibri" w:hAnsi="Times New Roman" w:cs="Times New Roman"/>
                <w:sz w:val="24"/>
                <w:szCs w:val="24"/>
                <w:lang w:eastAsia="en-US"/>
              </w:rPr>
            </w:pPr>
            <w:r w:rsidRPr="004E1579">
              <w:rPr>
                <w:rFonts w:ascii="Times New Roman" w:eastAsia="Calibri" w:hAnsi="Times New Roman" w:cs="Times New Roman"/>
                <w:b/>
                <w:sz w:val="24"/>
                <w:szCs w:val="24"/>
                <w:lang w:eastAsia="en-US"/>
              </w:rPr>
              <w:t>Итого:</w:t>
            </w:r>
          </w:p>
        </w:tc>
        <w:tc>
          <w:tcPr>
            <w:tcW w:w="7338" w:type="dxa"/>
            <w:tcBorders>
              <w:top w:val="single" w:sz="4" w:space="0" w:color="auto"/>
              <w:left w:val="single" w:sz="4" w:space="0" w:color="auto"/>
              <w:bottom w:val="single" w:sz="4" w:space="0" w:color="auto"/>
              <w:right w:val="single" w:sz="4" w:space="0" w:color="auto"/>
            </w:tcBorders>
          </w:tcPr>
          <w:p w:rsidR="00FB2844" w:rsidRPr="004E1579" w:rsidRDefault="00103CC6" w:rsidP="004E1579">
            <w:pPr>
              <w:spacing w:after="0"/>
              <w:jc w:val="both"/>
              <w:rPr>
                <w:rFonts w:ascii="Times New Roman" w:eastAsia="Calibri" w:hAnsi="Times New Roman" w:cs="Times New Roman"/>
                <w:b/>
                <w:sz w:val="24"/>
                <w:szCs w:val="24"/>
                <w:lang w:eastAsia="en-US"/>
              </w:rPr>
            </w:pPr>
            <w:r w:rsidRPr="004E1579">
              <w:rPr>
                <w:rFonts w:ascii="Times New Roman" w:eastAsia="Calibri" w:hAnsi="Times New Roman" w:cs="Times New Roman"/>
                <w:b/>
                <w:sz w:val="24"/>
                <w:szCs w:val="24"/>
                <w:lang w:eastAsia="en-US"/>
              </w:rPr>
              <w:t>2</w:t>
            </w:r>
          </w:p>
        </w:tc>
      </w:tr>
    </w:tbl>
    <w:p w:rsidR="003B0F6A" w:rsidRPr="00911498" w:rsidRDefault="003B0F6A" w:rsidP="003B0F6A">
      <w:pPr>
        <w:spacing w:after="0" w:line="240" w:lineRule="auto"/>
        <w:ind w:firstLine="708"/>
        <w:rPr>
          <w:rFonts w:ascii="Times New Roman" w:eastAsia="Times New Roman" w:hAnsi="Times New Roman" w:cs="Times New Roman"/>
          <w:b/>
          <w:sz w:val="28"/>
          <w:szCs w:val="24"/>
          <w:lang w:eastAsia="en-US"/>
        </w:rPr>
      </w:pPr>
      <w:r w:rsidRPr="00911498">
        <w:rPr>
          <w:rFonts w:ascii="Times New Roman" w:eastAsia="Times New Roman" w:hAnsi="Times New Roman" w:cs="Times New Roman"/>
          <w:b/>
          <w:sz w:val="28"/>
          <w:szCs w:val="24"/>
          <w:lang w:eastAsia="en-US"/>
        </w:rPr>
        <w:t xml:space="preserve">Сетка - расписание организованной образовательной деятельности детей </w:t>
      </w:r>
    </w:p>
    <w:tbl>
      <w:tblPr>
        <w:tblStyle w:val="411"/>
        <w:tblpPr w:leftFromText="180" w:rightFromText="180" w:vertAnchor="text" w:horzAnchor="margin" w:tblpXSpec="center" w:tblpY="88"/>
        <w:tblW w:w="15595" w:type="dxa"/>
        <w:tblLayout w:type="fixed"/>
        <w:tblLook w:val="04A0" w:firstRow="1" w:lastRow="0" w:firstColumn="1" w:lastColumn="0" w:noHBand="0" w:noVBand="1"/>
      </w:tblPr>
      <w:tblGrid>
        <w:gridCol w:w="3119"/>
        <w:gridCol w:w="3119"/>
        <w:gridCol w:w="3119"/>
        <w:gridCol w:w="3119"/>
        <w:gridCol w:w="3119"/>
      </w:tblGrid>
      <w:tr w:rsidR="003B0F6A" w:rsidRPr="009403C0" w:rsidTr="003B0F6A">
        <w:tc>
          <w:tcPr>
            <w:tcW w:w="3119" w:type="dxa"/>
            <w:shd w:val="clear" w:color="auto" w:fill="EAF1DD" w:themeFill="accent3" w:themeFillTint="33"/>
            <w:vAlign w:val="center"/>
          </w:tcPr>
          <w:p w:rsidR="003B0F6A" w:rsidRPr="00911498" w:rsidRDefault="003B0F6A" w:rsidP="003B0F6A">
            <w:pPr>
              <w:jc w:val="center"/>
              <w:rPr>
                <w:rFonts w:ascii="Times New Roman" w:hAnsi="Times New Roman"/>
                <w:b/>
                <w:sz w:val="24"/>
                <w:szCs w:val="24"/>
              </w:rPr>
            </w:pPr>
          </w:p>
          <w:p w:rsidR="003B0F6A" w:rsidRPr="00911498" w:rsidRDefault="003B0F6A" w:rsidP="003B0F6A">
            <w:pPr>
              <w:jc w:val="center"/>
              <w:rPr>
                <w:rFonts w:ascii="Times New Roman" w:hAnsi="Times New Roman"/>
                <w:b/>
                <w:sz w:val="24"/>
                <w:szCs w:val="24"/>
              </w:rPr>
            </w:pPr>
            <w:r w:rsidRPr="00911498">
              <w:rPr>
                <w:rFonts w:ascii="Times New Roman" w:hAnsi="Times New Roman"/>
                <w:b/>
                <w:sz w:val="24"/>
                <w:szCs w:val="24"/>
              </w:rPr>
              <w:t>Понедельник</w:t>
            </w:r>
          </w:p>
          <w:p w:rsidR="003B0F6A" w:rsidRPr="00911498" w:rsidRDefault="003B0F6A" w:rsidP="003B0F6A">
            <w:pPr>
              <w:jc w:val="center"/>
              <w:rPr>
                <w:rFonts w:ascii="Times New Roman" w:hAnsi="Times New Roman"/>
                <w:b/>
                <w:sz w:val="24"/>
                <w:szCs w:val="24"/>
              </w:rPr>
            </w:pPr>
          </w:p>
        </w:tc>
        <w:tc>
          <w:tcPr>
            <w:tcW w:w="3119" w:type="dxa"/>
            <w:shd w:val="clear" w:color="auto" w:fill="EAF1DD" w:themeFill="accent3" w:themeFillTint="33"/>
            <w:vAlign w:val="center"/>
            <w:hideMark/>
          </w:tcPr>
          <w:p w:rsidR="003B0F6A" w:rsidRPr="00911498" w:rsidRDefault="003B0F6A" w:rsidP="003B0F6A">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EAF1DD" w:themeFill="accent3" w:themeFillTint="33"/>
            <w:vAlign w:val="center"/>
            <w:hideMark/>
          </w:tcPr>
          <w:p w:rsidR="003B0F6A" w:rsidRPr="00911498" w:rsidRDefault="003B0F6A" w:rsidP="003B0F6A">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EAF1DD" w:themeFill="accent3" w:themeFillTint="33"/>
            <w:vAlign w:val="center"/>
            <w:hideMark/>
          </w:tcPr>
          <w:p w:rsidR="003B0F6A" w:rsidRPr="00911498" w:rsidRDefault="003B0F6A" w:rsidP="003B0F6A">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EAF1DD" w:themeFill="accent3" w:themeFillTint="33"/>
            <w:vAlign w:val="center"/>
            <w:hideMark/>
          </w:tcPr>
          <w:p w:rsidR="003B0F6A" w:rsidRPr="00911498" w:rsidRDefault="003B0F6A" w:rsidP="003B0F6A">
            <w:pPr>
              <w:jc w:val="center"/>
              <w:rPr>
                <w:rFonts w:ascii="Times New Roman" w:hAnsi="Times New Roman"/>
                <w:b/>
                <w:sz w:val="24"/>
                <w:szCs w:val="24"/>
              </w:rPr>
            </w:pPr>
            <w:r w:rsidRPr="00911498">
              <w:rPr>
                <w:rFonts w:ascii="Times New Roman" w:hAnsi="Times New Roman"/>
                <w:b/>
                <w:sz w:val="24"/>
                <w:szCs w:val="24"/>
              </w:rPr>
              <w:t>Пятница</w:t>
            </w:r>
          </w:p>
        </w:tc>
      </w:tr>
      <w:tr w:rsidR="003B0F6A" w:rsidRPr="009403C0" w:rsidTr="003B0F6A">
        <w:tc>
          <w:tcPr>
            <w:tcW w:w="3119" w:type="dxa"/>
            <w:hideMark/>
          </w:tcPr>
          <w:p w:rsidR="003B0F6A" w:rsidRPr="00FB324F" w:rsidRDefault="003B0F6A" w:rsidP="003B0F6A">
            <w:pPr>
              <w:rPr>
                <w:rFonts w:ascii="Times New Roman" w:hAnsi="Times New Roman"/>
                <w:b/>
                <w:sz w:val="24"/>
                <w:szCs w:val="24"/>
              </w:rPr>
            </w:pPr>
            <w:r w:rsidRPr="00FB324F">
              <w:rPr>
                <w:rFonts w:ascii="Times New Roman" w:hAnsi="Times New Roman"/>
                <w:b/>
                <w:sz w:val="24"/>
                <w:szCs w:val="24"/>
              </w:rPr>
              <w:t>1. Познавательное развитие</w:t>
            </w:r>
          </w:p>
          <w:p w:rsidR="003B0F6A" w:rsidRPr="00FB324F" w:rsidRDefault="003B0F6A" w:rsidP="003B0F6A">
            <w:pPr>
              <w:rPr>
                <w:rFonts w:ascii="Times New Roman" w:hAnsi="Times New Roman"/>
                <w:sz w:val="24"/>
                <w:szCs w:val="24"/>
              </w:rPr>
            </w:pPr>
            <w:r w:rsidRPr="00FB324F">
              <w:rPr>
                <w:rFonts w:ascii="Times New Roman" w:hAnsi="Times New Roman"/>
                <w:sz w:val="24"/>
                <w:szCs w:val="24"/>
              </w:rPr>
              <w:t>Ознакомление с окружающим миром</w:t>
            </w:r>
            <w:r>
              <w:rPr>
                <w:rFonts w:ascii="Times New Roman" w:hAnsi="Times New Roman"/>
                <w:sz w:val="24"/>
                <w:szCs w:val="24"/>
              </w:rPr>
              <w:t>, природным миром</w:t>
            </w:r>
          </w:p>
          <w:p w:rsidR="003B0F6A" w:rsidRPr="00FB324F" w:rsidRDefault="003B0F6A" w:rsidP="003B0F6A">
            <w:pPr>
              <w:rPr>
                <w:rFonts w:ascii="Times New Roman" w:hAnsi="Times New Roman"/>
                <w:b/>
                <w:sz w:val="24"/>
                <w:szCs w:val="24"/>
              </w:rPr>
            </w:pPr>
          </w:p>
          <w:p w:rsidR="003B0F6A" w:rsidRPr="00FB324F" w:rsidRDefault="003B0F6A" w:rsidP="003B0F6A">
            <w:pPr>
              <w:rPr>
                <w:rFonts w:ascii="Times New Roman" w:hAnsi="Times New Roman"/>
                <w:b/>
                <w:sz w:val="24"/>
                <w:szCs w:val="24"/>
              </w:rPr>
            </w:pPr>
          </w:p>
          <w:p w:rsidR="003B0F6A" w:rsidRPr="00FB324F" w:rsidRDefault="003B0F6A" w:rsidP="003B0F6A">
            <w:pPr>
              <w:rPr>
                <w:rFonts w:ascii="Times New Roman" w:hAnsi="Times New Roman"/>
                <w:sz w:val="24"/>
                <w:szCs w:val="24"/>
              </w:rPr>
            </w:pPr>
          </w:p>
        </w:tc>
        <w:tc>
          <w:tcPr>
            <w:tcW w:w="3119" w:type="dxa"/>
          </w:tcPr>
          <w:p w:rsidR="003B0F6A" w:rsidRPr="00FB324F" w:rsidRDefault="003B0F6A" w:rsidP="003B0F6A">
            <w:pPr>
              <w:rPr>
                <w:rFonts w:ascii="Times New Roman" w:hAnsi="Times New Roman"/>
                <w:b/>
                <w:sz w:val="24"/>
                <w:szCs w:val="24"/>
              </w:rPr>
            </w:pPr>
            <w:r w:rsidRPr="00FB324F">
              <w:rPr>
                <w:rFonts w:ascii="Times New Roman" w:hAnsi="Times New Roman"/>
                <w:b/>
                <w:sz w:val="24"/>
                <w:szCs w:val="24"/>
              </w:rPr>
              <w:t>1. Речевое развитие</w:t>
            </w:r>
          </w:p>
          <w:p w:rsidR="003B0F6A" w:rsidRPr="00FB324F" w:rsidRDefault="003B0F6A" w:rsidP="003B0F6A">
            <w:pPr>
              <w:rPr>
                <w:rFonts w:ascii="Times New Roman" w:hAnsi="Times New Roman"/>
                <w:sz w:val="24"/>
                <w:szCs w:val="24"/>
              </w:rPr>
            </w:pPr>
            <w:r w:rsidRPr="00FB324F">
              <w:rPr>
                <w:rFonts w:ascii="Times New Roman" w:hAnsi="Times New Roman"/>
                <w:sz w:val="24"/>
                <w:szCs w:val="24"/>
              </w:rPr>
              <w:t>Развитие речи</w:t>
            </w:r>
          </w:p>
          <w:p w:rsidR="003B0F6A" w:rsidRPr="00FB324F" w:rsidRDefault="003B0F6A" w:rsidP="003B0F6A">
            <w:pPr>
              <w:rPr>
                <w:rFonts w:ascii="Times New Roman" w:hAnsi="Times New Roman"/>
                <w:b/>
                <w:sz w:val="24"/>
                <w:szCs w:val="24"/>
              </w:rPr>
            </w:pPr>
          </w:p>
          <w:p w:rsidR="003B0F6A" w:rsidRPr="00FB324F" w:rsidRDefault="003B0F6A" w:rsidP="003B0F6A">
            <w:pPr>
              <w:rPr>
                <w:rFonts w:ascii="Times New Roman" w:hAnsi="Times New Roman"/>
                <w:b/>
                <w:sz w:val="24"/>
                <w:szCs w:val="24"/>
              </w:rPr>
            </w:pPr>
          </w:p>
          <w:p w:rsidR="003B0F6A" w:rsidRPr="00FB324F" w:rsidRDefault="003B0F6A" w:rsidP="003B0F6A">
            <w:pPr>
              <w:rPr>
                <w:rFonts w:ascii="Times New Roman" w:hAnsi="Times New Roman"/>
                <w:b/>
                <w:sz w:val="24"/>
                <w:szCs w:val="24"/>
              </w:rPr>
            </w:pPr>
          </w:p>
          <w:p w:rsidR="003B0F6A" w:rsidRPr="00FB324F" w:rsidRDefault="003B0F6A" w:rsidP="003B0F6A">
            <w:pPr>
              <w:rPr>
                <w:rFonts w:ascii="Times New Roman" w:hAnsi="Times New Roman"/>
                <w:sz w:val="24"/>
                <w:szCs w:val="24"/>
              </w:rPr>
            </w:pPr>
          </w:p>
        </w:tc>
        <w:tc>
          <w:tcPr>
            <w:tcW w:w="3119" w:type="dxa"/>
            <w:hideMark/>
          </w:tcPr>
          <w:p w:rsidR="003B0F6A" w:rsidRPr="00FB324F" w:rsidRDefault="003B0F6A" w:rsidP="003B0F6A">
            <w:pPr>
              <w:rPr>
                <w:rFonts w:ascii="Times New Roman" w:hAnsi="Times New Roman"/>
                <w:b/>
                <w:sz w:val="24"/>
                <w:szCs w:val="24"/>
              </w:rPr>
            </w:pPr>
            <w:r w:rsidRPr="00FB324F">
              <w:rPr>
                <w:rFonts w:ascii="Times New Roman" w:hAnsi="Times New Roman"/>
                <w:b/>
                <w:sz w:val="24"/>
                <w:szCs w:val="24"/>
              </w:rPr>
              <w:t>1. Познавательное развитие</w:t>
            </w:r>
          </w:p>
          <w:p w:rsidR="003B0F6A" w:rsidRPr="00FB324F" w:rsidRDefault="003B0F6A" w:rsidP="003B0F6A">
            <w:pPr>
              <w:rPr>
                <w:rFonts w:ascii="Times New Roman" w:hAnsi="Times New Roman"/>
                <w:sz w:val="24"/>
                <w:szCs w:val="24"/>
              </w:rPr>
            </w:pPr>
            <w:r w:rsidRPr="00FB324F">
              <w:rPr>
                <w:rFonts w:ascii="Times New Roman" w:hAnsi="Times New Roman"/>
                <w:sz w:val="24"/>
                <w:szCs w:val="24"/>
              </w:rPr>
              <w:t>ФЭМП</w:t>
            </w:r>
          </w:p>
        </w:tc>
        <w:tc>
          <w:tcPr>
            <w:tcW w:w="3119" w:type="dxa"/>
            <w:hideMark/>
          </w:tcPr>
          <w:p w:rsidR="003B0F6A" w:rsidRPr="00FB324F" w:rsidRDefault="003B0F6A" w:rsidP="003B0F6A">
            <w:pPr>
              <w:rPr>
                <w:rFonts w:ascii="Times New Roman" w:hAnsi="Times New Roman"/>
                <w:b/>
                <w:sz w:val="24"/>
                <w:szCs w:val="24"/>
              </w:rPr>
            </w:pPr>
            <w:r w:rsidRPr="00FB324F">
              <w:rPr>
                <w:rFonts w:ascii="Times New Roman" w:hAnsi="Times New Roman"/>
                <w:b/>
                <w:sz w:val="24"/>
                <w:szCs w:val="24"/>
              </w:rPr>
              <w:t xml:space="preserve">1. Речевое развитие </w:t>
            </w:r>
          </w:p>
          <w:p w:rsidR="003B0F6A" w:rsidRPr="00FB324F" w:rsidRDefault="003B0F6A" w:rsidP="003B0F6A">
            <w:pPr>
              <w:rPr>
                <w:rFonts w:ascii="Times New Roman" w:hAnsi="Times New Roman"/>
                <w:sz w:val="24"/>
                <w:szCs w:val="24"/>
              </w:rPr>
            </w:pPr>
            <w:r w:rsidRPr="00FB324F">
              <w:rPr>
                <w:rFonts w:ascii="Times New Roman" w:hAnsi="Times New Roman"/>
                <w:sz w:val="24"/>
                <w:szCs w:val="24"/>
              </w:rPr>
              <w:t>Развитие речи</w:t>
            </w:r>
          </w:p>
        </w:tc>
        <w:tc>
          <w:tcPr>
            <w:tcW w:w="3119" w:type="dxa"/>
          </w:tcPr>
          <w:p w:rsidR="003B0F6A" w:rsidRPr="00FB324F" w:rsidRDefault="003B0F6A" w:rsidP="003B0F6A">
            <w:pPr>
              <w:rPr>
                <w:rFonts w:ascii="Times New Roman" w:hAnsi="Times New Roman"/>
                <w:sz w:val="24"/>
                <w:szCs w:val="24"/>
              </w:rPr>
            </w:pPr>
            <w:r w:rsidRPr="00FB324F">
              <w:rPr>
                <w:rFonts w:ascii="Times New Roman" w:hAnsi="Times New Roman"/>
                <w:b/>
                <w:sz w:val="24"/>
                <w:szCs w:val="24"/>
              </w:rPr>
              <w:t>1. Художественно - эстетическое развитие</w:t>
            </w:r>
            <w:r w:rsidRPr="00FB324F">
              <w:rPr>
                <w:rFonts w:ascii="Times New Roman" w:hAnsi="Times New Roman"/>
                <w:sz w:val="24"/>
                <w:szCs w:val="24"/>
              </w:rPr>
              <w:t xml:space="preserve"> Рисование</w:t>
            </w:r>
          </w:p>
        </w:tc>
      </w:tr>
      <w:tr w:rsidR="003B0F6A" w:rsidRPr="009403C0" w:rsidTr="003B0F6A">
        <w:tc>
          <w:tcPr>
            <w:tcW w:w="3119" w:type="dxa"/>
          </w:tcPr>
          <w:p w:rsidR="003B0F6A" w:rsidRPr="00FB324F" w:rsidRDefault="003B0F6A" w:rsidP="00A108C6">
            <w:pPr>
              <w:rPr>
                <w:rFonts w:ascii="Times New Roman" w:hAnsi="Times New Roman"/>
                <w:sz w:val="24"/>
                <w:szCs w:val="24"/>
              </w:rPr>
            </w:pPr>
            <w:r w:rsidRPr="00FB324F">
              <w:rPr>
                <w:rFonts w:ascii="Times New Roman" w:hAnsi="Times New Roman"/>
                <w:b/>
                <w:sz w:val="24"/>
                <w:szCs w:val="24"/>
              </w:rPr>
              <w:t xml:space="preserve"> 2. </w:t>
            </w:r>
            <w:r w:rsidR="00A108C6" w:rsidRPr="00FB324F">
              <w:rPr>
                <w:rFonts w:ascii="Times New Roman" w:hAnsi="Times New Roman"/>
                <w:b/>
                <w:sz w:val="24"/>
                <w:szCs w:val="24"/>
              </w:rPr>
              <w:t xml:space="preserve"> Художественно - эстетическое развитие</w:t>
            </w:r>
            <w:r w:rsidR="00A108C6" w:rsidRPr="00FB324F">
              <w:rPr>
                <w:rFonts w:ascii="Times New Roman" w:hAnsi="Times New Roman"/>
                <w:sz w:val="24"/>
                <w:szCs w:val="24"/>
              </w:rPr>
              <w:t xml:space="preserve"> </w:t>
            </w:r>
            <w:r w:rsidR="00A108C6">
              <w:rPr>
                <w:rFonts w:ascii="Times New Roman" w:hAnsi="Times New Roman"/>
                <w:b/>
                <w:sz w:val="24"/>
                <w:szCs w:val="24"/>
              </w:rPr>
              <w:t xml:space="preserve">Музыка </w:t>
            </w:r>
          </w:p>
          <w:p w:rsidR="003B0F6A" w:rsidRPr="00FB324F" w:rsidRDefault="003B0F6A" w:rsidP="003B0F6A">
            <w:pPr>
              <w:rPr>
                <w:rFonts w:ascii="Times New Roman" w:hAnsi="Times New Roman"/>
                <w:b/>
                <w:sz w:val="24"/>
                <w:szCs w:val="24"/>
              </w:rPr>
            </w:pPr>
          </w:p>
          <w:p w:rsidR="003B0F6A" w:rsidRPr="00FB324F" w:rsidRDefault="003B0F6A" w:rsidP="003B0F6A">
            <w:pPr>
              <w:rPr>
                <w:rFonts w:ascii="Times New Roman" w:hAnsi="Times New Roman"/>
                <w:b/>
                <w:sz w:val="24"/>
                <w:szCs w:val="24"/>
              </w:rPr>
            </w:pPr>
          </w:p>
          <w:p w:rsidR="003B0F6A" w:rsidRPr="00FB324F" w:rsidRDefault="003B0F6A" w:rsidP="003B0F6A">
            <w:pPr>
              <w:rPr>
                <w:rFonts w:ascii="Times New Roman" w:hAnsi="Times New Roman"/>
                <w:sz w:val="24"/>
                <w:szCs w:val="24"/>
              </w:rPr>
            </w:pPr>
            <w:r w:rsidRPr="00FB324F">
              <w:rPr>
                <w:rFonts w:ascii="Times New Roman" w:hAnsi="Times New Roman"/>
                <w:sz w:val="24"/>
                <w:szCs w:val="24"/>
              </w:rPr>
              <w:t xml:space="preserve"> </w:t>
            </w:r>
          </w:p>
        </w:tc>
        <w:tc>
          <w:tcPr>
            <w:tcW w:w="3119" w:type="dxa"/>
            <w:hideMark/>
          </w:tcPr>
          <w:p w:rsidR="003B0F6A" w:rsidRPr="00FB324F" w:rsidRDefault="003B0F6A" w:rsidP="003B0F6A">
            <w:pPr>
              <w:rPr>
                <w:rFonts w:ascii="Times New Roman" w:hAnsi="Times New Roman"/>
                <w:sz w:val="24"/>
                <w:szCs w:val="24"/>
              </w:rPr>
            </w:pPr>
            <w:r w:rsidRPr="00FB324F">
              <w:rPr>
                <w:rFonts w:ascii="Times New Roman" w:hAnsi="Times New Roman"/>
                <w:b/>
                <w:sz w:val="24"/>
                <w:szCs w:val="24"/>
              </w:rPr>
              <w:t xml:space="preserve"> 2. Художественно - эстетическое развитие</w:t>
            </w:r>
            <w:r w:rsidRPr="00FB324F">
              <w:rPr>
                <w:rFonts w:ascii="Times New Roman" w:hAnsi="Times New Roman"/>
                <w:sz w:val="24"/>
                <w:szCs w:val="24"/>
              </w:rPr>
              <w:t xml:space="preserve"> Рисование</w:t>
            </w:r>
          </w:p>
        </w:tc>
        <w:tc>
          <w:tcPr>
            <w:tcW w:w="3119" w:type="dxa"/>
          </w:tcPr>
          <w:p w:rsidR="003B0F6A" w:rsidRPr="00FB324F" w:rsidRDefault="003B0F6A" w:rsidP="003B0F6A">
            <w:pPr>
              <w:rPr>
                <w:rFonts w:ascii="Times New Roman" w:hAnsi="Times New Roman"/>
                <w:b/>
                <w:sz w:val="24"/>
                <w:szCs w:val="24"/>
              </w:rPr>
            </w:pPr>
            <w:r w:rsidRPr="00FB324F">
              <w:rPr>
                <w:rFonts w:ascii="Times New Roman" w:hAnsi="Times New Roman"/>
                <w:b/>
                <w:sz w:val="24"/>
                <w:szCs w:val="24"/>
              </w:rPr>
              <w:t xml:space="preserve">2. </w:t>
            </w:r>
            <w:r w:rsidR="00A108C6" w:rsidRPr="00FB324F">
              <w:rPr>
                <w:rFonts w:ascii="Times New Roman" w:hAnsi="Times New Roman"/>
                <w:b/>
                <w:sz w:val="24"/>
                <w:szCs w:val="24"/>
              </w:rPr>
              <w:t xml:space="preserve"> Художественно - эстетическое развитие</w:t>
            </w:r>
          </w:p>
          <w:p w:rsidR="003B0F6A" w:rsidRPr="00FB324F" w:rsidRDefault="003B0F6A" w:rsidP="003B0F6A">
            <w:pPr>
              <w:rPr>
                <w:rFonts w:ascii="Times New Roman" w:hAnsi="Times New Roman"/>
                <w:sz w:val="24"/>
                <w:szCs w:val="24"/>
              </w:rPr>
            </w:pPr>
            <w:r w:rsidRPr="00FB324F">
              <w:rPr>
                <w:rFonts w:ascii="Times New Roman" w:hAnsi="Times New Roman"/>
                <w:sz w:val="24"/>
                <w:szCs w:val="24"/>
              </w:rPr>
              <w:t>Конструирование</w:t>
            </w:r>
            <w:r>
              <w:rPr>
                <w:rFonts w:ascii="Times New Roman" w:hAnsi="Times New Roman"/>
                <w:sz w:val="24"/>
                <w:szCs w:val="24"/>
              </w:rPr>
              <w:t xml:space="preserve"> и ручной труд</w:t>
            </w:r>
          </w:p>
        </w:tc>
        <w:tc>
          <w:tcPr>
            <w:tcW w:w="3119" w:type="dxa"/>
            <w:hideMark/>
          </w:tcPr>
          <w:p w:rsidR="003B0F6A" w:rsidRPr="00FB324F" w:rsidRDefault="003B0F6A" w:rsidP="003B0F6A">
            <w:pPr>
              <w:rPr>
                <w:rFonts w:ascii="Times New Roman" w:hAnsi="Times New Roman"/>
                <w:b/>
                <w:sz w:val="24"/>
                <w:szCs w:val="24"/>
              </w:rPr>
            </w:pPr>
            <w:r w:rsidRPr="00FB324F">
              <w:rPr>
                <w:rFonts w:ascii="Times New Roman" w:hAnsi="Times New Roman"/>
                <w:b/>
                <w:sz w:val="24"/>
                <w:szCs w:val="24"/>
              </w:rPr>
              <w:t xml:space="preserve">2.  Художественно - эстетическое развитие </w:t>
            </w:r>
            <w:r w:rsidRPr="00FB324F">
              <w:rPr>
                <w:rFonts w:ascii="Times New Roman" w:hAnsi="Times New Roman"/>
                <w:sz w:val="24"/>
                <w:szCs w:val="24"/>
              </w:rPr>
              <w:t>Лепка/аппликация</w:t>
            </w:r>
          </w:p>
          <w:p w:rsidR="003B0F6A" w:rsidRPr="00FB324F" w:rsidRDefault="003B0F6A" w:rsidP="003B0F6A">
            <w:pPr>
              <w:rPr>
                <w:rFonts w:ascii="Times New Roman" w:hAnsi="Times New Roman"/>
                <w:sz w:val="24"/>
                <w:szCs w:val="24"/>
              </w:rPr>
            </w:pPr>
          </w:p>
        </w:tc>
        <w:tc>
          <w:tcPr>
            <w:tcW w:w="3119" w:type="dxa"/>
          </w:tcPr>
          <w:p w:rsidR="003B0F6A" w:rsidRPr="00FB324F" w:rsidRDefault="003B0F6A" w:rsidP="003B0F6A">
            <w:pPr>
              <w:rPr>
                <w:rFonts w:ascii="Times New Roman" w:hAnsi="Times New Roman"/>
                <w:sz w:val="24"/>
                <w:szCs w:val="24"/>
              </w:rPr>
            </w:pPr>
          </w:p>
        </w:tc>
      </w:tr>
      <w:tr w:rsidR="003B0F6A" w:rsidRPr="009403C0" w:rsidTr="003B0F6A">
        <w:tc>
          <w:tcPr>
            <w:tcW w:w="3119" w:type="dxa"/>
            <w:hideMark/>
          </w:tcPr>
          <w:p w:rsidR="003B0F6A" w:rsidRPr="00FB324F" w:rsidRDefault="003B0F6A" w:rsidP="003B0F6A">
            <w:pPr>
              <w:rPr>
                <w:rFonts w:ascii="Times New Roman" w:hAnsi="Times New Roman"/>
                <w:color w:val="FF0000"/>
                <w:sz w:val="24"/>
                <w:szCs w:val="24"/>
              </w:rPr>
            </w:pPr>
          </w:p>
        </w:tc>
        <w:tc>
          <w:tcPr>
            <w:tcW w:w="3119" w:type="dxa"/>
            <w:hideMark/>
          </w:tcPr>
          <w:p w:rsidR="00A108C6" w:rsidRPr="00FB324F" w:rsidRDefault="003B0F6A" w:rsidP="00A108C6">
            <w:pPr>
              <w:rPr>
                <w:rFonts w:ascii="Times New Roman" w:hAnsi="Times New Roman"/>
                <w:b/>
                <w:sz w:val="24"/>
                <w:szCs w:val="24"/>
              </w:rPr>
            </w:pPr>
            <w:r w:rsidRPr="00FB324F">
              <w:rPr>
                <w:rFonts w:ascii="Times New Roman" w:hAnsi="Times New Roman"/>
                <w:b/>
                <w:sz w:val="24"/>
                <w:szCs w:val="24"/>
              </w:rPr>
              <w:t xml:space="preserve">3. </w:t>
            </w:r>
            <w:r w:rsidR="00A108C6" w:rsidRPr="00FB324F">
              <w:rPr>
                <w:rFonts w:ascii="Times New Roman" w:hAnsi="Times New Roman"/>
                <w:b/>
                <w:sz w:val="24"/>
                <w:szCs w:val="24"/>
              </w:rPr>
              <w:t xml:space="preserve"> Физическое развитие</w:t>
            </w:r>
          </w:p>
          <w:p w:rsidR="003B0F6A" w:rsidRPr="00FB324F" w:rsidRDefault="00A108C6" w:rsidP="00A108C6">
            <w:pPr>
              <w:rPr>
                <w:rFonts w:ascii="Times New Roman" w:hAnsi="Times New Roman"/>
                <w:sz w:val="24"/>
                <w:szCs w:val="24"/>
              </w:rPr>
            </w:pPr>
            <w:r w:rsidRPr="00FB324F">
              <w:rPr>
                <w:rFonts w:ascii="Times New Roman" w:hAnsi="Times New Roman"/>
                <w:sz w:val="24"/>
                <w:szCs w:val="24"/>
              </w:rPr>
              <w:t>Физкультура в помещении</w:t>
            </w:r>
          </w:p>
          <w:p w:rsidR="003B0F6A" w:rsidRPr="00FB324F" w:rsidRDefault="003B0F6A" w:rsidP="003B0F6A">
            <w:pPr>
              <w:rPr>
                <w:rFonts w:ascii="Times New Roman" w:hAnsi="Times New Roman"/>
                <w:sz w:val="24"/>
                <w:szCs w:val="24"/>
              </w:rPr>
            </w:pPr>
          </w:p>
          <w:p w:rsidR="003B0F6A" w:rsidRPr="00FB324F" w:rsidRDefault="003B0F6A" w:rsidP="003B0F6A">
            <w:pPr>
              <w:rPr>
                <w:rFonts w:ascii="Times New Roman" w:hAnsi="Times New Roman"/>
                <w:sz w:val="24"/>
                <w:szCs w:val="24"/>
              </w:rPr>
            </w:pPr>
          </w:p>
          <w:p w:rsidR="003B0F6A" w:rsidRPr="00FB324F" w:rsidRDefault="003B0F6A" w:rsidP="003B0F6A">
            <w:pPr>
              <w:rPr>
                <w:rFonts w:ascii="Times New Roman" w:hAnsi="Times New Roman"/>
                <w:sz w:val="24"/>
                <w:szCs w:val="24"/>
              </w:rPr>
            </w:pPr>
          </w:p>
          <w:p w:rsidR="003B0F6A" w:rsidRPr="00FB324F" w:rsidRDefault="003B0F6A" w:rsidP="003B0F6A">
            <w:pPr>
              <w:rPr>
                <w:rFonts w:ascii="Times New Roman" w:hAnsi="Times New Roman"/>
                <w:sz w:val="24"/>
                <w:szCs w:val="24"/>
              </w:rPr>
            </w:pPr>
          </w:p>
        </w:tc>
        <w:tc>
          <w:tcPr>
            <w:tcW w:w="3119" w:type="dxa"/>
          </w:tcPr>
          <w:p w:rsidR="003B0F6A" w:rsidRPr="00FB324F" w:rsidRDefault="003B0F6A" w:rsidP="003B0F6A">
            <w:pPr>
              <w:rPr>
                <w:rFonts w:ascii="Times New Roman" w:hAnsi="Times New Roman"/>
                <w:b/>
                <w:sz w:val="24"/>
                <w:szCs w:val="24"/>
              </w:rPr>
            </w:pPr>
            <w:r w:rsidRPr="00FB324F">
              <w:rPr>
                <w:rFonts w:ascii="Times New Roman" w:hAnsi="Times New Roman"/>
                <w:b/>
                <w:sz w:val="24"/>
                <w:szCs w:val="24"/>
              </w:rPr>
              <w:t>3. Физическое развитие</w:t>
            </w:r>
          </w:p>
          <w:p w:rsidR="003B0F6A" w:rsidRPr="00FB324F" w:rsidRDefault="003B0F6A" w:rsidP="003B0F6A">
            <w:pPr>
              <w:rPr>
                <w:rFonts w:ascii="Times New Roman" w:hAnsi="Times New Roman"/>
                <w:sz w:val="24"/>
                <w:szCs w:val="24"/>
              </w:rPr>
            </w:pPr>
            <w:r w:rsidRPr="00FB324F">
              <w:rPr>
                <w:rFonts w:ascii="Times New Roman" w:hAnsi="Times New Roman"/>
                <w:sz w:val="24"/>
                <w:szCs w:val="24"/>
              </w:rPr>
              <w:t>Физкультура в помещении</w:t>
            </w:r>
          </w:p>
        </w:tc>
        <w:tc>
          <w:tcPr>
            <w:tcW w:w="3119" w:type="dxa"/>
            <w:hideMark/>
          </w:tcPr>
          <w:p w:rsidR="003B0F6A" w:rsidRPr="00FB324F" w:rsidRDefault="003B0F6A" w:rsidP="003B0F6A">
            <w:pPr>
              <w:rPr>
                <w:rFonts w:ascii="Times New Roman" w:hAnsi="Times New Roman"/>
                <w:b/>
                <w:sz w:val="24"/>
                <w:szCs w:val="24"/>
              </w:rPr>
            </w:pPr>
            <w:r w:rsidRPr="00FB324F">
              <w:rPr>
                <w:rFonts w:ascii="Times New Roman" w:hAnsi="Times New Roman"/>
                <w:b/>
                <w:sz w:val="24"/>
                <w:szCs w:val="24"/>
              </w:rPr>
              <w:t>3.  Художественно - эстетическое развитие</w:t>
            </w:r>
          </w:p>
          <w:p w:rsidR="003B0F6A" w:rsidRPr="00FB324F" w:rsidRDefault="003B0F6A" w:rsidP="003B0F6A">
            <w:pPr>
              <w:rPr>
                <w:rFonts w:ascii="Times New Roman" w:hAnsi="Times New Roman"/>
                <w:sz w:val="24"/>
                <w:szCs w:val="24"/>
              </w:rPr>
            </w:pPr>
            <w:r w:rsidRPr="00FB324F">
              <w:rPr>
                <w:rFonts w:ascii="Times New Roman" w:hAnsi="Times New Roman"/>
                <w:sz w:val="24"/>
                <w:szCs w:val="24"/>
              </w:rPr>
              <w:t xml:space="preserve">Музыка </w:t>
            </w:r>
          </w:p>
        </w:tc>
        <w:tc>
          <w:tcPr>
            <w:tcW w:w="3119" w:type="dxa"/>
            <w:hideMark/>
          </w:tcPr>
          <w:p w:rsidR="003B0F6A" w:rsidRPr="00FB324F" w:rsidRDefault="003B0F6A" w:rsidP="003B0F6A">
            <w:pPr>
              <w:rPr>
                <w:rFonts w:ascii="Times New Roman" w:hAnsi="Times New Roman"/>
                <w:b/>
                <w:sz w:val="24"/>
              </w:rPr>
            </w:pPr>
            <w:r w:rsidRPr="00FB324F">
              <w:rPr>
                <w:rFonts w:ascii="Times New Roman" w:hAnsi="Times New Roman"/>
                <w:b/>
                <w:sz w:val="24"/>
              </w:rPr>
              <w:t>3. Физическое развитие</w:t>
            </w:r>
          </w:p>
          <w:p w:rsidR="003B0F6A" w:rsidRPr="00FB324F" w:rsidRDefault="003B0F6A" w:rsidP="003B0F6A">
            <w:pPr>
              <w:rPr>
                <w:rFonts w:ascii="Times New Roman" w:hAnsi="Times New Roman"/>
                <w:sz w:val="24"/>
              </w:rPr>
            </w:pPr>
            <w:r w:rsidRPr="00FB324F">
              <w:rPr>
                <w:rFonts w:ascii="Times New Roman" w:hAnsi="Times New Roman"/>
                <w:sz w:val="24"/>
              </w:rPr>
              <w:t>Физкультура на прогулке</w:t>
            </w:r>
          </w:p>
          <w:p w:rsidR="003B0F6A" w:rsidRPr="00FB324F" w:rsidRDefault="003B0F6A" w:rsidP="003B0F6A">
            <w:pPr>
              <w:rPr>
                <w:rFonts w:ascii="Times New Roman" w:hAnsi="Times New Roman"/>
                <w:sz w:val="24"/>
              </w:rPr>
            </w:pPr>
          </w:p>
        </w:tc>
      </w:tr>
      <w:tr w:rsidR="003B0F6A" w:rsidRPr="009403C0" w:rsidTr="003B0F6A">
        <w:tc>
          <w:tcPr>
            <w:tcW w:w="3119" w:type="dxa"/>
            <w:shd w:val="clear" w:color="auto" w:fill="EAF1DD" w:themeFill="accent3" w:themeFillTint="33"/>
            <w:vAlign w:val="center"/>
          </w:tcPr>
          <w:p w:rsidR="003B0F6A" w:rsidRPr="005D5E86" w:rsidRDefault="003B0F6A" w:rsidP="003B0F6A">
            <w:pPr>
              <w:jc w:val="center"/>
              <w:rPr>
                <w:rFonts w:ascii="Times New Roman" w:hAnsi="Times New Roman"/>
                <w:b/>
                <w:sz w:val="24"/>
                <w:szCs w:val="24"/>
              </w:rPr>
            </w:pPr>
          </w:p>
          <w:p w:rsidR="003B0F6A" w:rsidRPr="005D5E86" w:rsidRDefault="003B0F6A" w:rsidP="003B0F6A">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3B0F6A" w:rsidRPr="005D5E86" w:rsidRDefault="003B0F6A" w:rsidP="003B0F6A">
            <w:pPr>
              <w:jc w:val="center"/>
              <w:rPr>
                <w:rFonts w:ascii="Times New Roman" w:hAnsi="Times New Roman"/>
                <w:b/>
                <w:sz w:val="24"/>
                <w:szCs w:val="24"/>
              </w:rPr>
            </w:pPr>
          </w:p>
        </w:tc>
        <w:tc>
          <w:tcPr>
            <w:tcW w:w="3119" w:type="dxa"/>
            <w:shd w:val="clear" w:color="auto" w:fill="EAF1DD" w:themeFill="accent3" w:themeFillTint="33"/>
            <w:vAlign w:val="center"/>
            <w:hideMark/>
          </w:tcPr>
          <w:p w:rsidR="003B0F6A" w:rsidRPr="005D5E86" w:rsidRDefault="003B0F6A" w:rsidP="003B0F6A">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EAF1DD" w:themeFill="accent3" w:themeFillTint="33"/>
            <w:vAlign w:val="center"/>
            <w:hideMark/>
          </w:tcPr>
          <w:p w:rsidR="003B0F6A" w:rsidRPr="005D5E86" w:rsidRDefault="003B0F6A" w:rsidP="003B0F6A">
            <w:pPr>
              <w:jc w:val="center"/>
              <w:rPr>
                <w:rFonts w:ascii="Times New Roman" w:hAnsi="Times New Roman"/>
                <w:b/>
                <w:sz w:val="24"/>
                <w:szCs w:val="24"/>
              </w:rPr>
            </w:pPr>
            <w:r>
              <w:rPr>
                <w:rFonts w:ascii="Times New Roman" w:hAnsi="Times New Roman"/>
                <w:b/>
                <w:sz w:val="24"/>
                <w:szCs w:val="24"/>
              </w:rPr>
              <w:t>3</w:t>
            </w:r>
            <w:r w:rsidRPr="005D5E86">
              <w:rPr>
                <w:rFonts w:ascii="Times New Roman" w:hAnsi="Times New Roman"/>
                <w:b/>
                <w:sz w:val="24"/>
                <w:szCs w:val="24"/>
              </w:rPr>
              <w:t xml:space="preserve"> занятия</w:t>
            </w:r>
          </w:p>
        </w:tc>
        <w:tc>
          <w:tcPr>
            <w:tcW w:w="3119" w:type="dxa"/>
            <w:shd w:val="clear" w:color="auto" w:fill="EAF1DD" w:themeFill="accent3" w:themeFillTint="33"/>
            <w:vAlign w:val="center"/>
            <w:hideMark/>
          </w:tcPr>
          <w:p w:rsidR="003B0F6A" w:rsidRPr="005D5E86" w:rsidRDefault="003B0F6A" w:rsidP="003B0F6A">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EAF1DD" w:themeFill="accent3" w:themeFillTint="33"/>
            <w:vAlign w:val="center"/>
            <w:hideMark/>
          </w:tcPr>
          <w:p w:rsidR="003B0F6A" w:rsidRPr="005D5E86" w:rsidRDefault="003B0F6A" w:rsidP="003B0F6A">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3B0F6A" w:rsidRPr="009403C0" w:rsidTr="003B0F6A">
        <w:tc>
          <w:tcPr>
            <w:tcW w:w="15595" w:type="dxa"/>
            <w:gridSpan w:val="5"/>
            <w:shd w:val="clear" w:color="auto" w:fill="EAF1DD" w:themeFill="accent3" w:themeFillTint="33"/>
            <w:vAlign w:val="center"/>
          </w:tcPr>
          <w:p w:rsidR="003B0F6A" w:rsidRPr="005D5E86" w:rsidRDefault="003B0F6A" w:rsidP="003B0F6A">
            <w:pPr>
              <w:rPr>
                <w:rFonts w:ascii="Times New Roman" w:hAnsi="Times New Roman"/>
                <w:b/>
                <w:sz w:val="24"/>
                <w:szCs w:val="24"/>
              </w:rPr>
            </w:pPr>
          </w:p>
          <w:p w:rsidR="003B0F6A" w:rsidRPr="005D5E86" w:rsidRDefault="003B0F6A" w:rsidP="003B0F6A">
            <w:pPr>
              <w:rPr>
                <w:rFonts w:ascii="Times New Roman" w:hAnsi="Times New Roman"/>
                <w:b/>
                <w:sz w:val="24"/>
                <w:szCs w:val="24"/>
              </w:rPr>
            </w:pPr>
            <w:r>
              <w:rPr>
                <w:rFonts w:ascii="Times New Roman" w:hAnsi="Times New Roman"/>
                <w:b/>
                <w:sz w:val="24"/>
                <w:szCs w:val="24"/>
              </w:rPr>
              <w:lastRenderedPageBreak/>
              <w:t>Итого: 14</w:t>
            </w:r>
            <w:r w:rsidRPr="005D5E86">
              <w:rPr>
                <w:rFonts w:ascii="Times New Roman" w:hAnsi="Times New Roman"/>
                <w:b/>
                <w:sz w:val="24"/>
                <w:szCs w:val="24"/>
              </w:rPr>
              <w:t xml:space="preserve"> занятий в неделю</w:t>
            </w:r>
          </w:p>
          <w:p w:rsidR="003B0F6A" w:rsidRPr="005D5E86" w:rsidRDefault="003B0F6A" w:rsidP="003B0F6A">
            <w:pPr>
              <w:rPr>
                <w:rFonts w:ascii="Times New Roman" w:hAnsi="Times New Roman"/>
                <w:b/>
                <w:sz w:val="24"/>
                <w:szCs w:val="24"/>
              </w:rPr>
            </w:pPr>
          </w:p>
        </w:tc>
      </w:tr>
    </w:tbl>
    <w:p w:rsidR="003B0F6A" w:rsidRDefault="003B0F6A" w:rsidP="004E1579">
      <w:pPr>
        <w:spacing w:after="0"/>
        <w:jc w:val="both"/>
        <w:rPr>
          <w:rFonts w:ascii="Times New Roman" w:hAnsi="Times New Roman" w:cs="Times New Roman"/>
          <w:b/>
          <w:sz w:val="24"/>
          <w:szCs w:val="24"/>
        </w:rPr>
      </w:pPr>
    </w:p>
    <w:p w:rsidR="003B0F6A" w:rsidRDefault="003B0F6A" w:rsidP="004E1579">
      <w:pPr>
        <w:spacing w:after="0"/>
        <w:jc w:val="both"/>
        <w:rPr>
          <w:rFonts w:ascii="Times New Roman" w:hAnsi="Times New Roman" w:cs="Times New Roman"/>
          <w:b/>
          <w:sz w:val="24"/>
          <w:szCs w:val="24"/>
        </w:rPr>
      </w:pPr>
    </w:p>
    <w:p w:rsidR="003B0F6A" w:rsidRPr="003B0F6A" w:rsidRDefault="005E2DD6" w:rsidP="004E1579">
      <w:pPr>
        <w:spacing w:after="0"/>
        <w:jc w:val="both"/>
        <w:rPr>
          <w:rFonts w:ascii="Times New Roman" w:hAnsi="Times New Roman" w:cs="Times New Roman"/>
          <w:b/>
          <w:sz w:val="24"/>
          <w:szCs w:val="24"/>
        </w:rPr>
      </w:pPr>
      <w:r w:rsidRPr="004E1579">
        <w:rPr>
          <w:rFonts w:ascii="Times New Roman" w:hAnsi="Times New Roman" w:cs="Times New Roman"/>
          <w:b/>
          <w:sz w:val="24"/>
          <w:szCs w:val="24"/>
          <w:lang w:val="en-US"/>
        </w:rPr>
        <w:t>III</w:t>
      </w:r>
      <w:r w:rsidRPr="004E1579">
        <w:rPr>
          <w:rFonts w:ascii="Times New Roman" w:hAnsi="Times New Roman" w:cs="Times New Roman"/>
          <w:b/>
          <w:sz w:val="24"/>
          <w:szCs w:val="24"/>
        </w:rPr>
        <w:t>. Организационный раздел</w:t>
      </w:r>
    </w:p>
    <w:p w:rsidR="005E2DD6" w:rsidRPr="004E1579" w:rsidRDefault="005E2DD6" w:rsidP="004E1579">
      <w:pPr>
        <w:spacing w:after="0"/>
        <w:jc w:val="both"/>
        <w:rPr>
          <w:rFonts w:ascii="Times New Roman" w:hAnsi="Times New Roman" w:cs="Times New Roman"/>
          <w:b/>
          <w:sz w:val="24"/>
          <w:szCs w:val="24"/>
        </w:rPr>
      </w:pPr>
      <w:r w:rsidRPr="004E1579">
        <w:rPr>
          <w:rFonts w:ascii="Times New Roman" w:hAnsi="Times New Roman" w:cs="Times New Roman"/>
          <w:b/>
          <w:sz w:val="24"/>
          <w:szCs w:val="24"/>
        </w:rPr>
        <w:t>3.1.Организация режима пребывания детей в ДОУ</w:t>
      </w:r>
    </w:p>
    <w:p w:rsidR="005E2DD6" w:rsidRPr="004E1579" w:rsidRDefault="005E2DD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Режим – это гибкая и динамичная конструкция, но при этом основные его компоненты (дневной сон, бодрствование, интервалы между приемами пищи, ночной сон, общее время прогулок) должны оставаться неизменным. Согласно  годовому календарному учебному графику, МБ</w:t>
      </w:r>
      <w:r w:rsidR="00910DC1" w:rsidRPr="004E1579">
        <w:rPr>
          <w:rFonts w:ascii="Times New Roman" w:hAnsi="Times New Roman" w:cs="Times New Roman"/>
          <w:sz w:val="24"/>
          <w:szCs w:val="24"/>
        </w:rPr>
        <w:t>ДО</w:t>
      </w:r>
      <w:r w:rsidRPr="004E1579">
        <w:rPr>
          <w:rFonts w:ascii="Times New Roman" w:hAnsi="Times New Roman" w:cs="Times New Roman"/>
          <w:sz w:val="24"/>
          <w:szCs w:val="24"/>
        </w:rPr>
        <w:t xml:space="preserve">У детский сад </w:t>
      </w:r>
      <w:r w:rsidR="00EF42B5" w:rsidRPr="004E1579">
        <w:rPr>
          <w:rFonts w:ascii="Times New Roman" w:hAnsi="Times New Roman" w:cs="Times New Roman"/>
          <w:sz w:val="24"/>
          <w:szCs w:val="24"/>
        </w:rPr>
        <w:t>«Золотая рыбка</w:t>
      </w:r>
      <w:r w:rsidR="00910DC1" w:rsidRPr="004E1579">
        <w:rPr>
          <w:rFonts w:ascii="Times New Roman" w:hAnsi="Times New Roman" w:cs="Times New Roman"/>
          <w:sz w:val="24"/>
          <w:szCs w:val="24"/>
        </w:rPr>
        <w:t>» г. Цимлянска</w:t>
      </w:r>
      <w:r w:rsidRPr="004E1579">
        <w:rPr>
          <w:rFonts w:ascii="Times New Roman" w:hAnsi="Times New Roman" w:cs="Times New Roman"/>
          <w:sz w:val="24"/>
          <w:szCs w:val="24"/>
        </w:rPr>
        <w:t xml:space="preserve">  работает в режиме 5-ти дневной недели с выходными днями: суббота, воскресенье и праздничные дни.  Режим работы </w:t>
      </w:r>
      <w:r w:rsidR="00910DC1" w:rsidRPr="004E1579">
        <w:rPr>
          <w:rFonts w:ascii="Times New Roman" w:hAnsi="Times New Roman" w:cs="Times New Roman"/>
          <w:sz w:val="24"/>
          <w:szCs w:val="24"/>
        </w:rPr>
        <w:t>МБ</w:t>
      </w:r>
      <w:r w:rsidRPr="004E1579">
        <w:rPr>
          <w:rFonts w:ascii="Times New Roman" w:hAnsi="Times New Roman" w:cs="Times New Roman"/>
          <w:sz w:val="24"/>
          <w:szCs w:val="24"/>
        </w:rPr>
        <w:t>ДОУ с 7.00 до 19.00 (см. годовой  календарный учебный график) Медико-педагогические условия, развивающая среда позволяют осуществлять полноценное физическое, личностное и интеллектуальное развитие ребенка, обеспечивают сохранение и укрепление здоровья детей</w:t>
      </w:r>
    </w:p>
    <w:p w:rsidR="005E2DD6" w:rsidRPr="004E1579" w:rsidRDefault="005C514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 xml:space="preserve">Режимы дня в младшей </w:t>
      </w:r>
      <w:r w:rsidR="005E2DD6" w:rsidRPr="004E1579">
        <w:rPr>
          <w:rFonts w:ascii="Times New Roman" w:hAnsi="Times New Roman" w:cs="Times New Roman"/>
          <w:sz w:val="24"/>
          <w:szCs w:val="24"/>
        </w:rPr>
        <w:t xml:space="preserve">группе </w:t>
      </w:r>
      <w:proofErr w:type="gramStart"/>
      <w:r w:rsidR="005E2DD6" w:rsidRPr="004E1579">
        <w:rPr>
          <w:rFonts w:ascii="Times New Roman" w:hAnsi="Times New Roman" w:cs="Times New Roman"/>
          <w:sz w:val="24"/>
          <w:szCs w:val="24"/>
        </w:rPr>
        <w:t>разработан</w:t>
      </w:r>
      <w:proofErr w:type="gramEnd"/>
      <w:r w:rsidR="005E2DD6" w:rsidRPr="004E1579">
        <w:rPr>
          <w:rFonts w:ascii="Times New Roman" w:hAnsi="Times New Roman" w:cs="Times New Roman"/>
          <w:sz w:val="24"/>
          <w:szCs w:val="24"/>
        </w:rPr>
        <w:t xml:space="preserve">  на основе Примерных режимов дня реализуемой примерной общеразвивающей программы «От рождения до школы», санитарно-эпидемиологических правил и нормативов   Организация жизни детей в группе опирается на 12-часовое пребывание ребенка в ДОУ. Режим дня составлен в соответствии с нормативными документами, регламентирующими деятельность дошкольного учреждения, с учетом возрастных особенностей детей и способствует их гармоничному развитию. Режим дня представляет собой рациональное чередование отрезков сна и бодрствования в соответствии с физиологическими обоснованиями. Максимальная продолжительность непрерывного бодрствования детей в детском саду от </w:t>
      </w:r>
      <w:r w:rsidR="007C5C95" w:rsidRPr="004E1579">
        <w:rPr>
          <w:rFonts w:ascii="Times New Roman" w:hAnsi="Times New Roman" w:cs="Times New Roman"/>
          <w:sz w:val="24"/>
          <w:szCs w:val="24"/>
        </w:rPr>
        <w:t>5,5 до 6</w:t>
      </w:r>
      <w:r w:rsidR="005E2DD6" w:rsidRPr="004E1579">
        <w:rPr>
          <w:rFonts w:ascii="Times New Roman" w:hAnsi="Times New Roman" w:cs="Times New Roman"/>
          <w:sz w:val="24"/>
          <w:szCs w:val="24"/>
        </w:rPr>
        <w:t xml:space="preserve"> час. Период приема пищи в течение дня варьируется от 1 до 2 часов. Продолжительность дневного сна в детском саду от 2 до 2,5 час.</w:t>
      </w:r>
    </w:p>
    <w:p w:rsidR="005E2DD6" w:rsidRPr="004E1579" w:rsidRDefault="005E2DD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Прогулка организуется 2 раза в день: в первую половину - до обеда и во вторую половину дня - после дневного сна или перед уходом детей домой. При т</w:t>
      </w:r>
      <w:r w:rsidR="007C5C95" w:rsidRPr="004E1579">
        <w:rPr>
          <w:rFonts w:ascii="Times New Roman" w:hAnsi="Times New Roman" w:cs="Times New Roman"/>
          <w:sz w:val="24"/>
          <w:szCs w:val="24"/>
        </w:rPr>
        <w:t>емпературе воздуха ниже минус 15</w:t>
      </w:r>
      <w:proofErr w:type="gramStart"/>
      <w:r w:rsidRPr="004E1579">
        <w:rPr>
          <w:rFonts w:ascii="Times New Roman" w:hAnsi="Times New Roman" w:cs="Times New Roman"/>
          <w:sz w:val="24"/>
          <w:szCs w:val="24"/>
        </w:rPr>
        <w:t>°С</w:t>
      </w:r>
      <w:proofErr w:type="gramEnd"/>
      <w:r w:rsidRPr="004E1579">
        <w:rPr>
          <w:rFonts w:ascii="Times New Roman" w:hAnsi="Times New Roman" w:cs="Times New Roman"/>
          <w:sz w:val="24"/>
          <w:szCs w:val="24"/>
        </w:rPr>
        <w:t xml:space="preserve"> продолжительность</w:t>
      </w:r>
      <w:r w:rsidR="007C5C95" w:rsidRPr="004E1579">
        <w:rPr>
          <w:rFonts w:ascii="Times New Roman" w:hAnsi="Times New Roman" w:cs="Times New Roman"/>
          <w:sz w:val="24"/>
          <w:szCs w:val="24"/>
        </w:rPr>
        <w:t xml:space="preserve"> прогулки сокращается или п</w:t>
      </w:r>
      <w:r w:rsidRPr="004E1579">
        <w:rPr>
          <w:rFonts w:ascii="Times New Roman" w:hAnsi="Times New Roman" w:cs="Times New Roman"/>
          <w:sz w:val="24"/>
          <w:szCs w:val="24"/>
        </w:rPr>
        <w:t>рогулка не проводится.  Общая длительность непосредственно образовательной деятельности (организующие моменты) детей в группе, включая перерывы в 10 минут между ее ра</w:t>
      </w:r>
      <w:r w:rsidR="007C5C95" w:rsidRPr="004E1579">
        <w:rPr>
          <w:rFonts w:ascii="Times New Roman" w:hAnsi="Times New Roman" w:cs="Times New Roman"/>
          <w:sz w:val="24"/>
          <w:szCs w:val="24"/>
        </w:rPr>
        <w:t xml:space="preserve">зличными видами составляет </w:t>
      </w:r>
      <w:r w:rsidR="00EF1F11" w:rsidRPr="004E1579">
        <w:rPr>
          <w:rFonts w:ascii="Times New Roman" w:hAnsi="Times New Roman" w:cs="Times New Roman"/>
          <w:sz w:val="24"/>
          <w:szCs w:val="24"/>
        </w:rPr>
        <w:t>15</w:t>
      </w:r>
      <w:r w:rsidRPr="004E1579">
        <w:rPr>
          <w:rFonts w:ascii="Times New Roman" w:hAnsi="Times New Roman" w:cs="Times New Roman"/>
          <w:sz w:val="24"/>
          <w:szCs w:val="24"/>
        </w:rPr>
        <w:t xml:space="preserve"> минут в соответствии с возрастными особенностями детей. Педагог самостоятельно дозирует объем образовательной нагрузки, не превышая при этом нормы СанПиН.  В режиме дня выделено специальное время для чтения детям с обсуждением прочитанного. Продолжительност</w:t>
      </w:r>
      <w:r w:rsidR="005C5146" w:rsidRPr="004E1579">
        <w:rPr>
          <w:rFonts w:ascii="Times New Roman" w:hAnsi="Times New Roman" w:cs="Times New Roman"/>
          <w:sz w:val="24"/>
          <w:szCs w:val="24"/>
        </w:rPr>
        <w:t>ь времени для чтения детям  до 10-1</w:t>
      </w:r>
      <w:r w:rsidRPr="004E1579">
        <w:rPr>
          <w:rFonts w:ascii="Times New Roman" w:hAnsi="Times New Roman" w:cs="Times New Roman"/>
          <w:sz w:val="24"/>
          <w:szCs w:val="24"/>
        </w:rPr>
        <w:t>5 минут. В течение учебного года (</w:t>
      </w:r>
      <w:r w:rsidR="007C5C95" w:rsidRPr="004E1579">
        <w:rPr>
          <w:rFonts w:ascii="Times New Roman" w:hAnsi="Times New Roman" w:cs="Times New Roman"/>
          <w:sz w:val="24"/>
          <w:szCs w:val="24"/>
        </w:rPr>
        <w:t>февраль</w:t>
      </w:r>
      <w:r w:rsidR="00910DC1" w:rsidRPr="004E1579">
        <w:rPr>
          <w:rFonts w:ascii="Times New Roman" w:hAnsi="Times New Roman" w:cs="Times New Roman"/>
          <w:sz w:val="24"/>
          <w:szCs w:val="24"/>
        </w:rPr>
        <w:t>)</w:t>
      </w:r>
      <w:r w:rsidRPr="004E1579">
        <w:rPr>
          <w:rFonts w:ascii="Times New Roman" w:hAnsi="Times New Roman" w:cs="Times New Roman"/>
          <w:sz w:val="24"/>
          <w:szCs w:val="24"/>
        </w:rPr>
        <w:t xml:space="preserve"> для воспитанников организуются каникулы, во время которых проводятся мероприятия только физического и художественно - эстетического направлений. Переходный период к началу учебного года (с 1 по 15 сентября) предусматривает наличие щадящего режима</w:t>
      </w:r>
      <w:r w:rsidR="00910DC1" w:rsidRPr="004E1579">
        <w:rPr>
          <w:rFonts w:ascii="Times New Roman" w:hAnsi="Times New Roman" w:cs="Times New Roman"/>
          <w:sz w:val="24"/>
          <w:szCs w:val="24"/>
        </w:rPr>
        <w:t>, направленный</w:t>
      </w:r>
      <w:r w:rsidRPr="004E1579">
        <w:rPr>
          <w:rFonts w:ascii="Times New Roman" w:hAnsi="Times New Roman" w:cs="Times New Roman"/>
          <w:sz w:val="24"/>
          <w:szCs w:val="24"/>
        </w:rPr>
        <w:t xml:space="preserve"> на создание благоприятного психологического климата, снижение напряжения и предотвращение негативных проявлений.</w:t>
      </w:r>
    </w:p>
    <w:p w:rsidR="005E2DD6" w:rsidRPr="004E1579" w:rsidRDefault="005E2DD6" w:rsidP="004E1579">
      <w:pPr>
        <w:pStyle w:val="ad"/>
        <w:spacing w:line="276" w:lineRule="auto"/>
        <w:jc w:val="both"/>
      </w:pPr>
      <w:r w:rsidRPr="004E1579">
        <w:t xml:space="preserve">  При проведении режимных процессов мы  придерживаться следующих правил:</w:t>
      </w:r>
    </w:p>
    <w:p w:rsidR="005E2DD6" w:rsidRPr="004E1579" w:rsidRDefault="005E2DD6" w:rsidP="004E1579">
      <w:pPr>
        <w:pStyle w:val="ad"/>
        <w:numPr>
          <w:ilvl w:val="0"/>
          <w:numId w:val="1"/>
        </w:numPr>
        <w:spacing w:line="276" w:lineRule="auto"/>
        <w:ind w:firstLine="0"/>
        <w:jc w:val="both"/>
      </w:pPr>
      <w:r w:rsidRPr="004E1579">
        <w:t>Полное и своевременное удовлетворение всех органических потребностей детей (во сне, в питании).</w:t>
      </w:r>
    </w:p>
    <w:p w:rsidR="005E2DD6" w:rsidRPr="004E1579" w:rsidRDefault="005E2DD6" w:rsidP="004E1579">
      <w:pPr>
        <w:pStyle w:val="ad"/>
        <w:numPr>
          <w:ilvl w:val="0"/>
          <w:numId w:val="1"/>
        </w:numPr>
        <w:spacing w:line="276" w:lineRule="auto"/>
        <w:ind w:firstLine="0"/>
        <w:jc w:val="both"/>
      </w:pPr>
      <w:r w:rsidRPr="004E1579">
        <w:t>Тщательный гигиенический уход, обеспечение чистоты тела, одежды, постели.</w:t>
      </w:r>
    </w:p>
    <w:p w:rsidR="005E2DD6" w:rsidRPr="004E1579" w:rsidRDefault="005E2DD6" w:rsidP="004E1579">
      <w:pPr>
        <w:pStyle w:val="ad"/>
        <w:numPr>
          <w:ilvl w:val="0"/>
          <w:numId w:val="1"/>
        </w:numPr>
        <w:spacing w:line="276" w:lineRule="auto"/>
        <w:ind w:firstLine="0"/>
        <w:jc w:val="both"/>
      </w:pPr>
      <w:r w:rsidRPr="004E1579">
        <w:t>Привлечение детей к посильному участию в режимных процессах; поощрение самостоятельности и активности.</w:t>
      </w:r>
    </w:p>
    <w:p w:rsidR="005E2DD6" w:rsidRPr="004E1579" w:rsidRDefault="005E2DD6" w:rsidP="004E1579">
      <w:pPr>
        <w:pStyle w:val="ad"/>
        <w:numPr>
          <w:ilvl w:val="0"/>
          <w:numId w:val="1"/>
        </w:numPr>
        <w:spacing w:line="276" w:lineRule="auto"/>
        <w:ind w:firstLine="0"/>
        <w:jc w:val="both"/>
      </w:pPr>
      <w:r w:rsidRPr="004E1579">
        <w:lastRenderedPageBreak/>
        <w:t>Формирование культурно-гигиенических навыков.</w:t>
      </w:r>
    </w:p>
    <w:p w:rsidR="005E2DD6" w:rsidRPr="004E1579" w:rsidRDefault="005E2DD6" w:rsidP="004E1579">
      <w:pPr>
        <w:pStyle w:val="ad"/>
        <w:numPr>
          <w:ilvl w:val="0"/>
          <w:numId w:val="1"/>
        </w:numPr>
        <w:spacing w:line="276" w:lineRule="auto"/>
        <w:ind w:firstLine="0"/>
        <w:jc w:val="both"/>
      </w:pPr>
      <w:r w:rsidRPr="004E1579">
        <w:t>Эмоциональное общение в ходе выполнения режимных процессов.</w:t>
      </w:r>
    </w:p>
    <w:p w:rsidR="00FB2844" w:rsidRPr="004E1579" w:rsidRDefault="005E2DD6" w:rsidP="004E1579">
      <w:pPr>
        <w:pStyle w:val="ad"/>
        <w:numPr>
          <w:ilvl w:val="0"/>
          <w:numId w:val="1"/>
        </w:numPr>
        <w:spacing w:line="276" w:lineRule="auto"/>
        <w:ind w:left="499" w:firstLine="0"/>
        <w:jc w:val="both"/>
      </w:pPr>
      <w:r w:rsidRPr="004E1579">
        <w:t>Учет потребностей детей, индивидуальных особенностей каждого ребенка.</w:t>
      </w:r>
    </w:p>
    <w:p w:rsidR="00910DC1" w:rsidRPr="004E1579" w:rsidRDefault="005E2DD6" w:rsidP="004E1579">
      <w:pPr>
        <w:pStyle w:val="ad"/>
        <w:numPr>
          <w:ilvl w:val="0"/>
          <w:numId w:val="1"/>
        </w:numPr>
        <w:spacing w:line="276" w:lineRule="auto"/>
        <w:ind w:left="499" w:firstLine="0"/>
        <w:jc w:val="both"/>
      </w:pPr>
      <w:r w:rsidRPr="004E1579">
        <w:t xml:space="preserve">Спокойный и доброжелательный тон обращения, бережное отношение к ребенку, устранение долгих ожиданий, так как аппетит и </w:t>
      </w:r>
      <w:proofErr w:type="gramStart"/>
      <w:r w:rsidRPr="004E1579">
        <w:t>со</w:t>
      </w:r>
      <w:proofErr w:type="gramEnd"/>
      <w:r w:rsidRPr="004E1579">
        <w:t xml:space="preserve"> малышей прямо зависят от состояния их нервной системы. </w:t>
      </w:r>
    </w:p>
    <w:p w:rsidR="00910DC1" w:rsidRPr="004E1579" w:rsidRDefault="00EF1F11" w:rsidP="004E1579">
      <w:pPr>
        <w:pStyle w:val="ad"/>
        <w:spacing w:line="276" w:lineRule="auto"/>
        <w:jc w:val="both"/>
      </w:pPr>
      <w:r w:rsidRPr="004E1579">
        <w:br w:type="page"/>
      </w:r>
    </w:p>
    <w:p w:rsidR="00611C4A" w:rsidRPr="004E1579" w:rsidRDefault="00FA3D50" w:rsidP="004E1579">
      <w:pPr>
        <w:spacing w:after="0"/>
        <w:rPr>
          <w:rFonts w:ascii="Times New Roman" w:eastAsia="Calibri" w:hAnsi="Times New Roman" w:cs="Times New Roman"/>
          <w:sz w:val="24"/>
          <w:szCs w:val="24"/>
        </w:rPr>
      </w:pPr>
      <w:r w:rsidRPr="004E1579">
        <w:rPr>
          <w:rFonts w:ascii="Times New Roman" w:eastAsia="Calibri" w:hAnsi="Times New Roman" w:cs="Times New Roman"/>
          <w:sz w:val="24"/>
          <w:szCs w:val="24"/>
        </w:rPr>
        <w:lastRenderedPageBreak/>
        <w:t xml:space="preserve"> </w:t>
      </w:r>
      <w:r w:rsidR="00EF1F11" w:rsidRPr="004E1579">
        <w:rPr>
          <w:rFonts w:ascii="Times New Roman" w:eastAsia="Calibri" w:hAnsi="Times New Roman" w:cs="Times New Roman"/>
          <w:sz w:val="24"/>
          <w:szCs w:val="24"/>
        </w:rPr>
        <w:t>Утверждаю:</w:t>
      </w:r>
      <w:r w:rsidRPr="004E1579">
        <w:rPr>
          <w:rFonts w:ascii="Times New Roman" w:eastAsia="Calibri" w:hAnsi="Times New Roman" w:cs="Times New Roman"/>
          <w:sz w:val="24"/>
          <w:szCs w:val="24"/>
        </w:rPr>
        <w:t xml:space="preserve"> </w:t>
      </w:r>
    </w:p>
    <w:p w:rsidR="00611C4A" w:rsidRPr="004E1579" w:rsidRDefault="00FA3D50" w:rsidP="004E1579">
      <w:pPr>
        <w:spacing w:after="0"/>
        <w:rPr>
          <w:rFonts w:ascii="Times New Roman" w:eastAsia="Calibri" w:hAnsi="Times New Roman" w:cs="Times New Roman"/>
          <w:sz w:val="24"/>
          <w:szCs w:val="24"/>
        </w:rPr>
      </w:pPr>
      <w:r w:rsidRPr="004E1579">
        <w:rPr>
          <w:rFonts w:ascii="Times New Roman" w:eastAsia="Calibri" w:hAnsi="Times New Roman" w:cs="Times New Roman"/>
          <w:sz w:val="24"/>
          <w:szCs w:val="24"/>
        </w:rPr>
        <w:t xml:space="preserve"> </w:t>
      </w:r>
      <w:r w:rsidR="00EF1F11" w:rsidRPr="004E1579">
        <w:rPr>
          <w:rFonts w:ascii="Times New Roman" w:eastAsia="Calibri" w:hAnsi="Times New Roman" w:cs="Times New Roman"/>
          <w:sz w:val="24"/>
          <w:szCs w:val="24"/>
        </w:rPr>
        <w:t xml:space="preserve">Заведующий МБДОУ </w:t>
      </w:r>
    </w:p>
    <w:p w:rsidR="00611C4A" w:rsidRPr="004E1579" w:rsidRDefault="00FA3D50" w:rsidP="004E1579">
      <w:pPr>
        <w:spacing w:after="0"/>
        <w:rPr>
          <w:rFonts w:ascii="Times New Roman" w:eastAsia="Calibri" w:hAnsi="Times New Roman" w:cs="Times New Roman"/>
          <w:sz w:val="24"/>
          <w:szCs w:val="24"/>
        </w:rPr>
      </w:pPr>
      <w:r w:rsidRPr="004E1579">
        <w:rPr>
          <w:rFonts w:ascii="Times New Roman" w:eastAsia="Calibri" w:hAnsi="Times New Roman" w:cs="Times New Roman"/>
          <w:sz w:val="24"/>
          <w:szCs w:val="24"/>
        </w:rPr>
        <w:t xml:space="preserve"> </w:t>
      </w:r>
      <w:r w:rsidR="00C22BFB" w:rsidRPr="004E1579">
        <w:rPr>
          <w:rFonts w:ascii="Times New Roman" w:eastAsia="Calibri" w:hAnsi="Times New Roman" w:cs="Times New Roman"/>
          <w:sz w:val="24"/>
          <w:szCs w:val="24"/>
        </w:rPr>
        <w:t>д/с «Золотая рыбка</w:t>
      </w:r>
      <w:r w:rsidR="00EF1F11" w:rsidRPr="004E1579">
        <w:rPr>
          <w:rFonts w:ascii="Times New Roman" w:eastAsia="Calibri" w:hAnsi="Times New Roman" w:cs="Times New Roman"/>
          <w:sz w:val="24"/>
          <w:szCs w:val="24"/>
        </w:rPr>
        <w:t xml:space="preserve">» </w:t>
      </w:r>
      <w:proofErr w:type="spellStart"/>
      <w:r w:rsidR="00611C4A" w:rsidRPr="004E1579">
        <w:rPr>
          <w:rFonts w:ascii="Times New Roman" w:eastAsia="Calibri" w:hAnsi="Times New Roman" w:cs="Times New Roman"/>
          <w:sz w:val="24"/>
          <w:szCs w:val="24"/>
        </w:rPr>
        <w:t>г</w:t>
      </w:r>
      <w:proofErr w:type="gramStart"/>
      <w:r w:rsidR="00611C4A" w:rsidRPr="004E1579">
        <w:rPr>
          <w:rFonts w:ascii="Times New Roman" w:eastAsia="Calibri" w:hAnsi="Times New Roman" w:cs="Times New Roman"/>
          <w:sz w:val="24"/>
          <w:szCs w:val="24"/>
        </w:rPr>
        <w:t>.Ц</w:t>
      </w:r>
      <w:proofErr w:type="gramEnd"/>
      <w:r w:rsidR="00611C4A" w:rsidRPr="004E1579">
        <w:rPr>
          <w:rFonts w:ascii="Times New Roman" w:eastAsia="Calibri" w:hAnsi="Times New Roman" w:cs="Times New Roman"/>
          <w:sz w:val="24"/>
          <w:szCs w:val="24"/>
        </w:rPr>
        <w:t>имлянска</w:t>
      </w:r>
      <w:proofErr w:type="spellEnd"/>
    </w:p>
    <w:p w:rsidR="00611C4A" w:rsidRPr="004E1579" w:rsidRDefault="00C22BFB" w:rsidP="004E1579">
      <w:pPr>
        <w:spacing w:after="0"/>
        <w:rPr>
          <w:rFonts w:ascii="Times New Roman" w:eastAsia="Calibri" w:hAnsi="Times New Roman" w:cs="Times New Roman"/>
          <w:sz w:val="24"/>
          <w:szCs w:val="24"/>
        </w:rPr>
      </w:pPr>
      <w:r w:rsidRPr="004E1579">
        <w:rPr>
          <w:rFonts w:ascii="Times New Roman" w:eastAsia="Calibri" w:hAnsi="Times New Roman" w:cs="Times New Roman"/>
          <w:sz w:val="24"/>
          <w:szCs w:val="24"/>
        </w:rPr>
        <w:t>___________Черная Е.В.</w:t>
      </w:r>
      <w:r w:rsidR="00EF1F11" w:rsidRPr="004E1579">
        <w:rPr>
          <w:rFonts w:ascii="Times New Roman" w:eastAsia="Calibri" w:hAnsi="Times New Roman" w:cs="Times New Roman"/>
          <w:sz w:val="24"/>
          <w:szCs w:val="24"/>
        </w:rPr>
        <w:t xml:space="preserve"> </w:t>
      </w:r>
    </w:p>
    <w:p w:rsidR="00EF1F11" w:rsidRPr="004E1579" w:rsidRDefault="00EF1F11" w:rsidP="004E1579">
      <w:pPr>
        <w:spacing w:after="0"/>
        <w:rPr>
          <w:rFonts w:ascii="Times New Roman" w:eastAsia="Calibri" w:hAnsi="Times New Roman" w:cs="Times New Roman"/>
          <w:sz w:val="24"/>
          <w:szCs w:val="24"/>
        </w:rPr>
      </w:pPr>
      <w:r w:rsidRPr="004E1579">
        <w:rPr>
          <w:rFonts w:ascii="Times New Roman" w:eastAsia="Calibri" w:hAnsi="Times New Roman" w:cs="Times New Roman"/>
          <w:sz w:val="24"/>
          <w:szCs w:val="24"/>
        </w:rPr>
        <w:t xml:space="preserve"> Приказ №____</w:t>
      </w:r>
      <w:proofErr w:type="gramStart"/>
      <w:r w:rsidRPr="004E1579">
        <w:rPr>
          <w:rFonts w:ascii="Times New Roman" w:eastAsia="Calibri" w:hAnsi="Times New Roman" w:cs="Times New Roman"/>
          <w:sz w:val="24"/>
          <w:szCs w:val="24"/>
        </w:rPr>
        <w:t>от</w:t>
      </w:r>
      <w:proofErr w:type="gramEnd"/>
      <w:r w:rsidRPr="004E1579">
        <w:rPr>
          <w:rFonts w:ascii="Times New Roman" w:eastAsia="Calibri" w:hAnsi="Times New Roman" w:cs="Times New Roman"/>
          <w:sz w:val="24"/>
          <w:szCs w:val="24"/>
        </w:rPr>
        <w:t>_____</w:t>
      </w:r>
    </w:p>
    <w:p w:rsidR="00FA3D50" w:rsidRPr="004E1579" w:rsidRDefault="00FA3D50" w:rsidP="004E1579">
      <w:pPr>
        <w:shd w:val="clear" w:color="auto" w:fill="FFFFFF"/>
        <w:autoSpaceDE w:val="0"/>
        <w:autoSpaceDN w:val="0"/>
        <w:adjustRightInd w:val="0"/>
        <w:spacing w:after="0"/>
        <w:jc w:val="both"/>
        <w:outlineLvl w:val="0"/>
        <w:rPr>
          <w:rFonts w:ascii="Times New Roman" w:eastAsia="Calibri" w:hAnsi="Times New Roman" w:cs="Times New Roman"/>
          <w:b/>
          <w:bCs/>
          <w:color w:val="000000"/>
          <w:sz w:val="24"/>
          <w:szCs w:val="24"/>
        </w:rPr>
      </w:pPr>
    </w:p>
    <w:p w:rsidR="00EF1F11" w:rsidRPr="004E1579" w:rsidRDefault="00EF1F11" w:rsidP="004E1579">
      <w:pPr>
        <w:shd w:val="clear" w:color="auto" w:fill="FFFFFF"/>
        <w:autoSpaceDE w:val="0"/>
        <w:autoSpaceDN w:val="0"/>
        <w:adjustRightInd w:val="0"/>
        <w:spacing w:after="0"/>
        <w:outlineLvl w:val="0"/>
        <w:rPr>
          <w:rFonts w:ascii="Times New Roman" w:eastAsia="Calibri" w:hAnsi="Times New Roman" w:cs="Times New Roman"/>
          <w:b/>
          <w:bCs/>
          <w:color w:val="000000"/>
          <w:sz w:val="24"/>
          <w:szCs w:val="24"/>
        </w:rPr>
      </w:pPr>
      <w:r w:rsidRPr="004E1579">
        <w:rPr>
          <w:rFonts w:ascii="Times New Roman" w:eastAsia="Calibri" w:hAnsi="Times New Roman" w:cs="Times New Roman"/>
          <w:b/>
          <w:bCs/>
          <w:color w:val="000000"/>
          <w:sz w:val="24"/>
          <w:szCs w:val="24"/>
        </w:rPr>
        <w:t xml:space="preserve">Режим дня  </w:t>
      </w:r>
      <w:r w:rsidR="00103CC6" w:rsidRPr="004E1579">
        <w:rPr>
          <w:rFonts w:ascii="Times New Roman" w:eastAsia="Calibri" w:hAnsi="Times New Roman" w:cs="Times New Roman"/>
          <w:b/>
          <w:sz w:val="24"/>
          <w:szCs w:val="24"/>
        </w:rPr>
        <w:t>старшей</w:t>
      </w:r>
      <w:r w:rsidRPr="004E1579">
        <w:rPr>
          <w:rFonts w:ascii="Times New Roman" w:eastAsia="Calibri" w:hAnsi="Times New Roman" w:cs="Times New Roman"/>
          <w:b/>
          <w:sz w:val="24"/>
          <w:szCs w:val="24"/>
        </w:rPr>
        <w:t xml:space="preserve">  группы «</w:t>
      </w:r>
      <w:r w:rsidR="00103CC6" w:rsidRPr="004E1579">
        <w:rPr>
          <w:rFonts w:ascii="Times New Roman" w:eastAsia="Calibri" w:hAnsi="Times New Roman" w:cs="Times New Roman"/>
          <w:b/>
          <w:sz w:val="24"/>
          <w:szCs w:val="24"/>
        </w:rPr>
        <w:t>Клубнички</w:t>
      </w:r>
      <w:r w:rsidRPr="004E1579">
        <w:rPr>
          <w:rFonts w:ascii="Times New Roman" w:eastAsia="Calibri" w:hAnsi="Times New Roman" w:cs="Times New Roman"/>
          <w:b/>
          <w:sz w:val="24"/>
          <w:szCs w:val="24"/>
        </w:rPr>
        <w:t>»</w:t>
      </w:r>
    </w:p>
    <w:p w:rsidR="00103CC6" w:rsidRPr="004E1579" w:rsidRDefault="00103CC6" w:rsidP="004E1579">
      <w:pPr>
        <w:spacing w:after="0"/>
        <w:rPr>
          <w:rFonts w:ascii="Times New Roman" w:eastAsia="Times New Roman" w:hAnsi="Times New Roman" w:cs="Times New Roman"/>
          <w:b/>
          <w:sz w:val="24"/>
          <w:szCs w:val="24"/>
          <w:lang w:eastAsia="en-US"/>
        </w:rPr>
      </w:pPr>
      <w:r w:rsidRPr="004E1579">
        <w:rPr>
          <w:rFonts w:ascii="Times New Roman" w:eastAsia="Times New Roman" w:hAnsi="Times New Roman" w:cs="Times New Roman"/>
          <w:b/>
          <w:sz w:val="24"/>
          <w:szCs w:val="24"/>
          <w:lang w:eastAsia="en-US"/>
        </w:rPr>
        <w:t>Холодный период</w:t>
      </w:r>
    </w:p>
    <w:tbl>
      <w:tblPr>
        <w:tblStyle w:val="52"/>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928"/>
        <w:gridCol w:w="1984"/>
      </w:tblGrid>
      <w:tr w:rsidR="00103CC6" w:rsidRPr="004E1579" w:rsidTr="00103CC6">
        <w:tc>
          <w:tcPr>
            <w:tcW w:w="4928"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Прием детей. Свободная игра</w:t>
            </w:r>
          </w:p>
        </w:tc>
        <w:tc>
          <w:tcPr>
            <w:tcW w:w="1984"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7.00-8.00</w:t>
            </w:r>
          </w:p>
        </w:tc>
      </w:tr>
      <w:tr w:rsidR="00103CC6" w:rsidRPr="004E1579" w:rsidTr="00103CC6">
        <w:tc>
          <w:tcPr>
            <w:tcW w:w="4928" w:type="dxa"/>
          </w:tcPr>
          <w:p w:rsidR="00103CC6" w:rsidRPr="004E1579" w:rsidRDefault="00103CC6" w:rsidP="004E1579">
            <w:pPr>
              <w:spacing w:line="276" w:lineRule="auto"/>
              <w:rPr>
                <w:sz w:val="24"/>
                <w:szCs w:val="24"/>
              </w:rPr>
            </w:pPr>
            <w:r w:rsidRPr="004E1579">
              <w:rPr>
                <w:sz w:val="24"/>
                <w:szCs w:val="24"/>
              </w:rPr>
              <w:t>Утренняя гимнастика.</w:t>
            </w:r>
          </w:p>
        </w:tc>
        <w:tc>
          <w:tcPr>
            <w:tcW w:w="1984" w:type="dxa"/>
          </w:tcPr>
          <w:p w:rsidR="00103CC6" w:rsidRPr="004E1579" w:rsidRDefault="00103CC6" w:rsidP="004E1579">
            <w:pPr>
              <w:spacing w:line="276" w:lineRule="auto"/>
              <w:rPr>
                <w:sz w:val="24"/>
                <w:szCs w:val="24"/>
              </w:rPr>
            </w:pPr>
            <w:r w:rsidRPr="004E1579">
              <w:rPr>
                <w:sz w:val="24"/>
                <w:szCs w:val="24"/>
              </w:rPr>
              <w:t>8.00-8.10</w:t>
            </w:r>
          </w:p>
        </w:tc>
      </w:tr>
      <w:tr w:rsidR="00103CC6" w:rsidRPr="004E1579" w:rsidTr="00103CC6">
        <w:trPr>
          <w:trHeight w:val="345"/>
        </w:trPr>
        <w:tc>
          <w:tcPr>
            <w:tcW w:w="4928" w:type="dxa"/>
            <w:tcBorders>
              <w:bottom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 xml:space="preserve">Подготовка к завтраку. Завтрак. Дежурство </w:t>
            </w:r>
          </w:p>
        </w:tc>
        <w:tc>
          <w:tcPr>
            <w:tcW w:w="1984" w:type="dxa"/>
            <w:tcBorders>
              <w:bottom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8.10-8.30</w:t>
            </w:r>
          </w:p>
        </w:tc>
      </w:tr>
      <w:tr w:rsidR="00103CC6" w:rsidRPr="004E1579" w:rsidTr="00103CC6">
        <w:trPr>
          <w:trHeight w:val="285"/>
        </w:trPr>
        <w:tc>
          <w:tcPr>
            <w:tcW w:w="4928" w:type="dxa"/>
            <w:tcBorders>
              <w:top w:val="single" w:sz="4" w:space="0" w:color="auto"/>
            </w:tcBorders>
          </w:tcPr>
          <w:p w:rsidR="00103CC6" w:rsidRPr="004E1579" w:rsidRDefault="00103CC6" w:rsidP="004E1579">
            <w:pPr>
              <w:spacing w:line="276" w:lineRule="auto"/>
              <w:rPr>
                <w:sz w:val="24"/>
                <w:szCs w:val="24"/>
              </w:rPr>
            </w:pPr>
            <w:r w:rsidRPr="004E1579">
              <w:rPr>
                <w:sz w:val="24"/>
                <w:szCs w:val="24"/>
              </w:rPr>
              <w:t>Утренний круг</w:t>
            </w:r>
          </w:p>
        </w:tc>
        <w:tc>
          <w:tcPr>
            <w:tcW w:w="1984" w:type="dxa"/>
            <w:tcBorders>
              <w:top w:val="single" w:sz="4" w:space="0" w:color="auto"/>
            </w:tcBorders>
          </w:tcPr>
          <w:p w:rsidR="00103CC6" w:rsidRPr="004E1579" w:rsidRDefault="00103CC6" w:rsidP="004E1579">
            <w:pPr>
              <w:spacing w:line="276" w:lineRule="auto"/>
              <w:rPr>
                <w:sz w:val="24"/>
                <w:szCs w:val="24"/>
              </w:rPr>
            </w:pPr>
            <w:r w:rsidRPr="004E1579">
              <w:rPr>
                <w:sz w:val="24"/>
                <w:szCs w:val="24"/>
              </w:rPr>
              <w:t>8.30-8.50</w:t>
            </w:r>
          </w:p>
        </w:tc>
      </w:tr>
      <w:tr w:rsidR="00103CC6" w:rsidRPr="004E1579" w:rsidTr="00103CC6">
        <w:trPr>
          <w:trHeight w:val="541"/>
        </w:trPr>
        <w:tc>
          <w:tcPr>
            <w:tcW w:w="4928"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Игры, кружки, занятия, занятия со специалистами</w:t>
            </w:r>
          </w:p>
        </w:tc>
        <w:tc>
          <w:tcPr>
            <w:tcW w:w="1984"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8.50-10.30</w:t>
            </w:r>
          </w:p>
          <w:p w:rsidR="00103CC6" w:rsidRPr="004E1579" w:rsidRDefault="00103CC6" w:rsidP="004E1579">
            <w:pPr>
              <w:spacing w:line="276" w:lineRule="auto"/>
              <w:rPr>
                <w:sz w:val="24"/>
                <w:szCs w:val="24"/>
              </w:rPr>
            </w:pPr>
          </w:p>
        </w:tc>
      </w:tr>
      <w:tr w:rsidR="00103CC6" w:rsidRPr="004E1579" w:rsidTr="00103CC6">
        <w:tc>
          <w:tcPr>
            <w:tcW w:w="4928" w:type="dxa"/>
          </w:tcPr>
          <w:p w:rsidR="00103CC6" w:rsidRPr="004E1579" w:rsidRDefault="00103CC6" w:rsidP="004E1579">
            <w:pPr>
              <w:spacing w:line="276" w:lineRule="auto"/>
              <w:rPr>
                <w:sz w:val="24"/>
                <w:szCs w:val="24"/>
              </w:rPr>
            </w:pPr>
            <w:r w:rsidRPr="004E1579">
              <w:rPr>
                <w:sz w:val="24"/>
                <w:szCs w:val="24"/>
              </w:rPr>
              <w:t>Второй завтрак</w:t>
            </w:r>
          </w:p>
        </w:tc>
        <w:tc>
          <w:tcPr>
            <w:tcW w:w="1984" w:type="dxa"/>
          </w:tcPr>
          <w:p w:rsidR="00103CC6" w:rsidRPr="004E1579" w:rsidRDefault="00103CC6" w:rsidP="004E1579">
            <w:pPr>
              <w:spacing w:line="276" w:lineRule="auto"/>
              <w:rPr>
                <w:sz w:val="24"/>
                <w:szCs w:val="24"/>
              </w:rPr>
            </w:pPr>
            <w:r w:rsidRPr="004E1579">
              <w:rPr>
                <w:sz w:val="24"/>
                <w:szCs w:val="24"/>
              </w:rPr>
              <w:t>10.30-10.40</w:t>
            </w:r>
          </w:p>
        </w:tc>
      </w:tr>
      <w:tr w:rsidR="00103CC6" w:rsidRPr="004E1579" w:rsidTr="00103CC6">
        <w:tc>
          <w:tcPr>
            <w:tcW w:w="4928"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Подготовка к прогулке. Прогулка.</w:t>
            </w:r>
          </w:p>
        </w:tc>
        <w:tc>
          <w:tcPr>
            <w:tcW w:w="1984"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10.40-12.30</w:t>
            </w:r>
          </w:p>
        </w:tc>
      </w:tr>
      <w:tr w:rsidR="00103CC6" w:rsidRPr="004E1579" w:rsidTr="00103CC6">
        <w:trPr>
          <w:trHeight w:val="345"/>
        </w:trPr>
        <w:tc>
          <w:tcPr>
            <w:tcW w:w="4928"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Возвращение с прогулки, игры, занятия</w:t>
            </w:r>
          </w:p>
        </w:tc>
        <w:tc>
          <w:tcPr>
            <w:tcW w:w="1984"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12.30-12.50</w:t>
            </w:r>
          </w:p>
        </w:tc>
      </w:tr>
      <w:tr w:rsidR="00103CC6" w:rsidRPr="004E1579" w:rsidTr="00103CC6">
        <w:trPr>
          <w:trHeight w:val="285"/>
        </w:trPr>
        <w:tc>
          <w:tcPr>
            <w:tcW w:w="4928" w:type="dxa"/>
            <w:tcBorders>
              <w:top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Подготовка к обеду, обед, дежурство</w:t>
            </w:r>
          </w:p>
        </w:tc>
        <w:tc>
          <w:tcPr>
            <w:tcW w:w="1984" w:type="dxa"/>
            <w:tcBorders>
              <w:top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12.50-13.20</w:t>
            </w:r>
          </w:p>
        </w:tc>
      </w:tr>
      <w:tr w:rsidR="00103CC6" w:rsidRPr="004E1579" w:rsidTr="00103CC6">
        <w:tc>
          <w:tcPr>
            <w:tcW w:w="4928" w:type="dxa"/>
          </w:tcPr>
          <w:p w:rsidR="00103CC6" w:rsidRPr="004E1579" w:rsidRDefault="00103CC6" w:rsidP="004E1579">
            <w:pPr>
              <w:spacing w:line="276" w:lineRule="auto"/>
              <w:rPr>
                <w:sz w:val="24"/>
                <w:szCs w:val="24"/>
              </w:rPr>
            </w:pPr>
            <w:r w:rsidRPr="004E1579">
              <w:rPr>
                <w:sz w:val="24"/>
                <w:szCs w:val="24"/>
              </w:rPr>
              <w:t>Подготовка ко сну, чтение перед сном,</w:t>
            </w:r>
          </w:p>
          <w:p w:rsidR="00103CC6" w:rsidRPr="004E1579" w:rsidRDefault="00103CC6" w:rsidP="004E1579">
            <w:pPr>
              <w:spacing w:line="276" w:lineRule="auto"/>
              <w:rPr>
                <w:sz w:val="24"/>
                <w:szCs w:val="24"/>
              </w:rPr>
            </w:pPr>
            <w:r w:rsidRPr="004E1579">
              <w:rPr>
                <w:sz w:val="24"/>
                <w:szCs w:val="24"/>
              </w:rPr>
              <w:t>дневной сон</w:t>
            </w:r>
          </w:p>
        </w:tc>
        <w:tc>
          <w:tcPr>
            <w:tcW w:w="1984" w:type="dxa"/>
          </w:tcPr>
          <w:p w:rsidR="00103CC6" w:rsidRPr="004E1579" w:rsidRDefault="00103CC6" w:rsidP="004E1579">
            <w:pPr>
              <w:spacing w:line="276" w:lineRule="auto"/>
              <w:rPr>
                <w:sz w:val="24"/>
                <w:szCs w:val="24"/>
              </w:rPr>
            </w:pPr>
            <w:r w:rsidRPr="004E1579">
              <w:rPr>
                <w:sz w:val="24"/>
                <w:szCs w:val="24"/>
              </w:rPr>
              <w:t>13.20-15.10</w:t>
            </w:r>
          </w:p>
        </w:tc>
      </w:tr>
      <w:tr w:rsidR="00103CC6" w:rsidRPr="004E1579" w:rsidTr="00103CC6">
        <w:tc>
          <w:tcPr>
            <w:tcW w:w="4928"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 xml:space="preserve">Постепенный подъем, </w:t>
            </w:r>
            <w:proofErr w:type="gramStart"/>
            <w:r w:rsidRPr="004E1579">
              <w:rPr>
                <w:sz w:val="24"/>
                <w:szCs w:val="24"/>
              </w:rPr>
              <w:t>профилактические</w:t>
            </w:r>
            <w:proofErr w:type="gramEnd"/>
          </w:p>
          <w:p w:rsidR="00103CC6" w:rsidRPr="004E1579" w:rsidRDefault="00103CC6" w:rsidP="004E1579">
            <w:pPr>
              <w:spacing w:line="276" w:lineRule="auto"/>
              <w:rPr>
                <w:sz w:val="24"/>
                <w:szCs w:val="24"/>
              </w:rPr>
            </w:pPr>
            <w:r w:rsidRPr="004E1579">
              <w:rPr>
                <w:sz w:val="24"/>
                <w:szCs w:val="24"/>
              </w:rPr>
              <w:t>физкультурно-оздоровительные процедуры</w:t>
            </w:r>
          </w:p>
        </w:tc>
        <w:tc>
          <w:tcPr>
            <w:tcW w:w="1984"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15.10-15.30</w:t>
            </w:r>
          </w:p>
        </w:tc>
      </w:tr>
      <w:tr w:rsidR="00103CC6" w:rsidRPr="004E1579" w:rsidTr="00103CC6">
        <w:tc>
          <w:tcPr>
            <w:tcW w:w="4928" w:type="dxa"/>
          </w:tcPr>
          <w:p w:rsidR="00103CC6" w:rsidRPr="004E1579" w:rsidRDefault="00103CC6" w:rsidP="004E1579">
            <w:pPr>
              <w:spacing w:line="276" w:lineRule="auto"/>
              <w:rPr>
                <w:sz w:val="24"/>
                <w:szCs w:val="24"/>
              </w:rPr>
            </w:pPr>
            <w:r w:rsidRPr="004E1579">
              <w:rPr>
                <w:sz w:val="24"/>
                <w:szCs w:val="24"/>
              </w:rPr>
              <w:t>Подготовка к полднику, полдник</w:t>
            </w:r>
          </w:p>
        </w:tc>
        <w:tc>
          <w:tcPr>
            <w:tcW w:w="1984" w:type="dxa"/>
          </w:tcPr>
          <w:p w:rsidR="00103CC6" w:rsidRPr="004E1579" w:rsidRDefault="00103CC6" w:rsidP="004E1579">
            <w:pPr>
              <w:spacing w:line="276" w:lineRule="auto"/>
              <w:rPr>
                <w:sz w:val="24"/>
                <w:szCs w:val="24"/>
              </w:rPr>
            </w:pPr>
            <w:r w:rsidRPr="004E1579">
              <w:rPr>
                <w:sz w:val="24"/>
                <w:szCs w:val="24"/>
              </w:rPr>
              <w:t>15.30-15.50</w:t>
            </w:r>
          </w:p>
        </w:tc>
      </w:tr>
      <w:tr w:rsidR="00103CC6" w:rsidRPr="004E1579" w:rsidTr="00103CC6">
        <w:trPr>
          <w:trHeight w:val="555"/>
        </w:trPr>
        <w:tc>
          <w:tcPr>
            <w:tcW w:w="4928" w:type="dxa"/>
            <w:tcBorders>
              <w:bottom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Игры, кружки, занятия, занятия со специалистами</w:t>
            </w:r>
          </w:p>
        </w:tc>
        <w:tc>
          <w:tcPr>
            <w:tcW w:w="1984" w:type="dxa"/>
            <w:tcBorders>
              <w:bottom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15.50-16.50</w:t>
            </w:r>
          </w:p>
        </w:tc>
      </w:tr>
      <w:tr w:rsidR="00103CC6" w:rsidRPr="004E1579" w:rsidTr="00103CC6">
        <w:trPr>
          <w:trHeight w:val="270"/>
        </w:trPr>
        <w:tc>
          <w:tcPr>
            <w:tcW w:w="4928" w:type="dxa"/>
            <w:tcBorders>
              <w:top w:val="single" w:sz="4" w:space="0" w:color="auto"/>
            </w:tcBorders>
          </w:tcPr>
          <w:p w:rsidR="00103CC6" w:rsidRPr="004E1579" w:rsidRDefault="00103CC6" w:rsidP="004E1579">
            <w:pPr>
              <w:spacing w:line="276" w:lineRule="auto"/>
              <w:rPr>
                <w:sz w:val="24"/>
                <w:szCs w:val="24"/>
              </w:rPr>
            </w:pPr>
            <w:r w:rsidRPr="004E1579">
              <w:rPr>
                <w:sz w:val="24"/>
                <w:szCs w:val="24"/>
              </w:rPr>
              <w:t>Вечерний круг</w:t>
            </w:r>
          </w:p>
        </w:tc>
        <w:tc>
          <w:tcPr>
            <w:tcW w:w="1984" w:type="dxa"/>
            <w:tcBorders>
              <w:top w:val="single" w:sz="4" w:space="0" w:color="auto"/>
            </w:tcBorders>
          </w:tcPr>
          <w:p w:rsidR="00103CC6" w:rsidRPr="004E1579" w:rsidRDefault="00103CC6" w:rsidP="004E1579">
            <w:pPr>
              <w:spacing w:line="276" w:lineRule="auto"/>
              <w:rPr>
                <w:sz w:val="24"/>
                <w:szCs w:val="24"/>
              </w:rPr>
            </w:pPr>
            <w:r w:rsidRPr="004E1579">
              <w:rPr>
                <w:sz w:val="24"/>
                <w:szCs w:val="24"/>
              </w:rPr>
              <w:t>16.50-17.00</w:t>
            </w:r>
          </w:p>
        </w:tc>
      </w:tr>
      <w:tr w:rsidR="00103CC6" w:rsidRPr="004E1579" w:rsidTr="00103CC6">
        <w:trPr>
          <w:trHeight w:val="330"/>
        </w:trPr>
        <w:tc>
          <w:tcPr>
            <w:tcW w:w="4928" w:type="dxa"/>
            <w:tcBorders>
              <w:bottom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Подготовка к прогулке, прогулка</w:t>
            </w:r>
          </w:p>
        </w:tc>
        <w:tc>
          <w:tcPr>
            <w:tcW w:w="1984" w:type="dxa"/>
            <w:tcBorders>
              <w:bottom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17.00-18.20</w:t>
            </w:r>
          </w:p>
        </w:tc>
      </w:tr>
      <w:tr w:rsidR="00103CC6" w:rsidRPr="004E1579" w:rsidTr="00103CC6">
        <w:trPr>
          <w:trHeight w:val="315"/>
        </w:trPr>
        <w:tc>
          <w:tcPr>
            <w:tcW w:w="4928" w:type="dxa"/>
            <w:tcBorders>
              <w:top w:val="single" w:sz="4" w:space="0" w:color="auto"/>
            </w:tcBorders>
          </w:tcPr>
          <w:p w:rsidR="00103CC6" w:rsidRPr="004E1579" w:rsidRDefault="00103CC6" w:rsidP="004E1579">
            <w:pPr>
              <w:spacing w:line="276" w:lineRule="auto"/>
              <w:rPr>
                <w:sz w:val="24"/>
                <w:szCs w:val="24"/>
              </w:rPr>
            </w:pPr>
            <w:r w:rsidRPr="004E1579">
              <w:rPr>
                <w:sz w:val="24"/>
                <w:szCs w:val="24"/>
              </w:rPr>
              <w:t>Возвращение с прогулки, подготовка к ужину, ужин, уход детей домой</w:t>
            </w:r>
          </w:p>
        </w:tc>
        <w:tc>
          <w:tcPr>
            <w:tcW w:w="1984" w:type="dxa"/>
            <w:tcBorders>
              <w:top w:val="single" w:sz="4" w:space="0" w:color="auto"/>
            </w:tcBorders>
          </w:tcPr>
          <w:p w:rsidR="00103CC6" w:rsidRPr="004E1579" w:rsidRDefault="00103CC6" w:rsidP="004E1579">
            <w:pPr>
              <w:spacing w:line="276" w:lineRule="auto"/>
              <w:rPr>
                <w:sz w:val="24"/>
                <w:szCs w:val="24"/>
              </w:rPr>
            </w:pPr>
            <w:r w:rsidRPr="004E1579">
              <w:rPr>
                <w:sz w:val="24"/>
                <w:szCs w:val="24"/>
              </w:rPr>
              <w:t>18.20-19.00</w:t>
            </w:r>
          </w:p>
        </w:tc>
      </w:tr>
    </w:tbl>
    <w:p w:rsidR="00103CC6" w:rsidRPr="004E1579" w:rsidRDefault="00103CC6" w:rsidP="004E1579">
      <w:pPr>
        <w:spacing w:after="0"/>
        <w:rPr>
          <w:rFonts w:ascii="Times New Roman" w:eastAsia="Times New Roman" w:hAnsi="Times New Roman" w:cs="Times New Roman"/>
          <w:b/>
          <w:sz w:val="24"/>
          <w:szCs w:val="24"/>
          <w:lang w:eastAsia="en-US"/>
        </w:rPr>
      </w:pPr>
    </w:p>
    <w:p w:rsidR="00103CC6" w:rsidRPr="004E1579" w:rsidRDefault="00103CC6" w:rsidP="004E1579">
      <w:pPr>
        <w:spacing w:after="0"/>
        <w:rPr>
          <w:rFonts w:ascii="Times New Roman" w:eastAsia="Times New Roman" w:hAnsi="Times New Roman" w:cs="Times New Roman"/>
          <w:b/>
          <w:sz w:val="24"/>
          <w:szCs w:val="24"/>
          <w:lang w:eastAsia="en-US"/>
        </w:rPr>
      </w:pPr>
    </w:p>
    <w:p w:rsidR="00103CC6" w:rsidRPr="004E1579" w:rsidRDefault="00103CC6" w:rsidP="004E1579">
      <w:pPr>
        <w:spacing w:after="0"/>
        <w:rPr>
          <w:rFonts w:ascii="Times New Roman" w:eastAsia="Times New Roman" w:hAnsi="Times New Roman" w:cs="Times New Roman"/>
          <w:b/>
          <w:sz w:val="24"/>
          <w:szCs w:val="24"/>
          <w:lang w:eastAsia="en-US"/>
        </w:rPr>
      </w:pPr>
    </w:p>
    <w:p w:rsidR="00103CC6" w:rsidRPr="004E1579" w:rsidRDefault="00103CC6" w:rsidP="004E1579">
      <w:pPr>
        <w:spacing w:after="0"/>
        <w:rPr>
          <w:rFonts w:ascii="Times New Roman" w:eastAsia="Times New Roman" w:hAnsi="Times New Roman" w:cs="Times New Roman"/>
          <w:b/>
          <w:sz w:val="24"/>
          <w:szCs w:val="24"/>
          <w:lang w:eastAsia="en-US"/>
        </w:rPr>
      </w:pPr>
    </w:p>
    <w:p w:rsidR="00103CC6" w:rsidRPr="004E1579" w:rsidRDefault="00103CC6" w:rsidP="004E1579">
      <w:pPr>
        <w:spacing w:after="0"/>
        <w:rPr>
          <w:rFonts w:ascii="Times New Roman" w:eastAsia="Times New Roman" w:hAnsi="Times New Roman" w:cs="Times New Roman"/>
          <w:b/>
          <w:sz w:val="24"/>
          <w:szCs w:val="24"/>
          <w:lang w:eastAsia="en-US"/>
        </w:rPr>
      </w:pPr>
      <w:r w:rsidRPr="004E1579">
        <w:rPr>
          <w:rFonts w:ascii="Times New Roman" w:eastAsia="Times New Roman" w:hAnsi="Times New Roman" w:cs="Times New Roman"/>
          <w:b/>
          <w:sz w:val="24"/>
          <w:szCs w:val="24"/>
          <w:lang w:eastAsia="en-US"/>
        </w:rPr>
        <w:t>Теплый период</w:t>
      </w:r>
    </w:p>
    <w:p w:rsidR="00103CC6" w:rsidRPr="004E1579" w:rsidRDefault="00103CC6" w:rsidP="004E1579">
      <w:pPr>
        <w:spacing w:after="0"/>
        <w:rPr>
          <w:rFonts w:ascii="Times New Roman" w:eastAsia="Times New Roman" w:hAnsi="Times New Roman" w:cs="Times New Roman"/>
          <w:b/>
          <w:sz w:val="24"/>
          <w:szCs w:val="24"/>
          <w:lang w:eastAsia="en-US"/>
        </w:rPr>
      </w:pPr>
    </w:p>
    <w:tbl>
      <w:tblPr>
        <w:tblStyle w:val="52"/>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928"/>
        <w:gridCol w:w="1984"/>
      </w:tblGrid>
      <w:tr w:rsidR="00103CC6" w:rsidRPr="004E1579" w:rsidTr="00103CC6">
        <w:tc>
          <w:tcPr>
            <w:tcW w:w="4928" w:type="dxa"/>
          </w:tcPr>
          <w:p w:rsidR="00103CC6" w:rsidRPr="004E1579" w:rsidRDefault="00103CC6" w:rsidP="004E1579">
            <w:pPr>
              <w:spacing w:line="276" w:lineRule="auto"/>
              <w:rPr>
                <w:sz w:val="24"/>
                <w:szCs w:val="24"/>
              </w:rPr>
            </w:pPr>
            <w:r w:rsidRPr="004E1579">
              <w:rPr>
                <w:sz w:val="24"/>
                <w:szCs w:val="24"/>
              </w:rPr>
              <w:t>Прием детей на улице. Свободная игра</w:t>
            </w:r>
          </w:p>
        </w:tc>
        <w:tc>
          <w:tcPr>
            <w:tcW w:w="1984" w:type="dxa"/>
          </w:tcPr>
          <w:p w:rsidR="00103CC6" w:rsidRPr="004E1579" w:rsidRDefault="00103CC6" w:rsidP="004E1579">
            <w:pPr>
              <w:spacing w:line="276" w:lineRule="auto"/>
              <w:rPr>
                <w:sz w:val="24"/>
                <w:szCs w:val="24"/>
              </w:rPr>
            </w:pPr>
            <w:r w:rsidRPr="004E1579">
              <w:rPr>
                <w:sz w:val="24"/>
                <w:szCs w:val="24"/>
              </w:rPr>
              <w:t>7.00-8.10</w:t>
            </w:r>
          </w:p>
        </w:tc>
      </w:tr>
      <w:tr w:rsidR="00103CC6" w:rsidRPr="004E1579" w:rsidTr="00103CC6">
        <w:tc>
          <w:tcPr>
            <w:tcW w:w="4928"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Утренняя гимнастика (на улице).</w:t>
            </w:r>
          </w:p>
        </w:tc>
        <w:tc>
          <w:tcPr>
            <w:tcW w:w="1984"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8.10-8.20</w:t>
            </w:r>
          </w:p>
        </w:tc>
      </w:tr>
      <w:tr w:rsidR="00103CC6" w:rsidRPr="004E1579" w:rsidTr="00103CC6">
        <w:trPr>
          <w:trHeight w:val="345"/>
        </w:trPr>
        <w:tc>
          <w:tcPr>
            <w:tcW w:w="4928"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 xml:space="preserve">Подготовка к завтраку. Завтрак. Дежурство </w:t>
            </w:r>
          </w:p>
        </w:tc>
        <w:tc>
          <w:tcPr>
            <w:tcW w:w="1984"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8.20-8.40</w:t>
            </w:r>
          </w:p>
        </w:tc>
      </w:tr>
      <w:tr w:rsidR="00103CC6" w:rsidRPr="004E1579" w:rsidTr="00103CC6">
        <w:trPr>
          <w:trHeight w:val="285"/>
        </w:trPr>
        <w:tc>
          <w:tcPr>
            <w:tcW w:w="4928" w:type="dxa"/>
            <w:tcBorders>
              <w:top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Утренний круг</w:t>
            </w:r>
          </w:p>
        </w:tc>
        <w:tc>
          <w:tcPr>
            <w:tcW w:w="1984" w:type="dxa"/>
            <w:tcBorders>
              <w:top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8.40-9.00</w:t>
            </w:r>
          </w:p>
        </w:tc>
      </w:tr>
      <w:tr w:rsidR="00103CC6" w:rsidRPr="004E1579" w:rsidTr="00103CC6">
        <w:trPr>
          <w:trHeight w:val="273"/>
        </w:trPr>
        <w:tc>
          <w:tcPr>
            <w:tcW w:w="4928"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Свободная деятельность детей</w:t>
            </w:r>
          </w:p>
        </w:tc>
        <w:tc>
          <w:tcPr>
            <w:tcW w:w="1984"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9.00-9.30</w:t>
            </w:r>
          </w:p>
        </w:tc>
      </w:tr>
      <w:tr w:rsidR="00103CC6" w:rsidRPr="004E1579" w:rsidTr="00103CC6">
        <w:trPr>
          <w:trHeight w:val="555"/>
        </w:trPr>
        <w:tc>
          <w:tcPr>
            <w:tcW w:w="4928" w:type="dxa"/>
            <w:tcBorders>
              <w:top w:val="single" w:sz="4" w:space="0" w:color="auto"/>
              <w:bottom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9.30-12.20</w:t>
            </w:r>
          </w:p>
          <w:p w:rsidR="00103CC6" w:rsidRPr="004E1579" w:rsidRDefault="00103CC6" w:rsidP="004E1579">
            <w:pPr>
              <w:spacing w:line="276" w:lineRule="auto"/>
              <w:rPr>
                <w:sz w:val="24"/>
                <w:szCs w:val="24"/>
              </w:rPr>
            </w:pPr>
          </w:p>
        </w:tc>
      </w:tr>
      <w:tr w:rsidR="00103CC6" w:rsidRPr="004E1579" w:rsidTr="00103CC6">
        <w:trPr>
          <w:trHeight w:val="382"/>
        </w:trPr>
        <w:tc>
          <w:tcPr>
            <w:tcW w:w="4928" w:type="dxa"/>
            <w:tcBorders>
              <w:top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Второй завтрак</w:t>
            </w:r>
          </w:p>
        </w:tc>
        <w:tc>
          <w:tcPr>
            <w:tcW w:w="1984" w:type="dxa"/>
            <w:tcBorders>
              <w:top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10.30-10.40</w:t>
            </w:r>
          </w:p>
        </w:tc>
      </w:tr>
      <w:tr w:rsidR="00103CC6" w:rsidRPr="004E1579" w:rsidTr="00103CC6">
        <w:trPr>
          <w:trHeight w:val="345"/>
        </w:trPr>
        <w:tc>
          <w:tcPr>
            <w:tcW w:w="4928" w:type="dxa"/>
          </w:tcPr>
          <w:p w:rsidR="00103CC6" w:rsidRPr="004E1579" w:rsidRDefault="00103CC6" w:rsidP="004E1579">
            <w:pPr>
              <w:spacing w:line="276" w:lineRule="auto"/>
              <w:rPr>
                <w:sz w:val="24"/>
                <w:szCs w:val="24"/>
              </w:rPr>
            </w:pPr>
            <w:r w:rsidRPr="004E1579">
              <w:rPr>
                <w:sz w:val="24"/>
                <w:szCs w:val="24"/>
              </w:rPr>
              <w:t>Возвращение с прогулки. Подготовка к обеду, обед, дежурство</w:t>
            </w:r>
          </w:p>
        </w:tc>
        <w:tc>
          <w:tcPr>
            <w:tcW w:w="1984"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12.20-13.00</w:t>
            </w:r>
          </w:p>
        </w:tc>
      </w:tr>
      <w:tr w:rsidR="00103CC6" w:rsidRPr="004E1579" w:rsidTr="00103CC6">
        <w:tc>
          <w:tcPr>
            <w:tcW w:w="4928"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Подготовка ко сну, чтение перед сном,</w:t>
            </w:r>
          </w:p>
          <w:p w:rsidR="00103CC6" w:rsidRPr="004E1579" w:rsidRDefault="00103CC6" w:rsidP="004E1579">
            <w:pPr>
              <w:spacing w:line="276" w:lineRule="auto"/>
              <w:rPr>
                <w:sz w:val="24"/>
                <w:szCs w:val="24"/>
              </w:rPr>
            </w:pPr>
            <w:r w:rsidRPr="004E1579">
              <w:rPr>
                <w:sz w:val="24"/>
                <w:szCs w:val="24"/>
              </w:rPr>
              <w:t>дневной сон</w:t>
            </w:r>
          </w:p>
        </w:tc>
        <w:tc>
          <w:tcPr>
            <w:tcW w:w="1984"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13.00-15.00</w:t>
            </w:r>
          </w:p>
        </w:tc>
      </w:tr>
      <w:tr w:rsidR="00103CC6" w:rsidRPr="004E1579" w:rsidTr="00103CC6">
        <w:tc>
          <w:tcPr>
            <w:tcW w:w="4928" w:type="dxa"/>
          </w:tcPr>
          <w:p w:rsidR="00103CC6" w:rsidRPr="004E1579" w:rsidRDefault="00103CC6" w:rsidP="004E1579">
            <w:pPr>
              <w:spacing w:line="276" w:lineRule="auto"/>
              <w:rPr>
                <w:sz w:val="24"/>
                <w:szCs w:val="24"/>
              </w:rPr>
            </w:pPr>
            <w:r w:rsidRPr="004E1579">
              <w:rPr>
                <w:sz w:val="24"/>
                <w:szCs w:val="24"/>
              </w:rPr>
              <w:t xml:space="preserve">Постепенный подъем, </w:t>
            </w:r>
            <w:proofErr w:type="gramStart"/>
            <w:r w:rsidRPr="004E1579">
              <w:rPr>
                <w:sz w:val="24"/>
                <w:szCs w:val="24"/>
              </w:rPr>
              <w:t>профилактические</w:t>
            </w:r>
            <w:proofErr w:type="gramEnd"/>
          </w:p>
          <w:p w:rsidR="00103CC6" w:rsidRPr="004E1579" w:rsidRDefault="00103CC6" w:rsidP="004E1579">
            <w:pPr>
              <w:spacing w:line="276" w:lineRule="auto"/>
              <w:rPr>
                <w:sz w:val="24"/>
                <w:szCs w:val="24"/>
              </w:rPr>
            </w:pPr>
            <w:r w:rsidRPr="004E1579">
              <w:rPr>
                <w:sz w:val="24"/>
                <w:szCs w:val="24"/>
              </w:rPr>
              <w:t>физкультурно-оздоровительные процедуры</w:t>
            </w:r>
          </w:p>
        </w:tc>
        <w:tc>
          <w:tcPr>
            <w:tcW w:w="1984" w:type="dxa"/>
          </w:tcPr>
          <w:p w:rsidR="00103CC6" w:rsidRPr="004E1579" w:rsidRDefault="00103CC6" w:rsidP="004E1579">
            <w:pPr>
              <w:spacing w:line="276" w:lineRule="auto"/>
              <w:rPr>
                <w:sz w:val="24"/>
                <w:szCs w:val="24"/>
              </w:rPr>
            </w:pPr>
            <w:r w:rsidRPr="004E1579">
              <w:rPr>
                <w:sz w:val="24"/>
                <w:szCs w:val="24"/>
              </w:rPr>
              <w:t>15.00-15.15</w:t>
            </w:r>
          </w:p>
        </w:tc>
      </w:tr>
      <w:tr w:rsidR="00103CC6" w:rsidRPr="004E1579" w:rsidTr="00103CC6">
        <w:tc>
          <w:tcPr>
            <w:tcW w:w="4928"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Подготовка к полднику, полдник</w:t>
            </w:r>
          </w:p>
        </w:tc>
        <w:tc>
          <w:tcPr>
            <w:tcW w:w="1984" w:type="dxa"/>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15.15-16.00</w:t>
            </w:r>
          </w:p>
        </w:tc>
      </w:tr>
      <w:tr w:rsidR="00103CC6" w:rsidRPr="004E1579" w:rsidTr="00103CC6">
        <w:trPr>
          <w:trHeight w:val="279"/>
        </w:trPr>
        <w:tc>
          <w:tcPr>
            <w:tcW w:w="4928"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Подготовка к прогулке, прогулка</w:t>
            </w:r>
          </w:p>
        </w:tc>
        <w:tc>
          <w:tcPr>
            <w:tcW w:w="1984" w:type="dxa"/>
            <w:tcBorders>
              <w:bottom w:val="single" w:sz="4" w:space="0" w:color="auto"/>
            </w:tcBorders>
          </w:tcPr>
          <w:p w:rsidR="00103CC6" w:rsidRPr="004E1579" w:rsidRDefault="00103CC6" w:rsidP="004E1579">
            <w:pPr>
              <w:spacing w:line="276" w:lineRule="auto"/>
              <w:rPr>
                <w:sz w:val="24"/>
                <w:szCs w:val="24"/>
              </w:rPr>
            </w:pPr>
            <w:r w:rsidRPr="004E1579">
              <w:rPr>
                <w:sz w:val="24"/>
                <w:szCs w:val="24"/>
              </w:rPr>
              <w:t>16.00-19.00</w:t>
            </w:r>
          </w:p>
        </w:tc>
      </w:tr>
      <w:tr w:rsidR="00103CC6" w:rsidRPr="004E1579" w:rsidTr="00103CC6">
        <w:trPr>
          <w:trHeight w:val="270"/>
        </w:trPr>
        <w:tc>
          <w:tcPr>
            <w:tcW w:w="4928" w:type="dxa"/>
            <w:tcBorders>
              <w:top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Вечерний круг</w:t>
            </w:r>
          </w:p>
        </w:tc>
        <w:tc>
          <w:tcPr>
            <w:tcW w:w="1984" w:type="dxa"/>
            <w:tcBorders>
              <w:top w:val="single" w:sz="4" w:space="0" w:color="auto"/>
            </w:tcBorders>
            <w:shd w:val="clear" w:color="auto" w:fill="EAF1DD" w:themeFill="accent3" w:themeFillTint="33"/>
          </w:tcPr>
          <w:p w:rsidR="00103CC6" w:rsidRPr="004E1579" w:rsidRDefault="00103CC6" w:rsidP="004E1579">
            <w:pPr>
              <w:spacing w:line="276" w:lineRule="auto"/>
              <w:rPr>
                <w:sz w:val="24"/>
                <w:szCs w:val="24"/>
              </w:rPr>
            </w:pPr>
            <w:r w:rsidRPr="004E1579">
              <w:rPr>
                <w:sz w:val="24"/>
                <w:szCs w:val="24"/>
              </w:rPr>
              <w:t>16.50-17.00</w:t>
            </w:r>
          </w:p>
        </w:tc>
      </w:tr>
      <w:tr w:rsidR="00103CC6" w:rsidRPr="004E1579" w:rsidTr="00103CC6">
        <w:trPr>
          <w:trHeight w:val="315"/>
        </w:trPr>
        <w:tc>
          <w:tcPr>
            <w:tcW w:w="4928" w:type="dxa"/>
            <w:tcBorders>
              <w:top w:val="single" w:sz="4" w:space="0" w:color="auto"/>
            </w:tcBorders>
          </w:tcPr>
          <w:p w:rsidR="00103CC6" w:rsidRPr="004E1579" w:rsidRDefault="00103CC6" w:rsidP="004E1579">
            <w:pPr>
              <w:spacing w:line="276" w:lineRule="auto"/>
              <w:rPr>
                <w:sz w:val="24"/>
                <w:szCs w:val="24"/>
              </w:rPr>
            </w:pPr>
            <w:r w:rsidRPr="004E1579">
              <w:rPr>
                <w:sz w:val="24"/>
                <w:szCs w:val="24"/>
              </w:rPr>
              <w:t>Уход детей домой</w:t>
            </w:r>
          </w:p>
        </w:tc>
        <w:tc>
          <w:tcPr>
            <w:tcW w:w="1984" w:type="dxa"/>
            <w:tcBorders>
              <w:top w:val="single" w:sz="4" w:space="0" w:color="auto"/>
            </w:tcBorders>
          </w:tcPr>
          <w:p w:rsidR="00103CC6" w:rsidRPr="004E1579" w:rsidRDefault="00103CC6" w:rsidP="004E1579">
            <w:pPr>
              <w:spacing w:line="276" w:lineRule="auto"/>
              <w:rPr>
                <w:sz w:val="24"/>
                <w:szCs w:val="24"/>
              </w:rPr>
            </w:pPr>
            <w:r w:rsidRPr="004E1579">
              <w:rPr>
                <w:sz w:val="24"/>
                <w:szCs w:val="24"/>
              </w:rPr>
              <w:t>19.00</w:t>
            </w:r>
          </w:p>
        </w:tc>
      </w:tr>
    </w:tbl>
    <w:p w:rsidR="00103CC6" w:rsidRPr="004E1579" w:rsidRDefault="00103CC6" w:rsidP="004E1579">
      <w:pPr>
        <w:spacing w:after="0"/>
        <w:rPr>
          <w:rFonts w:ascii="Times New Roman" w:eastAsia="Times New Roman" w:hAnsi="Times New Roman" w:cs="Times New Roman"/>
          <w:b/>
          <w:sz w:val="24"/>
          <w:szCs w:val="24"/>
          <w:lang w:eastAsia="en-US"/>
        </w:rPr>
      </w:pPr>
    </w:p>
    <w:p w:rsidR="00103CC6" w:rsidRPr="004E1579" w:rsidRDefault="00103CC6" w:rsidP="004E1579">
      <w:pPr>
        <w:spacing w:after="0"/>
        <w:rPr>
          <w:rFonts w:ascii="Times New Roman" w:eastAsia="Times New Roman" w:hAnsi="Times New Roman" w:cs="Times New Roman"/>
          <w:b/>
          <w:sz w:val="24"/>
          <w:szCs w:val="24"/>
          <w:lang w:eastAsia="en-US"/>
        </w:rPr>
      </w:pPr>
    </w:p>
    <w:p w:rsidR="00103CC6" w:rsidRPr="004E1579" w:rsidRDefault="00103CC6" w:rsidP="004E1579">
      <w:pPr>
        <w:spacing w:after="0"/>
        <w:rPr>
          <w:rFonts w:ascii="Times New Roman" w:eastAsia="Times New Roman" w:hAnsi="Times New Roman" w:cs="Times New Roman"/>
          <w:b/>
          <w:sz w:val="24"/>
          <w:szCs w:val="24"/>
          <w:lang w:eastAsia="en-US"/>
        </w:rPr>
        <w:sectPr w:rsidR="00103CC6" w:rsidRPr="004E1579" w:rsidSect="00677EC3">
          <w:type w:val="continuous"/>
          <w:pgSz w:w="16838" w:h="11906" w:orient="landscape"/>
          <w:pgMar w:top="426" w:right="851" w:bottom="1134" w:left="1701" w:header="709" w:footer="709" w:gutter="0"/>
          <w:cols w:space="720"/>
        </w:sectPr>
      </w:pPr>
    </w:p>
    <w:p w:rsidR="00EF1F11" w:rsidRPr="004E1579" w:rsidRDefault="00EF1F11" w:rsidP="004E1579">
      <w:pPr>
        <w:spacing w:after="0"/>
        <w:jc w:val="both"/>
        <w:rPr>
          <w:rFonts w:ascii="Times New Roman" w:eastAsia="Times New Roman" w:hAnsi="Times New Roman" w:cs="Times New Roman"/>
          <w:sz w:val="24"/>
          <w:szCs w:val="24"/>
        </w:rPr>
      </w:pPr>
    </w:p>
    <w:p w:rsidR="006B64BE" w:rsidRPr="004E1579" w:rsidRDefault="006B64BE" w:rsidP="004E1579">
      <w:pPr>
        <w:spacing w:after="0"/>
        <w:jc w:val="both"/>
        <w:rPr>
          <w:rFonts w:ascii="Times New Roman" w:eastAsiaTheme="minorHAnsi" w:hAnsi="Times New Roman" w:cs="Times New Roman"/>
          <w:b/>
          <w:sz w:val="24"/>
          <w:szCs w:val="24"/>
          <w:lang w:eastAsia="en-US"/>
        </w:rPr>
      </w:pPr>
    </w:p>
    <w:p w:rsidR="00103CC6" w:rsidRPr="004E1579" w:rsidRDefault="001252A1" w:rsidP="004E1579">
      <w:pPr>
        <w:pStyle w:val="Style34"/>
        <w:widowControl/>
        <w:spacing w:before="173" w:line="276" w:lineRule="auto"/>
        <w:jc w:val="center"/>
        <w:rPr>
          <w:rFonts w:ascii="Times New Roman" w:hAnsi="Times New Roman" w:cs="Times New Roman"/>
          <w:b/>
          <w:bCs/>
          <w:color w:val="000000"/>
        </w:rPr>
      </w:pPr>
      <w:r w:rsidRPr="004E1579">
        <w:rPr>
          <w:rFonts w:ascii="Times New Roman" w:eastAsiaTheme="minorHAnsi" w:hAnsi="Times New Roman" w:cs="Times New Roman"/>
          <w:b/>
          <w:lang w:eastAsia="en-US"/>
        </w:rPr>
        <w:t>3.</w:t>
      </w:r>
      <w:r w:rsidR="00103CC6" w:rsidRPr="004E1579">
        <w:rPr>
          <w:rFonts w:ascii="Times New Roman" w:hAnsi="Times New Roman" w:cs="Times New Roman"/>
        </w:rPr>
        <w:t xml:space="preserve"> </w:t>
      </w:r>
      <w:r w:rsidR="00103CC6" w:rsidRPr="004E1579">
        <w:rPr>
          <w:rStyle w:val="FontStyle218"/>
          <w:rFonts w:ascii="Times New Roman" w:hAnsi="Times New Roman" w:cs="Times New Roman"/>
          <w:sz w:val="24"/>
          <w:szCs w:val="24"/>
        </w:rPr>
        <w:t xml:space="preserve">Комплексно-тематическое планирование работы с детьми 3-7 лет в МБДОУ д/с «Золотая рыбка» </w:t>
      </w:r>
      <w:proofErr w:type="spellStart"/>
      <w:r w:rsidR="00103CC6" w:rsidRPr="004E1579">
        <w:rPr>
          <w:rStyle w:val="FontStyle218"/>
          <w:rFonts w:ascii="Times New Roman" w:hAnsi="Times New Roman" w:cs="Times New Roman"/>
          <w:sz w:val="24"/>
          <w:szCs w:val="24"/>
        </w:rPr>
        <w:t>г</w:t>
      </w:r>
      <w:proofErr w:type="gramStart"/>
      <w:r w:rsidR="00103CC6" w:rsidRPr="004E1579">
        <w:rPr>
          <w:rStyle w:val="FontStyle218"/>
          <w:rFonts w:ascii="Times New Roman" w:hAnsi="Times New Roman" w:cs="Times New Roman"/>
          <w:sz w:val="24"/>
          <w:szCs w:val="24"/>
        </w:rPr>
        <w:t>.Ц</w:t>
      </w:r>
      <w:proofErr w:type="gramEnd"/>
      <w:r w:rsidR="00103CC6" w:rsidRPr="004E1579">
        <w:rPr>
          <w:rStyle w:val="FontStyle218"/>
          <w:rFonts w:ascii="Times New Roman" w:hAnsi="Times New Roman" w:cs="Times New Roman"/>
          <w:sz w:val="24"/>
          <w:szCs w:val="24"/>
        </w:rPr>
        <w:t>имлянска</w:t>
      </w:r>
      <w:proofErr w:type="spellEnd"/>
      <w:r w:rsidR="00103CC6" w:rsidRPr="004E1579">
        <w:rPr>
          <w:rStyle w:val="FontStyle218"/>
          <w:rFonts w:ascii="Times New Roman" w:hAnsi="Times New Roman" w:cs="Times New Roman"/>
          <w:sz w:val="24"/>
          <w:szCs w:val="24"/>
        </w:rPr>
        <w:t xml:space="preserve"> на 2021-2022 </w:t>
      </w:r>
      <w:proofErr w:type="spellStart"/>
      <w:r w:rsidR="00103CC6" w:rsidRPr="004E1579">
        <w:rPr>
          <w:rStyle w:val="FontStyle218"/>
          <w:rFonts w:ascii="Times New Roman" w:hAnsi="Times New Roman" w:cs="Times New Roman"/>
          <w:sz w:val="24"/>
          <w:szCs w:val="24"/>
        </w:rPr>
        <w:t>уч.год</w:t>
      </w:r>
      <w:proofErr w:type="spellEnd"/>
    </w:p>
    <w:p w:rsidR="00103CC6" w:rsidRPr="004E1579" w:rsidRDefault="00103CC6" w:rsidP="004E1579">
      <w:pPr>
        <w:spacing w:after="120"/>
        <w:rPr>
          <w:rFonts w:ascii="Times New Roman" w:hAnsi="Times New Roman" w:cs="Times New Roman"/>
          <w:sz w:val="24"/>
          <w:szCs w:val="24"/>
        </w:rPr>
      </w:pPr>
    </w:p>
    <w:p w:rsidR="00103CC6" w:rsidRPr="004E1579" w:rsidRDefault="00103CC6" w:rsidP="004E1579">
      <w:pPr>
        <w:shd w:val="clear" w:color="auto" w:fill="FFFFFF"/>
        <w:tabs>
          <w:tab w:val="left" w:pos="994"/>
        </w:tabs>
        <w:autoSpaceDE w:val="0"/>
        <w:autoSpaceDN w:val="0"/>
        <w:adjustRightInd w:val="0"/>
        <w:spacing w:after="0"/>
        <w:jc w:val="center"/>
        <w:rPr>
          <w:rFonts w:ascii="Times New Roman" w:hAnsi="Times New Roman" w:cs="Times New Roman"/>
          <w:b/>
          <w:spacing w:val="-5"/>
          <w:sz w:val="24"/>
          <w:szCs w:val="24"/>
        </w:rPr>
      </w:pPr>
      <w:r w:rsidRPr="004E1579">
        <w:rPr>
          <w:rFonts w:ascii="Times New Roman" w:hAnsi="Times New Roman" w:cs="Times New Roman"/>
          <w:b/>
          <w:spacing w:val="-5"/>
          <w:sz w:val="24"/>
          <w:szCs w:val="24"/>
        </w:rPr>
        <w:t>Комплексно – тематическое планирование 5 - 6 лет</w:t>
      </w:r>
    </w:p>
    <w:tbl>
      <w:tblPr>
        <w:tblpPr w:leftFromText="180" w:rightFromText="180" w:vertAnchor="text" w:horzAnchor="page" w:tblpXSpec="center" w:tblpY="266"/>
        <w:tblW w:w="14176"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1351"/>
        <w:gridCol w:w="4042"/>
        <w:gridCol w:w="1960"/>
        <w:gridCol w:w="3029"/>
        <w:gridCol w:w="3794"/>
      </w:tblGrid>
      <w:tr w:rsidR="00EF554D" w:rsidRPr="00864751" w:rsidTr="000D0C52">
        <w:trPr>
          <w:trHeight w:val="312"/>
        </w:trPr>
        <w:tc>
          <w:tcPr>
            <w:tcW w:w="1351"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b/>
                <w:bCs/>
                <w:sz w:val="24"/>
                <w:szCs w:val="24"/>
              </w:rPr>
              <w:t>Тема</w:t>
            </w:r>
          </w:p>
        </w:tc>
        <w:tc>
          <w:tcPr>
            <w:tcW w:w="4042"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b/>
                <w:bCs/>
                <w:sz w:val="24"/>
                <w:szCs w:val="24"/>
              </w:rPr>
              <w:t>Развернутое содержание работы</w:t>
            </w:r>
          </w:p>
        </w:tc>
        <w:tc>
          <w:tcPr>
            <w:tcW w:w="1960"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b/>
                <w:bCs/>
                <w:sz w:val="24"/>
                <w:szCs w:val="24"/>
              </w:rPr>
            </w:pPr>
            <w:r w:rsidRPr="00864751">
              <w:rPr>
                <w:rFonts w:ascii="Times New Roman" w:hAnsi="Times New Roman" w:cs="Times New Roman"/>
                <w:b/>
                <w:bCs/>
                <w:sz w:val="24"/>
                <w:szCs w:val="24"/>
              </w:rPr>
              <w:t> Сроки исполнения</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b/>
                <w:bCs/>
                <w:sz w:val="24"/>
                <w:szCs w:val="24"/>
              </w:rPr>
              <w:t>Содержание</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b/>
                <w:bCs/>
                <w:sz w:val="24"/>
                <w:szCs w:val="24"/>
              </w:rPr>
              <w:t>Итоговые мероприятия</w:t>
            </w:r>
          </w:p>
        </w:tc>
      </w:tr>
      <w:tr w:rsidR="00EF554D" w:rsidRPr="00864751" w:rsidTr="000D0C52">
        <w:trPr>
          <w:trHeight w:val="1579"/>
        </w:trPr>
        <w:tc>
          <w:tcPr>
            <w:tcW w:w="1351"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Сентябрь</w:t>
            </w:r>
          </w:p>
        </w:tc>
        <w:tc>
          <w:tcPr>
            <w:tcW w:w="4042"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xml:space="preserve">Развивать познавательную мотивацию, интерес к книге. Формировать  положительные представления о профессии воспитателя и помощника воспитателя.  Продолжать знакомить с детским садом, расширять представления о профессиях сотрудников детского сада. Расширять представления детей об осени. Развивать умение устанавливать простейшие связи между явлениями живой и не живой природы. Расширять представления о сельскохозяйственных профессиях. Расширять знания о деревьях, </w:t>
            </w:r>
            <w:proofErr w:type="spellStart"/>
            <w:r w:rsidRPr="00864751">
              <w:rPr>
                <w:rFonts w:ascii="Times New Roman" w:hAnsi="Times New Roman" w:cs="Times New Roman"/>
                <w:sz w:val="24"/>
                <w:szCs w:val="24"/>
              </w:rPr>
              <w:t>овощах</w:t>
            </w:r>
            <w:proofErr w:type="gramStart"/>
            <w:r w:rsidRPr="00864751">
              <w:rPr>
                <w:rFonts w:ascii="Times New Roman" w:hAnsi="Times New Roman" w:cs="Times New Roman"/>
                <w:sz w:val="24"/>
                <w:szCs w:val="24"/>
              </w:rPr>
              <w:t>,г</w:t>
            </w:r>
            <w:proofErr w:type="gramEnd"/>
            <w:r w:rsidRPr="00864751">
              <w:rPr>
                <w:rFonts w:ascii="Times New Roman" w:hAnsi="Times New Roman" w:cs="Times New Roman"/>
                <w:sz w:val="24"/>
                <w:szCs w:val="24"/>
              </w:rPr>
              <w:t>рибах</w:t>
            </w:r>
            <w:proofErr w:type="spellEnd"/>
            <w:r w:rsidRPr="00864751">
              <w:rPr>
                <w:rFonts w:ascii="Times New Roman" w:hAnsi="Times New Roman" w:cs="Times New Roman"/>
                <w:sz w:val="24"/>
                <w:szCs w:val="24"/>
              </w:rPr>
              <w:t>, ягодах, фруктах.</w:t>
            </w:r>
          </w:p>
        </w:tc>
        <w:tc>
          <w:tcPr>
            <w:tcW w:w="1960" w:type="dxa"/>
            <w:tcBorders>
              <w:top w:val="outset" w:sz="6" w:space="0" w:color="auto"/>
              <w:left w:val="outset" w:sz="6" w:space="0" w:color="auto"/>
              <w:bottom w:val="single" w:sz="4"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w:t>
            </w:r>
          </w:p>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w:t>
            </w:r>
            <w:r>
              <w:rPr>
                <w:rFonts w:ascii="Times New Roman" w:hAnsi="Times New Roman" w:cs="Times New Roman"/>
                <w:sz w:val="24"/>
                <w:szCs w:val="24"/>
              </w:rPr>
              <w:t>1</w:t>
            </w:r>
            <w:r w:rsidRPr="00864751">
              <w:rPr>
                <w:rFonts w:ascii="Times New Roman" w:hAnsi="Times New Roman" w:cs="Times New Roman"/>
                <w:sz w:val="24"/>
                <w:szCs w:val="24"/>
              </w:rPr>
              <w:t xml:space="preserve">– </w:t>
            </w:r>
            <w:r>
              <w:rPr>
                <w:rFonts w:ascii="Times New Roman" w:hAnsi="Times New Roman" w:cs="Times New Roman"/>
                <w:sz w:val="24"/>
                <w:szCs w:val="24"/>
              </w:rPr>
              <w:t>3.09.2021</w:t>
            </w:r>
            <w:r w:rsidRPr="00864751">
              <w:rPr>
                <w:rFonts w:ascii="Times New Roman" w:hAnsi="Times New Roman" w:cs="Times New Roman"/>
                <w:sz w:val="24"/>
                <w:szCs w:val="24"/>
              </w:rPr>
              <w:t>г.)</w:t>
            </w:r>
          </w:p>
          <w:p w:rsidR="00EF554D" w:rsidRPr="00864751" w:rsidRDefault="00EF554D" w:rsidP="000D0C52">
            <w:pPr>
              <w:spacing w:after="0" w:line="240" w:lineRule="auto"/>
              <w:jc w:val="center"/>
              <w:rPr>
                <w:rFonts w:ascii="Times New Roman" w:hAnsi="Times New Roman" w:cs="Times New Roman"/>
                <w:sz w:val="24"/>
                <w:szCs w:val="24"/>
              </w:rPr>
            </w:pP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eastAsia="Times New Roman" w:hAnsi="Times New Roman" w:cs="Times New Roman"/>
                <w:sz w:val="24"/>
                <w:szCs w:val="24"/>
                <w:lang w:eastAsia="ar-SA"/>
              </w:rPr>
              <w:t xml:space="preserve"> «День знаний» </w:t>
            </w:r>
          </w:p>
          <w:p w:rsidR="00EF554D" w:rsidRPr="00864751" w:rsidRDefault="00EF554D" w:rsidP="000D0C52">
            <w:pPr>
              <w:spacing w:after="0" w:line="240" w:lineRule="auto"/>
              <w:rPr>
                <w:rFonts w:ascii="Times New Roman" w:hAnsi="Times New Roman" w:cs="Times New Roman"/>
                <w:sz w:val="24"/>
                <w:szCs w:val="24"/>
              </w:rPr>
            </w:pP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Праздник «День знаний»</w:t>
            </w:r>
          </w:p>
        </w:tc>
      </w:tr>
      <w:tr w:rsidR="00EF554D" w:rsidRPr="00864751" w:rsidTr="000D0C52">
        <w:trPr>
          <w:trHeight w:val="1009"/>
        </w:trPr>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10.09.2021</w:t>
            </w:r>
            <w:r w:rsidRPr="00864751">
              <w:rPr>
                <w:rFonts w:ascii="Times New Roman" w:hAnsi="Times New Roman" w:cs="Times New Roman"/>
                <w:sz w:val="24"/>
                <w:szCs w:val="24"/>
              </w:rPr>
              <w:t>г.)</w:t>
            </w:r>
          </w:p>
          <w:p w:rsidR="00EF554D" w:rsidRPr="00864751" w:rsidRDefault="00EF554D" w:rsidP="000D0C52">
            <w:pPr>
              <w:spacing w:after="0" w:line="240" w:lineRule="auto"/>
              <w:jc w:val="center"/>
              <w:rPr>
                <w:rFonts w:ascii="Times New Roman" w:hAnsi="Times New Roman" w:cs="Times New Roman"/>
                <w:sz w:val="24"/>
                <w:szCs w:val="24"/>
              </w:rPr>
            </w:pP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«Урожай»</w:t>
            </w:r>
          </w:p>
          <w:p w:rsidR="00EF554D" w:rsidRPr="00864751" w:rsidRDefault="00EF554D" w:rsidP="000D0C52">
            <w:pPr>
              <w:spacing w:after="0" w:line="240" w:lineRule="auto"/>
              <w:rPr>
                <w:rFonts w:ascii="Times New Roman" w:hAnsi="Times New Roman" w:cs="Times New Roman"/>
                <w:sz w:val="24"/>
                <w:szCs w:val="24"/>
              </w:rPr>
            </w:pP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Выставка поделок из природного материала</w:t>
            </w:r>
          </w:p>
        </w:tc>
      </w:tr>
      <w:tr w:rsidR="00EF554D" w:rsidRPr="00864751" w:rsidTr="000D0C52">
        <w:trPr>
          <w:trHeight w:val="1111"/>
        </w:trPr>
        <w:tc>
          <w:tcPr>
            <w:tcW w:w="1351" w:type="dxa"/>
            <w:vMerge/>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(13-17.09.2021</w:t>
            </w:r>
            <w:r w:rsidRPr="00864751">
              <w:rPr>
                <w:rFonts w:ascii="Times New Roman" w:hAnsi="Times New Roman" w:cs="Times New Roman"/>
                <w:sz w:val="24"/>
                <w:szCs w:val="24"/>
              </w:rPr>
              <w:t>)</w:t>
            </w:r>
          </w:p>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ab/>
            </w:r>
            <w:r w:rsidRPr="00864751">
              <w:rPr>
                <w:rFonts w:ascii="Times New Roman" w:hAnsi="Times New Roman" w:cs="Times New Roman"/>
                <w:sz w:val="24"/>
                <w:szCs w:val="24"/>
              </w:rPr>
              <w:tab/>
            </w:r>
            <w:r w:rsidRPr="00864751">
              <w:rPr>
                <w:rFonts w:ascii="Times New Roman" w:hAnsi="Times New Roman" w:cs="Times New Roman"/>
                <w:sz w:val="24"/>
                <w:szCs w:val="24"/>
              </w:rPr>
              <w:tab/>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«Краски осени»</w:t>
            </w:r>
          </w:p>
        </w:tc>
        <w:tc>
          <w:tcPr>
            <w:tcW w:w="3794"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Праздник «Осень»</w:t>
            </w:r>
          </w:p>
        </w:tc>
      </w:tr>
      <w:tr w:rsidR="00EF554D" w:rsidRPr="00864751" w:rsidTr="000D0C52">
        <w:trPr>
          <w:trHeight w:val="616"/>
        </w:trPr>
        <w:tc>
          <w:tcPr>
            <w:tcW w:w="1351" w:type="dxa"/>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4042" w:type="dxa"/>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tcPr>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IV(20 – 24.09.2021</w:t>
            </w:r>
            <w:r w:rsidRPr="00864751">
              <w:rPr>
                <w:rFonts w:ascii="Times New Roman" w:hAnsi="Times New Roman" w:cs="Times New Roman"/>
                <w:sz w:val="24"/>
                <w:szCs w:val="24"/>
              </w:rPr>
              <w:t>г.)</w:t>
            </w:r>
            <w:r w:rsidRPr="00864751">
              <w:rPr>
                <w:rFonts w:ascii="Times New Roman" w:hAnsi="Times New Roman" w:cs="Times New Roman"/>
                <w:sz w:val="24"/>
                <w:szCs w:val="24"/>
              </w:rPr>
              <w:tab/>
            </w:r>
            <w:r w:rsidRPr="00864751">
              <w:rPr>
                <w:rFonts w:ascii="Times New Roman" w:hAnsi="Times New Roman" w:cs="Times New Roman"/>
                <w:sz w:val="24"/>
                <w:szCs w:val="24"/>
              </w:rPr>
              <w:tab/>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Кладовая природы (Грибы, ягоды)</w:t>
            </w:r>
          </w:p>
        </w:tc>
        <w:tc>
          <w:tcPr>
            <w:tcW w:w="3794"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Выставка «Царство грибов и ягод»</w:t>
            </w:r>
          </w:p>
        </w:tc>
      </w:tr>
      <w:tr w:rsidR="00EF554D" w:rsidRPr="00864751" w:rsidTr="000D0C52">
        <w:trPr>
          <w:trHeight w:val="616"/>
        </w:trPr>
        <w:tc>
          <w:tcPr>
            <w:tcW w:w="1351" w:type="dxa"/>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4042" w:type="dxa"/>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tcPr>
          <w:p w:rsidR="00EF554D"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V(27 – 1.10</w:t>
            </w:r>
            <w:r w:rsidRPr="00143BB2">
              <w:rPr>
                <w:rFonts w:ascii="Times New Roman" w:hAnsi="Times New Roman" w:cs="Times New Roman"/>
                <w:sz w:val="24"/>
                <w:szCs w:val="24"/>
              </w:rPr>
              <w:t>.2021г.)</w:t>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Домашние животные</w:t>
            </w:r>
          </w:p>
        </w:tc>
        <w:tc>
          <w:tcPr>
            <w:tcW w:w="3794"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Викторина</w:t>
            </w:r>
          </w:p>
        </w:tc>
      </w:tr>
      <w:tr w:rsidR="00EF554D" w:rsidRPr="00864751" w:rsidTr="000D0C52">
        <w:trPr>
          <w:trHeight w:val="1737"/>
        </w:trPr>
        <w:tc>
          <w:tcPr>
            <w:tcW w:w="1351"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lastRenderedPageBreak/>
              <w:t>Октябрь</w:t>
            </w:r>
          </w:p>
        </w:tc>
        <w:tc>
          <w:tcPr>
            <w:tcW w:w="4042"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Расширять представление о своей семье, о родственных отношениях, профессиях родителей. Знакомить с родным городом, краем, его истории, культуре, видах транспорта.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Расширять представления детей об электроприборах и способах поведения с ними.</w:t>
            </w:r>
          </w:p>
        </w:tc>
        <w:tc>
          <w:tcPr>
            <w:tcW w:w="1960" w:type="dxa"/>
            <w:tcBorders>
              <w:top w:val="outset" w:sz="6" w:space="0" w:color="auto"/>
              <w:left w:val="outset" w:sz="6" w:space="0" w:color="auto"/>
              <w:right w:val="outset" w:sz="6" w:space="0" w:color="auto"/>
            </w:tcBorders>
          </w:tcPr>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 8.10.2021</w:t>
            </w:r>
            <w:r w:rsidRPr="00864751">
              <w:rPr>
                <w:rFonts w:ascii="Times New Roman" w:hAnsi="Times New Roman" w:cs="Times New Roman"/>
                <w:sz w:val="24"/>
                <w:szCs w:val="24"/>
              </w:rPr>
              <w:t>г.)</w:t>
            </w:r>
          </w:p>
        </w:tc>
        <w:tc>
          <w:tcPr>
            <w:tcW w:w="3029" w:type="dxa"/>
            <w:tcBorders>
              <w:top w:val="outset" w:sz="6" w:space="0" w:color="auto"/>
              <w:left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Я - человек</w:t>
            </w:r>
          </w:p>
          <w:p w:rsidR="00EF554D" w:rsidRPr="00864751" w:rsidRDefault="00EF554D" w:rsidP="000D0C52">
            <w:pPr>
              <w:spacing w:after="0" w:line="240" w:lineRule="auto"/>
              <w:rPr>
                <w:rFonts w:ascii="Times New Roman" w:eastAsia="Times New Roman" w:hAnsi="Times New Roman" w:cs="Times New Roman"/>
                <w:sz w:val="24"/>
                <w:szCs w:val="24"/>
                <w:lang w:eastAsia="ar-SA"/>
              </w:rPr>
            </w:pPr>
            <w:r w:rsidRPr="00864751">
              <w:rPr>
                <w:rFonts w:ascii="Times New Roman" w:hAnsi="Times New Roman" w:cs="Times New Roman"/>
                <w:sz w:val="24"/>
                <w:szCs w:val="24"/>
              </w:rPr>
              <w:t> </w:t>
            </w:r>
          </w:p>
        </w:tc>
        <w:tc>
          <w:tcPr>
            <w:tcW w:w="3794" w:type="dxa"/>
            <w:tcBorders>
              <w:top w:val="outset" w:sz="6" w:space="0" w:color="auto"/>
              <w:left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4302D1">
              <w:rPr>
                <w:rFonts w:ascii="Times New Roman" w:hAnsi="Times New Roman" w:cs="Times New Roman"/>
                <w:sz w:val="24"/>
                <w:szCs w:val="24"/>
              </w:rPr>
              <w:t>Спортивные соревнования «Мама, папа, я – спортивная семья!» » (в соответствии с эпидемиологической ситуацией)</w:t>
            </w:r>
          </w:p>
        </w:tc>
      </w:tr>
      <w:tr w:rsidR="00EF554D" w:rsidRPr="00864751" w:rsidTr="000D0C52">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 15.10.2021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eastAsia="Times New Roman" w:hAnsi="Times New Roman" w:cs="Times New Roman"/>
                <w:sz w:val="24"/>
                <w:szCs w:val="24"/>
                <w:lang w:eastAsia="ar-SA"/>
              </w:rPr>
            </w:pPr>
            <w:r w:rsidRPr="00864751">
              <w:rPr>
                <w:rFonts w:ascii="Times New Roman" w:hAnsi="Times New Roman" w:cs="Times New Roman"/>
                <w:sz w:val="24"/>
                <w:szCs w:val="24"/>
              </w:rPr>
              <w:t> </w:t>
            </w:r>
            <w:r>
              <w:rPr>
                <w:rFonts w:ascii="Times New Roman" w:eastAsia="Times New Roman" w:hAnsi="Times New Roman" w:cs="Times New Roman"/>
                <w:sz w:val="24"/>
                <w:szCs w:val="24"/>
                <w:lang w:eastAsia="ar-SA"/>
              </w:rPr>
              <w:t>«Мой дом, моя семья»</w:t>
            </w:r>
          </w:p>
          <w:p w:rsidR="00EF554D" w:rsidRPr="00864751" w:rsidRDefault="00EF554D" w:rsidP="000D0C52">
            <w:pPr>
              <w:spacing w:after="0" w:line="240" w:lineRule="auto"/>
              <w:rPr>
                <w:rFonts w:ascii="Times New Roman" w:hAnsi="Times New Roman" w:cs="Times New Roman"/>
                <w:sz w:val="24"/>
                <w:szCs w:val="24"/>
              </w:rPr>
            </w:pP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Выставка рисунков: «Моя семья»</w:t>
            </w:r>
          </w:p>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Праздник по плану музыкального руководителя</w:t>
            </w:r>
          </w:p>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«День матери»</w:t>
            </w:r>
          </w:p>
        </w:tc>
      </w:tr>
      <w:tr w:rsidR="00EF554D" w:rsidRPr="00864751" w:rsidTr="000D0C52">
        <w:trPr>
          <w:trHeight w:val="795"/>
        </w:trPr>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D65F77">
              <w:rPr>
                <w:rFonts w:ascii="Times New Roman" w:hAnsi="Times New Roman" w:cs="Times New Roman"/>
                <w:sz w:val="24"/>
                <w:szCs w:val="24"/>
              </w:rPr>
              <w:t>III</w:t>
            </w:r>
            <w:r>
              <w:rPr>
                <w:rFonts w:ascii="Times New Roman" w:hAnsi="Times New Roman" w:cs="Times New Roman"/>
                <w:sz w:val="24"/>
                <w:szCs w:val="24"/>
              </w:rPr>
              <w:t xml:space="preserve"> </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 22.10.2021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single" w:sz="4"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 «Мой город»</w:t>
            </w:r>
          </w:p>
        </w:tc>
        <w:tc>
          <w:tcPr>
            <w:tcW w:w="3794" w:type="dxa"/>
            <w:tcBorders>
              <w:top w:val="outset" w:sz="6" w:space="0" w:color="auto"/>
              <w:left w:val="outset" w:sz="6" w:space="0" w:color="auto"/>
              <w:bottom w:val="single" w:sz="4"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 к достопримечательностям города</w:t>
            </w:r>
          </w:p>
        </w:tc>
      </w:tr>
      <w:tr w:rsidR="00EF554D" w:rsidRPr="00864751" w:rsidTr="000D0C52">
        <w:trPr>
          <w:trHeight w:val="1188"/>
        </w:trPr>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right w:val="outset" w:sz="6" w:space="0" w:color="auto"/>
            </w:tcBorders>
            <w:vAlign w:val="center"/>
            <w:hideMark/>
          </w:tcPr>
          <w:p w:rsidR="00EF554D" w:rsidRPr="00D65F77" w:rsidRDefault="00EF554D" w:rsidP="000D0C52">
            <w:pPr>
              <w:spacing w:after="0" w:line="240" w:lineRule="auto"/>
              <w:jc w:val="center"/>
              <w:rPr>
                <w:rFonts w:ascii="Times New Roman" w:hAnsi="Times New Roman" w:cs="Times New Roman"/>
                <w:sz w:val="24"/>
                <w:szCs w:val="24"/>
              </w:rPr>
            </w:pPr>
            <w:r w:rsidRPr="00D65F77">
              <w:rPr>
                <w:rFonts w:ascii="Times New Roman" w:hAnsi="Times New Roman" w:cs="Times New Roman"/>
                <w:sz w:val="24"/>
                <w:szCs w:val="24"/>
                <w:lang w:val="en-US"/>
              </w:rPr>
              <w:t>IV</w:t>
            </w:r>
            <w:r w:rsidRPr="00D65F77">
              <w:rPr>
                <w:rFonts w:ascii="Times New Roman" w:hAnsi="Times New Roman" w:cs="Times New Roman"/>
                <w:sz w:val="24"/>
                <w:szCs w:val="24"/>
              </w:rPr>
              <w:t xml:space="preserve"> </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Pr="00864751">
              <w:rPr>
                <w:rFonts w:ascii="Times New Roman" w:hAnsi="Times New Roman" w:cs="Times New Roman"/>
                <w:sz w:val="24"/>
                <w:szCs w:val="24"/>
              </w:rPr>
              <w:t xml:space="preserve"> – 2</w:t>
            </w:r>
            <w:r>
              <w:rPr>
                <w:rFonts w:ascii="Times New Roman" w:hAnsi="Times New Roman" w:cs="Times New Roman"/>
                <w:sz w:val="24"/>
                <w:szCs w:val="24"/>
              </w:rPr>
              <w:t>9.10.2021</w:t>
            </w:r>
            <w:r w:rsidRPr="00864751">
              <w:rPr>
                <w:rFonts w:ascii="Times New Roman" w:hAnsi="Times New Roman" w:cs="Times New Roman"/>
                <w:sz w:val="24"/>
                <w:szCs w:val="24"/>
              </w:rPr>
              <w:t>г.)</w:t>
            </w:r>
          </w:p>
        </w:tc>
        <w:tc>
          <w:tcPr>
            <w:tcW w:w="3029" w:type="dxa"/>
            <w:tcBorders>
              <w:top w:val="single" w:sz="4" w:space="0" w:color="auto"/>
              <w:left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733D49">
              <w:rPr>
                <w:rFonts w:ascii="Times New Roman" w:hAnsi="Times New Roman" w:cs="Times New Roman"/>
                <w:sz w:val="24"/>
                <w:szCs w:val="24"/>
              </w:rPr>
              <w:t>«Наш быт. Мебель»</w:t>
            </w:r>
          </w:p>
        </w:tc>
        <w:tc>
          <w:tcPr>
            <w:tcW w:w="3794" w:type="dxa"/>
            <w:tcBorders>
              <w:top w:val="single" w:sz="4"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Выставка поделок</w:t>
            </w:r>
          </w:p>
        </w:tc>
      </w:tr>
      <w:tr w:rsidR="00EF554D" w:rsidRPr="00864751" w:rsidTr="000D0C52">
        <w:trPr>
          <w:trHeight w:val="576"/>
        </w:trPr>
        <w:tc>
          <w:tcPr>
            <w:tcW w:w="1351" w:type="dxa"/>
            <w:vMerge w:val="restart"/>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Ноябрь</w:t>
            </w:r>
          </w:p>
        </w:tc>
        <w:tc>
          <w:tcPr>
            <w:tcW w:w="4042" w:type="dxa"/>
            <w:vMerge w:val="restart"/>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xml:space="preserve">Углублять представления детей о </w:t>
            </w:r>
            <w:proofErr w:type="spellStart"/>
            <w:proofErr w:type="gramStart"/>
            <w:r w:rsidRPr="00864751">
              <w:rPr>
                <w:rFonts w:ascii="Times New Roman" w:hAnsi="Times New Roman" w:cs="Times New Roman"/>
                <w:sz w:val="24"/>
                <w:szCs w:val="24"/>
              </w:rPr>
              <w:t>о</w:t>
            </w:r>
            <w:proofErr w:type="spellEnd"/>
            <w:proofErr w:type="gramEnd"/>
            <w:r w:rsidRPr="00864751">
              <w:rPr>
                <w:rFonts w:ascii="Times New Roman" w:hAnsi="Times New Roman" w:cs="Times New Roman"/>
                <w:sz w:val="24"/>
                <w:szCs w:val="24"/>
              </w:rPr>
              <w:t xml:space="preserve"> родной стране, государственных праздниках, Воспитывать любовь к «малой Родине», гордость за достижения своей страны. Расширять представления о видах транспорта; расширять знания о правилах  элементарного поведения на дорогах; воспитывать законопослушного участника дорожного движения. </w:t>
            </w:r>
          </w:p>
        </w:tc>
        <w:tc>
          <w:tcPr>
            <w:tcW w:w="1960" w:type="dxa"/>
            <w:tcBorders>
              <w:top w:val="outset" w:sz="6" w:space="0" w:color="auto"/>
              <w:left w:val="outset" w:sz="6" w:space="0" w:color="auto"/>
              <w:bottom w:val="single" w:sz="4"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5.11.2021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nil"/>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  «День народного единства»</w:t>
            </w:r>
          </w:p>
        </w:tc>
        <w:tc>
          <w:tcPr>
            <w:tcW w:w="3794" w:type="dxa"/>
            <w:tcBorders>
              <w:top w:val="outset" w:sz="6" w:space="0" w:color="auto"/>
              <w:left w:val="outset" w:sz="6" w:space="0" w:color="auto"/>
              <w:bottom w:val="nil"/>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Фольклорный праздник</w:t>
            </w:r>
          </w:p>
        </w:tc>
      </w:tr>
      <w:tr w:rsidR="00EF554D" w:rsidRPr="00864751" w:rsidTr="000D0C52">
        <w:trPr>
          <w:trHeight w:val="760"/>
        </w:trPr>
        <w:tc>
          <w:tcPr>
            <w:tcW w:w="1351"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864751">
              <w:rPr>
                <w:rFonts w:ascii="Times New Roman" w:hAnsi="Times New Roman" w:cs="Times New Roman"/>
                <w:sz w:val="24"/>
                <w:szCs w:val="24"/>
              </w:rPr>
              <w:t xml:space="preserve"> </w:t>
            </w:r>
            <w:r>
              <w:rPr>
                <w:rFonts w:ascii="Times New Roman" w:hAnsi="Times New Roman" w:cs="Times New Roman"/>
                <w:sz w:val="24"/>
                <w:szCs w:val="24"/>
              </w:rPr>
              <w:t>– 12.11.2021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Гимн, флаг, герб – </w:t>
            </w:r>
            <w:proofErr w:type="spellStart"/>
            <w:r>
              <w:rPr>
                <w:rFonts w:ascii="Times New Roman" w:hAnsi="Times New Roman" w:cs="Times New Roman"/>
                <w:sz w:val="24"/>
                <w:szCs w:val="24"/>
              </w:rPr>
              <w:t>симловы</w:t>
            </w:r>
            <w:proofErr w:type="spellEnd"/>
            <w:r>
              <w:rPr>
                <w:rFonts w:ascii="Times New Roman" w:hAnsi="Times New Roman" w:cs="Times New Roman"/>
                <w:sz w:val="24"/>
                <w:szCs w:val="24"/>
              </w:rPr>
              <w:t xml:space="preserve"> России</w:t>
            </w:r>
          </w:p>
        </w:tc>
        <w:tc>
          <w:tcPr>
            <w:tcW w:w="3794"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733D49">
              <w:rPr>
                <w:rFonts w:ascii="Times New Roman" w:hAnsi="Times New Roman" w:cs="Times New Roman"/>
                <w:sz w:val="24"/>
                <w:szCs w:val="24"/>
              </w:rPr>
              <w:t>Субботник по благоустройству территории детского сада</w:t>
            </w:r>
          </w:p>
        </w:tc>
      </w:tr>
      <w:tr w:rsidR="00EF554D" w:rsidRPr="00864751" w:rsidTr="000D0C52">
        <w:tc>
          <w:tcPr>
            <w:tcW w:w="1351"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19.11.2021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Транспорт</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Развлечение по ПДД,</w:t>
            </w:r>
          </w:p>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Акции, Выступление агитбригады.</w:t>
            </w:r>
          </w:p>
        </w:tc>
      </w:tr>
      <w:tr w:rsidR="00EF554D" w:rsidRPr="00864751" w:rsidTr="000D0C52">
        <w:tc>
          <w:tcPr>
            <w:tcW w:w="1351"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IV</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26.11.2021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Москва – столица России</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Видео – экскурсия по столице Росси</w:t>
            </w:r>
          </w:p>
        </w:tc>
      </w:tr>
      <w:tr w:rsidR="00EF554D" w:rsidRPr="00864751" w:rsidTr="000D0C52">
        <w:trPr>
          <w:trHeight w:val="758"/>
        </w:trPr>
        <w:tc>
          <w:tcPr>
            <w:tcW w:w="1351"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Декабрь</w:t>
            </w:r>
          </w:p>
        </w:tc>
        <w:tc>
          <w:tcPr>
            <w:tcW w:w="4042"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xml:space="preserve">Расширять представление детей о зиме, зимней природе. Развивать </w:t>
            </w:r>
            <w:r w:rsidRPr="00864751">
              <w:rPr>
                <w:rFonts w:ascii="Times New Roman" w:hAnsi="Times New Roman" w:cs="Times New Roman"/>
                <w:sz w:val="24"/>
                <w:szCs w:val="24"/>
              </w:rPr>
              <w:lastRenderedPageBreak/>
              <w:t xml:space="preserve">умение устанавливать простейшие связи между явлениями живой и неживой природы. </w:t>
            </w:r>
            <w:r>
              <w:t xml:space="preserve"> </w:t>
            </w:r>
            <w:r w:rsidRPr="00FB09D7">
              <w:rPr>
                <w:rFonts w:ascii="Times New Roman" w:hAnsi="Times New Roman" w:cs="Times New Roman"/>
                <w:sz w:val="24"/>
                <w:szCs w:val="24"/>
              </w:rPr>
              <w:t>Расширять представления детей о животных, об особенностях их поведения зимой.</w:t>
            </w:r>
          </w:p>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Формировать исследовательский и познавательный инт</w:t>
            </w:r>
            <w:r>
              <w:rPr>
                <w:rFonts w:ascii="Times New Roman" w:hAnsi="Times New Roman" w:cs="Times New Roman"/>
                <w:sz w:val="24"/>
                <w:szCs w:val="24"/>
              </w:rPr>
              <w:t>ерес в ходе экспериментирования</w:t>
            </w:r>
            <w:r w:rsidRPr="00864751">
              <w:rPr>
                <w:rFonts w:ascii="Times New Roman" w:hAnsi="Times New Roman" w:cs="Times New Roman"/>
                <w:sz w:val="24"/>
                <w:szCs w:val="24"/>
              </w:rPr>
              <w:t xml:space="preserve">. </w:t>
            </w:r>
            <w:proofErr w:type="gramStart"/>
            <w:r w:rsidRPr="00864751">
              <w:rPr>
                <w:rFonts w:ascii="Times New Roman" w:hAnsi="Times New Roman" w:cs="Times New Roman"/>
                <w:sz w:val="24"/>
                <w:szCs w:val="24"/>
              </w:rPr>
              <w:t>Организация всех видов детской деятельности (игровой, коммуникативной, трудовой, познавательно – исследовательской, продуктивной, музыкально – художественной, чтения, вокруг темы Нового года и новогоднего праздника как в ООД, так и в самостоятельной детской деятельности.</w:t>
            </w:r>
            <w:proofErr w:type="gramEnd"/>
          </w:p>
        </w:tc>
        <w:tc>
          <w:tcPr>
            <w:tcW w:w="1960" w:type="dxa"/>
            <w:tcBorders>
              <w:top w:val="outset" w:sz="6" w:space="0" w:color="auto"/>
              <w:left w:val="outset" w:sz="6" w:space="0" w:color="auto"/>
              <w:bottom w:val="single" w:sz="4"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lastRenderedPageBreak/>
              <w:t>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Pr="00864751">
              <w:rPr>
                <w:rFonts w:ascii="Times New Roman" w:hAnsi="Times New Roman" w:cs="Times New Roman"/>
                <w:sz w:val="24"/>
                <w:szCs w:val="24"/>
              </w:rPr>
              <w:t xml:space="preserve"> – </w:t>
            </w:r>
            <w:r>
              <w:rPr>
                <w:rFonts w:ascii="Times New Roman" w:hAnsi="Times New Roman" w:cs="Times New Roman"/>
                <w:sz w:val="24"/>
                <w:szCs w:val="24"/>
              </w:rPr>
              <w:t>3.12.2021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eastAsia="Times New Roman" w:hAnsi="Times New Roman" w:cs="Times New Roman"/>
                <w:sz w:val="24"/>
                <w:szCs w:val="24"/>
                <w:lang w:eastAsia="ar-SA"/>
              </w:rPr>
              <w:t>«Здравствуй, зимушка-зима!»</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Конкурс «Новогодняя игрушка нашей семьи».</w:t>
            </w:r>
          </w:p>
        </w:tc>
      </w:tr>
      <w:tr w:rsidR="00EF554D" w:rsidRPr="00864751" w:rsidTr="000D0C52">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 10.12.2021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Дикие животные зимой»</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Вечер открытий</w:t>
            </w:r>
          </w:p>
        </w:tc>
      </w:tr>
      <w:tr w:rsidR="00EF554D" w:rsidRPr="00864751" w:rsidTr="000D0C52">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 17.12.2021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«Комнатные растения»</w:t>
            </w:r>
          </w:p>
        </w:tc>
        <w:tc>
          <w:tcPr>
            <w:tcW w:w="3794"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 xml:space="preserve">Новогодний  праздник по плану </w:t>
            </w:r>
            <w:proofErr w:type="gramStart"/>
            <w:r w:rsidRPr="00864751">
              <w:rPr>
                <w:rFonts w:ascii="Times New Roman" w:hAnsi="Times New Roman" w:cs="Times New Roman"/>
                <w:sz w:val="24"/>
                <w:szCs w:val="24"/>
              </w:rPr>
              <w:t>музыкального</w:t>
            </w:r>
            <w:proofErr w:type="gramEnd"/>
          </w:p>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руководителя</w:t>
            </w:r>
          </w:p>
        </w:tc>
      </w:tr>
      <w:tr w:rsidR="00EF554D" w:rsidRPr="00864751" w:rsidTr="000D0C52">
        <w:trPr>
          <w:trHeight w:val="2171"/>
        </w:trPr>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IV</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 24.12.2021</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xml:space="preserve">    Новый год</w:t>
            </w:r>
          </w:p>
        </w:tc>
        <w:tc>
          <w:tcPr>
            <w:tcW w:w="3794" w:type="dxa"/>
            <w:vMerge/>
            <w:tcBorders>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p>
        </w:tc>
      </w:tr>
      <w:tr w:rsidR="00EF554D" w:rsidRPr="00864751" w:rsidTr="000D0C52">
        <w:trPr>
          <w:trHeight w:val="2171"/>
        </w:trPr>
        <w:tc>
          <w:tcPr>
            <w:tcW w:w="1351" w:type="dxa"/>
            <w:vMerge/>
            <w:tcBorders>
              <w:left w:val="outset" w:sz="6" w:space="0" w:color="auto"/>
              <w:bottom w:val="single" w:sz="4"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bottom w:val="single" w:sz="4"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outset" w:sz="6" w:space="0" w:color="auto"/>
              <w:right w:val="outset" w:sz="6" w:space="0" w:color="auto"/>
            </w:tcBorders>
            <w:vAlign w:val="center"/>
          </w:tcPr>
          <w:p w:rsidR="00EF554D" w:rsidRPr="00FB09D7" w:rsidRDefault="00EF554D" w:rsidP="000D0C52">
            <w:pPr>
              <w:spacing w:after="0" w:line="240" w:lineRule="auto"/>
              <w:jc w:val="center"/>
              <w:rPr>
                <w:rFonts w:ascii="Times New Roman" w:hAnsi="Times New Roman" w:cs="Times New Roman"/>
                <w:sz w:val="24"/>
                <w:szCs w:val="24"/>
              </w:rPr>
            </w:pPr>
            <w:r w:rsidRPr="00FB09D7">
              <w:rPr>
                <w:rFonts w:ascii="Times New Roman" w:hAnsi="Times New Roman" w:cs="Times New Roman"/>
                <w:sz w:val="24"/>
                <w:szCs w:val="24"/>
              </w:rPr>
              <w:t>V</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 30</w:t>
            </w:r>
            <w:r w:rsidRPr="00FB09D7">
              <w:rPr>
                <w:rFonts w:ascii="Times New Roman" w:hAnsi="Times New Roman" w:cs="Times New Roman"/>
                <w:sz w:val="24"/>
                <w:szCs w:val="24"/>
              </w:rPr>
              <w:t>.12.2021г.)</w:t>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FB09D7">
              <w:rPr>
                <w:rFonts w:ascii="Times New Roman" w:hAnsi="Times New Roman" w:cs="Times New Roman"/>
                <w:sz w:val="24"/>
                <w:szCs w:val="24"/>
              </w:rPr>
              <w:t xml:space="preserve">    Новый год</w:t>
            </w:r>
          </w:p>
        </w:tc>
        <w:tc>
          <w:tcPr>
            <w:tcW w:w="3794" w:type="dxa"/>
            <w:tcBorders>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p>
        </w:tc>
      </w:tr>
      <w:tr w:rsidR="00EF554D" w:rsidRPr="00864751" w:rsidTr="000D0C52">
        <w:trPr>
          <w:trHeight w:val="1608"/>
        </w:trPr>
        <w:tc>
          <w:tcPr>
            <w:tcW w:w="1351" w:type="dxa"/>
            <w:vMerge w:val="restart"/>
            <w:tcBorders>
              <w:top w:val="single" w:sz="4" w:space="0" w:color="auto"/>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Январь</w:t>
            </w:r>
          </w:p>
        </w:tc>
        <w:tc>
          <w:tcPr>
            <w:tcW w:w="4042" w:type="dxa"/>
            <w:vMerge w:val="restart"/>
            <w:tcBorders>
              <w:top w:val="single" w:sz="4" w:space="0" w:color="auto"/>
              <w:left w:val="outset" w:sz="6" w:space="0" w:color="auto"/>
              <w:right w:val="outset" w:sz="6" w:space="0" w:color="auto"/>
            </w:tcBorders>
            <w:vAlign w:val="center"/>
            <w:hideMark/>
          </w:tcPr>
          <w:p w:rsidR="00EF554D" w:rsidRPr="00FB09D7"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xml:space="preserve">Знакомить с зимними видами спорта. Формировать представление о безопасном поведении людей зимой. Организовать все виды </w:t>
            </w:r>
            <w:r>
              <w:rPr>
                <w:rFonts w:ascii="Times New Roman" w:hAnsi="Times New Roman" w:cs="Times New Roman"/>
                <w:sz w:val="24"/>
                <w:szCs w:val="24"/>
              </w:rPr>
              <w:t>детской деятельности вокруг тем:</w:t>
            </w:r>
            <w:r w:rsidRPr="00864751">
              <w:rPr>
                <w:rFonts w:ascii="Times New Roman" w:hAnsi="Times New Roman" w:cs="Times New Roman"/>
                <w:sz w:val="24"/>
                <w:szCs w:val="24"/>
              </w:rPr>
              <w:t xml:space="preserve"> </w:t>
            </w:r>
            <w:r>
              <w:rPr>
                <w:rFonts w:ascii="Times New Roman" w:hAnsi="Times New Roman" w:cs="Times New Roman"/>
                <w:sz w:val="24"/>
                <w:szCs w:val="24"/>
              </w:rPr>
              <w:t xml:space="preserve">«Волшебница – вода». </w:t>
            </w:r>
            <w:r>
              <w:t xml:space="preserve"> </w:t>
            </w:r>
            <w:r w:rsidRPr="00FB09D7">
              <w:rPr>
                <w:rFonts w:ascii="Times New Roman" w:hAnsi="Times New Roman" w:cs="Times New Roman"/>
                <w:sz w:val="24"/>
                <w:szCs w:val="24"/>
              </w:rPr>
              <w:t xml:space="preserve">Развивать умение устанавливать простейшие связи между явлениями живой и неживой природы. </w:t>
            </w:r>
          </w:p>
          <w:p w:rsidR="00EF554D" w:rsidRPr="00864751" w:rsidRDefault="00EF554D" w:rsidP="000D0C52">
            <w:pPr>
              <w:spacing w:after="0" w:line="240" w:lineRule="auto"/>
              <w:rPr>
                <w:rFonts w:ascii="Times New Roman" w:hAnsi="Times New Roman" w:cs="Times New Roman"/>
                <w:sz w:val="24"/>
                <w:szCs w:val="24"/>
              </w:rPr>
            </w:pPr>
            <w:r w:rsidRPr="00FB09D7">
              <w:rPr>
                <w:rFonts w:ascii="Times New Roman" w:hAnsi="Times New Roman" w:cs="Times New Roman"/>
                <w:sz w:val="24"/>
                <w:szCs w:val="24"/>
              </w:rPr>
              <w:t>Формировать исследовательский и познавательный интерес в ходе экспериментирования</w:t>
            </w:r>
            <w:proofErr w:type="gramStart"/>
            <w:r w:rsidRPr="00FB09D7">
              <w:rPr>
                <w:rFonts w:ascii="Times New Roman" w:hAnsi="Times New Roman" w:cs="Times New Roman"/>
                <w:sz w:val="24"/>
                <w:szCs w:val="24"/>
              </w:rPr>
              <w:t xml:space="preserve"> </w:t>
            </w:r>
            <w:r w:rsidRPr="00864751">
              <w:rPr>
                <w:rFonts w:ascii="Times New Roman" w:hAnsi="Times New Roman" w:cs="Times New Roman"/>
                <w:sz w:val="24"/>
                <w:szCs w:val="24"/>
              </w:rPr>
              <w:t>В</w:t>
            </w:r>
            <w:proofErr w:type="gramEnd"/>
            <w:r w:rsidRPr="00864751">
              <w:rPr>
                <w:rFonts w:ascii="Times New Roman" w:hAnsi="Times New Roman" w:cs="Times New Roman"/>
                <w:sz w:val="24"/>
                <w:szCs w:val="24"/>
              </w:rPr>
              <w:t xml:space="preserve">ызвать эмоционально-положительное отношение к </w:t>
            </w:r>
            <w:r>
              <w:rPr>
                <w:rFonts w:ascii="Times New Roman" w:hAnsi="Times New Roman" w:cs="Times New Roman"/>
                <w:sz w:val="24"/>
                <w:szCs w:val="24"/>
              </w:rPr>
              <w:t>сказкам.</w:t>
            </w:r>
          </w:p>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lastRenderedPageBreak/>
              <w:t>Организовать все виды детской деятельности вокруг темы</w:t>
            </w:r>
          </w:p>
        </w:tc>
        <w:tc>
          <w:tcPr>
            <w:tcW w:w="1960" w:type="dxa"/>
            <w:tcBorders>
              <w:top w:val="outset" w:sz="6" w:space="0" w:color="auto"/>
              <w:left w:val="outset" w:sz="6" w:space="0" w:color="auto"/>
              <w:bottom w:val="single" w:sz="4"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lastRenderedPageBreak/>
              <w:t>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14.01.2022</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Зимние виды спорта</w:t>
            </w:r>
          </w:p>
        </w:tc>
        <w:tc>
          <w:tcPr>
            <w:tcW w:w="3794"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Зимняя Олимпиада</w:t>
            </w:r>
          </w:p>
        </w:tc>
      </w:tr>
      <w:tr w:rsidR="00EF554D" w:rsidRPr="00864751" w:rsidTr="000D0C52">
        <w:trPr>
          <w:trHeight w:val="1392"/>
        </w:trPr>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21</w:t>
            </w:r>
            <w:r w:rsidRPr="00FB09D7">
              <w:rPr>
                <w:rFonts w:ascii="Times New Roman" w:hAnsi="Times New Roman" w:cs="Times New Roman"/>
                <w:sz w:val="24"/>
                <w:szCs w:val="24"/>
              </w:rPr>
              <w:t>.01.2022г.)</w:t>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eastAsia="Times New Roman" w:hAnsi="Times New Roman" w:cs="Times New Roman"/>
                <w:sz w:val="24"/>
                <w:szCs w:val="24"/>
                <w:lang w:eastAsia="ar-SA"/>
              </w:rPr>
              <w:t>«В гостях у сказки»</w:t>
            </w:r>
            <w:r w:rsidRPr="00864751">
              <w:rPr>
                <w:rFonts w:ascii="Times New Roman" w:hAnsi="Times New Roman" w:cs="Times New Roman"/>
                <w:sz w:val="24"/>
                <w:szCs w:val="24"/>
              </w:rPr>
              <w:tab/>
            </w:r>
          </w:p>
        </w:tc>
        <w:tc>
          <w:tcPr>
            <w:tcW w:w="3794"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Конкурс зимних стихов.</w:t>
            </w:r>
          </w:p>
        </w:tc>
      </w:tr>
      <w:tr w:rsidR="00EF554D" w:rsidRPr="00864751" w:rsidTr="000D0C52">
        <w:trPr>
          <w:trHeight w:val="697"/>
        </w:trPr>
        <w:tc>
          <w:tcPr>
            <w:tcW w:w="1351" w:type="dxa"/>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4042" w:type="dxa"/>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IV</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28</w:t>
            </w:r>
            <w:r w:rsidRPr="00FB09D7">
              <w:rPr>
                <w:rFonts w:ascii="Times New Roman" w:hAnsi="Times New Roman" w:cs="Times New Roman"/>
                <w:sz w:val="24"/>
                <w:szCs w:val="24"/>
              </w:rPr>
              <w:t>.01.2022г.)</w:t>
            </w: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eastAsia="Times New Roman" w:hAnsi="Times New Roman" w:cs="Times New Roman"/>
                <w:sz w:val="24"/>
                <w:szCs w:val="24"/>
                <w:lang w:eastAsia="ar-SA"/>
              </w:rPr>
            </w:pPr>
            <w:r w:rsidRPr="00864751">
              <w:rPr>
                <w:rFonts w:ascii="Times New Roman" w:eastAsia="Times New Roman" w:hAnsi="Times New Roman" w:cs="Times New Roman"/>
                <w:sz w:val="24"/>
                <w:szCs w:val="24"/>
                <w:lang w:eastAsia="ar-SA"/>
              </w:rPr>
              <w:t>«Волшебная вода»</w:t>
            </w:r>
            <w:r>
              <w:rPr>
                <w:rFonts w:ascii="Times New Roman" w:eastAsia="Times New Roman" w:hAnsi="Times New Roman" w:cs="Times New Roman"/>
                <w:sz w:val="24"/>
                <w:szCs w:val="24"/>
                <w:lang w:eastAsia="ar-SA"/>
              </w:rPr>
              <w:t xml:space="preserve"> водные обитатели</w:t>
            </w:r>
          </w:p>
        </w:tc>
        <w:tc>
          <w:tcPr>
            <w:tcW w:w="3794"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Развлечение: «Великие экспериментаторы</w:t>
            </w:r>
            <w:proofErr w:type="gramStart"/>
            <w:r w:rsidRPr="00864751">
              <w:rPr>
                <w:rFonts w:ascii="Times New Roman" w:hAnsi="Times New Roman" w:cs="Times New Roman"/>
                <w:sz w:val="24"/>
                <w:szCs w:val="24"/>
              </w:rPr>
              <w:t>.»</w:t>
            </w:r>
            <w:proofErr w:type="gramEnd"/>
          </w:p>
        </w:tc>
      </w:tr>
      <w:tr w:rsidR="00EF554D" w:rsidRPr="00864751" w:rsidTr="000D0C52">
        <w:trPr>
          <w:trHeight w:val="909"/>
        </w:trPr>
        <w:tc>
          <w:tcPr>
            <w:tcW w:w="1351"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Февраль</w:t>
            </w:r>
          </w:p>
        </w:tc>
        <w:tc>
          <w:tcPr>
            <w:tcW w:w="4042"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Расширять представления о Российской армии. Знакомить с родами войск, военными профессиями. Рассказывать о трудной, но почетной обязанности защищать Родину. Воспитывать патриотизм, любовь к родине. Осуществлять гендерное воспитание (формировать у мальчиков умение быть сильными, смелыми, защитниками Родины; воспитывать в девочках уважение к мальчикам как к будущим защитникам Родины)</w:t>
            </w:r>
            <w:proofErr w:type="gramStart"/>
            <w:r w:rsidRPr="00864751">
              <w:rPr>
                <w:rFonts w:ascii="Times New Roman" w:hAnsi="Times New Roman" w:cs="Times New Roman"/>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 xml:space="preserve">асширять представления о безопасном поведении в природе </w:t>
            </w:r>
            <w:proofErr w:type="spellStart"/>
            <w:r>
              <w:rPr>
                <w:rFonts w:ascii="Times New Roman" w:hAnsi="Times New Roman" w:cs="Times New Roman"/>
                <w:sz w:val="24"/>
                <w:szCs w:val="24"/>
              </w:rPr>
              <w:t>зимой,дома</w:t>
            </w:r>
            <w:proofErr w:type="spellEnd"/>
            <w:r>
              <w:rPr>
                <w:rFonts w:ascii="Times New Roman" w:hAnsi="Times New Roman" w:cs="Times New Roman"/>
                <w:sz w:val="24"/>
                <w:szCs w:val="24"/>
              </w:rPr>
              <w:t>, в быту и т.д.</w:t>
            </w:r>
          </w:p>
        </w:tc>
        <w:tc>
          <w:tcPr>
            <w:tcW w:w="1960" w:type="dxa"/>
            <w:tcBorders>
              <w:top w:val="outset" w:sz="6" w:space="0" w:color="auto"/>
              <w:left w:val="outset" w:sz="6" w:space="0" w:color="auto"/>
              <w:bottom w:val="single" w:sz="4"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p>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 4 .02.2022</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Профессии </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Выставка «Мой папа – солдат»</w:t>
            </w:r>
          </w:p>
        </w:tc>
      </w:tr>
      <w:tr w:rsidR="00EF554D" w:rsidRPr="00864751" w:rsidTr="000D0C52">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 11.02.2022</w:t>
            </w:r>
            <w:r w:rsidRPr="00864751">
              <w:rPr>
                <w:rFonts w:ascii="Times New Roman" w:hAnsi="Times New Roman" w:cs="Times New Roman"/>
                <w:sz w:val="24"/>
                <w:szCs w:val="24"/>
              </w:rPr>
              <w:t>г.)</w:t>
            </w:r>
          </w:p>
          <w:p w:rsidR="00EF554D" w:rsidRPr="00864751" w:rsidRDefault="00EF554D" w:rsidP="000D0C52">
            <w:pPr>
              <w:spacing w:after="0" w:line="240" w:lineRule="auto"/>
              <w:jc w:val="center"/>
              <w:rPr>
                <w:rFonts w:ascii="Times New Roman" w:hAnsi="Times New Roman" w:cs="Times New Roman"/>
                <w:sz w:val="24"/>
                <w:szCs w:val="24"/>
              </w:rPr>
            </w:pP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ar-SA"/>
              </w:rPr>
              <w:t>Военная техника</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муляжей военной техники</w:t>
            </w:r>
          </w:p>
        </w:tc>
      </w:tr>
      <w:tr w:rsidR="00EF554D" w:rsidRPr="00864751" w:rsidTr="000D0C52">
        <w:trPr>
          <w:trHeight w:val="1643"/>
        </w:trPr>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right w:val="outset" w:sz="6" w:space="0" w:color="auto"/>
            </w:tcBorders>
            <w:vAlign w:val="center"/>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 18.02.2022</w:t>
            </w:r>
            <w:r w:rsidRPr="00864751">
              <w:rPr>
                <w:rFonts w:ascii="Times New Roman" w:hAnsi="Times New Roman" w:cs="Times New Roman"/>
                <w:sz w:val="24"/>
                <w:szCs w:val="24"/>
              </w:rPr>
              <w:t>г.)</w:t>
            </w:r>
          </w:p>
          <w:p w:rsidR="00EF554D" w:rsidRPr="00864751" w:rsidRDefault="00EF554D" w:rsidP="000D0C52">
            <w:pPr>
              <w:spacing w:after="0" w:line="240" w:lineRule="auto"/>
              <w:jc w:val="center"/>
              <w:rPr>
                <w:rFonts w:ascii="Times New Roman" w:hAnsi="Times New Roman" w:cs="Times New Roman"/>
                <w:sz w:val="24"/>
                <w:szCs w:val="24"/>
              </w:rPr>
            </w:pPr>
          </w:p>
        </w:tc>
        <w:tc>
          <w:tcPr>
            <w:tcW w:w="3029" w:type="dxa"/>
            <w:tcBorders>
              <w:top w:val="outset" w:sz="6" w:space="0" w:color="auto"/>
              <w:left w:val="outset" w:sz="6" w:space="0" w:color="auto"/>
              <w:right w:val="outset" w:sz="6" w:space="0" w:color="auto"/>
            </w:tcBorders>
            <w:hideMark/>
          </w:tcPr>
          <w:p w:rsidR="00EF554D"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Наша Армия</w:t>
            </w:r>
          </w:p>
          <w:p w:rsidR="00EF554D" w:rsidRPr="00864751" w:rsidRDefault="00EF554D" w:rsidP="000D0C52">
            <w:pPr>
              <w:spacing w:after="0" w:line="240" w:lineRule="auto"/>
              <w:rPr>
                <w:rFonts w:ascii="Times New Roman" w:hAnsi="Times New Roman" w:cs="Times New Roman"/>
                <w:sz w:val="24"/>
                <w:szCs w:val="24"/>
              </w:rPr>
            </w:pPr>
          </w:p>
        </w:tc>
        <w:tc>
          <w:tcPr>
            <w:tcW w:w="3794" w:type="dxa"/>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Праздник, посвященный Дню защитника Отечества.</w:t>
            </w:r>
          </w:p>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«День Российской армии»</w:t>
            </w:r>
          </w:p>
        </w:tc>
      </w:tr>
      <w:tr w:rsidR="00EF554D" w:rsidRPr="00864751" w:rsidTr="000D0C52">
        <w:trPr>
          <w:trHeight w:val="2525"/>
        </w:trPr>
        <w:tc>
          <w:tcPr>
            <w:tcW w:w="1351" w:type="dxa"/>
            <w:vMerge/>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right w:val="outset" w:sz="6" w:space="0" w:color="auto"/>
            </w:tcBorders>
            <w:vAlign w:val="center"/>
          </w:tcPr>
          <w:p w:rsidR="00EF554D" w:rsidRPr="00864751" w:rsidRDefault="00EF554D" w:rsidP="000D0C52">
            <w:pPr>
              <w:spacing w:after="0" w:line="240" w:lineRule="auto"/>
              <w:jc w:val="center"/>
              <w:rPr>
                <w:rFonts w:ascii="Times New Roman" w:hAnsi="Times New Roman" w:cs="Times New Roman"/>
                <w:sz w:val="24"/>
                <w:szCs w:val="24"/>
              </w:rPr>
            </w:pPr>
            <w:r w:rsidRPr="005034A9">
              <w:rPr>
                <w:rFonts w:ascii="Times New Roman" w:hAnsi="Times New Roman" w:cs="Times New Roman"/>
                <w:sz w:val="24"/>
                <w:szCs w:val="24"/>
              </w:rPr>
              <w:t>IV</w:t>
            </w:r>
            <w:r>
              <w:rPr>
                <w:rFonts w:ascii="Times New Roman" w:hAnsi="Times New Roman" w:cs="Times New Roman"/>
                <w:sz w:val="24"/>
                <w:szCs w:val="24"/>
              </w:rPr>
              <w:t xml:space="preserve"> (21-25.02.2021)</w:t>
            </w:r>
          </w:p>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3029" w:type="dxa"/>
            <w:tcBorders>
              <w:top w:val="outset" w:sz="6" w:space="0" w:color="auto"/>
              <w:left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5034A9">
              <w:rPr>
                <w:rFonts w:ascii="Times New Roman" w:hAnsi="Times New Roman" w:cs="Times New Roman"/>
                <w:sz w:val="24"/>
                <w:szCs w:val="24"/>
              </w:rPr>
              <w:t>«Азбука безопасности»</w:t>
            </w:r>
          </w:p>
        </w:tc>
        <w:tc>
          <w:tcPr>
            <w:tcW w:w="3794" w:type="dxa"/>
            <w:tcBorders>
              <w:top w:val="outset" w:sz="6" w:space="0" w:color="auto"/>
              <w:left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Викторина</w:t>
            </w:r>
          </w:p>
        </w:tc>
      </w:tr>
      <w:tr w:rsidR="00EF554D" w:rsidRPr="00864751" w:rsidTr="000D0C52">
        <w:trPr>
          <w:trHeight w:val="1126"/>
        </w:trPr>
        <w:tc>
          <w:tcPr>
            <w:tcW w:w="1351"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lastRenderedPageBreak/>
              <w:t>Март</w:t>
            </w:r>
          </w:p>
          <w:p w:rsidR="00EF554D" w:rsidRPr="00864751" w:rsidRDefault="00EF554D" w:rsidP="000D0C52">
            <w:pPr>
              <w:spacing w:after="0" w:line="240" w:lineRule="auto"/>
              <w:jc w:val="center"/>
              <w:rPr>
                <w:rFonts w:ascii="Times New Roman" w:hAnsi="Times New Roman" w:cs="Times New Roman"/>
                <w:sz w:val="24"/>
                <w:szCs w:val="24"/>
              </w:rPr>
            </w:pPr>
          </w:p>
        </w:tc>
        <w:tc>
          <w:tcPr>
            <w:tcW w:w="4042"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proofErr w:type="gramStart"/>
            <w:r w:rsidRPr="00864751">
              <w:rPr>
                <w:rFonts w:ascii="Times New Roman" w:hAnsi="Times New Roman" w:cs="Times New Roman"/>
                <w:sz w:val="24"/>
                <w:szCs w:val="24"/>
              </w:rPr>
              <w:t>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к маме, бабушке.</w:t>
            </w:r>
            <w:proofErr w:type="gramEnd"/>
            <w:r w:rsidRPr="00864751">
              <w:rPr>
                <w:rFonts w:ascii="Times New Roman" w:hAnsi="Times New Roman" w:cs="Times New Roman"/>
                <w:sz w:val="24"/>
                <w:szCs w:val="24"/>
              </w:rPr>
              <w:t xml:space="preserve"> Воспитывать уважение к воспитателям. Расширять гендерные представления. Привлекать детей к изготовлению подарков маме, бабушке, воспитателям. Воспитывать потребность радовать </w:t>
            </w:r>
            <w:proofErr w:type="gramStart"/>
            <w:r w:rsidRPr="00864751">
              <w:rPr>
                <w:rFonts w:ascii="Times New Roman" w:hAnsi="Times New Roman" w:cs="Times New Roman"/>
                <w:sz w:val="24"/>
                <w:szCs w:val="24"/>
              </w:rPr>
              <w:t>близких</w:t>
            </w:r>
            <w:proofErr w:type="gramEnd"/>
            <w:r w:rsidRPr="00864751">
              <w:rPr>
                <w:rFonts w:ascii="Times New Roman" w:hAnsi="Times New Roman" w:cs="Times New Roman"/>
                <w:sz w:val="24"/>
                <w:szCs w:val="24"/>
              </w:rPr>
              <w:t xml:space="preserve"> добрыми делами.</w:t>
            </w:r>
          </w:p>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Знакомить детей с народными традициями, обычаями. Расширять представления о народной игрушке, художественных промыслах. Продолжать знакомить с народными песнями, плясками, устным народным творчествам. Рассказывать о русской избе, ее внутреннем убранстве, предметах быта, одежды. Знакомить с искусством родного края. Воспитывать интерес и бережное отношение к произведениям искусства. </w:t>
            </w:r>
          </w:p>
        </w:tc>
        <w:tc>
          <w:tcPr>
            <w:tcW w:w="1960" w:type="dxa"/>
            <w:tcBorders>
              <w:top w:val="outset" w:sz="6" w:space="0" w:color="auto"/>
              <w:left w:val="outset" w:sz="6" w:space="0" w:color="auto"/>
              <w:bottom w:val="single" w:sz="4" w:space="0" w:color="auto"/>
              <w:right w:val="outset" w:sz="6" w:space="0" w:color="auto"/>
            </w:tcBorders>
            <w:hideMark/>
          </w:tcPr>
          <w:p w:rsidR="00EF554D" w:rsidRDefault="00EF554D" w:rsidP="000D0C52">
            <w:pPr>
              <w:spacing w:after="0" w:line="240" w:lineRule="auto"/>
              <w:jc w:val="center"/>
              <w:rPr>
                <w:rFonts w:ascii="Times New Roman" w:hAnsi="Times New Roman" w:cs="Times New Roman"/>
                <w:sz w:val="24"/>
                <w:szCs w:val="24"/>
              </w:rPr>
            </w:pPr>
          </w:p>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w:t>
            </w:r>
            <w:r>
              <w:rPr>
                <w:rFonts w:ascii="Times New Roman" w:hAnsi="Times New Roman" w:cs="Times New Roman"/>
                <w:sz w:val="24"/>
                <w:szCs w:val="24"/>
              </w:rPr>
              <w:t xml:space="preserve"> </w:t>
            </w:r>
            <w:r w:rsidRPr="005034A9">
              <w:rPr>
                <w:rFonts w:ascii="Times New Roman" w:hAnsi="Times New Roman" w:cs="Times New Roman"/>
                <w:sz w:val="24"/>
                <w:szCs w:val="24"/>
              </w:rPr>
              <w:t>(28 – 4.03.2022г.)</w:t>
            </w:r>
          </w:p>
          <w:p w:rsidR="00EF554D" w:rsidRPr="00864751" w:rsidRDefault="00EF554D" w:rsidP="000D0C52">
            <w:pPr>
              <w:spacing w:after="0" w:line="240" w:lineRule="auto"/>
              <w:jc w:val="center"/>
              <w:rPr>
                <w:rFonts w:ascii="Times New Roman" w:hAnsi="Times New Roman" w:cs="Times New Roman"/>
                <w:sz w:val="24"/>
                <w:szCs w:val="24"/>
              </w:rPr>
            </w:pPr>
          </w:p>
        </w:tc>
        <w:tc>
          <w:tcPr>
            <w:tcW w:w="3029" w:type="dxa"/>
            <w:tcBorders>
              <w:top w:val="outset" w:sz="6" w:space="0" w:color="auto"/>
              <w:left w:val="outset" w:sz="6" w:space="0" w:color="auto"/>
              <w:bottom w:val="single" w:sz="4" w:space="0" w:color="auto"/>
              <w:right w:val="outset" w:sz="6" w:space="0" w:color="auto"/>
            </w:tcBorders>
            <w:hideMark/>
          </w:tcPr>
          <w:p w:rsidR="00EF554D"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w:t>
            </w:r>
            <w:r>
              <w:t xml:space="preserve"> </w:t>
            </w:r>
            <w:r w:rsidRPr="00832923">
              <w:rPr>
                <w:rFonts w:ascii="Times New Roman" w:hAnsi="Times New Roman" w:cs="Times New Roman"/>
                <w:sz w:val="24"/>
                <w:szCs w:val="24"/>
              </w:rPr>
              <w:t>Масленица</w:t>
            </w:r>
          </w:p>
          <w:p w:rsidR="00EF554D" w:rsidRPr="00864751" w:rsidRDefault="00EF554D" w:rsidP="000D0C52">
            <w:pPr>
              <w:spacing w:after="0" w:line="240" w:lineRule="auto"/>
              <w:rPr>
                <w:rFonts w:ascii="Times New Roman" w:hAnsi="Times New Roman" w:cs="Times New Roman"/>
                <w:sz w:val="24"/>
                <w:szCs w:val="24"/>
              </w:rPr>
            </w:pPr>
          </w:p>
        </w:tc>
        <w:tc>
          <w:tcPr>
            <w:tcW w:w="3794" w:type="dxa"/>
            <w:tcBorders>
              <w:top w:val="outset" w:sz="6" w:space="0" w:color="auto"/>
              <w:left w:val="outset" w:sz="6" w:space="0" w:color="auto"/>
              <w:bottom w:val="single" w:sz="4" w:space="0" w:color="auto"/>
              <w:right w:val="outset" w:sz="6" w:space="0" w:color="auto"/>
            </w:tcBorders>
            <w:hideMark/>
          </w:tcPr>
          <w:p w:rsidR="00EF554D" w:rsidRDefault="00EF554D" w:rsidP="000D0C52">
            <w:pPr>
              <w:spacing w:after="0" w:line="240" w:lineRule="auto"/>
              <w:rPr>
                <w:rFonts w:ascii="Times New Roman" w:hAnsi="Times New Roman" w:cs="Times New Roman"/>
                <w:sz w:val="24"/>
                <w:szCs w:val="24"/>
              </w:rPr>
            </w:pPr>
            <w:r w:rsidRPr="00832923">
              <w:rPr>
                <w:rFonts w:ascii="Times New Roman" w:hAnsi="Times New Roman" w:cs="Times New Roman"/>
                <w:sz w:val="24"/>
                <w:szCs w:val="24"/>
              </w:rPr>
              <w:t>Фольклорное развлечение «Масленица»</w:t>
            </w:r>
          </w:p>
          <w:p w:rsidR="00EF554D" w:rsidRPr="00864751" w:rsidRDefault="00EF554D" w:rsidP="000D0C52">
            <w:pPr>
              <w:spacing w:after="0" w:line="240" w:lineRule="auto"/>
              <w:rPr>
                <w:rFonts w:ascii="Times New Roman" w:hAnsi="Times New Roman" w:cs="Times New Roman"/>
                <w:sz w:val="24"/>
                <w:szCs w:val="24"/>
              </w:rPr>
            </w:pPr>
          </w:p>
        </w:tc>
      </w:tr>
      <w:tr w:rsidR="00EF554D" w:rsidRPr="00864751" w:rsidTr="000D0C52">
        <w:trPr>
          <w:trHeight w:val="952"/>
        </w:trPr>
        <w:tc>
          <w:tcPr>
            <w:tcW w:w="1351" w:type="dxa"/>
            <w:vMerge/>
            <w:tcBorders>
              <w:top w:val="outset" w:sz="6" w:space="0" w:color="auto"/>
              <w:left w:val="outset" w:sz="6" w:space="0" w:color="auto"/>
              <w:right w:val="outset" w:sz="6" w:space="0" w:color="auto"/>
            </w:tcBorders>
          </w:tcPr>
          <w:p w:rsidR="00EF554D" w:rsidRPr="00864751" w:rsidRDefault="00EF554D" w:rsidP="000D0C52">
            <w:pPr>
              <w:spacing w:after="0" w:line="240" w:lineRule="auto"/>
              <w:jc w:val="center"/>
              <w:rPr>
                <w:rFonts w:ascii="Times New Roman" w:hAnsi="Times New Roman" w:cs="Times New Roman"/>
                <w:sz w:val="24"/>
                <w:szCs w:val="24"/>
              </w:rPr>
            </w:pPr>
          </w:p>
        </w:tc>
        <w:tc>
          <w:tcPr>
            <w:tcW w:w="4042" w:type="dxa"/>
            <w:vMerge/>
            <w:tcBorders>
              <w:top w:val="outset" w:sz="6" w:space="0" w:color="auto"/>
              <w:left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outset" w:sz="6" w:space="0" w:color="auto"/>
              <w:right w:val="outset" w:sz="6" w:space="0" w:color="auto"/>
            </w:tcBorders>
          </w:tcPr>
          <w:p w:rsidR="00EF554D"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Pr="005034A9">
              <w:rPr>
                <w:rFonts w:ascii="Times New Roman" w:hAnsi="Times New Roman" w:cs="Times New Roman"/>
                <w:sz w:val="24"/>
                <w:szCs w:val="24"/>
              </w:rPr>
              <w:t xml:space="preserve">I </w:t>
            </w:r>
            <w:r>
              <w:rPr>
                <w:rFonts w:ascii="Times New Roman" w:hAnsi="Times New Roman" w:cs="Times New Roman"/>
                <w:sz w:val="24"/>
                <w:szCs w:val="24"/>
              </w:rPr>
              <w:t xml:space="preserve"> (7 – 11</w:t>
            </w:r>
            <w:r w:rsidRPr="005034A9">
              <w:rPr>
                <w:rFonts w:ascii="Times New Roman" w:hAnsi="Times New Roman" w:cs="Times New Roman"/>
                <w:sz w:val="24"/>
                <w:szCs w:val="24"/>
              </w:rPr>
              <w:t>.03.2022г.)</w:t>
            </w:r>
          </w:p>
        </w:tc>
        <w:tc>
          <w:tcPr>
            <w:tcW w:w="3029" w:type="dxa"/>
            <w:tcBorders>
              <w:top w:val="single" w:sz="4" w:space="0" w:color="auto"/>
              <w:left w:val="outset" w:sz="6" w:space="0" w:color="auto"/>
              <w:bottom w:val="nil"/>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5034A9">
              <w:rPr>
                <w:rFonts w:ascii="Times New Roman" w:hAnsi="Times New Roman" w:cs="Times New Roman"/>
                <w:sz w:val="24"/>
                <w:szCs w:val="24"/>
              </w:rPr>
              <w:t>Мамы всякие нужны, мамы всякие  важны</w:t>
            </w:r>
          </w:p>
        </w:tc>
        <w:tc>
          <w:tcPr>
            <w:tcW w:w="3794" w:type="dxa"/>
            <w:tcBorders>
              <w:top w:val="single" w:sz="4" w:space="0" w:color="auto"/>
              <w:left w:val="outset" w:sz="6" w:space="0" w:color="auto"/>
              <w:bottom w:val="nil"/>
              <w:right w:val="outset" w:sz="6" w:space="0" w:color="auto"/>
            </w:tcBorders>
          </w:tcPr>
          <w:p w:rsidR="00EF554D" w:rsidRPr="00832923"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Праздник, посвященный 8 марта по плану музыкального руководителя</w:t>
            </w:r>
          </w:p>
        </w:tc>
      </w:tr>
      <w:tr w:rsidR="00EF554D" w:rsidRPr="00864751" w:rsidTr="000D0C52">
        <w:tc>
          <w:tcPr>
            <w:tcW w:w="1351" w:type="dxa"/>
            <w:vMerge/>
            <w:tcBorders>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p>
        </w:tc>
        <w:tc>
          <w:tcPr>
            <w:tcW w:w="4042" w:type="dxa"/>
            <w:vMerge/>
            <w:tcBorders>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outset" w:sz="6" w:space="0" w:color="auto"/>
              <w:left w:val="single" w:sz="4"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w:t>
            </w:r>
          </w:p>
          <w:p w:rsidR="00EF554D" w:rsidRPr="00864751" w:rsidRDefault="00EF554D" w:rsidP="000D0C5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(14 – 18</w:t>
            </w:r>
            <w:r w:rsidRPr="00864751">
              <w:rPr>
                <w:rFonts w:ascii="Times New Roman" w:hAnsi="Times New Roman" w:cs="Times New Roman"/>
                <w:sz w:val="24"/>
                <w:szCs w:val="24"/>
              </w:rPr>
              <w:t>.</w:t>
            </w:r>
            <w:r w:rsidRPr="00EA62F5">
              <w:rPr>
                <w:rFonts w:ascii="Times New Roman" w:hAnsi="Times New Roman" w:cs="Times New Roman"/>
                <w:sz w:val="24"/>
                <w:szCs w:val="24"/>
              </w:rPr>
              <w:t>03.2022г</w:t>
            </w:r>
            <w:proofErr w:type="gramEnd"/>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A12766">
              <w:rPr>
                <w:rFonts w:ascii="Times New Roman" w:hAnsi="Times New Roman" w:cs="Times New Roman"/>
                <w:sz w:val="24"/>
                <w:szCs w:val="24"/>
              </w:rPr>
              <w:t>Народная культура и традиции</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A12766">
              <w:rPr>
                <w:rFonts w:ascii="Times New Roman" w:hAnsi="Times New Roman" w:cs="Times New Roman"/>
                <w:sz w:val="24"/>
                <w:szCs w:val="24"/>
              </w:rPr>
              <w:t>Досуг: «Кулинарные традиции разных национальностей»</w:t>
            </w:r>
            <w:r w:rsidRPr="00864751">
              <w:rPr>
                <w:rFonts w:ascii="Times New Roman" w:hAnsi="Times New Roman" w:cs="Times New Roman"/>
                <w:sz w:val="24"/>
                <w:szCs w:val="24"/>
              </w:rPr>
              <w:t> </w:t>
            </w:r>
            <w:r>
              <w:t xml:space="preserve"> </w:t>
            </w:r>
          </w:p>
        </w:tc>
      </w:tr>
      <w:tr w:rsidR="00EF554D" w:rsidRPr="00864751" w:rsidTr="000D0C52">
        <w:trPr>
          <w:trHeight w:val="276"/>
        </w:trPr>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vMerge w:val="restart"/>
            <w:tcBorders>
              <w:top w:val="outset" w:sz="6" w:space="0" w:color="auto"/>
              <w:left w:val="single" w:sz="4"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III</w:t>
            </w:r>
          </w:p>
          <w:p w:rsidR="00EF554D" w:rsidRPr="00864751" w:rsidRDefault="00EF554D" w:rsidP="000D0C5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(21 – 25.</w:t>
            </w:r>
            <w:r w:rsidRPr="00EA62F5">
              <w:rPr>
                <w:rFonts w:ascii="Times New Roman" w:hAnsi="Times New Roman" w:cs="Times New Roman"/>
                <w:sz w:val="24"/>
                <w:szCs w:val="24"/>
              </w:rPr>
              <w:t>03.2022г</w:t>
            </w:r>
            <w:proofErr w:type="gramEnd"/>
          </w:p>
        </w:tc>
        <w:tc>
          <w:tcPr>
            <w:tcW w:w="3029"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Родной край»</w:t>
            </w:r>
          </w:p>
        </w:tc>
        <w:tc>
          <w:tcPr>
            <w:tcW w:w="3794"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«Дары Дона!»</w:t>
            </w:r>
          </w:p>
        </w:tc>
      </w:tr>
      <w:tr w:rsidR="00EF554D" w:rsidRPr="00864751" w:rsidTr="000D0C52">
        <w:trPr>
          <w:trHeight w:val="870"/>
        </w:trPr>
        <w:tc>
          <w:tcPr>
            <w:tcW w:w="1351" w:type="dxa"/>
            <w:vMerge/>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tcPr>
          <w:p w:rsidR="00EF554D" w:rsidRPr="00864751" w:rsidRDefault="00EF554D" w:rsidP="000D0C52">
            <w:pPr>
              <w:spacing w:after="0" w:line="240" w:lineRule="auto"/>
              <w:rPr>
                <w:rFonts w:ascii="Times New Roman" w:hAnsi="Times New Roman" w:cs="Times New Roman"/>
                <w:sz w:val="24"/>
                <w:szCs w:val="24"/>
              </w:rPr>
            </w:pPr>
          </w:p>
        </w:tc>
        <w:tc>
          <w:tcPr>
            <w:tcW w:w="1960" w:type="dxa"/>
            <w:vMerge/>
            <w:tcBorders>
              <w:left w:val="outset" w:sz="6" w:space="0" w:color="auto"/>
              <w:bottom w:val="outset" w:sz="6" w:space="0" w:color="auto"/>
              <w:right w:val="outset" w:sz="6" w:space="0" w:color="auto"/>
            </w:tcBorders>
          </w:tcPr>
          <w:p w:rsidR="00EF554D" w:rsidRPr="00864751" w:rsidRDefault="00EF554D" w:rsidP="000D0C52">
            <w:pPr>
              <w:spacing w:after="0" w:line="240" w:lineRule="auto"/>
              <w:jc w:val="center"/>
              <w:rPr>
                <w:rFonts w:ascii="Times New Roman" w:hAnsi="Times New Roman" w:cs="Times New Roman"/>
                <w:sz w:val="24"/>
                <w:szCs w:val="24"/>
              </w:rPr>
            </w:pPr>
          </w:p>
        </w:tc>
        <w:tc>
          <w:tcPr>
            <w:tcW w:w="3029" w:type="dxa"/>
            <w:vMerge/>
            <w:tcBorders>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p>
        </w:tc>
        <w:tc>
          <w:tcPr>
            <w:tcW w:w="3794" w:type="dxa"/>
            <w:vMerge/>
            <w:tcBorders>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p>
        </w:tc>
      </w:tr>
      <w:tr w:rsidR="00EF554D" w:rsidRPr="00864751" w:rsidTr="000D0C52">
        <w:tc>
          <w:tcPr>
            <w:tcW w:w="1351" w:type="dxa"/>
            <w:vMerge/>
            <w:tcBorders>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IV</w:t>
            </w:r>
          </w:p>
          <w:p w:rsidR="00EF554D" w:rsidRPr="00864751" w:rsidRDefault="00EF554D" w:rsidP="000D0C5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(28 – 1</w:t>
            </w:r>
            <w:r w:rsidRPr="00864751">
              <w:rPr>
                <w:rFonts w:ascii="Times New Roman" w:hAnsi="Times New Roman" w:cs="Times New Roman"/>
                <w:sz w:val="24"/>
                <w:szCs w:val="24"/>
              </w:rPr>
              <w:t>.</w:t>
            </w:r>
            <w:r>
              <w:rPr>
                <w:rFonts w:ascii="Times New Roman" w:hAnsi="Times New Roman" w:cs="Times New Roman"/>
                <w:sz w:val="24"/>
                <w:szCs w:val="24"/>
              </w:rPr>
              <w:t>04</w:t>
            </w:r>
            <w:r w:rsidRPr="00EA62F5">
              <w:rPr>
                <w:rFonts w:ascii="Times New Roman" w:hAnsi="Times New Roman" w:cs="Times New Roman"/>
                <w:sz w:val="24"/>
                <w:szCs w:val="24"/>
              </w:rPr>
              <w:t>.2022г</w:t>
            </w:r>
            <w:proofErr w:type="gramEnd"/>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A12766">
              <w:rPr>
                <w:rFonts w:ascii="Times New Roman" w:hAnsi="Times New Roman" w:cs="Times New Roman"/>
                <w:sz w:val="24"/>
                <w:szCs w:val="24"/>
              </w:rPr>
              <w:t>Народная игрушка, декоративно-прикладное искусство</w:t>
            </w:r>
          </w:p>
        </w:tc>
        <w:tc>
          <w:tcPr>
            <w:tcW w:w="3794" w:type="dxa"/>
            <w:tcBorders>
              <w:top w:val="outset" w:sz="6" w:space="0" w:color="auto"/>
              <w:left w:val="outset" w:sz="6" w:space="0" w:color="auto"/>
              <w:bottom w:val="outset" w:sz="6" w:space="0" w:color="auto"/>
              <w:right w:val="outset" w:sz="6" w:space="0" w:color="auto"/>
            </w:tcBorders>
          </w:tcPr>
          <w:p w:rsidR="00EF554D" w:rsidRDefault="00EF554D" w:rsidP="000D0C52">
            <w:pPr>
              <w:spacing w:after="0" w:line="240" w:lineRule="auto"/>
            </w:pPr>
            <w:r>
              <w:rPr>
                <w:rFonts w:ascii="Times New Roman" w:hAnsi="Times New Roman" w:cs="Times New Roman"/>
                <w:sz w:val="24"/>
                <w:szCs w:val="24"/>
              </w:rPr>
              <w:t>Выставка</w:t>
            </w:r>
            <w:r>
              <w:t xml:space="preserve"> </w:t>
            </w:r>
          </w:p>
          <w:p w:rsidR="00EF554D" w:rsidRPr="00864751" w:rsidRDefault="00EF554D" w:rsidP="000D0C52">
            <w:pPr>
              <w:spacing w:after="0" w:line="240" w:lineRule="auto"/>
              <w:rPr>
                <w:rFonts w:ascii="Times New Roman" w:hAnsi="Times New Roman" w:cs="Times New Roman"/>
                <w:sz w:val="24"/>
                <w:szCs w:val="24"/>
              </w:rPr>
            </w:pPr>
            <w:r w:rsidRPr="00EA62F5">
              <w:rPr>
                <w:rFonts w:ascii="Times New Roman" w:hAnsi="Times New Roman" w:cs="Times New Roman"/>
                <w:sz w:val="24"/>
                <w:szCs w:val="24"/>
              </w:rPr>
              <w:t>Развлечение «День смеха»</w:t>
            </w:r>
          </w:p>
        </w:tc>
      </w:tr>
      <w:tr w:rsidR="00EF554D" w:rsidRPr="00864751" w:rsidTr="000D0C52">
        <w:trPr>
          <w:trHeight w:val="766"/>
        </w:trPr>
        <w:tc>
          <w:tcPr>
            <w:tcW w:w="1351" w:type="dxa"/>
            <w:vMerge w:val="restart"/>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Апрель</w:t>
            </w:r>
          </w:p>
        </w:tc>
        <w:tc>
          <w:tcPr>
            <w:tcW w:w="4042" w:type="dxa"/>
            <w:vMerge w:val="restart"/>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xml:space="preserve">Формировать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w:t>
            </w:r>
            <w:r w:rsidRPr="00864751">
              <w:rPr>
                <w:rFonts w:ascii="Times New Roman" w:hAnsi="Times New Roman" w:cs="Times New Roman"/>
                <w:sz w:val="24"/>
                <w:szCs w:val="24"/>
              </w:rPr>
              <w:lastRenderedPageBreak/>
              <w:t>изменениях в природе.</w:t>
            </w:r>
          </w:p>
        </w:tc>
        <w:tc>
          <w:tcPr>
            <w:tcW w:w="1960" w:type="dxa"/>
            <w:tcBorders>
              <w:top w:val="outset" w:sz="6" w:space="0" w:color="auto"/>
              <w:left w:val="outset" w:sz="6" w:space="0" w:color="auto"/>
              <w:bottom w:val="single" w:sz="4"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lastRenderedPageBreak/>
              <w:t>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(4.04 – 8.04.2022</w:t>
            </w:r>
            <w:r w:rsidRPr="00864751">
              <w:rPr>
                <w:rFonts w:ascii="Times New Roman" w:hAnsi="Times New Roman" w:cs="Times New Roman"/>
                <w:sz w:val="24"/>
                <w:szCs w:val="24"/>
              </w:rPr>
              <w:t>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Весна шагает по планете</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Pr>
                <w:rFonts w:ascii="Times New Roman" w:hAnsi="Times New Roman" w:cs="Times New Roman"/>
                <w:sz w:val="24"/>
                <w:szCs w:val="24"/>
              </w:rPr>
              <w:t> Развлечение «Весна пришла</w:t>
            </w:r>
            <w:r w:rsidRPr="00864751">
              <w:rPr>
                <w:rFonts w:ascii="Times New Roman" w:hAnsi="Times New Roman" w:cs="Times New Roman"/>
                <w:sz w:val="24"/>
                <w:szCs w:val="24"/>
              </w:rPr>
              <w:t>»</w:t>
            </w:r>
          </w:p>
        </w:tc>
      </w:tr>
      <w:tr w:rsidR="00EF554D" w:rsidRPr="00864751" w:rsidTr="000D0C52">
        <w:tc>
          <w:tcPr>
            <w:tcW w:w="1351"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single" w:sz="4"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 15</w:t>
            </w:r>
            <w:r w:rsidRPr="00864751">
              <w:rPr>
                <w:rFonts w:ascii="Times New Roman" w:hAnsi="Times New Roman" w:cs="Times New Roman"/>
                <w:sz w:val="24"/>
                <w:szCs w:val="24"/>
              </w:rPr>
              <w:t>.04.</w:t>
            </w:r>
            <w:r w:rsidRPr="00EA62F5">
              <w:rPr>
                <w:rFonts w:ascii="Times New Roman" w:hAnsi="Times New Roman" w:cs="Times New Roman"/>
                <w:sz w:val="24"/>
                <w:szCs w:val="24"/>
              </w:rPr>
              <w:t>2022г.)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xml:space="preserve">  Космос</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Выставка работ «Этот загадочный космос»</w:t>
            </w:r>
          </w:p>
        </w:tc>
      </w:tr>
      <w:tr w:rsidR="00EF554D" w:rsidRPr="00864751" w:rsidTr="000D0C52">
        <w:tc>
          <w:tcPr>
            <w:tcW w:w="1351"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(18 – </w:t>
            </w:r>
            <w:r>
              <w:rPr>
                <w:rFonts w:ascii="Times New Roman" w:hAnsi="Times New Roman" w:cs="Times New Roman"/>
                <w:sz w:val="24"/>
                <w:szCs w:val="24"/>
              </w:rPr>
              <w:lastRenderedPageBreak/>
              <w:t>22</w:t>
            </w:r>
            <w:r w:rsidRPr="00864751">
              <w:rPr>
                <w:rFonts w:ascii="Times New Roman" w:hAnsi="Times New Roman" w:cs="Times New Roman"/>
                <w:sz w:val="24"/>
                <w:szCs w:val="24"/>
              </w:rPr>
              <w:t>.04.</w:t>
            </w:r>
            <w:r w:rsidRPr="00EA62F5">
              <w:rPr>
                <w:rFonts w:ascii="Times New Roman" w:hAnsi="Times New Roman" w:cs="Times New Roman"/>
                <w:sz w:val="24"/>
                <w:szCs w:val="24"/>
              </w:rPr>
              <w:t>2022г.)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lastRenderedPageBreak/>
              <w:t> </w:t>
            </w:r>
            <w:r w:rsidRPr="00A12766">
              <w:rPr>
                <w:rFonts w:ascii="Times New Roman" w:hAnsi="Times New Roman" w:cs="Times New Roman"/>
                <w:sz w:val="24"/>
                <w:szCs w:val="24"/>
              </w:rPr>
              <w:t>«Насекомые»</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Праздник: «Весна – красна».</w:t>
            </w:r>
          </w:p>
        </w:tc>
      </w:tr>
      <w:tr w:rsidR="00EF554D" w:rsidRPr="00864751" w:rsidTr="000D0C52">
        <w:trPr>
          <w:trHeight w:val="730"/>
        </w:trPr>
        <w:tc>
          <w:tcPr>
            <w:tcW w:w="1351"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IV</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 29</w:t>
            </w:r>
            <w:r w:rsidRPr="00864751">
              <w:rPr>
                <w:rFonts w:ascii="Times New Roman" w:hAnsi="Times New Roman" w:cs="Times New Roman"/>
                <w:sz w:val="24"/>
                <w:szCs w:val="24"/>
              </w:rPr>
              <w:t>.04.</w:t>
            </w:r>
            <w:r w:rsidRPr="00EA62F5">
              <w:rPr>
                <w:rFonts w:ascii="Times New Roman" w:hAnsi="Times New Roman" w:cs="Times New Roman"/>
                <w:sz w:val="24"/>
                <w:szCs w:val="24"/>
              </w:rPr>
              <w:t>2022г.)</w:t>
            </w:r>
          </w:p>
        </w:tc>
        <w:tc>
          <w:tcPr>
            <w:tcW w:w="3029" w:type="dxa"/>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w:t>
            </w:r>
            <w:r>
              <w:rPr>
                <w:rFonts w:ascii="Times New Roman" w:hAnsi="Times New Roman" w:cs="Times New Roman"/>
                <w:sz w:val="24"/>
                <w:szCs w:val="24"/>
              </w:rPr>
              <w:t>Перелетные птицы</w:t>
            </w:r>
          </w:p>
        </w:tc>
        <w:tc>
          <w:tcPr>
            <w:tcW w:w="3794" w:type="dxa"/>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Вечер загадок</w:t>
            </w:r>
          </w:p>
        </w:tc>
      </w:tr>
      <w:tr w:rsidR="00EF554D" w:rsidRPr="00864751" w:rsidTr="000D0C52">
        <w:trPr>
          <w:trHeight w:val="2034"/>
        </w:trPr>
        <w:tc>
          <w:tcPr>
            <w:tcW w:w="1351"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  Май</w:t>
            </w:r>
          </w:p>
        </w:tc>
        <w:tc>
          <w:tcPr>
            <w:tcW w:w="4042" w:type="dxa"/>
            <w:vMerge w:val="restart"/>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Воспитывать патриотизм, любовь к Родине. Расширять знания о героях Великой Отечественной войны о победе нашей страны в войне. Знакомить с памятниками героям войны. Показать преемственность поколений защитников Родины.</w:t>
            </w:r>
          </w:p>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Формировать у детей обобщенные представления о лете, как времени года, признаках лета. Расширять обобщенные представления о влиянии тепла солнечного света на жизнь людей, животных и растений, природа «расцветает», оживает.</w:t>
            </w:r>
          </w:p>
        </w:tc>
        <w:tc>
          <w:tcPr>
            <w:tcW w:w="1960"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w:t>
            </w:r>
          </w:p>
          <w:p w:rsidR="00EF554D" w:rsidRPr="00864751" w:rsidRDefault="00EF554D" w:rsidP="000D0C5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2 – 06.05</w:t>
            </w:r>
            <w:r w:rsidRPr="00864751">
              <w:rPr>
                <w:rFonts w:ascii="Times New Roman" w:hAnsi="Times New Roman" w:cs="Times New Roman"/>
                <w:sz w:val="24"/>
                <w:szCs w:val="24"/>
              </w:rPr>
              <w:t>.</w:t>
            </w:r>
            <w:r w:rsidRPr="00EA62F5">
              <w:rPr>
                <w:rFonts w:ascii="Times New Roman" w:hAnsi="Times New Roman" w:cs="Times New Roman"/>
                <w:sz w:val="24"/>
                <w:szCs w:val="24"/>
              </w:rPr>
              <w:t>2022г.)</w:t>
            </w:r>
            <w:proofErr w:type="gramEnd"/>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uppressAutoHyphens/>
              <w:snapToGrid w:val="0"/>
              <w:jc w:val="both"/>
              <w:rPr>
                <w:rFonts w:ascii="Times New Roman" w:eastAsia="Times New Roman" w:hAnsi="Times New Roman" w:cs="Times New Roman"/>
                <w:sz w:val="24"/>
                <w:szCs w:val="24"/>
                <w:lang w:eastAsia="ar-SA"/>
              </w:rPr>
            </w:pPr>
            <w:r w:rsidRPr="00864751">
              <w:rPr>
                <w:rFonts w:ascii="Times New Roman" w:eastAsia="Times New Roman" w:hAnsi="Times New Roman" w:cs="Times New Roman"/>
                <w:sz w:val="24"/>
                <w:szCs w:val="24"/>
                <w:lang w:eastAsia="ar-SA"/>
              </w:rPr>
              <w:t>«Праздник весны и труда»</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Выставка детского творчества</w:t>
            </w:r>
          </w:p>
        </w:tc>
      </w:tr>
      <w:tr w:rsidR="00EF554D" w:rsidRPr="00864751" w:rsidTr="000D0C52">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 13</w:t>
            </w:r>
            <w:r w:rsidRPr="00864751">
              <w:rPr>
                <w:rFonts w:ascii="Times New Roman" w:hAnsi="Times New Roman" w:cs="Times New Roman"/>
                <w:sz w:val="24"/>
                <w:szCs w:val="24"/>
              </w:rPr>
              <w:t>.05.</w:t>
            </w:r>
            <w:r w:rsidRPr="00EA62F5">
              <w:rPr>
                <w:rFonts w:ascii="Times New Roman" w:hAnsi="Times New Roman" w:cs="Times New Roman"/>
                <w:sz w:val="24"/>
                <w:szCs w:val="24"/>
              </w:rPr>
              <w:t>2022г.)</w:t>
            </w:r>
          </w:p>
        </w:tc>
        <w:tc>
          <w:tcPr>
            <w:tcW w:w="3029"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uppressAutoHyphens/>
              <w:snapToGrid w:val="0"/>
              <w:jc w:val="both"/>
              <w:rPr>
                <w:rFonts w:ascii="Times New Roman" w:eastAsia="Times New Roman" w:hAnsi="Times New Roman" w:cs="Times New Roman"/>
                <w:sz w:val="24"/>
                <w:szCs w:val="24"/>
                <w:lang w:eastAsia="ar-SA"/>
              </w:rPr>
            </w:pPr>
            <w:r w:rsidRPr="00864751">
              <w:rPr>
                <w:rFonts w:ascii="Times New Roman" w:eastAsia="Times New Roman" w:hAnsi="Times New Roman" w:cs="Times New Roman"/>
                <w:sz w:val="24"/>
                <w:szCs w:val="24"/>
                <w:lang w:eastAsia="ar-SA"/>
              </w:rPr>
              <w:t>«День победы»</w:t>
            </w:r>
          </w:p>
        </w:tc>
        <w:tc>
          <w:tcPr>
            <w:tcW w:w="3794"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Праздник «Светлый праздник-День Победы»</w:t>
            </w:r>
          </w:p>
          <w:p w:rsidR="00EF554D" w:rsidRPr="00864751" w:rsidRDefault="00EF554D" w:rsidP="000D0C52">
            <w:pPr>
              <w:spacing w:after="0" w:line="240" w:lineRule="auto"/>
              <w:rPr>
                <w:rFonts w:ascii="Times New Roman" w:hAnsi="Times New Roman" w:cs="Times New Roman"/>
                <w:sz w:val="24"/>
                <w:szCs w:val="24"/>
              </w:rPr>
            </w:pPr>
          </w:p>
        </w:tc>
      </w:tr>
      <w:tr w:rsidR="00EF554D" w:rsidRPr="00864751" w:rsidTr="000D0C52">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outset" w:sz="6" w:space="0" w:color="auto"/>
              <w:left w:val="outset" w:sz="6" w:space="0" w:color="auto"/>
              <w:bottom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III</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 20</w:t>
            </w:r>
            <w:r w:rsidRPr="00864751">
              <w:rPr>
                <w:rFonts w:ascii="Times New Roman" w:hAnsi="Times New Roman" w:cs="Times New Roman"/>
                <w:sz w:val="24"/>
                <w:szCs w:val="24"/>
              </w:rPr>
              <w:t>.05.</w:t>
            </w:r>
            <w:r w:rsidRPr="00EA62F5">
              <w:rPr>
                <w:rFonts w:ascii="Times New Roman" w:hAnsi="Times New Roman" w:cs="Times New Roman"/>
                <w:sz w:val="24"/>
                <w:szCs w:val="24"/>
              </w:rPr>
              <w:t>2022г.)</w:t>
            </w:r>
          </w:p>
          <w:p w:rsidR="00EF554D" w:rsidRPr="00864751" w:rsidRDefault="00EF554D" w:rsidP="000D0C52">
            <w:pPr>
              <w:spacing w:after="0" w:line="240" w:lineRule="auto"/>
              <w:jc w:val="center"/>
              <w:rPr>
                <w:rFonts w:ascii="Times New Roman" w:hAnsi="Times New Roman" w:cs="Times New Roman"/>
                <w:sz w:val="24"/>
                <w:szCs w:val="24"/>
              </w:rPr>
            </w:pPr>
          </w:p>
        </w:tc>
        <w:tc>
          <w:tcPr>
            <w:tcW w:w="3029"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uppressAutoHyphens/>
              <w:snapToGrid w:val="0"/>
              <w:jc w:val="both"/>
              <w:rPr>
                <w:rFonts w:ascii="Times New Roman" w:eastAsia="Times New Roman" w:hAnsi="Times New Roman" w:cs="Times New Roman"/>
                <w:sz w:val="24"/>
                <w:szCs w:val="24"/>
                <w:lang w:eastAsia="ar-SA"/>
              </w:rPr>
            </w:pPr>
            <w:r w:rsidRPr="00143BB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Герои России»</w:t>
            </w:r>
          </w:p>
        </w:tc>
        <w:tc>
          <w:tcPr>
            <w:tcW w:w="3794" w:type="dxa"/>
            <w:tcBorders>
              <w:top w:val="outset" w:sz="6" w:space="0" w:color="auto"/>
              <w:left w:val="outset" w:sz="6" w:space="0" w:color="auto"/>
              <w:bottom w:val="outset" w:sz="6" w:space="0" w:color="auto"/>
              <w:right w:val="outset" w:sz="6" w:space="0" w:color="auto"/>
            </w:tcBorders>
          </w:tcPr>
          <w:p w:rsidR="00EF554D" w:rsidRPr="00864751" w:rsidRDefault="00EF554D" w:rsidP="000D0C52">
            <w:pPr>
              <w:spacing w:after="0" w:line="240" w:lineRule="auto"/>
              <w:rPr>
                <w:rFonts w:ascii="Times New Roman" w:hAnsi="Times New Roman" w:cs="Times New Roman"/>
                <w:sz w:val="24"/>
                <w:szCs w:val="24"/>
              </w:rPr>
            </w:pPr>
            <w:r w:rsidRPr="00143BB2">
              <w:rPr>
                <w:rFonts w:ascii="Times New Roman" w:hAnsi="Times New Roman" w:cs="Times New Roman"/>
                <w:sz w:val="24"/>
                <w:szCs w:val="24"/>
              </w:rPr>
              <w:t>Экскурсия к обелиску</w:t>
            </w:r>
          </w:p>
        </w:tc>
      </w:tr>
      <w:tr w:rsidR="00EF554D" w:rsidRPr="00864751" w:rsidTr="000D0C52">
        <w:trPr>
          <w:trHeight w:val="1893"/>
        </w:trPr>
        <w:tc>
          <w:tcPr>
            <w:tcW w:w="1351"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4042" w:type="dxa"/>
            <w:vMerge/>
            <w:tcBorders>
              <w:left w:val="outset" w:sz="6" w:space="0" w:color="auto"/>
              <w:right w:val="outset" w:sz="6" w:space="0" w:color="auto"/>
            </w:tcBorders>
            <w:vAlign w:val="center"/>
            <w:hideMark/>
          </w:tcPr>
          <w:p w:rsidR="00EF554D" w:rsidRPr="00864751" w:rsidRDefault="00EF554D" w:rsidP="000D0C52">
            <w:pPr>
              <w:spacing w:after="0" w:line="240" w:lineRule="auto"/>
              <w:rPr>
                <w:rFonts w:ascii="Times New Roman" w:hAnsi="Times New Roman" w:cs="Times New Roman"/>
                <w:sz w:val="24"/>
                <w:szCs w:val="24"/>
              </w:rPr>
            </w:pPr>
          </w:p>
        </w:tc>
        <w:tc>
          <w:tcPr>
            <w:tcW w:w="1960" w:type="dxa"/>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jc w:val="center"/>
              <w:rPr>
                <w:rFonts w:ascii="Times New Roman" w:hAnsi="Times New Roman" w:cs="Times New Roman"/>
                <w:sz w:val="24"/>
                <w:szCs w:val="24"/>
              </w:rPr>
            </w:pPr>
            <w:r w:rsidRPr="00864751">
              <w:rPr>
                <w:rFonts w:ascii="Times New Roman" w:hAnsi="Times New Roman" w:cs="Times New Roman"/>
                <w:sz w:val="24"/>
                <w:szCs w:val="24"/>
              </w:rPr>
              <w:t>IV</w:t>
            </w:r>
          </w:p>
          <w:p w:rsidR="00EF554D" w:rsidRPr="00864751" w:rsidRDefault="00EF554D" w:rsidP="000D0C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 27.05.</w:t>
            </w:r>
            <w:r w:rsidRPr="00EA62F5">
              <w:rPr>
                <w:rFonts w:ascii="Times New Roman" w:hAnsi="Times New Roman" w:cs="Times New Roman"/>
                <w:sz w:val="24"/>
                <w:szCs w:val="24"/>
              </w:rPr>
              <w:t>2022г.)</w:t>
            </w:r>
          </w:p>
          <w:p w:rsidR="00EF554D" w:rsidRPr="00864751" w:rsidRDefault="00EF554D" w:rsidP="000D0C52">
            <w:pPr>
              <w:spacing w:after="0" w:line="240" w:lineRule="auto"/>
              <w:jc w:val="center"/>
              <w:rPr>
                <w:rFonts w:ascii="Times New Roman" w:hAnsi="Times New Roman" w:cs="Times New Roman"/>
                <w:sz w:val="24"/>
                <w:szCs w:val="24"/>
              </w:rPr>
            </w:pPr>
          </w:p>
        </w:tc>
        <w:tc>
          <w:tcPr>
            <w:tcW w:w="3029" w:type="dxa"/>
            <w:tcBorders>
              <w:top w:val="outset" w:sz="6" w:space="0" w:color="auto"/>
              <w:left w:val="outset" w:sz="6" w:space="0" w:color="auto"/>
              <w:right w:val="outset" w:sz="6" w:space="0" w:color="auto"/>
            </w:tcBorders>
            <w:hideMark/>
          </w:tcPr>
          <w:p w:rsidR="00EF554D" w:rsidRPr="00864751" w:rsidRDefault="00EF554D" w:rsidP="000D0C52">
            <w:pPr>
              <w:suppressAutoHyphens/>
              <w:snapToGrid w:val="0"/>
              <w:jc w:val="both"/>
              <w:rPr>
                <w:rFonts w:ascii="Times New Roman" w:eastAsia="Times New Roman" w:hAnsi="Times New Roman" w:cs="Times New Roman"/>
                <w:sz w:val="24"/>
                <w:szCs w:val="24"/>
                <w:lang w:eastAsia="ar-SA"/>
              </w:rPr>
            </w:pPr>
            <w:r w:rsidRPr="008C2BC3">
              <w:rPr>
                <w:rFonts w:ascii="Times New Roman" w:eastAsia="Times New Roman" w:hAnsi="Times New Roman" w:cs="Times New Roman"/>
                <w:sz w:val="24"/>
                <w:szCs w:val="24"/>
                <w:lang w:eastAsia="ar-SA"/>
              </w:rPr>
              <w:t>«До свидания, детский сад. Здравствуй, школа», «Вот мы какие стали большие» (тема определяется в соответствии с возрастом детей)</w:t>
            </w:r>
          </w:p>
        </w:tc>
        <w:tc>
          <w:tcPr>
            <w:tcW w:w="3794" w:type="dxa"/>
            <w:tcBorders>
              <w:top w:val="outset" w:sz="6" w:space="0" w:color="auto"/>
              <w:left w:val="outset" w:sz="6" w:space="0" w:color="auto"/>
              <w:right w:val="outset" w:sz="6" w:space="0" w:color="auto"/>
            </w:tcBorders>
            <w:hideMark/>
          </w:tcPr>
          <w:p w:rsidR="00EF554D" w:rsidRPr="00864751" w:rsidRDefault="00EF554D" w:rsidP="000D0C52">
            <w:pPr>
              <w:spacing w:after="0" w:line="240" w:lineRule="auto"/>
              <w:rPr>
                <w:rFonts w:ascii="Times New Roman" w:hAnsi="Times New Roman" w:cs="Times New Roman"/>
                <w:sz w:val="24"/>
                <w:szCs w:val="24"/>
              </w:rPr>
            </w:pPr>
            <w:r w:rsidRPr="00864751">
              <w:rPr>
                <w:rFonts w:ascii="Times New Roman" w:hAnsi="Times New Roman" w:cs="Times New Roman"/>
                <w:sz w:val="24"/>
                <w:szCs w:val="24"/>
              </w:rPr>
              <w:t> </w:t>
            </w:r>
            <w:r>
              <w:t xml:space="preserve"> </w:t>
            </w:r>
            <w:r w:rsidRPr="008C2BC3">
              <w:rPr>
                <w:rFonts w:ascii="Times New Roman" w:hAnsi="Times New Roman" w:cs="Times New Roman"/>
                <w:sz w:val="24"/>
                <w:szCs w:val="24"/>
              </w:rPr>
              <w:t>Праздник: «До свидания, детский сад!»</w:t>
            </w:r>
            <w:r w:rsidRPr="00864751">
              <w:rPr>
                <w:rFonts w:ascii="Times New Roman" w:hAnsi="Times New Roman" w:cs="Times New Roman"/>
                <w:sz w:val="24"/>
                <w:szCs w:val="24"/>
              </w:rPr>
              <w:t xml:space="preserve"> </w:t>
            </w:r>
          </w:p>
          <w:p w:rsidR="00EF554D" w:rsidRPr="00864751" w:rsidRDefault="00EF554D" w:rsidP="000D0C52">
            <w:pPr>
              <w:spacing w:after="0" w:line="240" w:lineRule="auto"/>
              <w:rPr>
                <w:rFonts w:ascii="Times New Roman" w:hAnsi="Times New Roman" w:cs="Times New Roman"/>
                <w:sz w:val="24"/>
                <w:szCs w:val="24"/>
              </w:rPr>
            </w:pPr>
          </w:p>
        </w:tc>
      </w:tr>
    </w:tbl>
    <w:p w:rsidR="00103CC6" w:rsidRPr="004E1579" w:rsidRDefault="00103CC6" w:rsidP="004E1579">
      <w:pPr>
        <w:spacing w:after="120"/>
        <w:jc w:val="center"/>
        <w:rPr>
          <w:rFonts w:ascii="Times New Roman" w:hAnsi="Times New Roman" w:cs="Times New Roman"/>
          <w:sz w:val="24"/>
          <w:szCs w:val="24"/>
        </w:rPr>
      </w:pPr>
    </w:p>
    <w:p w:rsidR="00103CC6" w:rsidRPr="004E1579" w:rsidRDefault="00103CC6" w:rsidP="004E1579">
      <w:pPr>
        <w:spacing w:after="120"/>
        <w:jc w:val="center"/>
        <w:rPr>
          <w:rFonts w:ascii="Times New Roman" w:hAnsi="Times New Roman" w:cs="Times New Roman"/>
          <w:sz w:val="24"/>
          <w:szCs w:val="24"/>
        </w:rPr>
      </w:pPr>
      <w:r w:rsidRPr="004E1579">
        <w:rPr>
          <w:rFonts w:ascii="Times New Roman" w:hAnsi="Times New Roman" w:cs="Times New Roman"/>
          <w:sz w:val="24"/>
          <w:szCs w:val="24"/>
        </w:rPr>
        <w:t>Пояснительная записка.</w:t>
      </w:r>
    </w:p>
    <w:p w:rsidR="00103CC6" w:rsidRPr="004E1579" w:rsidRDefault="00103CC6" w:rsidP="004E1579">
      <w:pPr>
        <w:spacing w:after="0"/>
        <w:ind w:firstLine="708"/>
        <w:jc w:val="both"/>
        <w:rPr>
          <w:rFonts w:ascii="Times New Roman" w:hAnsi="Times New Roman" w:cs="Times New Roman"/>
          <w:sz w:val="24"/>
          <w:szCs w:val="24"/>
        </w:rPr>
      </w:pPr>
      <w:r w:rsidRPr="004E1579">
        <w:rPr>
          <w:rFonts w:ascii="Times New Roman" w:hAnsi="Times New Roman" w:cs="Times New Roman"/>
          <w:sz w:val="24"/>
          <w:szCs w:val="24"/>
        </w:rPr>
        <w:t xml:space="preserve">Комплексно-тематическое планирование образовательной деятельности с дошкольниками – одно из необходимых условий реализации ФГОС </w:t>
      </w:r>
      <w:proofErr w:type="gramStart"/>
      <w:r w:rsidRPr="004E1579">
        <w:rPr>
          <w:rFonts w:ascii="Times New Roman" w:hAnsi="Times New Roman" w:cs="Times New Roman"/>
          <w:sz w:val="24"/>
          <w:szCs w:val="24"/>
        </w:rPr>
        <w:t>ДО</w:t>
      </w:r>
      <w:proofErr w:type="gramEnd"/>
      <w:r w:rsidRPr="004E1579">
        <w:rPr>
          <w:rFonts w:ascii="Times New Roman" w:hAnsi="Times New Roman" w:cs="Times New Roman"/>
          <w:sz w:val="24"/>
          <w:szCs w:val="24"/>
        </w:rPr>
        <w:t>.  Темы, в рамках которых построено комплексно-тематическое планирование, социально значимы для общества, семьи, государства, кроме того вызывают личностный интерес детей, положительное эмоциональное настроение.</w:t>
      </w:r>
    </w:p>
    <w:p w:rsidR="00103CC6" w:rsidRPr="004E1579" w:rsidRDefault="00103CC6" w:rsidP="004E1579">
      <w:pPr>
        <w:spacing w:after="0"/>
        <w:ind w:firstLine="708"/>
        <w:jc w:val="both"/>
        <w:rPr>
          <w:rFonts w:ascii="Times New Roman" w:hAnsi="Times New Roman" w:cs="Times New Roman"/>
          <w:sz w:val="24"/>
          <w:szCs w:val="24"/>
        </w:rPr>
      </w:pPr>
      <w:r w:rsidRPr="004E1579">
        <w:rPr>
          <w:rFonts w:ascii="Times New Roman" w:hAnsi="Times New Roman" w:cs="Times New Roman"/>
          <w:sz w:val="24"/>
          <w:szCs w:val="24"/>
        </w:rPr>
        <w:t xml:space="preserve">В таблице    перечислены основные темы каждой недели и  итоговые мероприятия. Педагоги используют различные формы работы и виды детской деятельности в течение недели, используя все режимные моменты, для полного освоения темы детьми. Согласно данному перспективному </w:t>
      </w:r>
      <w:r w:rsidRPr="004E1579">
        <w:rPr>
          <w:rFonts w:ascii="Times New Roman" w:hAnsi="Times New Roman" w:cs="Times New Roman"/>
          <w:sz w:val="24"/>
          <w:szCs w:val="24"/>
        </w:rPr>
        <w:lastRenderedPageBreak/>
        <w:t>плану одной теме уделяется одна неделя. Одна и та же тема используется для работы во всех возрастных подгруппах с большим или меньшим содержанием и наполнением материала. Педагог подбирает методы, соответствующие возрастным особенностям детей.</w:t>
      </w:r>
    </w:p>
    <w:p w:rsidR="00103CC6" w:rsidRPr="004E1579" w:rsidRDefault="00103CC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Комплексно-тематический принцип построения образовательного процесса имеет ряд преимуществ:</w:t>
      </w:r>
    </w:p>
    <w:p w:rsidR="00103CC6" w:rsidRPr="004E1579" w:rsidRDefault="00103CC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1)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103CC6" w:rsidRPr="004E1579" w:rsidRDefault="00103CC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2)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03CC6" w:rsidRPr="004E1579" w:rsidRDefault="00103CC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3)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03CC6" w:rsidRPr="004E1579" w:rsidRDefault="00103CC6"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 xml:space="preserve">Комплексно-тематический принцип позволяет видоизменять и совершенствовать образовательный процесс в детском саду. </w:t>
      </w:r>
    </w:p>
    <w:p w:rsidR="00103CC6" w:rsidRPr="004E1579" w:rsidRDefault="00103CC6" w:rsidP="004E1579">
      <w:pPr>
        <w:spacing w:after="0"/>
        <w:jc w:val="both"/>
        <w:rPr>
          <w:rFonts w:ascii="Times New Roman" w:hAnsi="Times New Roman" w:cs="Times New Roman"/>
          <w:sz w:val="24"/>
          <w:szCs w:val="24"/>
        </w:rPr>
      </w:pPr>
    </w:p>
    <w:p w:rsidR="00103CC6" w:rsidRPr="004E1579" w:rsidRDefault="00103CC6" w:rsidP="004E1579">
      <w:pPr>
        <w:rPr>
          <w:rFonts w:ascii="Times New Roman" w:hAnsi="Times New Roman" w:cs="Times New Roman"/>
          <w:sz w:val="24"/>
          <w:szCs w:val="24"/>
        </w:rPr>
      </w:pPr>
    </w:p>
    <w:p w:rsidR="00103CC6" w:rsidRPr="004E1579" w:rsidRDefault="00103CC6" w:rsidP="004E1579">
      <w:pPr>
        <w:spacing w:after="0"/>
        <w:jc w:val="both"/>
        <w:rPr>
          <w:rFonts w:ascii="Times New Roman" w:hAnsi="Times New Roman" w:cs="Times New Roman"/>
          <w:sz w:val="24"/>
          <w:szCs w:val="24"/>
        </w:rPr>
      </w:pPr>
    </w:p>
    <w:p w:rsidR="00B66477" w:rsidRPr="004E1579" w:rsidRDefault="00852507" w:rsidP="004E1579">
      <w:pPr>
        <w:spacing w:after="0"/>
        <w:jc w:val="both"/>
        <w:rPr>
          <w:rFonts w:ascii="Times New Roman" w:hAnsi="Times New Roman" w:cs="Times New Roman"/>
          <w:b/>
          <w:sz w:val="24"/>
          <w:szCs w:val="24"/>
        </w:rPr>
      </w:pPr>
      <w:r w:rsidRPr="004E1579">
        <w:rPr>
          <w:rFonts w:ascii="Times New Roman" w:hAnsi="Times New Roman" w:cs="Times New Roman"/>
          <w:b/>
          <w:sz w:val="24"/>
          <w:szCs w:val="24"/>
        </w:rPr>
        <w:br w:type="page"/>
      </w:r>
    </w:p>
    <w:p w:rsidR="005E2DD6" w:rsidRPr="004E1579" w:rsidRDefault="005E2DD6" w:rsidP="004E1579">
      <w:pPr>
        <w:framePr w:w="10163" w:wrap="auto" w:hAnchor="text"/>
        <w:spacing w:after="0"/>
        <w:jc w:val="both"/>
        <w:rPr>
          <w:rFonts w:ascii="Times New Roman" w:hAnsi="Times New Roman" w:cs="Times New Roman"/>
          <w:sz w:val="24"/>
          <w:szCs w:val="24"/>
        </w:rPr>
        <w:sectPr w:rsidR="005E2DD6" w:rsidRPr="004E1579" w:rsidSect="00C45FA1">
          <w:footerReference w:type="default" r:id="rId14"/>
          <w:pgSz w:w="16834" w:h="11909" w:orient="landscape"/>
          <w:pgMar w:top="720" w:right="720" w:bottom="720" w:left="720" w:header="720" w:footer="0" w:gutter="0"/>
          <w:cols w:space="720"/>
          <w:docGrid w:linePitch="299"/>
        </w:sectPr>
      </w:pPr>
    </w:p>
    <w:p w:rsidR="00587727" w:rsidRPr="004E1579" w:rsidRDefault="004B5C18" w:rsidP="004E1579">
      <w:pPr>
        <w:spacing w:after="0"/>
        <w:jc w:val="both"/>
        <w:rPr>
          <w:rFonts w:ascii="Times New Roman" w:eastAsiaTheme="minorHAnsi" w:hAnsi="Times New Roman" w:cs="Times New Roman"/>
          <w:b/>
          <w:sz w:val="24"/>
          <w:szCs w:val="24"/>
          <w:lang w:eastAsia="en-US"/>
        </w:rPr>
      </w:pPr>
      <w:r w:rsidRPr="004E1579">
        <w:rPr>
          <w:rFonts w:ascii="Times New Roman" w:hAnsi="Times New Roman" w:cs="Times New Roman"/>
          <w:b/>
          <w:bCs/>
          <w:sz w:val="24"/>
          <w:szCs w:val="24"/>
        </w:rPr>
        <w:lastRenderedPageBreak/>
        <w:t>3.3</w:t>
      </w:r>
      <w:r w:rsidR="006B3F92" w:rsidRPr="004E1579">
        <w:rPr>
          <w:rFonts w:ascii="Times New Roman" w:hAnsi="Times New Roman" w:cs="Times New Roman"/>
          <w:b/>
          <w:bCs/>
          <w:sz w:val="24"/>
          <w:szCs w:val="24"/>
        </w:rPr>
        <w:t xml:space="preserve">   </w:t>
      </w:r>
      <w:r w:rsidR="00205061" w:rsidRPr="004E1579">
        <w:rPr>
          <w:rFonts w:ascii="Times New Roman" w:eastAsiaTheme="minorHAnsi" w:hAnsi="Times New Roman" w:cs="Times New Roman"/>
          <w:b/>
          <w:sz w:val="24"/>
          <w:szCs w:val="24"/>
          <w:lang w:eastAsia="en-US"/>
        </w:rPr>
        <w:t>УСЛОВИЯ РЕАЛИЗАЦИИ ПРОГРАММЫ.</w:t>
      </w:r>
      <w:r w:rsidR="00DC2EB3" w:rsidRPr="004E1579">
        <w:rPr>
          <w:rFonts w:ascii="Times New Roman" w:eastAsiaTheme="minorHAnsi" w:hAnsi="Times New Roman" w:cs="Times New Roman"/>
          <w:b/>
          <w:sz w:val="24"/>
          <w:szCs w:val="24"/>
          <w:lang w:eastAsia="en-US"/>
        </w:rPr>
        <w:t xml:space="preserve"> </w:t>
      </w:r>
    </w:p>
    <w:p w:rsidR="005E2DD6" w:rsidRPr="004E1579" w:rsidRDefault="005E2DD6" w:rsidP="004E1579">
      <w:pPr>
        <w:spacing w:after="0"/>
        <w:jc w:val="both"/>
        <w:rPr>
          <w:rStyle w:val="apple-converted-space"/>
          <w:rFonts w:ascii="Times New Roman" w:eastAsiaTheme="minorHAnsi" w:hAnsi="Times New Roman" w:cs="Times New Roman"/>
          <w:b/>
          <w:sz w:val="24"/>
          <w:szCs w:val="24"/>
          <w:lang w:eastAsia="en-US"/>
        </w:rPr>
      </w:pPr>
      <w:r w:rsidRPr="004E1579">
        <w:rPr>
          <w:rFonts w:ascii="Times New Roman" w:hAnsi="Times New Roman" w:cs="Times New Roman"/>
          <w:b/>
          <w:bCs/>
          <w:sz w:val="24"/>
          <w:szCs w:val="24"/>
        </w:rPr>
        <w:t xml:space="preserve">Организация </w:t>
      </w:r>
      <w:r w:rsidR="000F4BBB" w:rsidRPr="004E1579">
        <w:rPr>
          <w:rFonts w:ascii="Times New Roman" w:hAnsi="Times New Roman" w:cs="Times New Roman"/>
          <w:b/>
          <w:bCs/>
          <w:sz w:val="24"/>
          <w:szCs w:val="24"/>
        </w:rPr>
        <w:t>развивающей</w:t>
      </w:r>
      <w:r w:rsidR="00DC2EB3" w:rsidRPr="004E1579">
        <w:rPr>
          <w:rFonts w:ascii="Times New Roman" w:hAnsi="Times New Roman" w:cs="Times New Roman"/>
          <w:b/>
          <w:bCs/>
          <w:sz w:val="24"/>
          <w:szCs w:val="24"/>
        </w:rPr>
        <w:t xml:space="preserve"> </w:t>
      </w:r>
      <w:r w:rsidRPr="004E1579">
        <w:rPr>
          <w:rFonts w:ascii="Times New Roman" w:hAnsi="Times New Roman" w:cs="Times New Roman"/>
          <w:b/>
          <w:bCs/>
          <w:sz w:val="24"/>
          <w:szCs w:val="24"/>
        </w:rPr>
        <w:t>предметно-</w:t>
      </w:r>
      <w:r w:rsidR="000F4BBB" w:rsidRPr="004E1579">
        <w:rPr>
          <w:rFonts w:ascii="Times New Roman" w:hAnsi="Times New Roman" w:cs="Times New Roman"/>
          <w:b/>
          <w:bCs/>
          <w:sz w:val="24"/>
          <w:szCs w:val="24"/>
        </w:rPr>
        <w:t>пространственной</w:t>
      </w:r>
      <w:r w:rsidR="00103CC6" w:rsidRPr="004E1579">
        <w:rPr>
          <w:rFonts w:ascii="Times New Roman" w:hAnsi="Times New Roman" w:cs="Times New Roman"/>
          <w:b/>
          <w:bCs/>
          <w:sz w:val="24"/>
          <w:szCs w:val="24"/>
        </w:rPr>
        <w:t xml:space="preserve"> старшей группы «Клубнички</w:t>
      </w:r>
      <w:r w:rsidR="00C22446" w:rsidRPr="004E1579">
        <w:rPr>
          <w:rFonts w:ascii="Times New Roman" w:hAnsi="Times New Roman" w:cs="Times New Roman"/>
          <w:b/>
          <w:bCs/>
          <w:sz w:val="24"/>
          <w:szCs w:val="24"/>
        </w:rPr>
        <w:t>»</w:t>
      </w:r>
    </w:p>
    <w:p w:rsidR="001252A1" w:rsidRPr="004E1579" w:rsidRDefault="001252A1" w:rsidP="004E1579">
      <w:pPr>
        <w:spacing w:before="240" w:after="0"/>
        <w:ind w:right="170"/>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Развивающая предметно-пространственная среда в группе строится с учетом возрастных особенностей детей, охраны и укрепления здоровья воспитанников. Предметно-пространственная среда обеспечивает возможность общения и совместной деятельности детей и педагогов, двигательной активности детей, а также возможности для уединения. Согласно Федерального государственного образовательного стандарта дошкольного образования развивающая предметно-пространственная среда организуется с учетом принципов:</w:t>
      </w:r>
    </w:p>
    <w:p w:rsidR="001252A1" w:rsidRPr="004E1579" w:rsidRDefault="001252A1" w:rsidP="004E1579">
      <w:pPr>
        <w:numPr>
          <w:ilvl w:val="0"/>
          <w:numId w:val="24"/>
        </w:numPr>
        <w:spacing w:before="240" w:after="0"/>
        <w:ind w:right="28" w:firstLine="0"/>
        <w:contextualSpacing/>
        <w:jc w:val="both"/>
        <w:rPr>
          <w:rFonts w:ascii="Times New Roman" w:eastAsiaTheme="minorHAnsi" w:hAnsi="Times New Roman" w:cs="Times New Roman"/>
          <w:sz w:val="24"/>
          <w:szCs w:val="24"/>
          <w:lang w:eastAsia="en-US"/>
        </w:rPr>
      </w:pPr>
      <w:proofErr w:type="gramStart"/>
      <w:r w:rsidRPr="004E1579">
        <w:rPr>
          <w:rFonts w:ascii="Times New Roman" w:eastAsiaTheme="minorHAnsi" w:hAnsi="Times New Roman" w:cs="Times New Roman"/>
          <w:b/>
          <w:sz w:val="24"/>
          <w:szCs w:val="24"/>
          <w:lang w:eastAsia="en-US"/>
        </w:rPr>
        <w:t>содержательной насыщенности</w:t>
      </w:r>
      <w:r w:rsidRPr="004E1579">
        <w:rPr>
          <w:rFonts w:ascii="Times New Roman" w:eastAsiaTheme="minorHAnsi" w:hAnsi="Times New Roman" w:cs="Times New Roman"/>
          <w:sz w:val="24"/>
          <w:szCs w:val="24"/>
          <w:lang w:eastAsia="en-US"/>
        </w:rPr>
        <w:t xml:space="preserve"> (Соответствие предметно-пространственной среды возрастным возможностям детей и содержательному разделу Программы.</w:t>
      </w:r>
      <w:proofErr w:type="gramEnd"/>
      <w:r w:rsidRPr="004E1579">
        <w:rPr>
          <w:rFonts w:ascii="Times New Roman" w:eastAsiaTheme="minorHAnsi" w:hAnsi="Times New Roman" w:cs="Times New Roman"/>
          <w:sz w:val="24"/>
          <w:szCs w:val="24"/>
          <w:lang w:eastAsia="en-US"/>
        </w:rPr>
        <w:t xml:space="preserve"> </w:t>
      </w:r>
      <w:proofErr w:type="gramStart"/>
      <w:r w:rsidRPr="004E1579">
        <w:rPr>
          <w:rFonts w:ascii="Times New Roman" w:eastAsiaTheme="minorHAnsi" w:hAnsi="Times New Roman" w:cs="Times New Roman"/>
          <w:sz w:val="24"/>
          <w:szCs w:val="24"/>
          <w:lang w:eastAsia="en-US"/>
        </w:rPr>
        <w:t>Среда должна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4E1579">
        <w:rPr>
          <w:rFonts w:ascii="Times New Roman" w:eastAsiaTheme="minorHAnsi" w:hAnsi="Times New Roman" w:cs="Times New Roman"/>
          <w:sz w:val="24"/>
          <w:szCs w:val="24"/>
          <w:lang w:eastAsia="en-US"/>
        </w:rPr>
        <w:t xml:space="preserve"> эмоциональное благополучие детей во взаимодействии с предметно-пространственным окружением; возможность самовыражения детей</w:t>
      </w:r>
      <w:proofErr w:type="gramStart"/>
      <w:r w:rsidRPr="004E1579">
        <w:rPr>
          <w:rFonts w:ascii="Times New Roman" w:eastAsiaTheme="minorHAnsi" w:hAnsi="Times New Roman" w:cs="Times New Roman"/>
          <w:sz w:val="24"/>
          <w:szCs w:val="24"/>
          <w:lang w:eastAsia="en-US"/>
        </w:rPr>
        <w:t xml:space="preserve"> )</w:t>
      </w:r>
      <w:proofErr w:type="gramEnd"/>
      <w:r w:rsidRPr="004E1579">
        <w:rPr>
          <w:rFonts w:ascii="Times New Roman" w:eastAsiaTheme="minorHAnsi" w:hAnsi="Times New Roman" w:cs="Times New Roman"/>
          <w:sz w:val="24"/>
          <w:szCs w:val="24"/>
          <w:lang w:eastAsia="en-US"/>
        </w:rPr>
        <w:t>;</w:t>
      </w:r>
    </w:p>
    <w:p w:rsidR="001252A1" w:rsidRPr="004E1579" w:rsidRDefault="001252A1" w:rsidP="004E1579">
      <w:pPr>
        <w:numPr>
          <w:ilvl w:val="0"/>
          <w:numId w:val="24"/>
        </w:numPr>
        <w:spacing w:before="240" w:after="0"/>
        <w:ind w:right="28" w:firstLine="0"/>
        <w:contextualSpacing/>
        <w:jc w:val="both"/>
        <w:rPr>
          <w:rFonts w:ascii="Times New Roman" w:eastAsiaTheme="minorHAnsi" w:hAnsi="Times New Roman" w:cs="Times New Roman"/>
          <w:sz w:val="24"/>
          <w:szCs w:val="24"/>
          <w:lang w:eastAsia="en-US"/>
        </w:rPr>
      </w:pPr>
      <w:proofErr w:type="spellStart"/>
      <w:r w:rsidRPr="004E1579">
        <w:rPr>
          <w:rFonts w:ascii="Times New Roman" w:eastAsiaTheme="minorHAnsi" w:hAnsi="Times New Roman" w:cs="Times New Roman"/>
          <w:b/>
          <w:sz w:val="24"/>
          <w:szCs w:val="24"/>
          <w:lang w:eastAsia="en-US"/>
        </w:rPr>
        <w:t>трансформируемости</w:t>
      </w:r>
      <w:proofErr w:type="spellEnd"/>
      <w:r w:rsidRPr="004E1579">
        <w:rPr>
          <w:rFonts w:ascii="Times New Roman" w:eastAsiaTheme="minorHAnsi" w:hAnsi="Times New Roman" w:cs="Times New Roman"/>
          <w:sz w:val="24"/>
          <w:szCs w:val="24"/>
          <w:lang w:eastAsia="en-US"/>
        </w:rPr>
        <w:t xml:space="preserve"> (Обеспечение возможности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1252A1" w:rsidRPr="004E1579" w:rsidRDefault="001252A1" w:rsidP="004E1579">
      <w:pPr>
        <w:numPr>
          <w:ilvl w:val="0"/>
          <w:numId w:val="24"/>
        </w:numPr>
        <w:spacing w:before="240" w:after="0"/>
        <w:ind w:right="28" w:firstLine="0"/>
        <w:contextualSpacing/>
        <w:jc w:val="both"/>
        <w:rPr>
          <w:rFonts w:ascii="Times New Roman" w:eastAsiaTheme="minorHAnsi" w:hAnsi="Times New Roman" w:cs="Times New Roman"/>
          <w:sz w:val="24"/>
          <w:szCs w:val="24"/>
          <w:lang w:eastAsia="en-US"/>
        </w:rPr>
      </w:pPr>
      <w:proofErr w:type="spellStart"/>
      <w:r w:rsidRPr="004E1579">
        <w:rPr>
          <w:rFonts w:ascii="Times New Roman" w:eastAsiaTheme="minorHAnsi" w:hAnsi="Times New Roman" w:cs="Times New Roman"/>
          <w:b/>
          <w:sz w:val="24"/>
          <w:szCs w:val="24"/>
          <w:lang w:eastAsia="en-US"/>
        </w:rPr>
        <w:t>полифункциональности</w:t>
      </w:r>
      <w:proofErr w:type="spellEnd"/>
      <w:r w:rsidRPr="004E1579">
        <w:rPr>
          <w:rFonts w:ascii="Times New Roman" w:eastAsiaTheme="minorHAnsi" w:hAnsi="Times New Roman" w:cs="Times New Roman"/>
          <w:sz w:val="24"/>
          <w:szCs w:val="24"/>
          <w:lang w:eastAsia="en-US"/>
        </w:rPr>
        <w:t xml:space="preserve"> (Возможность разнообразного использования различных составляющих предметной среды, наличие в среде полифункциональных предметов);</w:t>
      </w:r>
    </w:p>
    <w:p w:rsidR="001252A1" w:rsidRPr="004E1579" w:rsidRDefault="001252A1" w:rsidP="004E1579">
      <w:pPr>
        <w:numPr>
          <w:ilvl w:val="0"/>
          <w:numId w:val="24"/>
        </w:numPr>
        <w:spacing w:before="240" w:after="0"/>
        <w:ind w:right="28" w:firstLine="0"/>
        <w:contextualSpacing/>
        <w:jc w:val="both"/>
        <w:rPr>
          <w:rFonts w:ascii="Times New Roman" w:eastAsiaTheme="minorHAnsi" w:hAnsi="Times New Roman" w:cs="Times New Roman"/>
          <w:sz w:val="24"/>
          <w:szCs w:val="24"/>
          <w:lang w:eastAsia="en-US"/>
        </w:rPr>
      </w:pPr>
      <w:proofErr w:type="gramStart"/>
      <w:r w:rsidRPr="004E1579">
        <w:rPr>
          <w:rFonts w:ascii="Times New Roman" w:eastAsiaTheme="minorHAnsi" w:hAnsi="Times New Roman" w:cs="Times New Roman"/>
          <w:b/>
          <w:sz w:val="24"/>
          <w:szCs w:val="24"/>
          <w:lang w:eastAsia="en-US"/>
        </w:rPr>
        <w:t>вариативности</w:t>
      </w:r>
      <w:r w:rsidRPr="004E1579">
        <w:rPr>
          <w:rFonts w:ascii="Times New Roman" w:eastAsiaTheme="minorHAnsi" w:hAnsi="Times New Roman" w:cs="Times New Roman"/>
          <w:sz w:val="24"/>
          <w:szCs w:val="24"/>
          <w:lang w:eastAsia="en-US"/>
        </w:rPr>
        <w:t xml:space="preserve"> (наличие различных пространств, а также материалов, игр, игрушек и оборудования, обеспечивающих свободный выбор детей.</w:t>
      </w:r>
      <w:proofErr w:type="gramEnd"/>
      <w:r w:rsidRPr="004E1579">
        <w:rPr>
          <w:rFonts w:ascii="Times New Roman" w:eastAsiaTheme="minorHAnsi" w:hAnsi="Times New Roman" w:cs="Times New Roman"/>
          <w:sz w:val="24"/>
          <w:szCs w:val="24"/>
          <w:lang w:eastAsia="en-US"/>
        </w:rPr>
        <w:t xml:space="preserve"> Это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пластик, резина, поролон, разные виды тканей, 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уровень сенсорного развития детей);</w:t>
      </w:r>
    </w:p>
    <w:p w:rsidR="001252A1" w:rsidRPr="004E1579" w:rsidRDefault="001252A1" w:rsidP="004E1579">
      <w:pPr>
        <w:numPr>
          <w:ilvl w:val="0"/>
          <w:numId w:val="24"/>
        </w:numPr>
        <w:spacing w:before="240" w:after="0"/>
        <w:ind w:right="28" w:firstLine="0"/>
        <w:contextualSpacing/>
        <w:jc w:val="both"/>
        <w:rPr>
          <w:rFonts w:ascii="Times New Roman" w:eastAsiaTheme="minorHAnsi" w:hAnsi="Times New Roman" w:cs="Times New Roman"/>
          <w:sz w:val="24"/>
          <w:szCs w:val="24"/>
          <w:lang w:eastAsia="en-US"/>
        </w:rPr>
      </w:pPr>
      <w:proofErr w:type="gramStart"/>
      <w:r w:rsidRPr="004E1579">
        <w:rPr>
          <w:rFonts w:ascii="Times New Roman" w:eastAsiaTheme="minorHAnsi" w:hAnsi="Times New Roman" w:cs="Times New Roman"/>
          <w:b/>
          <w:sz w:val="24"/>
          <w:szCs w:val="24"/>
          <w:lang w:eastAsia="en-US"/>
        </w:rPr>
        <w:t>доступности</w:t>
      </w:r>
      <w:r w:rsidRPr="004E1579">
        <w:rPr>
          <w:rFonts w:ascii="Times New Roman" w:eastAsiaTheme="minorHAnsi" w:hAnsi="Times New Roman" w:cs="Times New Roman"/>
          <w:sz w:val="24"/>
          <w:szCs w:val="24"/>
          <w:lang w:eastAsia="en-US"/>
        </w:rPr>
        <w:t xml:space="preserve"> (Среда должна обеспечивать свободный доступ воспитанников, в том числе детей с ограниченными возможностями здоровья, к играм, игрушкам, материалам, пособиям, стимулирующим все основные виды детской активности.</w:t>
      </w:r>
      <w:proofErr w:type="gramEnd"/>
      <w:r w:rsidRPr="004E1579">
        <w:rPr>
          <w:rFonts w:ascii="Times New Roman" w:eastAsiaTheme="minorHAnsi" w:hAnsi="Times New Roman" w:cs="Times New Roman"/>
          <w:sz w:val="24"/>
          <w:szCs w:val="24"/>
          <w:lang w:eastAsia="en-US"/>
        </w:rPr>
        <w:t xml:space="preserve"> Для реализации данного принципа немаловажную роль играет количество игрушек и пособий: их должно хватать на каждого желающего. </w:t>
      </w:r>
      <w:proofErr w:type="gramStart"/>
      <w:r w:rsidRPr="004E1579">
        <w:rPr>
          <w:rFonts w:ascii="Times New Roman" w:eastAsiaTheme="minorHAnsi" w:hAnsi="Times New Roman" w:cs="Times New Roman"/>
          <w:sz w:val="24"/>
          <w:szCs w:val="24"/>
          <w:lang w:eastAsia="en-US"/>
        </w:rPr>
        <w:t>Ребенок не должен «стоять в очереди», чтобы поиграть или позаниматься);</w:t>
      </w:r>
      <w:proofErr w:type="gramEnd"/>
    </w:p>
    <w:p w:rsidR="001252A1" w:rsidRPr="004E1579" w:rsidRDefault="001252A1" w:rsidP="004E1579">
      <w:pPr>
        <w:numPr>
          <w:ilvl w:val="0"/>
          <w:numId w:val="24"/>
        </w:numPr>
        <w:spacing w:before="240" w:after="0"/>
        <w:ind w:right="28" w:firstLine="0"/>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b/>
          <w:sz w:val="24"/>
          <w:szCs w:val="24"/>
          <w:lang w:eastAsia="en-US"/>
        </w:rPr>
        <w:t>безопасности</w:t>
      </w:r>
      <w:r w:rsidRPr="004E1579">
        <w:rPr>
          <w:rFonts w:ascii="Times New Roman" w:eastAsiaTheme="minorHAnsi" w:hAnsi="Times New Roman" w:cs="Times New Roman"/>
          <w:sz w:val="24"/>
          <w:szCs w:val="24"/>
          <w:lang w:eastAsia="en-US"/>
        </w:rPr>
        <w:t xml:space="preserve"> (Соответствие всех элементов предметно-пространственной среды требованиям по обеспечению надежности и безопасности их использования).</w:t>
      </w:r>
    </w:p>
    <w:p w:rsidR="001252A1" w:rsidRPr="004E1579" w:rsidRDefault="001252A1" w:rsidP="004E1579">
      <w:pPr>
        <w:spacing w:before="240" w:after="0"/>
        <w:ind w:right="-143"/>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lastRenderedPageBreak/>
        <w:t>Развивающая предметно-пространственная среда в группе организуется таким образом, чтобы обеспечивать:</w:t>
      </w:r>
    </w:p>
    <w:p w:rsidR="001252A1" w:rsidRPr="004E1579" w:rsidRDefault="00205061" w:rsidP="004E1579">
      <w:pPr>
        <w:spacing w:before="240" w:after="0"/>
        <w:ind w:right="-143"/>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w:t>
      </w:r>
      <w:r w:rsidR="001252A1" w:rsidRPr="004E1579">
        <w:rPr>
          <w:rFonts w:ascii="Times New Roman" w:eastAsiaTheme="minorHAnsi" w:hAnsi="Times New Roman" w:cs="Times New Roman"/>
          <w:sz w:val="24"/>
          <w:szCs w:val="24"/>
          <w:lang w:eastAsia="en-US"/>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1252A1" w:rsidRPr="004E1579" w:rsidRDefault="00205061" w:rsidP="004E1579">
      <w:pPr>
        <w:spacing w:before="240" w:after="0"/>
        <w:ind w:right="-143"/>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w:t>
      </w:r>
      <w:r w:rsidR="001252A1" w:rsidRPr="004E1579">
        <w:rPr>
          <w:rFonts w:ascii="Times New Roman" w:eastAsiaTheme="minorHAnsi" w:hAnsi="Times New Roman" w:cs="Times New Roman"/>
          <w:sz w:val="24"/>
          <w:szCs w:val="24"/>
          <w:lang w:eastAsia="en-US"/>
        </w:rPr>
        <w:t>двигательную активность, в том числе развитие крупной и мелкой моторики.</w:t>
      </w:r>
    </w:p>
    <w:p w:rsidR="001252A1" w:rsidRPr="004E1579" w:rsidRDefault="00205061" w:rsidP="004E1579">
      <w:pPr>
        <w:spacing w:before="240" w:after="0"/>
        <w:ind w:right="-143"/>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w:t>
      </w:r>
      <w:r w:rsidR="001252A1" w:rsidRPr="004E1579">
        <w:rPr>
          <w:rFonts w:ascii="Times New Roman" w:eastAsiaTheme="minorHAnsi" w:hAnsi="Times New Roman" w:cs="Times New Roman"/>
          <w:sz w:val="24"/>
          <w:szCs w:val="24"/>
          <w:lang w:eastAsia="en-US"/>
        </w:rPr>
        <w:t>эмоциональное благополучие детей во взаимодействии с предметно-пространственным окружением;</w:t>
      </w:r>
    </w:p>
    <w:p w:rsidR="001252A1" w:rsidRPr="004E1579" w:rsidRDefault="00205061" w:rsidP="004E1579">
      <w:pPr>
        <w:spacing w:before="240" w:after="0"/>
        <w:ind w:right="-143"/>
        <w:contextualSpacing/>
        <w:jc w:val="both"/>
        <w:rPr>
          <w:rFonts w:ascii="Times New Roman" w:eastAsiaTheme="minorHAnsi" w:hAnsi="Times New Roman" w:cs="Times New Roman"/>
          <w:sz w:val="24"/>
          <w:szCs w:val="24"/>
          <w:lang w:eastAsia="en-US"/>
        </w:rPr>
      </w:pPr>
      <w:r w:rsidRPr="004E1579">
        <w:rPr>
          <w:rFonts w:ascii="Times New Roman" w:eastAsiaTheme="minorHAnsi" w:hAnsi="Times New Roman" w:cs="Times New Roman"/>
          <w:sz w:val="24"/>
          <w:szCs w:val="24"/>
          <w:lang w:eastAsia="en-US"/>
        </w:rPr>
        <w:t>-</w:t>
      </w:r>
      <w:r w:rsidR="001252A1" w:rsidRPr="004E1579">
        <w:rPr>
          <w:rFonts w:ascii="Times New Roman" w:eastAsiaTheme="minorHAnsi" w:hAnsi="Times New Roman" w:cs="Times New Roman"/>
          <w:sz w:val="24"/>
          <w:szCs w:val="24"/>
          <w:lang w:eastAsia="en-US"/>
        </w:rPr>
        <w:t>возможность самовыражения детей.</w:t>
      </w:r>
    </w:p>
    <w:p w:rsidR="001252A1" w:rsidRPr="004E1579" w:rsidRDefault="001252A1" w:rsidP="004E1579">
      <w:pPr>
        <w:spacing w:after="0"/>
        <w:jc w:val="both"/>
        <w:rPr>
          <w:rFonts w:ascii="Times New Roman" w:eastAsia="Times New Roman" w:hAnsi="Times New Roman" w:cs="Times New Roman"/>
          <w:sz w:val="24"/>
          <w:szCs w:val="24"/>
        </w:rPr>
      </w:pPr>
    </w:p>
    <w:p w:rsidR="001252A1" w:rsidRPr="004E1579" w:rsidRDefault="001252A1" w:rsidP="004E1579">
      <w:pPr>
        <w:spacing w:after="0"/>
        <w:jc w:val="both"/>
        <w:rPr>
          <w:rFonts w:ascii="Times New Roman" w:eastAsia="Times New Roman" w:hAnsi="Times New Roman" w:cs="Times New Roman"/>
          <w:b/>
          <w:i/>
          <w:sz w:val="24"/>
          <w:szCs w:val="24"/>
        </w:rPr>
      </w:pPr>
      <w:r w:rsidRPr="004E1579">
        <w:rPr>
          <w:rFonts w:ascii="Times New Roman" w:eastAsia="Times New Roman" w:hAnsi="Times New Roman" w:cs="Times New Roman"/>
          <w:b/>
          <w:i/>
          <w:sz w:val="24"/>
          <w:szCs w:val="24"/>
        </w:rPr>
        <w:t>Центр сюжетно-ролевой игры.</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Задачи: способствовать возникновению игры; развивать умение выбирать роль, выполнять в игре несколько взаимосвязанных действий; формирование коммуникативных навыков в игре; развитие подражательности и творческих способностей. Учить использовать в играх строительный материал.</w:t>
      </w:r>
    </w:p>
    <w:p w:rsidR="006B3F92" w:rsidRPr="004E1579" w:rsidRDefault="001252A1" w:rsidP="004E1579">
      <w:pPr>
        <w:spacing w:after="0"/>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Оборудование и материалы, которые есть у нас в уголке: кукольная мебель для комнаты и кухни; гладильная доска; атрибуты для игры в «Дом», «Магазин», «Парикмахерскую», «Больницу»; куклы; игрушечные дикие и домашние животные; наборы кухонной и чайной посуды; набор овощей и фруктов; машины крупные и средние; грузовые и легковые; телефон, руль, сумки, ведёрки, утюг, инструменты и др.; кукольные коляски;</w:t>
      </w:r>
      <w:proofErr w:type="gramEnd"/>
      <w:r w:rsidRPr="004E1579">
        <w:rPr>
          <w:rFonts w:ascii="Times New Roman" w:eastAsia="Times New Roman" w:hAnsi="Times New Roman" w:cs="Times New Roman"/>
          <w:sz w:val="24"/>
          <w:szCs w:val="24"/>
        </w:rPr>
        <w:t xml:space="preserve"> игрушки-забавы; одежда для </w:t>
      </w:r>
      <w:proofErr w:type="spellStart"/>
      <w:r w:rsidRPr="004E1579">
        <w:rPr>
          <w:rFonts w:ascii="Times New Roman" w:eastAsia="Times New Roman" w:hAnsi="Times New Roman" w:cs="Times New Roman"/>
          <w:sz w:val="24"/>
          <w:szCs w:val="24"/>
        </w:rPr>
        <w:t>ряжения</w:t>
      </w:r>
      <w:proofErr w:type="spellEnd"/>
      <w:r w:rsidRPr="004E1579">
        <w:rPr>
          <w:rFonts w:ascii="Times New Roman" w:eastAsia="Times New Roman" w:hAnsi="Times New Roman" w:cs="Times New Roman"/>
          <w:sz w:val="24"/>
          <w:szCs w:val="24"/>
        </w:rPr>
        <w:t>.</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Основной вид деятельности наших малышей – игровой. В игровом центре «Жилая комната» собраны игрушки, которые знакомят детей с окружающими их предметами быта. Малыши знакомятся с новыми для них предметами и учатся действовать с ними. Полученные знания и навыки переносят в повседневную жизнь.</w:t>
      </w:r>
    </w:p>
    <w:p w:rsidR="001252A1" w:rsidRPr="004E1579" w:rsidRDefault="001252A1" w:rsidP="004E1579">
      <w:pPr>
        <w:spacing w:after="0"/>
        <w:jc w:val="both"/>
        <w:rPr>
          <w:rFonts w:ascii="Times New Roman" w:eastAsia="Times New Roman" w:hAnsi="Times New Roman" w:cs="Times New Roman"/>
          <w:sz w:val="24"/>
          <w:szCs w:val="24"/>
        </w:rPr>
      </w:pPr>
    </w:p>
    <w:p w:rsidR="001252A1" w:rsidRPr="004E1579" w:rsidRDefault="001252A1" w:rsidP="004E1579">
      <w:pPr>
        <w:spacing w:after="0"/>
        <w:jc w:val="both"/>
        <w:rPr>
          <w:rFonts w:ascii="Times New Roman" w:eastAsia="Times New Roman" w:hAnsi="Times New Roman" w:cs="Times New Roman"/>
          <w:b/>
          <w:i/>
          <w:sz w:val="24"/>
          <w:szCs w:val="24"/>
        </w:rPr>
      </w:pPr>
      <w:r w:rsidRPr="004E1579">
        <w:rPr>
          <w:rFonts w:ascii="Times New Roman" w:eastAsia="Times New Roman" w:hAnsi="Times New Roman" w:cs="Times New Roman"/>
          <w:b/>
          <w:i/>
          <w:sz w:val="24"/>
          <w:szCs w:val="24"/>
        </w:rPr>
        <w:t>Центр физической культуры</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Задачи: создать условия для занятия физическими упражнениями в группе, стимулировать желание детей заниматься двигательной деятельностью. Воспитывать у детей осознанное отношение к своему здоровью. Укрепление мышц нижних и верхних конечностей, профилактика плоскостопия; профилактика простудных заболеваний; укрепление мышц спинного позвоночника, предупреждение сколиоза.</w:t>
      </w:r>
    </w:p>
    <w:p w:rsidR="001252A1" w:rsidRPr="004E1579" w:rsidRDefault="001252A1" w:rsidP="004E1579">
      <w:pPr>
        <w:spacing w:after="0"/>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Оборудование и материалы центра физкультуры: доска гладкая и ребристая, коврики, дорожки массажные, в том числе самодельные, мячи, корзина для метания мячей, обручи, скакалки, кегли, скамейка, шнур длинный и короткий, ленты разных цветов; атрибуты для проведения подвижных игр, утренней гимнастики.</w:t>
      </w:r>
      <w:proofErr w:type="gramEnd"/>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Потребность в движении является важной задачей при организации предметно – развивающей среды.</w:t>
      </w:r>
    </w:p>
    <w:p w:rsidR="001252A1" w:rsidRPr="004E1579" w:rsidRDefault="001252A1" w:rsidP="004E1579">
      <w:pPr>
        <w:spacing w:after="0"/>
        <w:jc w:val="both"/>
        <w:rPr>
          <w:rFonts w:ascii="Times New Roman" w:eastAsia="Times New Roman" w:hAnsi="Times New Roman" w:cs="Times New Roman"/>
          <w:b/>
          <w:i/>
          <w:sz w:val="24"/>
          <w:szCs w:val="24"/>
        </w:rPr>
      </w:pPr>
      <w:r w:rsidRPr="004E1579">
        <w:rPr>
          <w:rFonts w:ascii="Times New Roman" w:eastAsia="Times New Roman" w:hAnsi="Times New Roman" w:cs="Times New Roman"/>
          <w:b/>
          <w:i/>
          <w:sz w:val="24"/>
          <w:szCs w:val="24"/>
        </w:rPr>
        <w:t>Центр изобразительного искусства:</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lastRenderedPageBreak/>
        <w:t>Задачи: развивать интерес, внимание, любознательность, эмоциональный отклик детей на отдельные эстетические свойства и качества предметов окружающей действительности.</w:t>
      </w:r>
    </w:p>
    <w:p w:rsidR="001252A1" w:rsidRPr="004E1579" w:rsidRDefault="001252A1" w:rsidP="004E1579">
      <w:pPr>
        <w:spacing w:after="0"/>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Оборудование и материалы: мольберт, наборы цветных карандашей, наборы фломастеров, акварель, цветные восковые мелки и т. п.; кисточки - тонкие и толстые, баночки для промывания кисти от краски, бумага для рисования разного формата, трафареты по темам, пластилин, стеки, печатки, салфетки из ткани.</w:t>
      </w:r>
      <w:proofErr w:type="gramEnd"/>
    </w:p>
    <w:p w:rsidR="001252A1" w:rsidRPr="004E1579" w:rsidRDefault="001252A1" w:rsidP="004E1579">
      <w:pPr>
        <w:spacing w:after="0"/>
        <w:jc w:val="both"/>
        <w:rPr>
          <w:rFonts w:ascii="Times New Roman" w:eastAsia="Times New Roman" w:hAnsi="Times New Roman" w:cs="Times New Roman"/>
          <w:sz w:val="24"/>
          <w:szCs w:val="24"/>
        </w:rPr>
      </w:pPr>
    </w:p>
    <w:p w:rsidR="001252A1" w:rsidRPr="004E1579" w:rsidRDefault="001252A1" w:rsidP="004E1579">
      <w:pPr>
        <w:spacing w:after="0"/>
        <w:jc w:val="both"/>
        <w:rPr>
          <w:rFonts w:ascii="Times New Roman" w:eastAsia="Times New Roman" w:hAnsi="Times New Roman" w:cs="Times New Roman"/>
          <w:b/>
          <w:i/>
          <w:sz w:val="24"/>
          <w:szCs w:val="24"/>
        </w:rPr>
      </w:pPr>
      <w:r w:rsidRPr="004E1579">
        <w:rPr>
          <w:rFonts w:ascii="Times New Roman" w:eastAsia="Times New Roman" w:hAnsi="Times New Roman" w:cs="Times New Roman"/>
          <w:b/>
          <w:i/>
          <w:sz w:val="24"/>
          <w:szCs w:val="24"/>
        </w:rPr>
        <w:t>Музыкально – театральный центр</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Задачи: развитие слухового восприятия и внимания; формирование исполнительских навыков; развитие творчества детей на основе литературных произведений.</w:t>
      </w:r>
    </w:p>
    <w:p w:rsidR="006B3F92" w:rsidRPr="004E1579" w:rsidRDefault="001252A1" w:rsidP="004E1579">
      <w:pPr>
        <w:spacing w:after="0"/>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xml:space="preserve">Оборудование и материалы: набор шумовых коробочек, звучащие игрушки, контрастные по тембру и характеру </w:t>
      </w:r>
      <w:proofErr w:type="spellStart"/>
      <w:r w:rsidRPr="004E1579">
        <w:rPr>
          <w:rFonts w:ascii="Times New Roman" w:eastAsia="Times New Roman" w:hAnsi="Times New Roman" w:cs="Times New Roman"/>
          <w:sz w:val="24"/>
          <w:szCs w:val="24"/>
        </w:rPr>
        <w:t>звукоизвлечения</w:t>
      </w:r>
      <w:proofErr w:type="spellEnd"/>
      <w:r w:rsidRPr="004E1579">
        <w:rPr>
          <w:rFonts w:ascii="Times New Roman" w:eastAsia="Times New Roman" w:hAnsi="Times New Roman" w:cs="Times New Roman"/>
          <w:sz w:val="24"/>
          <w:szCs w:val="24"/>
        </w:rPr>
        <w:t xml:space="preserve"> (колокольчики, бубен, дудочки, металлофон, барабан, резиновые пищалки, погремушки и др.); музыкальные дидактические игры, театр настольный, небольшая ширма и наборы кукол (пальчиковых, плоскостных и др.); готовые костюмы, маски для постановки сказок, самодельные костюмы.</w:t>
      </w:r>
      <w:proofErr w:type="gramEnd"/>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b/>
          <w:i/>
          <w:sz w:val="24"/>
          <w:szCs w:val="24"/>
        </w:rPr>
        <w:t>Книжный центр</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Задачи: формирование навыка слушания, умения обращаться с книгой; Формирование и расширение представлений об окружающем.</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Оборудование и материалы: стеллаж для книг, стол и два стульчика; книжки по программе, любимые книжки детей, книжки-малышки, книжки-игрушки; альбомы для рассматривания:</w:t>
      </w:r>
      <w:r w:rsidR="00587727" w:rsidRPr="004E1579">
        <w:rPr>
          <w:rFonts w:ascii="Times New Roman" w:eastAsia="Times New Roman" w:hAnsi="Times New Roman" w:cs="Times New Roman"/>
          <w:sz w:val="24"/>
          <w:szCs w:val="24"/>
        </w:rPr>
        <w:t xml:space="preserve"> «Семья»,</w:t>
      </w:r>
      <w:r w:rsidRPr="004E1579">
        <w:rPr>
          <w:rFonts w:ascii="Times New Roman" w:eastAsia="Times New Roman" w:hAnsi="Times New Roman" w:cs="Times New Roman"/>
          <w:sz w:val="24"/>
          <w:szCs w:val="24"/>
        </w:rPr>
        <w:t xml:space="preserve"> «Профессии», «Времена года», «Детский сад»; наборы сюжетных и предметных картинок; игры по познавательному и речевому развитию и т. д.</w:t>
      </w:r>
    </w:p>
    <w:p w:rsidR="001252A1" w:rsidRPr="004E1579" w:rsidRDefault="001252A1" w:rsidP="004E1579">
      <w:pPr>
        <w:spacing w:after="0"/>
        <w:jc w:val="both"/>
        <w:rPr>
          <w:rFonts w:ascii="Times New Roman" w:eastAsia="Times New Roman" w:hAnsi="Times New Roman" w:cs="Times New Roman"/>
          <w:sz w:val="24"/>
          <w:szCs w:val="24"/>
        </w:rPr>
      </w:pP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b/>
          <w:i/>
          <w:sz w:val="24"/>
          <w:szCs w:val="24"/>
        </w:rPr>
        <w:t>Центр строительных игр</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Задачи: развивать представления об основных свойствах объемных геометрических, в основном крупных, форм (устойчивость, неустойчивость, прочность, шершавости </w:t>
      </w:r>
      <w:proofErr w:type="gramStart"/>
      <w:r w:rsidRPr="004E1579">
        <w:rPr>
          <w:rFonts w:ascii="Times New Roman" w:eastAsia="Times New Roman" w:hAnsi="Times New Roman" w:cs="Times New Roman"/>
          <w:sz w:val="24"/>
          <w:szCs w:val="24"/>
        </w:rPr>
        <w:t>–г</w:t>
      </w:r>
      <w:proofErr w:type="gramEnd"/>
      <w:r w:rsidRPr="004E1579">
        <w:rPr>
          <w:rFonts w:ascii="Times New Roman" w:eastAsia="Times New Roman" w:hAnsi="Times New Roman" w:cs="Times New Roman"/>
          <w:sz w:val="24"/>
          <w:szCs w:val="24"/>
        </w:rPr>
        <w:t>ладкости их поверхности, в приобретении умений воссоздать знакомые предметы горизонтальной плоскости (дорожки, лесенки, стульчики и т. д., развивать навыки сотворчества со взрослыми самостоятельного творчества, развивать мелкую моторику пальцев, рук, в приобретении умения строить мебель, горки, дома. Учить понимать видоизменяемость, вариативность конструкции, возможность строительства не только по горизонтали, но и по вертикали. Уметь анализировать объект, видеть основные части детали, составляющие сооружения, возможность создания их из различных форм.</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Оборудование и материалы: пластмассовые, деревянные конструкторы, конструктор </w:t>
      </w:r>
      <w:proofErr w:type="spellStart"/>
      <w:r w:rsidRPr="004E1579">
        <w:rPr>
          <w:rFonts w:ascii="Times New Roman" w:eastAsia="Times New Roman" w:hAnsi="Times New Roman" w:cs="Times New Roman"/>
          <w:sz w:val="24"/>
          <w:szCs w:val="24"/>
        </w:rPr>
        <w:t>Лего</w:t>
      </w:r>
      <w:proofErr w:type="spellEnd"/>
      <w:r w:rsidRPr="004E1579">
        <w:rPr>
          <w:rFonts w:ascii="Times New Roman" w:eastAsia="Times New Roman" w:hAnsi="Times New Roman" w:cs="Times New Roman"/>
          <w:sz w:val="24"/>
          <w:szCs w:val="24"/>
        </w:rPr>
        <w:t>, строительные наборы с деталями разных форм и размеров; маленькие игрушечные персонажи (котята, собачки и др</w:t>
      </w:r>
      <w:proofErr w:type="gramStart"/>
      <w:r w:rsidR="009F049F" w:rsidRPr="004E1579">
        <w:rPr>
          <w:rFonts w:ascii="Times New Roman" w:eastAsia="Times New Roman" w:hAnsi="Times New Roman" w:cs="Times New Roman"/>
          <w:sz w:val="24"/>
          <w:szCs w:val="24"/>
        </w:rPr>
        <w:t>.</w:t>
      </w:r>
      <w:r w:rsidRPr="004E1579">
        <w:rPr>
          <w:rFonts w:ascii="Times New Roman" w:eastAsia="Times New Roman" w:hAnsi="Times New Roman" w:cs="Times New Roman"/>
          <w:sz w:val="24"/>
          <w:szCs w:val="24"/>
        </w:rPr>
        <w:t xml:space="preserve">)., </w:t>
      </w:r>
      <w:proofErr w:type="gramEnd"/>
      <w:r w:rsidRPr="004E1579">
        <w:rPr>
          <w:rFonts w:ascii="Times New Roman" w:eastAsia="Times New Roman" w:hAnsi="Times New Roman" w:cs="Times New Roman"/>
          <w:sz w:val="24"/>
          <w:szCs w:val="24"/>
        </w:rPr>
        <w:t>машинки, для обыгрывания.</w:t>
      </w:r>
    </w:p>
    <w:p w:rsidR="001252A1" w:rsidRPr="004E1579" w:rsidRDefault="001252A1" w:rsidP="004E1579">
      <w:pPr>
        <w:spacing w:after="0"/>
        <w:jc w:val="both"/>
        <w:rPr>
          <w:rFonts w:ascii="Times New Roman" w:eastAsia="Times New Roman" w:hAnsi="Times New Roman" w:cs="Times New Roman"/>
          <w:b/>
          <w:i/>
          <w:sz w:val="24"/>
          <w:szCs w:val="24"/>
        </w:rPr>
      </w:pPr>
      <w:r w:rsidRPr="004E1579">
        <w:rPr>
          <w:rFonts w:ascii="Times New Roman" w:eastAsia="Times New Roman" w:hAnsi="Times New Roman" w:cs="Times New Roman"/>
          <w:b/>
          <w:i/>
          <w:sz w:val="24"/>
          <w:szCs w:val="24"/>
        </w:rPr>
        <w:t>Центр природы</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Задачи: экологическое воспитание и образование детей. Воспитывать любовь и бережное отношение к природе.</w:t>
      </w:r>
    </w:p>
    <w:p w:rsidR="001252A1" w:rsidRPr="004E1579" w:rsidRDefault="001252A1" w:rsidP="004E1579">
      <w:pPr>
        <w:spacing w:after="0"/>
        <w:jc w:val="both"/>
        <w:rPr>
          <w:rFonts w:ascii="Times New Roman" w:eastAsiaTheme="minorHAnsi" w:hAnsi="Times New Roman" w:cs="Times New Roman"/>
          <w:bCs/>
          <w:sz w:val="24"/>
          <w:szCs w:val="24"/>
          <w:lang w:eastAsia="en-US"/>
        </w:rPr>
      </w:pPr>
      <w:proofErr w:type="gramStart"/>
      <w:r w:rsidRPr="004E1579">
        <w:rPr>
          <w:rFonts w:ascii="Times New Roman" w:eastAsia="Times New Roman" w:hAnsi="Times New Roman" w:cs="Times New Roman"/>
          <w:sz w:val="24"/>
          <w:szCs w:val="24"/>
        </w:rPr>
        <w:lastRenderedPageBreak/>
        <w:t xml:space="preserve">Оборудование и материалы: в группе находится комнатные растения: фикус, </w:t>
      </w:r>
      <w:proofErr w:type="spellStart"/>
      <w:r w:rsidRPr="004E1579">
        <w:rPr>
          <w:rFonts w:ascii="Times New Roman" w:eastAsia="Times New Roman" w:hAnsi="Times New Roman" w:cs="Times New Roman"/>
          <w:sz w:val="24"/>
          <w:szCs w:val="24"/>
        </w:rPr>
        <w:t>хлорофитум</w:t>
      </w:r>
      <w:proofErr w:type="spellEnd"/>
      <w:r w:rsidRPr="004E1579">
        <w:rPr>
          <w:rFonts w:ascii="Times New Roman" w:eastAsia="Times New Roman" w:hAnsi="Times New Roman" w:cs="Times New Roman"/>
          <w:sz w:val="24"/>
          <w:szCs w:val="24"/>
        </w:rPr>
        <w:t xml:space="preserve">, бегония,; подобраны картинки по временам года, муляжи овощей и фруктов; изготовлены поделки из природного материала; материал для организации экспериментирования: микроскоп, лупы, зеркала, песочные часы, фонарик, ёмкости (стаканчики, мерки, воронки, трубочки), вертушки, пластмассовые шумящие коробочки; </w:t>
      </w:r>
      <w:r w:rsidRPr="004E1579">
        <w:rPr>
          <w:rFonts w:ascii="Times New Roman" w:eastAsiaTheme="minorHAnsi" w:hAnsi="Times New Roman" w:cs="Times New Roman"/>
          <w:bCs/>
          <w:sz w:val="24"/>
          <w:szCs w:val="24"/>
          <w:lang w:eastAsia="en-US"/>
        </w:rPr>
        <w:t xml:space="preserve">коллекция природных материалов: </w:t>
      </w:r>
      <w:r w:rsidRPr="004E1579">
        <w:rPr>
          <w:rFonts w:ascii="Times New Roman" w:eastAsiaTheme="minorHAnsi" w:hAnsi="Times New Roman" w:cs="Times New Roman"/>
          <w:sz w:val="24"/>
          <w:szCs w:val="24"/>
          <w:lang w:eastAsia="en-US"/>
        </w:rPr>
        <w:t>деревянные палочки; песок мелкозернистый;</w:t>
      </w:r>
      <w:proofErr w:type="gramEnd"/>
      <w:r w:rsidRPr="004E1579">
        <w:rPr>
          <w:rFonts w:ascii="Times New Roman" w:eastAsiaTheme="minorHAnsi" w:hAnsi="Times New Roman" w:cs="Times New Roman"/>
          <w:sz w:val="24"/>
          <w:szCs w:val="24"/>
          <w:lang w:eastAsia="en-US"/>
        </w:rPr>
        <w:t xml:space="preserve"> </w:t>
      </w:r>
      <w:proofErr w:type="gramStart"/>
      <w:r w:rsidRPr="004E1579">
        <w:rPr>
          <w:rFonts w:ascii="Times New Roman" w:eastAsiaTheme="minorHAnsi" w:hAnsi="Times New Roman" w:cs="Times New Roman"/>
          <w:sz w:val="24"/>
          <w:szCs w:val="24"/>
          <w:lang w:eastAsia="en-US"/>
        </w:rPr>
        <w:t xml:space="preserve">шишки; ракушки; фасоль; жёлуди; грецкие орехи; сухие листочки; </w:t>
      </w:r>
      <w:r w:rsidRPr="004E1579">
        <w:rPr>
          <w:rFonts w:ascii="Times New Roman" w:eastAsiaTheme="minorHAnsi" w:hAnsi="Times New Roman" w:cs="Times New Roman"/>
          <w:bCs/>
          <w:sz w:val="24"/>
          <w:szCs w:val="24"/>
          <w:lang w:eastAsia="en-US"/>
        </w:rPr>
        <w:t>оборудование для ухода за комнатными растениями</w:t>
      </w:r>
      <w:r w:rsidRPr="004E1579">
        <w:rPr>
          <w:rFonts w:ascii="Times New Roman" w:eastAsiaTheme="minorHAnsi" w:hAnsi="Times New Roman" w:cs="Times New Roman"/>
          <w:b/>
          <w:bCs/>
          <w:sz w:val="24"/>
          <w:szCs w:val="24"/>
          <w:lang w:eastAsia="en-US"/>
        </w:rPr>
        <w:t>:</w:t>
      </w:r>
      <w:r w:rsidRPr="004E1579">
        <w:rPr>
          <w:rFonts w:ascii="Times New Roman" w:eastAsiaTheme="minorHAnsi" w:hAnsi="Times New Roman" w:cs="Times New Roman"/>
          <w:sz w:val="24"/>
          <w:szCs w:val="24"/>
          <w:lang w:eastAsia="en-US"/>
        </w:rPr>
        <w:t xml:space="preserve"> ведёрки, подносы, пульверизатор, лейки, палочка для рыхления почвы, клеёнка, тряпочки, фартуки.</w:t>
      </w:r>
      <w:proofErr w:type="gramEnd"/>
    </w:p>
    <w:p w:rsidR="001252A1" w:rsidRPr="004E1579" w:rsidRDefault="001252A1" w:rsidP="004E1579">
      <w:pPr>
        <w:spacing w:after="0"/>
        <w:jc w:val="both"/>
        <w:rPr>
          <w:rFonts w:ascii="Times New Roman" w:eastAsia="Times New Roman" w:hAnsi="Times New Roman" w:cs="Times New Roman"/>
          <w:sz w:val="24"/>
          <w:szCs w:val="24"/>
        </w:rPr>
      </w:pPr>
    </w:p>
    <w:p w:rsidR="001252A1" w:rsidRPr="004E1579" w:rsidRDefault="001252A1" w:rsidP="004E1579">
      <w:pPr>
        <w:spacing w:after="0"/>
        <w:jc w:val="both"/>
        <w:rPr>
          <w:rFonts w:ascii="Times New Roman" w:eastAsia="Times New Roman" w:hAnsi="Times New Roman" w:cs="Times New Roman"/>
          <w:b/>
          <w:i/>
          <w:sz w:val="24"/>
          <w:szCs w:val="24"/>
        </w:rPr>
      </w:pPr>
      <w:r w:rsidRPr="004E1579">
        <w:rPr>
          <w:rFonts w:ascii="Times New Roman" w:eastAsia="Times New Roman" w:hAnsi="Times New Roman" w:cs="Times New Roman"/>
          <w:b/>
          <w:i/>
          <w:sz w:val="24"/>
          <w:szCs w:val="24"/>
        </w:rPr>
        <w:t>Центр сенсорного развития</w:t>
      </w:r>
    </w:p>
    <w:p w:rsidR="001252A1" w:rsidRPr="004E1579" w:rsidRDefault="001252A1" w:rsidP="004E1579">
      <w:pPr>
        <w:spacing w:after="0"/>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Задачи: развитие мышления и пальчиковой моторики, освоение операций вкладывания, наложения, соединения частей в целое; развитие зрительного восприятия и внимания; формирование обследовательских навыков; знакомство с геометрическими фигурами и формами предметов; обучение группировки предметов по цвету, размеру, форме; выявление отношения групп предметов по количеству и числу (много, мало, один); развитие способности использовать речь для определения смысла своих действий;</w:t>
      </w:r>
      <w:proofErr w:type="gramEnd"/>
      <w:r w:rsidRPr="004E1579">
        <w:rPr>
          <w:rFonts w:ascii="Times New Roman" w:eastAsia="Times New Roman" w:hAnsi="Times New Roman" w:cs="Times New Roman"/>
          <w:sz w:val="24"/>
          <w:szCs w:val="24"/>
        </w:rPr>
        <w:t xml:space="preserve"> формирование умения группировать предметы, последовательно составлять картинки; обогащение активного словаря детей; формирование умения описывать и называть предметы на картинках; ознакомление со светофором.</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Оборудование и материалы:</w:t>
      </w:r>
    </w:p>
    <w:p w:rsidR="001252A1" w:rsidRPr="004E1579" w:rsidRDefault="001252A1" w:rsidP="004E1579">
      <w:pPr>
        <w:spacing w:after="0"/>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w:t>
      </w:r>
      <w:proofErr w:type="gramEnd"/>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Наборное полотно, магнитная доска.</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Комплект геометрических фигур, предметов различной геометрической формы, счетный материал.</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Различные мелкие фигурки и нетрадиционный материал (шишки, желуди, камушки) для счета.</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Матрешки (из 5-7 элементов, доски-вкладыши, рамки-вкладыши, набор цветных палочек (по 5-7 каждого цвета)</w:t>
      </w:r>
      <w:proofErr w:type="gramStart"/>
      <w:r w:rsidRPr="004E1579">
        <w:rPr>
          <w:rFonts w:ascii="Times New Roman" w:eastAsia="Times New Roman" w:hAnsi="Times New Roman" w:cs="Times New Roman"/>
          <w:sz w:val="24"/>
          <w:szCs w:val="24"/>
        </w:rPr>
        <w:t xml:space="preserve"> .</w:t>
      </w:r>
      <w:proofErr w:type="gramEnd"/>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Разрезные (складные) кубики с предметными картинками (4-6 частей).</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Разрезные предметные картинки, разделенные на 2-4 части (по вертикали и горизонтали).</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Материалы по развитию речи и познавательной деятельности.</w:t>
      </w:r>
    </w:p>
    <w:p w:rsidR="001252A1" w:rsidRPr="004E1579" w:rsidRDefault="001252A1" w:rsidP="004E1579">
      <w:pPr>
        <w:spacing w:after="0"/>
        <w:jc w:val="both"/>
        <w:rPr>
          <w:rFonts w:ascii="Times New Roman" w:eastAsia="Times New Roman" w:hAnsi="Times New Roman" w:cs="Times New Roman"/>
          <w:sz w:val="24"/>
          <w:szCs w:val="24"/>
        </w:rPr>
      </w:pPr>
      <w:proofErr w:type="gramStart"/>
      <w:r w:rsidRPr="004E1579">
        <w:rPr>
          <w:rFonts w:ascii="Times New Roman" w:eastAsia="Times New Roman" w:hAnsi="Times New Roman" w:cs="Times New Roman"/>
          <w:sz w:val="24"/>
          <w:szCs w:val="24"/>
        </w:rPr>
        <w:t>- 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roofErr w:type="gramEnd"/>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-Наборы предметных картинок для последовательной группировки по разным признакам (назначению и т. п.)</w:t>
      </w:r>
      <w:proofErr w:type="gramStart"/>
      <w:r w:rsidRPr="004E1579">
        <w:rPr>
          <w:rFonts w:ascii="Times New Roman" w:eastAsia="Times New Roman" w:hAnsi="Times New Roman" w:cs="Times New Roman"/>
          <w:sz w:val="24"/>
          <w:szCs w:val="24"/>
        </w:rPr>
        <w:t xml:space="preserve"> .</w:t>
      </w:r>
      <w:proofErr w:type="gramEnd"/>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-Серии из 3-4 картинок для установления последовательности событий (сказки, </w:t>
      </w:r>
      <w:proofErr w:type="spellStart"/>
      <w:r w:rsidRPr="004E1579">
        <w:rPr>
          <w:rFonts w:ascii="Times New Roman" w:eastAsia="Times New Roman" w:hAnsi="Times New Roman" w:cs="Times New Roman"/>
          <w:sz w:val="24"/>
          <w:szCs w:val="24"/>
        </w:rPr>
        <w:t>социобытовые</w:t>
      </w:r>
      <w:proofErr w:type="spellEnd"/>
      <w:r w:rsidRPr="004E1579">
        <w:rPr>
          <w:rFonts w:ascii="Times New Roman" w:eastAsia="Times New Roman" w:hAnsi="Times New Roman" w:cs="Times New Roman"/>
          <w:sz w:val="24"/>
          <w:szCs w:val="24"/>
        </w:rPr>
        <w:t xml:space="preserve"> ситуации).</w:t>
      </w: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Серии из 4 картинок: части суток (деятельность людей ближайшего окружения)</w:t>
      </w:r>
      <w:proofErr w:type="gramStart"/>
      <w:r w:rsidRPr="004E1579">
        <w:rPr>
          <w:rFonts w:ascii="Times New Roman" w:eastAsia="Times New Roman" w:hAnsi="Times New Roman" w:cs="Times New Roman"/>
          <w:sz w:val="24"/>
          <w:szCs w:val="24"/>
        </w:rPr>
        <w:t xml:space="preserve"> .</w:t>
      </w:r>
      <w:proofErr w:type="gramEnd"/>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Серии из 4 картинок: времена года (природа и сезонная деятельность людей)</w:t>
      </w:r>
      <w:proofErr w:type="gramStart"/>
      <w:r w:rsidRPr="004E1579">
        <w:rPr>
          <w:rFonts w:ascii="Times New Roman" w:eastAsia="Times New Roman" w:hAnsi="Times New Roman" w:cs="Times New Roman"/>
          <w:sz w:val="24"/>
          <w:szCs w:val="24"/>
        </w:rPr>
        <w:t xml:space="preserve"> .</w:t>
      </w:r>
      <w:proofErr w:type="gramEnd"/>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-Сюжетные картинки крупного формата (с различной тематикой, близкой ребенку, - сказочной, </w:t>
      </w:r>
      <w:proofErr w:type="spellStart"/>
      <w:r w:rsidRPr="004E1579">
        <w:rPr>
          <w:rFonts w:ascii="Times New Roman" w:eastAsia="Times New Roman" w:hAnsi="Times New Roman" w:cs="Times New Roman"/>
          <w:sz w:val="24"/>
          <w:szCs w:val="24"/>
        </w:rPr>
        <w:t>социобытовой</w:t>
      </w:r>
      <w:proofErr w:type="spellEnd"/>
      <w:r w:rsidRPr="004E1579">
        <w:rPr>
          <w:rFonts w:ascii="Times New Roman" w:eastAsia="Times New Roman" w:hAnsi="Times New Roman" w:cs="Times New Roman"/>
          <w:sz w:val="24"/>
          <w:szCs w:val="24"/>
        </w:rPr>
        <w:t>).</w:t>
      </w:r>
    </w:p>
    <w:p w:rsidR="00205061" w:rsidRPr="004E1579" w:rsidRDefault="00205061" w:rsidP="004E1579">
      <w:pPr>
        <w:spacing w:after="0"/>
        <w:jc w:val="both"/>
        <w:rPr>
          <w:rFonts w:ascii="Times New Roman" w:eastAsia="Times New Roman" w:hAnsi="Times New Roman" w:cs="Times New Roman"/>
          <w:sz w:val="24"/>
          <w:szCs w:val="24"/>
        </w:rPr>
      </w:pPr>
    </w:p>
    <w:p w:rsidR="001252A1" w:rsidRPr="004E1579" w:rsidRDefault="001252A1" w:rsidP="004E1579">
      <w:pPr>
        <w:spacing w:after="0"/>
        <w:jc w:val="both"/>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Правильно организованная развивающая среда позволяет каждому малышу найти занятие по душе, поверить в свои силы и способности, научиться взаимодействовать с педагогами и со сверстниками. Предметно-развивающая среда группы максимально приближена к интересам и потребностям каждого дошкольника. В группе всё доступно каждому ребёнку, соответствует возрасту и учитывает его индивидуальные особенности и возможности развития. Созданы условия для накопления творческого опыта, применения своих знаний и умений, в ситуации действия со знакомыми или совсем не знакомыми объектами. Предметно – пространственная среда группы создает комфортное настроение, способствует эмоциональному благополучию детей.</w:t>
      </w:r>
    </w:p>
    <w:p w:rsidR="00C22BFB" w:rsidRPr="004E1579" w:rsidRDefault="00C22BFB" w:rsidP="004E1579">
      <w:pPr>
        <w:tabs>
          <w:tab w:val="left" w:pos="4065"/>
        </w:tabs>
        <w:spacing w:after="0"/>
        <w:jc w:val="both"/>
        <w:rPr>
          <w:rFonts w:ascii="Times New Roman" w:hAnsi="Times New Roman" w:cs="Times New Roman"/>
          <w:b/>
          <w:color w:val="000000"/>
          <w:sz w:val="24"/>
          <w:szCs w:val="24"/>
        </w:rPr>
      </w:pPr>
    </w:p>
    <w:p w:rsidR="00C22BFB" w:rsidRPr="004E1579" w:rsidRDefault="00C22BFB" w:rsidP="004E1579">
      <w:pPr>
        <w:tabs>
          <w:tab w:val="left" w:pos="4065"/>
        </w:tabs>
        <w:spacing w:after="0"/>
        <w:jc w:val="both"/>
        <w:rPr>
          <w:rFonts w:ascii="Times New Roman" w:hAnsi="Times New Roman" w:cs="Times New Roman"/>
          <w:b/>
          <w:color w:val="000000"/>
          <w:sz w:val="24"/>
          <w:szCs w:val="24"/>
        </w:rPr>
      </w:pPr>
    </w:p>
    <w:p w:rsidR="00C22BFB" w:rsidRPr="004E1579" w:rsidRDefault="00C22BFB" w:rsidP="004E1579">
      <w:pPr>
        <w:tabs>
          <w:tab w:val="left" w:pos="4065"/>
        </w:tabs>
        <w:spacing w:after="0"/>
        <w:jc w:val="both"/>
        <w:rPr>
          <w:rFonts w:ascii="Times New Roman" w:hAnsi="Times New Roman" w:cs="Times New Roman"/>
          <w:b/>
          <w:color w:val="000000"/>
          <w:sz w:val="24"/>
          <w:szCs w:val="24"/>
        </w:rPr>
      </w:pPr>
    </w:p>
    <w:p w:rsidR="00B66477" w:rsidRPr="004E1579" w:rsidRDefault="00490676" w:rsidP="004E1579">
      <w:pPr>
        <w:tabs>
          <w:tab w:val="left" w:pos="4065"/>
        </w:tabs>
        <w:spacing w:after="0"/>
        <w:jc w:val="both"/>
        <w:rPr>
          <w:rFonts w:ascii="Times New Roman" w:hAnsi="Times New Roman" w:cs="Times New Roman"/>
          <w:b/>
          <w:color w:val="000000"/>
          <w:sz w:val="24"/>
          <w:szCs w:val="24"/>
        </w:rPr>
      </w:pPr>
      <w:r w:rsidRPr="004E1579">
        <w:rPr>
          <w:rFonts w:ascii="Times New Roman" w:hAnsi="Times New Roman" w:cs="Times New Roman"/>
          <w:b/>
          <w:color w:val="000000"/>
          <w:sz w:val="24"/>
          <w:szCs w:val="24"/>
        </w:rPr>
        <w:t xml:space="preserve">3.4 </w:t>
      </w:r>
      <w:r w:rsidR="00B66477" w:rsidRPr="004E1579">
        <w:rPr>
          <w:rFonts w:ascii="Times New Roman" w:hAnsi="Times New Roman" w:cs="Times New Roman"/>
          <w:b/>
          <w:color w:val="000000"/>
          <w:sz w:val="24"/>
          <w:szCs w:val="24"/>
        </w:rPr>
        <w:t>Особенности взаимодействия с семьями воспитанников</w:t>
      </w:r>
    </w:p>
    <w:p w:rsidR="009732A4" w:rsidRPr="004E1579" w:rsidRDefault="009732A4" w:rsidP="004E1579">
      <w:pPr>
        <w:tabs>
          <w:tab w:val="left" w:pos="4065"/>
        </w:tabs>
        <w:spacing w:after="0"/>
        <w:jc w:val="both"/>
        <w:rPr>
          <w:rFonts w:ascii="Times New Roman" w:hAnsi="Times New Roman" w:cs="Times New Roman"/>
          <w:b/>
          <w:color w:val="000000"/>
          <w:sz w:val="24"/>
          <w:szCs w:val="24"/>
        </w:rPr>
      </w:pPr>
    </w:p>
    <w:p w:rsidR="009732A4" w:rsidRPr="004E1579" w:rsidRDefault="009732A4" w:rsidP="004E1579">
      <w:pPr>
        <w:tabs>
          <w:tab w:val="left" w:pos="4065"/>
        </w:tabs>
        <w:spacing w:after="0"/>
        <w:jc w:val="both"/>
        <w:rPr>
          <w:rFonts w:ascii="Times New Roman" w:hAnsi="Times New Roman" w:cs="Times New Roman"/>
          <w:sz w:val="24"/>
          <w:szCs w:val="24"/>
        </w:rPr>
      </w:pPr>
    </w:p>
    <w:p w:rsidR="00B66477" w:rsidRPr="004E1579" w:rsidRDefault="00B66477" w:rsidP="004E1579">
      <w:pPr>
        <w:pStyle w:val="ad"/>
        <w:spacing w:line="276" w:lineRule="auto"/>
        <w:jc w:val="both"/>
        <w:rPr>
          <w:b/>
        </w:rPr>
      </w:pPr>
      <w:r w:rsidRPr="004E1579">
        <w:t>Детский сад  оказывает помощь родителям в конкретных проблемах по уходу за ребенком, методах его воспитания; в накоплении информации по семейному воспитанию и практических советов; в поисках выхода из кризисных ситуаций.</w:t>
      </w:r>
    </w:p>
    <w:p w:rsidR="00B66477" w:rsidRPr="004E1579" w:rsidRDefault="00103CC6" w:rsidP="004E1579">
      <w:pPr>
        <w:jc w:val="both"/>
        <w:rPr>
          <w:rFonts w:ascii="Times New Roman" w:hAnsi="Times New Roman" w:cs="Times New Roman"/>
          <w:sz w:val="24"/>
          <w:szCs w:val="24"/>
        </w:rPr>
      </w:pPr>
      <w:r w:rsidRPr="004E1579">
        <w:rPr>
          <w:rFonts w:ascii="Times New Roman" w:hAnsi="Times New Roman" w:cs="Times New Roman"/>
          <w:sz w:val="24"/>
          <w:szCs w:val="24"/>
        </w:rPr>
        <w:object w:dxaOrig="7216"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69.75pt" o:ole="">
            <v:imagedata r:id="rId15" o:title=""/>
          </v:shape>
          <o:OLEObject Type="Embed" ProgID="PowerPoint.Slide.12" ShapeID="_x0000_i1025" DrawAspect="Content" ObjectID="_1692195583" r:id="rId16"/>
        </w:objec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3608"/>
      </w:tblGrid>
      <w:tr w:rsidR="00B66477" w:rsidRPr="004E1579" w:rsidTr="00FB7A92">
        <w:tc>
          <w:tcPr>
            <w:tcW w:w="2269" w:type="dxa"/>
          </w:tcPr>
          <w:p w:rsidR="00B66477" w:rsidRPr="004E1579" w:rsidRDefault="00B66477" w:rsidP="004E1579">
            <w:pPr>
              <w:suppressLineNumbers/>
              <w:spacing w:after="0"/>
              <w:ind w:right="57"/>
              <w:jc w:val="both"/>
              <w:rPr>
                <w:rFonts w:ascii="Times New Roman" w:hAnsi="Times New Roman" w:cs="Times New Roman"/>
                <w:b/>
                <w:sz w:val="24"/>
                <w:szCs w:val="24"/>
              </w:rPr>
            </w:pPr>
            <w:r w:rsidRPr="004E1579">
              <w:rPr>
                <w:rFonts w:ascii="Times New Roman" w:hAnsi="Times New Roman" w:cs="Times New Roman"/>
                <w:b/>
                <w:sz w:val="24"/>
                <w:szCs w:val="24"/>
              </w:rPr>
              <w:t>Образовательный раздел</w:t>
            </w:r>
          </w:p>
        </w:tc>
        <w:tc>
          <w:tcPr>
            <w:tcW w:w="13608" w:type="dxa"/>
          </w:tcPr>
          <w:p w:rsidR="00B66477" w:rsidRPr="004E1579" w:rsidRDefault="00B66477" w:rsidP="004E1579">
            <w:pPr>
              <w:suppressLineNumbers/>
              <w:spacing w:after="0"/>
              <w:ind w:right="57"/>
              <w:jc w:val="both"/>
              <w:rPr>
                <w:rFonts w:ascii="Times New Roman" w:hAnsi="Times New Roman" w:cs="Times New Roman"/>
                <w:b/>
                <w:sz w:val="24"/>
                <w:szCs w:val="24"/>
              </w:rPr>
            </w:pPr>
            <w:r w:rsidRPr="004E1579">
              <w:rPr>
                <w:rFonts w:ascii="Times New Roman" w:hAnsi="Times New Roman" w:cs="Times New Roman"/>
                <w:b/>
                <w:sz w:val="24"/>
                <w:szCs w:val="24"/>
              </w:rPr>
              <w:t>Цели и задачи</w:t>
            </w:r>
          </w:p>
        </w:tc>
      </w:tr>
      <w:tr w:rsidR="00B66477" w:rsidRPr="004E1579" w:rsidTr="00FB7A92">
        <w:tc>
          <w:tcPr>
            <w:tcW w:w="2269"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t>ОО  «ПР»</w:t>
            </w:r>
          </w:p>
        </w:tc>
        <w:tc>
          <w:tcPr>
            <w:tcW w:w="13608"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t xml:space="preserve">ориентировать родителей на развитие у ребенка потребности к познанию,  </w:t>
            </w:r>
          </w:p>
        </w:tc>
      </w:tr>
      <w:tr w:rsidR="00B66477" w:rsidRPr="004E1579" w:rsidTr="00FB7A92">
        <w:tc>
          <w:tcPr>
            <w:tcW w:w="2269"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t>ОО «ФР»</w:t>
            </w:r>
          </w:p>
        </w:tc>
        <w:tc>
          <w:tcPr>
            <w:tcW w:w="13608" w:type="dxa"/>
          </w:tcPr>
          <w:p w:rsidR="00B66477" w:rsidRPr="004E1579" w:rsidRDefault="00B66477" w:rsidP="004E1579">
            <w:pPr>
              <w:suppressLineNumbers/>
              <w:spacing w:after="0"/>
              <w:ind w:right="57"/>
              <w:jc w:val="both"/>
              <w:rPr>
                <w:rFonts w:ascii="Times New Roman" w:hAnsi="Times New Roman" w:cs="Times New Roman"/>
                <w:sz w:val="24"/>
                <w:szCs w:val="24"/>
              </w:rPr>
            </w:pPr>
            <w:proofErr w:type="gramStart"/>
            <w:r w:rsidRPr="004E1579">
              <w:rPr>
                <w:rFonts w:ascii="Times New Roman" w:hAnsi="Times New Roman" w:cs="Times New Roman"/>
                <w:sz w:val="24"/>
                <w:szCs w:val="24"/>
              </w:rPr>
              <w:t>информирование родителей о факторах, влияющих на физическое здоровье ребенка (спокойное общение, питание, закаливание, движение стимулирование двигательной активности ребенка совместными спортивными играми, прогулками</w:t>
            </w:r>
            <w:proofErr w:type="gramEnd"/>
          </w:p>
        </w:tc>
      </w:tr>
      <w:tr w:rsidR="00B66477" w:rsidRPr="004E1579" w:rsidTr="00FB7A92">
        <w:trPr>
          <w:trHeight w:val="853"/>
        </w:trPr>
        <w:tc>
          <w:tcPr>
            <w:tcW w:w="2269"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lastRenderedPageBreak/>
              <w:t>ОО «ХЭР»</w:t>
            </w:r>
          </w:p>
        </w:tc>
        <w:tc>
          <w:tcPr>
            <w:tcW w:w="13608"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t>поддержать стремление родителей развивать художественную деятельность детей в детском саду и дома; привлекать родителей к активным формам совместной  с детьми деятельности способствующим возникновению творческого вдохновения</w:t>
            </w:r>
            <w:proofErr w:type="gramStart"/>
            <w:r w:rsidRPr="004E1579">
              <w:rPr>
                <w:rFonts w:ascii="Times New Roman" w:hAnsi="Times New Roman" w:cs="Times New Roman"/>
                <w:sz w:val="24"/>
                <w:szCs w:val="24"/>
              </w:rPr>
              <w:t>.</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р</w:t>
            </w:r>
            <w:proofErr w:type="gramEnd"/>
            <w:r w:rsidRPr="004E1579">
              <w:rPr>
                <w:rFonts w:ascii="Times New Roman" w:hAnsi="Times New Roman" w:cs="Times New Roman"/>
                <w:sz w:val="24"/>
                <w:szCs w:val="24"/>
              </w:rPr>
              <w:t xml:space="preserve">аскрыть возможности музыки как средства благоприятного воздействия на психическое здоровье ребенка. </w:t>
            </w:r>
          </w:p>
        </w:tc>
      </w:tr>
      <w:tr w:rsidR="00B66477" w:rsidRPr="004E1579" w:rsidTr="00FB7A92">
        <w:tc>
          <w:tcPr>
            <w:tcW w:w="2269"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t>ОО «СКР»</w:t>
            </w:r>
          </w:p>
        </w:tc>
        <w:tc>
          <w:tcPr>
            <w:tcW w:w="13608"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t>заинтересовать родителей в развитии игровой деятельности детей, обеспечивающей успешную социализацию, усвоение гендерного поведения; сопровождать и поддерживать семью в реализации воспитательных воздействий</w:t>
            </w:r>
            <w:proofErr w:type="gramStart"/>
            <w:r w:rsidRPr="004E1579">
              <w:rPr>
                <w:rFonts w:ascii="Times New Roman" w:hAnsi="Times New Roman" w:cs="Times New Roman"/>
                <w:sz w:val="24"/>
                <w:szCs w:val="24"/>
              </w:rPr>
              <w:t>.</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и</w:t>
            </w:r>
            <w:proofErr w:type="gramEnd"/>
            <w:r w:rsidRPr="004E1579">
              <w:rPr>
                <w:rFonts w:ascii="Times New Roman" w:hAnsi="Times New Roman" w:cs="Times New Roman"/>
                <w:sz w:val="24"/>
                <w:szCs w:val="24"/>
              </w:rPr>
              <w:t>зучить традиции трудового воспитания в семьях воспитанников;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w:t>
            </w:r>
            <w:proofErr w:type="gramStart"/>
            <w:r w:rsidRPr="004E1579">
              <w:rPr>
                <w:rFonts w:ascii="Times New Roman" w:hAnsi="Times New Roman" w:cs="Times New Roman"/>
                <w:sz w:val="24"/>
                <w:szCs w:val="24"/>
              </w:rPr>
              <w:t>.</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о</w:t>
            </w:r>
            <w:proofErr w:type="gramEnd"/>
            <w:r w:rsidRPr="004E1579">
              <w:rPr>
                <w:rFonts w:ascii="Times New Roman" w:hAnsi="Times New Roman" w:cs="Times New Roman"/>
                <w:sz w:val="24"/>
                <w:szCs w:val="24"/>
              </w:rPr>
              <w:t xml:space="preserve">риентировать родителей на развитие у ребенка потребности к познанию, общению со взрослыми и сверстниками  развивать у родителей навыки общения с ребенком; показывать значение доброго, теплого общения с ребенком.    </w:t>
            </w:r>
          </w:p>
        </w:tc>
      </w:tr>
      <w:tr w:rsidR="00B66477" w:rsidRPr="004E1579" w:rsidTr="00FB7A92">
        <w:tc>
          <w:tcPr>
            <w:tcW w:w="2269"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t>ОО «РР»</w:t>
            </w:r>
          </w:p>
        </w:tc>
        <w:tc>
          <w:tcPr>
            <w:tcW w:w="13608" w:type="dxa"/>
          </w:tcPr>
          <w:p w:rsidR="00B66477" w:rsidRPr="004E1579" w:rsidRDefault="00B66477" w:rsidP="004E1579">
            <w:pPr>
              <w:suppressLineNumbers/>
              <w:spacing w:after="0"/>
              <w:ind w:right="57"/>
              <w:jc w:val="both"/>
              <w:rPr>
                <w:rFonts w:ascii="Times New Roman" w:hAnsi="Times New Roman" w:cs="Times New Roman"/>
                <w:sz w:val="24"/>
                <w:szCs w:val="24"/>
              </w:rPr>
            </w:pPr>
            <w:r w:rsidRPr="004E1579">
              <w:rPr>
                <w:rFonts w:ascii="Times New Roman" w:hAnsi="Times New Roman" w:cs="Times New Roman"/>
                <w:sz w:val="24"/>
                <w:szCs w:val="24"/>
              </w:rPr>
              <w:t xml:space="preserve"> доказывать родителям ценность домашнего  чтения; показывать методы и приемы ознакомления ребенка с художественной литературой.</w:t>
            </w:r>
          </w:p>
        </w:tc>
      </w:tr>
    </w:tbl>
    <w:p w:rsidR="007416DC" w:rsidRPr="004E1579" w:rsidRDefault="00B66477" w:rsidP="004E1579">
      <w:pPr>
        <w:widowControl w:val="0"/>
        <w:shd w:val="clear" w:color="auto" w:fill="FFFFFF"/>
        <w:tabs>
          <w:tab w:val="left" w:pos="518"/>
        </w:tabs>
        <w:autoSpaceDE w:val="0"/>
        <w:autoSpaceDN w:val="0"/>
        <w:adjustRightInd w:val="0"/>
        <w:spacing w:after="0"/>
        <w:jc w:val="both"/>
        <w:rPr>
          <w:rFonts w:ascii="Times New Roman" w:hAnsi="Times New Roman" w:cs="Times New Roman"/>
          <w:b/>
          <w:bCs/>
          <w:sz w:val="24"/>
          <w:szCs w:val="24"/>
        </w:rPr>
      </w:pPr>
      <w:r w:rsidRPr="004E1579">
        <w:rPr>
          <w:rFonts w:ascii="Times New Roman" w:hAnsi="Times New Roman" w:cs="Times New Roman"/>
          <w:b/>
          <w:bCs/>
          <w:sz w:val="24"/>
          <w:szCs w:val="24"/>
        </w:rPr>
        <w:t>Система работы воспитателя с родителями</w:t>
      </w:r>
    </w:p>
    <w:p w:rsidR="00B66477" w:rsidRPr="004E1579" w:rsidRDefault="00D1529C" w:rsidP="004E1579">
      <w:pPr>
        <w:widowControl w:val="0"/>
        <w:shd w:val="clear" w:color="auto" w:fill="FFFFFF"/>
        <w:tabs>
          <w:tab w:val="left" w:pos="518"/>
        </w:tabs>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511" type="#_x0000_t32" style="position:absolute;left:0;text-align:left;margin-left:340.4pt;margin-top:23.75pt;width:.05pt;height:15.55pt;z-index:252060672" o:connectortype="straight">
            <v:stroke endarrow="block"/>
          </v:shape>
        </w:pict>
      </w:r>
      <w:r>
        <w:rPr>
          <w:rFonts w:ascii="Times New Roman" w:hAnsi="Times New Roman" w:cs="Times New Roman"/>
          <w:noProof/>
          <w:sz w:val="24"/>
          <w:szCs w:val="24"/>
        </w:rPr>
        <w:pict>
          <v:rect id="_x0000_s1499" style="position:absolute;left:0;text-align:left;margin-left:28.75pt;margin-top:3.7pt;width:744.5pt;height:19.4pt;z-index:252048384">
            <v:textbox style="mso-next-textbox:#_x0000_s1499">
              <w:txbxContent>
                <w:p w:rsidR="00A108C6" w:rsidRDefault="00A108C6" w:rsidP="00B66477">
                  <w:pPr>
                    <w:rPr>
                      <w:rFonts w:ascii="Times New Roman" w:hAnsi="Times New Roman"/>
                      <w:sz w:val="24"/>
                      <w:szCs w:val="24"/>
                    </w:rPr>
                  </w:pPr>
                  <w:r w:rsidRPr="00850970">
                    <w:rPr>
                      <w:rFonts w:ascii="Times New Roman" w:hAnsi="Times New Roman"/>
                      <w:b/>
                      <w:sz w:val="24"/>
                      <w:szCs w:val="24"/>
                    </w:rPr>
                    <w:t xml:space="preserve">Анкетирование    </w:t>
                  </w:r>
                  <w:r w:rsidRPr="00850970">
                    <w:rPr>
                      <w:rFonts w:ascii="Times New Roman" w:hAnsi="Times New Roman"/>
                      <w:sz w:val="24"/>
                      <w:szCs w:val="24"/>
                    </w:rPr>
                    <w:t xml:space="preserve">Цель: особенности семейного воспитания, индивидуальные особенности ребенка, выяснение ожиданий родителей </w:t>
                  </w:r>
                </w:p>
                <w:p w:rsidR="00A108C6" w:rsidRPr="00405BED" w:rsidRDefault="00A108C6" w:rsidP="00B66477">
                  <w:pPr>
                    <w:rPr>
                      <w:rFonts w:ascii="Times New Roman" w:hAnsi="Times New Roman"/>
                      <w:b/>
                      <w:sz w:val="24"/>
                      <w:szCs w:val="24"/>
                    </w:rPr>
                  </w:pPr>
                  <w:r w:rsidRPr="00850970">
                    <w:rPr>
                      <w:rFonts w:ascii="Times New Roman" w:hAnsi="Times New Roman"/>
                      <w:sz w:val="24"/>
                      <w:szCs w:val="24"/>
                    </w:rPr>
                    <w:t>относительно</w:t>
                  </w:r>
                  <w:r w:rsidRPr="00405BED">
                    <w:rPr>
                      <w:rFonts w:ascii="Times New Roman" w:hAnsi="Times New Roman"/>
                      <w:sz w:val="24"/>
                      <w:szCs w:val="24"/>
                    </w:rPr>
                    <w:t xml:space="preserve"> образовательных услуг</w:t>
                  </w:r>
                </w:p>
              </w:txbxContent>
            </v:textbox>
          </v:rect>
        </w:pict>
      </w:r>
    </w:p>
    <w:p w:rsidR="00B66477" w:rsidRPr="004E1579" w:rsidRDefault="00D1529C" w:rsidP="004E1579">
      <w:pPr>
        <w:jc w:val="both"/>
        <w:rPr>
          <w:rFonts w:ascii="Times New Roman" w:hAnsi="Times New Roman" w:cs="Times New Roman"/>
          <w:sz w:val="24"/>
          <w:szCs w:val="24"/>
        </w:rPr>
      </w:pPr>
      <w:r>
        <w:rPr>
          <w:rFonts w:ascii="Times New Roman" w:hAnsi="Times New Roman" w:cs="Times New Roman"/>
          <w:noProof/>
          <w:sz w:val="24"/>
          <w:szCs w:val="24"/>
        </w:rPr>
        <w:pict>
          <v:rect id="_x0000_s1500" style="position:absolute;left:0;text-align:left;margin-left:283.25pt;margin-top:13.85pt;width:143.2pt;height:28.5pt;z-index:252049408">
            <v:textbox style="mso-next-textbox:#_x0000_s1500">
              <w:txbxContent>
                <w:p w:rsidR="00A108C6" w:rsidRPr="00405BED" w:rsidRDefault="00A108C6" w:rsidP="00B66477">
                  <w:pPr>
                    <w:rPr>
                      <w:rFonts w:ascii="Times New Roman" w:hAnsi="Times New Roman"/>
                      <w:b/>
                      <w:sz w:val="24"/>
                      <w:szCs w:val="24"/>
                    </w:rPr>
                  </w:pPr>
                  <w:r w:rsidRPr="00405BED">
                    <w:rPr>
                      <w:rFonts w:ascii="Times New Roman" w:hAnsi="Times New Roman"/>
                      <w:b/>
                      <w:sz w:val="24"/>
                      <w:szCs w:val="24"/>
                    </w:rPr>
                    <w:t>Планирование работы</w:t>
                  </w:r>
                </w:p>
              </w:txbxContent>
            </v:textbox>
          </v:rect>
        </w:pict>
      </w:r>
    </w:p>
    <w:p w:rsidR="00B66477" w:rsidRPr="004E1579" w:rsidRDefault="00D1529C" w:rsidP="004E1579">
      <w:pPr>
        <w:jc w:val="both"/>
        <w:rPr>
          <w:rFonts w:ascii="Times New Roman" w:hAnsi="Times New Roman" w:cs="Times New Roman"/>
          <w:sz w:val="24"/>
          <w:szCs w:val="24"/>
        </w:rPr>
      </w:pPr>
      <w:r>
        <w:rPr>
          <w:rFonts w:ascii="Times New Roman" w:hAnsi="Times New Roman" w:cs="Times New Roman"/>
          <w:noProof/>
          <w:sz w:val="24"/>
          <w:szCs w:val="24"/>
        </w:rPr>
        <w:pict>
          <v:shape id="_x0000_s1521" type="#_x0000_t32" style="position:absolute;left:0;text-align:left;margin-left:426.45pt;margin-top:16.95pt;width:202.05pt;height:30.3pt;z-index:252070912" o:connectortype="straight">
            <v:stroke endarrow="block"/>
          </v:shape>
        </w:pict>
      </w:r>
      <w:r>
        <w:rPr>
          <w:rFonts w:ascii="Times New Roman" w:hAnsi="Times New Roman" w:cs="Times New Roman"/>
          <w:noProof/>
          <w:sz w:val="24"/>
          <w:szCs w:val="24"/>
        </w:rPr>
        <w:pict>
          <v:shape id="_x0000_s1515" type="#_x0000_t32" style="position:absolute;left:0;text-align:left;margin-left:355.65pt;margin-top:16.95pt;width:14.55pt;height:24.05pt;z-index:252064768" o:connectortype="straight">
            <v:stroke endarrow="block"/>
          </v:shape>
        </w:pict>
      </w:r>
      <w:r>
        <w:rPr>
          <w:rFonts w:ascii="Times New Roman" w:hAnsi="Times New Roman" w:cs="Times New Roman"/>
          <w:noProof/>
          <w:sz w:val="24"/>
          <w:szCs w:val="24"/>
        </w:rPr>
        <w:pict>
          <v:shape id="_x0000_s1512" type="#_x0000_t32" style="position:absolute;left:0;text-align:left;margin-left:302.25pt;margin-top:16.95pt;width:0;height:20.55pt;z-index:252061696" o:connectortype="straight">
            <v:stroke endarrow="block"/>
          </v:shape>
        </w:pict>
      </w:r>
      <w:r>
        <w:rPr>
          <w:rFonts w:ascii="Times New Roman" w:hAnsi="Times New Roman" w:cs="Times New Roman"/>
          <w:noProof/>
          <w:sz w:val="24"/>
          <w:szCs w:val="24"/>
        </w:rPr>
        <w:pict>
          <v:shape id="_x0000_s1514" type="#_x0000_t32" style="position:absolute;left:0;text-align:left;margin-left:198.6pt;margin-top:16.95pt;width:84.65pt;height:13.3pt;flip:x;z-index:252063744" o:connectortype="straight">
            <v:stroke endarrow="block"/>
          </v:shape>
        </w:pict>
      </w:r>
    </w:p>
    <w:p w:rsidR="00B66477" w:rsidRPr="004E1579" w:rsidRDefault="00D1529C" w:rsidP="004E1579">
      <w:pPr>
        <w:jc w:val="both"/>
        <w:rPr>
          <w:rFonts w:ascii="Times New Roman" w:hAnsi="Times New Roman" w:cs="Times New Roman"/>
          <w:sz w:val="24"/>
          <w:szCs w:val="24"/>
        </w:rPr>
      </w:pPr>
      <w:r>
        <w:rPr>
          <w:rFonts w:ascii="Times New Roman" w:hAnsi="Times New Roman" w:cs="Times New Roman"/>
          <w:noProof/>
          <w:sz w:val="24"/>
          <w:szCs w:val="24"/>
        </w:rPr>
        <w:pict>
          <v:rect id="_x0000_s1509" style="position:absolute;left:0;text-align:left;margin-left:336pt;margin-top:21.8pt;width:246.75pt;height:53.25pt;z-index:252058624">
            <v:textbox style="mso-next-textbox:#_x0000_s1509">
              <w:txbxContent>
                <w:p w:rsidR="00A108C6" w:rsidRPr="00405BED" w:rsidRDefault="00A108C6" w:rsidP="00B66477">
                  <w:pPr>
                    <w:rPr>
                      <w:rFonts w:ascii="Times New Roman" w:hAnsi="Times New Roman"/>
                      <w:b/>
                    </w:rPr>
                  </w:pPr>
                  <w:r w:rsidRPr="00850970">
                    <w:rPr>
                      <w:rFonts w:ascii="Times New Roman" w:hAnsi="Times New Roman"/>
                      <w:b/>
                      <w:sz w:val="24"/>
                      <w:szCs w:val="24"/>
                    </w:rPr>
                    <w:t xml:space="preserve">Групповые консультации </w:t>
                  </w:r>
                  <w:r w:rsidRPr="00850970">
                    <w:rPr>
                      <w:rFonts w:ascii="Times New Roman" w:hAnsi="Times New Roman"/>
                      <w:sz w:val="24"/>
                      <w:szCs w:val="24"/>
                    </w:rPr>
                    <w:t>(обучение дома, организация развивающей среды, книги и игрушки дома</w:t>
                  </w:r>
                  <w:r w:rsidRPr="00405BED">
                    <w:rPr>
                      <w:rFonts w:ascii="Times New Roman" w:hAnsi="Times New Roman"/>
                    </w:rPr>
                    <w:t>)</w:t>
                  </w:r>
                </w:p>
              </w:txbxContent>
            </v:textbox>
          </v:rect>
        </w:pict>
      </w:r>
      <w:r>
        <w:rPr>
          <w:rFonts w:ascii="Times New Roman" w:hAnsi="Times New Roman" w:cs="Times New Roman"/>
          <w:noProof/>
          <w:sz w:val="24"/>
          <w:szCs w:val="24"/>
        </w:rPr>
        <w:pict>
          <v:rect id="_x0000_s1502" style="position:absolute;left:0;text-align:left;margin-left:216.5pt;margin-top:12.05pt;width:112.75pt;height:24pt;z-index:252051456">
            <v:textbox style="mso-next-textbox:#_x0000_s1502">
              <w:txbxContent>
                <w:p w:rsidR="00A108C6" w:rsidRPr="00405BED" w:rsidRDefault="00A108C6" w:rsidP="00B66477">
                  <w:pPr>
                    <w:rPr>
                      <w:rFonts w:ascii="Times New Roman" w:hAnsi="Times New Roman"/>
                      <w:b/>
                    </w:rPr>
                  </w:pPr>
                  <w:r w:rsidRPr="00850970">
                    <w:rPr>
                      <w:rFonts w:ascii="Times New Roman" w:hAnsi="Times New Roman"/>
                      <w:b/>
                      <w:sz w:val="24"/>
                      <w:szCs w:val="24"/>
                    </w:rPr>
                    <w:t>Просветительств</w:t>
                  </w:r>
                  <w:r w:rsidRPr="00405BED">
                    <w:rPr>
                      <w:rFonts w:ascii="Times New Roman" w:hAnsi="Times New Roman"/>
                      <w:b/>
                    </w:rPr>
                    <w:t xml:space="preserve">о </w:t>
                  </w:r>
                </w:p>
              </w:txbxContent>
            </v:textbox>
          </v:rect>
        </w:pict>
      </w:r>
      <w:r>
        <w:rPr>
          <w:rFonts w:ascii="Times New Roman" w:hAnsi="Times New Roman" w:cs="Times New Roman"/>
          <w:noProof/>
          <w:sz w:val="24"/>
          <w:szCs w:val="24"/>
        </w:rPr>
        <w:pict>
          <v:rect id="_x0000_s1501" style="position:absolute;left:0;text-align:left;margin-left:-12.75pt;margin-top:7.5pt;width:216.6pt;height:53.25pt;z-index:252050432">
            <v:textbox style="mso-next-textbox:#_x0000_s1501">
              <w:txbxContent>
                <w:p w:rsidR="00A108C6" w:rsidRPr="00850970" w:rsidRDefault="00A108C6" w:rsidP="00B66477">
                  <w:pPr>
                    <w:rPr>
                      <w:rFonts w:ascii="Times New Roman" w:hAnsi="Times New Roman"/>
                      <w:b/>
                      <w:sz w:val="24"/>
                      <w:szCs w:val="24"/>
                    </w:rPr>
                  </w:pPr>
                  <w:r w:rsidRPr="00850970">
                    <w:rPr>
                      <w:rFonts w:ascii="Times New Roman" w:hAnsi="Times New Roman"/>
                      <w:b/>
                      <w:sz w:val="24"/>
                      <w:szCs w:val="24"/>
                    </w:rPr>
                    <w:t xml:space="preserve">Обучение практическим умениям </w:t>
                  </w:r>
                  <w:r w:rsidRPr="00850970">
                    <w:rPr>
                      <w:rFonts w:ascii="Times New Roman" w:hAnsi="Times New Roman"/>
                      <w:sz w:val="24"/>
                      <w:szCs w:val="24"/>
                    </w:rPr>
                    <w:t>(разучивание стихов с детьми, обучение чтению)</w:t>
                  </w:r>
                </w:p>
              </w:txbxContent>
            </v:textbox>
          </v:rect>
        </w:pict>
      </w:r>
    </w:p>
    <w:p w:rsidR="00B66477" w:rsidRPr="004E1579" w:rsidRDefault="00D1529C" w:rsidP="004E1579">
      <w:pPr>
        <w:jc w:val="both"/>
        <w:rPr>
          <w:rFonts w:ascii="Times New Roman" w:hAnsi="Times New Roman" w:cs="Times New Roman"/>
          <w:sz w:val="24"/>
          <w:szCs w:val="24"/>
        </w:rPr>
      </w:pPr>
      <w:r>
        <w:rPr>
          <w:rFonts w:ascii="Times New Roman" w:hAnsi="Times New Roman" w:cs="Times New Roman"/>
          <w:noProof/>
          <w:sz w:val="24"/>
          <w:szCs w:val="24"/>
        </w:rPr>
        <w:pict>
          <v:rect id="_x0000_s1503" style="position:absolute;left:0;text-align:left;margin-left:597pt;margin-top:2.35pt;width:176.25pt;height:41.25pt;z-index:252052480">
            <v:textbox style="mso-next-textbox:#_x0000_s1503">
              <w:txbxContent>
                <w:p w:rsidR="00A108C6" w:rsidRPr="006E57DF" w:rsidRDefault="00A108C6" w:rsidP="00B66477">
                  <w:pPr>
                    <w:rPr>
                      <w:rFonts w:ascii="Times New Roman" w:hAnsi="Times New Roman"/>
                      <w:sz w:val="24"/>
                      <w:szCs w:val="24"/>
                    </w:rPr>
                  </w:pPr>
                  <w:r w:rsidRPr="006E57DF">
                    <w:rPr>
                      <w:rFonts w:ascii="Times New Roman" w:hAnsi="Times New Roman"/>
                      <w:sz w:val="24"/>
                      <w:szCs w:val="24"/>
                    </w:rPr>
                    <w:t>Вовлечение в образовательный процесс</w:t>
                  </w:r>
                </w:p>
              </w:txbxContent>
            </v:textbox>
          </v:rect>
        </w:pict>
      </w:r>
      <w:r>
        <w:rPr>
          <w:rFonts w:ascii="Times New Roman" w:hAnsi="Times New Roman" w:cs="Times New Roman"/>
          <w:noProof/>
          <w:sz w:val="24"/>
          <w:szCs w:val="24"/>
        </w:rPr>
        <w:pict>
          <v:shape id="_x0000_s1519" type="#_x0000_t32" style="position:absolute;left:0;text-align:left;margin-left:264.5pt;margin-top:10.6pt;width:0;height:43.5pt;z-index:252068864" o:connectortype="straight">
            <v:stroke endarrow="block"/>
          </v:shape>
        </w:pict>
      </w:r>
      <w:r>
        <w:rPr>
          <w:rFonts w:ascii="Times New Roman" w:hAnsi="Times New Roman" w:cs="Times New Roman"/>
          <w:noProof/>
          <w:sz w:val="24"/>
          <w:szCs w:val="24"/>
        </w:rPr>
        <w:pict>
          <v:shape id="_x0000_s1516" type="#_x0000_t32" style="position:absolute;left:0;text-align:left;margin-left:198.6pt;margin-top:10.6pt;width:65.9pt;height:33pt;flip:x;z-index:252065792" o:connectortype="straight">
            <v:stroke endarrow="block"/>
          </v:shape>
        </w:pict>
      </w:r>
    </w:p>
    <w:p w:rsidR="00B66477" w:rsidRPr="004E1579" w:rsidRDefault="00D1529C" w:rsidP="004E1579">
      <w:pPr>
        <w:jc w:val="both"/>
        <w:rPr>
          <w:rFonts w:ascii="Times New Roman" w:hAnsi="Times New Roman" w:cs="Times New Roman"/>
          <w:sz w:val="24"/>
          <w:szCs w:val="24"/>
        </w:rPr>
      </w:pPr>
      <w:r>
        <w:rPr>
          <w:rFonts w:ascii="Times New Roman" w:hAnsi="Times New Roman" w:cs="Times New Roman"/>
          <w:noProof/>
          <w:sz w:val="24"/>
          <w:szCs w:val="24"/>
        </w:rPr>
        <w:pict>
          <v:shape id="_x0000_s1520" type="#_x0000_t32" style="position:absolute;left:0;text-align:left;margin-left:642.75pt;margin-top:19.1pt;width:.05pt;height:20.45pt;z-index:252069888" o:connectortype="straight">
            <v:stroke endarrow="block"/>
          </v:shape>
        </w:pict>
      </w:r>
      <w:r>
        <w:rPr>
          <w:rFonts w:ascii="Times New Roman" w:hAnsi="Times New Roman" w:cs="Times New Roman"/>
          <w:noProof/>
          <w:sz w:val="24"/>
          <w:szCs w:val="24"/>
        </w:rPr>
        <w:pict>
          <v:shape id="_x0000_s1513" type="#_x0000_t32" style="position:absolute;left:0;text-align:left;margin-left:531.8pt;margin-top:18.15pt;width:100.45pt;height:28.3pt;flip:x;z-index:252062720" o:connectortype="straight">
            <v:stroke endarrow="block"/>
          </v:shape>
        </w:pict>
      </w:r>
      <w:r>
        <w:rPr>
          <w:rFonts w:ascii="Times New Roman" w:hAnsi="Times New Roman" w:cs="Times New Roman"/>
          <w:noProof/>
          <w:sz w:val="24"/>
          <w:szCs w:val="24"/>
        </w:rPr>
        <w:pict>
          <v:rect id="_x0000_s1504" style="position:absolute;left:0;text-align:left;margin-left:67.7pt;margin-top:19.1pt;width:136.15pt;height:21.35pt;z-index:252053504">
            <v:textbox style="mso-next-textbox:#_x0000_s1504">
              <w:txbxContent>
                <w:p w:rsidR="00A108C6" w:rsidRPr="00405BED" w:rsidRDefault="00A108C6" w:rsidP="00B66477">
                  <w:pPr>
                    <w:rPr>
                      <w:rFonts w:ascii="Times New Roman" w:hAnsi="Times New Roman"/>
                      <w:b/>
                    </w:rPr>
                  </w:pPr>
                  <w:r w:rsidRPr="00405BED">
                    <w:rPr>
                      <w:rFonts w:ascii="Times New Roman" w:hAnsi="Times New Roman"/>
                      <w:b/>
                    </w:rPr>
                    <w:t>Родительские собрания</w:t>
                  </w:r>
                </w:p>
              </w:txbxContent>
            </v:textbox>
          </v:rect>
        </w:pict>
      </w:r>
    </w:p>
    <w:p w:rsidR="00B66477" w:rsidRPr="004E1579" w:rsidRDefault="00D1529C" w:rsidP="004E1579">
      <w:pPr>
        <w:jc w:val="both"/>
        <w:rPr>
          <w:rFonts w:ascii="Times New Roman" w:hAnsi="Times New Roman" w:cs="Times New Roman"/>
          <w:sz w:val="24"/>
          <w:szCs w:val="24"/>
        </w:rPr>
      </w:pPr>
      <w:r>
        <w:rPr>
          <w:rFonts w:ascii="Times New Roman" w:hAnsi="Times New Roman" w:cs="Times New Roman"/>
          <w:noProof/>
          <w:sz w:val="24"/>
          <w:szCs w:val="24"/>
        </w:rPr>
        <w:pict>
          <v:rect id="_x0000_s1510" style="position:absolute;left:0;text-align:left;margin-left:582.75pt;margin-top:14.1pt;width:201.75pt;height:113.6pt;z-index:252059648">
            <v:textbox style="mso-next-textbox:#_x0000_s1510">
              <w:txbxContent>
                <w:p w:rsidR="00A108C6" w:rsidRPr="00850970" w:rsidRDefault="00A108C6" w:rsidP="00B66477">
                  <w:pPr>
                    <w:rPr>
                      <w:rFonts w:ascii="Times New Roman" w:hAnsi="Times New Roman"/>
                      <w:b/>
                      <w:sz w:val="24"/>
                      <w:szCs w:val="24"/>
                    </w:rPr>
                  </w:pPr>
                  <w:r w:rsidRPr="00850970">
                    <w:rPr>
                      <w:rFonts w:ascii="Times New Roman" w:hAnsi="Times New Roman"/>
                      <w:b/>
                      <w:sz w:val="24"/>
                      <w:szCs w:val="24"/>
                    </w:rPr>
                    <w:t xml:space="preserve">День открытых дверей </w:t>
                  </w:r>
                  <w:r w:rsidRPr="00850970">
                    <w:rPr>
                      <w:rFonts w:ascii="Times New Roman" w:hAnsi="Times New Roman"/>
                      <w:sz w:val="24"/>
                      <w:szCs w:val="24"/>
                    </w:rPr>
                    <w:t>(знакомство с достижениями детей и методами работы с ними)</w:t>
                  </w:r>
                  <w:r>
                    <w:rPr>
                      <w:rFonts w:ascii="Times New Roman" w:hAnsi="Times New Roman"/>
                      <w:sz w:val="24"/>
                      <w:szCs w:val="24"/>
                    </w:rPr>
                    <w:t xml:space="preserve"> </w:t>
                  </w:r>
                  <w:r w:rsidRPr="00850970">
                    <w:rPr>
                      <w:rFonts w:ascii="Times New Roman" w:hAnsi="Times New Roman"/>
                      <w:sz w:val="24"/>
                      <w:szCs w:val="24"/>
                    </w:rPr>
                    <w:t>Совместные праздники, досуги, выставки</w:t>
                  </w:r>
                  <w:r>
                    <w:rPr>
                      <w:rFonts w:ascii="Times New Roman" w:hAnsi="Times New Roman"/>
                      <w:sz w:val="24"/>
                      <w:szCs w:val="24"/>
                    </w:rPr>
                    <w:t xml:space="preserve"> </w:t>
                  </w:r>
                  <w:r w:rsidRPr="00850970">
                    <w:rPr>
                      <w:rFonts w:ascii="Times New Roman" w:hAnsi="Times New Roman"/>
                      <w:sz w:val="24"/>
                      <w:szCs w:val="24"/>
                    </w:rPr>
                    <w:t>(сближение семей для совместного творчества, возникновения совместных переживаний)</w:t>
                  </w:r>
                </w:p>
                <w:p w:rsidR="00A108C6" w:rsidRPr="0069475A" w:rsidRDefault="00A108C6" w:rsidP="00B66477">
                  <w:pPr>
                    <w:rPr>
                      <w:b/>
                    </w:rPr>
                  </w:pPr>
                </w:p>
              </w:txbxContent>
            </v:textbox>
          </v:rect>
        </w:pict>
      </w:r>
      <w:r>
        <w:rPr>
          <w:rFonts w:ascii="Times New Roman" w:hAnsi="Times New Roman" w:cs="Times New Roman"/>
          <w:noProof/>
          <w:sz w:val="24"/>
          <w:szCs w:val="24"/>
        </w:rPr>
        <w:pict>
          <v:rect id="_x0000_s1508" style="position:absolute;left:0;text-align:left;margin-left:382.5pt;margin-top:21pt;width:154pt;height:70.25pt;z-index:252057600">
            <v:textbox style="mso-next-textbox:#_x0000_s1508">
              <w:txbxContent>
                <w:p w:rsidR="00A108C6" w:rsidRPr="00850970" w:rsidRDefault="00A108C6" w:rsidP="00B66477">
                  <w:pPr>
                    <w:rPr>
                      <w:rFonts w:ascii="Times New Roman" w:hAnsi="Times New Roman"/>
                      <w:b/>
                      <w:sz w:val="24"/>
                      <w:szCs w:val="24"/>
                    </w:rPr>
                  </w:pPr>
                  <w:r w:rsidRPr="00850970">
                    <w:rPr>
                      <w:rFonts w:ascii="Times New Roman" w:hAnsi="Times New Roman"/>
                      <w:b/>
                      <w:sz w:val="24"/>
                      <w:szCs w:val="24"/>
                    </w:rPr>
                    <w:t xml:space="preserve">Ежедневные беседы </w:t>
                  </w:r>
                  <w:r w:rsidRPr="00850970">
                    <w:rPr>
                      <w:rFonts w:ascii="Times New Roman" w:hAnsi="Times New Roman"/>
                      <w:sz w:val="24"/>
                      <w:szCs w:val="24"/>
                    </w:rPr>
                    <w:t>(особенности пребывания ребенка в детском саду, занятия)</w:t>
                  </w:r>
                </w:p>
                <w:p w:rsidR="00A108C6" w:rsidRPr="0069475A" w:rsidRDefault="00A108C6" w:rsidP="00B66477">
                  <w:pPr>
                    <w:rPr>
                      <w:b/>
                    </w:rPr>
                  </w:pPr>
                </w:p>
              </w:txbxContent>
            </v:textbox>
          </v:rect>
        </w:pict>
      </w:r>
      <w:r>
        <w:rPr>
          <w:rFonts w:ascii="Times New Roman" w:hAnsi="Times New Roman" w:cs="Times New Roman"/>
          <w:noProof/>
          <w:sz w:val="24"/>
          <w:szCs w:val="24"/>
        </w:rPr>
        <w:pict>
          <v:shape id="_x0000_s1518" type="#_x0000_t32" style="position:absolute;left:0;text-align:left;margin-left:126.2pt;margin-top:15pt;width:0;height:43.15pt;z-index:252067840" o:connectortype="straight">
            <v:stroke endarrow="block"/>
          </v:shape>
        </w:pict>
      </w:r>
      <w:r>
        <w:rPr>
          <w:rFonts w:ascii="Times New Roman" w:hAnsi="Times New Roman" w:cs="Times New Roman"/>
          <w:noProof/>
          <w:sz w:val="24"/>
          <w:szCs w:val="24"/>
        </w:rPr>
        <w:pict>
          <v:shape id="_x0000_s1517" type="#_x0000_t32" style="position:absolute;left:0;text-align:left;margin-left:83.25pt;margin-top:14.1pt;width:42.95pt;height:15.7pt;flip:x;z-index:252066816" o:connectortype="straight">
            <v:stroke endarrow="block"/>
          </v:shape>
        </w:pict>
      </w:r>
      <w:r>
        <w:rPr>
          <w:rFonts w:ascii="Times New Roman" w:hAnsi="Times New Roman" w:cs="Times New Roman"/>
          <w:noProof/>
          <w:sz w:val="24"/>
          <w:szCs w:val="24"/>
        </w:rPr>
        <w:pict>
          <v:rect id="_x0000_s1507" style="position:absolute;left:0;text-align:left;margin-left:208.45pt;margin-top:3.2pt;width:147.2pt;height:53.35pt;z-index:252056576">
            <v:textbox style="mso-next-textbox:#_x0000_s1507">
              <w:txbxContent>
                <w:p w:rsidR="00A108C6" w:rsidRPr="00850970" w:rsidRDefault="00A108C6" w:rsidP="00B66477">
                  <w:pPr>
                    <w:rPr>
                      <w:rFonts w:ascii="Times New Roman" w:hAnsi="Times New Roman"/>
                      <w:b/>
                      <w:sz w:val="24"/>
                      <w:szCs w:val="24"/>
                    </w:rPr>
                  </w:pPr>
                  <w:r w:rsidRPr="00850970">
                    <w:rPr>
                      <w:rFonts w:ascii="Times New Roman" w:hAnsi="Times New Roman"/>
                      <w:b/>
                      <w:sz w:val="24"/>
                      <w:szCs w:val="24"/>
                    </w:rPr>
                    <w:t xml:space="preserve">Наглядная информация </w:t>
                  </w:r>
                  <w:r w:rsidRPr="00850970">
                    <w:rPr>
                      <w:rFonts w:ascii="Times New Roman" w:hAnsi="Times New Roman"/>
                      <w:sz w:val="24"/>
                      <w:szCs w:val="24"/>
                    </w:rPr>
                    <w:t>(возрастные нормы, практические советы)</w:t>
                  </w:r>
                </w:p>
                <w:p w:rsidR="00A108C6" w:rsidRPr="0069475A" w:rsidRDefault="00A108C6" w:rsidP="00B66477">
                  <w:pPr>
                    <w:rPr>
                      <w:b/>
                    </w:rPr>
                  </w:pPr>
                </w:p>
              </w:txbxContent>
            </v:textbox>
          </v:rect>
        </w:pict>
      </w:r>
    </w:p>
    <w:p w:rsidR="00B66477" w:rsidRPr="004E1579" w:rsidRDefault="00D1529C" w:rsidP="004E1579">
      <w:pPr>
        <w:jc w:val="both"/>
        <w:rPr>
          <w:rFonts w:ascii="Times New Roman" w:hAnsi="Times New Roman" w:cs="Times New Roman"/>
          <w:sz w:val="24"/>
          <w:szCs w:val="24"/>
        </w:rPr>
      </w:pPr>
      <w:r>
        <w:rPr>
          <w:rFonts w:ascii="Times New Roman" w:hAnsi="Times New Roman" w:cs="Times New Roman"/>
          <w:noProof/>
          <w:sz w:val="24"/>
          <w:szCs w:val="24"/>
        </w:rPr>
        <w:pict>
          <v:rect id="_x0000_s1506" style="position:absolute;left:0;text-align:left;margin-left:28.75pt;margin-top:4.35pt;width:53.95pt;height:22.8pt;z-index:252055552">
            <v:textbox style="mso-next-textbox:#_x0000_s1506">
              <w:txbxContent>
                <w:p w:rsidR="00A108C6" w:rsidRPr="00850970" w:rsidRDefault="00A108C6" w:rsidP="00B66477">
                  <w:pPr>
                    <w:rPr>
                      <w:rFonts w:ascii="Times New Roman" w:hAnsi="Times New Roman"/>
                      <w:sz w:val="24"/>
                      <w:szCs w:val="24"/>
                    </w:rPr>
                  </w:pPr>
                  <w:r w:rsidRPr="00850970">
                    <w:rPr>
                      <w:rFonts w:ascii="Times New Roman" w:hAnsi="Times New Roman"/>
                      <w:sz w:val="24"/>
                      <w:szCs w:val="24"/>
                    </w:rPr>
                    <w:t xml:space="preserve">Общие </w:t>
                  </w:r>
                </w:p>
              </w:txbxContent>
            </v:textbox>
          </v:rect>
        </w:pict>
      </w:r>
    </w:p>
    <w:p w:rsidR="00102227" w:rsidRPr="004E1579" w:rsidRDefault="00D1529C" w:rsidP="004E1579">
      <w:pPr>
        <w:jc w:val="both"/>
        <w:rPr>
          <w:rFonts w:ascii="Times New Roman" w:hAnsi="Times New Roman" w:cs="Times New Roman"/>
          <w:b/>
          <w:bCs/>
          <w:iCs/>
          <w:sz w:val="24"/>
          <w:szCs w:val="24"/>
        </w:rPr>
      </w:pPr>
      <w:r>
        <w:rPr>
          <w:rFonts w:ascii="Times New Roman" w:hAnsi="Times New Roman" w:cs="Times New Roman"/>
          <w:noProof/>
          <w:sz w:val="24"/>
          <w:szCs w:val="24"/>
        </w:rPr>
        <w:pict>
          <v:rect id="_x0000_s1505" style="position:absolute;left:0;text-align:left;margin-left:-16.5pt;margin-top:7.3pt;width:215.1pt;height:51pt;z-index:252054528">
            <v:textbox style="mso-next-textbox:#_x0000_s1505">
              <w:txbxContent>
                <w:p w:rsidR="00A108C6" w:rsidRPr="00850970" w:rsidRDefault="00A108C6" w:rsidP="00B66477">
                  <w:pPr>
                    <w:rPr>
                      <w:rFonts w:ascii="Times New Roman" w:hAnsi="Times New Roman"/>
                      <w:sz w:val="24"/>
                      <w:szCs w:val="24"/>
                    </w:rPr>
                  </w:pPr>
                  <w:proofErr w:type="gramStart"/>
                  <w:r w:rsidRPr="00850970">
                    <w:rPr>
                      <w:rFonts w:ascii="Times New Roman" w:hAnsi="Times New Roman"/>
                      <w:sz w:val="24"/>
                      <w:szCs w:val="24"/>
                    </w:rPr>
                    <w:t>Групповые</w:t>
                  </w:r>
                  <w:r>
                    <w:rPr>
                      <w:rFonts w:ascii="Times New Roman" w:hAnsi="Times New Roman"/>
                      <w:sz w:val="24"/>
                      <w:szCs w:val="24"/>
                    </w:rPr>
                    <w:t xml:space="preserve"> </w:t>
                  </w:r>
                  <w:r w:rsidRPr="00850970">
                    <w:rPr>
                      <w:rFonts w:ascii="Times New Roman" w:hAnsi="Times New Roman"/>
                      <w:sz w:val="24"/>
                      <w:szCs w:val="24"/>
                    </w:rPr>
                    <w:t>(возрастные нормы развития по программе   задачи на текущий год</w:t>
                  </w:r>
                  <w:proofErr w:type="gramEnd"/>
                </w:p>
                <w:p w:rsidR="00A108C6" w:rsidRPr="0069475A" w:rsidRDefault="00A108C6" w:rsidP="00B66477">
                  <w:pPr>
                    <w:rPr>
                      <w:b/>
                    </w:rPr>
                  </w:pPr>
                </w:p>
              </w:txbxContent>
            </v:textbox>
          </v:rect>
        </w:pict>
      </w:r>
    </w:p>
    <w:p w:rsidR="00ED7CDD" w:rsidRDefault="00ED7CDD" w:rsidP="004E1579">
      <w:pPr>
        <w:spacing w:after="0"/>
        <w:jc w:val="center"/>
        <w:rPr>
          <w:rFonts w:ascii="Times New Roman" w:eastAsia="Times New Roman" w:hAnsi="Times New Roman" w:cs="Times New Roman"/>
          <w:b/>
          <w:sz w:val="24"/>
          <w:szCs w:val="24"/>
        </w:rPr>
      </w:pPr>
    </w:p>
    <w:p w:rsidR="00ED7CDD" w:rsidRDefault="00ED7CDD" w:rsidP="004E1579">
      <w:pPr>
        <w:spacing w:after="0"/>
        <w:jc w:val="center"/>
        <w:rPr>
          <w:rFonts w:ascii="Times New Roman" w:eastAsia="Times New Roman" w:hAnsi="Times New Roman" w:cs="Times New Roman"/>
          <w:b/>
          <w:sz w:val="24"/>
          <w:szCs w:val="24"/>
        </w:rPr>
      </w:pPr>
    </w:p>
    <w:p w:rsidR="00ED7CDD" w:rsidRDefault="00ED7CDD" w:rsidP="004E1579">
      <w:pPr>
        <w:spacing w:after="0"/>
        <w:jc w:val="center"/>
        <w:rPr>
          <w:rFonts w:ascii="Times New Roman" w:eastAsia="Times New Roman" w:hAnsi="Times New Roman" w:cs="Times New Roman"/>
          <w:b/>
          <w:sz w:val="24"/>
          <w:szCs w:val="24"/>
        </w:rPr>
      </w:pPr>
    </w:p>
    <w:p w:rsidR="00C51DAE" w:rsidRPr="004E1579" w:rsidRDefault="00C51DAE" w:rsidP="004E1579">
      <w:pPr>
        <w:spacing w:after="0"/>
        <w:jc w:val="center"/>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lastRenderedPageBreak/>
        <w:t>Перспективный план взаимодействия с родителями</w:t>
      </w:r>
    </w:p>
    <w:p w:rsidR="00C51DAE" w:rsidRPr="004E1579" w:rsidRDefault="00C51DAE" w:rsidP="004E1579">
      <w:pPr>
        <w:spacing w:after="0"/>
        <w:jc w:val="center"/>
        <w:rPr>
          <w:rFonts w:ascii="Times New Roman" w:eastAsia="Times New Roman" w:hAnsi="Times New Roman" w:cs="Times New Roman"/>
          <w:b/>
          <w:sz w:val="24"/>
          <w:szCs w:val="24"/>
        </w:rPr>
      </w:pPr>
      <w:r w:rsidRPr="004E1579">
        <w:rPr>
          <w:rFonts w:ascii="Times New Roman" w:eastAsia="Times New Roman" w:hAnsi="Times New Roman" w:cs="Times New Roman"/>
          <w:b/>
          <w:sz w:val="24"/>
          <w:szCs w:val="24"/>
        </w:rPr>
        <w:t>на 2021 – 2022 уч. год</w:t>
      </w:r>
    </w:p>
    <w:tbl>
      <w:tblPr>
        <w:tblpPr w:leftFromText="180" w:rightFromText="180" w:vertAnchor="text" w:horzAnchor="margin" w:tblpY="170"/>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420"/>
        <w:gridCol w:w="5330"/>
      </w:tblGrid>
      <w:tr w:rsidR="00C51DAE" w:rsidRPr="004E1579" w:rsidTr="00C51DAE">
        <w:trPr>
          <w:trHeight w:val="146"/>
        </w:trPr>
        <w:tc>
          <w:tcPr>
            <w:tcW w:w="1702" w:type="dxa"/>
            <w:shd w:val="clear" w:color="auto" w:fill="E5DFEC" w:themeFill="accent4" w:themeFillTint="33"/>
          </w:tcPr>
          <w:p w:rsidR="00C51DAE" w:rsidRPr="004E1579" w:rsidRDefault="00C51DAE" w:rsidP="004E1579">
            <w:pPr>
              <w:spacing w:after="0"/>
              <w:jc w:val="center"/>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Месяц</w:t>
            </w:r>
          </w:p>
        </w:tc>
        <w:tc>
          <w:tcPr>
            <w:tcW w:w="8420" w:type="dxa"/>
            <w:shd w:val="clear" w:color="auto" w:fill="E5DFEC" w:themeFill="accent4" w:themeFillTint="33"/>
          </w:tcPr>
          <w:p w:rsidR="00C51DAE" w:rsidRPr="004E1579" w:rsidRDefault="00C51DAE" w:rsidP="004E1579">
            <w:pPr>
              <w:spacing w:after="0"/>
              <w:jc w:val="center"/>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Совместные мероприятия</w:t>
            </w:r>
          </w:p>
        </w:tc>
        <w:tc>
          <w:tcPr>
            <w:tcW w:w="5330" w:type="dxa"/>
            <w:shd w:val="clear" w:color="auto" w:fill="E5DFEC" w:themeFill="accent4" w:themeFillTint="33"/>
          </w:tcPr>
          <w:p w:rsidR="00C51DAE" w:rsidRPr="004E1579" w:rsidRDefault="00C51DAE" w:rsidP="004E1579">
            <w:pPr>
              <w:spacing w:after="0"/>
              <w:jc w:val="center"/>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Консультации в папке - передвижке</w:t>
            </w:r>
          </w:p>
        </w:tc>
      </w:tr>
      <w:tr w:rsidR="00C51DAE" w:rsidRPr="004E1579" w:rsidTr="00C51DAE">
        <w:trPr>
          <w:trHeight w:val="1353"/>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Сентябрь</w:t>
            </w:r>
          </w:p>
        </w:tc>
        <w:tc>
          <w:tcPr>
            <w:tcW w:w="8420"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Родительское собрание: "Особенности развития детей шестого года жизни и основные задачи воспитания".</w:t>
            </w:r>
          </w:p>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Беседа с родителями: "Организация самообслуживания в д/с и дома".</w:t>
            </w:r>
          </w:p>
          <w:p w:rsidR="00C51DAE" w:rsidRPr="004E1579" w:rsidRDefault="00C51DAE" w:rsidP="004E1579">
            <w:pPr>
              <w:spacing w:after="0"/>
              <w:rPr>
                <w:rFonts w:ascii="Times New Roman" w:eastAsia="Calibri" w:hAnsi="Times New Roman" w:cs="Times New Roman"/>
                <w:sz w:val="24"/>
                <w:szCs w:val="24"/>
              </w:rPr>
            </w:pPr>
            <w:r w:rsidRPr="004E1579">
              <w:rPr>
                <w:rFonts w:ascii="Times New Roman" w:eastAsia="Calibri" w:hAnsi="Times New Roman" w:cs="Times New Roman"/>
                <w:sz w:val="24"/>
                <w:szCs w:val="24"/>
              </w:rPr>
              <w:t xml:space="preserve">Выставка осенних поделок «Гостинцы осени» </w:t>
            </w:r>
          </w:p>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Calibri" w:hAnsi="Times New Roman" w:cs="Times New Roman"/>
                <w:sz w:val="24"/>
                <w:szCs w:val="24"/>
              </w:rPr>
              <w:t>Начало проекта «Здоровье-это здорово»</w:t>
            </w:r>
          </w:p>
        </w:tc>
        <w:tc>
          <w:tcPr>
            <w:tcW w:w="5330" w:type="dxa"/>
            <w:shd w:val="clear" w:color="auto" w:fill="FFFFFF" w:themeFill="background1"/>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shd w:val="clear" w:color="auto" w:fill="F9F9F9"/>
              </w:rPr>
              <w:t xml:space="preserve"> </w:t>
            </w:r>
            <w:r w:rsidRPr="004E1579">
              <w:rPr>
                <w:rFonts w:ascii="Times New Roman" w:eastAsia="Times New Roman" w:hAnsi="Times New Roman" w:cs="Times New Roman"/>
                <w:sz w:val="24"/>
                <w:szCs w:val="24"/>
              </w:rPr>
              <w:t>«Что должен знать ребенок 5 лет?».</w:t>
            </w:r>
          </w:p>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hAnsi="Times New Roman" w:cs="Times New Roman"/>
                <w:sz w:val="24"/>
                <w:szCs w:val="24"/>
              </w:rPr>
              <w:t xml:space="preserve"> «Ребенок и дорога. Правила поведения на улицах города».</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3. Консультации</w:t>
            </w:r>
            <w:r w:rsidRPr="004E1579">
              <w:rPr>
                <w:rFonts w:ascii="Times New Roman" w:eastAsia="Times New Roman" w:hAnsi="Times New Roman" w:cs="Times New Roman"/>
                <w:color w:val="000000"/>
                <w:sz w:val="24"/>
                <w:szCs w:val="24"/>
                <w:bdr w:val="none" w:sz="0" w:space="0" w:color="auto" w:frame="1"/>
              </w:rPr>
              <w:t xml:space="preserve"> </w:t>
            </w:r>
            <w:r w:rsidRPr="004E1579">
              <w:rPr>
                <w:rFonts w:ascii="Times New Roman" w:eastAsia="Times New Roman" w:hAnsi="Times New Roman" w:cs="Times New Roman"/>
                <w:color w:val="000000"/>
                <w:sz w:val="24"/>
                <w:szCs w:val="24"/>
              </w:rPr>
              <w:t xml:space="preserve">для родителей «Ребенок и дорога.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Правила поведения на улицах города»</w:t>
            </w:r>
            <w:r w:rsidRPr="004E1579">
              <w:rPr>
                <w:rFonts w:ascii="Times New Roman" w:eastAsia="Times New Roman" w:hAnsi="Times New Roman" w:cs="Times New Roman"/>
                <w:color w:val="000000"/>
                <w:spacing w:val="-2"/>
                <w:sz w:val="24"/>
                <w:szCs w:val="24"/>
                <w:bdr w:val="none" w:sz="0" w:space="0" w:color="auto" w:frame="1"/>
              </w:rPr>
              <w:t xml:space="preserve">, </w:t>
            </w:r>
            <w:r w:rsidRPr="004E1579">
              <w:rPr>
                <w:rFonts w:ascii="Times New Roman" w:eastAsia="Times New Roman" w:hAnsi="Times New Roman" w:cs="Times New Roman"/>
                <w:color w:val="000000"/>
                <w:sz w:val="24"/>
                <w:szCs w:val="24"/>
              </w:rPr>
              <w:t xml:space="preserve">«Здоровые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дети в здоровой семье».</w:t>
            </w:r>
            <w:r w:rsidRPr="004E1579">
              <w:rPr>
                <w:rFonts w:ascii="Times New Roman" w:eastAsia="Times New Roman" w:hAnsi="Times New Roman" w:cs="Times New Roman"/>
                <w:color w:val="000000"/>
                <w:sz w:val="24"/>
                <w:szCs w:val="24"/>
                <w:bdr w:val="none" w:sz="0" w:space="0" w:color="auto" w:frame="1"/>
              </w:rPr>
              <w:t xml:space="preserve"> </w:t>
            </w:r>
          </w:p>
          <w:p w:rsidR="00C51DAE" w:rsidRPr="004E1579" w:rsidRDefault="00C51DAE" w:rsidP="004E1579">
            <w:pPr>
              <w:spacing w:after="0"/>
              <w:rPr>
                <w:rFonts w:ascii="Times New Roman" w:eastAsia="Times New Roman" w:hAnsi="Times New Roman" w:cs="Times New Roman"/>
                <w:sz w:val="24"/>
                <w:szCs w:val="24"/>
              </w:rPr>
            </w:pP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3. Консультации</w:t>
            </w:r>
            <w:r w:rsidRPr="004E1579">
              <w:rPr>
                <w:rFonts w:ascii="Times New Roman" w:eastAsia="Times New Roman" w:hAnsi="Times New Roman" w:cs="Times New Roman"/>
                <w:color w:val="000000"/>
                <w:sz w:val="24"/>
                <w:szCs w:val="24"/>
                <w:bdr w:val="none" w:sz="0" w:space="0" w:color="auto" w:frame="1"/>
              </w:rPr>
              <w:t xml:space="preserve"> </w:t>
            </w:r>
            <w:r w:rsidRPr="004E1579">
              <w:rPr>
                <w:rFonts w:ascii="Times New Roman" w:eastAsia="Times New Roman" w:hAnsi="Times New Roman" w:cs="Times New Roman"/>
                <w:color w:val="000000"/>
                <w:sz w:val="24"/>
                <w:szCs w:val="24"/>
              </w:rPr>
              <w:t xml:space="preserve">для родителей «Ребенок и дорога.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Правила поведения на улицах города»</w:t>
            </w:r>
            <w:r w:rsidRPr="004E1579">
              <w:rPr>
                <w:rFonts w:ascii="Times New Roman" w:eastAsia="Times New Roman" w:hAnsi="Times New Roman" w:cs="Times New Roman"/>
                <w:color w:val="000000"/>
                <w:spacing w:val="-2"/>
                <w:sz w:val="24"/>
                <w:szCs w:val="24"/>
                <w:bdr w:val="none" w:sz="0" w:space="0" w:color="auto" w:frame="1"/>
              </w:rPr>
              <w:t xml:space="preserve">, </w:t>
            </w:r>
            <w:r w:rsidRPr="004E1579">
              <w:rPr>
                <w:rFonts w:ascii="Times New Roman" w:eastAsia="Times New Roman" w:hAnsi="Times New Roman" w:cs="Times New Roman"/>
                <w:color w:val="000000"/>
                <w:sz w:val="24"/>
                <w:szCs w:val="24"/>
              </w:rPr>
              <w:t xml:space="preserve">«Здоровые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дети в здоровой семье».</w:t>
            </w:r>
            <w:r w:rsidRPr="004E1579">
              <w:rPr>
                <w:rFonts w:ascii="Times New Roman" w:eastAsia="Times New Roman" w:hAnsi="Times New Roman" w:cs="Times New Roman"/>
                <w:color w:val="000000"/>
                <w:sz w:val="24"/>
                <w:szCs w:val="24"/>
                <w:bdr w:val="none" w:sz="0" w:space="0" w:color="auto" w:frame="1"/>
              </w:rPr>
              <w:t xml:space="preserve">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3. Консультации</w:t>
            </w:r>
            <w:r w:rsidRPr="004E1579">
              <w:rPr>
                <w:rFonts w:ascii="Times New Roman" w:eastAsia="Times New Roman" w:hAnsi="Times New Roman" w:cs="Times New Roman"/>
                <w:color w:val="000000"/>
                <w:sz w:val="24"/>
                <w:szCs w:val="24"/>
                <w:bdr w:val="none" w:sz="0" w:space="0" w:color="auto" w:frame="1"/>
              </w:rPr>
              <w:t xml:space="preserve"> </w:t>
            </w:r>
            <w:r w:rsidRPr="004E1579">
              <w:rPr>
                <w:rFonts w:ascii="Times New Roman" w:eastAsia="Times New Roman" w:hAnsi="Times New Roman" w:cs="Times New Roman"/>
                <w:color w:val="000000"/>
                <w:sz w:val="24"/>
                <w:szCs w:val="24"/>
              </w:rPr>
              <w:t xml:space="preserve">для родителей «Ребенок и дорога.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Правила поведения на улицах города»</w:t>
            </w:r>
            <w:r w:rsidRPr="004E1579">
              <w:rPr>
                <w:rFonts w:ascii="Times New Roman" w:eastAsia="Times New Roman" w:hAnsi="Times New Roman" w:cs="Times New Roman"/>
                <w:color w:val="000000"/>
                <w:spacing w:val="-2"/>
                <w:sz w:val="24"/>
                <w:szCs w:val="24"/>
                <w:bdr w:val="none" w:sz="0" w:space="0" w:color="auto" w:frame="1"/>
              </w:rPr>
              <w:t xml:space="preserve">, </w:t>
            </w:r>
            <w:r w:rsidRPr="004E1579">
              <w:rPr>
                <w:rFonts w:ascii="Times New Roman" w:eastAsia="Times New Roman" w:hAnsi="Times New Roman" w:cs="Times New Roman"/>
                <w:color w:val="000000"/>
                <w:sz w:val="24"/>
                <w:szCs w:val="24"/>
              </w:rPr>
              <w:t xml:space="preserve">«Здоровые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дети в здоровой семье».</w:t>
            </w:r>
            <w:r w:rsidRPr="004E1579">
              <w:rPr>
                <w:rFonts w:ascii="Times New Roman" w:eastAsia="Times New Roman" w:hAnsi="Times New Roman" w:cs="Times New Roman"/>
                <w:color w:val="000000"/>
                <w:sz w:val="24"/>
                <w:szCs w:val="24"/>
                <w:bdr w:val="none" w:sz="0" w:space="0" w:color="auto" w:frame="1"/>
              </w:rPr>
              <w:t xml:space="preserve">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3. Консультации</w:t>
            </w:r>
            <w:r w:rsidRPr="004E1579">
              <w:rPr>
                <w:rFonts w:ascii="Times New Roman" w:eastAsia="Times New Roman" w:hAnsi="Times New Roman" w:cs="Times New Roman"/>
                <w:color w:val="000000"/>
                <w:sz w:val="24"/>
                <w:szCs w:val="24"/>
                <w:bdr w:val="none" w:sz="0" w:space="0" w:color="auto" w:frame="1"/>
              </w:rPr>
              <w:t xml:space="preserve"> </w:t>
            </w:r>
            <w:r w:rsidRPr="004E1579">
              <w:rPr>
                <w:rFonts w:ascii="Times New Roman" w:eastAsia="Times New Roman" w:hAnsi="Times New Roman" w:cs="Times New Roman"/>
                <w:color w:val="000000"/>
                <w:sz w:val="24"/>
                <w:szCs w:val="24"/>
              </w:rPr>
              <w:t xml:space="preserve">для родителей «Ребенок и дорога.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Правила поведения на улицах города»</w:t>
            </w:r>
            <w:r w:rsidRPr="004E1579">
              <w:rPr>
                <w:rFonts w:ascii="Times New Roman" w:eastAsia="Times New Roman" w:hAnsi="Times New Roman" w:cs="Times New Roman"/>
                <w:color w:val="000000"/>
                <w:spacing w:val="-2"/>
                <w:sz w:val="24"/>
                <w:szCs w:val="24"/>
                <w:bdr w:val="none" w:sz="0" w:space="0" w:color="auto" w:frame="1"/>
              </w:rPr>
              <w:t xml:space="preserve">, </w:t>
            </w:r>
            <w:r w:rsidRPr="004E1579">
              <w:rPr>
                <w:rFonts w:ascii="Times New Roman" w:eastAsia="Times New Roman" w:hAnsi="Times New Roman" w:cs="Times New Roman"/>
                <w:color w:val="000000"/>
                <w:sz w:val="24"/>
                <w:szCs w:val="24"/>
              </w:rPr>
              <w:t xml:space="preserve">«Здоровые </w:t>
            </w:r>
          </w:p>
          <w:p w:rsidR="00C51DAE" w:rsidRPr="004E1579" w:rsidRDefault="00C51DAE" w:rsidP="004E1579">
            <w:pPr>
              <w:spacing w:after="0"/>
              <w:textAlignment w:val="baseline"/>
              <w:rPr>
                <w:rFonts w:ascii="Times New Roman" w:eastAsia="Times New Roman" w:hAnsi="Times New Roman" w:cs="Times New Roman"/>
                <w:color w:val="000000"/>
                <w:sz w:val="24"/>
                <w:szCs w:val="24"/>
              </w:rPr>
            </w:pPr>
            <w:r w:rsidRPr="004E1579">
              <w:rPr>
                <w:rFonts w:ascii="Times New Roman" w:eastAsia="Times New Roman" w:hAnsi="Times New Roman" w:cs="Times New Roman"/>
                <w:color w:val="000000"/>
                <w:sz w:val="24"/>
                <w:szCs w:val="24"/>
              </w:rPr>
              <w:t>дети в здоровой семье».</w:t>
            </w:r>
            <w:r w:rsidRPr="004E1579">
              <w:rPr>
                <w:rFonts w:ascii="Times New Roman" w:eastAsia="Times New Roman" w:hAnsi="Times New Roman" w:cs="Times New Roman"/>
                <w:color w:val="000000"/>
                <w:sz w:val="24"/>
                <w:szCs w:val="24"/>
                <w:bdr w:val="none" w:sz="0" w:space="0" w:color="auto" w:frame="1"/>
              </w:rPr>
              <w:t xml:space="preserve"> </w:t>
            </w:r>
          </w:p>
          <w:p w:rsidR="00C51DAE" w:rsidRPr="004E1579" w:rsidRDefault="00C51DAE" w:rsidP="004E1579">
            <w:pPr>
              <w:spacing w:after="0"/>
              <w:rPr>
                <w:rFonts w:ascii="Times New Roman" w:eastAsia="Times New Roman" w:hAnsi="Times New Roman" w:cs="Times New Roman"/>
                <w:sz w:val="24"/>
                <w:szCs w:val="24"/>
              </w:rPr>
            </w:pPr>
          </w:p>
        </w:tc>
      </w:tr>
      <w:tr w:rsidR="00C51DAE" w:rsidRPr="004E1579" w:rsidTr="00C51DAE">
        <w:trPr>
          <w:trHeight w:val="146"/>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lastRenderedPageBreak/>
              <w:t>Октябрь</w:t>
            </w:r>
          </w:p>
        </w:tc>
        <w:tc>
          <w:tcPr>
            <w:tcW w:w="8420" w:type="dxa"/>
          </w:tcPr>
          <w:p w:rsidR="00C51DAE" w:rsidRPr="004E1579" w:rsidRDefault="00C51DAE" w:rsidP="004E1579">
            <w:pPr>
              <w:pStyle w:val="ad"/>
              <w:spacing w:line="276" w:lineRule="auto"/>
            </w:pPr>
            <w:r w:rsidRPr="004E1579">
              <w:t>Тестирование родителей. Тема: «Откуда опасность?».</w:t>
            </w:r>
          </w:p>
          <w:p w:rsidR="00C51DAE" w:rsidRPr="004E1579" w:rsidRDefault="00C51DAE" w:rsidP="004E1579">
            <w:pPr>
              <w:pStyle w:val="ad"/>
              <w:spacing w:line="276" w:lineRule="auto"/>
            </w:pPr>
            <w:r w:rsidRPr="004E1579">
              <w:t xml:space="preserve">Выставка рисунков  «Золотая осень»;  </w:t>
            </w:r>
          </w:p>
          <w:p w:rsidR="00C51DAE" w:rsidRPr="004E1579" w:rsidRDefault="00C51DAE" w:rsidP="004E1579">
            <w:pPr>
              <w:pStyle w:val="ad"/>
              <w:spacing w:line="276" w:lineRule="auto"/>
              <w:rPr>
                <w:rFonts w:eastAsia="Calibri"/>
              </w:rPr>
            </w:pPr>
            <w:r w:rsidRPr="004E1579">
              <w:t>Праздник «В гостях у осени»</w:t>
            </w:r>
          </w:p>
          <w:p w:rsidR="00C51DAE" w:rsidRPr="004E1579" w:rsidRDefault="00C51DAE" w:rsidP="004E1579">
            <w:pPr>
              <w:pStyle w:val="ad"/>
              <w:spacing w:line="276" w:lineRule="auto"/>
              <w:rPr>
                <w:rFonts w:eastAsia="Calibri"/>
              </w:rPr>
            </w:pPr>
            <w:r w:rsidRPr="004E1579">
              <w:rPr>
                <w:rFonts w:eastAsia="Calibri"/>
              </w:rPr>
              <w:t>Начало проекта «Я-</w:t>
            </w:r>
            <w:proofErr w:type="spellStart"/>
            <w:r w:rsidRPr="004E1579">
              <w:rPr>
                <w:rFonts w:eastAsia="Calibri"/>
              </w:rPr>
              <w:t>умничка</w:t>
            </w:r>
            <w:proofErr w:type="spellEnd"/>
            <w:r w:rsidRPr="004E1579">
              <w:rPr>
                <w:rFonts w:eastAsia="Calibri"/>
              </w:rPr>
              <w:t>»</w:t>
            </w:r>
          </w:p>
          <w:p w:rsidR="00C51DAE" w:rsidRPr="004E1579" w:rsidRDefault="00C51DAE" w:rsidP="004E1579">
            <w:pPr>
              <w:pStyle w:val="ad"/>
              <w:spacing w:line="276" w:lineRule="auto"/>
              <w:rPr>
                <w:color w:val="FF0000"/>
              </w:rPr>
            </w:pPr>
            <w:r w:rsidRPr="004E1579">
              <w:rPr>
                <w:rFonts w:eastAsia="Calibri"/>
              </w:rPr>
              <w:t>Беседы о работе по безопасности с дошкольниками</w:t>
            </w:r>
          </w:p>
        </w:tc>
        <w:tc>
          <w:tcPr>
            <w:tcW w:w="5330" w:type="dxa"/>
          </w:tcPr>
          <w:p w:rsidR="00C51DAE" w:rsidRPr="004E1579" w:rsidRDefault="00C51DAE" w:rsidP="004E1579">
            <w:pPr>
              <w:pStyle w:val="ad"/>
              <w:spacing w:line="276" w:lineRule="auto"/>
            </w:pPr>
            <w:r w:rsidRPr="004E1579">
              <w:t>«Поговорим о безопасности»</w:t>
            </w:r>
          </w:p>
          <w:p w:rsidR="00C51DAE" w:rsidRPr="004E1579" w:rsidRDefault="00C51DAE" w:rsidP="004E1579">
            <w:pPr>
              <w:pStyle w:val="ad"/>
              <w:spacing w:line="276" w:lineRule="auto"/>
              <w:rPr>
                <w:rFonts w:eastAsia="Calibri"/>
              </w:rPr>
            </w:pPr>
            <w:r w:rsidRPr="004E1579">
              <w:t>«Развиваем речь детей через театрально-игровую деятельность».</w:t>
            </w:r>
            <w:r w:rsidRPr="004E1579">
              <w:rPr>
                <w:rFonts w:eastAsia="Calibri"/>
              </w:rPr>
              <w:t xml:space="preserve"> </w:t>
            </w:r>
          </w:p>
          <w:p w:rsidR="00C51DAE" w:rsidRPr="004E1579" w:rsidRDefault="00C51DAE" w:rsidP="004E1579">
            <w:pPr>
              <w:pStyle w:val="ad"/>
              <w:spacing w:line="276" w:lineRule="auto"/>
            </w:pPr>
          </w:p>
        </w:tc>
      </w:tr>
      <w:tr w:rsidR="00C51DAE" w:rsidRPr="004E1579" w:rsidTr="00C51DAE">
        <w:trPr>
          <w:trHeight w:val="146"/>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Ноябрь</w:t>
            </w:r>
          </w:p>
        </w:tc>
        <w:tc>
          <w:tcPr>
            <w:tcW w:w="8420" w:type="dxa"/>
          </w:tcPr>
          <w:p w:rsidR="00C51DAE" w:rsidRPr="004E1579" w:rsidRDefault="00C51DAE" w:rsidP="004E1579">
            <w:pPr>
              <w:pStyle w:val="ad"/>
              <w:spacing w:line="276" w:lineRule="auto"/>
            </w:pPr>
            <w:r w:rsidRPr="004E1579">
              <w:t>Совместное изготовление атрибутов и костюмов к театральным играм</w:t>
            </w:r>
          </w:p>
          <w:p w:rsidR="00C51DAE" w:rsidRPr="004E1579" w:rsidRDefault="00C51DAE" w:rsidP="004E1579">
            <w:pPr>
              <w:pStyle w:val="ad"/>
              <w:spacing w:line="276" w:lineRule="auto"/>
            </w:pPr>
            <w:r w:rsidRPr="004E1579">
              <w:t>Выставка рисунка «Моя любимая мамочка»</w:t>
            </w:r>
          </w:p>
          <w:p w:rsidR="00C51DAE" w:rsidRPr="004E1579" w:rsidRDefault="00C51DAE" w:rsidP="004E1579">
            <w:pPr>
              <w:pStyle w:val="ad"/>
              <w:spacing w:line="276" w:lineRule="auto"/>
            </w:pPr>
            <w:r w:rsidRPr="004E1579">
              <w:t>Концерт «День матери»</w:t>
            </w:r>
          </w:p>
          <w:p w:rsidR="00C51DAE" w:rsidRPr="004E1579" w:rsidRDefault="00C51DAE" w:rsidP="004E1579">
            <w:pPr>
              <w:pStyle w:val="ad"/>
              <w:spacing w:line="276" w:lineRule="auto"/>
            </w:pPr>
            <w:r w:rsidRPr="004E1579">
              <w:t xml:space="preserve">Беседа «Мы дежурим» о привитии трудовых умений у детей </w:t>
            </w:r>
          </w:p>
          <w:p w:rsidR="00C51DAE" w:rsidRPr="004E1579" w:rsidRDefault="00C51DAE" w:rsidP="004E1579">
            <w:pPr>
              <w:pStyle w:val="ad"/>
              <w:spacing w:line="276" w:lineRule="auto"/>
            </w:pPr>
          </w:p>
        </w:tc>
        <w:tc>
          <w:tcPr>
            <w:tcW w:w="5330"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«Речевые игры для детей 5-6 лет»</w:t>
            </w:r>
          </w:p>
          <w:p w:rsidR="00C51DAE" w:rsidRPr="004E1579" w:rsidRDefault="00C51DAE" w:rsidP="004E1579">
            <w:pPr>
              <w:spacing w:after="0"/>
              <w:rPr>
                <w:rFonts w:ascii="Times New Roman" w:eastAsia="Times New Roman" w:hAnsi="Times New Roman" w:cs="Times New Roman"/>
                <w:sz w:val="24"/>
                <w:szCs w:val="24"/>
              </w:rPr>
            </w:pPr>
          </w:p>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Выставка книг по развитию логического мышления у дошкольников</w:t>
            </w:r>
          </w:p>
        </w:tc>
      </w:tr>
      <w:tr w:rsidR="00C51DAE" w:rsidRPr="004E1579" w:rsidTr="00C51DAE">
        <w:trPr>
          <w:trHeight w:val="1125"/>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Декабрь</w:t>
            </w:r>
          </w:p>
        </w:tc>
        <w:tc>
          <w:tcPr>
            <w:tcW w:w="8420" w:type="dxa"/>
          </w:tcPr>
          <w:p w:rsidR="00C51DAE" w:rsidRPr="004E1579" w:rsidRDefault="00C51DAE" w:rsidP="004E1579">
            <w:pPr>
              <w:pStyle w:val="ad"/>
              <w:spacing w:line="276" w:lineRule="auto"/>
            </w:pPr>
            <w:r w:rsidRPr="004E1579">
              <w:t>Выставка рисунков «Зимняя фантазия»;</w:t>
            </w:r>
          </w:p>
          <w:p w:rsidR="00C51DAE" w:rsidRPr="004E1579" w:rsidRDefault="00C51DAE" w:rsidP="004E1579">
            <w:pPr>
              <w:pStyle w:val="ad"/>
              <w:spacing w:line="276" w:lineRule="auto"/>
            </w:pPr>
            <w:r w:rsidRPr="004E1579">
              <w:t xml:space="preserve"> Работа по оформлению группы</w:t>
            </w:r>
          </w:p>
          <w:p w:rsidR="00C51DAE" w:rsidRPr="004E1579" w:rsidRDefault="00C51DAE" w:rsidP="004E1579">
            <w:pPr>
              <w:pStyle w:val="ad"/>
              <w:spacing w:line="276" w:lineRule="auto"/>
            </w:pPr>
            <w:r w:rsidRPr="004E1579">
              <w:t>«Новогодняя  книга сказок»,</w:t>
            </w:r>
          </w:p>
          <w:p w:rsidR="00C51DAE" w:rsidRPr="004E1579" w:rsidRDefault="00C51DAE" w:rsidP="004E1579">
            <w:pPr>
              <w:pStyle w:val="ad"/>
              <w:spacing w:line="276" w:lineRule="auto"/>
            </w:pPr>
            <w:r w:rsidRPr="004E1579">
              <w:t>Выставка новогодних поделок и игрушек.</w:t>
            </w:r>
          </w:p>
          <w:p w:rsidR="00C51DAE" w:rsidRPr="004E1579" w:rsidRDefault="00C51DAE" w:rsidP="004E1579">
            <w:pPr>
              <w:pStyle w:val="ad"/>
              <w:spacing w:line="276" w:lineRule="auto"/>
            </w:pPr>
            <w:r w:rsidRPr="004E1579">
              <w:t>Новогодний утренник</w:t>
            </w:r>
          </w:p>
        </w:tc>
        <w:tc>
          <w:tcPr>
            <w:tcW w:w="5330"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 «Новый год для детей: как устроить праздник»</w:t>
            </w:r>
          </w:p>
          <w:p w:rsidR="00C51DAE" w:rsidRPr="004E1579" w:rsidRDefault="00C51DAE" w:rsidP="004E1579">
            <w:pPr>
              <w:rPr>
                <w:rFonts w:ascii="Times New Roman" w:eastAsia="Calibri" w:hAnsi="Times New Roman" w:cs="Times New Roman"/>
                <w:sz w:val="24"/>
                <w:szCs w:val="24"/>
              </w:rPr>
            </w:pPr>
            <w:r w:rsidRPr="004E1579">
              <w:rPr>
                <w:rFonts w:ascii="Times New Roman" w:eastAsia="Calibri" w:hAnsi="Times New Roman" w:cs="Times New Roman"/>
                <w:sz w:val="24"/>
                <w:szCs w:val="24"/>
              </w:rPr>
              <w:t>Памятка для родителей «Как сделать зимнюю прогулку с ребенком приятной и полезной»</w:t>
            </w:r>
          </w:p>
          <w:p w:rsidR="00C51DAE" w:rsidRPr="004E1579" w:rsidRDefault="00C51DAE" w:rsidP="004E1579">
            <w:pPr>
              <w:tabs>
                <w:tab w:val="left" w:pos="10095"/>
              </w:tabs>
              <w:rPr>
                <w:rFonts w:ascii="Times New Roman" w:eastAsia="Calibri" w:hAnsi="Times New Roman" w:cs="Times New Roman"/>
                <w:sz w:val="24"/>
                <w:szCs w:val="24"/>
              </w:rPr>
            </w:pPr>
          </w:p>
          <w:p w:rsidR="00C51DAE" w:rsidRPr="004E1579" w:rsidRDefault="00C51DAE" w:rsidP="004E1579">
            <w:pPr>
              <w:spacing w:after="0"/>
              <w:rPr>
                <w:rFonts w:ascii="Times New Roman" w:eastAsia="Times New Roman" w:hAnsi="Times New Roman" w:cs="Times New Roman"/>
                <w:sz w:val="24"/>
                <w:szCs w:val="24"/>
              </w:rPr>
            </w:pPr>
          </w:p>
        </w:tc>
      </w:tr>
      <w:tr w:rsidR="00C51DAE" w:rsidRPr="004E1579" w:rsidTr="00C51DAE">
        <w:trPr>
          <w:trHeight w:val="1032"/>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Январь</w:t>
            </w:r>
          </w:p>
        </w:tc>
        <w:tc>
          <w:tcPr>
            <w:tcW w:w="8420"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 xml:space="preserve">Родительское собрание </w:t>
            </w:r>
          </w:p>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color w:val="000000"/>
                <w:sz w:val="24"/>
                <w:szCs w:val="24"/>
              </w:rPr>
              <w:t>Мастер – класс для родителей «Развиваем логическое мышление в играх"</w:t>
            </w:r>
          </w:p>
        </w:tc>
        <w:tc>
          <w:tcPr>
            <w:tcW w:w="5330" w:type="dxa"/>
          </w:tcPr>
          <w:p w:rsidR="00C51DAE" w:rsidRPr="004E1579" w:rsidRDefault="00C51DAE" w:rsidP="004E1579">
            <w:pPr>
              <w:tabs>
                <w:tab w:val="left" w:pos="10095"/>
              </w:tabs>
              <w:rPr>
                <w:rFonts w:ascii="Times New Roman" w:eastAsia="Calibri" w:hAnsi="Times New Roman" w:cs="Times New Roman"/>
                <w:color w:val="000000"/>
                <w:sz w:val="24"/>
                <w:szCs w:val="24"/>
                <w:shd w:val="clear" w:color="auto" w:fill="FFFFFF"/>
              </w:rPr>
            </w:pPr>
            <w:r w:rsidRPr="004E1579">
              <w:rPr>
                <w:rFonts w:ascii="Times New Roman" w:eastAsia="Times New Roman" w:hAnsi="Times New Roman" w:cs="Times New Roman"/>
                <w:sz w:val="24"/>
                <w:szCs w:val="24"/>
              </w:rPr>
              <w:t>«Безопасность  ребенка в зимний период»</w:t>
            </w:r>
            <w:r w:rsidRPr="004E1579">
              <w:rPr>
                <w:rFonts w:ascii="Times New Roman" w:eastAsia="Calibri" w:hAnsi="Times New Roman" w:cs="Times New Roman"/>
                <w:b/>
                <w:color w:val="000000"/>
                <w:sz w:val="24"/>
                <w:szCs w:val="24"/>
                <w:shd w:val="clear" w:color="auto" w:fill="FFFFFF"/>
              </w:rPr>
              <w:t xml:space="preserve"> «</w:t>
            </w:r>
            <w:r w:rsidRPr="004E1579">
              <w:rPr>
                <w:rFonts w:ascii="Times New Roman" w:eastAsia="Calibri" w:hAnsi="Times New Roman" w:cs="Times New Roman"/>
                <w:color w:val="000000"/>
                <w:sz w:val="24"/>
                <w:szCs w:val="24"/>
                <w:shd w:val="clear" w:color="auto" w:fill="FFFFFF"/>
              </w:rPr>
              <w:t>Развиваем мелкую моторику рук»</w:t>
            </w:r>
          </w:p>
          <w:p w:rsidR="00C51DAE" w:rsidRPr="004E1579" w:rsidRDefault="00C51DAE" w:rsidP="004E1579">
            <w:pPr>
              <w:tabs>
                <w:tab w:val="left" w:pos="10095"/>
              </w:tabs>
              <w:rPr>
                <w:rFonts w:ascii="Times New Roman" w:eastAsia="Calibri" w:hAnsi="Times New Roman" w:cs="Times New Roman"/>
                <w:color w:val="000000"/>
                <w:sz w:val="24"/>
                <w:szCs w:val="24"/>
                <w:shd w:val="clear" w:color="auto" w:fill="FFFFFF"/>
              </w:rPr>
            </w:pPr>
            <w:r w:rsidRPr="004E1579">
              <w:rPr>
                <w:rFonts w:ascii="Times New Roman" w:eastAsia="Calibri" w:hAnsi="Times New Roman" w:cs="Times New Roman"/>
                <w:color w:val="000000"/>
                <w:sz w:val="24"/>
                <w:szCs w:val="24"/>
                <w:shd w:val="clear" w:color="auto" w:fill="FFFFFF"/>
              </w:rPr>
              <w:t>«Растить любознательных»</w:t>
            </w:r>
          </w:p>
          <w:p w:rsidR="00C51DAE" w:rsidRPr="004E1579" w:rsidRDefault="00C51DAE" w:rsidP="004E1579">
            <w:pPr>
              <w:spacing w:after="0"/>
              <w:rPr>
                <w:rFonts w:ascii="Times New Roman" w:eastAsia="Times New Roman" w:hAnsi="Times New Roman" w:cs="Times New Roman"/>
                <w:sz w:val="24"/>
                <w:szCs w:val="24"/>
              </w:rPr>
            </w:pPr>
          </w:p>
        </w:tc>
      </w:tr>
      <w:tr w:rsidR="00C51DAE" w:rsidRPr="004E1579" w:rsidTr="00C51DAE">
        <w:trPr>
          <w:trHeight w:val="1112"/>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Февраль</w:t>
            </w:r>
          </w:p>
        </w:tc>
        <w:tc>
          <w:tcPr>
            <w:tcW w:w="8420" w:type="dxa"/>
          </w:tcPr>
          <w:p w:rsidR="00C51DAE" w:rsidRPr="004E1579" w:rsidRDefault="00C51DAE" w:rsidP="004E1579">
            <w:pPr>
              <w:pStyle w:val="ad"/>
              <w:spacing w:line="276" w:lineRule="auto"/>
            </w:pPr>
            <w:r w:rsidRPr="004E1579">
              <w:t>Макет «Парад военной техники»</w:t>
            </w:r>
          </w:p>
          <w:p w:rsidR="00C51DAE" w:rsidRPr="004E1579" w:rsidRDefault="00C51DAE" w:rsidP="004E1579">
            <w:pPr>
              <w:pStyle w:val="ad"/>
              <w:spacing w:line="276" w:lineRule="auto"/>
            </w:pPr>
            <w:r w:rsidRPr="004E1579">
              <w:t xml:space="preserve"> Музыкально-спортивное развлечение «Мы растем достойной сменой»</w:t>
            </w:r>
          </w:p>
          <w:p w:rsidR="00C51DAE" w:rsidRPr="004E1579" w:rsidRDefault="00C51DAE" w:rsidP="004E1579">
            <w:pPr>
              <w:pStyle w:val="ad"/>
              <w:spacing w:line="276" w:lineRule="auto"/>
            </w:pPr>
            <w:r w:rsidRPr="004E1579">
              <w:rPr>
                <w:rFonts w:eastAsia="Calibri"/>
              </w:rPr>
              <w:t>Индивидуальные беседы с папами «Кого вы считаете главным в воспитании  ребенка?»</w:t>
            </w:r>
          </w:p>
        </w:tc>
        <w:tc>
          <w:tcPr>
            <w:tcW w:w="5330"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«Как современный папа может (и должен) участвовать в воспитании ребенка?»</w:t>
            </w:r>
          </w:p>
          <w:p w:rsidR="00C51DAE" w:rsidRPr="004E1579" w:rsidRDefault="00C51DAE" w:rsidP="004E1579">
            <w:pPr>
              <w:tabs>
                <w:tab w:val="left" w:pos="10095"/>
              </w:tabs>
              <w:rPr>
                <w:rFonts w:ascii="Times New Roman" w:eastAsia="Calibri" w:hAnsi="Times New Roman" w:cs="Times New Roman"/>
                <w:sz w:val="24"/>
                <w:szCs w:val="24"/>
              </w:rPr>
            </w:pPr>
            <w:r w:rsidRPr="004E1579">
              <w:rPr>
                <w:rFonts w:ascii="Times New Roman" w:eastAsia="Times New Roman" w:hAnsi="Times New Roman" w:cs="Times New Roman"/>
                <w:sz w:val="24"/>
                <w:szCs w:val="24"/>
              </w:rPr>
              <w:t>«Папа и сын Отец и дочка»</w:t>
            </w:r>
            <w:r w:rsidRPr="004E1579">
              <w:rPr>
                <w:rFonts w:ascii="Times New Roman" w:eastAsia="Calibri" w:hAnsi="Times New Roman" w:cs="Times New Roman"/>
                <w:sz w:val="24"/>
                <w:szCs w:val="24"/>
              </w:rPr>
              <w:t xml:space="preserve"> </w:t>
            </w:r>
          </w:p>
          <w:p w:rsidR="00C51DAE" w:rsidRPr="004E1579" w:rsidRDefault="00C51DAE" w:rsidP="004E1579">
            <w:pPr>
              <w:tabs>
                <w:tab w:val="left" w:pos="10095"/>
              </w:tabs>
              <w:rPr>
                <w:rFonts w:ascii="Times New Roman" w:eastAsia="Calibri" w:hAnsi="Times New Roman" w:cs="Times New Roman"/>
                <w:sz w:val="24"/>
                <w:szCs w:val="24"/>
              </w:rPr>
            </w:pPr>
            <w:r w:rsidRPr="004E1579">
              <w:rPr>
                <w:rFonts w:ascii="Times New Roman" w:eastAsia="Calibri" w:hAnsi="Times New Roman" w:cs="Times New Roman"/>
                <w:sz w:val="24"/>
                <w:szCs w:val="24"/>
              </w:rPr>
              <w:t xml:space="preserve">«Экспериментируем дома» </w:t>
            </w:r>
          </w:p>
          <w:p w:rsidR="00C51DAE" w:rsidRPr="004E1579" w:rsidRDefault="00C51DAE" w:rsidP="004E1579">
            <w:pPr>
              <w:tabs>
                <w:tab w:val="left" w:pos="10095"/>
              </w:tabs>
              <w:rPr>
                <w:rFonts w:ascii="Times New Roman" w:eastAsia="Calibri" w:hAnsi="Times New Roman" w:cs="Times New Roman"/>
                <w:sz w:val="24"/>
                <w:szCs w:val="24"/>
              </w:rPr>
            </w:pPr>
          </w:p>
        </w:tc>
      </w:tr>
      <w:tr w:rsidR="00C51DAE" w:rsidRPr="004E1579" w:rsidTr="00C51DAE">
        <w:trPr>
          <w:trHeight w:val="1261"/>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lastRenderedPageBreak/>
              <w:t>Март</w:t>
            </w:r>
          </w:p>
        </w:tc>
        <w:tc>
          <w:tcPr>
            <w:tcW w:w="8420" w:type="dxa"/>
          </w:tcPr>
          <w:p w:rsidR="00C51DAE" w:rsidRPr="004E1579" w:rsidRDefault="00C51DAE" w:rsidP="004E1579">
            <w:pPr>
              <w:pStyle w:val="ad"/>
              <w:spacing w:line="276" w:lineRule="auto"/>
            </w:pPr>
            <w:r w:rsidRPr="004E1579">
              <w:t xml:space="preserve">Выставка рисунков «Наши любимые мамы и бабушки»; </w:t>
            </w:r>
          </w:p>
          <w:p w:rsidR="00C51DAE" w:rsidRPr="004E1579" w:rsidRDefault="00C51DAE" w:rsidP="004E1579">
            <w:pPr>
              <w:pStyle w:val="ad"/>
              <w:spacing w:line="276" w:lineRule="auto"/>
            </w:pPr>
            <w:r w:rsidRPr="004E1579">
              <w:t xml:space="preserve"> </w:t>
            </w:r>
            <w:proofErr w:type="gramStart"/>
            <w:r w:rsidRPr="004E1579">
              <w:rPr>
                <w:bCs/>
                <w:color w:val="000000"/>
              </w:rPr>
              <w:t>Праздник</w:t>
            </w:r>
            <w:proofErr w:type="gramEnd"/>
            <w:r w:rsidRPr="004E1579">
              <w:rPr>
                <w:bCs/>
                <w:color w:val="000000"/>
              </w:rPr>
              <w:t xml:space="preserve"> посвящённый 8 Марта</w:t>
            </w:r>
            <w:r w:rsidRPr="004E1579">
              <w:t xml:space="preserve"> </w:t>
            </w:r>
          </w:p>
          <w:p w:rsidR="00C51DAE" w:rsidRPr="004E1579" w:rsidRDefault="00C51DAE" w:rsidP="004E1579">
            <w:pPr>
              <w:pStyle w:val="ad"/>
              <w:spacing w:line="276" w:lineRule="auto"/>
            </w:pPr>
            <w:r w:rsidRPr="004E1579">
              <w:t>Выставка «Народные игрушки Ивашки, да Петрушки»</w:t>
            </w:r>
          </w:p>
        </w:tc>
        <w:tc>
          <w:tcPr>
            <w:tcW w:w="5330" w:type="dxa"/>
          </w:tcPr>
          <w:p w:rsidR="00C51DAE" w:rsidRPr="004E1579" w:rsidRDefault="00C51DAE" w:rsidP="004E1579">
            <w:pPr>
              <w:spacing w:after="0"/>
              <w:rPr>
                <w:rFonts w:ascii="Times New Roman" w:hAnsi="Times New Roman" w:cs="Times New Roman"/>
                <w:sz w:val="24"/>
                <w:szCs w:val="24"/>
              </w:rPr>
            </w:pPr>
            <w:r w:rsidRPr="004E1579">
              <w:rPr>
                <w:rFonts w:ascii="Times New Roman" w:eastAsia="Times New Roman" w:hAnsi="Times New Roman" w:cs="Times New Roman"/>
                <w:sz w:val="24"/>
                <w:szCs w:val="24"/>
              </w:rPr>
              <w:t xml:space="preserve"> </w:t>
            </w:r>
            <w:r w:rsidRPr="004E1579">
              <w:rPr>
                <w:rFonts w:ascii="Times New Roman" w:hAnsi="Times New Roman" w:cs="Times New Roman"/>
                <w:sz w:val="24"/>
                <w:szCs w:val="24"/>
              </w:rPr>
              <w:t xml:space="preserve"> «Мама – слово золотое», </w:t>
            </w:r>
          </w:p>
          <w:p w:rsidR="00C51DAE" w:rsidRPr="004E1579" w:rsidRDefault="00C51DAE" w:rsidP="004E1579">
            <w:pPr>
              <w:spacing w:after="0"/>
              <w:rPr>
                <w:rFonts w:ascii="Times New Roman" w:eastAsia="Times New Roman" w:hAnsi="Times New Roman" w:cs="Times New Roman"/>
                <w:color w:val="FF0000"/>
                <w:sz w:val="24"/>
                <w:szCs w:val="24"/>
              </w:rPr>
            </w:pPr>
            <w:r w:rsidRPr="004E1579">
              <w:rPr>
                <w:rFonts w:ascii="Times New Roman" w:hAnsi="Times New Roman" w:cs="Times New Roman"/>
                <w:sz w:val="24"/>
                <w:szCs w:val="24"/>
              </w:rPr>
              <w:t>«Как предупредить весенний авитаминоз»</w:t>
            </w:r>
            <w:r w:rsidRPr="004E1579">
              <w:rPr>
                <w:rFonts w:ascii="Times New Roman" w:eastAsia="Times New Roman" w:hAnsi="Times New Roman" w:cs="Times New Roman"/>
                <w:color w:val="FF0000"/>
                <w:sz w:val="24"/>
                <w:szCs w:val="24"/>
              </w:rPr>
              <w:t xml:space="preserve"> </w:t>
            </w:r>
          </w:p>
          <w:p w:rsidR="00C51DAE" w:rsidRPr="004E1579" w:rsidRDefault="00C51DAE" w:rsidP="004E1579">
            <w:pPr>
              <w:spacing w:after="0"/>
              <w:rPr>
                <w:rFonts w:ascii="Times New Roman" w:eastAsia="Times New Roman" w:hAnsi="Times New Roman" w:cs="Times New Roman"/>
                <w:color w:val="FF0000"/>
                <w:sz w:val="24"/>
                <w:szCs w:val="24"/>
              </w:rPr>
            </w:pPr>
            <w:r w:rsidRPr="004E1579">
              <w:rPr>
                <w:rFonts w:ascii="Times New Roman" w:eastAsia="Times New Roman" w:hAnsi="Times New Roman" w:cs="Times New Roman"/>
                <w:sz w:val="24"/>
                <w:szCs w:val="24"/>
              </w:rPr>
              <w:t>«Учим ребенка дружить»</w:t>
            </w:r>
          </w:p>
        </w:tc>
      </w:tr>
      <w:tr w:rsidR="00C51DAE" w:rsidRPr="004E1579" w:rsidTr="00C51DAE">
        <w:trPr>
          <w:trHeight w:val="1466"/>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Апрель</w:t>
            </w:r>
          </w:p>
        </w:tc>
        <w:tc>
          <w:tcPr>
            <w:tcW w:w="8420" w:type="dxa"/>
          </w:tcPr>
          <w:p w:rsidR="00C51DAE" w:rsidRPr="004E1579" w:rsidRDefault="00C51DAE" w:rsidP="004E1579">
            <w:pPr>
              <w:pStyle w:val="ad"/>
              <w:spacing w:line="276" w:lineRule="auto"/>
            </w:pPr>
            <w:r w:rsidRPr="004E1579">
              <w:t>Выставка рисунков «Весеннее настроение»</w:t>
            </w:r>
          </w:p>
          <w:p w:rsidR="00C51DAE" w:rsidRPr="004E1579" w:rsidRDefault="00C51DAE" w:rsidP="004E1579">
            <w:pPr>
              <w:pStyle w:val="ad"/>
              <w:spacing w:line="276" w:lineRule="auto"/>
              <w:rPr>
                <w:rFonts w:eastAsia="Calibri"/>
              </w:rPr>
            </w:pPr>
            <w:r w:rsidRPr="004E1579">
              <w:t>Индивидуальные беседы с родителями  «Как повысить двигательную активность детей»</w:t>
            </w:r>
          </w:p>
        </w:tc>
        <w:tc>
          <w:tcPr>
            <w:tcW w:w="5330" w:type="dxa"/>
          </w:tcPr>
          <w:p w:rsidR="00C51DAE" w:rsidRPr="004E1579" w:rsidRDefault="00C51DAE" w:rsidP="004E1579">
            <w:pPr>
              <w:pStyle w:val="a5"/>
              <w:shd w:val="clear" w:color="auto" w:fill="FFFFFF"/>
              <w:spacing w:before="0" w:beforeAutospacing="0" w:after="0" w:afterAutospacing="0" w:line="276" w:lineRule="auto"/>
            </w:pPr>
            <w:r w:rsidRPr="004E1579">
              <w:t xml:space="preserve">«Научите ребенка любить книгу!» </w:t>
            </w:r>
          </w:p>
          <w:p w:rsidR="00C51DAE" w:rsidRPr="004E1579" w:rsidRDefault="00C51DAE" w:rsidP="004E1579">
            <w:pPr>
              <w:pStyle w:val="a5"/>
              <w:shd w:val="clear" w:color="auto" w:fill="FFFFFF"/>
              <w:spacing w:before="0" w:beforeAutospacing="0" w:after="0" w:afterAutospacing="0" w:line="276" w:lineRule="auto"/>
            </w:pPr>
            <w:r w:rsidRPr="004E1579">
              <w:t xml:space="preserve">Памятка для родителей «Помогите детям запомнить правила пожарной безопасности». </w:t>
            </w:r>
          </w:p>
        </w:tc>
      </w:tr>
      <w:tr w:rsidR="00C51DAE" w:rsidRPr="004E1579" w:rsidTr="00C51DAE">
        <w:trPr>
          <w:trHeight w:val="1768"/>
        </w:trPr>
        <w:tc>
          <w:tcPr>
            <w:tcW w:w="1702" w:type="dxa"/>
          </w:tcPr>
          <w:p w:rsidR="00C51DAE" w:rsidRPr="004E1579" w:rsidRDefault="00C51DAE" w:rsidP="004E1579">
            <w:pPr>
              <w:spacing w:after="0"/>
              <w:rPr>
                <w:rFonts w:ascii="Times New Roman" w:eastAsia="Times New Roman" w:hAnsi="Times New Roman" w:cs="Times New Roman"/>
                <w:sz w:val="24"/>
                <w:szCs w:val="24"/>
              </w:rPr>
            </w:pPr>
            <w:r w:rsidRPr="004E1579">
              <w:rPr>
                <w:rFonts w:ascii="Times New Roman" w:eastAsia="Times New Roman" w:hAnsi="Times New Roman" w:cs="Times New Roman"/>
                <w:sz w:val="24"/>
                <w:szCs w:val="24"/>
              </w:rPr>
              <w:t>Май</w:t>
            </w:r>
          </w:p>
        </w:tc>
        <w:tc>
          <w:tcPr>
            <w:tcW w:w="8420" w:type="dxa"/>
          </w:tcPr>
          <w:p w:rsidR="00C51DAE" w:rsidRPr="004E1579" w:rsidRDefault="00C51DAE" w:rsidP="004E1579">
            <w:pPr>
              <w:pStyle w:val="ad"/>
              <w:spacing w:line="276" w:lineRule="auto"/>
              <w:rPr>
                <w:bCs/>
              </w:rPr>
            </w:pPr>
            <w:r w:rsidRPr="004E1579">
              <w:rPr>
                <w:bCs/>
              </w:rPr>
              <w:t>Выставка рисунков «Победный май»</w:t>
            </w:r>
          </w:p>
          <w:p w:rsidR="00C51DAE" w:rsidRPr="004E1579" w:rsidRDefault="00C51DAE" w:rsidP="004E1579">
            <w:pPr>
              <w:pStyle w:val="ad"/>
              <w:spacing w:line="276" w:lineRule="auto"/>
            </w:pPr>
            <w:r w:rsidRPr="004E1579">
              <w:rPr>
                <w:bCs/>
              </w:rPr>
              <w:t>Праздник  «День Победы»</w:t>
            </w:r>
            <w:r w:rsidRPr="004E1579">
              <w:t xml:space="preserve"> </w:t>
            </w:r>
          </w:p>
          <w:p w:rsidR="00C51DAE" w:rsidRPr="004E1579" w:rsidRDefault="00C51DAE" w:rsidP="004E1579">
            <w:pPr>
              <w:pStyle w:val="ad"/>
              <w:spacing w:line="276" w:lineRule="auto"/>
            </w:pPr>
            <w:r w:rsidRPr="004E1579">
              <w:t>Итоговое родительское собрание «Подведение итогов года. Наши достижения</w:t>
            </w:r>
          </w:p>
        </w:tc>
        <w:tc>
          <w:tcPr>
            <w:tcW w:w="5330" w:type="dxa"/>
          </w:tcPr>
          <w:p w:rsidR="00C51DAE" w:rsidRPr="004E1579" w:rsidRDefault="00C51DAE" w:rsidP="004E1579">
            <w:pPr>
              <w:pStyle w:val="ad"/>
              <w:spacing w:line="276" w:lineRule="auto"/>
              <w:rPr>
                <w:rFonts w:eastAsia="Calibri"/>
              </w:rPr>
            </w:pPr>
            <w:r w:rsidRPr="004E1579">
              <w:rPr>
                <w:rFonts w:eastAsia="Calibri"/>
              </w:rPr>
              <w:t xml:space="preserve"> «Развитие творческих способностей», </w:t>
            </w:r>
          </w:p>
          <w:p w:rsidR="00C51DAE" w:rsidRPr="004E1579" w:rsidRDefault="00C51DAE" w:rsidP="004E1579">
            <w:pPr>
              <w:pStyle w:val="ad"/>
              <w:spacing w:line="276" w:lineRule="auto"/>
              <w:rPr>
                <w:rFonts w:eastAsia="Calibri"/>
              </w:rPr>
            </w:pPr>
            <w:r w:rsidRPr="004E1579">
              <w:rPr>
                <w:rFonts w:eastAsia="Calibri"/>
              </w:rPr>
              <w:t xml:space="preserve"> «Бережем  здоровье с детства или 10 заповедей здоровья»</w:t>
            </w:r>
            <w:proofErr w:type="gramStart"/>
            <w:r w:rsidRPr="004E1579">
              <w:rPr>
                <w:rFonts w:eastAsia="Calibri"/>
              </w:rPr>
              <w:t xml:space="preserve"> .</w:t>
            </w:r>
            <w:proofErr w:type="gramEnd"/>
          </w:p>
          <w:p w:rsidR="00C51DAE" w:rsidRPr="004E1579" w:rsidRDefault="00C51DAE" w:rsidP="004E1579">
            <w:pPr>
              <w:pStyle w:val="ad"/>
              <w:spacing w:line="276" w:lineRule="auto"/>
              <w:rPr>
                <w:rFonts w:eastAsia="Calibri"/>
              </w:rPr>
            </w:pPr>
            <w:r w:rsidRPr="004E1579">
              <w:rPr>
                <w:rFonts w:eastAsia="Calibri"/>
              </w:rPr>
              <w:t xml:space="preserve">Памятка для родителей «Осторожно, компьютер». </w:t>
            </w:r>
          </w:p>
          <w:p w:rsidR="00C51DAE" w:rsidRPr="004E1579" w:rsidRDefault="00C51DAE" w:rsidP="004E1579">
            <w:pPr>
              <w:pStyle w:val="ad"/>
              <w:spacing w:line="276" w:lineRule="auto"/>
              <w:rPr>
                <w:rFonts w:eastAsia="Calibri"/>
              </w:rPr>
            </w:pPr>
            <w:r w:rsidRPr="004E1579">
              <w:t>«Чем заняться детям летом?»</w:t>
            </w:r>
          </w:p>
          <w:p w:rsidR="00C51DAE" w:rsidRPr="004E1579" w:rsidRDefault="00C51DAE" w:rsidP="004E1579">
            <w:pPr>
              <w:spacing w:after="0"/>
              <w:rPr>
                <w:rFonts w:ascii="Times New Roman" w:eastAsia="Times New Roman" w:hAnsi="Times New Roman" w:cs="Times New Roman"/>
                <w:sz w:val="24"/>
                <w:szCs w:val="24"/>
              </w:rPr>
            </w:pPr>
          </w:p>
        </w:tc>
      </w:tr>
    </w:tbl>
    <w:p w:rsidR="00C51DAE" w:rsidRPr="004E1579" w:rsidRDefault="00C51DAE" w:rsidP="004E1579">
      <w:pPr>
        <w:spacing w:after="0"/>
        <w:rPr>
          <w:rFonts w:ascii="Times New Roman" w:eastAsia="Times New Roman" w:hAnsi="Times New Roman" w:cs="Times New Roman"/>
          <w:color w:val="000000" w:themeColor="text1"/>
          <w:sz w:val="24"/>
          <w:szCs w:val="24"/>
        </w:rPr>
      </w:pPr>
    </w:p>
    <w:p w:rsidR="00C51DAE" w:rsidRPr="004E1579" w:rsidRDefault="00C51DAE" w:rsidP="004E1579">
      <w:pPr>
        <w:spacing w:after="0"/>
        <w:jc w:val="center"/>
        <w:rPr>
          <w:rFonts w:ascii="Times New Roman" w:eastAsia="Times New Roman" w:hAnsi="Times New Roman" w:cs="Times New Roman"/>
          <w:b/>
          <w:color w:val="000000" w:themeColor="text1"/>
          <w:sz w:val="24"/>
          <w:szCs w:val="24"/>
        </w:rPr>
      </w:pPr>
    </w:p>
    <w:p w:rsidR="00C51DAE" w:rsidRPr="004E1579" w:rsidRDefault="00C51DAE" w:rsidP="004E1579">
      <w:pPr>
        <w:pStyle w:val="ad"/>
        <w:spacing w:line="276" w:lineRule="auto"/>
        <w:rPr>
          <w:b/>
        </w:rPr>
      </w:pPr>
    </w:p>
    <w:p w:rsidR="00C51DAE" w:rsidRPr="004E1579" w:rsidRDefault="00C51DAE" w:rsidP="004E1579">
      <w:pPr>
        <w:pStyle w:val="ad"/>
        <w:spacing w:line="276" w:lineRule="auto"/>
        <w:rPr>
          <w:b/>
        </w:rPr>
      </w:pPr>
    </w:p>
    <w:p w:rsidR="00C51DAE" w:rsidRPr="004E1579" w:rsidRDefault="00C51DAE" w:rsidP="004E1579">
      <w:pPr>
        <w:jc w:val="both"/>
        <w:rPr>
          <w:rFonts w:ascii="Times New Roman" w:eastAsia="Times New Roman" w:hAnsi="Times New Roman" w:cs="Times New Roman"/>
          <w:b/>
          <w:sz w:val="24"/>
          <w:szCs w:val="24"/>
        </w:rPr>
      </w:pPr>
    </w:p>
    <w:p w:rsidR="00485283" w:rsidRPr="004E1579" w:rsidRDefault="00485283" w:rsidP="004E1579">
      <w:pPr>
        <w:jc w:val="both"/>
        <w:rPr>
          <w:rFonts w:ascii="Times New Roman" w:hAnsi="Times New Roman" w:cs="Times New Roman"/>
          <w:b/>
          <w:bCs/>
          <w:iCs/>
          <w:sz w:val="24"/>
          <w:szCs w:val="24"/>
        </w:rPr>
      </w:pPr>
    </w:p>
    <w:p w:rsidR="00ED7CDD" w:rsidRDefault="00ED7CDD" w:rsidP="004E1579">
      <w:pPr>
        <w:jc w:val="both"/>
        <w:rPr>
          <w:rFonts w:ascii="Times New Roman" w:hAnsi="Times New Roman" w:cs="Times New Roman"/>
          <w:b/>
          <w:bCs/>
          <w:iCs/>
          <w:sz w:val="24"/>
          <w:szCs w:val="24"/>
        </w:rPr>
      </w:pPr>
    </w:p>
    <w:p w:rsidR="00ED7CDD" w:rsidRDefault="00ED7CDD" w:rsidP="004E1579">
      <w:pPr>
        <w:jc w:val="both"/>
        <w:rPr>
          <w:rFonts w:ascii="Times New Roman" w:hAnsi="Times New Roman" w:cs="Times New Roman"/>
          <w:b/>
          <w:bCs/>
          <w:iCs/>
          <w:sz w:val="24"/>
          <w:szCs w:val="24"/>
        </w:rPr>
      </w:pPr>
    </w:p>
    <w:p w:rsidR="00ED7CDD" w:rsidRDefault="00ED7CDD" w:rsidP="004E1579">
      <w:pPr>
        <w:jc w:val="both"/>
        <w:rPr>
          <w:rFonts w:ascii="Times New Roman" w:hAnsi="Times New Roman" w:cs="Times New Roman"/>
          <w:b/>
          <w:bCs/>
          <w:iCs/>
          <w:sz w:val="24"/>
          <w:szCs w:val="24"/>
        </w:rPr>
      </w:pPr>
    </w:p>
    <w:p w:rsidR="00ED7CDD" w:rsidRDefault="00ED7CDD" w:rsidP="004E1579">
      <w:pPr>
        <w:jc w:val="both"/>
        <w:rPr>
          <w:rFonts w:ascii="Times New Roman" w:hAnsi="Times New Roman" w:cs="Times New Roman"/>
          <w:b/>
          <w:bCs/>
          <w:iCs/>
          <w:sz w:val="24"/>
          <w:szCs w:val="24"/>
        </w:rPr>
      </w:pPr>
    </w:p>
    <w:p w:rsidR="00CE6753" w:rsidRPr="004E1579" w:rsidRDefault="00102227" w:rsidP="004E1579">
      <w:pPr>
        <w:jc w:val="both"/>
        <w:rPr>
          <w:rFonts w:ascii="Times New Roman" w:hAnsi="Times New Roman" w:cs="Times New Roman"/>
          <w:sz w:val="24"/>
          <w:szCs w:val="24"/>
        </w:rPr>
      </w:pPr>
      <w:r w:rsidRPr="004E1579">
        <w:rPr>
          <w:rFonts w:ascii="Times New Roman" w:hAnsi="Times New Roman" w:cs="Times New Roman"/>
          <w:b/>
          <w:bCs/>
          <w:iCs/>
          <w:sz w:val="24"/>
          <w:szCs w:val="24"/>
        </w:rPr>
        <w:lastRenderedPageBreak/>
        <w:t>3.5.</w:t>
      </w:r>
      <w:r w:rsidR="005E2DD6" w:rsidRPr="004E1579">
        <w:rPr>
          <w:rFonts w:ascii="Times New Roman" w:hAnsi="Times New Roman" w:cs="Times New Roman"/>
          <w:b/>
          <w:bCs/>
          <w:iCs/>
          <w:sz w:val="24"/>
          <w:szCs w:val="24"/>
        </w:rPr>
        <w:t xml:space="preserve"> Перечень программ, технологий,</w:t>
      </w:r>
      <w:r w:rsidR="00DC2EB3" w:rsidRPr="004E1579">
        <w:rPr>
          <w:rFonts w:ascii="Times New Roman" w:hAnsi="Times New Roman" w:cs="Times New Roman"/>
          <w:b/>
          <w:bCs/>
          <w:iCs/>
          <w:sz w:val="24"/>
          <w:szCs w:val="24"/>
        </w:rPr>
        <w:t xml:space="preserve"> </w:t>
      </w:r>
      <w:r w:rsidR="005E2DD6" w:rsidRPr="004E1579">
        <w:rPr>
          <w:rFonts w:ascii="Times New Roman" w:hAnsi="Times New Roman" w:cs="Times New Roman"/>
          <w:b/>
          <w:bCs/>
          <w:iCs/>
          <w:sz w:val="24"/>
          <w:szCs w:val="24"/>
        </w:rPr>
        <w:t>пособий</w:t>
      </w:r>
      <w:r w:rsidR="005E2DD6" w:rsidRPr="004E1579">
        <w:rPr>
          <w:rFonts w:ascii="Times New Roman" w:hAnsi="Times New Roman" w:cs="Times New Roman"/>
          <w:b/>
          <w:sz w:val="24"/>
          <w:szCs w:val="24"/>
        </w:rPr>
        <w:t xml:space="preserve">, используемых </w:t>
      </w:r>
      <w:r w:rsidR="00103CC6" w:rsidRPr="004E1579">
        <w:rPr>
          <w:rFonts w:ascii="Times New Roman" w:hAnsi="Times New Roman" w:cs="Times New Roman"/>
          <w:b/>
          <w:sz w:val="24"/>
          <w:szCs w:val="24"/>
        </w:rPr>
        <w:t>в старшей</w:t>
      </w:r>
      <w:r w:rsidR="00490676" w:rsidRPr="004E1579">
        <w:rPr>
          <w:rFonts w:ascii="Times New Roman" w:hAnsi="Times New Roman" w:cs="Times New Roman"/>
          <w:b/>
          <w:sz w:val="24"/>
          <w:szCs w:val="24"/>
        </w:rPr>
        <w:t xml:space="preserve"> </w:t>
      </w:r>
      <w:r w:rsidR="007B60AF" w:rsidRPr="004E1579">
        <w:rPr>
          <w:rFonts w:ascii="Times New Roman" w:hAnsi="Times New Roman" w:cs="Times New Roman"/>
          <w:b/>
          <w:sz w:val="24"/>
          <w:szCs w:val="24"/>
        </w:rPr>
        <w:t>группе</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1. От рождения до школы. Инновационная программа дошкольного образования</w:t>
      </w:r>
      <w:proofErr w:type="gramStart"/>
      <w:r w:rsidRPr="004E1579">
        <w:rPr>
          <w:rFonts w:ascii="Times New Roman" w:eastAsia="Times New Roman" w:hAnsi="Times New Roman" w:cs="Times New Roman"/>
          <w:iCs/>
          <w:color w:val="000000"/>
          <w:spacing w:val="-2"/>
          <w:sz w:val="24"/>
          <w:szCs w:val="24"/>
          <w:lang w:eastAsia="en-US"/>
        </w:rPr>
        <w:t xml:space="preserve"> / П</w:t>
      </w:r>
      <w:proofErr w:type="gramEnd"/>
      <w:r w:rsidRPr="004E1579">
        <w:rPr>
          <w:rFonts w:ascii="Times New Roman" w:eastAsia="Times New Roman" w:hAnsi="Times New Roman" w:cs="Times New Roman"/>
          <w:iCs/>
          <w:color w:val="000000"/>
          <w:spacing w:val="-2"/>
          <w:sz w:val="24"/>
          <w:szCs w:val="24"/>
          <w:lang w:eastAsia="en-US"/>
        </w:rPr>
        <w:t xml:space="preserve">од ред. Н. Е. </w:t>
      </w:r>
      <w:proofErr w:type="spellStart"/>
      <w:r w:rsidRPr="004E1579">
        <w:rPr>
          <w:rFonts w:ascii="Times New Roman" w:eastAsia="Times New Roman" w:hAnsi="Times New Roman" w:cs="Times New Roman"/>
          <w:iCs/>
          <w:color w:val="000000"/>
          <w:spacing w:val="-2"/>
          <w:sz w:val="24"/>
          <w:szCs w:val="24"/>
          <w:lang w:eastAsia="en-US"/>
        </w:rPr>
        <w:t>Вераксы</w:t>
      </w:r>
      <w:proofErr w:type="spellEnd"/>
      <w:r w:rsidRPr="004E1579">
        <w:rPr>
          <w:rFonts w:ascii="Times New Roman" w:eastAsia="Times New Roman" w:hAnsi="Times New Roman" w:cs="Times New Roman"/>
          <w:iCs/>
          <w:color w:val="000000"/>
          <w:spacing w:val="-2"/>
          <w:sz w:val="24"/>
          <w:szCs w:val="24"/>
          <w:lang w:eastAsia="en-US"/>
        </w:rPr>
        <w:t>, Т. С. Комаровой, Э. М. Дорофеевой.- 6-е изд., доп.  – М.: МОЗАИКА-СИНТЕЗ, 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2. </w:t>
      </w:r>
      <w:proofErr w:type="spellStart"/>
      <w:r w:rsidRPr="004E1579">
        <w:rPr>
          <w:rFonts w:ascii="Times New Roman" w:eastAsia="Times New Roman" w:hAnsi="Times New Roman" w:cs="Times New Roman"/>
          <w:iCs/>
          <w:color w:val="000000"/>
          <w:spacing w:val="-2"/>
          <w:sz w:val="24"/>
          <w:szCs w:val="24"/>
          <w:lang w:eastAsia="en-US"/>
        </w:rPr>
        <w:t>Гербова</w:t>
      </w:r>
      <w:proofErr w:type="spellEnd"/>
      <w:r w:rsidRPr="004E1579">
        <w:rPr>
          <w:rFonts w:ascii="Times New Roman" w:eastAsia="Times New Roman" w:hAnsi="Times New Roman" w:cs="Times New Roman"/>
          <w:iCs/>
          <w:color w:val="000000"/>
          <w:spacing w:val="-2"/>
          <w:sz w:val="24"/>
          <w:szCs w:val="24"/>
          <w:lang w:eastAsia="en-US"/>
        </w:rPr>
        <w:t xml:space="preserve"> В.В. Развитие речи в детском саду: Конспекты занятий: 5-6 лет.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3. </w:t>
      </w:r>
      <w:proofErr w:type="spellStart"/>
      <w:r w:rsidRPr="004E1579">
        <w:rPr>
          <w:rFonts w:ascii="Times New Roman" w:eastAsia="Times New Roman" w:hAnsi="Times New Roman" w:cs="Times New Roman"/>
          <w:iCs/>
          <w:color w:val="000000"/>
          <w:spacing w:val="-2"/>
          <w:sz w:val="24"/>
          <w:szCs w:val="24"/>
          <w:lang w:eastAsia="en-US"/>
        </w:rPr>
        <w:t>Помораева</w:t>
      </w:r>
      <w:proofErr w:type="spellEnd"/>
      <w:r w:rsidRPr="004E1579">
        <w:rPr>
          <w:rFonts w:ascii="Times New Roman" w:eastAsia="Times New Roman" w:hAnsi="Times New Roman" w:cs="Times New Roman"/>
          <w:iCs/>
          <w:color w:val="000000"/>
          <w:spacing w:val="-2"/>
          <w:sz w:val="24"/>
          <w:szCs w:val="24"/>
          <w:lang w:eastAsia="en-US"/>
        </w:rPr>
        <w:t xml:space="preserve"> И.А., </w:t>
      </w:r>
      <w:proofErr w:type="spellStart"/>
      <w:r w:rsidRPr="004E1579">
        <w:rPr>
          <w:rFonts w:ascii="Times New Roman" w:eastAsia="Times New Roman" w:hAnsi="Times New Roman" w:cs="Times New Roman"/>
          <w:iCs/>
          <w:color w:val="000000"/>
          <w:spacing w:val="-2"/>
          <w:sz w:val="24"/>
          <w:szCs w:val="24"/>
          <w:lang w:eastAsia="en-US"/>
        </w:rPr>
        <w:t>Позина</w:t>
      </w:r>
      <w:proofErr w:type="spellEnd"/>
      <w:r w:rsidRPr="004E1579">
        <w:rPr>
          <w:rFonts w:ascii="Times New Roman" w:eastAsia="Times New Roman" w:hAnsi="Times New Roman" w:cs="Times New Roman"/>
          <w:iCs/>
          <w:color w:val="000000"/>
          <w:spacing w:val="-2"/>
          <w:sz w:val="24"/>
          <w:szCs w:val="24"/>
          <w:lang w:eastAsia="en-US"/>
        </w:rPr>
        <w:t xml:space="preserve"> </w:t>
      </w:r>
      <w:proofErr w:type="spellStart"/>
      <w:r w:rsidRPr="004E1579">
        <w:rPr>
          <w:rFonts w:ascii="Times New Roman" w:eastAsia="Times New Roman" w:hAnsi="Times New Roman" w:cs="Times New Roman"/>
          <w:iCs/>
          <w:color w:val="000000"/>
          <w:spacing w:val="-2"/>
          <w:sz w:val="24"/>
          <w:szCs w:val="24"/>
          <w:lang w:eastAsia="en-US"/>
        </w:rPr>
        <w:t>В.А.Формирование</w:t>
      </w:r>
      <w:proofErr w:type="spellEnd"/>
      <w:r w:rsidRPr="004E1579">
        <w:rPr>
          <w:rFonts w:ascii="Times New Roman" w:eastAsia="Times New Roman" w:hAnsi="Times New Roman" w:cs="Times New Roman"/>
          <w:iCs/>
          <w:color w:val="000000"/>
          <w:spacing w:val="-2"/>
          <w:sz w:val="24"/>
          <w:szCs w:val="24"/>
          <w:lang w:eastAsia="en-US"/>
        </w:rPr>
        <w:t xml:space="preserve"> элементарных математических представлений: Конспекты занятий: 5-6 лет. – 2-е изд., </w:t>
      </w:r>
      <w:proofErr w:type="spellStart"/>
      <w:r w:rsidRPr="004E1579">
        <w:rPr>
          <w:rFonts w:ascii="Times New Roman" w:eastAsia="Times New Roman" w:hAnsi="Times New Roman" w:cs="Times New Roman"/>
          <w:iCs/>
          <w:color w:val="000000"/>
          <w:spacing w:val="-2"/>
          <w:sz w:val="24"/>
          <w:szCs w:val="24"/>
          <w:lang w:eastAsia="en-US"/>
        </w:rPr>
        <w:t>испр</w:t>
      </w:r>
      <w:proofErr w:type="spellEnd"/>
      <w:r w:rsidRPr="004E1579">
        <w:rPr>
          <w:rFonts w:ascii="Times New Roman" w:eastAsia="Times New Roman" w:hAnsi="Times New Roman" w:cs="Times New Roman"/>
          <w:iCs/>
          <w:color w:val="000000"/>
          <w:spacing w:val="-2"/>
          <w:sz w:val="24"/>
          <w:szCs w:val="24"/>
          <w:lang w:eastAsia="en-US"/>
        </w:rPr>
        <w:t>. и доп.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4. Комарова Т.С. Изобразительная деятельность в детском саду. Конспекты занятий с детьми 5-6 лет.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5. </w:t>
      </w:r>
      <w:proofErr w:type="spellStart"/>
      <w:r w:rsidRPr="004E1579">
        <w:rPr>
          <w:rFonts w:ascii="Times New Roman" w:eastAsia="Times New Roman" w:hAnsi="Times New Roman" w:cs="Times New Roman"/>
          <w:iCs/>
          <w:color w:val="000000"/>
          <w:spacing w:val="-2"/>
          <w:sz w:val="24"/>
          <w:szCs w:val="24"/>
          <w:lang w:eastAsia="en-US"/>
        </w:rPr>
        <w:t>Дыбина</w:t>
      </w:r>
      <w:proofErr w:type="spellEnd"/>
      <w:r w:rsidRPr="004E1579">
        <w:rPr>
          <w:rFonts w:ascii="Times New Roman" w:eastAsia="Times New Roman" w:hAnsi="Times New Roman" w:cs="Times New Roman"/>
          <w:iCs/>
          <w:color w:val="000000"/>
          <w:spacing w:val="-2"/>
          <w:sz w:val="24"/>
          <w:szCs w:val="24"/>
          <w:lang w:eastAsia="en-US"/>
        </w:rPr>
        <w:t xml:space="preserve"> О.В. Ознакомление с предметным и социальным окружением. Конспекты занятий с детьми 5-6 лет.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6. </w:t>
      </w:r>
      <w:proofErr w:type="spellStart"/>
      <w:r w:rsidRPr="004E1579">
        <w:rPr>
          <w:rFonts w:ascii="Times New Roman" w:eastAsia="Times New Roman" w:hAnsi="Times New Roman" w:cs="Times New Roman"/>
          <w:iCs/>
          <w:color w:val="000000"/>
          <w:spacing w:val="-2"/>
          <w:sz w:val="24"/>
          <w:szCs w:val="24"/>
          <w:lang w:eastAsia="en-US"/>
        </w:rPr>
        <w:t>Соломенникова</w:t>
      </w:r>
      <w:proofErr w:type="spellEnd"/>
      <w:r w:rsidRPr="004E1579">
        <w:rPr>
          <w:rFonts w:ascii="Times New Roman" w:eastAsia="Times New Roman" w:hAnsi="Times New Roman" w:cs="Times New Roman"/>
          <w:iCs/>
          <w:color w:val="000000"/>
          <w:spacing w:val="-2"/>
          <w:sz w:val="24"/>
          <w:szCs w:val="24"/>
          <w:lang w:eastAsia="en-US"/>
        </w:rPr>
        <w:t xml:space="preserve"> О. Ознакомление с природой в детском саду. Старшая группа. Для занятий с детьми 5-6 лет. – М.: МОЗАИКА-СИНТЕЗ, 2019.</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7. Павлова О. А. Познание предметного мира: комплексные занятия. Старшая группа</w:t>
      </w:r>
      <w:proofErr w:type="gramStart"/>
      <w:r w:rsidRPr="004E1579">
        <w:rPr>
          <w:rFonts w:ascii="Times New Roman" w:eastAsia="Times New Roman" w:hAnsi="Times New Roman" w:cs="Times New Roman"/>
          <w:iCs/>
          <w:color w:val="000000"/>
          <w:spacing w:val="-2"/>
          <w:sz w:val="24"/>
          <w:szCs w:val="24"/>
          <w:lang w:eastAsia="en-US"/>
        </w:rPr>
        <w:t>.</w:t>
      </w:r>
      <w:proofErr w:type="gramEnd"/>
      <w:r w:rsidRPr="004E1579">
        <w:rPr>
          <w:rFonts w:ascii="Times New Roman" w:eastAsia="Times New Roman" w:hAnsi="Times New Roman" w:cs="Times New Roman"/>
          <w:iCs/>
          <w:color w:val="000000"/>
          <w:spacing w:val="-2"/>
          <w:sz w:val="24"/>
          <w:szCs w:val="24"/>
          <w:lang w:eastAsia="en-US"/>
        </w:rPr>
        <w:t xml:space="preserve"> – </w:t>
      </w:r>
      <w:proofErr w:type="gramStart"/>
      <w:r w:rsidRPr="004E1579">
        <w:rPr>
          <w:rFonts w:ascii="Times New Roman" w:eastAsia="Times New Roman" w:hAnsi="Times New Roman" w:cs="Times New Roman"/>
          <w:iCs/>
          <w:color w:val="000000"/>
          <w:spacing w:val="-2"/>
          <w:sz w:val="24"/>
          <w:szCs w:val="24"/>
          <w:lang w:eastAsia="en-US"/>
        </w:rPr>
        <w:t>и</w:t>
      </w:r>
      <w:proofErr w:type="gramEnd"/>
      <w:r w:rsidRPr="004E1579">
        <w:rPr>
          <w:rFonts w:ascii="Times New Roman" w:eastAsia="Times New Roman" w:hAnsi="Times New Roman" w:cs="Times New Roman"/>
          <w:iCs/>
          <w:color w:val="000000"/>
          <w:spacing w:val="-2"/>
          <w:sz w:val="24"/>
          <w:szCs w:val="24"/>
          <w:lang w:eastAsia="en-US"/>
        </w:rPr>
        <w:t xml:space="preserve">зд. 2-е, </w:t>
      </w:r>
      <w:proofErr w:type="spellStart"/>
      <w:r w:rsidRPr="004E1579">
        <w:rPr>
          <w:rFonts w:ascii="Times New Roman" w:eastAsia="Times New Roman" w:hAnsi="Times New Roman" w:cs="Times New Roman"/>
          <w:iCs/>
          <w:color w:val="000000"/>
          <w:spacing w:val="-2"/>
          <w:sz w:val="24"/>
          <w:szCs w:val="24"/>
          <w:lang w:eastAsia="en-US"/>
        </w:rPr>
        <w:t>испр</w:t>
      </w:r>
      <w:proofErr w:type="spellEnd"/>
      <w:r w:rsidRPr="004E1579">
        <w:rPr>
          <w:rFonts w:ascii="Times New Roman" w:eastAsia="Times New Roman" w:hAnsi="Times New Roman" w:cs="Times New Roman"/>
          <w:iCs/>
          <w:color w:val="000000"/>
          <w:spacing w:val="-2"/>
          <w:sz w:val="24"/>
          <w:szCs w:val="24"/>
          <w:lang w:eastAsia="en-US"/>
        </w:rPr>
        <w:t>. – Волгоград: Учитель.</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8. </w:t>
      </w:r>
      <w:proofErr w:type="spellStart"/>
      <w:r w:rsidRPr="004E1579">
        <w:rPr>
          <w:rFonts w:ascii="Times New Roman" w:eastAsia="Times New Roman" w:hAnsi="Times New Roman" w:cs="Times New Roman"/>
          <w:iCs/>
          <w:color w:val="000000"/>
          <w:spacing w:val="-2"/>
          <w:sz w:val="24"/>
          <w:szCs w:val="24"/>
          <w:lang w:eastAsia="en-US"/>
        </w:rPr>
        <w:t>Куцакова</w:t>
      </w:r>
      <w:proofErr w:type="spellEnd"/>
      <w:r w:rsidRPr="004E1579">
        <w:rPr>
          <w:rFonts w:ascii="Times New Roman" w:eastAsia="Times New Roman" w:hAnsi="Times New Roman" w:cs="Times New Roman"/>
          <w:iCs/>
          <w:color w:val="000000"/>
          <w:spacing w:val="-2"/>
          <w:sz w:val="24"/>
          <w:szCs w:val="24"/>
          <w:lang w:eastAsia="en-US"/>
        </w:rPr>
        <w:t xml:space="preserve"> Л.В. Занятия по конструированию из строительного материала в старшей группе. – М.: МОЗАИКА-СИНТЕЗ, 2007.</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9. </w:t>
      </w:r>
      <w:proofErr w:type="spellStart"/>
      <w:r w:rsidRPr="004E1579">
        <w:rPr>
          <w:rFonts w:ascii="Times New Roman" w:eastAsia="Times New Roman" w:hAnsi="Times New Roman" w:cs="Times New Roman"/>
          <w:iCs/>
          <w:color w:val="000000"/>
          <w:spacing w:val="-2"/>
          <w:sz w:val="24"/>
          <w:szCs w:val="24"/>
          <w:lang w:eastAsia="en-US"/>
        </w:rPr>
        <w:t>Пензулаева</w:t>
      </w:r>
      <w:proofErr w:type="spellEnd"/>
      <w:r w:rsidRPr="004E1579">
        <w:rPr>
          <w:rFonts w:ascii="Times New Roman" w:eastAsia="Times New Roman" w:hAnsi="Times New Roman" w:cs="Times New Roman"/>
          <w:iCs/>
          <w:color w:val="000000"/>
          <w:spacing w:val="-2"/>
          <w:sz w:val="24"/>
          <w:szCs w:val="24"/>
          <w:lang w:eastAsia="en-US"/>
        </w:rPr>
        <w:t xml:space="preserve"> Л.И. Оздоровительная гимнастика. Комплексы упражнений для детей 5-6 лет. – 2-е изд., </w:t>
      </w:r>
      <w:proofErr w:type="spellStart"/>
      <w:r w:rsidRPr="004E1579">
        <w:rPr>
          <w:rFonts w:ascii="Times New Roman" w:eastAsia="Times New Roman" w:hAnsi="Times New Roman" w:cs="Times New Roman"/>
          <w:iCs/>
          <w:color w:val="000000"/>
          <w:spacing w:val="-2"/>
          <w:sz w:val="24"/>
          <w:szCs w:val="24"/>
          <w:lang w:eastAsia="en-US"/>
        </w:rPr>
        <w:t>испр</w:t>
      </w:r>
      <w:proofErr w:type="spellEnd"/>
      <w:r w:rsidRPr="004E1579">
        <w:rPr>
          <w:rFonts w:ascii="Times New Roman" w:eastAsia="Times New Roman" w:hAnsi="Times New Roman" w:cs="Times New Roman"/>
          <w:iCs/>
          <w:color w:val="000000"/>
          <w:spacing w:val="-2"/>
          <w:sz w:val="24"/>
          <w:szCs w:val="24"/>
          <w:lang w:eastAsia="en-US"/>
        </w:rPr>
        <w:t>. и доп. – М.: МОЗАИКА-СИНТЕЗ, 2020.</w:t>
      </w:r>
    </w:p>
    <w:p w:rsidR="00103CC6" w:rsidRPr="004E1579" w:rsidRDefault="00103CC6" w:rsidP="004E1579">
      <w:pPr>
        <w:rPr>
          <w:rFonts w:ascii="Times New Roman" w:eastAsia="Times New Roman" w:hAnsi="Times New Roman" w:cs="Times New Roman"/>
          <w:iCs/>
          <w:spacing w:val="-2"/>
          <w:sz w:val="24"/>
          <w:szCs w:val="24"/>
          <w:lang w:eastAsia="en-US"/>
        </w:rPr>
      </w:pPr>
      <w:r w:rsidRPr="004E1579">
        <w:rPr>
          <w:rFonts w:ascii="Times New Roman" w:eastAsia="Times New Roman" w:hAnsi="Times New Roman" w:cs="Times New Roman"/>
          <w:iCs/>
          <w:spacing w:val="-2"/>
          <w:sz w:val="24"/>
          <w:szCs w:val="24"/>
          <w:lang w:eastAsia="en-US"/>
        </w:rPr>
        <w:t xml:space="preserve">10. </w:t>
      </w:r>
      <w:proofErr w:type="spellStart"/>
      <w:r w:rsidRPr="004E1579">
        <w:rPr>
          <w:rFonts w:ascii="Times New Roman" w:eastAsia="Times New Roman" w:hAnsi="Times New Roman" w:cs="Times New Roman"/>
          <w:iCs/>
          <w:spacing w:val="-2"/>
          <w:sz w:val="24"/>
          <w:szCs w:val="24"/>
          <w:lang w:eastAsia="en-US"/>
        </w:rPr>
        <w:t>Пензулаева</w:t>
      </w:r>
      <w:proofErr w:type="spellEnd"/>
      <w:r w:rsidRPr="004E1579">
        <w:rPr>
          <w:rFonts w:ascii="Times New Roman" w:eastAsia="Times New Roman" w:hAnsi="Times New Roman" w:cs="Times New Roman"/>
          <w:iCs/>
          <w:spacing w:val="-2"/>
          <w:sz w:val="24"/>
          <w:szCs w:val="24"/>
          <w:lang w:eastAsia="en-US"/>
        </w:rPr>
        <w:t xml:space="preserve"> Л.И. Физическая культура в детском саду: Конспекты занятий для работы с детьми 5-6 лет.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11. Абрамова Л.В., </w:t>
      </w:r>
      <w:proofErr w:type="spellStart"/>
      <w:r w:rsidRPr="004E1579">
        <w:rPr>
          <w:rFonts w:ascii="Times New Roman" w:eastAsia="Times New Roman" w:hAnsi="Times New Roman" w:cs="Times New Roman"/>
          <w:iCs/>
          <w:color w:val="000000"/>
          <w:spacing w:val="-2"/>
          <w:sz w:val="24"/>
          <w:szCs w:val="24"/>
          <w:lang w:eastAsia="en-US"/>
        </w:rPr>
        <w:t>Слепцова</w:t>
      </w:r>
      <w:proofErr w:type="spellEnd"/>
      <w:r w:rsidRPr="004E1579">
        <w:rPr>
          <w:rFonts w:ascii="Times New Roman" w:eastAsia="Times New Roman" w:hAnsi="Times New Roman" w:cs="Times New Roman"/>
          <w:iCs/>
          <w:color w:val="000000"/>
          <w:spacing w:val="-2"/>
          <w:sz w:val="24"/>
          <w:szCs w:val="24"/>
          <w:lang w:eastAsia="en-US"/>
        </w:rPr>
        <w:t xml:space="preserve"> И.Ф. Социально-коммуникативное развитие дошкольников. Старшая группа. 5-6 лет. – 2-е изд., </w:t>
      </w:r>
      <w:proofErr w:type="spellStart"/>
      <w:r w:rsidRPr="004E1579">
        <w:rPr>
          <w:rFonts w:ascii="Times New Roman" w:eastAsia="Times New Roman" w:hAnsi="Times New Roman" w:cs="Times New Roman"/>
          <w:iCs/>
          <w:color w:val="000000"/>
          <w:spacing w:val="-2"/>
          <w:sz w:val="24"/>
          <w:szCs w:val="24"/>
          <w:lang w:eastAsia="en-US"/>
        </w:rPr>
        <w:t>испр</w:t>
      </w:r>
      <w:proofErr w:type="spellEnd"/>
      <w:r w:rsidRPr="004E1579">
        <w:rPr>
          <w:rFonts w:ascii="Times New Roman" w:eastAsia="Times New Roman" w:hAnsi="Times New Roman" w:cs="Times New Roman"/>
          <w:iCs/>
          <w:color w:val="000000"/>
          <w:spacing w:val="-2"/>
          <w:sz w:val="24"/>
          <w:szCs w:val="24"/>
          <w:lang w:eastAsia="en-US"/>
        </w:rPr>
        <w:t>. и доп.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12. Петрова В.И., </w:t>
      </w:r>
      <w:proofErr w:type="spellStart"/>
      <w:r w:rsidRPr="004E1579">
        <w:rPr>
          <w:rFonts w:ascii="Times New Roman" w:eastAsia="Times New Roman" w:hAnsi="Times New Roman" w:cs="Times New Roman"/>
          <w:iCs/>
          <w:color w:val="000000"/>
          <w:spacing w:val="-2"/>
          <w:sz w:val="24"/>
          <w:szCs w:val="24"/>
          <w:lang w:eastAsia="en-US"/>
        </w:rPr>
        <w:t>Стульник</w:t>
      </w:r>
      <w:proofErr w:type="spellEnd"/>
      <w:r w:rsidRPr="004E1579">
        <w:rPr>
          <w:rFonts w:ascii="Times New Roman" w:eastAsia="Times New Roman" w:hAnsi="Times New Roman" w:cs="Times New Roman"/>
          <w:iCs/>
          <w:color w:val="000000"/>
          <w:spacing w:val="-2"/>
          <w:sz w:val="24"/>
          <w:szCs w:val="24"/>
          <w:lang w:eastAsia="en-US"/>
        </w:rPr>
        <w:t xml:space="preserve"> Т.Д. Этические беседы с дошкольниками: Основы нравственного воспитания: Для занятий с детьми 4-7 лет.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13. Павлова Л.Ю. Сборник дидактических игр по ознакомлению с окружающим миром: Для занятий с детьми 4-7 лет.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t xml:space="preserve">14. </w:t>
      </w:r>
      <w:proofErr w:type="spellStart"/>
      <w:r w:rsidRPr="004E1579">
        <w:rPr>
          <w:rFonts w:ascii="Times New Roman" w:eastAsia="Times New Roman" w:hAnsi="Times New Roman" w:cs="Times New Roman"/>
          <w:iCs/>
          <w:color w:val="000000"/>
          <w:spacing w:val="-2"/>
          <w:sz w:val="24"/>
          <w:szCs w:val="24"/>
          <w:lang w:eastAsia="en-US"/>
        </w:rPr>
        <w:t>Степаненкова</w:t>
      </w:r>
      <w:proofErr w:type="spellEnd"/>
      <w:r w:rsidRPr="004E1579">
        <w:rPr>
          <w:rFonts w:ascii="Times New Roman" w:eastAsia="Times New Roman" w:hAnsi="Times New Roman" w:cs="Times New Roman"/>
          <w:iCs/>
          <w:color w:val="000000"/>
          <w:spacing w:val="-2"/>
          <w:sz w:val="24"/>
          <w:szCs w:val="24"/>
          <w:lang w:eastAsia="en-US"/>
        </w:rPr>
        <w:t xml:space="preserve"> Э.Я.  Сборник подвижных игр. Для занятий с детьми 2-7 лет. – М.: МОЗАИКА-СИНТЕЗ, 2020.</w:t>
      </w:r>
    </w:p>
    <w:p w:rsidR="00103CC6" w:rsidRPr="004E1579" w:rsidRDefault="00103CC6" w:rsidP="004E1579">
      <w:pPr>
        <w:rPr>
          <w:rFonts w:ascii="Times New Roman" w:eastAsia="Times New Roman" w:hAnsi="Times New Roman" w:cs="Times New Roman"/>
          <w:iCs/>
          <w:color w:val="000000"/>
          <w:spacing w:val="-2"/>
          <w:sz w:val="24"/>
          <w:szCs w:val="24"/>
          <w:lang w:eastAsia="en-US"/>
        </w:rPr>
      </w:pPr>
      <w:r w:rsidRPr="004E1579">
        <w:rPr>
          <w:rFonts w:ascii="Times New Roman" w:eastAsia="Times New Roman" w:hAnsi="Times New Roman" w:cs="Times New Roman"/>
          <w:iCs/>
          <w:color w:val="000000"/>
          <w:spacing w:val="-2"/>
          <w:sz w:val="24"/>
          <w:szCs w:val="24"/>
          <w:lang w:eastAsia="en-US"/>
        </w:rPr>
        <w:lastRenderedPageBreak/>
        <w:t xml:space="preserve">15. Борисова М.М. Малоподвижные игры и игровые упражнения: Методическое пособие для занятий с детьми 3-7 лет. – 3-е изд., </w:t>
      </w:r>
      <w:proofErr w:type="spellStart"/>
      <w:r w:rsidRPr="004E1579">
        <w:rPr>
          <w:rFonts w:ascii="Times New Roman" w:eastAsia="Times New Roman" w:hAnsi="Times New Roman" w:cs="Times New Roman"/>
          <w:iCs/>
          <w:color w:val="000000"/>
          <w:spacing w:val="-2"/>
          <w:sz w:val="24"/>
          <w:szCs w:val="24"/>
          <w:lang w:eastAsia="en-US"/>
        </w:rPr>
        <w:t>испр</w:t>
      </w:r>
      <w:proofErr w:type="spellEnd"/>
      <w:r w:rsidRPr="004E1579">
        <w:rPr>
          <w:rFonts w:ascii="Times New Roman" w:eastAsia="Times New Roman" w:hAnsi="Times New Roman" w:cs="Times New Roman"/>
          <w:iCs/>
          <w:color w:val="000000"/>
          <w:spacing w:val="-2"/>
          <w:sz w:val="24"/>
          <w:szCs w:val="24"/>
          <w:lang w:eastAsia="en-US"/>
        </w:rPr>
        <w:t>. и доп. – М.: МОЗАИКА-СИНТЕЗ, 2020.</w:t>
      </w:r>
    </w:p>
    <w:p w:rsidR="003C00EE" w:rsidRPr="004E1579" w:rsidRDefault="003C00EE" w:rsidP="004E1579">
      <w:pPr>
        <w:pStyle w:val="Default"/>
        <w:spacing w:line="276" w:lineRule="auto"/>
        <w:jc w:val="both"/>
      </w:pPr>
    </w:p>
    <w:p w:rsidR="00485283" w:rsidRPr="004E1579" w:rsidRDefault="00485283"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16. - «Юный эколог» С. Н. Николаева;</w:t>
      </w:r>
    </w:p>
    <w:p w:rsidR="00485283" w:rsidRPr="004E1579" w:rsidRDefault="00485283" w:rsidP="004E1579">
      <w:pPr>
        <w:spacing w:after="0"/>
        <w:jc w:val="both"/>
        <w:rPr>
          <w:rFonts w:ascii="Times New Roman" w:hAnsi="Times New Roman" w:cs="Times New Roman"/>
          <w:sz w:val="24"/>
          <w:szCs w:val="24"/>
        </w:rPr>
      </w:pPr>
    </w:p>
    <w:p w:rsidR="00485283" w:rsidRPr="004E1579" w:rsidRDefault="00485283"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 xml:space="preserve">17.  Региональная программа «Родники Дона» - Р. М. </w:t>
      </w:r>
      <w:proofErr w:type="spellStart"/>
      <w:r w:rsidRPr="004E1579">
        <w:rPr>
          <w:rFonts w:ascii="Times New Roman" w:hAnsi="Times New Roman" w:cs="Times New Roman"/>
          <w:sz w:val="24"/>
          <w:szCs w:val="24"/>
        </w:rPr>
        <w:t>Чумичева</w:t>
      </w:r>
      <w:proofErr w:type="spellEnd"/>
      <w:r w:rsidRPr="004E1579">
        <w:rPr>
          <w:rFonts w:ascii="Times New Roman" w:hAnsi="Times New Roman" w:cs="Times New Roman"/>
          <w:sz w:val="24"/>
          <w:szCs w:val="24"/>
        </w:rPr>
        <w:t xml:space="preserve">  »</w:t>
      </w:r>
    </w:p>
    <w:p w:rsidR="00485283" w:rsidRPr="004E1579" w:rsidRDefault="00485283" w:rsidP="004E1579">
      <w:pPr>
        <w:spacing w:after="0"/>
        <w:jc w:val="both"/>
        <w:rPr>
          <w:rFonts w:ascii="Times New Roman" w:hAnsi="Times New Roman" w:cs="Times New Roman"/>
          <w:sz w:val="24"/>
          <w:szCs w:val="24"/>
        </w:rPr>
      </w:pPr>
    </w:p>
    <w:p w:rsidR="00485283" w:rsidRPr="004E1579" w:rsidRDefault="00485283"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 xml:space="preserve">18. Н.В. </w:t>
      </w:r>
      <w:proofErr w:type="spellStart"/>
      <w:r w:rsidRPr="004E1579">
        <w:rPr>
          <w:rFonts w:ascii="Times New Roman" w:hAnsi="Times New Roman" w:cs="Times New Roman"/>
          <w:sz w:val="24"/>
          <w:szCs w:val="24"/>
        </w:rPr>
        <w:t>Елжовой</w:t>
      </w:r>
      <w:proofErr w:type="spellEnd"/>
      <w:r w:rsidRPr="004E1579">
        <w:rPr>
          <w:rFonts w:ascii="Times New Roman" w:hAnsi="Times New Roman" w:cs="Times New Roman"/>
          <w:sz w:val="24"/>
          <w:szCs w:val="24"/>
        </w:rPr>
        <w:t xml:space="preserve"> «Ознакомление детей дошкольного возраста с историей донского края»: </w:t>
      </w:r>
    </w:p>
    <w:p w:rsidR="00485283" w:rsidRPr="004E1579" w:rsidRDefault="00485283" w:rsidP="004E1579">
      <w:pPr>
        <w:spacing w:after="0"/>
        <w:jc w:val="both"/>
        <w:rPr>
          <w:rFonts w:ascii="Times New Roman" w:hAnsi="Times New Roman" w:cs="Times New Roman"/>
          <w:sz w:val="24"/>
          <w:szCs w:val="24"/>
        </w:rPr>
      </w:pPr>
    </w:p>
    <w:p w:rsidR="00485283" w:rsidRPr="004E1579" w:rsidRDefault="00485283" w:rsidP="004E1579">
      <w:pPr>
        <w:spacing w:after="0"/>
        <w:jc w:val="both"/>
        <w:rPr>
          <w:rFonts w:ascii="Times New Roman" w:hAnsi="Times New Roman" w:cs="Times New Roman"/>
          <w:sz w:val="24"/>
          <w:szCs w:val="24"/>
        </w:rPr>
      </w:pPr>
      <w:r w:rsidRPr="004E1579">
        <w:rPr>
          <w:rFonts w:ascii="Times New Roman" w:hAnsi="Times New Roman" w:cs="Times New Roman"/>
          <w:sz w:val="24"/>
          <w:szCs w:val="24"/>
        </w:rPr>
        <w:t>19. Лыкова И.А. «ЦВЕТНЫЕ ЛАДОШКИ»</w:t>
      </w:r>
      <w:proofErr w:type="gramStart"/>
      <w:r w:rsidRPr="004E1579">
        <w:rPr>
          <w:rFonts w:ascii="Times New Roman" w:hAnsi="Times New Roman" w:cs="Times New Roman"/>
          <w:sz w:val="24"/>
          <w:szCs w:val="24"/>
        </w:rPr>
        <w:t>.</w:t>
      </w:r>
      <w:proofErr w:type="gramEnd"/>
      <w:r w:rsidRPr="004E1579">
        <w:rPr>
          <w:rFonts w:ascii="Times New Roman" w:hAnsi="Times New Roman" w:cs="Times New Roman"/>
          <w:sz w:val="24"/>
          <w:szCs w:val="24"/>
        </w:rPr>
        <w:t xml:space="preserve">  </w:t>
      </w:r>
      <w:proofErr w:type="gramStart"/>
      <w:r w:rsidRPr="004E1579">
        <w:rPr>
          <w:rFonts w:ascii="Times New Roman" w:hAnsi="Times New Roman" w:cs="Times New Roman"/>
          <w:sz w:val="24"/>
          <w:szCs w:val="24"/>
        </w:rPr>
        <w:t>х</w:t>
      </w:r>
      <w:proofErr w:type="gramEnd"/>
      <w:r w:rsidRPr="004E1579">
        <w:rPr>
          <w:rFonts w:ascii="Times New Roman" w:hAnsi="Times New Roman" w:cs="Times New Roman"/>
          <w:sz w:val="24"/>
          <w:szCs w:val="24"/>
        </w:rPr>
        <w:t>удо-</w:t>
      </w:r>
      <w:proofErr w:type="spellStart"/>
      <w:r w:rsidRPr="004E1579">
        <w:rPr>
          <w:rFonts w:ascii="Times New Roman" w:hAnsi="Times New Roman" w:cs="Times New Roman"/>
          <w:sz w:val="24"/>
          <w:szCs w:val="24"/>
        </w:rPr>
        <w:t>жественно</w:t>
      </w:r>
      <w:proofErr w:type="spellEnd"/>
      <w:r w:rsidRPr="004E1579">
        <w:rPr>
          <w:rFonts w:ascii="Times New Roman" w:hAnsi="Times New Roman" w:cs="Times New Roman"/>
          <w:sz w:val="24"/>
          <w:szCs w:val="24"/>
        </w:rPr>
        <w:t>-эстетического развития детей 2–7 лет в изобразительной деятельности (формирование эстетического отношения к миру).</w:t>
      </w:r>
    </w:p>
    <w:p w:rsidR="004D3D73" w:rsidRPr="004E1579" w:rsidRDefault="004D3D73" w:rsidP="004E1579">
      <w:pPr>
        <w:pStyle w:val="Default"/>
        <w:spacing w:line="276" w:lineRule="auto"/>
        <w:jc w:val="both"/>
      </w:pPr>
    </w:p>
    <w:p w:rsidR="004D3D73" w:rsidRPr="004E1579" w:rsidRDefault="004D3D73" w:rsidP="004E1579">
      <w:pPr>
        <w:pStyle w:val="Default"/>
        <w:spacing w:line="276" w:lineRule="auto"/>
        <w:jc w:val="both"/>
      </w:pPr>
    </w:p>
    <w:sectPr w:rsidR="004D3D73" w:rsidRPr="004E1579" w:rsidSect="00C45FA1">
      <w:footerReference w:type="even" r:id="rId17"/>
      <w:footerReference w:type="default" r:id="rId18"/>
      <w:footerReference w:type="first" r:id="rId19"/>
      <w:pgSz w:w="16838" w:h="11906" w:orient="landscape"/>
      <w:pgMar w:top="1440" w:right="816" w:bottom="284" w:left="56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9C" w:rsidRDefault="00D1529C" w:rsidP="00345CEA">
      <w:pPr>
        <w:spacing w:after="0" w:line="240" w:lineRule="auto"/>
      </w:pPr>
      <w:r>
        <w:separator/>
      </w:r>
    </w:p>
  </w:endnote>
  <w:endnote w:type="continuationSeparator" w:id="0">
    <w:p w:rsidR="00D1529C" w:rsidRDefault="00D1529C" w:rsidP="0034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Times New Roman"/>
    <w:charset w:val="CC"/>
    <w:family w:val="auto"/>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538095"/>
      <w:docPartObj>
        <w:docPartGallery w:val="Page Numbers (Bottom of Page)"/>
        <w:docPartUnique/>
      </w:docPartObj>
    </w:sdtPr>
    <w:sdtEndPr/>
    <w:sdtContent>
      <w:p w:rsidR="00A108C6" w:rsidRDefault="00A108C6" w:rsidP="00FB2844">
        <w:pPr>
          <w:pStyle w:val="aa"/>
        </w:pPr>
      </w:p>
      <w:p w:rsidR="00A108C6" w:rsidRDefault="00D1529C" w:rsidP="008F6FA9">
        <w:pPr>
          <w:pStyle w:val="aa"/>
          <w:jc w:val="center"/>
        </w:pPr>
        <w:r>
          <w:fldChar w:fldCharType="begin"/>
        </w:r>
        <w:r>
          <w:instrText>PAGE   \* MERGEFORMAT</w:instrText>
        </w:r>
        <w:r>
          <w:fldChar w:fldCharType="separate"/>
        </w:r>
        <w:r w:rsidR="00375748">
          <w:rPr>
            <w:noProof/>
          </w:rPr>
          <w:t>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6" w:rsidRDefault="00D87BA6" w:rsidP="005F3855">
    <w:pPr>
      <w:pStyle w:val="aa"/>
      <w:framePr w:wrap="around" w:vAnchor="text" w:hAnchor="margin" w:xAlign="center" w:y="1"/>
      <w:rPr>
        <w:rStyle w:val="ac"/>
      </w:rPr>
    </w:pPr>
    <w:r>
      <w:rPr>
        <w:rStyle w:val="ac"/>
      </w:rPr>
      <w:fldChar w:fldCharType="begin"/>
    </w:r>
    <w:r w:rsidR="00A108C6">
      <w:rPr>
        <w:rStyle w:val="ac"/>
      </w:rPr>
      <w:instrText xml:space="preserve">PAGE  </w:instrText>
    </w:r>
    <w:r>
      <w:rPr>
        <w:rStyle w:val="ac"/>
      </w:rPr>
      <w:fldChar w:fldCharType="end"/>
    </w:r>
  </w:p>
  <w:p w:rsidR="00A108C6" w:rsidRDefault="00A108C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607619"/>
      <w:docPartObj>
        <w:docPartGallery w:val="Page Numbers (Bottom of Page)"/>
        <w:docPartUnique/>
      </w:docPartObj>
    </w:sdtPr>
    <w:sdtEndPr/>
    <w:sdtContent>
      <w:p w:rsidR="00A108C6" w:rsidRDefault="00D1529C">
        <w:pPr>
          <w:pStyle w:val="aa"/>
          <w:jc w:val="center"/>
        </w:pPr>
        <w:r>
          <w:fldChar w:fldCharType="begin"/>
        </w:r>
        <w:r>
          <w:instrText>PAGE   \* MERGEFORMAT</w:instrText>
        </w:r>
        <w:r>
          <w:fldChar w:fldCharType="separate"/>
        </w:r>
        <w:r w:rsidR="00375748">
          <w:rPr>
            <w:noProof/>
          </w:rPr>
          <w:t>90</w:t>
        </w:r>
        <w:r>
          <w:rPr>
            <w:noProof/>
          </w:rPr>
          <w:fldChar w:fldCharType="end"/>
        </w:r>
      </w:p>
    </w:sdtContent>
  </w:sdt>
  <w:p w:rsidR="00A108C6" w:rsidRDefault="00A108C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6" w:rsidRDefault="00D1529C">
    <w:pPr>
      <w:pStyle w:val="aa"/>
      <w:jc w:val="center"/>
    </w:pPr>
    <w:r>
      <w:fldChar w:fldCharType="begin"/>
    </w:r>
    <w:r>
      <w:instrText>PAGE   \* MERGEFORMAT</w:instrText>
    </w:r>
    <w:r>
      <w:fldChar w:fldCharType="separate"/>
    </w:r>
    <w:r w:rsidR="00A108C6">
      <w:rPr>
        <w:noProof/>
      </w:rPr>
      <w:t>1</w:t>
    </w:r>
    <w:r>
      <w:rPr>
        <w:noProof/>
      </w:rPr>
      <w:fldChar w:fldCharType="end"/>
    </w:r>
  </w:p>
  <w:p w:rsidR="00A108C6" w:rsidRDefault="00A108C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9C" w:rsidRDefault="00D1529C" w:rsidP="00345CEA">
      <w:pPr>
        <w:spacing w:after="0" w:line="240" w:lineRule="auto"/>
      </w:pPr>
      <w:r>
        <w:separator/>
      </w:r>
    </w:p>
  </w:footnote>
  <w:footnote w:type="continuationSeparator" w:id="0">
    <w:p w:rsidR="00D1529C" w:rsidRDefault="00D1529C" w:rsidP="00345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0"/>
        </w:tabs>
        <w:ind w:left="0" w:firstLine="0"/>
      </w:pPr>
      <w:rPr>
        <w:rFonts w:ascii="Times New Roman" w:hAnsi="Times New Roman" w:cs="Times New Roman"/>
      </w:rPr>
    </w:lvl>
  </w:abstractNum>
  <w:abstractNum w:abstractNumId="1">
    <w:nsid w:val="00000002"/>
    <w:multiLevelType w:val="singleLevel"/>
    <w:tmpl w:val="00000002"/>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multilevel"/>
    <w:tmpl w:val="00000004"/>
    <w:name w:val="WW8Num9"/>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4">
    <w:nsid w:val="00000005"/>
    <w:multiLevelType w:val="singleLevel"/>
    <w:tmpl w:val="00000005"/>
    <w:name w:val="WW8Num10"/>
    <w:lvl w:ilvl="0">
      <w:start w:val="1"/>
      <w:numFmt w:val="bullet"/>
      <w:lvlText w:val=""/>
      <w:lvlJc w:val="left"/>
      <w:pPr>
        <w:tabs>
          <w:tab w:val="num" w:pos="780"/>
        </w:tabs>
        <w:ind w:left="780" w:hanging="360"/>
      </w:pPr>
      <w:rPr>
        <w:rFonts w:ascii="Symbol" w:hAnsi="Symbol" w:cs="Symbol"/>
      </w:rPr>
    </w:lvl>
  </w:abstractNum>
  <w:abstractNum w:abstractNumId="5">
    <w:nsid w:val="00000006"/>
    <w:multiLevelType w:val="singleLevel"/>
    <w:tmpl w:val="00000006"/>
    <w:name w:val="WW8Num11"/>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13"/>
    <w:lvl w:ilvl="0">
      <w:start w:val="1"/>
      <w:numFmt w:val="decimal"/>
      <w:lvlText w:val="%1."/>
      <w:lvlJc w:val="left"/>
      <w:pPr>
        <w:tabs>
          <w:tab w:val="num" w:pos="370"/>
        </w:tabs>
        <w:ind w:left="370" w:hanging="360"/>
      </w:pPr>
    </w:lvl>
  </w:abstractNum>
  <w:abstractNum w:abstractNumId="7">
    <w:nsid w:val="00001AF6"/>
    <w:multiLevelType w:val="hybridMultilevel"/>
    <w:tmpl w:val="D492A702"/>
    <w:lvl w:ilvl="0" w:tplc="757A2650">
      <w:start w:val="1"/>
      <w:numFmt w:val="bullet"/>
      <w:lvlText w:val="а"/>
      <w:lvlJc w:val="left"/>
      <w:pPr>
        <w:ind w:left="0" w:firstLine="0"/>
      </w:pPr>
    </w:lvl>
    <w:lvl w:ilvl="1" w:tplc="151A0254">
      <w:start w:val="1"/>
      <w:numFmt w:val="bullet"/>
      <w:lvlText w:val="В"/>
      <w:lvlJc w:val="left"/>
      <w:pPr>
        <w:ind w:left="0" w:firstLine="0"/>
      </w:pPr>
    </w:lvl>
    <w:lvl w:ilvl="2" w:tplc="BAA02A00">
      <w:start w:val="1"/>
      <w:numFmt w:val="decimal"/>
      <w:lvlText w:val="%3."/>
      <w:lvlJc w:val="left"/>
      <w:pPr>
        <w:ind w:left="0" w:firstLine="0"/>
      </w:pPr>
    </w:lvl>
    <w:lvl w:ilvl="3" w:tplc="9AD2D872">
      <w:numFmt w:val="decimal"/>
      <w:lvlText w:val=""/>
      <w:lvlJc w:val="left"/>
      <w:pPr>
        <w:ind w:left="0" w:firstLine="0"/>
      </w:pPr>
    </w:lvl>
    <w:lvl w:ilvl="4" w:tplc="4BF697AA">
      <w:numFmt w:val="decimal"/>
      <w:lvlText w:val=""/>
      <w:lvlJc w:val="left"/>
      <w:pPr>
        <w:ind w:left="0" w:firstLine="0"/>
      </w:pPr>
    </w:lvl>
    <w:lvl w:ilvl="5" w:tplc="DB46C220">
      <w:numFmt w:val="decimal"/>
      <w:lvlText w:val=""/>
      <w:lvlJc w:val="left"/>
      <w:pPr>
        <w:ind w:left="0" w:firstLine="0"/>
      </w:pPr>
    </w:lvl>
    <w:lvl w:ilvl="6" w:tplc="FDF66DD8">
      <w:numFmt w:val="decimal"/>
      <w:lvlText w:val=""/>
      <w:lvlJc w:val="left"/>
      <w:pPr>
        <w:ind w:left="0" w:firstLine="0"/>
      </w:pPr>
    </w:lvl>
    <w:lvl w:ilvl="7" w:tplc="7804C13C">
      <w:numFmt w:val="decimal"/>
      <w:lvlText w:val=""/>
      <w:lvlJc w:val="left"/>
      <w:pPr>
        <w:ind w:left="0" w:firstLine="0"/>
      </w:pPr>
    </w:lvl>
    <w:lvl w:ilvl="8" w:tplc="CA92B68C">
      <w:numFmt w:val="decimal"/>
      <w:lvlText w:val=""/>
      <w:lvlJc w:val="left"/>
      <w:pPr>
        <w:ind w:left="0" w:firstLine="0"/>
      </w:pPr>
    </w:lvl>
  </w:abstractNum>
  <w:abstractNum w:abstractNumId="8">
    <w:nsid w:val="00006F68"/>
    <w:multiLevelType w:val="hybridMultilevel"/>
    <w:tmpl w:val="98D6E0A4"/>
    <w:lvl w:ilvl="0" w:tplc="93CA30A6">
      <w:start w:val="1"/>
      <w:numFmt w:val="bullet"/>
      <w:lvlText w:val="к"/>
      <w:lvlJc w:val="left"/>
      <w:pPr>
        <w:ind w:left="0" w:firstLine="0"/>
      </w:pPr>
    </w:lvl>
    <w:lvl w:ilvl="1" w:tplc="A40CD8A6">
      <w:numFmt w:val="decimal"/>
      <w:lvlText w:val=""/>
      <w:lvlJc w:val="left"/>
      <w:pPr>
        <w:ind w:left="0" w:firstLine="0"/>
      </w:pPr>
    </w:lvl>
    <w:lvl w:ilvl="2" w:tplc="1A3AAC6A">
      <w:numFmt w:val="decimal"/>
      <w:lvlText w:val=""/>
      <w:lvlJc w:val="left"/>
      <w:pPr>
        <w:ind w:left="0" w:firstLine="0"/>
      </w:pPr>
    </w:lvl>
    <w:lvl w:ilvl="3" w:tplc="05EC919C">
      <w:numFmt w:val="decimal"/>
      <w:lvlText w:val=""/>
      <w:lvlJc w:val="left"/>
      <w:pPr>
        <w:ind w:left="0" w:firstLine="0"/>
      </w:pPr>
    </w:lvl>
    <w:lvl w:ilvl="4" w:tplc="AEC093D4">
      <w:numFmt w:val="decimal"/>
      <w:lvlText w:val=""/>
      <w:lvlJc w:val="left"/>
      <w:pPr>
        <w:ind w:left="0" w:firstLine="0"/>
      </w:pPr>
    </w:lvl>
    <w:lvl w:ilvl="5" w:tplc="A1002F12">
      <w:numFmt w:val="decimal"/>
      <w:lvlText w:val=""/>
      <w:lvlJc w:val="left"/>
      <w:pPr>
        <w:ind w:left="0" w:firstLine="0"/>
      </w:pPr>
    </w:lvl>
    <w:lvl w:ilvl="6" w:tplc="24E6E566">
      <w:numFmt w:val="decimal"/>
      <w:lvlText w:val=""/>
      <w:lvlJc w:val="left"/>
      <w:pPr>
        <w:ind w:left="0" w:firstLine="0"/>
      </w:pPr>
    </w:lvl>
    <w:lvl w:ilvl="7" w:tplc="3C5AB114">
      <w:numFmt w:val="decimal"/>
      <w:lvlText w:val=""/>
      <w:lvlJc w:val="left"/>
      <w:pPr>
        <w:ind w:left="0" w:firstLine="0"/>
      </w:pPr>
    </w:lvl>
    <w:lvl w:ilvl="8" w:tplc="E1F4E04E">
      <w:numFmt w:val="decimal"/>
      <w:lvlText w:val=""/>
      <w:lvlJc w:val="left"/>
      <w:pPr>
        <w:ind w:left="0" w:firstLine="0"/>
      </w:pPr>
    </w:lvl>
  </w:abstractNum>
  <w:abstractNum w:abstractNumId="9">
    <w:nsid w:val="09704D8D"/>
    <w:multiLevelType w:val="hybridMultilevel"/>
    <w:tmpl w:val="BA7CB61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241591"/>
    <w:multiLevelType w:val="hybridMultilevel"/>
    <w:tmpl w:val="2456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044062"/>
    <w:multiLevelType w:val="hybridMultilevel"/>
    <w:tmpl w:val="7AD249D6"/>
    <w:lvl w:ilvl="0" w:tplc="06927D50">
      <w:start w:val="1"/>
      <w:numFmt w:val="bullet"/>
      <w:lvlText w:val=""/>
      <w:lvlJc w:val="left"/>
      <w:pPr>
        <w:tabs>
          <w:tab w:val="num" w:pos="720"/>
        </w:tabs>
        <w:ind w:left="720" w:hanging="360"/>
      </w:pPr>
      <w:rPr>
        <w:rFonts w:ascii="Wingdings 2" w:hAnsi="Wingdings 2" w:hint="default"/>
      </w:rPr>
    </w:lvl>
    <w:lvl w:ilvl="1" w:tplc="F02669C6" w:tentative="1">
      <w:start w:val="1"/>
      <w:numFmt w:val="bullet"/>
      <w:lvlText w:val=""/>
      <w:lvlJc w:val="left"/>
      <w:pPr>
        <w:tabs>
          <w:tab w:val="num" w:pos="1440"/>
        </w:tabs>
        <w:ind w:left="1440" w:hanging="360"/>
      </w:pPr>
      <w:rPr>
        <w:rFonts w:ascii="Wingdings 2" w:hAnsi="Wingdings 2" w:hint="default"/>
      </w:rPr>
    </w:lvl>
    <w:lvl w:ilvl="2" w:tplc="69B605FE" w:tentative="1">
      <w:start w:val="1"/>
      <w:numFmt w:val="bullet"/>
      <w:lvlText w:val=""/>
      <w:lvlJc w:val="left"/>
      <w:pPr>
        <w:tabs>
          <w:tab w:val="num" w:pos="2160"/>
        </w:tabs>
        <w:ind w:left="2160" w:hanging="360"/>
      </w:pPr>
      <w:rPr>
        <w:rFonts w:ascii="Wingdings 2" w:hAnsi="Wingdings 2" w:hint="default"/>
      </w:rPr>
    </w:lvl>
    <w:lvl w:ilvl="3" w:tplc="54ACB9C2" w:tentative="1">
      <w:start w:val="1"/>
      <w:numFmt w:val="bullet"/>
      <w:lvlText w:val=""/>
      <w:lvlJc w:val="left"/>
      <w:pPr>
        <w:tabs>
          <w:tab w:val="num" w:pos="2880"/>
        </w:tabs>
        <w:ind w:left="2880" w:hanging="360"/>
      </w:pPr>
      <w:rPr>
        <w:rFonts w:ascii="Wingdings 2" w:hAnsi="Wingdings 2" w:hint="default"/>
      </w:rPr>
    </w:lvl>
    <w:lvl w:ilvl="4" w:tplc="EA5098BA" w:tentative="1">
      <w:start w:val="1"/>
      <w:numFmt w:val="bullet"/>
      <w:lvlText w:val=""/>
      <w:lvlJc w:val="left"/>
      <w:pPr>
        <w:tabs>
          <w:tab w:val="num" w:pos="3600"/>
        </w:tabs>
        <w:ind w:left="3600" w:hanging="360"/>
      </w:pPr>
      <w:rPr>
        <w:rFonts w:ascii="Wingdings 2" w:hAnsi="Wingdings 2" w:hint="default"/>
      </w:rPr>
    </w:lvl>
    <w:lvl w:ilvl="5" w:tplc="C80C1F86" w:tentative="1">
      <w:start w:val="1"/>
      <w:numFmt w:val="bullet"/>
      <w:lvlText w:val=""/>
      <w:lvlJc w:val="left"/>
      <w:pPr>
        <w:tabs>
          <w:tab w:val="num" w:pos="4320"/>
        </w:tabs>
        <w:ind w:left="4320" w:hanging="360"/>
      </w:pPr>
      <w:rPr>
        <w:rFonts w:ascii="Wingdings 2" w:hAnsi="Wingdings 2" w:hint="default"/>
      </w:rPr>
    </w:lvl>
    <w:lvl w:ilvl="6" w:tplc="A01A75FE" w:tentative="1">
      <w:start w:val="1"/>
      <w:numFmt w:val="bullet"/>
      <w:lvlText w:val=""/>
      <w:lvlJc w:val="left"/>
      <w:pPr>
        <w:tabs>
          <w:tab w:val="num" w:pos="5040"/>
        </w:tabs>
        <w:ind w:left="5040" w:hanging="360"/>
      </w:pPr>
      <w:rPr>
        <w:rFonts w:ascii="Wingdings 2" w:hAnsi="Wingdings 2" w:hint="default"/>
      </w:rPr>
    </w:lvl>
    <w:lvl w:ilvl="7" w:tplc="07BE699A" w:tentative="1">
      <w:start w:val="1"/>
      <w:numFmt w:val="bullet"/>
      <w:lvlText w:val=""/>
      <w:lvlJc w:val="left"/>
      <w:pPr>
        <w:tabs>
          <w:tab w:val="num" w:pos="5760"/>
        </w:tabs>
        <w:ind w:left="5760" w:hanging="360"/>
      </w:pPr>
      <w:rPr>
        <w:rFonts w:ascii="Wingdings 2" w:hAnsi="Wingdings 2" w:hint="default"/>
      </w:rPr>
    </w:lvl>
    <w:lvl w:ilvl="8" w:tplc="ADE8091A" w:tentative="1">
      <w:start w:val="1"/>
      <w:numFmt w:val="bullet"/>
      <w:lvlText w:val=""/>
      <w:lvlJc w:val="left"/>
      <w:pPr>
        <w:tabs>
          <w:tab w:val="num" w:pos="6480"/>
        </w:tabs>
        <w:ind w:left="6480" w:hanging="360"/>
      </w:pPr>
      <w:rPr>
        <w:rFonts w:ascii="Wingdings 2" w:hAnsi="Wingdings 2" w:hint="default"/>
      </w:rPr>
    </w:lvl>
  </w:abstractNum>
  <w:abstractNum w:abstractNumId="12">
    <w:nsid w:val="1EC65424"/>
    <w:multiLevelType w:val="hybridMultilevel"/>
    <w:tmpl w:val="5C105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3123EC"/>
    <w:multiLevelType w:val="hybridMultilevel"/>
    <w:tmpl w:val="B9A44A68"/>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E55D0"/>
    <w:multiLevelType w:val="hybridMultilevel"/>
    <w:tmpl w:val="0AC8085A"/>
    <w:lvl w:ilvl="0" w:tplc="586CA51A">
      <w:start w:val="1"/>
      <w:numFmt w:val="decimal"/>
      <w:pStyle w:val="a"/>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5">
    <w:nsid w:val="20E409CA"/>
    <w:multiLevelType w:val="hybridMultilevel"/>
    <w:tmpl w:val="6E6CBA4E"/>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AA6F9A"/>
    <w:multiLevelType w:val="hybridMultilevel"/>
    <w:tmpl w:val="80CC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E5322E"/>
    <w:multiLevelType w:val="hybridMultilevel"/>
    <w:tmpl w:val="AD58A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6D0FCE"/>
    <w:multiLevelType w:val="hybridMultilevel"/>
    <w:tmpl w:val="11C63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9969D1"/>
    <w:multiLevelType w:val="hybridMultilevel"/>
    <w:tmpl w:val="72D606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40041D51"/>
    <w:multiLevelType w:val="hybridMultilevel"/>
    <w:tmpl w:val="6C30C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4A7124"/>
    <w:multiLevelType w:val="hybridMultilevel"/>
    <w:tmpl w:val="62ACF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745DF7"/>
    <w:multiLevelType w:val="hybridMultilevel"/>
    <w:tmpl w:val="5420A3A6"/>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284538"/>
    <w:multiLevelType w:val="hybridMultilevel"/>
    <w:tmpl w:val="4A56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0C4E96"/>
    <w:multiLevelType w:val="hybridMultilevel"/>
    <w:tmpl w:val="3D520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1303C"/>
    <w:multiLevelType w:val="hybridMultilevel"/>
    <w:tmpl w:val="319E0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1E50CE"/>
    <w:multiLevelType w:val="multilevel"/>
    <w:tmpl w:val="26DC4C04"/>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7">
    <w:nsid w:val="65DB52BA"/>
    <w:multiLevelType w:val="hybridMultilevel"/>
    <w:tmpl w:val="C868D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D35EE6"/>
    <w:multiLevelType w:val="hybridMultilevel"/>
    <w:tmpl w:val="B54E16E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135CAC"/>
    <w:multiLevelType w:val="hybridMultilevel"/>
    <w:tmpl w:val="EA94E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C675E2"/>
    <w:multiLevelType w:val="hybridMultilevel"/>
    <w:tmpl w:val="5DA2A9D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2219E9"/>
    <w:multiLevelType w:val="hybridMultilevel"/>
    <w:tmpl w:val="4C5CEC1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CF7C16"/>
    <w:multiLevelType w:val="hybridMultilevel"/>
    <w:tmpl w:val="5F04A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104BD6"/>
    <w:multiLevelType w:val="multilevel"/>
    <w:tmpl w:val="294C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4"/>
  </w:num>
  <w:num w:numId="3">
    <w:abstractNumId w:val="12"/>
  </w:num>
  <w:num w:numId="4">
    <w:abstractNumId w:val="21"/>
  </w:num>
  <w:num w:numId="5">
    <w:abstractNumId w:val="27"/>
  </w:num>
  <w:num w:numId="6">
    <w:abstractNumId w:val="25"/>
  </w:num>
  <w:num w:numId="7">
    <w:abstractNumId w:val="23"/>
  </w:num>
  <w:num w:numId="8">
    <w:abstractNumId w:val="10"/>
  </w:num>
  <w:num w:numId="9">
    <w:abstractNumId w:val="24"/>
  </w:num>
  <w:num w:numId="10">
    <w:abstractNumId w:val="18"/>
  </w:num>
  <w:num w:numId="11">
    <w:abstractNumId w:val="17"/>
  </w:num>
  <w:num w:numId="12">
    <w:abstractNumId w:val="29"/>
  </w:num>
  <w:num w:numId="13">
    <w:abstractNumId w:val="32"/>
  </w:num>
  <w:num w:numId="14">
    <w:abstractNumId w:val="16"/>
  </w:num>
  <w:num w:numId="15">
    <w:abstractNumId w:val="30"/>
  </w:num>
  <w:num w:numId="16">
    <w:abstractNumId w:val="26"/>
  </w:num>
  <w:num w:numId="17">
    <w:abstractNumId w:val="9"/>
  </w:num>
  <w:num w:numId="18">
    <w:abstractNumId w:val="13"/>
  </w:num>
  <w:num w:numId="19">
    <w:abstractNumId w:val="22"/>
  </w:num>
  <w:num w:numId="20">
    <w:abstractNumId w:val="28"/>
  </w:num>
  <w:num w:numId="21">
    <w:abstractNumId w:val="31"/>
  </w:num>
  <w:num w:numId="22">
    <w:abstractNumId w:val="15"/>
  </w:num>
  <w:num w:numId="23">
    <w:abstractNumId w:val="11"/>
  </w:num>
  <w:num w:numId="24">
    <w:abstractNumId w:val="20"/>
  </w:num>
  <w:num w:numId="25">
    <w:abstractNumId w:val="8"/>
  </w:num>
  <w:num w:numId="26">
    <w:abstractNumId w:val="7"/>
    <w:lvlOverride w:ilvl="0"/>
    <w:lvlOverride w:ilvl="1"/>
    <w:lvlOverride w:ilvl="2">
      <w:startOverride w:val="1"/>
    </w:lvlOverride>
    <w:lvlOverride w:ilvl="3"/>
    <w:lvlOverride w:ilvl="4"/>
    <w:lvlOverride w:ilvl="5"/>
    <w:lvlOverride w:ilvl="6"/>
    <w:lvlOverride w:ilvl="7"/>
    <w:lvlOverride w:ilvl="8"/>
  </w:num>
  <w:num w:numId="27">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E2DD6"/>
    <w:rsid w:val="00001ED0"/>
    <w:rsid w:val="0001294F"/>
    <w:rsid w:val="00015A24"/>
    <w:rsid w:val="00032F76"/>
    <w:rsid w:val="00033E38"/>
    <w:rsid w:val="00036CB9"/>
    <w:rsid w:val="000444F7"/>
    <w:rsid w:val="000576D4"/>
    <w:rsid w:val="000638FF"/>
    <w:rsid w:val="00067C2C"/>
    <w:rsid w:val="00073030"/>
    <w:rsid w:val="0007315F"/>
    <w:rsid w:val="00080B8F"/>
    <w:rsid w:val="00082D02"/>
    <w:rsid w:val="000A5F71"/>
    <w:rsid w:val="000B4A4D"/>
    <w:rsid w:val="000C310E"/>
    <w:rsid w:val="000C7C8E"/>
    <w:rsid w:val="000D0C52"/>
    <w:rsid w:val="000E6DFB"/>
    <w:rsid w:val="000F393E"/>
    <w:rsid w:val="000F4BBB"/>
    <w:rsid w:val="00102227"/>
    <w:rsid w:val="00102C24"/>
    <w:rsid w:val="00103CC6"/>
    <w:rsid w:val="00106C29"/>
    <w:rsid w:val="00124EF8"/>
    <w:rsid w:val="001252A1"/>
    <w:rsid w:val="001267E8"/>
    <w:rsid w:val="00126EE2"/>
    <w:rsid w:val="00132006"/>
    <w:rsid w:val="00140DBE"/>
    <w:rsid w:val="0014314C"/>
    <w:rsid w:val="00143E71"/>
    <w:rsid w:val="00147599"/>
    <w:rsid w:val="00161CCC"/>
    <w:rsid w:val="00173327"/>
    <w:rsid w:val="00176B56"/>
    <w:rsid w:val="0018535B"/>
    <w:rsid w:val="00195669"/>
    <w:rsid w:val="001A1BBF"/>
    <w:rsid w:val="001A46DB"/>
    <w:rsid w:val="001B00D3"/>
    <w:rsid w:val="001B0AB7"/>
    <w:rsid w:val="001B68F8"/>
    <w:rsid w:val="001D6CB2"/>
    <w:rsid w:val="001D7256"/>
    <w:rsid w:val="001F56FC"/>
    <w:rsid w:val="00200D62"/>
    <w:rsid w:val="00201A57"/>
    <w:rsid w:val="00203B1B"/>
    <w:rsid w:val="00205061"/>
    <w:rsid w:val="00212965"/>
    <w:rsid w:val="00216E1E"/>
    <w:rsid w:val="00223A86"/>
    <w:rsid w:val="00225D95"/>
    <w:rsid w:val="00226C0A"/>
    <w:rsid w:val="0023296B"/>
    <w:rsid w:val="00235DAD"/>
    <w:rsid w:val="00240757"/>
    <w:rsid w:val="00240BFF"/>
    <w:rsid w:val="002615FC"/>
    <w:rsid w:val="0027747A"/>
    <w:rsid w:val="0027755F"/>
    <w:rsid w:val="0028330B"/>
    <w:rsid w:val="00287283"/>
    <w:rsid w:val="00291733"/>
    <w:rsid w:val="002A00FA"/>
    <w:rsid w:val="002A07D1"/>
    <w:rsid w:val="002A46AC"/>
    <w:rsid w:val="002A7ABF"/>
    <w:rsid w:val="002B710F"/>
    <w:rsid w:val="002C240F"/>
    <w:rsid w:val="002D2548"/>
    <w:rsid w:val="002E4C31"/>
    <w:rsid w:val="002E63DF"/>
    <w:rsid w:val="002E63E7"/>
    <w:rsid w:val="002F4F5C"/>
    <w:rsid w:val="00307435"/>
    <w:rsid w:val="003148A6"/>
    <w:rsid w:val="00326465"/>
    <w:rsid w:val="003328AF"/>
    <w:rsid w:val="00335926"/>
    <w:rsid w:val="00345CEA"/>
    <w:rsid w:val="00375748"/>
    <w:rsid w:val="00377FB0"/>
    <w:rsid w:val="003832F7"/>
    <w:rsid w:val="00383314"/>
    <w:rsid w:val="00383B19"/>
    <w:rsid w:val="003851BB"/>
    <w:rsid w:val="0039516D"/>
    <w:rsid w:val="003B0F6A"/>
    <w:rsid w:val="003B13E0"/>
    <w:rsid w:val="003C00EE"/>
    <w:rsid w:val="003C5824"/>
    <w:rsid w:val="003D328B"/>
    <w:rsid w:val="003D36C5"/>
    <w:rsid w:val="003D503E"/>
    <w:rsid w:val="003D578B"/>
    <w:rsid w:val="003E5AA4"/>
    <w:rsid w:val="003E621D"/>
    <w:rsid w:val="003E68EB"/>
    <w:rsid w:val="003E6AD5"/>
    <w:rsid w:val="00401D44"/>
    <w:rsid w:val="00401F0B"/>
    <w:rsid w:val="00416751"/>
    <w:rsid w:val="00417E99"/>
    <w:rsid w:val="0044025E"/>
    <w:rsid w:val="00441F3C"/>
    <w:rsid w:val="00444FA5"/>
    <w:rsid w:val="00446398"/>
    <w:rsid w:val="00456185"/>
    <w:rsid w:val="0045629A"/>
    <w:rsid w:val="004566CE"/>
    <w:rsid w:val="00470B28"/>
    <w:rsid w:val="00473E45"/>
    <w:rsid w:val="00477DB1"/>
    <w:rsid w:val="00485283"/>
    <w:rsid w:val="00486618"/>
    <w:rsid w:val="00490676"/>
    <w:rsid w:val="004978AA"/>
    <w:rsid w:val="004B068D"/>
    <w:rsid w:val="004B24C7"/>
    <w:rsid w:val="004B45A4"/>
    <w:rsid w:val="004B5C18"/>
    <w:rsid w:val="004B74D7"/>
    <w:rsid w:val="004B7FA5"/>
    <w:rsid w:val="004C10A2"/>
    <w:rsid w:val="004C1381"/>
    <w:rsid w:val="004C5879"/>
    <w:rsid w:val="004C6817"/>
    <w:rsid w:val="004D2F9B"/>
    <w:rsid w:val="004D3D73"/>
    <w:rsid w:val="004D6485"/>
    <w:rsid w:val="004D6FFC"/>
    <w:rsid w:val="004D6FFF"/>
    <w:rsid w:val="004E1579"/>
    <w:rsid w:val="00500945"/>
    <w:rsid w:val="005015D5"/>
    <w:rsid w:val="00501CFF"/>
    <w:rsid w:val="00506BB0"/>
    <w:rsid w:val="00507282"/>
    <w:rsid w:val="00514D37"/>
    <w:rsid w:val="00516FE2"/>
    <w:rsid w:val="00527204"/>
    <w:rsid w:val="00533310"/>
    <w:rsid w:val="0053608B"/>
    <w:rsid w:val="00543BC0"/>
    <w:rsid w:val="00561B17"/>
    <w:rsid w:val="00564804"/>
    <w:rsid w:val="00577311"/>
    <w:rsid w:val="00587727"/>
    <w:rsid w:val="00595D9C"/>
    <w:rsid w:val="005A02BD"/>
    <w:rsid w:val="005A0FFD"/>
    <w:rsid w:val="005B0B23"/>
    <w:rsid w:val="005B2A6D"/>
    <w:rsid w:val="005B5A78"/>
    <w:rsid w:val="005C335E"/>
    <w:rsid w:val="005C42D0"/>
    <w:rsid w:val="005C502A"/>
    <w:rsid w:val="005C5146"/>
    <w:rsid w:val="005D1047"/>
    <w:rsid w:val="005D4FB8"/>
    <w:rsid w:val="005E1184"/>
    <w:rsid w:val="005E2DD6"/>
    <w:rsid w:val="005F159B"/>
    <w:rsid w:val="005F3855"/>
    <w:rsid w:val="006005C0"/>
    <w:rsid w:val="00611C4A"/>
    <w:rsid w:val="00621CFC"/>
    <w:rsid w:val="00633045"/>
    <w:rsid w:val="00643F05"/>
    <w:rsid w:val="00645BB3"/>
    <w:rsid w:val="0064638E"/>
    <w:rsid w:val="0065080A"/>
    <w:rsid w:val="00654E1B"/>
    <w:rsid w:val="00655279"/>
    <w:rsid w:val="00656218"/>
    <w:rsid w:val="00661BB3"/>
    <w:rsid w:val="00665895"/>
    <w:rsid w:val="006703F7"/>
    <w:rsid w:val="00674E39"/>
    <w:rsid w:val="0067514D"/>
    <w:rsid w:val="00677EC3"/>
    <w:rsid w:val="00681F91"/>
    <w:rsid w:val="0068563E"/>
    <w:rsid w:val="006A0721"/>
    <w:rsid w:val="006A2CA8"/>
    <w:rsid w:val="006A621A"/>
    <w:rsid w:val="006A7BB5"/>
    <w:rsid w:val="006B1360"/>
    <w:rsid w:val="006B3F92"/>
    <w:rsid w:val="006B64BE"/>
    <w:rsid w:val="006B7BF9"/>
    <w:rsid w:val="006C0CFE"/>
    <w:rsid w:val="006E1B46"/>
    <w:rsid w:val="006E5D7D"/>
    <w:rsid w:val="0070607C"/>
    <w:rsid w:val="00707E5D"/>
    <w:rsid w:val="00707EF7"/>
    <w:rsid w:val="00720045"/>
    <w:rsid w:val="007416DC"/>
    <w:rsid w:val="00743A9C"/>
    <w:rsid w:val="00746367"/>
    <w:rsid w:val="00750FED"/>
    <w:rsid w:val="00755345"/>
    <w:rsid w:val="00762699"/>
    <w:rsid w:val="007708D9"/>
    <w:rsid w:val="007715C9"/>
    <w:rsid w:val="00783E13"/>
    <w:rsid w:val="007879A9"/>
    <w:rsid w:val="007974B2"/>
    <w:rsid w:val="007A1B60"/>
    <w:rsid w:val="007B227A"/>
    <w:rsid w:val="007B2A0B"/>
    <w:rsid w:val="007B60AF"/>
    <w:rsid w:val="007C0817"/>
    <w:rsid w:val="007C2152"/>
    <w:rsid w:val="007C265B"/>
    <w:rsid w:val="007C52C1"/>
    <w:rsid w:val="007C5C95"/>
    <w:rsid w:val="007C65A4"/>
    <w:rsid w:val="007D1967"/>
    <w:rsid w:val="007D5489"/>
    <w:rsid w:val="007F0A92"/>
    <w:rsid w:val="007F6820"/>
    <w:rsid w:val="007F74C4"/>
    <w:rsid w:val="00803F2A"/>
    <w:rsid w:val="00805FB3"/>
    <w:rsid w:val="00816599"/>
    <w:rsid w:val="00827D6A"/>
    <w:rsid w:val="00830DA9"/>
    <w:rsid w:val="00851AAB"/>
    <w:rsid w:val="00852507"/>
    <w:rsid w:val="00857753"/>
    <w:rsid w:val="0087361D"/>
    <w:rsid w:val="0088110F"/>
    <w:rsid w:val="0089118A"/>
    <w:rsid w:val="00895B3D"/>
    <w:rsid w:val="00897438"/>
    <w:rsid w:val="008B41D5"/>
    <w:rsid w:val="008C35FF"/>
    <w:rsid w:val="008F083E"/>
    <w:rsid w:val="008F3243"/>
    <w:rsid w:val="008F6FA9"/>
    <w:rsid w:val="009044DD"/>
    <w:rsid w:val="00904B7D"/>
    <w:rsid w:val="00910DC1"/>
    <w:rsid w:val="009112A8"/>
    <w:rsid w:val="00913625"/>
    <w:rsid w:val="009141CD"/>
    <w:rsid w:val="00923261"/>
    <w:rsid w:val="00924048"/>
    <w:rsid w:val="00925C64"/>
    <w:rsid w:val="009261E9"/>
    <w:rsid w:val="009278B4"/>
    <w:rsid w:val="00932150"/>
    <w:rsid w:val="0093352C"/>
    <w:rsid w:val="0093757C"/>
    <w:rsid w:val="0094607A"/>
    <w:rsid w:val="009472F2"/>
    <w:rsid w:val="0095436F"/>
    <w:rsid w:val="00956E0A"/>
    <w:rsid w:val="00962F6B"/>
    <w:rsid w:val="00971291"/>
    <w:rsid w:val="009732A4"/>
    <w:rsid w:val="009835E7"/>
    <w:rsid w:val="009A1DD9"/>
    <w:rsid w:val="009A28D7"/>
    <w:rsid w:val="009A4071"/>
    <w:rsid w:val="009A4269"/>
    <w:rsid w:val="009C36FC"/>
    <w:rsid w:val="009C65EC"/>
    <w:rsid w:val="009D4626"/>
    <w:rsid w:val="009E3AEB"/>
    <w:rsid w:val="009E6635"/>
    <w:rsid w:val="009F049F"/>
    <w:rsid w:val="009F051F"/>
    <w:rsid w:val="009F10AC"/>
    <w:rsid w:val="00A07188"/>
    <w:rsid w:val="00A108C6"/>
    <w:rsid w:val="00A15BC4"/>
    <w:rsid w:val="00A22FBE"/>
    <w:rsid w:val="00A23BC6"/>
    <w:rsid w:val="00A271CA"/>
    <w:rsid w:val="00A33A86"/>
    <w:rsid w:val="00A36B6A"/>
    <w:rsid w:val="00A441A4"/>
    <w:rsid w:val="00A47079"/>
    <w:rsid w:val="00A52D08"/>
    <w:rsid w:val="00A564BB"/>
    <w:rsid w:val="00A57C57"/>
    <w:rsid w:val="00A57ED1"/>
    <w:rsid w:val="00A71952"/>
    <w:rsid w:val="00A76B73"/>
    <w:rsid w:val="00A815DA"/>
    <w:rsid w:val="00A901A8"/>
    <w:rsid w:val="00AC6ACD"/>
    <w:rsid w:val="00AC6CF6"/>
    <w:rsid w:val="00AD1C7F"/>
    <w:rsid w:val="00AD2E98"/>
    <w:rsid w:val="00AF5712"/>
    <w:rsid w:val="00B002E1"/>
    <w:rsid w:val="00B03D02"/>
    <w:rsid w:val="00B122C7"/>
    <w:rsid w:val="00B12328"/>
    <w:rsid w:val="00B134EC"/>
    <w:rsid w:val="00B17F70"/>
    <w:rsid w:val="00B41EFE"/>
    <w:rsid w:val="00B429FE"/>
    <w:rsid w:val="00B446C1"/>
    <w:rsid w:val="00B44AD6"/>
    <w:rsid w:val="00B5239D"/>
    <w:rsid w:val="00B6373E"/>
    <w:rsid w:val="00B6575B"/>
    <w:rsid w:val="00B66477"/>
    <w:rsid w:val="00B75612"/>
    <w:rsid w:val="00B81787"/>
    <w:rsid w:val="00B81FF2"/>
    <w:rsid w:val="00B90356"/>
    <w:rsid w:val="00B915FF"/>
    <w:rsid w:val="00BA6F13"/>
    <w:rsid w:val="00BB0DAB"/>
    <w:rsid w:val="00BC37AD"/>
    <w:rsid w:val="00BC5069"/>
    <w:rsid w:val="00BD5579"/>
    <w:rsid w:val="00BF2BEA"/>
    <w:rsid w:val="00BF7D9D"/>
    <w:rsid w:val="00C00CA9"/>
    <w:rsid w:val="00C01BAE"/>
    <w:rsid w:val="00C02444"/>
    <w:rsid w:val="00C22446"/>
    <w:rsid w:val="00C22BFB"/>
    <w:rsid w:val="00C31511"/>
    <w:rsid w:val="00C31EC7"/>
    <w:rsid w:val="00C45FA1"/>
    <w:rsid w:val="00C47375"/>
    <w:rsid w:val="00C51DAE"/>
    <w:rsid w:val="00C55852"/>
    <w:rsid w:val="00C6669E"/>
    <w:rsid w:val="00C85BCE"/>
    <w:rsid w:val="00C97BF6"/>
    <w:rsid w:val="00CA08C3"/>
    <w:rsid w:val="00CA16A4"/>
    <w:rsid w:val="00CB3081"/>
    <w:rsid w:val="00CC4A2D"/>
    <w:rsid w:val="00CC4F59"/>
    <w:rsid w:val="00CE3D69"/>
    <w:rsid w:val="00CE6753"/>
    <w:rsid w:val="00CF303E"/>
    <w:rsid w:val="00CF4CAB"/>
    <w:rsid w:val="00CF4E00"/>
    <w:rsid w:val="00D01AE5"/>
    <w:rsid w:val="00D03117"/>
    <w:rsid w:val="00D0477E"/>
    <w:rsid w:val="00D11DAF"/>
    <w:rsid w:val="00D1529C"/>
    <w:rsid w:val="00D15425"/>
    <w:rsid w:val="00D15EA4"/>
    <w:rsid w:val="00D209B3"/>
    <w:rsid w:val="00D24A90"/>
    <w:rsid w:val="00D31011"/>
    <w:rsid w:val="00D31F3B"/>
    <w:rsid w:val="00D41E98"/>
    <w:rsid w:val="00D4331E"/>
    <w:rsid w:val="00D45AB8"/>
    <w:rsid w:val="00D45B22"/>
    <w:rsid w:val="00D56F2B"/>
    <w:rsid w:val="00D613EF"/>
    <w:rsid w:val="00D61D6D"/>
    <w:rsid w:val="00D6560B"/>
    <w:rsid w:val="00D80E78"/>
    <w:rsid w:val="00D82D50"/>
    <w:rsid w:val="00D87B19"/>
    <w:rsid w:val="00D87BA6"/>
    <w:rsid w:val="00D90D5B"/>
    <w:rsid w:val="00D932DA"/>
    <w:rsid w:val="00DB6D2F"/>
    <w:rsid w:val="00DC23AA"/>
    <w:rsid w:val="00DC2EB3"/>
    <w:rsid w:val="00DC690E"/>
    <w:rsid w:val="00DD7E33"/>
    <w:rsid w:val="00DF47F1"/>
    <w:rsid w:val="00E0767E"/>
    <w:rsid w:val="00E13F44"/>
    <w:rsid w:val="00E23AF3"/>
    <w:rsid w:val="00E32B32"/>
    <w:rsid w:val="00E33F70"/>
    <w:rsid w:val="00E43E2A"/>
    <w:rsid w:val="00E464E5"/>
    <w:rsid w:val="00E62F17"/>
    <w:rsid w:val="00E635AE"/>
    <w:rsid w:val="00E66DDA"/>
    <w:rsid w:val="00E72FAE"/>
    <w:rsid w:val="00E84D88"/>
    <w:rsid w:val="00E94E1A"/>
    <w:rsid w:val="00ED2942"/>
    <w:rsid w:val="00ED3D82"/>
    <w:rsid w:val="00ED5B78"/>
    <w:rsid w:val="00ED6BFA"/>
    <w:rsid w:val="00ED7011"/>
    <w:rsid w:val="00ED7CDD"/>
    <w:rsid w:val="00EE0F3D"/>
    <w:rsid w:val="00EE41EA"/>
    <w:rsid w:val="00EF1A7C"/>
    <w:rsid w:val="00EF1F11"/>
    <w:rsid w:val="00EF2816"/>
    <w:rsid w:val="00EF3591"/>
    <w:rsid w:val="00EF42B5"/>
    <w:rsid w:val="00EF554D"/>
    <w:rsid w:val="00F055DB"/>
    <w:rsid w:val="00F1002E"/>
    <w:rsid w:val="00F1085F"/>
    <w:rsid w:val="00F51CDB"/>
    <w:rsid w:val="00F573DC"/>
    <w:rsid w:val="00F7235F"/>
    <w:rsid w:val="00F73A39"/>
    <w:rsid w:val="00F750E0"/>
    <w:rsid w:val="00F86387"/>
    <w:rsid w:val="00F95112"/>
    <w:rsid w:val="00FA3D50"/>
    <w:rsid w:val="00FB1A74"/>
    <w:rsid w:val="00FB2844"/>
    <w:rsid w:val="00FB7A92"/>
    <w:rsid w:val="00FE230C"/>
    <w:rsid w:val="00FE7CEA"/>
    <w:rsid w:val="00FF1F52"/>
    <w:rsid w:val="00FF44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_x0000_s1518"/>
        <o:r id="V:Rule2" type="connector" idref="#_x0000_s1516"/>
        <o:r id="V:Rule3" type="connector" idref="#_x0000_s1517"/>
        <o:r id="V:Rule4" type="connector" idref="#_x0000_s1511"/>
        <o:r id="V:Rule5" type="connector" idref="#_x0000_s1512"/>
        <o:r id="V:Rule6" type="connector" idref="#_x0000_s1514"/>
        <o:r id="V:Rule7" type="connector" idref="#_x0000_s1513"/>
        <o:r id="V:Rule8" type="connector" idref="#_x0000_s1520"/>
        <o:r id="V:Rule9" type="connector" idref="#_x0000_s1519"/>
        <o:r id="V:Rule10" type="connector" idref="#_x0000_s1515"/>
        <o:r id="V:Rule11" type="connector" idref="#_x0000_s15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3591"/>
  </w:style>
  <w:style w:type="paragraph" w:styleId="1">
    <w:name w:val="heading 1"/>
    <w:basedOn w:val="a0"/>
    <w:next w:val="a1"/>
    <w:link w:val="10"/>
    <w:uiPriority w:val="9"/>
    <w:qFormat/>
    <w:rsid w:val="005E2DD6"/>
    <w:pPr>
      <w:widowControl w:val="0"/>
      <w:tabs>
        <w:tab w:val="num" w:pos="0"/>
      </w:tabs>
      <w:suppressAutoHyphens/>
      <w:spacing w:before="280" w:after="280" w:line="240" w:lineRule="auto"/>
      <w:outlineLvl w:val="0"/>
    </w:pPr>
    <w:rPr>
      <w:rFonts w:ascii="Times New Roman" w:eastAsia="Lucida Sans Unicode" w:hAnsi="Times New Roman" w:cs="Times New Roman"/>
      <w:b/>
      <w:bCs/>
      <w:kern w:val="2"/>
      <w:sz w:val="48"/>
      <w:szCs w:val="48"/>
    </w:rPr>
  </w:style>
  <w:style w:type="paragraph" w:styleId="2">
    <w:name w:val="heading 2"/>
    <w:basedOn w:val="a0"/>
    <w:next w:val="a0"/>
    <w:link w:val="20"/>
    <w:uiPriority w:val="9"/>
    <w:unhideWhenUsed/>
    <w:qFormat/>
    <w:rsid w:val="005E2DD6"/>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0"/>
    <w:next w:val="a0"/>
    <w:link w:val="30"/>
    <w:unhideWhenUsed/>
    <w:qFormat/>
    <w:rsid w:val="005E2DD6"/>
    <w:pPr>
      <w:keepNext/>
      <w:spacing w:before="240" w:after="60"/>
      <w:outlineLvl w:val="2"/>
    </w:pPr>
    <w:rPr>
      <w:rFonts w:ascii="Cambria" w:eastAsia="Times New Roman" w:hAnsi="Cambria" w:cs="Times New Roman"/>
      <w:b/>
      <w:bCs/>
      <w:sz w:val="26"/>
      <w:szCs w:val="26"/>
      <w:lang w:eastAsia="en-US"/>
    </w:rPr>
  </w:style>
  <w:style w:type="paragraph" w:styleId="4">
    <w:name w:val="heading 4"/>
    <w:basedOn w:val="a0"/>
    <w:next w:val="a0"/>
    <w:link w:val="40"/>
    <w:unhideWhenUsed/>
    <w:qFormat/>
    <w:rsid w:val="005E2DD6"/>
    <w:pPr>
      <w:keepNext/>
      <w:widowControl w:val="0"/>
      <w:tabs>
        <w:tab w:val="num" w:pos="0"/>
      </w:tabs>
      <w:suppressAutoHyphens/>
      <w:spacing w:after="0" w:line="240" w:lineRule="auto"/>
      <w:jc w:val="center"/>
      <w:outlineLvl w:val="3"/>
    </w:pPr>
    <w:rPr>
      <w:rFonts w:ascii="Times New Roman" w:eastAsia="Lucida Sans Unicode" w:hAnsi="Times New Roman" w:cs="Times New Roman"/>
      <w:b/>
      <w:bCs/>
      <w:color w:val="000000"/>
      <w:kern w:val="2"/>
      <w:sz w:val="24"/>
      <w:szCs w:val="24"/>
    </w:rPr>
  </w:style>
  <w:style w:type="paragraph" w:styleId="5">
    <w:name w:val="heading 5"/>
    <w:basedOn w:val="a0"/>
    <w:next w:val="a0"/>
    <w:link w:val="50"/>
    <w:qFormat/>
    <w:rsid w:val="00783E13"/>
    <w:pPr>
      <w:keepNext/>
      <w:spacing w:after="0" w:line="240" w:lineRule="auto"/>
      <w:outlineLvl w:val="4"/>
    </w:pPr>
    <w:rPr>
      <w:rFonts w:ascii="Times New Roman" w:eastAsia="Times New Roman" w:hAnsi="Times New Roman" w:cs="Times New Roman"/>
      <w:sz w:val="28"/>
      <w:szCs w:val="24"/>
    </w:rPr>
  </w:style>
  <w:style w:type="paragraph" w:styleId="7">
    <w:name w:val="heading 7"/>
    <w:basedOn w:val="a0"/>
    <w:next w:val="a0"/>
    <w:link w:val="70"/>
    <w:qFormat/>
    <w:rsid w:val="005E2DD6"/>
    <w:pPr>
      <w:spacing w:before="240" w:after="60" w:line="240" w:lineRule="auto"/>
      <w:outlineLvl w:val="6"/>
    </w:pPr>
    <w:rPr>
      <w:rFonts w:ascii="Times New Roman" w:eastAsia="Times New Roman" w:hAnsi="Times New Roman" w:cs="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E2DD6"/>
    <w:rPr>
      <w:rFonts w:ascii="Times New Roman" w:eastAsia="Lucida Sans Unicode" w:hAnsi="Times New Roman" w:cs="Times New Roman"/>
      <w:b/>
      <w:bCs/>
      <w:kern w:val="2"/>
      <w:sz w:val="48"/>
      <w:szCs w:val="48"/>
    </w:rPr>
  </w:style>
  <w:style w:type="character" w:customStyle="1" w:styleId="20">
    <w:name w:val="Заголовок 2 Знак"/>
    <w:basedOn w:val="a2"/>
    <w:link w:val="2"/>
    <w:uiPriority w:val="9"/>
    <w:rsid w:val="005E2DD6"/>
    <w:rPr>
      <w:rFonts w:ascii="Cambria" w:eastAsia="Times New Roman" w:hAnsi="Cambria" w:cs="Times New Roman"/>
      <w:b/>
      <w:bCs/>
      <w:i/>
      <w:iCs/>
      <w:sz w:val="28"/>
      <w:szCs w:val="28"/>
      <w:lang w:eastAsia="en-US"/>
    </w:rPr>
  </w:style>
  <w:style w:type="character" w:customStyle="1" w:styleId="30">
    <w:name w:val="Заголовок 3 Знак"/>
    <w:basedOn w:val="a2"/>
    <w:link w:val="3"/>
    <w:rsid w:val="005E2DD6"/>
    <w:rPr>
      <w:rFonts w:ascii="Cambria" w:eastAsia="Times New Roman" w:hAnsi="Cambria" w:cs="Times New Roman"/>
      <w:b/>
      <w:bCs/>
      <w:sz w:val="26"/>
      <w:szCs w:val="26"/>
      <w:lang w:eastAsia="en-US"/>
    </w:rPr>
  </w:style>
  <w:style w:type="character" w:customStyle="1" w:styleId="40">
    <w:name w:val="Заголовок 4 Знак"/>
    <w:basedOn w:val="a2"/>
    <w:link w:val="4"/>
    <w:rsid w:val="005E2DD6"/>
    <w:rPr>
      <w:rFonts w:ascii="Times New Roman" w:eastAsia="Lucida Sans Unicode" w:hAnsi="Times New Roman" w:cs="Times New Roman"/>
      <w:b/>
      <w:bCs/>
      <w:color w:val="000000"/>
      <w:kern w:val="2"/>
      <w:sz w:val="24"/>
      <w:szCs w:val="24"/>
    </w:rPr>
  </w:style>
  <w:style w:type="character" w:customStyle="1" w:styleId="70">
    <w:name w:val="Заголовок 7 Знак"/>
    <w:basedOn w:val="a2"/>
    <w:link w:val="7"/>
    <w:rsid w:val="005E2DD6"/>
    <w:rPr>
      <w:rFonts w:ascii="Times New Roman" w:eastAsia="Times New Roman" w:hAnsi="Times New Roman" w:cs="Times New Roman"/>
      <w:sz w:val="24"/>
      <w:szCs w:val="24"/>
    </w:rPr>
  </w:style>
  <w:style w:type="paragraph" w:styleId="a5">
    <w:name w:val="Normal (Web)"/>
    <w:aliases w:val="Знак Знак1"/>
    <w:basedOn w:val="a0"/>
    <w:uiPriority w:val="99"/>
    <w:qFormat/>
    <w:rsid w:val="005E2DD6"/>
    <w:pPr>
      <w:spacing w:before="100" w:beforeAutospacing="1" w:after="100" w:afterAutospacing="1" w:line="240" w:lineRule="auto"/>
    </w:pPr>
    <w:rPr>
      <w:rFonts w:ascii="Times New Roman" w:eastAsia="Calibri" w:hAnsi="Times New Roman" w:cs="Times New Roman"/>
      <w:sz w:val="24"/>
      <w:szCs w:val="24"/>
    </w:rPr>
  </w:style>
  <w:style w:type="paragraph" w:customStyle="1" w:styleId="11">
    <w:name w:val="Абзац списка1"/>
    <w:basedOn w:val="a0"/>
    <w:rsid w:val="005E2DD6"/>
    <w:pPr>
      <w:spacing w:after="0" w:line="240" w:lineRule="auto"/>
      <w:ind w:left="720"/>
      <w:contextualSpacing/>
    </w:pPr>
    <w:rPr>
      <w:rFonts w:ascii="Times New Roman" w:eastAsia="Calibri" w:hAnsi="Times New Roman" w:cs="Times New Roman"/>
      <w:sz w:val="24"/>
      <w:szCs w:val="24"/>
    </w:rPr>
  </w:style>
  <w:style w:type="table" w:styleId="a6">
    <w:name w:val="Table Grid"/>
    <w:basedOn w:val="a3"/>
    <w:rsid w:val="005E2DD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uiPriority w:val="59"/>
    <w:rsid w:val="005E2DD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59"/>
    <w:rsid w:val="005E2DD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E2DD6"/>
  </w:style>
  <w:style w:type="character" w:styleId="a7">
    <w:name w:val="Strong"/>
    <w:uiPriority w:val="22"/>
    <w:qFormat/>
    <w:rsid w:val="005E2DD6"/>
    <w:rPr>
      <w:b/>
    </w:rPr>
  </w:style>
  <w:style w:type="paragraph" w:styleId="a8">
    <w:name w:val="header"/>
    <w:basedOn w:val="a0"/>
    <w:link w:val="a9"/>
    <w:uiPriority w:val="99"/>
    <w:rsid w:val="005E2DD6"/>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Верхний колонтитул Знак"/>
    <w:basedOn w:val="a2"/>
    <w:link w:val="a8"/>
    <w:uiPriority w:val="99"/>
    <w:rsid w:val="005E2DD6"/>
    <w:rPr>
      <w:rFonts w:ascii="Calibri" w:eastAsia="Calibri" w:hAnsi="Calibri" w:cs="Times New Roman"/>
      <w:sz w:val="20"/>
      <w:szCs w:val="20"/>
    </w:rPr>
  </w:style>
  <w:style w:type="paragraph" w:styleId="aa">
    <w:name w:val="footer"/>
    <w:basedOn w:val="a0"/>
    <w:link w:val="ab"/>
    <w:uiPriority w:val="99"/>
    <w:rsid w:val="005E2DD6"/>
    <w:pPr>
      <w:tabs>
        <w:tab w:val="center" w:pos="4677"/>
        <w:tab w:val="right" w:pos="9355"/>
      </w:tabs>
      <w:spacing w:after="0" w:line="240" w:lineRule="auto"/>
    </w:pPr>
    <w:rPr>
      <w:rFonts w:ascii="Calibri" w:eastAsia="Calibri" w:hAnsi="Calibri" w:cs="Times New Roman"/>
      <w:sz w:val="20"/>
      <w:szCs w:val="20"/>
    </w:rPr>
  </w:style>
  <w:style w:type="character" w:customStyle="1" w:styleId="ab">
    <w:name w:val="Нижний колонтитул Знак"/>
    <w:basedOn w:val="a2"/>
    <w:link w:val="aa"/>
    <w:uiPriority w:val="99"/>
    <w:rsid w:val="005E2DD6"/>
    <w:rPr>
      <w:rFonts w:ascii="Calibri" w:eastAsia="Calibri" w:hAnsi="Calibri" w:cs="Times New Roman"/>
      <w:sz w:val="20"/>
      <w:szCs w:val="20"/>
    </w:rPr>
  </w:style>
  <w:style w:type="character" w:styleId="ac">
    <w:name w:val="page number"/>
    <w:basedOn w:val="a2"/>
    <w:rsid w:val="005E2DD6"/>
  </w:style>
  <w:style w:type="paragraph" w:styleId="ad">
    <w:name w:val="No Spacing"/>
    <w:link w:val="ae"/>
    <w:uiPriority w:val="1"/>
    <w:qFormat/>
    <w:rsid w:val="005E2DD6"/>
    <w:pPr>
      <w:spacing w:after="0" w:line="240" w:lineRule="auto"/>
    </w:pPr>
    <w:rPr>
      <w:rFonts w:ascii="Times New Roman" w:eastAsia="Times New Roman" w:hAnsi="Times New Roman" w:cs="Times New Roman"/>
      <w:sz w:val="24"/>
      <w:szCs w:val="24"/>
    </w:rPr>
  </w:style>
  <w:style w:type="character" w:customStyle="1" w:styleId="ae">
    <w:name w:val="Без интервала Знак"/>
    <w:link w:val="ad"/>
    <w:uiPriority w:val="1"/>
    <w:rsid w:val="005E2DD6"/>
    <w:rPr>
      <w:rFonts w:ascii="Times New Roman" w:eastAsia="Times New Roman" w:hAnsi="Times New Roman" w:cs="Times New Roman"/>
      <w:sz w:val="24"/>
      <w:szCs w:val="24"/>
    </w:rPr>
  </w:style>
  <w:style w:type="paragraph" w:styleId="a1">
    <w:name w:val="Body Text"/>
    <w:basedOn w:val="a0"/>
    <w:link w:val="af"/>
    <w:unhideWhenUsed/>
    <w:rsid w:val="005E2DD6"/>
    <w:pPr>
      <w:widowControl w:val="0"/>
      <w:suppressAutoHyphens/>
      <w:spacing w:after="120" w:line="240" w:lineRule="auto"/>
    </w:pPr>
    <w:rPr>
      <w:rFonts w:ascii="Times New Roman" w:eastAsia="Lucida Sans Unicode" w:hAnsi="Times New Roman" w:cs="Times New Roman"/>
      <w:kern w:val="2"/>
      <w:sz w:val="24"/>
      <w:szCs w:val="24"/>
    </w:rPr>
  </w:style>
  <w:style w:type="character" w:customStyle="1" w:styleId="af">
    <w:name w:val="Основной текст Знак"/>
    <w:basedOn w:val="a2"/>
    <w:link w:val="a1"/>
    <w:rsid w:val="005E2DD6"/>
    <w:rPr>
      <w:rFonts w:ascii="Times New Roman" w:eastAsia="Lucida Sans Unicode" w:hAnsi="Times New Roman" w:cs="Times New Roman"/>
      <w:kern w:val="2"/>
      <w:sz w:val="24"/>
      <w:szCs w:val="24"/>
    </w:rPr>
  </w:style>
  <w:style w:type="paragraph" w:customStyle="1" w:styleId="Style11">
    <w:name w:val="Style11"/>
    <w:basedOn w:val="a0"/>
    <w:uiPriority w:val="99"/>
    <w:rsid w:val="005E2DD6"/>
    <w:pPr>
      <w:widowControl w:val="0"/>
      <w:suppressAutoHyphens/>
      <w:autoSpaceDE w:val="0"/>
      <w:spacing w:after="0" w:line="259" w:lineRule="exact"/>
      <w:ind w:firstLine="384"/>
    </w:pPr>
    <w:rPr>
      <w:rFonts w:ascii="Tahoma" w:eastAsia="Times New Roman" w:hAnsi="Tahoma" w:cs="Tahoma"/>
      <w:kern w:val="2"/>
      <w:sz w:val="24"/>
      <w:szCs w:val="24"/>
    </w:rPr>
  </w:style>
  <w:style w:type="paragraph" w:customStyle="1" w:styleId="Style77">
    <w:name w:val="Style7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2">
    <w:name w:val="Font Style202"/>
    <w:basedOn w:val="a2"/>
    <w:uiPriority w:val="99"/>
    <w:rsid w:val="005E2DD6"/>
    <w:rPr>
      <w:rFonts w:ascii="Century Schoolbook" w:hAnsi="Century Schoolbook" w:cs="Century Schoolbook" w:hint="default"/>
      <w:b/>
      <w:bCs/>
      <w:sz w:val="20"/>
      <w:szCs w:val="20"/>
    </w:rPr>
  </w:style>
  <w:style w:type="character" w:customStyle="1" w:styleId="FontStyle207">
    <w:name w:val="Font Style207"/>
    <w:basedOn w:val="a2"/>
    <w:uiPriority w:val="99"/>
    <w:rsid w:val="005E2DD6"/>
    <w:rPr>
      <w:rFonts w:ascii="Century Schoolbook" w:hAnsi="Century Schoolbook" w:cs="Century Schoolbook" w:hint="default"/>
      <w:sz w:val="18"/>
      <w:szCs w:val="18"/>
    </w:rPr>
  </w:style>
  <w:style w:type="character" w:customStyle="1" w:styleId="FontStyle209">
    <w:name w:val="Font Style209"/>
    <w:basedOn w:val="a2"/>
    <w:uiPriority w:val="99"/>
    <w:rsid w:val="005E2DD6"/>
    <w:rPr>
      <w:rFonts w:ascii="Microsoft Sans Serif" w:hAnsi="Microsoft Sans Serif" w:cs="Microsoft Sans Serif" w:hint="default"/>
      <w:b/>
      <w:bCs/>
      <w:sz w:val="26"/>
      <w:szCs w:val="26"/>
    </w:rPr>
  </w:style>
  <w:style w:type="character" w:customStyle="1" w:styleId="FontStyle216">
    <w:name w:val="Font Style216"/>
    <w:basedOn w:val="a2"/>
    <w:uiPriority w:val="99"/>
    <w:rsid w:val="005E2DD6"/>
    <w:rPr>
      <w:rFonts w:ascii="Microsoft Sans Serif" w:hAnsi="Microsoft Sans Serif" w:cs="Microsoft Sans Serif"/>
      <w:b/>
      <w:bCs/>
      <w:sz w:val="14"/>
      <w:szCs w:val="14"/>
    </w:rPr>
  </w:style>
  <w:style w:type="paragraph" w:customStyle="1" w:styleId="Style57">
    <w:name w:val="Style5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5">
    <w:name w:val="Style25"/>
    <w:basedOn w:val="a0"/>
    <w:uiPriority w:val="99"/>
    <w:rsid w:val="005E2DD6"/>
    <w:pPr>
      <w:widowControl w:val="0"/>
      <w:suppressAutoHyphens/>
      <w:autoSpaceDE w:val="0"/>
      <w:spacing w:after="0" w:line="202" w:lineRule="exact"/>
      <w:jc w:val="center"/>
    </w:pPr>
    <w:rPr>
      <w:rFonts w:ascii="Tahoma" w:eastAsia="Times New Roman" w:hAnsi="Tahoma" w:cs="Tahoma"/>
      <w:kern w:val="2"/>
      <w:sz w:val="24"/>
      <w:szCs w:val="24"/>
    </w:rPr>
  </w:style>
  <w:style w:type="paragraph" w:customStyle="1" w:styleId="Style26">
    <w:name w:val="Style26"/>
    <w:basedOn w:val="a0"/>
    <w:uiPriority w:val="99"/>
    <w:rsid w:val="005E2DD6"/>
    <w:pPr>
      <w:widowControl w:val="0"/>
      <w:suppressAutoHyphens/>
      <w:autoSpaceDE w:val="0"/>
      <w:spacing w:after="0" w:line="240" w:lineRule="auto"/>
    </w:pPr>
    <w:rPr>
      <w:rFonts w:ascii="Tahoma" w:eastAsia="Times New Roman" w:hAnsi="Tahoma" w:cs="Tahoma"/>
      <w:kern w:val="2"/>
      <w:sz w:val="24"/>
      <w:szCs w:val="24"/>
    </w:rPr>
  </w:style>
  <w:style w:type="paragraph" w:customStyle="1" w:styleId="Style17">
    <w:name w:val="Style17"/>
    <w:basedOn w:val="a0"/>
    <w:uiPriority w:val="99"/>
    <w:rsid w:val="005E2DD6"/>
    <w:pPr>
      <w:widowControl w:val="0"/>
      <w:suppressAutoHyphens/>
      <w:autoSpaceDE w:val="0"/>
      <w:spacing w:after="0" w:line="240" w:lineRule="auto"/>
    </w:pPr>
    <w:rPr>
      <w:rFonts w:ascii="Tahoma" w:eastAsia="Times New Roman" w:hAnsi="Tahoma" w:cs="Tahoma"/>
      <w:kern w:val="2"/>
      <w:sz w:val="24"/>
      <w:szCs w:val="24"/>
      <w:lang w:eastAsia="ar-SA"/>
    </w:rPr>
  </w:style>
  <w:style w:type="character" w:customStyle="1" w:styleId="FontStyle217">
    <w:name w:val="Font Style217"/>
    <w:basedOn w:val="a2"/>
    <w:uiPriority w:val="99"/>
    <w:rsid w:val="005E2DD6"/>
    <w:rPr>
      <w:rFonts w:ascii="Microsoft Sans Serif" w:hAnsi="Microsoft Sans Serif" w:cs="Microsoft Sans Serif" w:hint="default"/>
      <w:sz w:val="14"/>
      <w:szCs w:val="14"/>
    </w:rPr>
  </w:style>
  <w:style w:type="character" w:customStyle="1" w:styleId="FontStyle250">
    <w:name w:val="Font Style250"/>
    <w:basedOn w:val="a2"/>
    <w:uiPriority w:val="99"/>
    <w:rsid w:val="005E2DD6"/>
    <w:rPr>
      <w:rFonts w:ascii="Franklin Gothic Medium" w:hAnsi="Franklin Gothic Medium" w:cs="Franklin Gothic Medium" w:hint="default"/>
      <w:i/>
      <w:iCs/>
      <w:sz w:val="14"/>
      <w:szCs w:val="14"/>
    </w:rPr>
  </w:style>
  <w:style w:type="character" w:customStyle="1" w:styleId="FontStyle204">
    <w:name w:val="Font Style204"/>
    <w:basedOn w:val="a2"/>
    <w:uiPriority w:val="99"/>
    <w:rsid w:val="005E2DD6"/>
    <w:rPr>
      <w:rFonts w:ascii="Century Schoolbook" w:hAnsi="Century Schoolbook" w:cs="Century Schoolbook" w:hint="default"/>
      <w:b/>
      <w:bCs/>
      <w:smallCaps/>
      <w:sz w:val="16"/>
      <w:szCs w:val="16"/>
    </w:rPr>
  </w:style>
  <w:style w:type="paragraph" w:customStyle="1" w:styleId="Style45">
    <w:name w:val="Style45"/>
    <w:basedOn w:val="a0"/>
    <w:uiPriority w:val="99"/>
    <w:rsid w:val="005E2DD6"/>
    <w:pPr>
      <w:widowControl w:val="0"/>
      <w:autoSpaceDE w:val="0"/>
      <w:autoSpaceDN w:val="0"/>
      <w:adjustRightInd w:val="0"/>
      <w:spacing w:after="0" w:line="202" w:lineRule="exact"/>
      <w:jc w:val="right"/>
    </w:pPr>
    <w:rPr>
      <w:rFonts w:ascii="Tahoma" w:eastAsia="Times New Roman" w:hAnsi="Tahoma" w:cs="Tahoma"/>
      <w:sz w:val="24"/>
      <w:szCs w:val="24"/>
    </w:rPr>
  </w:style>
  <w:style w:type="paragraph" w:customStyle="1" w:styleId="Style67">
    <w:name w:val="Style67"/>
    <w:basedOn w:val="a0"/>
    <w:uiPriority w:val="99"/>
    <w:rsid w:val="005E2DD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73">
    <w:name w:val="Style7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character" w:styleId="af0">
    <w:name w:val="FollowedHyperlink"/>
    <w:basedOn w:val="a2"/>
    <w:uiPriority w:val="99"/>
    <w:unhideWhenUsed/>
    <w:rsid w:val="005E2DD6"/>
    <w:rPr>
      <w:color w:val="800080"/>
      <w:u w:val="single"/>
    </w:rPr>
  </w:style>
  <w:style w:type="paragraph" w:styleId="HTML">
    <w:name w:val="HTML Preformatted"/>
    <w:basedOn w:val="a0"/>
    <w:link w:val="HTML0"/>
    <w:unhideWhenUsed/>
    <w:rsid w:val="005E2D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kern w:val="2"/>
      <w:sz w:val="24"/>
      <w:szCs w:val="24"/>
    </w:rPr>
  </w:style>
  <w:style w:type="character" w:customStyle="1" w:styleId="HTML0">
    <w:name w:val="Стандартный HTML Знак"/>
    <w:basedOn w:val="a2"/>
    <w:link w:val="HTML"/>
    <w:rsid w:val="005E2DD6"/>
    <w:rPr>
      <w:rFonts w:ascii="Courier New" w:eastAsia="Lucida Sans Unicode" w:hAnsi="Courier New" w:cs="Courier New"/>
      <w:kern w:val="2"/>
      <w:sz w:val="24"/>
      <w:szCs w:val="24"/>
    </w:rPr>
  </w:style>
  <w:style w:type="paragraph" w:styleId="af1">
    <w:name w:val="List"/>
    <w:basedOn w:val="a1"/>
    <w:unhideWhenUsed/>
    <w:rsid w:val="005E2DD6"/>
    <w:rPr>
      <w:rFonts w:cs="Tahoma"/>
    </w:rPr>
  </w:style>
  <w:style w:type="paragraph" w:styleId="af2">
    <w:name w:val="Subtitle"/>
    <w:basedOn w:val="a0"/>
    <w:next w:val="a0"/>
    <w:link w:val="af3"/>
    <w:qFormat/>
    <w:rsid w:val="005E2DD6"/>
    <w:pPr>
      <w:widowControl w:val="0"/>
      <w:numPr>
        <w:ilvl w:val="1"/>
      </w:numPr>
      <w:suppressAutoHyphens/>
      <w:spacing w:after="0" w:line="240" w:lineRule="auto"/>
    </w:pPr>
    <w:rPr>
      <w:rFonts w:ascii="Cambria" w:eastAsia="Times New Roman" w:hAnsi="Cambria" w:cs="Times New Roman"/>
      <w:i/>
      <w:iCs/>
      <w:color w:val="4F81BD"/>
      <w:spacing w:val="15"/>
      <w:kern w:val="2"/>
      <w:sz w:val="24"/>
      <w:szCs w:val="24"/>
    </w:rPr>
  </w:style>
  <w:style w:type="character" w:customStyle="1" w:styleId="af3">
    <w:name w:val="Подзаголовок Знак"/>
    <w:basedOn w:val="a2"/>
    <w:link w:val="af2"/>
    <w:rsid w:val="005E2DD6"/>
    <w:rPr>
      <w:rFonts w:ascii="Cambria" w:eastAsia="Times New Roman" w:hAnsi="Cambria" w:cs="Times New Roman"/>
      <w:i/>
      <w:iCs/>
      <w:color w:val="4F81BD"/>
      <w:spacing w:val="15"/>
      <w:kern w:val="2"/>
      <w:sz w:val="24"/>
      <w:szCs w:val="24"/>
    </w:rPr>
  </w:style>
  <w:style w:type="paragraph" w:customStyle="1" w:styleId="13">
    <w:name w:val="Заголовок1"/>
    <w:basedOn w:val="a0"/>
    <w:next w:val="a1"/>
    <w:rsid w:val="005E2DD6"/>
    <w:pPr>
      <w:keepNext/>
      <w:widowControl w:val="0"/>
      <w:suppressAutoHyphens/>
      <w:spacing w:before="240" w:after="120" w:line="240" w:lineRule="auto"/>
    </w:pPr>
    <w:rPr>
      <w:rFonts w:ascii="Arial" w:eastAsia="MS Mincho" w:hAnsi="Arial" w:cs="Tahoma"/>
      <w:kern w:val="2"/>
      <w:sz w:val="28"/>
      <w:szCs w:val="28"/>
    </w:rPr>
  </w:style>
  <w:style w:type="paragraph" w:customStyle="1" w:styleId="af4">
    <w:name w:val="Содержимое таблицы"/>
    <w:basedOn w:val="a0"/>
    <w:rsid w:val="005E2DD6"/>
    <w:pPr>
      <w:widowControl w:val="0"/>
      <w:suppressLineNumbers/>
      <w:suppressAutoHyphens/>
      <w:spacing w:after="0" w:line="240" w:lineRule="auto"/>
    </w:pPr>
    <w:rPr>
      <w:rFonts w:ascii="Times New Roman" w:eastAsia="Lucida Sans Unicode" w:hAnsi="Times New Roman" w:cs="Times New Roman"/>
      <w:kern w:val="2"/>
      <w:sz w:val="24"/>
      <w:szCs w:val="24"/>
    </w:rPr>
  </w:style>
  <w:style w:type="paragraph" w:customStyle="1" w:styleId="af5">
    <w:name w:val="Заголовок таблицы"/>
    <w:basedOn w:val="af4"/>
    <w:rsid w:val="005E2DD6"/>
    <w:pPr>
      <w:jc w:val="center"/>
    </w:pPr>
    <w:rPr>
      <w:b/>
      <w:bCs/>
    </w:rPr>
  </w:style>
  <w:style w:type="paragraph" w:customStyle="1" w:styleId="14">
    <w:name w:val="Название1"/>
    <w:basedOn w:val="a0"/>
    <w:rsid w:val="005E2DD6"/>
    <w:pPr>
      <w:widowControl w:val="0"/>
      <w:suppressLineNumbers/>
      <w:suppressAutoHyphens/>
      <w:spacing w:before="120" w:after="120" w:line="240" w:lineRule="auto"/>
    </w:pPr>
    <w:rPr>
      <w:rFonts w:ascii="Times New Roman" w:eastAsia="Lucida Sans Unicode" w:hAnsi="Times New Roman" w:cs="Tahoma"/>
      <w:i/>
      <w:iCs/>
      <w:kern w:val="2"/>
      <w:sz w:val="24"/>
      <w:szCs w:val="24"/>
    </w:rPr>
  </w:style>
  <w:style w:type="paragraph" w:customStyle="1" w:styleId="15">
    <w:name w:val="Указатель1"/>
    <w:basedOn w:val="a0"/>
    <w:rsid w:val="005E2DD6"/>
    <w:pPr>
      <w:widowControl w:val="0"/>
      <w:suppressLineNumbers/>
      <w:suppressAutoHyphens/>
      <w:spacing w:after="0" w:line="240" w:lineRule="auto"/>
    </w:pPr>
    <w:rPr>
      <w:rFonts w:ascii="Times New Roman" w:eastAsia="Lucida Sans Unicode" w:hAnsi="Times New Roman" w:cs="Tahoma"/>
      <w:kern w:val="2"/>
      <w:sz w:val="24"/>
      <w:szCs w:val="24"/>
    </w:rPr>
  </w:style>
  <w:style w:type="paragraph" w:customStyle="1" w:styleId="31">
    <w:name w:val="Основной текст 31"/>
    <w:basedOn w:val="a0"/>
    <w:rsid w:val="005E2DD6"/>
    <w:pPr>
      <w:widowControl w:val="0"/>
      <w:suppressAutoHyphens/>
      <w:spacing w:after="120" w:line="240" w:lineRule="auto"/>
    </w:pPr>
    <w:rPr>
      <w:rFonts w:ascii="Times New Roman" w:eastAsia="Lucida Sans Unicode" w:hAnsi="Times New Roman" w:cs="Times New Roman"/>
      <w:kern w:val="2"/>
      <w:sz w:val="16"/>
      <w:szCs w:val="16"/>
    </w:rPr>
  </w:style>
  <w:style w:type="paragraph" w:customStyle="1" w:styleId="210">
    <w:name w:val="Основной текст 21"/>
    <w:basedOn w:val="a0"/>
    <w:rsid w:val="005E2DD6"/>
    <w:pPr>
      <w:widowControl w:val="0"/>
      <w:suppressAutoHyphens/>
      <w:spacing w:after="120" w:line="480" w:lineRule="auto"/>
    </w:pPr>
    <w:rPr>
      <w:rFonts w:ascii="Times New Roman" w:eastAsia="Lucida Sans Unicode" w:hAnsi="Times New Roman" w:cs="Times New Roman"/>
      <w:kern w:val="2"/>
      <w:sz w:val="24"/>
      <w:szCs w:val="24"/>
    </w:rPr>
  </w:style>
  <w:style w:type="paragraph" w:customStyle="1" w:styleId="Style94">
    <w:name w:val="Style94"/>
    <w:basedOn w:val="a0"/>
    <w:uiPriority w:val="99"/>
    <w:rsid w:val="005E2DD6"/>
    <w:pPr>
      <w:widowControl w:val="0"/>
      <w:suppressAutoHyphens/>
      <w:autoSpaceDE w:val="0"/>
      <w:spacing w:after="0" w:line="259" w:lineRule="exact"/>
    </w:pPr>
    <w:rPr>
      <w:rFonts w:ascii="Tahoma" w:eastAsia="Times New Roman" w:hAnsi="Tahoma" w:cs="Tahoma"/>
      <w:kern w:val="2"/>
      <w:sz w:val="24"/>
      <w:szCs w:val="24"/>
    </w:rPr>
  </w:style>
  <w:style w:type="paragraph" w:customStyle="1" w:styleId="Style18">
    <w:name w:val="Style18"/>
    <w:basedOn w:val="a0"/>
    <w:uiPriority w:val="99"/>
    <w:rsid w:val="005E2DD6"/>
    <w:pPr>
      <w:widowControl w:val="0"/>
      <w:suppressAutoHyphens/>
      <w:autoSpaceDE w:val="0"/>
      <w:spacing w:after="0" w:line="240" w:lineRule="auto"/>
    </w:pPr>
    <w:rPr>
      <w:rFonts w:ascii="Tahoma" w:eastAsia="Times New Roman" w:hAnsi="Tahoma" w:cs="Tahoma"/>
      <w:kern w:val="2"/>
      <w:sz w:val="24"/>
      <w:szCs w:val="24"/>
    </w:rPr>
  </w:style>
  <w:style w:type="paragraph" w:customStyle="1" w:styleId="Style5">
    <w:name w:val="Style5"/>
    <w:basedOn w:val="a0"/>
    <w:uiPriority w:val="99"/>
    <w:rsid w:val="005E2DD6"/>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0"/>
    <w:uiPriority w:val="99"/>
    <w:rsid w:val="005E2DD6"/>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79">
    <w:name w:val="Style79"/>
    <w:basedOn w:val="a0"/>
    <w:uiPriority w:val="99"/>
    <w:rsid w:val="005E2DD6"/>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90">
    <w:name w:val="Style90"/>
    <w:basedOn w:val="a0"/>
    <w:uiPriority w:val="99"/>
    <w:rsid w:val="005E2DD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24">
    <w:name w:val="Style24"/>
    <w:basedOn w:val="a0"/>
    <w:uiPriority w:val="99"/>
    <w:rsid w:val="005E2DD6"/>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80">
    <w:name w:val="Style80"/>
    <w:basedOn w:val="a0"/>
    <w:uiPriority w:val="99"/>
    <w:rsid w:val="005E2DD6"/>
    <w:pPr>
      <w:widowControl w:val="0"/>
      <w:autoSpaceDE w:val="0"/>
      <w:spacing w:after="0" w:line="240" w:lineRule="auto"/>
    </w:pPr>
    <w:rPr>
      <w:rFonts w:ascii="Tahoma" w:eastAsia="Times New Roman" w:hAnsi="Tahoma" w:cs="Tahoma"/>
      <w:kern w:val="2"/>
      <w:sz w:val="24"/>
      <w:szCs w:val="24"/>
      <w:lang w:eastAsia="ar-SA"/>
    </w:rPr>
  </w:style>
  <w:style w:type="paragraph" w:customStyle="1" w:styleId="Style117">
    <w:name w:val="Style117"/>
    <w:basedOn w:val="a0"/>
    <w:uiPriority w:val="99"/>
    <w:rsid w:val="005E2DD6"/>
    <w:pPr>
      <w:widowControl w:val="0"/>
      <w:autoSpaceDE w:val="0"/>
      <w:spacing w:after="0" w:line="262" w:lineRule="exact"/>
      <w:jc w:val="both"/>
    </w:pPr>
    <w:rPr>
      <w:rFonts w:ascii="Tahoma" w:eastAsia="Times New Roman" w:hAnsi="Tahoma" w:cs="Tahoma"/>
      <w:kern w:val="2"/>
      <w:sz w:val="24"/>
      <w:szCs w:val="24"/>
      <w:lang w:eastAsia="ar-SA"/>
    </w:rPr>
  </w:style>
  <w:style w:type="paragraph" w:customStyle="1" w:styleId="Style180">
    <w:name w:val="Style180"/>
    <w:basedOn w:val="a0"/>
    <w:rsid w:val="005E2DD6"/>
    <w:pPr>
      <w:widowControl w:val="0"/>
      <w:suppressAutoHyphens/>
      <w:autoSpaceDE w:val="0"/>
      <w:spacing w:after="0" w:line="403" w:lineRule="exact"/>
      <w:ind w:hanging="326"/>
    </w:pPr>
    <w:rPr>
      <w:rFonts w:ascii="Tahoma" w:eastAsia="Times New Roman" w:hAnsi="Tahoma" w:cs="Tahoma"/>
      <w:kern w:val="2"/>
      <w:sz w:val="24"/>
      <w:szCs w:val="24"/>
      <w:lang w:eastAsia="ar-SA"/>
    </w:rPr>
  </w:style>
  <w:style w:type="paragraph" w:customStyle="1" w:styleId="Style89">
    <w:name w:val="Style89"/>
    <w:basedOn w:val="a0"/>
    <w:uiPriority w:val="99"/>
    <w:rsid w:val="005E2DD6"/>
    <w:pPr>
      <w:widowControl w:val="0"/>
      <w:suppressAutoHyphens/>
      <w:autoSpaceDE w:val="0"/>
      <w:spacing w:after="0" w:line="261" w:lineRule="exact"/>
      <w:ind w:hanging="144"/>
    </w:pPr>
    <w:rPr>
      <w:rFonts w:ascii="Tahoma" w:eastAsia="Times New Roman" w:hAnsi="Tahoma" w:cs="Tahoma"/>
      <w:kern w:val="2"/>
      <w:sz w:val="24"/>
      <w:szCs w:val="24"/>
      <w:lang w:eastAsia="ar-SA"/>
    </w:rPr>
  </w:style>
  <w:style w:type="paragraph" w:customStyle="1" w:styleId="Style22">
    <w:name w:val="Style22"/>
    <w:basedOn w:val="a0"/>
    <w:uiPriority w:val="99"/>
    <w:rsid w:val="005E2DD6"/>
    <w:pPr>
      <w:widowControl w:val="0"/>
      <w:suppressAutoHyphens/>
      <w:autoSpaceDE w:val="0"/>
      <w:spacing w:after="0" w:line="269" w:lineRule="exact"/>
      <w:ind w:firstLine="182"/>
    </w:pPr>
    <w:rPr>
      <w:rFonts w:ascii="Tahoma" w:eastAsia="Times New Roman" w:hAnsi="Tahoma" w:cs="Tahoma"/>
      <w:kern w:val="2"/>
      <w:sz w:val="24"/>
      <w:szCs w:val="24"/>
      <w:lang w:eastAsia="ar-SA"/>
    </w:rPr>
  </w:style>
  <w:style w:type="paragraph" w:customStyle="1" w:styleId="Style147">
    <w:name w:val="Style147"/>
    <w:basedOn w:val="a0"/>
    <w:uiPriority w:val="99"/>
    <w:rsid w:val="005E2DD6"/>
    <w:pPr>
      <w:widowControl w:val="0"/>
      <w:suppressAutoHyphens/>
      <w:autoSpaceDE w:val="0"/>
      <w:spacing w:after="0" w:line="265" w:lineRule="exact"/>
      <w:ind w:firstLine="250"/>
    </w:pPr>
    <w:rPr>
      <w:rFonts w:ascii="Tahoma" w:eastAsia="Times New Roman" w:hAnsi="Tahoma" w:cs="Tahoma"/>
      <w:kern w:val="2"/>
      <w:sz w:val="24"/>
      <w:szCs w:val="24"/>
      <w:lang w:eastAsia="ar-SA"/>
    </w:rPr>
  </w:style>
  <w:style w:type="paragraph" w:customStyle="1" w:styleId="Style128">
    <w:name w:val="Style128"/>
    <w:basedOn w:val="a0"/>
    <w:uiPriority w:val="99"/>
    <w:rsid w:val="005E2DD6"/>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37">
    <w:name w:val="Style37"/>
    <w:basedOn w:val="a0"/>
    <w:uiPriority w:val="99"/>
    <w:rsid w:val="005E2DD6"/>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Style14">
    <w:name w:val="Style1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3">
    <w:name w:val="Style93"/>
    <w:basedOn w:val="a0"/>
    <w:uiPriority w:val="99"/>
    <w:rsid w:val="005E2DD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99">
    <w:name w:val="Style99"/>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2">
    <w:name w:val="Style102"/>
    <w:basedOn w:val="a0"/>
    <w:uiPriority w:val="99"/>
    <w:rsid w:val="005E2DD6"/>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84">
    <w:name w:val="Style18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
    <w:name w:val="Style4"/>
    <w:basedOn w:val="a0"/>
    <w:uiPriority w:val="99"/>
    <w:rsid w:val="005E2DD6"/>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paragraph" w:customStyle="1" w:styleId="Style3">
    <w:name w:val="Style3"/>
    <w:basedOn w:val="a0"/>
    <w:uiPriority w:val="99"/>
    <w:rsid w:val="005E2D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Без интервала1"/>
    <w:rsid w:val="005E2DD6"/>
    <w:pPr>
      <w:spacing w:after="0" w:line="240" w:lineRule="auto"/>
    </w:pPr>
    <w:rPr>
      <w:rFonts w:ascii="Calibri" w:eastAsia="Calibri" w:hAnsi="Calibri" w:cs="Times New Roman"/>
      <w:lang w:eastAsia="en-US"/>
    </w:rPr>
  </w:style>
  <w:style w:type="character" w:customStyle="1" w:styleId="af6">
    <w:name w:val="Символ нумерации"/>
    <w:rsid w:val="005E2DD6"/>
  </w:style>
  <w:style w:type="character" w:customStyle="1" w:styleId="af7">
    <w:name w:val="Маркеры списка"/>
    <w:rsid w:val="005E2DD6"/>
    <w:rPr>
      <w:rFonts w:ascii="StarSymbol" w:eastAsia="StarSymbol" w:hAnsi="StarSymbol" w:cs="StarSymbol" w:hint="default"/>
      <w:sz w:val="18"/>
      <w:szCs w:val="18"/>
    </w:rPr>
  </w:style>
  <w:style w:type="character" w:customStyle="1" w:styleId="17">
    <w:name w:val="Основной шрифт абзаца1"/>
    <w:rsid w:val="005E2DD6"/>
  </w:style>
  <w:style w:type="character" w:customStyle="1" w:styleId="text1">
    <w:name w:val="text1"/>
    <w:basedOn w:val="17"/>
    <w:rsid w:val="005E2DD6"/>
    <w:rPr>
      <w:rFonts w:ascii="Verdana" w:hAnsi="Verdana" w:hint="default"/>
      <w:sz w:val="20"/>
      <w:szCs w:val="20"/>
    </w:rPr>
  </w:style>
  <w:style w:type="character" w:customStyle="1" w:styleId="FontStyle227">
    <w:name w:val="Font Style227"/>
    <w:basedOn w:val="17"/>
    <w:uiPriority w:val="99"/>
    <w:rsid w:val="005E2DD6"/>
    <w:rPr>
      <w:rFonts w:ascii="Microsoft Sans Serif" w:hAnsi="Microsoft Sans Serif" w:cs="Microsoft Sans Serif" w:hint="default"/>
      <w:b/>
      <w:bCs/>
      <w:sz w:val="20"/>
      <w:szCs w:val="20"/>
    </w:rPr>
  </w:style>
  <w:style w:type="character" w:customStyle="1" w:styleId="FontStyle292">
    <w:name w:val="Font Style292"/>
    <w:basedOn w:val="17"/>
    <w:uiPriority w:val="99"/>
    <w:rsid w:val="005E2DD6"/>
    <w:rPr>
      <w:rFonts w:ascii="Century Schoolbook" w:hAnsi="Century Schoolbook" w:cs="Century Schoolbook" w:hint="default"/>
      <w:b/>
      <w:bCs/>
      <w:sz w:val="18"/>
      <w:szCs w:val="18"/>
    </w:rPr>
  </w:style>
  <w:style w:type="character" w:customStyle="1" w:styleId="FontStyle211">
    <w:name w:val="Font Style211"/>
    <w:basedOn w:val="17"/>
    <w:uiPriority w:val="99"/>
    <w:rsid w:val="005E2DD6"/>
    <w:rPr>
      <w:rFonts w:ascii="Microsoft Sans Serif" w:hAnsi="Microsoft Sans Serif" w:cs="Microsoft Sans Serif" w:hint="default"/>
      <w:b/>
      <w:bCs/>
      <w:sz w:val="22"/>
      <w:szCs w:val="22"/>
    </w:rPr>
  </w:style>
  <w:style w:type="paragraph" w:styleId="af8">
    <w:name w:val="Title"/>
    <w:basedOn w:val="a0"/>
    <w:next w:val="a0"/>
    <w:link w:val="af9"/>
    <w:qFormat/>
    <w:rsid w:val="005E2DD6"/>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9">
    <w:name w:val="Название Знак"/>
    <w:basedOn w:val="a2"/>
    <w:link w:val="af8"/>
    <w:rsid w:val="005E2DD6"/>
    <w:rPr>
      <w:rFonts w:ascii="Cambria" w:eastAsia="Times New Roman" w:hAnsi="Cambria" w:cs="Times New Roman"/>
      <w:color w:val="17365D"/>
      <w:spacing w:val="5"/>
      <w:kern w:val="28"/>
      <w:sz w:val="52"/>
      <w:szCs w:val="52"/>
    </w:rPr>
  </w:style>
  <w:style w:type="character" w:customStyle="1" w:styleId="FontStyle251">
    <w:name w:val="Font Style251"/>
    <w:basedOn w:val="a2"/>
    <w:uiPriority w:val="99"/>
    <w:rsid w:val="005E2DD6"/>
    <w:rPr>
      <w:rFonts w:ascii="Microsoft Sans Serif" w:hAnsi="Microsoft Sans Serif" w:cs="Microsoft Sans Serif" w:hint="default"/>
      <w:b/>
      <w:bCs/>
      <w:sz w:val="10"/>
      <w:szCs w:val="10"/>
    </w:rPr>
  </w:style>
  <w:style w:type="character" w:customStyle="1" w:styleId="FontStyle252">
    <w:name w:val="Font Style252"/>
    <w:basedOn w:val="a2"/>
    <w:uiPriority w:val="99"/>
    <w:rsid w:val="005E2DD6"/>
    <w:rPr>
      <w:rFonts w:ascii="Century Schoolbook" w:hAnsi="Century Schoolbook" w:cs="Century Schoolbook" w:hint="default"/>
      <w:b/>
      <w:bCs/>
      <w:sz w:val="14"/>
      <w:szCs w:val="14"/>
    </w:rPr>
  </w:style>
  <w:style w:type="character" w:customStyle="1" w:styleId="FontStyle280">
    <w:name w:val="Font Style280"/>
    <w:basedOn w:val="a2"/>
    <w:uiPriority w:val="99"/>
    <w:rsid w:val="005E2DD6"/>
    <w:rPr>
      <w:rFonts w:ascii="Century Schoolbook" w:hAnsi="Century Schoolbook" w:cs="Century Schoolbook" w:hint="default"/>
      <w:spacing w:val="-10"/>
      <w:sz w:val="22"/>
      <w:szCs w:val="22"/>
    </w:rPr>
  </w:style>
  <w:style w:type="character" w:customStyle="1" w:styleId="FontStyle281">
    <w:name w:val="Font Style281"/>
    <w:basedOn w:val="a2"/>
    <w:uiPriority w:val="99"/>
    <w:rsid w:val="005E2DD6"/>
    <w:rPr>
      <w:rFonts w:ascii="Century Schoolbook" w:hAnsi="Century Schoolbook" w:cs="Century Schoolbook" w:hint="default"/>
      <w:sz w:val="20"/>
      <w:szCs w:val="20"/>
    </w:rPr>
  </w:style>
  <w:style w:type="character" w:customStyle="1" w:styleId="FontStyle253">
    <w:name w:val="Font Style253"/>
    <w:basedOn w:val="a2"/>
    <w:uiPriority w:val="99"/>
    <w:rsid w:val="005E2DD6"/>
    <w:rPr>
      <w:rFonts w:ascii="Microsoft Sans Serif" w:hAnsi="Microsoft Sans Serif" w:cs="Microsoft Sans Serif" w:hint="default"/>
      <w:sz w:val="18"/>
      <w:szCs w:val="18"/>
    </w:rPr>
  </w:style>
  <w:style w:type="character" w:customStyle="1" w:styleId="FontStyle245">
    <w:name w:val="Font Style245"/>
    <w:basedOn w:val="a2"/>
    <w:uiPriority w:val="99"/>
    <w:rsid w:val="005E2DD6"/>
    <w:rPr>
      <w:rFonts w:ascii="Microsoft Sans Serif" w:hAnsi="Microsoft Sans Serif" w:cs="Microsoft Sans Serif" w:hint="default"/>
      <w:i/>
      <w:iCs/>
      <w:spacing w:val="10"/>
      <w:sz w:val="14"/>
      <w:szCs w:val="14"/>
    </w:rPr>
  </w:style>
  <w:style w:type="character" w:customStyle="1" w:styleId="FontStyle229">
    <w:name w:val="Font Style229"/>
    <w:basedOn w:val="a2"/>
    <w:uiPriority w:val="99"/>
    <w:rsid w:val="005E2DD6"/>
    <w:rPr>
      <w:rFonts w:ascii="MS Reference Sans Serif" w:hAnsi="MS Reference Sans Serif" w:cs="MS Reference Sans Serif" w:hint="default"/>
      <w:i/>
      <w:iCs/>
      <w:spacing w:val="-10"/>
      <w:sz w:val="18"/>
      <w:szCs w:val="18"/>
    </w:rPr>
  </w:style>
  <w:style w:type="character" w:customStyle="1" w:styleId="FontStyle210">
    <w:name w:val="Font Style210"/>
    <w:basedOn w:val="a2"/>
    <w:uiPriority w:val="99"/>
    <w:rsid w:val="005E2DD6"/>
    <w:rPr>
      <w:rFonts w:ascii="Microsoft Sans Serif" w:hAnsi="Microsoft Sans Serif" w:cs="Microsoft Sans Serif" w:hint="default"/>
      <w:b/>
      <w:bCs/>
      <w:spacing w:val="-10"/>
      <w:sz w:val="46"/>
      <w:szCs w:val="46"/>
    </w:rPr>
  </w:style>
  <w:style w:type="character" w:customStyle="1" w:styleId="FontStyle223">
    <w:name w:val="Font Style223"/>
    <w:basedOn w:val="a2"/>
    <w:uiPriority w:val="99"/>
    <w:rsid w:val="005E2DD6"/>
    <w:rPr>
      <w:rFonts w:ascii="Microsoft Sans Serif" w:hAnsi="Microsoft Sans Serif" w:cs="Microsoft Sans Serif" w:hint="default"/>
      <w:b/>
      <w:bCs/>
      <w:sz w:val="32"/>
      <w:szCs w:val="32"/>
    </w:rPr>
  </w:style>
  <w:style w:type="character" w:customStyle="1" w:styleId="FontStyle214">
    <w:name w:val="Font Style214"/>
    <w:basedOn w:val="a2"/>
    <w:uiPriority w:val="99"/>
    <w:rsid w:val="005E2DD6"/>
    <w:rPr>
      <w:rFonts w:ascii="Century Schoolbook" w:hAnsi="Century Schoolbook" w:cs="Century Schoolbook" w:hint="default"/>
      <w:i/>
      <w:iCs/>
      <w:spacing w:val="20"/>
      <w:sz w:val="18"/>
      <w:szCs w:val="18"/>
    </w:rPr>
  </w:style>
  <w:style w:type="character" w:customStyle="1" w:styleId="FontStyle247">
    <w:name w:val="Font Style247"/>
    <w:basedOn w:val="a2"/>
    <w:uiPriority w:val="99"/>
    <w:rsid w:val="005E2DD6"/>
    <w:rPr>
      <w:rFonts w:ascii="Century Schoolbook" w:hAnsi="Century Schoolbook" w:cs="Century Schoolbook" w:hint="default"/>
      <w:spacing w:val="-10"/>
      <w:sz w:val="20"/>
      <w:szCs w:val="20"/>
    </w:rPr>
  </w:style>
  <w:style w:type="character" w:customStyle="1" w:styleId="FontStyle242">
    <w:name w:val="Font Style242"/>
    <w:basedOn w:val="a2"/>
    <w:uiPriority w:val="99"/>
    <w:rsid w:val="005E2DD6"/>
    <w:rPr>
      <w:rFonts w:ascii="Century Schoolbook" w:hAnsi="Century Schoolbook" w:cs="Century Schoolbook" w:hint="default"/>
      <w:b/>
      <w:bCs/>
      <w:sz w:val="12"/>
      <w:szCs w:val="12"/>
    </w:rPr>
  </w:style>
  <w:style w:type="character" w:customStyle="1" w:styleId="FontStyle266">
    <w:name w:val="Font Style266"/>
    <w:basedOn w:val="a2"/>
    <w:uiPriority w:val="99"/>
    <w:rsid w:val="005E2DD6"/>
    <w:rPr>
      <w:rFonts w:ascii="Microsoft Sans Serif" w:hAnsi="Microsoft Sans Serif" w:cs="Microsoft Sans Serif" w:hint="default"/>
      <w:b/>
      <w:bCs/>
      <w:sz w:val="28"/>
      <w:szCs w:val="28"/>
    </w:rPr>
  </w:style>
  <w:style w:type="character" w:customStyle="1" w:styleId="FontStyle267">
    <w:name w:val="Font Style267"/>
    <w:basedOn w:val="a2"/>
    <w:uiPriority w:val="99"/>
    <w:rsid w:val="005E2DD6"/>
    <w:rPr>
      <w:rFonts w:ascii="Franklin Gothic Medium" w:hAnsi="Franklin Gothic Medium" w:cs="Franklin Gothic Medium" w:hint="default"/>
      <w:sz w:val="20"/>
      <w:szCs w:val="20"/>
    </w:rPr>
  </w:style>
  <w:style w:type="character" w:customStyle="1" w:styleId="FontStyle301">
    <w:name w:val="Font Style301"/>
    <w:basedOn w:val="a2"/>
    <w:uiPriority w:val="99"/>
    <w:rsid w:val="005E2DD6"/>
    <w:rPr>
      <w:rFonts w:ascii="Franklin Gothic Medium" w:hAnsi="Franklin Gothic Medium" w:cs="Franklin Gothic Medium" w:hint="default"/>
      <w:i/>
      <w:iCs/>
      <w:sz w:val="18"/>
      <w:szCs w:val="18"/>
    </w:rPr>
  </w:style>
  <w:style w:type="character" w:customStyle="1" w:styleId="FontStyle308">
    <w:name w:val="Font Style308"/>
    <w:basedOn w:val="a2"/>
    <w:uiPriority w:val="99"/>
    <w:rsid w:val="005E2DD6"/>
    <w:rPr>
      <w:rFonts w:ascii="Century Schoolbook" w:hAnsi="Century Schoolbook" w:cs="Century Schoolbook" w:hint="default"/>
      <w:i/>
      <w:iCs/>
      <w:spacing w:val="-20"/>
      <w:sz w:val="20"/>
      <w:szCs w:val="20"/>
    </w:rPr>
  </w:style>
  <w:style w:type="character" w:customStyle="1" w:styleId="FontStyle43">
    <w:name w:val="Font Style43"/>
    <w:basedOn w:val="a2"/>
    <w:rsid w:val="005E2DD6"/>
    <w:rPr>
      <w:rFonts w:ascii="Times New Roman" w:hAnsi="Times New Roman" w:cs="Times New Roman" w:hint="default"/>
      <w:sz w:val="18"/>
      <w:szCs w:val="18"/>
    </w:rPr>
  </w:style>
  <w:style w:type="character" w:customStyle="1" w:styleId="FontStyle42">
    <w:name w:val="Font Style42"/>
    <w:basedOn w:val="a2"/>
    <w:rsid w:val="005E2DD6"/>
    <w:rPr>
      <w:rFonts w:ascii="Times New Roman" w:hAnsi="Times New Roman" w:cs="Times New Roman" w:hint="default"/>
      <w:b/>
      <w:bCs/>
      <w:sz w:val="18"/>
      <w:szCs w:val="18"/>
    </w:rPr>
  </w:style>
  <w:style w:type="character" w:customStyle="1" w:styleId="FontStyle65">
    <w:name w:val="Font Style65"/>
    <w:rsid w:val="005E2DD6"/>
    <w:rPr>
      <w:rFonts w:ascii="Times New Roman" w:hAnsi="Times New Roman" w:cs="Times New Roman" w:hint="default"/>
      <w:b/>
      <w:bCs w:val="0"/>
      <w:sz w:val="22"/>
    </w:rPr>
  </w:style>
  <w:style w:type="character" w:styleId="afa">
    <w:name w:val="Hyperlink"/>
    <w:basedOn w:val="17"/>
    <w:unhideWhenUsed/>
    <w:rsid w:val="005E2DD6"/>
    <w:rPr>
      <w:color w:val="0000FF"/>
      <w:u w:val="single"/>
    </w:rPr>
  </w:style>
  <w:style w:type="paragraph" w:styleId="afb">
    <w:name w:val="List Paragraph"/>
    <w:basedOn w:val="a0"/>
    <w:uiPriority w:val="34"/>
    <w:qFormat/>
    <w:rsid w:val="005E2DD6"/>
    <w:pPr>
      <w:widowControl w:val="0"/>
      <w:suppressAutoHyphens/>
      <w:spacing w:after="0" w:line="240" w:lineRule="auto"/>
      <w:ind w:left="720"/>
      <w:contextualSpacing/>
    </w:pPr>
    <w:rPr>
      <w:rFonts w:ascii="Times New Roman" w:eastAsia="Lucida Sans Unicode" w:hAnsi="Times New Roman" w:cs="Times New Roman"/>
      <w:kern w:val="2"/>
      <w:sz w:val="24"/>
      <w:szCs w:val="24"/>
    </w:rPr>
  </w:style>
  <w:style w:type="character" w:customStyle="1" w:styleId="afc">
    <w:name w:val="Текст выноски Знак"/>
    <w:basedOn w:val="a2"/>
    <w:link w:val="afd"/>
    <w:uiPriority w:val="99"/>
    <w:rsid w:val="005E2DD6"/>
    <w:rPr>
      <w:rFonts w:ascii="Tahoma" w:hAnsi="Tahoma" w:cs="Tahoma"/>
      <w:sz w:val="16"/>
      <w:szCs w:val="16"/>
      <w:lang w:eastAsia="en-US"/>
    </w:rPr>
  </w:style>
  <w:style w:type="paragraph" w:styleId="afd">
    <w:name w:val="Balloon Text"/>
    <w:basedOn w:val="a0"/>
    <w:link w:val="afc"/>
    <w:uiPriority w:val="99"/>
    <w:unhideWhenUsed/>
    <w:rsid w:val="005E2DD6"/>
    <w:pPr>
      <w:spacing w:after="0" w:line="240" w:lineRule="auto"/>
      <w:ind w:right="51"/>
      <w:jc w:val="both"/>
    </w:pPr>
    <w:rPr>
      <w:rFonts w:ascii="Tahoma" w:hAnsi="Tahoma" w:cs="Tahoma"/>
      <w:sz w:val="16"/>
      <w:szCs w:val="16"/>
      <w:lang w:eastAsia="en-US"/>
    </w:rPr>
  </w:style>
  <w:style w:type="character" w:customStyle="1" w:styleId="18">
    <w:name w:val="Текст выноски Знак1"/>
    <w:basedOn w:val="a2"/>
    <w:rsid w:val="005E2DD6"/>
    <w:rPr>
      <w:rFonts w:ascii="Tahoma" w:hAnsi="Tahoma" w:cs="Tahoma"/>
      <w:sz w:val="16"/>
      <w:szCs w:val="16"/>
    </w:rPr>
  </w:style>
  <w:style w:type="paragraph" w:customStyle="1" w:styleId="Style1">
    <w:name w:val="Style1"/>
    <w:basedOn w:val="a0"/>
    <w:uiPriority w:val="99"/>
    <w:rsid w:val="005E2DD6"/>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2">
    <w:name w:val="Style2"/>
    <w:basedOn w:val="a0"/>
    <w:uiPriority w:val="99"/>
    <w:rsid w:val="005E2DD6"/>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6">
    <w:name w:val="Style6"/>
    <w:basedOn w:val="a0"/>
    <w:uiPriority w:val="99"/>
    <w:rsid w:val="005E2DD6"/>
    <w:pPr>
      <w:widowControl w:val="0"/>
      <w:autoSpaceDE w:val="0"/>
      <w:autoSpaceDN w:val="0"/>
      <w:adjustRightInd w:val="0"/>
      <w:spacing w:after="0" w:line="221" w:lineRule="exact"/>
      <w:jc w:val="both"/>
    </w:pPr>
    <w:rPr>
      <w:rFonts w:ascii="Tahoma" w:eastAsia="Times New Roman" w:hAnsi="Tahoma" w:cs="Tahoma"/>
      <w:sz w:val="24"/>
      <w:szCs w:val="24"/>
    </w:rPr>
  </w:style>
  <w:style w:type="paragraph" w:customStyle="1" w:styleId="Style8">
    <w:name w:val="Style8"/>
    <w:basedOn w:val="a0"/>
    <w:uiPriority w:val="99"/>
    <w:rsid w:val="005E2DD6"/>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199">
    <w:name w:val="Font Style199"/>
    <w:basedOn w:val="a2"/>
    <w:uiPriority w:val="99"/>
    <w:rsid w:val="005E2DD6"/>
    <w:rPr>
      <w:rFonts w:ascii="Tahoma" w:hAnsi="Tahoma" w:cs="Tahoma"/>
      <w:b/>
      <w:bCs/>
      <w:sz w:val="42"/>
      <w:szCs w:val="42"/>
    </w:rPr>
  </w:style>
  <w:style w:type="character" w:customStyle="1" w:styleId="FontStyle200">
    <w:name w:val="Font Style200"/>
    <w:basedOn w:val="a2"/>
    <w:uiPriority w:val="99"/>
    <w:rsid w:val="005E2DD6"/>
    <w:rPr>
      <w:rFonts w:ascii="MS Reference Sans Serif" w:hAnsi="MS Reference Sans Serif" w:cs="MS Reference Sans Serif"/>
      <w:spacing w:val="-20"/>
      <w:sz w:val="58"/>
      <w:szCs w:val="58"/>
    </w:rPr>
  </w:style>
  <w:style w:type="character" w:customStyle="1" w:styleId="FontStyle201">
    <w:name w:val="Font Style201"/>
    <w:basedOn w:val="a2"/>
    <w:uiPriority w:val="99"/>
    <w:rsid w:val="005E2DD6"/>
    <w:rPr>
      <w:rFonts w:ascii="Century Schoolbook" w:hAnsi="Century Schoolbook" w:cs="Century Schoolbook"/>
      <w:b/>
      <w:bCs/>
      <w:i/>
      <w:iCs/>
      <w:sz w:val="18"/>
      <w:szCs w:val="18"/>
    </w:rPr>
  </w:style>
  <w:style w:type="character" w:customStyle="1" w:styleId="FontStyle203">
    <w:name w:val="Font Style203"/>
    <w:basedOn w:val="a2"/>
    <w:uiPriority w:val="99"/>
    <w:rsid w:val="005E2DD6"/>
    <w:rPr>
      <w:rFonts w:ascii="Century Schoolbook" w:hAnsi="Century Schoolbook" w:cs="Century Schoolbook"/>
      <w:b/>
      <w:bCs/>
      <w:spacing w:val="-10"/>
      <w:sz w:val="16"/>
      <w:szCs w:val="16"/>
    </w:rPr>
  </w:style>
  <w:style w:type="paragraph" w:customStyle="1" w:styleId="Style7">
    <w:name w:val="Style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
    <w:name w:val="Style10"/>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5">
    <w:name w:val="Style15"/>
    <w:basedOn w:val="a0"/>
    <w:uiPriority w:val="99"/>
    <w:rsid w:val="005E2DD6"/>
    <w:pPr>
      <w:widowControl w:val="0"/>
      <w:autoSpaceDE w:val="0"/>
      <w:autoSpaceDN w:val="0"/>
      <w:adjustRightInd w:val="0"/>
      <w:spacing w:after="0" w:line="269" w:lineRule="exact"/>
      <w:ind w:hanging="154"/>
      <w:jc w:val="both"/>
    </w:pPr>
    <w:rPr>
      <w:rFonts w:ascii="Tahoma" w:eastAsia="Times New Roman" w:hAnsi="Tahoma" w:cs="Tahoma"/>
      <w:sz w:val="24"/>
      <w:szCs w:val="24"/>
    </w:rPr>
  </w:style>
  <w:style w:type="paragraph" w:customStyle="1" w:styleId="Style12">
    <w:name w:val="Style1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0"/>
    <w:uiPriority w:val="99"/>
    <w:rsid w:val="005E2DD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23">
    <w:name w:val="Style23"/>
    <w:basedOn w:val="a0"/>
    <w:uiPriority w:val="99"/>
    <w:rsid w:val="005E2DD6"/>
    <w:pPr>
      <w:widowControl w:val="0"/>
      <w:autoSpaceDE w:val="0"/>
      <w:autoSpaceDN w:val="0"/>
      <w:adjustRightInd w:val="0"/>
      <w:spacing w:after="0" w:line="259" w:lineRule="exact"/>
      <w:ind w:hanging="538"/>
    </w:pPr>
    <w:rPr>
      <w:rFonts w:ascii="Tahoma" w:eastAsia="Times New Roman" w:hAnsi="Tahoma" w:cs="Tahoma"/>
      <w:sz w:val="24"/>
      <w:szCs w:val="24"/>
    </w:rPr>
  </w:style>
  <w:style w:type="paragraph" w:customStyle="1" w:styleId="Style27">
    <w:name w:val="Style27"/>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29">
    <w:name w:val="Style29"/>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0">
    <w:name w:val="Style30"/>
    <w:basedOn w:val="a0"/>
    <w:uiPriority w:val="99"/>
    <w:rsid w:val="005E2DD6"/>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33">
    <w:name w:val="Style33"/>
    <w:basedOn w:val="a0"/>
    <w:uiPriority w:val="99"/>
    <w:rsid w:val="005E2DD6"/>
    <w:pPr>
      <w:widowControl w:val="0"/>
      <w:autoSpaceDE w:val="0"/>
      <w:autoSpaceDN w:val="0"/>
      <w:adjustRightInd w:val="0"/>
      <w:spacing w:after="0" w:line="259" w:lineRule="exact"/>
      <w:ind w:hanging="269"/>
    </w:pPr>
    <w:rPr>
      <w:rFonts w:ascii="Tahoma" w:eastAsia="Times New Roman" w:hAnsi="Tahoma" w:cs="Tahoma"/>
      <w:sz w:val="24"/>
      <w:szCs w:val="24"/>
    </w:rPr>
  </w:style>
  <w:style w:type="character" w:customStyle="1" w:styleId="FontStyle208">
    <w:name w:val="Font Style208"/>
    <w:basedOn w:val="a2"/>
    <w:uiPriority w:val="99"/>
    <w:rsid w:val="005E2DD6"/>
    <w:rPr>
      <w:rFonts w:ascii="MS Reference Sans Serif" w:hAnsi="MS Reference Sans Serif" w:cs="MS Reference Sans Serif"/>
      <w:b/>
      <w:bCs/>
      <w:smallCaps/>
      <w:sz w:val="12"/>
      <w:szCs w:val="12"/>
    </w:rPr>
  </w:style>
  <w:style w:type="character" w:customStyle="1" w:styleId="FontStyle254">
    <w:name w:val="Font Style254"/>
    <w:basedOn w:val="a2"/>
    <w:uiPriority w:val="99"/>
    <w:rsid w:val="005E2DD6"/>
    <w:rPr>
      <w:rFonts w:ascii="MS Reference Sans Serif" w:hAnsi="MS Reference Sans Serif" w:cs="MS Reference Sans Serif"/>
      <w:b/>
      <w:bCs/>
      <w:sz w:val="20"/>
      <w:szCs w:val="20"/>
    </w:rPr>
  </w:style>
  <w:style w:type="paragraph" w:customStyle="1" w:styleId="Style46">
    <w:name w:val="Style46"/>
    <w:basedOn w:val="a0"/>
    <w:uiPriority w:val="99"/>
    <w:rsid w:val="005E2DD6"/>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49">
    <w:name w:val="Style49"/>
    <w:basedOn w:val="a0"/>
    <w:uiPriority w:val="99"/>
    <w:rsid w:val="005E2DD6"/>
    <w:pPr>
      <w:widowControl w:val="0"/>
      <w:autoSpaceDE w:val="0"/>
      <w:autoSpaceDN w:val="0"/>
      <w:adjustRightInd w:val="0"/>
      <w:spacing w:after="0" w:line="262" w:lineRule="exact"/>
      <w:ind w:hanging="490"/>
      <w:jc w:val="both"/>
    </w:pPr>
    <w:rPr>
      <w:rFonts w:ascii="Tahoma" w:eastAsia="Times New Roman" w:hAnsi="Tahoma" w:cs="Tahoma"/>
      <w:sz w:val="24"/>
      <w:szCs w:val="24"/>
    </w:rPr>
  </w:style>
  <w:style w:type="paragraph" w:customStyle="1" w:styleId="Style51">
    <w:name w:val="Style5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4">
    <w:name w:val="Style64"/>
    <w:basedOn w:val="a0"/>
    <w:uiPriority w:val="99"/>
    <w:rsid w:val="005E2DD6"/>
    <w:pPr>
      <w:widowControl w:val="0"/>
      <w:autoSpaceDE w:val="0"/>
      <w:autoSpaceDN w:val="0"/>
      <w:adjustRightInd w:val="0"/>
      <w:spacing w:after="0" w:line="269" w:lineRule="exact"/>
      <w:ind w:hanging="461"/>
    </w:pPr>
    <w:rPr>
      <w:rFonts w:ascii="Tahoma" w:eastAsia="Times New Roman" w:hAnsi="Tahoma" w:cs="Tahoma"/>
      <w:sz w:val="24"/>
      <w:szCs w:val="24"/>
    </w:rPr>
  </w:style>
  <w:style w:type="paragraph" w:customStyle="1" w:styleId="Style76">
    <w:name w:val="Style76"/>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4">
    <w:name w:val="Style8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2">
    <w:name w:val="Style9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8">
    <w:name w:val="Style168"/>
    <w:basedOn w:val="a0"/>
    <w:uiPriority w:val="99"/>
    <w:rsid w:val="005E2DD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95">
    <w:name w:val="Style195"/>
    <w:basedOn w:val="a0"/>
    <w:uiPriority w:val="99"/>
    <w:rsid w:val="005E2DD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96">
    <w:name w:val="Style196"/>
    <w:basedOn w:val="a0"/>
    <w:uiPriority w:val="99"/>
    <w:rsid w:val="005E2DD6"/>
    <w:pPr>
      <w:widowControl w:val="0"/>
      <w:autoSpaceDE w:val="0"/>
      <w:autoSpaceDN w:val="0"/>
      <w:adjustRightInd w:val="0"/>
      <w:spacing w:after="0" w:line="262" w:lineRule="exact"/>
      <w:ind w:hanging="154"/>
      <w:jc w:val="both"/>
    </w:pPr>
    <w:rPr>
      <w:rFonts w:ascii="Tahoma" w:eastAsia="Times New Roman" w:hAnsi="Tahoma" w:cs="Tahoma"/>
      <w:sz w:val="24"/>
      <w:szCs w:val="24"/>
    </w:rPr>
  </w:style>
  <w:style w:type="paragraph" w:customStyle="1" w:styleId="Style197">
    <w:name w:val="Style19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basedOn w:val="a2"/>
    <w:uiPriority w:val="99"/>
    <w:rsid w:val="005E2DD6"/>
    <w:rPr>
      <w:rFonts w:ascii="Microsoft Sans Serif" w:hAnsi="Microsoft Sans Serif" w:cs="Microsoft Sans Serif" w:hint="default"/>
      <w:b/>
      <w:bCs/>
      <w:sz w:val="40"/>
      <w:szCs w:val="40"/>
    </w:rPr>
  </w:style>
  <w:style w:type="character" w:customStyle="1" w:styleId="FontStyle213">
    <w:name w:val="Font Style213"/>
    <w:basedOn w:val="a2"/>
    <w:uiPriority w:val="99"/>
    <w:rsid w:val="005E2DD6"/>
    <w:rPr>
      <w:rFonts w:ascii="Century Schoolbook" w:hAnsi="Century Schoolbook" w:cs="Century Schoolbook" w:hint="default"/>
      <w:b/>
      <w:bCs/>
      <w:sz w:val="18"/>
      <w:szCs w:val="18"/>
    </w:rPr>
  </w:style>
  <w:style w:type="character" w:customStyle="1" w:styleId="FontStyle215">
    <w:name w:val="Font Style215"/>
    <w:basedOn w:val="a2"/>
    <w:uiPriority w:val="99"/>
    <w:rsid w:val="005E2DD6"/>
    <w:rPr>
      <w:rFonts w:ascii="Century Schoolbook" w:hAnsi="Century Schoolbook" w:cs="Century Schoolbook" w:hint="default"/>
      <w:i/>
      <w:iCs/>
      <w:sz w:val="20"/>
      <w:szCs w:val="20"/>
    </w:rPr>
  </w:style>
  <w:style w:type="character" w:customStyle="1" w:styleId="FontStyle248">
    <w:name w:val="Font Style248"/>
    <w:basedOn w:val="a2"/>
    <w:uiPriority w:val="99"/>
    <w:rsid w:val="005E2DD6"/>
    <w:rPr>
      <w:rFonts w:ascii="Century Schoolbook" w:hAnsi="Century Schoolbook" w:cs="Century Schoolbook" w:hint="default"/>
      <w:spacing w:val="-20"/>
      <w:sz w:val="20"/>
      <w:szCs w:val="20"/>
    </w:rPr>
  </w:style>
  <w:style w:type="character" w:customStyle="1" w:styleId="FontStyle264">
    <w:name w:val="Font Style264"/>
    <w:basedOn w:val="a2"/>
    <w:uiPriority w:val="99"/>
    <w:rsid w:val="005E2DD6"/>
    <w:rPr>
      <w:rFonts w:ascii="Franklin Gothic Medium" w:hAnsi="Franklin Gothic Medium" w:cs="Franklin Gothic Medium" w:hint="default"/>
      <w:sz w:val="24"/>
      <w:szCs w:val="24"/>
    </w:rPr>
  </w:style>
  <w:style w:type="paragraph" w:customStyle="1" w:styleId="Style9">
    <w:name w:val="Style9"/>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16">
    <w:name w:val="Font Style16"/>
    <w:basedOn w:val="a2"/>
    <w:uiPriority w:val="99"/>
    <w:rsid w:val="005E2DD6"/>
    <w:rPr>
      <w:rFonts w:ascii="Times New Roman" w:hAnsi="Times New Roman" w:cs="Times New Roman"/>
      <w:color w:val="000000"/>
      <w:sz w:val="20"/>
      <w:szCs w:val="20"/>
    </w:rPr>
  </w:style>
  <w:style w:type="character" w:customStyle="1" w:styleId="FontStyle17">
    <w:name w:val="Font Style17"/>
    <w:basedOn w:val="a2"/>
    <w:uiPriority w:val="99"/>
    <w:rsid w:val="005E2DD6"/>
    <w:rPr>
      <w:rFonts w:ascii="Times New Roman" w:hAnsi="Times New Roman" w:cs="Times New Roman"/>
      <w:b/>
      <w:bCs/>
      <w:color w:val="000000"/>
      <w:sz w:val="20"/>
      <w:szCs w:val="20"/>
    </w:rPr>
  </w:style>
  <w:style w:type="character" w:customStyle="1" w:styleId="FontStyle18">
    <w:name w:val="Font Style18"/>
    <w:basedOn w:val="a2"/>
    <w:uiPriority w:val="99"/>
    <w:rsid w:val="005E2DD6"/>
    <w:rPr>
      <w:rFonts w:ascii="Times New Roman" w:hAnsi="Times New Roman" w:cs="Times New Roman"/>
      <w:b/>
      <w:bCs/>
      <w:color w:val="000000"/>
      <w:sz w:val="20"/>
      <w:szCs w:val="20"/>
    </w:rPr>
  </w:style>
  <w:style w:type="character" w:customStyle="1" w:styleId="FontStyle19">
    <w:name w:val="Font Style19"/>
    <w:basedOn w:val="a2"/>
    <w:uiPriority w:val="99"/>
    <w:rsid w:val="005E2DD6"/>
    <w:rPr>
      <w:rFonts w:ascii="Times New Roman" w:hAnsi="Times New Roman" w:cs="Times New Roman"/>
      <w:color w:val="000000"/>
      <w:sz w:val="18"/>
      <w:szCs w:val="18"/>
    </w:rPr>
  </w:style>
  <w:style w:type="character" w:customStyle="1" w:styleId="FontStyle24">
    <w:name w:val="Font Style24"/>
    <w:basedOn w:val="a2"/>
    <w:uiPriority w:val="99"/>
    <w:rsid w:val="005E2DD6"/>
    <w:rPr>
      <w:rFonts w:ascii="Sylfaen" w:hAnsi="Sylfaen" w:cs="Sylfaen"/>
      <w:color w:val="000000"/>
      <w:sz w:val="28"/>
      <w:szCs w:val="28"/>
    </w:rPr>
  </w:style>
  <w:style w:type="character" w:customStyle="1" w:styleId="FontStyle25">
    <w:name w:val="Font Style25"/>
    <w:basedOn w:val="a2"/>
    <w:uiPriority w:val="99"/>
    <w:rsid w:val="005E2DD6"/>
    <w:rPr>
      <w:rFonts w:ascii="Times New Roman" w:hAnsi="Times New Roman" w:cs="Times New Roman"/>
      <w:color w:val="000000"/>
      <w:sz w:val="18"/>
      <w:szCs w:val="18"/>
    </w:rPr>
  </w:style>
  <w:style w:type="character" w:customStyle="1" w:styleId="FontStyle27">
    <w:name w:val="Font Style27"/>
    <w:basedOn w:val="a2"/>
    <w:uiPriority w:val="99"/>
    <w:rsid w:val="005E2DD6"/>
    <w:rPr>
      <w:rFonts w:ascii="Tahoma" w:hAnsi="Tahoma" w:cs="Tahoma"/>
      <w:b/>
      <w:bCs/>
      <w:color w:val="000000"/>
      <w:sz w:val="22"/>
      <w:szCs w:val="22"/>
    </w:rPr>
  </w:style>
  <w:style w:type="character" w:customStyle="1" w:styleId="FontStyle28">
    <w:name w:val="Font Style28"/>
    <w:basedOn w:val="a2"/>
    <w:uiPriority w:val="99"/>
    <w:rsid w:val="005E2DD6"/>
    <w:rPr>
      <w:rFonts w:ascii="Tahoma" w:hAnsi="Tahoma" w:cs="Tahoma"/>
      <w:b/>
      <w:bCs/>
      <w:color w:val="000000"/>
      <w:sz w:val="40"/>
      <w:szCs w:val="40"/>
    </w:rPr>
  </w:style>
  <w:style w:type="paragraph" w:customStyle="1" w:styleId="Style66">
    <w:name w:val="Style66"/>
    <w:basedOn w:val="a0"/>
    <w:uiPriority w:val="99"/>
    <w:rsid w:val="005E2DD6"/>
    <w:pPr>
      <w:widowControl w:val="0"/>
      <w:autoSpaceDE w:val="0"/>
      <w:autoSpaceDN w:val="0"/>
      <w:adjustRightInd w:val="0"/>
      <w:spacing w:after="0" w:line="240" w:lineRule="exact"/>
    </w:pPr>
    <w:rPr>
      <w:rFonts w:ascii="Tahoma" w:eastAsia="Times New Roman" w:hAnsi="Tahoma" w:cs="Tahoma"/>
      <w:sz w:val="24"/>
      <w:szCs w:val="24"/>
    </w:rPr>
  </w:style>
  <w:style w:type="character" w:customStyle="1" w:styleId="FontStyle226">
    <w:name w:val="Font Style226"/>
    <w:basedOn w:val="a2"/>
    <w:uiPriority w:val="99"/>
    <w:rsid w:val="005E2DD6"/>
    <w:rPr>
      <w:rFonts w:ascii="Century Schoolbook" w:hAnsi="Century Schoolbook" w:cs="Century Schoolbook"/>
      <w:sz w:val="18"/>
      <w:szCs w:val="18"/>
    </w:rPr>
  </w:style>
  <w:style w:type="character" w:customStyle="1" w:styleId="FontStyle316">
    <w:name w:val="Font Style316"/>
    <w:basedOn w:val="a2"/>
    <w:uiPriority w:val="99"/>
    <w:rsid w:val="005E2DD6"/>
    <w:rPr>
      <w:rFonts w:ascii="Century Schoolbook" w:hAnsi="Century Schoolbook" w:cs="Century Schoolbook"/>
      <w:b/>
      <w:bCs/>
      <w:smallCaps/>
      <w:sz w:val="18"/>
      <w:szCs w:val="18"/>
    </w:rPr>
  </w:style>
  <w:style w:type="paragraph" w:customStyle="1" w:styleId="Style164">
    <w:name w:val="Style164"/>
    <w:basedOn w:val="a0"/>
    <w:uiPriority w:val="99"/>
    <w:rsid w:val="005E2DD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0"/>
    <w:uiPriority w:val="99"/>
    <w:rsid w:val="005E2DD6"/>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3">
    <w:name w:val="Style1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
    <w:name w:val="Style16"/>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
    <w:name w:val="Style19"/>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0"/>
    <w:uiPriority w:val="99"/>
    <w:rsid w:val="005E2DD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1">
    <w:name w:val="Style3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2">
    <w:name w:val="Style3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0"/>
    <w:uiPriority w:val="99"/>
    <w:rsid w:val="005E2DD6"/>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Style35">
    <w:name w:val="Style3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6">
    <w:name w:val="Style36"/>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8">
    <w:name w:val="Style3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0"/>
    <w:uiPriority w:val="99"/>
    <w:rsid w:val="005E2DD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0">
    <w:name w:val="Style40"/>
    <w:basedOn w:val="a0"/>
    <w:uiPriority w:val="99"/>
    <w:rsid w:val="005E2DD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41">
    <w:name w:val="Style4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2">
    <w:name w:val="Style4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3">
    <w:name w:val="Style4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4">
    <w:name w:val="Style4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7">
    <w:name w:val="Style4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8">
    <w:name w:val="Style48"/>
    <w:basedOn w:val="a0"/>
    <w:uiPriority w:val="99"/>
    <w:rsid w:val="005E2DD6"/>
    <w:pPr>
      <w:widowControl w:val="0"/>
      <w:autoSpaceDE w:val="0"/>
      <w:autoSpaceDN w:val="0"/>
      <w:adjustRightInd w:val="0"/>
      <w:spacing w:after="0" w:line="202" w:lineRule="exact"/>
      <w:ind w:firstLine="115"/>
      <w:jc w:val="both"/>
    </w:pPr>
    <w:rPr>
      <w:rFonts w:ascii="Tahoma" w:eastAsia="Times New Roman" w:hAnsi="Tahoma" w:cs="Tahoma"/>
      <w:sz w:val="24"/>
      <w:szCs w:val="24"/>
    </w:rPr>
  </w:style>
  <w:style w:type="paragraph" w:customStyle="1" w:styleId="Style50">
    <w:name w:val="Style50"/>
    <w:basedOn w:val="a0"/>
    <w:uiPriority w:val="99"/>
    <w:rsid w:val="005E2DD6"/>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3">
    <w:name w:val="Style5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0"/>
    <w:uiPriority w:val="99"/>
    <w:rsid w:val="005E2D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55">
    <w:name w:val="Style55"/>
    <w:basedOn w:val="a0"/>
    <w:uiPriority w:val="99"/>
    <w:rsid w:val="005E2DD6"/>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56">
    <w:name w:val="Style56"/>
    <w:basedOn w:val="a0"/>
    <w:uiPriority w:val="99"/>
    <w:rsid w:val="005E2DD6"/>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58">
    <w:name w:val="Style5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9">
    <w:name w:val="Style59"/>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0">
    <w:name w:val="Style6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0"/>
    <w:uiPriority w:val="99"/>
    <w:rsid w:val="005E2D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2">
    <w:name w:val="Style62"/>
    <w:basedOn w:val="a0"/>
    <w:uiPriority w:val="99"/>
    <w:rsid w:val="005E2D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3">
    <w:name w:val="Style63"/>
    <w:basedOn w:val="a0"/>
    <w:uiPriority w:val="99"/>
    <w:rsid w:val="005E2DD6"/>
    <w:pPr>
      <w:widowControl w:val="0"/>
      <w:autoSpaceDE w:val="0"/>
      <w:autoSpaceDN w:val="0"/>
      <w:adjustRightInd w:val="0"/>
      <w:spacing w:after="0" w:line="179" w:lineRule="exact"/>
      <w:ind w:firstLine="403"/>
      <w:jc w:val="both"/>
    </w:pPr>
    <w:rPr>
      <w:rFonts w:ascii="Tahoma" w:eastAsia="Times New Roman" w:hAnsi="Tahoma" w:cs="Tahoma"/>
      <w:sz w:val="24"/>
      <w:szCs w:val="24"/>
    </w:rPr>
  </w:style>
  <w:style w:type="paragraph" w:customStyle="1" w:styleId="Style65">
    <w:name w:val="Style6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8">
    <w:name w:val="Style6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9">
    <w:name w:val="Style69"/>
    <w:basedOn w:val="a0"/>
    <w:uiPriority w:val="99"/>
    <w:rsid w:val="005E2DD6"/>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70">
    <w:name w:val="Style7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1">
    <w:name w:val="Style7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0"/>
    <w:uiPriority w:val="99"/>
    <w:rsid w:val="005E2DD6"/>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74">
    <w:name w:val="Style74"/>
    <w:basedOn w:val="a0"/>
    <w:uiPriority w:val="99"/>
    <w:rsid w:val="005E2DD6"/>
    <w:pPr>
      <w:widowControl w:val="0"/>
      <w:autoSpaceDE w:val="0"/>
      <w:autoSpaceDN w:val="0"/>
      <w:adjustRightInd w:val="0"/>
      <w:spacing w:after="0" w:line="202" w:lineRule="exact"/>
      <w:ind w:hanging="422"/>
    </w:pPr>
    <w:rPr>
      <w:rFonts w:ascii="Tahoma" w:eastAsia="Times New Roman" w:hAnsi="Tahoma" w:cs="Tahoma"/>
      <w:sz w:val="24"/>
      <w:szCs w:val="24"/>
    </w:rPr>
  </w:style>
  <w:style w:type="paragraph" w:customStyle="1" w:styleId="Style75">
    <w:name w:val="Style7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8">
    <w:name w:val="Style7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1">
    <w:name w:val="Style81"/>
    <w:basedOn w:val="a0"/>
    <w:uiPriority w:val="99"/>
    <w:rsid w:val="005E2DD6"/>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0"/>
    <w:uiPriority w:val="99"/>
    <w:rsid w:val="005E2DD6"/>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3">
    <w:name w:val="Style8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7">
    <w:name w:val="Style87"/>
    <w:basedOn w:val="a0"/>
    <w:uiPriority w:val="99"/>
    <w:rsid w:val="005E2DD6"/>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paragraph" w:customStyle="1" w:styleId="Style88">
    <w:name w:val="Style8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0"/>
    <w:uiPriority w:val="99"/>
    <w:rsid w:val="005E2DD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7">
    <w:name w:val="Style9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8">
    <w:name w:val="Style98"/>
    <w:basedOn w:val="a0"/>
    <w:uiPriority w:val="99"/>
    <w:rsid w:val="005E2DD6"/>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00">
    <w:name w:val="Style10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1">
    <w:name w:val="Style10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0"/>
    <w:uiPriority w:val="99"/>
    <w:rsid w:val="005E2DD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04">
    <w:name w:val="Style10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5">
    <w:name w:val="Style10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6">
    <w:name w:val="Style106"/>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7">
    <w:name w:val="Style10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8">
    <w:name w:val="Style10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9">
    <w:name w:val="Style109"/>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0">
    <w:name w:val="Style11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1">
    <w:name w:val="Style11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2">
    <w:name w:val="Style11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3">
    <w:name w:val="Style11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4">
    <w:name w:val="Style11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5">
    <w:name w:val="Style11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6">
    <w:name w:val="Style116"/>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8">
    <w:name w:val="Style118"/>
    <w:basedOn w:val="a0"/>
    <w:uiPriority w:val="99"/>
    <w:rsid w:val="005E2DD6"/>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19">
    <w:name w:val="Style119"/>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1">
    <w:name w:val="Style12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2">
    <w:name w:val="Style12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3">
    <w:name w:val="Style123"/>
    <w:basedOn w:val="a0"/>
    <w:uiPriority w:val="99"/>
    <w:rsid w:val="005E2DD6"/>
    <w:pPr>
      <w:widowControl w:val="0"/>
      <w:autoSpaceDE w:val="0"/>
      <w:autoSpaceDN w:val="0"/>
      <w:adjustRightInd w:val="0"/>
      <w:spacing w:after="0" w:line="221" w:lineRule="exact"/>
      <w:ind w:firstLine="374"/>
      <w:jc w:val="both"/>
    </w:pPr>
    <w:rPr>
      <w:rFonts w:ascii="Tahoma" w:eastAsia="Times New Roman" w:hAnsi="Tahoma" w:cs="Tahoma"/>
      <w:sz w:val="24"/>
      <w:szCs w:val="24"/>
    </w:rPr>
  </w:style>
  <w:style w:type="paragraph" w:customStyle="1" w:styleId="Style124">
    <w:name w:val="Style12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0"/>
    <w:uiPriority w:val="99"/>
    <w:rsid w:val="005E2DD6"/>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126">
    <w:name w:val="Style126"/>
    <w:basedOn w:val="a0"/>
    <w:uiPriority w:val="99"/>
    <w:rsid w:val="005E2DD6"/>
    <w:pPr>
      <w:widowControl w:val="0"/>
      <w:autoSpaceDE w:val="0"/>
      <w:autoSpaceDN w:val="0"/>
      <w:adjustRightInd w:val="0"/>
      <w:spacing w:after="0" w:line="221" w:lineRule="exact"/>
      <w:ind w:hanging="163"/>
    </w:pPr>
    <w:rPr>
      <w:rFonts w:ascii="Tahoma" w:eastAsia="Times New Roman" w:hAnsi="Tahoma" w:cs="Tahoma"/>
      <w:sz w:val="24"/>
      <w:szCs w:val="24"/>
    </w:rPr>
  </w:style>
  <w:style w:type="paragraph" w:customStyle="1" w:styleId="Style127">
    <w:name w:val="Style127"/>
    <w:basedOn w:val="a0"/>
    <w:uiPriority w:val="99"/>
    <w:rsid w:val="005E2DD6"/>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129">
    <w:name w:val="Style129"/>
    <w:basedOn w:val="a0"/>
    <w:uiPriority w:val="99"/>
    <w:rsid w:val="005E2DD6"/>
    <w:pPr>
      <w:widowControl w:val="0"/>
      <w:autoSpaceDE w:val="0"/>
      <w:autoSpaceDN w:val="0"/>
      <w:adjustRightInd w:val="0"/>
      <w:spacing w:after="0" w:line="221" w:lineRule="exact"/>
      <w:ind w:firstLine="442"/>
      <w:jc w:val="both"/>
    </w:pPr>
    <w:rPr>
      <w:rFonts w:ascii="Tahoma" w:eastAsia="Times New Roman" w:hAnsi="Tahoma" w:cs="Tahoma"/>
      <w:sz w:val="24"/>
      <w:szCs w:val="24"/>
    </w:rPr>
  </w:style>
  <w:style w:type="paragraph" w:customStyle="1" w:styleId="Style130">
    <w:name w:val="Style130"/>
    <w:basedOn w:val="a0"/>
    <w:uiPriority w:val="99"/>
    <w:rsid w:val="005E2DD6"/>
    <w:pPr>
      <w:widowControl w:val="0"/>
      <w:autoSpaceDE w:val="0"/>
      <w:autoSpaceDN w:val="0"/>
      <w:adjustRightInd w:val="0"/>
      <w:spacing w:after="0" w:line="586" w:lineRule="exact"/>
      <w:ind w:hanging="3571"/>
    </w:pPr>
    <w:rPr>
      <w:rFonts w:ascii="Tahoma" w:eastAsia="Times New Roman" w:hAnsi="Tahoma" w:cs="Tahoma"/>
      <w:sz w:val="24"/>
      <w:szCs w:val="24"/>
    </w:rPr>
  </w:style>
  <w:style w:type="paragraph" w:customStyle="1" w:styleId="Style131">
    <w:name w:val="Style13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2">
    <w:name w:val="Style13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3">
    <w:name w:val="Style13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0"/>
    <w:uiPriority w:val="99"/>
    <w:rsid w:val="005E2DD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6">
    <w:name w:val="Style136"/>
    <w:basedOn w:val="a0"/>
    <w:uiPriority w:val="99"/>
    <w:rsid w:val="005E2DD6"/>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37">
    <w:name w:val="Style13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8">
    <w:name w:val="Style13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9">
    <w:name w:val="Style139"/>
    <w:basedOn w:val="a0"/>
    <w:uiPriority w:val="99"/>
    <w:rsid w:val="005E2DD6"/>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40">
    <w:name w:val="Style14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1">
    <w:name w:val="Style14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2">
    <w:name w:val="Style142"/>
    <w:basedOn w:val="a0"/>
    <w:uiPriority w:val="99"/>
    <w:rsid w:val="005E2DD6"/>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3">
    <w:name w:val="Style143"/>
    <w:basedOn w:val="a0"/>
    <w:uiPriority w:val="99"/>
    <w:rsid w:val="005E2DD6"/>
    <w:pPr>
      <w:widowControl w:val="0"/>
      <w:autoSpaceDE w:val="0"/>
      <w:autoSpaceDN w:val="0"/>
      <w:adjustRightInd w:val="0"/>
      <w:spacing w:after="0" w:line="206" w:lineRule="exact"/>
      <w:ind w:firstLine="173"/>
    </w:pPr>
    <w:rPr>
      <w:rFonts w:ascii="Tahoma" w:eastAsia="Times New Roman" w:hAnsi="Tahoma" w:cs="Tahoma"/>
      <w:sz w:val="24"/>
      <w:szCs w:val="24"/>
    </w:rPr>
  </w:style>
  <w:style w:type="paragraph" w:customStyle="1" w:styleId="Style144">
    <w:name w:val="Style144"/>
    <w:basedOn w:val="a0"/>
    <w:uiPriority w:val="99"/>
    <w:rsid w:val="005E2DD6"/>
    <w:pPr>
      <w:widowControl w:val="0"/>
      <w:autoSpaceDE w:val="0"/>
      <w:autoSpaceDN w:val="0"/>
      <w:adjustRightInd w:val="0"/>
      <w:spacing w:after="0" w:line="250" w:lineRule="exact"/>
      <w:jc w:val="right"/>
    </w:pPr>
    <w:rPr>
      <w:rFonts w:ascii="Tahoma" w:eastAsia="Times New Roman" w:hAnsi="Tahoma" w:cs="Tahoma"/>
      <w:sz w:val="24"/>
      <w:szCs w:val="24"/>
    </w:rPr>
  </w:style>
  <w:style w:type="paragraph" w:customStyle="1" w:styleId="Style145">
    <w:name w:val="Style145"/>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0"/>
    <w:uiPriority w:val="99"/>
    <w:rsid w:val="005E2D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8">
    <w:name w:val="Style148"/>
    <w:basedOn w:val="a0"/>
    <w:uiPriority w:val="99"/>
    <w:rsid w:val="005E2DD6"/>
    <w:pPr>
      <w:widowControl w:val="0"/>
      <w:autoSpaceDE w:val="0"/>
      <w:autoSpaceDN w:val="0"/>
      <w:adjustRightInd w:val="0"/>
      <w:spacing w:after="0" w:line="221" w:lineRule="exact"/>
    </w:pPr>
    <w:rPr>
      <w:rFonts w:ascii="Tahoma" w:eastAsia="Times New Roman" w:hAnsi="Tahoma" w:cs="Tahoma"/>
      <w:sz w:val="24"/>
      <w:szCs w:val="24"/>
    </w:rPr>
  </w:style>
  <w:style w:type="paragraph" w:customStyle="1" w:styleId="Style149">
    <w:name w:val="Style149"/>
    <w:basedOn w:val="a0"/>
    <w:uiPriority w:val="99"/>
    <w:rsid w:val="005E2DD6"/>
    <w:pPr>
      <w:widowControl w:val="0"/>
      <w:autoSpaceDE w:val="0"/>
      <w:autoSpaceDN w:val="0"/>
      <w:adjustRightInd w:val="0"/>
      <w:spacing w:after="0" w:line="221" w:lineRule="exact"/>
      <w:ind w:firstLine="346"/>
      <w:jc w:val="both"/>
    </w:pPr>
    <w:rPr>
      <w:rFonts w:ascii="Tahoma" w:eastAsia="Times New Roman" w:hAnsi="Tahoma" w:cs="Tahoma"/>
      <w:sz w:val="24"/>
      <w:szCs w:val="24"/>
    </w:rPr>
  </w:style>
  <w:style w:type="paragraph" w:customStyle="1" w:styleId="Style150">
    <w:name w:val="Style150"/>
    <w:basedOn w:val="a0"/>
    <w:uiPriority w:val="99"/>
    <w:rsid w:val="005E2DD6"/>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Style151">
    <w:name w:val="Style151"/>
    <w:basedOn w:val="a0"/>
    <w:uiPriority w:val="99"/>
    <w:rsid w:val="005E2DD6"/>
    <w:pPr>
      <w:widowControl w:val="0"/>
      <w:autoSpaceDE w:val="0"/>
      <w:autoSpaceDN w:val="0"/>
      <w:adjustRightInd w:val="0"/>
      <w:spacing w:after="0" w:line="224" w:lineRule="exact"/>
      <w:ind w:hanging="144"/>
    </w:pPr>
    <w:rPr>
      <w:rFonts w:ascii="Tahoma" w:eastAsia="Times New Roman" w:hAnsi="Tahoma" w:cs="Tahoma"/>
      <w:sz w:val="24"/>
      <w:szCs w:val="24"/>
    </w:rPr>
  </w:style>
  <w:style w:type="paragraph" w:customStyle="1" w:styleId="Style152">
    <w:name w:val="Style15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3">
    <w:name w:val="Style15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4">
    <w:name w:val="Style15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5">
    <w:name w:val="Style15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0"/>
    <w:uiPriority w:val="99"/>
    <w:rsid w:val="005E2DD6"/>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157">
    <w:name w:val="Style157"/>
    <w:basedOn w:val="a0"/>
    <w:uiPriority w:val="99"/>
    <w:rsid w:val="005E2DD6"/>
    <w:pPr>
      <w:widowControl w:val="0"/>
      <w:autoSpaceDE w:val="0"/>
      <w:autoSpaceDN w:val="0"/>
      <w:adjustRightInd w:val="0"/>
      <w:spacing w:after="0" w:line="413" w:lineRule="exact"/>
      <w:ind w:firstLine="336"/>
    </w:pPr>
    <w:rPr>
      <w:rFonts w:ascii="Tahoma" w:eastAsia="Times New Roman" w:hAnsi="Tahoma" w:cs="Tahoma"/>
      <w:sz w:val="24"/>
      <w:szCs w:val="24"/>
    </w:rPr>
  </w:style>
  <w:style w:type="paragraph" w:customStyle="1" w:styleId="Style158">
    <w:name w:val="Style15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9">
    <w:name w:val="Style159"/>
    <w:basedOn w:val="a0"/>
    <w:uiPriority w:val="99"/>
    <w:rsid w:val="005E2DD6"/>
    <w:pPr>
      <w:widowControl w:val="0"/>
      <w:autoSpaceDE w:val="0"/>
      <w:autoSpaceDN w:val="0"/>
      <w:adjustRightInd w:val="0"/>
      <w:spacing w:after="0" w:line="226" w:lineRule="exact"/>
      <w:ind w:firstLine="336"/>
    </w:pPr>
    <w:rPr>
      <w:rFonts w:ascii="Tahoma" w:eastAsia="Times New Roman" w:hAnsi="Tahoma" w:cs="Tahoma"/>
      <w:sz w:val="24"/>
      <w:szCs w:val="24"/>
    </w:rPr>
  </w:style>
  <w:style w:type="paragraph" w:customStyle="1" w:styleId="Style160">
    <w:name w:val="Style16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1">
    <w:name w:val="Style16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2">
    <w:name w:val="Style162"/>
    <w:basedOn w:val="a0"/>
    <w:uiPriority w:val="99"/>
    <w:rsid w:val="005E2DD6"/>
    <w:pPr>
      <w:widowControl w:val="0"/>
      <w:autoSpaceDE w:val="0"/>
      <w:autoSpaceDN w:val="0"/>
      <w:adjustRightInd w:val="0"/>
      <w:spacing w:after="0" w:line="269" w:lineRule="exact"/>
      <w:ind w:firstLine="336"/>
      <w:jc w:val="both"/>
    </w:pPr>
    <w:rPr>
      <w:rFonts w:ascii="Tahoma" w:eastAsia="Times New Roman" w:hAnsi="Tahoma" w:cs="Tahoma"/>
      <w:sz w:val="24"/>
      <w:szCs w:val="24"/>
    </w:rPr>
  </w:style>
  <w:style w:type="paragraph" w:customStyle="1" w:styleId="Style163">
    <w:name w:val="Style163"/>
    <w:basedOn w:val="a0"/>
    <w:uiPriority w:val="99"/>
    <w:rsid w:val="005E2DD6"/>
    <w:pPr>
      <w:widowControl w:val="0"/>
      <w:autoSpaceDE w:val="0"/>
      <w:autoSpaceDN w:val="0"/>
      <w:adjustRightInd w:val="0"/>
      <w:spacing w:after="0" w:line="173" w:lineRule="exact"/>
      <w:jc w:val="both"/>
    </w:pPr>
    <w:rPr>
      <w:rFonts w:ascii="Tahoma" w:eastAsia="Times New Roman" w:hAnsi="Tahoma" w:cs="Tahoma"/>
      <w:sz w:val="24"/>
      <w:szCs w:val="24"/>
    </w:rPr>
  </w:style>
  <w:style w:type="paragraph" w:customStyle="1" w:styleId="Style165">
    <w:name w:val="Style165"/>
    <w:basedOn w:val="a0"/>
    <w:uiPriority w:val="99"/>
    <w:rsid w:val="005E2DD6"/>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166">
    <w:name w:val="Style166"/>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7">
    <w:name w:val="Style16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0"/>
    <w:uiPriority w:val="99"/>
    <w:rsid w:val="005E2DD6"/>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70">
    <w:name w:val="Style17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1">
    <w:name w:val="Style17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2">
    <w:name w:val="Style172"/>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3">
    <w:name w:val="Style173"/>
    <w:basedOn w:val="a0"/>
    <w:uiPriority w:val="99"/>
    <w:rsid w:val="005E2DD6"/>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paragraph" w:customStyle="1" w:styleId="Style174">
    <w:name w:val="Style174"/>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75">
    <w:name w:val="Style17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6">
    <w:name w:val="Style176"/>
    <w:basedOn w:val="a0"/>
    <w:uiPriority w:val="99"/>
    <w:rsid w:val="005E2DD6"/>
    <w:pPr>
      <w:widowControl w:val="0"/>
      <w:autoSpaceDE w:val="0"/>
      <w:autoSpaceDN w:val="0"/>
      <w:adjustRightInd w:val="0"/>
      <w:spacing w:after="0" w:line="106" w:lineRule="exact"/>
      <w:jc w:val="both"/>
    </w:pPr>
    <w:rPr>
      <w:rFonts w:ascii="Tahoma" w:eastAsia="Times New Roman" w:hAnsi="Tahoma" w:cs="Tahoma"/>
      <w:sz w:val="24"/>
      <w:szCs w:val="24"/>
    </w:rPr>
  </w:style>
  <w:style w:type="paragraph" w:customStyle="1" w:styleId="Style177">
    <w:name w:val="Style177"/>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8">
    <w:name w:val="Style178"/>
    <w:basedOn w:val="a0"/>
    <w:uiPriority w:val="99"/>
    <w:rsid w:val="005E2DD6"/>
    <w:pPr>
      <w:widowControl w:val="0"/>
      <w:autoSpaceDE w:val="0"/>
      <w:autoSpaceDN w:val="0"/>
      <w:adjustRightInd w:val="0"/>
      <w:spacing w:after="0" w:line="221" w:lineRule="exact"/>
      <w:ind w:hanging="144"/>
    </w:pPr>
    <w:rPr>
      <w:rFonts w:ascii="Tahoma" w:eastAsia="Times New Roman" w:hAnsi="Tahoma" w:cs="Tahoma"/>
      <w:sz w:val="24"/>
      <w:szCs w:val="24"/>
    </w:rPr>
  </w:style>
  <w:style w:type="paragraph" w:customStyle="1" w:styleId="Style179">
    <w:name w:val="Style179"/>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1">
    <w:name w:val="Style181"/>
    <w:basedOn w:val="a0"/>
    <w:uiPriority w:val="99"/>
    <w:rsid w:val="005E2DD6"/>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Style183">
    <w:name w:val="Style183"/>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5">
    <w:name w:val="Style185"/>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6">
    <w:name w:val="Style186"/>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7">
    <w:name w:val="Style187"/>
    <w:basedOn w:val="a0"/>
    <w:uiPriority w:val="99"/>
    <w:rsid w:val="005E2D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8">
    <w:name w:val="Style188"/>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9">
    <w:name w:val="Style189"/>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0">
    <w:name w:val="Style190"/>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1">
    <w:name w:val="Style191"/>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2">
    <w:name w:val="Style192"/>
    <w:basedOn w:val="a0"/>
    <w:uiPriority w:val="99"/>
    <w:rsid w:val="005E2DD6"/>
    <w:pPr>
      <w:widowControl w:val="0"/>
      <w:autoSpaceDE w:val="0"/>
      <w:autoSpaceDN w:val="0"/>
      <w:adjustRightInd w:val="0"/>
      <w:spacing w:after="0" w:line="259" w:lineRule="exact"/>
      <w:ind w:hanging="134"/>
    </w:pPr>
    <w:rPr>
      <w:rFonts w:ascii="Tahoma" w:eastAsia="Times New Roman" w:hAnsi="Tahoma" w:cs="Tahoma"/>
      <w:sz w:val="24"/>
      <w:szCs w:val="24"/>
    </w:rPr>
  </w:style>
  <w:style w:type="paragraph" w:customStyle="1" w:styleId="Style193">
    <w:name w:val="Style193"/>
    <w:basedOn w:val="a0"/>
    <w:uiPriority w:val="99"/>
    <w:rsid w:val="005E2DD6"/>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194">
    <w:name w:val="Style194"/>
    <w:basedOn w:val="a0"/>
    <w:uiPriority w:val="99"/>
    <w:rsid w:val="005E2D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5">
    <w:name w:val="Font Style205"/>
    <w:basedOn w:val="a2"/>
    <w:uiPriority w:val="99"/>
    <w:rsid w:val="005E2DD6"/>
    <w:rPr>
      <w:rFonts w:ascii="Century Schoolbook" w:hAnsi="Century Schoolbook" w:cs="Century Schoolbook"/>
      <w:b/>
      <w:bCs/>
      <w:smallCaps/>
      <w:w w:val="120"/>
      <w:sz w:val="14"/>
      <w:szCs w:val="14"/>
    </w:rPr>
  </w:style>
  <w:style w:type="character" w:customStyle="1" w:styleId="FontStyle206">
    <w:name w:val="Font Style206"/>
    <w:basedOn w:val="a2"/>
    <w:uiPriority w:val="99"/>
    <w:rsid w:val="005E2DD6"/>
    <w:rPr>
      <w:rFonts w:ascii="MS Reference Sans Serif" w:hAnsi="MS Reference Sans Serif" w:cs="MS Reference Sans Serif"/>
      <w:smallCaps/>
      <w:spacing w:val="-20"/>
      <w:sz w:val="16"/>
      <w:szCs w:val="16"/>
    </w:rPr>
  </w:style>
  <w:style w:type="character" w:customStyle="1" w:styleId="FontStyle218">
    <w:name w:val="Font Style218"/>
    <w:basedOn w:val="a2"/>
    <w:uiPriority w:val="99"/>
    <w:rsid w:val="005E2DD6"/>
    <w:rPr>
      <w:rFonts w:ascii="Microsoft Sans Serif" w:hAnsi="Microsoft Sans Serif" w:cs="Microsoft Sans Serif"/>
      <w:b/>
      <w:bCs/>
      <w:sz w:val="22"/>
      <w:szCs w:val="22"/>
    </w:rPr>
  </w:style>
  <w:style w:type="character" w:customStyle="1" w:styleId="FontStyle219">
    <w:name w:val="Font Style219"/>
    <w:basedOn w:val="a2"/>
    <w:uiPriority w:val="99"/>
    <w:rsid w:val="005E2DD6"/>
    <w:rPr>
      <w:rFonts w:ascii="Book Antiqua" w:hAnsi="Book Antiqua" w:cs="Book Antiqua"/>
      <w:sz w:val="20"/>
      <w:szCs w:val="20"/>
    </w:rPr>
  </w:style>
  <w:style w:type="character" w:customStyle="1" w:styleId="FontStyle220">
    <w:name w:val="Font Style220"/>
    <w:basedOn w:val="a2"/>
    <w:uiPriority w:val="99"/>
    <w:rsid w:val="005E2DD6"/>
    <w:rPr>
      <w:rFonts w:ascii="Bookman Old Style" w:hAnsi="Bookman Old Style" w:cs="Bookman Old Style"/>
      <w:sz w:val="32"/>
      <w:szCs w:val="32"/>
    </w:rPr>
  </w:style>
  <w:style w:type="character" w:customStyle="1" w:styleId="FontStyle221">
    <w:name w:val="Font Style221"/>
    <w:basedOn w:val="a2"/>
    <w:uiPriority w:val="99"/>
    <w:rsid w:val="005E2DD6"/>
    <w:rPr>
      <w:rFonts w:ascii="Microsoft Sans Serif" w:hAnsi="Microsoft Sans Serif" w:cs="Microsoft Sans Serif"/>
      <w:b/>
      <w:bCs/>
      <w:sz w:val="22"/>
      <w:szCs w:val="22"/>
    </w:rPr>
  </w:style>
  <w:style w:type="character" w:customStyle="1" w:styleId="FontStyle222">
    <w:name w:val="Font Style222"/>
    <w:basedOn w:val="a2"/>
    <w:uiPriority w:val="99"/>
    <w:rsid w:val="005E2DD6"/>
    <w:rPr>
      <w:rFonts w:ascii="Franklin Gothic Demi Cond" w:hAnsi="Franklin Gothic Demi Cond" w:cs="Franklin Gothic Demi Cond"/>
      <w:b/>
      <w:bCs/>
      <w:sz w:val="24"/>
      <w:szCs w:val="24"/>
    </w:rPr>
  </w:style>
  <w:style w:type="character" w:customStyle="1" w:styleId="FontStyle224">
    <w:name w:val="Font Style224"/>
    <w:basedOn w:val="a2"/>
    <w:uiPriority w:val="99"/>
    <w:rsid w:val="005E2DD6"/>
    <w:rPr>
      <w:rFonts w:ascii="Century Schoolbook" w:hAnsi="Century Schoolbook" w:cs="Century Schoolbook"/>
      <w:b/>
      <w:bCs/>
      <w:i/>
      <w:iCs/>
      <w:smallCaps/>
      <w:spacing w:val="30"/>
      <w:sz w:val="10"/>
      <w:szCs w:val="10"/>
    </w:rPr>
  </w:style>
  <w:style w:type="character" w:customStyle="1" w:styleId="FontStyle225">
    <w:name w:val="Font Style225"/>
    <w:basedOn w:val="a2"/>
    <w:uiPriority w:val="99"/>
    <w:rsid w:val="005E2DD6"/>
    <w:rPr>
      <w:rFonts w:ascii="Century Schoolbook" w:hAnsi="Century Schoolbook" w:cs="Century Schoolbook"/>
      <w:b/>
      <w:bCs/>
      <w:spacing w:val="-10"/>
      <w:sz w:val="16"/>
      <w:szCs w:val="16"/>
    </w:rPr>
  </w:style>
  <w:style w:type="character" w:customStyle="1" w:styleId="FontStyle228">
    <w:name w:val="Font Style228"/>
    <w:basedOn w:val="a2"/>
    <w:uiPriority w:val="99"/>
    <w:rsid w:val="005E2DD6"/>
    <w:rPr>
      <w:rFonts w:ascii="Century Schoolbook" w:hAnsi="Century Schoolbook" w:cs="Century Schoolbook"/>
      <w:i/>
      <w:iCs/>
      <w:smallCaps/>
      <w:sz w:val="18"/>
      <w:szCs w:val="18"/>
    </w:rPr>
  </w:style>
  <w:style w:type="character" w:customStyle="1" w:styleId="FontStyle230">
    <w:name w:val="Font Style230"/>
    <w:basedOn w:val="a2"/>
    <w:uiPriority w:val="99"/>
    <w:rsid w:val="005E2DD6"/>
    <w:rPr>
      <w:rFonts w:ascii="Microsoft Sans Serif" w:hAnsi="Microsoft Sans Serif" w:cs="Microsoft Sans Serif"/>
      <w:b/>
      <w:bCs/>
      <w:sz w:val="22"/>
      <w:szCs w:val="22"/>
    </w:rPr>
  </w:style>
  <w:style w:type="character" w:customStyle="1" w:styleId="FontStyle231">
    <w:name w:val="Font Style231"/>
    <w:basedOn w:val="a2"/>
    <w:uiPriority w:val="99"/>
    <w:rsid w:val="005E2DD6"/>
    <w:rPr>
      <w:rFonts w:ascii="Franklin Gothic Medium" w:hAnsi="Franklin Gothic Medium" w:cs="Franklin Gothic Medium"/>
      <w:sz w:val="18"/>
      <w:szCs w:val="18"/>
    </w:rPr>
  </w:style>
  <w:style w:type="character" w:customStyle="1" w:styleId="FontStyle232">
    <w:name w:val="Font Style232"/>
    <w:basedOn w:val="a2"/>
    <w:uiPriority w:val="99"/>
    <w:rsid w:val="005E2DD6"/>
    <w:rPr>
      <w:rFonts w:ascii="Franklin Gothic Medium" w:hAnsi="Franklin Gothic Medium" w:cs="Franklin Gothic Medium"/>
      <w:sz w:val="18"/>
      <w:szCs w:val="18"/>
    </w:rPr>
  </w:style>
  <w:style w:type="character" w:customStyle="1" w:styleId="FontStyle233">
    <w:name w:val="Font Style233"/>
    <w:basedOn w:val="a2"/>
    <w:uiPriority w:val="99"/>
    <w:rsid w:val="005E2DD6"/>
    <w:rPr>
      <w:rFonts w:ascii="Book Antiqua" w:hAnsi="Book Antiqua" w:cs="Book Antiqua"/>
      <w:sz w:val="20"/>
      <w:szCs w:val="20"/>
    </w:rPr>
  </w:style>
  <w:style w:type="character" w:customStyle="1" w:styleId="FontStyle234">
    <w:name w:val="Font Style234"/>
    <w:basedOn w:val="a2"/>
    <w:uiPriority w:val="99"/>
    <w:rsid w:val="005E2DD6"/>
    <w:rPr>
      <w:rFonts w:ascii="Bookman Old Style" w:hAnsi="Bookman Old Style" w:cs="Bookman Old Style"/>
      <w:sz w:val="16"/>
      <w:szCs w:val="16"/>
    </w:rPr>
  </w:style>
  <w:style w:type="character" w:customStyle="1" w:styleId="FontStyle235">
    <w:name w:val="Font Style235"/>
    <w:basedOn w:val="a2"/>
    <w:uiPriority w:val="99"/>
    <w:rsid w:val="005E2DD6"/>
    <w:rPr>
      <w:rFonts w:ascii="Times New Roman" w:hAnsi="Times New Roman" w:cs="Times New Roman"/>
      <w:b/>
      <w:bCs/>
      <w:sz w:val="12"/>
      <w:szCs w:val="12"/>
    </w:rPr>
  </w:style>
  <w:style w:type="character" w:customStyle="1" w:styleId="FontStyle236">
    <w:name w:val="Font Style236"/>
    <w:basedOn w:val="a2"/>
    <w:uiPriority w:val="99"/>
    <w:rsid w:val="005E2DD6"/>
    <w:rPr>
      <w:rFonts w:ascii="Microsoft Sans Serif" w:hAnsi="Microsoft Sans Serif" w:cs="Microsoft Sans Serif"/>
      <w:b/>
      <w:bCs/>
      <w:sz w:val="22"/>
      <w:szCs w:val="22"/>
    </w:rPr>
  </w:style>
  <w:style w:type="character" w:customStyle="1" w:styleId="FontStyle237">
    <w:name w:val="Font Style237"/>
    <w:basedOn w:val="a2"/>
    <w:uiPriority w:val="99"/>
    <w:rsid w:val="005E2DD6"/>
    <w:rPr>
      <w:rFonts w:ascii="Arial" w:hAnsi="Arial" w:cs="Arial"/>
      <w:sz w:val="14"/>
      <w:szCs w:val="14"/>
    </w:rPr>
  </w:style>
  <w:style w:type="character" w:customStyle="1" w:styleId="FontStyle238">
    <w:name w:val="Font Style238"/>
    <w:basedOn w:val="a2"/>
    <w:uiPriority w:val="99"/>
    <w:rsid w:val="005E2DD6"/>
    <w:rPr>
      <w:rFonts w:ascii="Franklin Gothic Demi Cond" w:hAnsi="Franklin Gothic Demi Cond" w:cs="Franklin Gothic Demi Cond"/>
      <w:sz w:val="24"/>
      <w:szCs w:val="24"/>
    </w:rPr>
  </w:style>
  <w:style w:type="character" w:customStyle="1" w:styleId="FontStyle239">
    <w:name w:val="Font Style239"/>
    <w:basedOn w:val="a2"/>
    <w:uiPriority w:val="99"/>
    <w:rsid w:val="005E2DD6"/>
    <w:rPr>
      <w:rFonts w:ascii="Microsoft Sans Serif" w:hAnsi="Microsoft Sans Serif" w:cs="Microsoft Sans Serif"/>
      <w:b/>
      <w:bCs/>
      <w:sz w:val="22"/>
      <w:szCs w:val="22"/>
    </w:rPr>
  </w:style>
  <w:style w:type="character" w:customStyle="1" w:styleId="FontStyle240">
    <w:name w:val="Font Style240"/>
    <w:basedOn w:val="a2"/>
    <w:uiPriority w:val="99"/>
    <w:rsid w:val="005E2DD6"/>
    <w:rPr>
      <w:rFonts w:ascii="Constantia" w:hAnsi="Constantia" w:cs="Constantia"/>
      <w:sz w:val="14"/>
      <w:szCs w:val="14"/>
    </w:rPr>
  </w:style>
  <w:style w:type="character" w:customStyle="1" w:styleId="FontStyle241">
    <w:name w:val="Font Style241"/>
    <w:basedOn w:val="a2"/>
    <w:uiPriority w:val="99"/>
    <w:rsid w:val="005E2DD6"/>
    <w:rPr>
      <w:rFonts w:ascii="Microsoft Sans Serif" w:hAnsi="Microsoft Sans Serif" w:cs="Microsoft Sans Serif"/>
      <w:i/>
      <w:iCs/>
      <w:spacing w:val="10"/>
      <w:sz w:val="20"/>
      <w:szCs w:val="20"/>
    </w:rPr>
  </w:style>
  <w:style w:type="character" w:customStyle="1" w:styleId="FontStyle243">
    <w:name w:val="Font Style243"/>
    <w:basedOn w:val="a2"/>
    <w:uiPriority w:val="99"/>
    <w:rsid w:val="005E2DD6"/>
    <w:rPr>
      <w:rFonts w:ascii="Century Schoolbook" w:hAnsi="Century Schoolbook" w:cs="Century Schoolbook"/>
      <w:w w:val="300"/>
      <w:sz w:val="8"/>
      <w:szCs w:val="8"/>
    </w:rPr>
  </w:style>
  <w:style w:type="character" w:customStyle="1" w:styleId="FontStyle244">
    <w:name w:val="Font Style244"/>
    <w:basedOn w:val="a2"/>
    <w:uiPriority w:val="99"/>
    <w:rsid w:val="005E2DD6"/>
    <w:rPr>
      <w:rFonts w:ascii="Tahoma" w:hAnsi="Tahoma" w:cs="Tahoma"/>
      <w:i/>
      <w:iCs/>
      <w:spacing w:val="10"/>
      <w:sz w:val="18"/>
      <w:szCs w:val="18"/>
    </w:rPr>
  </w:style>
  <w:style w:type="character" w:customStyle="1" w:styleId="FontStyle246">
    <w:name w:val="Font Style246"/>
    <w:basedOn w:val="a2"/>
    <w:uiPriority w:val="99"/>
    <w:rsid w:val="005E2DD6"/>
    <w:rPr>
      <w:rFonts w:ascii="Bookman Old Style" w:hAnsi="Bookman Old Style" w:cs="Bookman Old Style"/>
      <w:b/>
      <w:bCs/>
      <w:i/>
      <w:iCs/>
      <w:sz w:val="26"/>
      <w:szCs w:val="26"/>
    </w:rPr>
  </w:style>
  <w:style w:type="character" w:customStyle="1" w:styleId="FontStyle249">
    <w:name w:val="Font Style249"/>
    <w:basedOn w:val="a2"/>
    <w:uiPriority w:val="99"/>
    <w:rsid w:val="005E2DD6"/>
    <w:rPr>
      <w:rFonts w:ascii="MS Reference Sans Serif" w:hAnsi="MS Reference Sans Serif" w:cs="MS Reference Sans Serif"/>
      <w:i/>
      <w:iCs/>
      <w:sz w:val="18"/>
      <w:szCs w:val="18"/>
    </w:rPr>
  </w:style>
  <w:style w:type="character" w:customStyle="1" w:styleId="FontStyle255">
    <w:name w:val="Font Style255"/>
    <w:basedOn w:val="a2"/>
    <w:uiPriority w:val="99"/>
    <w:rsid w:val="005E2DD6"/>
    <w:rPr>
      <w:rFonts w:ascii="Century Schoolbook" w:hAnsi="Century Schoolbook" w:cs="Century Schoolbook"/>
      <w:b/>
      <w:bCs/>
      <w:smallCaps/>
      <w:sz w:val="18"/>
      <w:szCs w:val="18"/>
    </w:rPr>
  </w:style>
  <w:style w:type="character" w:customStyle="1" w:styleId="FontStyle256">
    <w:name w:val="Font Style256"/>
    <w:basedOn w:val="a2"/>
    <w:uiPriority w:val="99"/>
    <w:rsid w:val="005E2DD6"/>
    <w:rPr>
      <w:rFonts w:ascii="Microsoft Sans Serif" w:hAnsi="Microsoft Sans Serif" w:cs="Microsoft Sans Serif"/>
      <w:b/>
      <w:bCs/>
      <w:smallCaps/>
      <w:sz w:val="16"/>
      <w:szCs w:val="16"/>
    </w:rPr>
  </w:style>
  <w:style w:type="character" w:customStyle="1" w:styleId="FontStyle257">
    <w:name w:val="Font Style257"/>
    <w:basedOn w:val="a2"/>
    <w:uiPriority w:val="99"/>
    <w:rsid w:val="005E2DD6"/>
    <w:rPr>
      <w:rFonts w:ascii="Century Schoolbook" w:hAnsi="Century Schoolbook" w:cs="Century Schoolbook"/>
      <w:b/>
      <w:bCs/>
      <w:i/>
      <w:iCs/>
      <w:spacing w:val="40"/>
      <w:sz w:val="24"/>
      <w:szCs w:val="24"/>
    </w:rPr>
  </w:style>
  <w:style w:type="character" w:customStyle="1" w:styleId="FontStyle258">
    <w:name w:val="Font Style258"/>
    <w:basedOn w:val="a2"/>
    <w:uiPriority w:val="99"/>
    <w:rsid w:val="005E2DD6"/>
    <w:rPr>
      <w:rFonts w:ascii="Franklin Gothic Medium" w:hAnsi="Franklin Gothic Medium" w:cs="Franklin Gothic Medium"/>
      <w:b/>
      <w:bCs/>
      <w:spacing w:val="-20"/>
      <w:sz w:val="24"/>
      <w:szCs w:val="24"/>
    </w:rPr>
  </w:style>
  <w:style w:type="character" w:customStyle="1" w:styleId="FontStyle259">
    <w:name w:val="Font Style259"/>
    <w:basedOn w:val="a2"/>
    <w:uiPriority w:val="99"/>
    <w:rsid w:val="005E2DD6"/>
    <w:rPr>
      <w:rFonts w:ascii="Microsoft Sans Serif" w:hAnsi="Microsoft Sans Serif" w:cs="Microsoft Sans Serif"/>
      <w:b/>
      <w:bCs/>
      <w:sz w:val="18"/>
      <w:szCs w:val="18"/>
    </w:rPr>
  </w:style>
  <w:style w:type="character" w:customStyle="1" w:styleId="FontStyle260">
    <w:name w:val="Font Style260"/>
    <w:basedOn w:val="a2"/>
    <w:uiPriority w:val="99"/>
    <w:rsid w:val="005E2DD6"/>
    <w:rPr>
      <w:rFonts w:ascii="Century Schoolbook" w:hAnsi="Century Schoolbook" w:cs="Century Schoolbook"/>
      <w:b/>
      <w:bCs/>
      <w:i/>
      <w:iCs/>
      <w:sz w:val="8"/>
      <w:szCs w:val="8"/>
    </w:rPr>
  </w:style>
  <w:style w:type="character" w:customStyle="1" w:styleId="FontStyle261">
    <w:name w:val="Font Style261"/>
    <w:basedOn w:val="a2"/>
    <w:uiPriority w:val="99"/>
    <w:rsid w:val="005E2DD6"/>
    <w:rPr>
      <w:rFonts w:ascii="Microsoft Sans Serif" w:hAnsi="Microsoft Sans Serif" w:cs="Microsoft Sans Serif"/>
      <w:b/>
      <w:bCs/>
      <w:i/>
      <w:iCs/>
      <w:sz w:val="14"/>
      <w:szCs w:val="14"/>
    </w:rPr>
  </w:style>
  <w:style w:type="character" w:customStyle="1" w:styleId="FontStyle262">
    <w:name w:val="Font Style262"/>
    <w:basedOn w:val="a2"/>
    <w:uiPriority w:val="99"/>
    <w:rsid w:val="005E2DD6"/>
    <w:rPr>
      <w:rFonts w:ascii="Microsoft Sans Serif" w:hAnsi="Microsoft Sans Serif" w:cs="Microsoft Sans Serif"/>
      <w:b/>
      <w:bCs/>
      <w:i/>
      <w:iCs/>
      <w:sz w:val="12"/>
      <w:szCs w:val="12"/>
    </w:rPr>
  </w:style>
  <w:style w:type="character" w:customStyle="1" w:styleId="FontStyle263">
    <w:name w:val="Font Style263"/>
    <w:basedOn w:val="a2"/>
    <w:uiPriority w:val="99"/>
    <w:rsid w:val="005E2DD6"/>
    <w:rPr>
      <w:rFonts w:ascii="Century Schoolbook" w:hAnsi="Century Schoolbook" w:cs="Century Schoolbook"/>
      <w:sz w:val="20"/>
      <w:szCs w:val="20"/>
    </w:rPr>
  </w:style>
  <w:style w:type="character" w:customStyle="1" w:styleId="FontStyle265">
    <w:name w:val="Font Style265"/>
    <w:basedOn w:val="a2"/>
    <w:uiPriority w:val="99"/>
    <w:rsid w:val="005E2DD6"/>
    <w:rPr>
      <w:rFonts w:ascii="Century Schoolbook" w:hAnsi="Century Schoolbook" w:cs="Century Schoolbook"/>
      <w:spacing w:val="-20"/>
      <w:sz w:val="18"/>
      <w:szCs w:val="18"/>
    </w:rPr>
  </w:style>
  <w:style w:type="character" w:customStyle="1" w:styleId="FontStyle268">
    <w:name w:val="Font Style268"/>
    <w:basedOn w:val="a2"/>
    <w:uiPriority w:val="99"/>
    <w:rsid w:val="005E2DD6"/>
    <w:rPr>
      <w:rFonts w:ascii="Century Schoolbook" w:hAnsi="Century Schoolbook" w:cs="Century Schoolbook"/>
      <w:b/>
      <w:bCs/>
      <w:smallCaps/>
      <w:sz w:val="10"/>
      <w:szCs w:val="10"/>
    </w:rPr>
  </w:style>
  <w:style w:type="character" w:customStyle="1" w:styleId="FontStyle269">
    <w:name w:val="Font Style269"/>
    <w:basedOn w:val="a2"/>
    <w:uiPriority w:val="99"/>
    <w:rsid w:val="005E2DD6"/>
    <w:rPr>
      <w:rFonts w:ascii="Century Schoolbook" w:hAnsi="Century Schoolbook" w:cs="Century Schoolbook"/>
      <w:i/>
      <w:iCs/>
      <w:spacing w:val="-10"/>
      <w:sz w:val="22"/>
      <w:szCs w:val="22"/>
    </w:rPr>
  </w:style>
  <w:style w:type="character" w:customStyle="1" w:styleId="FontStyle270">
    <w:name w:val="Font Style270"/>
    <w:basedOn w:val="a2"/>
    <w:uiPriority w:val="99"/>
    <w:rsid w:val="005E2DD6"/>
    <w:rPr>
      <w:rFonts w:ascii="Microsoft Sans Serif" w:hAnsi="Microsoft Sans Serif" w:cs="Microsoft Sans Serif"/>
      <w:spacing w:val="-10"/>
      <w:sz w:val="46"/>
      <w:szCs w:val="46"/>
    </w:rPr>
  </w:style>
  <w:style w:type="character" w:customStyle="1" w:styleId="FontStyle271">
    <w:name w:val="Font Style271"/>
    <w:basedOn w:val="a2"/>
    <w:uiPriority w:val="99"/>
    <w:rsid w:val="005E2DD6"/>
    <w:rPr>
      <w:rFonts w:ascii="Franklin Gothic Medium" w:hAnsi="Franklin Gothic Medium" w:cs="Franklin Gothic Medium"/>
      <w:b/>
      <w:bCs/>
      <w:i/>
      <w:iCs/>
      <w:sz w:val="20"/>
      <w:szCs w:val="20"/>
    </w:rPr>
  </w:style>
  <w:style w:type="character" w:customStyle="1" w:styleId="FontStyle272">
    <w:name w:val="Font Style272"/>
    <w:basedOn w:val="a2"/>
    <w:uiPriority w:val="99"/>
    <w:rsid w:val="005E2DD6"/>
    <w:rPr>
      <w:rFonts w:ascii="Century Schoolbook" w:hAnsi="Century Schoolbook" w:cs="Century Schoolbook"/>
      <w:b/>
      <w:bCs/>
      <w:i/>
      <w:iCs/>
      <w:w w:val="60"/>
      <w:sz w:val="66"/>
      <w:szCs w:val="66"/>
    </w:rPr>
  </w:style>
  <w:style w:type="character" w:customStyle="1" w:styleId="FontStyle273">
    <w:name w:val="Font Style273"/>
    <w:basedOn w:val="a2"/>
    <w:uiPriority w:val="99"/>
    <w:rsid w:val="005E2DD6"/>
    <w:rPr>
      <w:rFonts w:ascii="Microsoft Sans Serif" w:hAnsi="Microsoft Sans Serif" w:cs="Microsoft Sans Serif"/>
      <w:b/>
      <w:bCs/>
      <w:i/>
      <w:iCs/>
      <w:spacing w:val="10"/>
      <w:sz w:val="18"/>
      <w:szCs w:val="18"/>
    </w:rPr>
  </w:style>
  <w:style w:type="character" w:customStyle="1" w:styleId="FontStyle274">
    <w:name w:val="Font Style274"/>
    <w:basedOn w:val="a2"/>
    <w:uiPriority w:val="99"/>
    <w:rsid w:val="005E2DD6"/>
    <w:rPr>
      <w:rFonts w:ascii="Garamond" w:hAnsi="Garamond" w:cs="Garamond"/>
      <w:i/>
      <w:iCs/>
      <w:spacing w:val="20"/>
      <w:sz w:val="42"/>
      <w:szCs w:val="42"/>
    </w:rPr>
  </w:style>
  <w:style w:type="character" w:customStyle="1" w:styleId="FontStyle275">
    <w:name w:val="Font Style275"/>
    <w:basedOn w:val="a2"/>
    <w:uiPriority w:val="99"/>
    <w:rsid w:val="005E2DD6"/>
    <w:rPr>
      <w:rFonts w:ascii="Franklin Gothic Medium" w:hAnsi="Franklin Gothic Medium" w:cs="Franklin Gothic Medium"/>
      <w:i/>
      <w:iCs/>
      <w:sz w:val="122"/>
      <w:szCs w:val="122"/>
    </w:rPr>
  </w:style>
  <w:style w:type="character" w:customStyle="1" w:styleId="FontStyle276">
    <w:name w:val="Font Style276"/>
    <w:basedOn w:val="a2"/>
    <w:uiPriority w:val="99"/>
    <w:rsid w:val="005E2DD6"/>
    <w:rPr>
      <w:rFonts w:ascii="Century Gothic" w:hAnsi="Century Gothic" w:cs="Century Gothic"/>
      <w:i/>
      <w:iCs/>
      <w:spacing w:val="-10"/>
      <w:sz w:val="18"/>
      <w:szCs w:val="18"/>
    </w:rPr>
  </w:style>
  <w:style w:type="character" w:customStyle="1" w:styleId="FontStyle277">
    <w:name w:val="Font Style277"/>
    <w:basedOn w:val="a2"/>
    <w:uiPriority w:val="99"/>
    <w:rsid w:val="005E2DD6"/>
    <w:rPr>
      <w:rFonts w:ascii="Century Schoolbook" w:hAnsi="Century Schoolbook" w:cs="Century Schoolbook"/>
      <w:b/>
      <w:bCs/>
      <w:sz w:val="20"/>
      <w:szCs w:val="20"/>
    </w:rPr>
  </w:style>
  <w:style w:type="character" w:customStyle="1" w:styleId="FontStyle278">
    <w:name w:val="Font Style278"/>
    <w:basedOn w:val="a2"/>
    <w:uiPriority w:val="99"/>
    <w:rsid w:val="005E2DD6"/>
    <w:rPr>
      <w:rFonts w:ascii="Century Schoolbook" w:hAnsi="Century Schoolbook" w:cs="Century Schoolbook"/>
      <w:b/>
      <w:bCs/>
      <w:w w:val="20"/>
      <w:sz w:val="62"/>
      <w:szCs w:val="62"/>
    </w:rPr>
  </w:style>
  <w:style w:type="character" w:customStyle="1" w:styleId="FontStyle279">
    <w:name w:val="Font Style279"/>
    <w:basedOn w:val="a2"/>
    <w:uiPriority w:val="99"/>
    <w:rsid w:val="005E2DD6"/>
    <w:rPr>
      <w:rFonts w:ascii="Microsoft Sans Serif" w:hAnsi="Microsoft Sans Serif" w:cs="Microsoft Sans Serif"/>
      <w:b/>
      <w:bCs/>
      <w:sz w:val="50"/>
      <w:szCs w:val="50"/>
    </w:rPr>
  </w:style>
  <w:style w:type="character" w:customStyle="1" w:styleId="FontStyle282">
    <w:name w:val="Font Style282"/>
    <w:basedOn w:val="a2"/>
    <w:uiPriority w:val="99"/>
    <w:rsid w:val="005E2DD6"/>
    <w:rPr>
      <w:rFonts w:ascii="Microsoft Sans Serif" w:hAnsi="Microsoft Sans Serif" w:cs="Microsoft Sans Serif"/>
      <w:b/>
      <w:bCs/>
      <w:sz w:val="18"/>
      <w:szCs w:val="18"/>
    </w:rPr>
  </w:style>
  <w:style w:type="character" w:customStyle="1" w:styleId="FontStyle283">
    <w:name w:val="Font Style283"/>
    <w:basedOn w:val="a2"/>
    <w:uiPriority w:val="99"/>
    <w:rsid w:val="005E2DD6"/>
    <w:rPr>
      <w:rFonts w:ascii="Century Schoolbook" w:hAnsi="Century Schoolbook" w:cs="Century Schoolbook"/>
      <w:i/>
      <w:iCs/>
      <w:sz w:val="20"/>
      <w:szCs w:val="20"/>
    </w:rPr>
  </w:style>
  <w:style w:type="character" w:customStyle="1" w:styleId="FontStyle284">
    <w:name w:val="Font Style284"/>
    <w:basedOn w:val="a2"/>
    <w:uiPriority w:val="99"/>
    <w:rsid w:val="005E2DD6"/>
    <w:rPr>
      <w:rFonts w:ascii="Microsoft Sans Serif" w:hAnsi="Microsoft Sans Serif" w:cs="Microsoft Sans Serif"/>
      <w:b/>
      <w:bCs/>
      <w:sz w:val="52"/>
      <w:szCs w:val="52"/>
    </w:rPr>
  </w:style>
  <w:style w:type="character" w:customStyle="1" w:styleId="FontStyle285">
    <w:name w:val="Font Style285"/>
    <w:basedOn w:val="a2"/>
    <w:uiPriority w:val="99"/>
    <w:rsid w:val="005E2DD6"/>
    <w:rPr>
      <w:rFonts w:ascii="Microsoft Sans Serif" w:hAnsi="Microsoft Sans Serif" w:cs="Microsoft Sans Serif"/>
      <w:b/>
      <w:bCs/>
      <w:i/>
      <w:iCs/>
      <w:spacing w:val="20"/>
      <w:sz w:val="12"/>
      <w:szCs w:val="12"/>
    </w:rPr>
  </w:style>
  <w:style w:type="character" w:customStyle="1" w:styleId="FontStyle286">
    <w:name w:val="Font Style286"/>
    <w:basedOn w:val="a2"/>
    <w:uiPriority w:val="99"/>
    <w:rsid w:val="005E2DD6"/>
    <w:rPr>
      <w:rFonts w:ascii="Century Gothic" w:hAnsi="Century Gothic" w:cs="Century Gothic"/>
      <w:b/>
      <w:bCs/>
      <w:sz w:val="48"/>
      <w:szCs w:val="48"/>
    </w:rPr>
  </w:style>
  <w:style w:type="character" w:customStyle="1" w:styleId="FontStyle287">
    <w:name w:val="Font Style287"/>
    <w:basedOn w:val="a2"/>
    <w:uiPriority w:val="99"/>
    <w:rsid w:val="005E2DD6"/>
    <w:rPr>
      <w:rFonts w:ascii="Microsoft Sans Serif" w:hAnsi="Microsoft Sans Serif" w:cs="Microsoft Sans Serif"/>
      <w:sz w:val="16"/>
      <w:szCs w:val="16"/>
    </w:rPr>
  </w:style>
  <w:style w:type="character" w:customStyle="1" w:styleId="FontStyle288">
    <w:name w:val="Font Style288"/>
    <w:basedOn w:val="a2"/>
    <w:uiPriority w:val="99"/>
    <w:rsid w:val="005E2DD6"/>
    <w:rPr>
      <w:rFonts w:ascii="Tahoma" w:hAnsi="Tahoma" w:cs="Tahoma"/>
      <w:spacing w:val="-100"/>
      <w:sz w:val="96"/>
      <w:szCs w:val="96"/>
    </w:rPr>
  </w:style>
  <w:style w:type="character" w:customStyle="1" w:styleId="FontStyle289">
    <w:name w:val="Font Style289"/>
    <w:basedOn w:val="a2"/>
    <w:uiPriority w:val="99"/>
    <w:rsid w:val="005E2DD6"/>
    <w:rPr>
      <w:rFonts w:ascii="Palatino Linotype" w:hAnsi="Palatino Linotype" w:cs="Palatino Linotype"/>
      <w:i/>
      <w:iCs/>
      <w:spacing w:val="-10"/>
      <w:sz w:val="18"/>
      <w:szCs w:val="18"/>
    </w:rPr>
  </w:style>
  <w:style w:type="character" w:customStyle="1" w:styleId="FontStyle290">
    <w:name w:val="Font Style290"/>
    <w:basedOn w:val="a2"/>
    <w:uiPriority w:val="99"/>
    <w:rsid w:val="005E2DD6"/>
    <w:rPr>
      <w:rFonts w:ascii="Century Schoolbook" w:hAnsi="Century Schoolbook" w:cs="Century Schoolbook"/>
      <w:i/>
      <w:iCs/>
      <w:sz w:val="18"/>
      <w:szCs w:val="18"/>
    </w:rPr>
  </w:style>
  <w:style w:type="character" w:customStyle="1" w:styleId="FontStyle291">
    <w:name w:val="Font Style291"/>
    <w:basedOn w:val="a2"/>
    <w:uiPriority w:val="99"/>
    <w:rsid w:val="005E2DD6"/>
    <w:rPr>
      <w:rFonts w:ascii="Century Schoolbook" w:hAnsi="Century Schoolbook" w:cs="Century Schoolbook"/>
      <w:sz w:val="18"/>
      <w:szCs w:val="18"/>
    </w:rPr>
  </w:style>
  <w:style w:type="character" w:customStyle="1" w:styleId="FontStyle293">
    <w:name w:val="Font Style293"/>
    <w:basedOn w:val="a2"/>
    <w:uiPriority w:val="99"/>
    <w:rsid w:val="005E2DD6"/>
    <w:rPr>
      <w:rFonts w:ascii="Bookman Old Style" w:hAnsi="Bookman Old Style" w:cs="Bookman Old Style"/>
      <w:b/>
      <w:bCs/>
      <w:i/>
      <w:iCs/>
      <w:sz w:val="12"/>
      <w:szCs w:val="12"/>
    </w:rPr>
  </w:style>
  <w:style w:type="character" w:customStyle="1" w:styleId="FontStyle294">
    <w:name w:val="Font Style294"/>
    <w:basedOn w:val="a2"/>
    <w:uiPriority w:val="99"/>
    <w:rsid w:val="005E2DD6"/>
    <w:rPr>
      <w:rFonts w:ascii="Century Schoolbook" w:hAnsi="Century Schoolbook" w:cs="Century Schoolbook"/>
      <w:sz w:val="20"/>
      <w:szCs w:val="20"/>
    </w:rPr>
  </w:style>
  <w:style w:type="character" w:customStyle="1" w:styleId="FontStyle295">
    <w:name w:val="Font Style295"/>
    <w:basedOn w:val="a2"/>
    <w:uiPriority w:val="99"/>
    <w:rsid w:val="005E2DD6"/>
    <w:rPr>
      <w:rFonts w:ascii="Microsoft Sans Serif" w:hAnsi="Microsoft Sans Serif" w:cs="Microsoft Sans Serif"/>
      <w:b/>
      <w:bCs/>
      <w:sz w:val="20"/>
      <w:szCs w:val="20"/>
    </w:rPr>
  </w:style>
  <w:style w:type="character" w:customStyle="1" w:styleId="FontStyle296">
    <w:name w:val="Font Style296"/>
    <w:basedOn w:val="a2"/>
    <w:uiPriority w:val="99"/>
    <w:rsid w:val="005E2DD6"/>
    <w:rPr>
      <w:rFonts w:ascii="Bookman Old Style" w:hAnsi="Bookman Old Style" w:cs="Bookman Old Style"/>
      <w:sz w:val="86"/>
      <w:szCs w:val="86"/>
    </w:rPr>
  </w:style>
  <w:style w:type="character" w:customStyle="1" w:styleId="FontStyle297">
    <w:name w:val="Font Style297"/>
    <w:basedOn w:val="a2"/>
    <w:uiPriority w:val="99"/>
    <w:rsid w:val="005E2DD6"/>
    <w:rPr>
      <w:rFonts w:ascii="Franklin Gothic Medium" w:hAnsi="Franklin Gothic Medium" w:cs="Franklin Gothic Medium"/>
      <w:b/>
      <w:bCs/>
      <w:spacing w:val="-30"/>
      <w:w w:val="50"/>
      <w:sz w:val="66"/>
      <w:szCs w:val="66"/>
    </w:rPr>
  </w:style>
  <w:style w:type="character" w:customStyle="1" w:styleId="FontStyle298">
    <w:name w:val="Font Style298"/>
    <w:basedOn w:val="a2"/>
    <w:uiPriority w:val="99"/>
    <w:rsid w:val="005E2DD6"/>
    <w:rPr>
      <w:rFonts w:ascii="Franklin Gothic Medium" w:hAnsi="Franklin Gothic Medium" w:cs="Franklin Gothic Medium"/>
      <w:b/>
      <w:bCs/>
      <w:spacing w:val="-20"/>
      <w:sz w:val="24"/>
      <w:szCs w:val="24"/>
    </w:rPr>
  </w:style>
  <w:style w:type="character" w:customStyle="1" w:styleId="FontStyle299">
    <w:name w:val="Font Style299"/>
    <w:basedOn w:val="a2"/>
    <w:uiPriority w:val="99"/>
    <w:rsid w:val="005E2DD6"/>
    <w:rPr>
      <w:rFonts w:ascii="Impact" w:hAnsi="Impact" w:cs="Impact"/>
      <w:i/>
      <w:iCs/>
      <w:sz w:val="28"/>
      <w:szCs w:val="28"/>
    </w:rPr>
  </w:style>
  <w:style w:type="character" w:customStyle="1" w:styleId="FontStyle300">
    <w:name w:val="Font Style300"/>
    <w:basedOn w:val="a2"/>
    <w:uiPriority w:val="99"/>
    <w:rsid w:val="005E2DD6"/>
    <w:rPr>
      <w:rFonts w:ascii="Century Schoolbook" w:hAnsi="Century Schoolbook" w:cs="Century Schoolbook"/>
      <w:spacing w:val="-10"/>
      <w:sz w:val="30"/>
      <w:szCs w:val="30"/>
    </w:rPr>
  </w:style>
  <w:style w:type="character" w:customStyle="1" w:styleId="FontStyle302">
    <w:name w:val="Font Style302"/>
    <w:basedOn w:val="a2"/>
    <w:uiPriority w:val="99"/>
    <w:rsid w:val="005E2DD6"/>
    <w:rPr>
      <w:rFonts w:ascii="Impact" w:hAnsi="Impact" w:cs="Impact"/>
      <w:sz w:val="44"/>
      <w:szCs w:val="44"/>
    </w:rPr>
  </w:style>
  <w:style w:type="character" w:customStyle="1" w:styleId="FontStyle303">
    <w:name w:val="Font Style303"/>
    <w:basedOn w:val="a2"/>
    <w:uiPriority w:val="99"/>
    <w:rsid w:val="005E2DD6"/>
    <w:rPr>
      <w:rFonts w:ascii="Century Schoolbook" w:hAnsi="Century Schoolbook" w:cs="Century Schoolbook"/>
      <w:i/>
      <w:iCs/>
      <w:spacing w:val="-20"/>
      <w:sz w:val="18"/>
      <w:szCs w:val="18"/>
    </w:rPr>
  </w:style>
  <w:style w:type="character" w:customStyle="1" w:styleId="FontStyle304">
    <w:name w:val="Font Style304"/>
    <w:basedOn w:val="a2"/>
    <w:uiPriority w:val="99"/>
    <w:rsid w:val="005E2DD6"/>
    <w:rPr>
      <w:rFonts w:ascii="Arial Narrow" w:hAnsi="Arial Narrow" w:cs="Arial Narrow"/>
      <w:b/>
      <w:bCs/>
      <w:i/>
      <w:iCs/>
      <w:sz w:val="26"/>
      <w:szCs w:val="26"/>
    </w:rPr>
  </w:style>
  <w:style w:type="character" w:customStyle="1" w:styleId="FontStyle305">
    <w:name w:val="Font Style305"/>
    <w:basedOn w:val="a2"/>
    <w:uiPriority w:val="99"/>
    <w:rsid w:val="005E2DD6"/>
    <w:rPr>
      <w:rFonts w:ascii="Franklin Gothic Medium" w:hAnsi="Franklin Gothic Medium" w:cs="Franklin Gothic Medium"/>
      <w:i/>
      <w:iCs/>
      <w:smallCaps/>
      <w:spacing w:val="20"/>
      <w:sz w:val="18"/>
      <w:szCs w:val="18"/>
    </w:rPr>
  </w:style>
  <w:style w:type="character" w:customStyle="1" w:styleId="FontStyle306">
    <w:name w:val="Font Style306"/>
    <w:basedOn w:val="a2"/>
    <w:uiPriority w:val="99"/>
    <w:rsid w:val="005E2DD6"/>
    <w:rPr>
      <w:rFonts w:ascii="Century Schoolbook" w:hAnsi="Century Schoolbook" w:cs="Century Schoolbook"/>
      <w:smallCaps/>
      <w:sz w:val="16"/>
      <w:szCs w:val="16"/>
    </w:rPr>
  </w:style>
  <w:style w:type="character" w:customStyle="1" w:styleId="FontStyle307">
    <w:name w:val="Font Style307"/>
    <w:basedOn w:val="a2"/>
    <w:uiPriority w:val="99"/>
    <w:rsid w:val="005E2DD6"/>
    <w:rPr>
      <w:rFonts w:ascii="Franklin Gothic Medium" w:hAnsi="Franklin Gothic Medium" w:cs="Franklin Gothic Medium"/>
      <w:b/>
      <w:bCs/>
      <w:i/>
      <w:iCs/>
      <w:sz w:val="18"/>
      <w:szCs w:val="18"/>
    </w:rPr>
  </w:style>
  <w:style w:type="character" w:customStyle="1" w:styleId="FontStyle309">
    <w:name w:val="Font Style309"/>
    <w:basedOn w:val="a2"/>
    <w:uiPriority w:val="99"/>
    <w:rsid w:val="005E2DD6"/>
    <w:rPr>
      <w:rFonts w:ascii="Century Schoolbook" w:hAnsi="Century Schoolbook" w:cs="Century Schoolbook"/>
      <w:sz w:val="20"/>
      <w:szCs w:val="20"/>
    </w:rPr>
  </w:style>
  <w:style w:type="character" w:customStyle="1" w:styleId="FontStyle310">
    <w:name w:val="Font Style310"/>
    <w:basedOn w:val="a2"/>
    <w:uiPriority w:val="99"/>
    <w:rsid w:val="005E2DD6"/>
    <w:rPr>
      <w:rFonts w:ascii="Franklin Gothic Medium" w:hAnsi="Franklin Gothic Medium" w:cs="Franklin Gothic Medium"/>
      <w:sz w:val="20"/>
      <w:szCs w:val="20"/>
    </w:rPr>
  </w:style>
  <w:style w:type="character" w:customStyle="1" w:styleId="FontStyle311">
    <w:name w:val="Font Style311"/>
    <w:basedOn w:val="a2"/>
    <w:uiPriority w:val="99"/>
    <w:rsid w:val="005E2DD6"/>
    <w:rPr>
      <w:rFonts w:ascii="Century Schoolbook" w:hAnsi="Century Schoolbook" w:cs="Century Schoolbook"/>
      <w:b/>
      <w:bCs/>
      <w:smallCaps/>
      <w:sz w:val="14"/>
      <w:szCs w:val="14"/>
    </w:rPr>
  </w:style>
  <w:style w:type="character" w:customStyle="1" w:styleId="FontStyle312">
    <w:name w:val="Font Style312"/>
    <w:basedOn w:val="a2"/>
    <w:uiPriority w:val="99"/>
    <w:rsid w:val="005E2DD6"/>
    <w:rPr>
      <w:rFonts w:ascii="Arial Narrow" w:hAnsi="Arial Narrow" w:cs="Arial Narrow"/>
      <w:sz w:val="64"/>
      <w:szCs w:val="64"/>
    </w:rPr>
  </w:style>
  <w:style w:type="character" w:customStyle="1" w:styleId="FontStyle313">
    <w:name w:val="Font Style313"/>
    <w:basedOn w:val="a2"/>
    <w:uiPriority w:val="99"/>
    <w:rsid w:val="005E2DD6"/>
    <w:rPr>
      <w:rFonts w:ascii="Century Schoolbook" w:hAnsi="Century Schoolbook" w:cs="Century Schoolbook"/>
      <w:i/>
      <w:iCs/>
      <w:sz w:val="16"/>
      <w:szCs w:val="16"/>
    </w:rPr>
  </w:style>
  <w:style w:type="character" w:customStyle="1" w:styleId="FontStyle314">
    <w:name w:val="Font Style314"/>
    <w:basedOn w:val="a2"/>
    <w:uiPriority w:val="99"/>
    <w:rsid w:val="005E2DD6"/>
    <w:rPr>
      <w:rFonts w:ascii="Century Schoolbook" w:hAnsi="Century Schoolbook" w:cs="Century Schoolbook"/>
      <w:b/>
      <w:bCs/>
      <w:i/>
      <w:iCs/>
      <w:spacing w:val="-10"/>
      <w:sz w:val="18"/>
      <w:szCs w:val="18"/>
    </w:rPr>
  </w:style>
  <w:style w:type="character" w:customStyle="1" w:styleId="FontStyle315">
    <w:name w:val="Font Style315"/>
    <w:basedOn w:val="a2"/>
    <w:uiPriority w:val="99"/>
    <w:rsid w:val="005E2DD6"/>
    <w:rPr>
      <w:rFonts w:ascii="MS Reference Sans Serif" w:hAnsi="MS Reference Sans Serif" w:cs="MS Reference Sans Serif"/>
      <w:smallCaps/>
      <w:spacing w:val="-10"/>
      <w:sz w:val="16"/>
      <w:szCs w:val="16"/>
    </w:rPr>
  </w:style>
  <w:style w:type="character" w:customStyle="1" w:styleId="FontStyle317">
    <w:name w:val="Font Style317"/>
    <w:basedOn w:val="a2"/>
    <w:uiPriority w:val="99"/>
    <w:rsid w:val="005E2DD6"/>
    <w:rPr>
      <w:rFonts w:ascii="Century Schoolbook" w:hAnsi="Century Schoolbook" w:cs="Century Schoolbook"/>
      <w:b/>
      <w:bCs/>
      <w:sz w:val="18"/>
      <w:szCs w:val="18"/>
    </w:rPr>
  </w:style>
  <w:style w:type="paragraph" w:styleId="afe">
    <w:name w:val="footnote text"/>
    <w:basedOn w:val="a0"/>
    <w:link w:val="aff"/>
    <w:unhideWhenUsed/>
    <w:rsid w:val="005E2DD6"/>
    <w:pPr>
      <w:spacing w:after="0" w:line="240" w:lineRule="auto"/>
      <w:ind w:right="51"/>
      <w:jc w:val="both"/>
    </w:pPr>
    <w:rPr>
      <w:rFonts w:ascii="Times New Roman" w:eastAsia="Calibri" w:hAnsi="Times New Roman" w:cs="Times New Roman"/>
      <w:sz w:val="20"/>
      <w:szCs w:val="20"/>
      <w:lang w:eastAsia="en-US"/>
    </w:rPr>
  </w:style>
  <w:style w:type="character" w:customStyle="1" w:styleId="aff">
    <w:name w:val="Текст сноски Знак"/>
    <w:basedOn w:val="a2"/>
    <w:link w:val="afe"/>
    <w:rsid w:val="005E2DD6"/>
    <w:rPr>
      <w:rFonts w:ascii="Times New Roman" w:eastAsia="Calibri" w:hAnsi="Times New Roman" w:cs="Times New Roman"/>
      <w:sz w:val="20"/>
      <w:szCs w:val="20"/>
      <w:lang w:eastAsia="en-US"/>
    </w:rPr>
  </w:style>
  <w:style w:type="numbering" w:customStyle="1" w:styleId="19">
    <w:name w:val="Нет списка1"/>
    <w:next w:val="a4"/>
    <w:uiPriority w:val="99"/>
    <w:semiHidden/>
    <w:unhideWhenUsed/>
    <w:rsid w:val="005E2DD6"/>
  </w:style>
  <w:style w:type="paragraph" w:customStyle="1" w:styleId="Default">
    <w:name w:val="Default"/>
    <w:rsid w:val="005E2D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2">
    <w:name w:val="Body Text Indent 3"/>
    <w:basedOn w:val="a0"/>
    <w:link w:val="33"/>
    <w:unhideWhenUsed/>
    <w:rsid w:val="005E2DD6"/>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2"/>
    <w:link w:val="32"/>
    <w:rsid w:val="005E2DD6"/>
    <w:rPr>
      <w:rFonts w:ascii="Times New Roman" w:eastAsia="Times New Roman" w:hAnsi="Times New Roman" w:cs="Times New Roman"/>
      <w:sz w:val="16"/>
      <w:szCs w:val="16"/>
    </w:rPr>
  </w:style>
  <w:style w:type="character" w:customStyle="1" w:styleId="61">
    <w:name w:val="Основной текст (61)_"/>
    <w:basedOn w:val="a2"/>
    <w:link w:val="610"/>
    <w:rsid w:val="005E2DD6"/>
    <w:rPr>
      <w:rFonts w:eastAsia="Times New Roman"/>
      <w:sz w:val="23"/>
      <w:szCs w:val="23"/>
      <w:shd w:val="clear" w:color="auto" w:fill="FFFFFF"/>
    </w:rPr>
  </w:style>
  <w:style w:type="paragraph" w:customStyle="1" w:styleId="610">
    <w:name w:val="Основной текст (61)"/>
    <w:basedOn w:val="a0"/>
    <w:link w:val="61"/>
    <w:rsid w:val="005E2DD6"/>
    <w:pPr>
      <w:shd w:val="clear" w:color="auto" w:fill="FFFFFF"/>
      <w:spacing w:after="0" w:line="0" w:lineRule="atLeast"/>
    </w:pPr>
    <w:rPr>
      <w:rFonts w:eastAsia="Times New Roman"/>
      <w:sz w:val="23"/>
      <w:szCs w:val="23"/>
    </w:rPr>
  </w:style>
  <w:style w:type="character" w:customStyle="1" w:styleId="61MicrosoftSansSerif85pt0pt">
    <w:name w:val="Основной текст (61) + Microsoft Sans Serif;8;5 pt;Полужирный;Интервал 0 pt"/>
    <w:basedOn w:val="61"/>
    <w:rsid w:val="005E2DD6"/>
    <w:rPr>
      <w:rFonts w:ascii="Microsoft Sans Serif" w:eastAsia="Microsoft Sans Serif" w:hAnsi="Microsoft Sans Serif" w:cs="Microsoft Sans Serif"/>
      <w:b/>
      <w:bCs/>
      <w:i w:val="0"/>
      <w:iCs w:val="0"/>
      <w:smallCaps w:val="0"/>
      <w:strike w:val="0"/>
      <w:spacing w:val="-10"/>
      <w:sz w:val="17"/>
      <w:szCs w:val="17"/>
      <w:shd w:val="clear" w:color="auto" w:fill="FFFFFF"/>
    </w:rPr>
  </w:style>
  <w:style w:type="paragraph" w:customStyle="1" w:styleId="ConsPlusCell">
    <w:name w:val="ConsPlusCell"/>
    <w:uiPriority w:val="99"/>
    <w:rsid w:val="005E2DD6"/>
    <w:pPr>
      <w:widowControl w:val="0"/>
      <w:autoSpaceDE w:val="0"/>
      <w:autoSpaceDN w:val="0"/>
      <w:adjustRightInd w:val="0"/>
      <w:spacing w:after="0" w:line="240" w:lineRule="auto"/>
      <w:jc w:val="both"/>
    </w:pPr>
    <w:rPr>
      <w:rFonts w:ascii="Arial" w:eastAsia="Times New Roman" w:hAnsi="Arial" w:cs="Arial"/>
      <w:sz w:val="20"/>
      <w:szCs w:val="20"/>
    </w:rPr>
  </w:style>
  <w:style w:type="paragraph" w:styleId="aff0">
    <w:name w:val="Body Text Indent"/>
    <w:basedOn w:val="a0"/>
    <w:link w:val="aff1"/>
    <w:rsid w:val="005E2DD6"/>
    <w:pPr>
      <w:spacing w:after="120"/>
      <w:ind w:left="283"/>
    </w:pPr>
    <w:rPr>
      <w:rFonts w:ascii="Calibri" w:eastAsia="Times New Roman" w:hAnsi="Calibri" w:cs="Times New Roman"/>
      <w:lang w:eastAsia="en-US"/>
    </w:rPr>
  </w:style>
  <w:style w:type="character" w:customStyle="1" w:styleId="aff1">
    <w:name w:val="Основной текст с отступом Знак"/>
    <w:basedOn w:val="a2"/>
    <w:link w:val="aff0"/>
    <w:rsid w:val="005E2DD6"/>
    <w:rPr>
      <w:rFonts w:ascii="Calibri" w:eastAsia="Times New Roman" w:hAnsi="Calibri" w:cs="Times New Roman"/>
      <w:lang w:eastAsia="en-US"/>
    </w:rPr>
  </w:style>
  <w:style w:type="paragraph" w:customStyle="1" w:styleId="aff2">
    <w:name w:val="Знак"/>
    <w:basedOn w:val="a0"/>
    <w:rsid w:val="005E2DD6"/>
    <w:pPr>
      <w:spacing w:after="160" w:line="240" w:lineRule="exact"/>
    </w:pPr>
    <w:rPr>
      <w:rFonts w:ascii="Verdana" w:eastAsia="Times New Roman" w:hAnsi="Verdana" w:cs="Book Antiqua"/>
      <w:sz w:val="20"/>
      <w:szCs w:val="20"/>
      <w:lang w:val="en-US" w:eastAsia="en-US"/>
    </w:rPr>
  </w:style>
  <w:style w:type="paragraph" w:customStyle="1" w:styleId="aff3">
    <w:name w:val="Знак"/>
    <w:basedOn w:val="a0"/>
    <w:rsid w:val="005E2DD6"/>
    <w:pPr>
      <w:spacing w:after="160" w:line="240" w:lineRule="exact"/>
    </w:pPr>
    <w:rPr>
      <w:rFonts w:ascii="Verdana" w:eastAsia="Times New Roman" w:hAnsi="Verdana" w:cs="Book Antiqua"/>
      <w:sz w:val="20"/>
      <w:szCs w:val="20"/>
      <w:lang w:val="en-US" w:eastAsia="en-US"/>
    </w:rPr>
  </w:style>
  <w:style w:type="paragraph" w:styleId="aff4">
    <w:name w:val="Body Text First Indent"/>
    <w:basedOn w:val="a1"/>
    <w:link w:val="aff5"/>
    <w:rsid w:val="005E2DD6"/>
    <w:pPr>
      <w:widowControl/>
      <w:suppressAutoHyphens w:val="0"/>
      <w:spacing w:line="276" w:lineRule="auto"/>
      <w:ind w:firstLine="210"/>
    </w:pPr>
    <w:rPr>
      <w:rFonts w:ascii="Calibri" w:eastAsia="Times New Roman" w:hAnsi="Calibri"/>
      <w:kern w:val="0"/>
      <w:sz w:val="22"/>
      <w:szCs w:val="22"/>
      <w:lang w:eastAsia="en-US"/>
    </w:rPr>
  </w:style>
  <w:style w:type="character" w:customStyle="1" w:styleId="aff5">
    <w:name w:val="Красная строка Знак"/>
    <w:basedOn w:val="af"/>
    <w:link w:val="aff4"/>
    <w:rsid w:val="005E2DD6"/>
    <w:rPr>
      <w:rFonts w:ascii="Calibri" w:eastAsia="Times New Roman" w:hAnsi="Calibri" w:cs="Times New Roman"/>
      <w:kern w:val="2"/>
      <w:sz w:val="24"/>
      <w:szCs w:val="24"/>
      <w:lang w:eastAsia="en-US"/>
    </w:rPr>
  </w:style>
  <w:style w:type="paragraph" w:styleId="22">
    <w:name w:val="Body Text First Indent 2"/>
    <w:basedOn w:val="aff0"/>
    <w:link w:val="23"/>
    <w:rsid w:val="005E2DD6"/>
    <w:pPr>
      <w:ind w:firstLine="210"/>
    </w:pPr>
  </w:style>
  <w:style w:type="character" w:customStyle="1" w:styleId="23">
    <w:name w:val="Красная строка 2 Знак"/>
    <w:basedOn w:val="aff1"/>
    <w:link w:val="22"/>
    <w:rsid w:val="005E2DD6"/>
    <w:rPr>
      <w:rFonts w:ascii="Calibri" w:eastAsia="Times New Roman" w:hAnsi="Calibri" w:cs="Times New Roman"/>
      <w:lang w:eastAsia="en-US"/>
    </w:rPr>
  </w:style>
  <w:style w:type="character" w:customStyle="1" w:styleId="c1">
    <w:name w:val="c1"/>
    <w:basedOn w:val="a2"/>
    <w:rsid w:val="005E2DD6"/>
  </w:style>
  <w:style w:type="character" w:customStyle="1" w:styleId="c0">
    <w:name w:val="c0"/>
    <w:basedOn w:val="a2"/>
    <w:rsid w:val="005E2DD6"/>
  </w:style>
  <w:style w:type="character" w:customStyle="1" w:styleId="c4">
    <w:name w:val="c4"/>
    <w:basedOn w:val="a2"/>
    <w:rsid w:val="005E2DD6"/>
  </w:style>
  <w:style w:type="paragraph" w:customStyle="1" w:styleId="CM33">
    <w:name w:val="CM33"/>
    <w:basedOn w:val="Default"/>
    <w:next w:val="Default"/>
    <w:uiPriority w:val="99"/>
    <w:rsid w:val="005E2DD6"/>
    <w:pPr>
      <w:widowControl w:val="0"/>
    </w:pPr>
    <w:rPr>
      <w:color w:val="auto"/>
    </w:rPr>
  </w:style>
  <w:style w:type="paragraph" w:customStyle="1" w:styleId="CM29">
    <w:name w:val="CM29"/>
    <w:basedOn w:val="Default"/>
    <w:next w:val="Default"/>
    <w:uiPriority w:val="99"/>
    <w:rsid w:val="005E2DD6"/>
    <w:pPr>
      <w:widowControl w:val="0"/>
    </w:pPr>
    <w:rPr>
      <w:color w:val="auto"/>
    </w:rPr>
  </w:style>
  <w:style w:type="paragraph" w:customStyle="1" w:styleId="c2">
    <w:name w:val="c2"/>
    <w:basedOn w:val="a0"/>
    <w:uiPriority w:val="99"/>
    <w:rsid w:val="005E2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7c4">
    <w:name w:val="c0 c7 c4"/>
    <w:basedOn w:val="a2"/>
    <w:rsid w:val="005E2DD6"/>
  </w:style>
  <w:style w:type="paragraph" w:styleId="24">
    <w:name w:val="Body Text 2"/>
    <w:basedOn w:val="a0"/>
    <w:link w:val="25"/>
    <w:rsid w:val="005E2DD6"/>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2"/>
    <w:link w:val="24"/>
    <w:rsid w:val="005E2DD6"/>
    <w:rPr>
      <w:rFonts w:ascii="Times New Roman" w:eastAsia="Times New Roman" w:hAnsi="Times New Roman" w:cs="Times New Roman"/>
      <w:sz w:val="24"/>
      <w:szCs w:val="24"/>
    </w:rPr>
  </w:style>
  <w:style w:type="character" w:customStyle="1" w:styleId="c0c4c1">
    <w:name w:val="c0 c4 c1"/>
    <w:basedOn w:val="a2"/>
    <w:rsid w:val="005E2DD6"/>
  </w:style>
  <w:style w:type="character" w:customStyle="1" w:styleId="c0c4">
    <w:name w:val="c0 c4"/>
    <w:basedOn w:val="a2"/>
    <w:rsid w:val="005E2DD6"/>
  </w:style>
  <w:style w:type="paragraph" w:customStyle="1" w:styleId="c5">
    <w:name w:val="c5"/>
    <w:basedOn w:val="a0"/>
    <w:uiPriority w:val="99"/>
    <w:rsid w:val="005E2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1">
    <w:name w:val="c0 c1"/>
    <w:basedOn w:val="a2"/>
    <w:rsid w:val="005E2DD6"/>
  </w:style>
  <w:style w:type="paragraph" w:customStyle="1" w:styleId="CM11">
    <w:name w:val="CM11"/>
    <w:basedOn w:val="Default"/>
    <w:next w:val="Default"/>
    <w:uiPriority w:val="99"/>
    <w:rsid w:val="005E2DD6"/>
    <w:pPr>
      <w:widowControl w:val="0"/>
      <w:spacing w:line="276" w:lineRule="atLeast"/>
    </w:pPr>
    <w:rPr>
      <w:color w:val="auto"/>
    </w:rPr>
  </w:style>
  <w:style w:type="paragraph" w:customStyle="1" w:styleId="a">
    <w:name w:val="Знак Знак"/>
    <w:basedOn w:val="a0"/>
    <w:rsid w:val="005E2DD6"/>
    <w:pPr>
      <w:numPr>
        <w:numId w:val="2"/>
      </w:numPr>
      <w:spacing w:after="160" w:line="240" w:lineRule="exact"/>
      <w:ind w:left="0" w:firstLine="0"/>
    </w:pPr>
    <w:rPr>
      <w:rFonts w:ascii="Verdana" w:eastAsia="Times New Roman" w:hAnsi="Verdana" w:cs="Times New Roman"/>
      <w:sz w:val="20"/>
      <w:szCs w:val="24"/>
      <w:lang w:val="en-US" w:eastAsia="en-US"/>
    </w:rPr>
  </w:style>
  <w:style w:type="paragraph" w:customStyle="1" w:styleId="41">
    <w:name w:val="Знак4"/>
    <w:basedOn w:val="a0"/>
    <w:rsid w:val="005E2DD6"/>
    <w:pPr>
      <w:spacing w:after="160" w:line="240" w:lineRule="exact"/>
    </w:pPr>
    <w:rPr>
      <w:rFonts w:ascii="Verdana" w:eastAsia="Times New Roman" w:hAnsi="Verdana" w:cs="Book Antiqua"/>
      <w:sz w:val="20"/>
      <w:szCs w:val="20"/>
      <w:lang w:val="en-US" w:eastAsia="en-US"/>
    </w:rPr>
  </w:style>
  <w:style w:type="paragraph" w:customStyle="1" w:styleId="34">
    <w:name w:val="Знак3"/>
    <w:basedOn w:val="a0"/>
    <w:rsid w:val="005E2DD6"/>
    <w:pPr>
      <w:spacing w:after="160" w:line="240" w:lineRule="exact"/>
    </w:pPr>
    <w:rPr>
      <w:rFonts w:ascii="Verdana" w:eastAsia="Times New Roman" w:hAnsi="Verdana" w:cs="Book Antiqua"/>
      <w:sz w:val="20"/>
      <w:szCs w:val="20"/>
      <w:lang w:val="en-US" w:eastAsia="en-US"/>
    </w:rPr>
  </w:style>
  <w:style w:type="paragraph" w:customStyle="1" w:styleId="26">
    <w:name w:val="Знак2"/>
    <w:basedOn w:val="a0"/>
    <w:rsid w:val="005E2DD6"/>
    <w:pPr>
      <w:spacing w:after="160" w:line="240" w:lineRule="exact"/>
    </w:pPr>
    <w:rPr>
      <w:rFonts w:ascii="Verdana" w:eastAsia="Times New Roman" w:hAnsi="Verdana" w:cs="Book Antiqua"/>
      <w:sz w:val="20"/>
      <w:szCs w:val="20"/>
      <w:lang w:val="en-US" w:eastAsia="en-US"/>
    </w:rPr>
  </w:style>
  <w:style w:type="paragraph" w:customStyle="1" w:styleId="1a">
    <w:name w:val="Знак1"/>
    <w:basedOn w:val="a0"/>
    <w:rsid w:val="005E2DD6"/>
    <w:pPr>
      <w:spacing w:after="160" w:line="240" w:lineRule="exact"/>
    </w:pPr>
    <w:rPr>
      <w:rFonts w:ascii="Verdana" w:eastAsia="Times New Roman" w:hAnsi="Verdana" w:cs="Book Antiqua"/>
      <w:sz w:val="20"/>
      <w:szCs w:val="20"/>
      <w:lang w:val="en-US" w:eastAsia="en-US"/>
    </w:rPr>
  </w:style>
  <w:style w:type="character" w:customStyle="1" w:styleId="style2a">
    <w:name w:val="style2"/>
    <w:basedOn w:val="a2"/>
    <w:rsid w:val="005E2DD6"/>
  </w:style>
  <w:style w:type="character" w:customStyle="1" w:styleId="apple-style-span">
    <w:name w:val="apple-style-span"/>
    <w:basedOn w:val="a2"/>
    <w:rsid w:val="005E2DD6"/>
  </w:style>
  <w:style w:type="character" w:customStyle="1" w:styleId="style15a">
    <w:name w:val="style15"/>
    <w:basedOn w:val="a2"/>
    <w:rsid w:val="005E2DD6"/>
  </w:style>
  <w:style w:type="paragraph" w:styleId="27">
    <w:name w:val="List 2"/>
    <w:basedOn w:val="a0"/>
    <w:rsid w:val="005E2DD6"/>
    <w:pPr>
      <w:spacing w:after="0" w:line="240" w:lineRule="auto"/>
      <w:ind w:left="566" w:hanging="283"/>
    </w:pPr>
    <w:rPr>
      <w:rFonts w:ascii="Times New Roman" w:eastAsia="Times New Roman" w:hAnsi="Times New Roman" w:cs="Times New Roman"/>
      <w:sz w:val="24"/>
      <w:szCs w:val="24"/>
    </w:rPr>
  </w:style>
  <w:style w:type="paragraph" w:styleId="aff6">
    <w:name w:val="List Continue"/>
    <w:basedOn w:val="a0"/>
    <w:rsid w:val="005E2DD6"/>
    <w:pPr>
      <w:spacing w:after="120" w:line="240" w:lineRule="auto"/>
      <w:ind w:left="283"/>
    </w:pPr>
    <w:rPr>
      <w:rFonts w:ascii="Times New Roman" w:eastAsia="Times New Roman" w:hAnsi="Times New Roman" w:cs="Times New Roman"/>
      <w:sz w:val="24"/>
      <w:szCs w:val="24"/>
    </w:rPr>
  </w:style>
  <w:style w:type="paragraph" w:styleId="35">
    <w:name w:val="List 3"/>
    <w:basedOn w:val="a0"/>
    <w:rsid w:val="005E2DD6"/>
    <w:pPr>
      <w:spacing w:after="0" w:line="240" w:lineRule="auto"/>
      <w:ind w:left="849" w:hanging="283"/>
    </w:pPr>
    <w:rPr>
      <w:rFonts w:ascii="Times New Roman" w:eastAsia="Times New Roman" w:hAnsi="Times New Roman" w:cs="Times New Roman"/>
      <w:sz w:val="24"/>
      <w:szCs w:val="24"/>
    </w:rPr>
  </w:style>
  <w:style w:type="character" w:customStyle="1" w:styleId="style8a">
    <w:name w:val="style8"/>
    <w:basedOn w:val="a2"/>
    <w:rsid w:val="005E2DD6"/>
  </w:style>
  <w:style w:type="character" w:customStyle="1" w:styleId="style6a">
    <w:name w:val="style6"/>
    <w:basedOn w:val="a2"/>
    <w:rsid w:val="005E2DD6"/>
  </w:style>
  <w:style w:type="character" w:styleId="aff7">
    <w:name w:val="Emphasis"/>
    <w:basedOn w:val="a2"/>
    <w:uiPriority w:val="20"/>
    <w:qFormat/>
    <w:rsid w:val="005E2DD6"/>
    <w:rPr>
      <w:i/>
      <w:iCs/>
    </w:rPr>
  </w:style>
  <w:style w:type="character" w:customStyle="1" w:styleId="FontStyle11">
    <w:name w:val="Font Style11"/>
    <w:basedOn w:val="a2"/>
    <w:uiPriority w:val="99"/>
    <w:rsid w:val="005E2DD6"/>
    <w:rPr>
      <w:rFonts w:ascii="Tahoma" w:hAnsi="Tahoma" w:cs="Tahoma"/>
      <w:b/>
      <w:bCs/>
      <w:sz w:val="36"/>
      <w:szCs w:val="36"/>
    </w:rPr>
  </w:style>
  <w:style w:type="character" w:customStyle="1" w:styleId="FontStyle33">
    <w:name w:val="Font Style33"/>
    <w:basedOn w:val="a2"/>
    <w:uiPriority w:val="99"/>
    <w:rsid w:val="005E2DD6"/>
    <w:rPr>
      <w:rFonts w:ascii="Times New Roman" w:hAnsi="Times New Roman" w:cs="Times New Roman"/>
      <w:b/>
      <w:bCs/>
      <w:sz w:val="30"/>
      <w:szCs w:val="30"/>
    </w:rPr>
  </w:style>
  <w:style w:type="character" w:customStyle="1" w:styleId="FontStyle36">
    <w:name w:val="Font Style36"/>
    <w:basedOn w:val="a2"/>
    <w:uiPriority w:val="99"/>
    <w:rsid w:val="005E2DD6"/>
    <w:rPr>
      <w:rFonts w:ascii="Times New Roman" w:hAnsi="Times New Roman" w:cs="Times New Roman"/>
      <w:sz w:val="22"/>
      <w:szCs w:val="22"/>
    </w:rPr>
  </w:style>
  <w:style w:type="paragraph" w:customStyle="1" w:styleId="CM28">
    <w:name w:val="CM28"/>
    <w:basedOn w:val="Default"/>
    <w:next w:val="Default"/>
    <w:uiPriority w:val="99"/>
    <w:rsid w:val="005E2DD6"/>
    <w:pPr>
      <w:widowControl w:val="0"/>
    </w:pPr>
    <w:rPr>
      <w:color w:val="auto"/>
    </w:rPr>
  </w:style>
  <w:style w:type="paragraph" w:styleId="aff8">
    <w:name w:val="caption"/>
    <w:basedOn w:val="a0"/>
    <w:semiHidden/>
    <w:unhideWhenUsed/>
    <w:qFormat/>
    <w:rsid w:val="005E2DD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11">
    <w:name w:val="Основной текст с отступом 21"/>
    <w:basedOn w:val="a0"/>
    <w:rsid w:val="005E2DD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FR1">
    <w:name w:val="FR1"/>
    <w:rsid w:val="005E2DD6"/>
    <w:pPr>
      <w:widowControl w:val="0"/>
      <w:suppressAutoHyphens/>
      <w:autoSpaceDE w:val="0"/>
      <w:spacing w:after="0" w:line="316" w:lineRule="auto"/>
    </w:pPr>
    <w:rPr>
      <w:rFonts w:ascii="Arial" w:eastAsia="Times New Roman" w:hAnsi="Arial" w:cs="Arial"/>
      <w:sz w:val="18"/>
      <w:szCs w:val="20"/>
      <w:lang w:eastAsia="zh-CN"/>
    </w:rPr>
  </w:style>
  <w:style w:type="paragraph" w:customStyle="1" w:styleId="51">
    <w:name w:val="Знак5"/>
    <w:basedOn w:val="a0"/>
    <w:rsid w:val="005E2DD6"/>
    <w:pPr>
      <w:suppressAutoHyphens/>
      <w:spacing w:after="160" w:line="240" w:lineRule="exact"/>
    </w:pPr>
    <w:rPr>
      <w:rFonts w:ascii="Verdana" w:eastAsia="Times New Roman" w:hAnsi="Verdana" w:cs="Verdana"/>
      <w:sz w:val="20"/>
      <w:szCs w:val="20"/>
      <w:lang w:val="en-US" w:eastAsia="zh-CN"/>
    </w:rPr>
  </w:style>
  <w:style w:type="paragraph" w:customStyle="1" w:styleId="aff9">
    <w:name w:val="Содержимое врезки"/>
    <w:basedOn w:val="a1"/>
    <w:rsid w:val="005E2DD6"/>
    <w:pPr>
      <w:widowControl/>
    </w:pPr>
    <w:rPr>
      <w:rFonts w:eastAsia="Times New Roman"/>
      <w:kern w:val="0"/>
      <w:lang w:eastAsia="zh-CN"/>
    </w:rPr>
  </w:style>
  <w:style w:type="character" w:customStyle="1" w:styleId="WW8Num2z0">
    <w:name w:val="WW8Num2z0"/>
    <w:rsid w:val="005E2DD6"/>
    <w:rPr>
      <w:rFonts w:ascii="Times New Roman" w:hAnsi="Times New Roman" w:cs="Times New Roman" w:hint="default"/>
    </w:rPr>
  </w:style>
  <w:style w:type="character" w:customStyle="1" w:styleId="WW8Num3z0">
    <w:name w:val="WW8Num3z0"/>
    <w:rsid w:val="005E2DD6"/>
    <w:rPr>
      <w:rFonts w:ascii="Times New Roman" w:hAnsi="Times New Roman" w:cs="Times New Roman" w:hint="default"/>
    </w:rPr>
  </w:style>
  <w:style w:type="character" w:customStyle="1" w:styleId="WW8Num9z0">
    <w:name w:val="WW8Num9z0"/>
    <w:rsid w:val="005E2DD6"/>
    <w:rPr>
      <w:rFonts w:ascii="Symbol" w:hAnsi="Symbol" w:cs="Symbol" w:hint="default"/>
      <w:sz w:val="20"/>
    </w:rPr>
  </w:style>
  <w:style w:type="character" w:customStyle="1" w:styleId="WW8Num9z2">
    <w:name w:val="WW8Num9z2"/>
    <w:rsid w:val="005E2DD6"/>
    <w:rPr>
      <w:rFonts w:ascii="Wingdings" w:hAnsi="Wingdings" w:cs="Wingdings" w:hint="default"/>
      <w:sz w:val="20"/>
    </w:rPr>
  </w:style>
  <w:style w:type="character" w:customStyle="1" w:styleId="WW8Num10z0">
    <w:name w:val="WW8Num10z0"/>
    <w:rsid w:val="005E2DD6"/>
    <w:rPr>
      <w:rFonts w:ascii="Symbol" w:hAnsi="Symbol" w:cs="Symbol" w:hint="default"/>
    </w:rPr>
  </w:style>
  <w:style w:type="character" w:customStyle="1" w:styleId="WW8Num10z1">
    <w:name w:val="WW8Num10z1"/>
    <w:rsid w:val="005E2DD6"/>
    <w:rPr>
      <w:rFonts w:ascii="Courier New" w:hAnsi="Courier New" w:cs="Courier New" w:hint="default"/>
    </w:rPr>
  </w:style>
  <w:style w:type="character" w:customStyle="1" w:styleId="WW8Num10z2">
    <w:name w:val="WW8Num10z2"/>
    <w:rsid w:val="005E2DD6"/>
    <w:rPr>
      <w:rFonts w:ascii="Wingdings" w:hAnsi="Wingdings" w:cs="Wingdings" w:hint="default"/>
    </w:rPr>
  </w:style>
  <w:style w:type="character" w:customStyle="1" w:styleId="WW8Num11z0">
    <w:name w:val="WW8Num11z0"/>
    <w:rsid w:val="005E2DD6"/>
    <w:rPr>
      <w:rFonts w:ascii="Symbol" w:hAnsi="Symbol" w:cs="Symbol" w:hint="default"/>
    </w:rPr>
  </w:style>
  <w:style w:type="character" w:customStyle="1" w:styleId="WW8Num11z1">
    <w:name w:val="WW8Num11z1"/>
    <w:rsid w:val="005E2DD6"/>
    <w:rPr>
      <w:rFonts w:ascii="Courier New" w:hAnsi="Courier New" w:cs="Courier New" w:hint="default"/>
    </w:rPr>
  </w:style>
  <w:style w:type="character" w:customStyle="1" w:styleId="WW8Num11z2">
    <w:name w:val="WW8Num11z2"/>
    <w:rsid w:val="005E2DD6"/>
    <w:rPr>
      <w:rFonts w:ascii="Wingdings" w:hAnsi="Wingdings" w:cs="Wingdings" w:hint="default"/>
    </w:rPr>
  </w:style>
  <w:style w:type="character" w:customStyle="1" w:styleId="WW8NumSt1z0">
    <w:name w:val="WW8NumSt1z0"/>
    <w:rsid w:val="005E2DD6"/>
    <w:rPr>
      <w:rFonts w:ascii="Times New Roman" w:hAnsi="Times New Roman" w:cs="Times New Roman" w:hint="default"/>
    </w:rPr>
  </w:style>
  <w:style w:type="character" w:customStyle="1" w:styleId="WW8NumSt2z0">
    <w:name w:val="WW8NumSt2z0"/>
    <w:rsid w:val="005E2DD6"/>
    <w:rPr>
      <w:rFonts w:ascii="Times New Roman" w:hAnsi="Times New Roman" w:cs="Times New Roman" w:hint="default"/>
    </w:rPr>
  </w:style>
  <w:style w:type="character" w:customStyle="1" w:styleId="WW8NumSt3z0">
    <w:name w:val="WW8NumSt3z0"/>
    <w:rsid w:val="005E2DD6"/>
    <w:rPr>
      <w:rFonts w:ascii="Times New Roman" w:hAnsi="Times New Roman" w:cs="Times New Roman" w:hint="default"/>
    </w:rPr>
  </w:style>
  <w:style w:type="character" w:customStyle="1" w:styleId="WW8NumSt4z0">
    <w:name w:val="WW8NumSt4z0"/>
    <w:rsid w:val="005E2DD6"/>
    <w:rPr>
      <w:rFonts w:ascii="Times New Roman" w:hAnsi="Times New Roman" w:cs="Times New Roman" w:hint="default"/>
    </w:rPr>
  </w:style>
  <w:style w:type="character" w:customStyle="1" w:styleId="WW8NumSt5z0">
    <w:name w:val="WW8NumSt5z0"/>
    <w:rsid w:val="005E2DD6"/>
    <w:rPr>
      <w:rFonts w:ascii="Times New Roman" w:hAnsi="Times New Roman" w:cs="Times New Roman" w:hint="default"/>
    </w:rPr>
  </w:style>
  <w:style w:type="character" w:customStyle="1" w:styleId="WW8NumSt6z0">
    <w:name w:val="WW8NumSt6z0"/>
    <w:rsid w:val="005E2DD6"/>
    <w:rPr>
      <w:rFonts w:ascii="Times New Roman" w:hAnsi="Times New Roman" w:cs="Times New Roman" w:hint="default"/>
    </w:rPr>
  </w:style>
  <w:style w:type="character" w:customStyle="1" w:styleId="WW8NumSt7z0">
    <w:name w:val="WW8NumSt7z0"/>
    <w:rsid w:val="005E2DD6"/>
    <w:rPr>
      <w:rFonts w:ascii="Times New Roman" w:hAnsi="Times New Roman" w:cs="Times New Roman" w:hint="default"/>
    </w:rPr>
  </w:style>
  <w:style w:type="character" w:customStyle="1" w:styleId="WW8NumSt8z0">
    <w:name w:val="WW8NumSt8z0"/>
    <w:rsid w:val="005E2DD6"/>
    <w:rPr>
      <w:rFonts w:ascii="Times New Roman" w:hAnsi="Times New Roman" w:cs="Times New Roman" w:hint="default"/>
    </w:rPr>
  </w:style>
  <w:style w:type="character" w:customStyle="1" w:styleId="WW8NumSt9z0">
    <w:name w:val="WW8NumSt9z0"/>
    <w:rsid w:val="005E2DD6"/>
    <w:rPr>
      <w:rFonts w:ascii="Times New Roman" w:hAnsi="Times New Roman" w:cs="Times New Roman" w:hint="default"/>
    </w:rPr>
  </w:style>
  <w:style w:type="character" w:customStyle="1" w:styleId="WW8NumSt12z0">
    <w:name w:val="WW8NumSt12z0"/>
    <w:rsid w:val="005E2DD6"/>
    <w:rPr>
      <w:rFonts w:ascii="Times New Roman" w:hAnsi="Times New Roman" w:cs="Times New Roman" w:hint="default"/>
    </w:rPr>
  </w:style>
  <w:style w:type="character" w:customStyle="1" w:styleId="WW8NumSt13z0">
    <w:name w:val="WW8NumSt13z0"/>
    <w:rsid w:val="005E2DD6"/>
    <w:rPr>
      <w:rFonts w:ascii="Times New Roman" w:hAnsi="Times New Roman" w:cs="Times New Roman" w:hint="default"/>
    </w:rPr>
  </w:style>
  <w:style w:type="character" w:customStyle="1" w:styleId="WW8NumSt14z0">
    <w:name w:val="WW8NumSt14z0"/>
    <w:rsid w:val="005E2DD6"/>
    <w:rPr>
      <w:rFonts w:ascii="Times New Roman" w:hAnsi="Times New Roman" w:cs="Times New Roman" w:hint="default"/>
    </w:rPr>
  </w:style>
  <w:style w:type="character" w:customStyle="1" w:styleId="affa">
    <w:name w:val="Символ сноски"/>
    <w:rsid w:val="005E2DD6"/>
    <w:rPr>
      <w:vertAlign w:val="superscript"/>
    </w:rPr>
  </w:style>
  <w:style w:type="character" w:customStyle="1" w:styleId="50">
    <w:name w:val="Заголовок 5 Знак"/>
    <w:basedOn w:val="a2"/>
    <w:link w:val="5"/>
    <w:rsid w:val="00783E13"/>
    <w:rPr>
      <w:rFonts w:ascii="Times New Roman" w:eastAsia="Times New Roman" w:hAnsi="Times New Roman" w:cs="Times New Roman"/>
      <w:sz w:val="28"/>
      <w:szCs w:val="24"/>
    </w:rPr>
  </w:style>
  <w:style w:type="character" w:customStyle="1" w:styleId="affb">
    <w:name w:val="Основной текст_"/>
    <w:basedOn w:val="a2"/>
    <w:link w:val="71"/>
    <w:rsid w:val="00CA08C3"/>
    <w:rPr>
      <w:rFonts w:ascii="Times New Roman" w:eastAsia="Times New Roman" w:hAnsi="Times New Roman" w:cs="Times New Roman"/>
      <w:sz w:val="21"/>
      <w:szCs w:val="21"/>
      <w:shd w:val="clear" w:color="auto" w:fill="FFFFFF"/>
    </w:rPr>
  </w:style>
  <w:style w:type="character" w:customStyle="1" w:styleId="affc">
    <w:name w:val="Основной текст + Полужирный"/>
    <w:basedOn w:val="affb"/>
    <w:rsid w:val="00CA08C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71">
    <w:name w:val="Основной текст7"/>
    <w:basedOn w:val="a0"/>
    <w:link w:val="affb"/>
    <w:rsid w:val="00CA08C3"/>
    <w:pPr>
      <w:widowControl w:val="0"/>
      <w:shd w:val="clear" w:color="auto" w:fill="FFFFFF"/>
      <w:spacing w:after="300" w:line="221" w:lineRule="exact"/>
    </w:pPr>
    <w:rPr>
      <w:rFonts w:ascii="Times New Roman" w:eastAsia="Times New Roman" w:hAnsi="Times New Roman" w:cs="Times New Roman"/>
      <w:sz w:val="21"/>
      <w:szCs w:val="21"/>
    </w:rPr>
  </w:style>
  <w:style w:type="character" w:customStyle="1" w:styleId="6">
    <w:name w:val="Заголовок №6"/>
    <w:rsid w:val="00CA08C3"/>
    <w:rPr>
      <w:rFonts w:ascii="MS Reference Sans Serif" w:eastAsia="MS Reference Sans Serif" w:hAnsi="MS Reference Sans Serif" w:cs="MS Reference Sans Serif"/>
      <w:b w:val="0"/>
      <w:bCs w:val="0"/>
      <w:i w:val="0"/>
      <w:iCs w:val="0"/>
      <w:smallCaps w:val="0"/>
      <w:strike w:val="0"/>
      <w:color w:val="000000"/>
      <w:spacing w:val="0"/>
      <w:w w:val="100"/>
      <w:position w:val="0"/>
      <w:sz w:val="32"/>
      <w:szCs w:val="32"/>
      <w:u w:val="none"/>
      <w:lang w:val="ru-RU" w:eastAsia="ru-RU" w:bidi="ru-RU"/>
    </w:rPr>
  </w:style>
  <w:style w:type="character" w:customStyle="1" w:styleId="1b">
    <w:name w:val="Основной текст1"/>
    <w:basedOn w:val="a2"/>
    <w:rsid w:val="00CA08C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2">
    <w:name w:val="Заголовок №7"/>
    <w:basedOn w:val="a2"/>
    <w:rsid w:val="00CA08C3"/>
    <w:rPr>
      <w:rFonts w:ascii="Verdana" w:eastAsia="Verdana" w:hAnsi="Verdana" w:cs="Verdana"/>
      <w:b/>
      <w:bCs/>
      <w:i w:val="0"/>
      <w:iCs w:val="0"/>
      <w:smallCaps w:val="0"/>
      <w:strike w:val="0"/>
      <w:color w:val="000000"/>
      <w:spacing w:val="0"/>
      <w:w w:val="100"/>
      <w:position w:val="0"/>
      <w:sz w:val="24"/>
      <w:szCs w:val="24"/>
      <w:u w:val="none"/>
      <w:lang w:val="ru-RU" w:eastAsia="ru-RU" w:bidi="ru-RU"/>
    </w:rPr>
  </w:style>
  <w:style w:type="character" w:customStyle="1" w:styleId="160">
    <w:name w:val="Основной текст (16)"/>
    <w:basedOn w:val="a2"/>
    <w:rsid w:val="00CA08C3"/>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lang w:val="ru-RU" w:eastAsia="ru-RU" w:bidi="ru-RU"/>
    </w:rPr>
  </w:style>
  <w:style w:type="character" w:customStyle="1" w:styleId="Arial95pt">
    <w:name w:val="Основной текст + Arial;9;5 pt"/>
    <w:basedOn w:val="affb"/>
    <w:rsid w:val="00CA08C3"/>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6">
    <w:name w:val="Основной текст3"/>
    <w:basedOn w:val="affb"/>
    <w:rsid w:val="00CA08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3pt">
    <w:name w:val="Основной текст + 13 pt;Полужирный"/>
    <w:basedOn w:val="affb"/>
    <w:rsid w:val="004978AA"/>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p5">
    <w:name w:val="p5"/>
    <w:basedOn w:val="a0"/>
    <w:uiPriority w:val="99"/>
    <w:rsid w:val="008B41D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7">
    <w:name w:val="Сетка таблицы3"/>
    <w:basedOn w:val="a3"/>
    <w:next w:val="a6"/>
    <w:uiPriority w:val="59"/>
    <w:rsid w:val="006703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6"/>
    <w:uiPriority w:val="59"/>
    <w:rsid w:val="006703F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
    <w:basedOn w:val="a3"/>
    <w:next w:val="a6"/>
    <w:uiPriority w:val="59"/>
    <w:rsid w:val="00F750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3"/>
    <w:next w:val="a6"/>
    <w:uiPriority w:val="59"/>
    <w:rsid w:val="005C51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6"/>
    <w:uiPriority w:val="59"/>
    <w:rsid w:val="000F4BB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3"/>
    <w:next w:val="a6"/>
    <w:uiPriority w:val="59"/>
    <w:rsid w:val="001252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6"/>
    <w:uiPriority w:val="59"/>
    <w:rsid w:val="002407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6"/>
    <w:uiPriority w:val="59"/>
    <w:rsid w:val="008525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2">
    <w:name w:val="c22"/>
    <w:basedOn w:val="a0"/>
    <w:rsid w:val="00291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2"/>
    <w:rsid w:val="00291733"/>
  </w:style>
  <w:style w:type="character" w:customStyle="1" w:styleId="c11">
    <w:name w:val="c11"/>
    <w:basedOn w:val="a2"/>
    <w:rsid w:val="00291733"/>
  </w:style>
  <w:style w:type="paragraph" w:customStyle="1" w:styleId="c8">
    <w:name w:val="c8"/>
    <w:basedOn w:val="a0"/>
    <w:rsid w:val="00401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2"/>
    <w:rsid w:val="00401F0B"/>
  </w:style>
  <w:style w:type="paragraph" w:customStyle="1" w:styleId="c3">
    <w:name w:val="c3"/>
    <w:basedOn w:val="a0"/>
    <w:uiPriority w:val="99"/>
    <w:rsid w:val="00401F0B"/>
    <w:pPr>
      <w:spacing w:before="100" w:beforeAutospacing="1" w:after="100" w:afterAutospacing="1" w:line="240" w:lineRule="auto"/>
    </w:pPr>
    <w:rPr>
      <w:rFonts w:ascii="Times New Roman" w:eastAsia="Times New Roman" w:hAnsi="Times New Roman" w:cs="Times New Roman"/>
      <w:sz w:val="24"/>
      <w:szCs w:val="24"/>
    </w:rPr>
  </w:style>
  <w:style w:type="paragraph" w:styleId="affd">
    <w:name w:val="annotation text"/>
    <w:basedOn w:val="a0"/>
    <w:link w:val="affe"/>
    <w:uiPriority w:val="99"/>
    <w:semiHidden/>
    <w:unhideWhenUsed/>
    <w:rsid w:val="00D24A90"/>
    <w:pPr>
      <w:spacing w:line="240" w:lineRule="auto"/>
    </w:pPr>
    <w:rPr>
      <w:sz w:val="20"/>
      <w:szCs w:val="20"/>
    </w:rPr>
  </w:style>
  <w:style w:type="character" w:customStyle="1" w:styleId="affe">
    <w:name w:val="Текст примечания Знак"/>
    <w:basedOn w:val="a2"/>
    <w:link w:val="affd"/>
    <w:uiPriority w:val="99"/>
    <w:semiHidden/>
    <w:rsid w:val="00D24A90"/>
    <w:rPr>
      <w:sz w:val="20"/>
      <w:szCs w:val="20"/>
    </w:rPr>
  </w:style>
  <w:style w:type="paragraph" w:styleId="afff">
    <w:name w:val="annotation subject"/>
    <w:basedOn w:val="affd"/>
    <w:next w:val="affd"/>
    <w:link w:val="afff0"/>
    <w:uiPriority w:val="99"/>
    <w:semiHidden/>
    <w:unhideWhenUsed/>
    <w:rsid w:val="00D24A90"/>
    <w:rPr>
      <w:b/>
      <w:bCs/>
    </w:rPr>
  </w:style>
  <w:style w:type="character" w:customStyle="1" w:styleId="afff0">
    <w:name w:val="Тема примечания Знак"/>
    <w:basedOn w:val="affe"/>
    <w:link w:val="afff"/>
    <w:uiPriority w:val="99"/>
    <w:semiHidden/>
    <w:rsid w:val="00D24A90"/>
    <w:rPr>
      <w:b/>
      <w:bCs/>
      <w:sz w:val="20"/>
      <w:szCs w:val="20"/>
    </w:rPr>
  </w:style>
  <w:style w:type="paragraph" w:customStyle="1" w:styleId="Standard">
    <w:name w:val="Standard"/>
    <w:uiPriority w:val="99"/>
    <w:rsid w:val="00D24A90"/>
    <w:pPr>
      <w:widowControl w:val="0"/>
      <w:suppressAutoHyphens/>
      <w:autoSpaceDN w:val="0"/>
      <w:spacing w:after="0" w:line="240" w:lineRule="auto"/>
    </w:pPr>
    <w:rPr>
      <w:rFonts w:ascii="Times New Roman" w:eastAsia="Calibri" w:hAnsi="Times New Roman" w:cs="Tahoma"/>
      <w:kern w:val="3"/>
      <w:sz w:val="24"/>
      <w:szCs w:val="24"/>
    </w:rPr>
  </w:style>
  <w:style w:type="paragraph" w:customStyle="1" w:styleId="c20">
    <w:name w:val="c20"/>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ligncenter">
    <w:name w:val="imalign_center"/>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lignjustify">
    <w:name w:val="imalign_justify"/>
    <w:basedOn w:val="a0"/>
    <w:uiPriority w:val="99"/>
    <w:rsid w:val="00D24A90"/>
    <w:pPr>
      <w:spacing w:before="100" w:beforeAutospacing="1" w:after="100" w:afterAutospacing="1" w:line="240" w:lineRule="auto"/>
    </w:pPr>
    <w:rPr>
      <w:rFonts w:ascii="Times New Roman" w:eastAsia="Times New Roman" w:hAnsi="Times New Roman" w:cs="Times New Roman"/>
      <w:sz w:val="24"/>
      <w:szCs w:val="24"/>
    </w:rPr>
  </w:style>
  <w:style w:type="character" w:styleId="afff1">
    <w:name w:val="annotation reference"/>
    <w:basedOn w:val="a2"/>
    <w:uiPriority w:val="99"/>
    <w:semiHidden/>
    <w:unhideWhenUsed/>
    <w:rsid w:val="00D24A90"/>
    <w:rPr>
      <w:sz w:val="16"/>
      <w:szCs w:val="16"/>
    </w:rPr>
  </w:style>
  <w:style w:type="character" w:customStyle="1" w:styleId="c13">
    <w:name w:val="c13"/>
    <w:basedOn w:val="a2"/>
    <w:rsid w:val="00D24A90"/>
  </w:style>
  <w:style w:type="character" w:customStyle="1" w:styleId="c6">
    <w:name w:val="c6"/>
    <w:basedOn w:val="a2"/>
    <w:rsid w:val="00D24A90"/>
  </w:style>
  <w:style w:type="character" w:customStyle="1" w:styleId="c78">
    <w:name w:val="c78"/>
    <w:basedOn w:val="a2"/>
    <w:rsid w:val="00D24A90"/>
  </w:style>
  <w:style w:type="character" w:customStyle="1" w:styleId="small">
    <w:name w:val="small"/>
    <w:basedOn w:val="a2"/>
    <w:rsid w:val="00D24A90"/>
  </w:style>
  <w:style w:type="character" w:customStyle="1" w:styleId="ff2">
    <w:name w:val="ff2"/>
    <w:basedOn w:val="a2"/>
    <w:rsid w:val="00D24A90"/>
  </w:style>
  <w:style w:type="character" w:customStyle="1" w:styleId="fst">
    <w:name w:val="fst"/>
    <w:basedOn w:val="a2"/>
    <w:rsid w:val="00D24A90"/>
  </w:style>
  <w:style w:type="character" w:customStyle="1" w:styleId="c18">
    <w:name w:val="c18"/>
    <w:basedOn w:val="a2"/>
    <w:rsid w:val="00D24A90"/>
  </w:style>
  <w:style w:type="character" w:customStyle="1" w:styleId="c14">
    <w:name w:val="c14"/>
    <w:basedOn w:val="a2"/>
    <w:rsid w:val="00D24A90"/>
  </w:style>
  <w:style w:type="numbering" w:customStyle="1" w:styleId="110">
    <w:name w:val="Нет списка11"/>
    <w:next w:val="a4"/>
    <w:uiPriority w:val="99"/>
    <w:semiHidden/>
    <w:unhideWhenUsed/>
    <w:rsid w:val="00D24A90"/>
  </w:style>
  <w:style w:type="numbering" w:customStyle="1" w:styleId="28">
    <w:name w:val="Нет списка2"/>
    <w:next w:val="a4"/>
    <w:uiPriority w:val="99"/>
    <w:semiHidden/>
    <w:unhideWhenUsed/>
    <w:rsid w:val="00D24A90"/>
  </w:style>
  <w:style w:type="numbering" w:customStyle="1" w:styleId="111">
    <w:name w:val="Нет списка111"/>
    <w:next w:val="a4"/>
    <w:uiPriority w:val="99"/>
    <w:semiHidden/>
    <w:unhideWhenUsed/>
    <w:rsid w:val="00D24A90"/>
  </w:style>
  <w:style w:type="numbering" w:customStyle="1" w:styleId="38">
    <w:name w:val="Нет списка3"/>
    <w:next w:val="a4"/>
    <w:uiPriority w:val="99"/>
    <w:semiHidden/>
    <w:unhideWhenUsed/>
    <w:rsid w:val="00D24A90"/>
  </w:style>
  <w:style w:type="numbering" w:customStyle="1" w:styleId="120">
    <w:name w:val="Нет списка12"/>
    <w:next w:val="a4"/>
    <w:uiPriority w:val="99"/>
    <w:semiHidden/>
    <w:unhideWhenUsed/>
    <w:rsid w:val="00D24A90"/>
  </w:style>
  <w:style w:type="numbering" w:customStyle="1" w:styleId="1111">
    <w:name w:val="Нет списка1111"/>
    <w:next w:val="a4"/>
    <w:uiPriority w:val="99"/>
    <w:semiHidden/>
    <w:unhideWhenUsed/>
    <w:rsid w:val="00D24A90"/>
  </w:style>
  <w:style w:type="numbering" w:customStyle="1" w:styleId="212">
    <w:name w:val="Нет списка21"/>
    <w:next w:val="a4"/>
    <w:uiPriority w:val="99"/>
    <w:semiHidden/>
    <w:unhideWhenUsed/>
    <w:rsid w:val="00D24A90"/>
  </w:style>
  <w:style w:type="numbering" w:customStyle="1" w:styleId="11111">
    <w:name w:val="Нет списка11111"/>
    <w:next w:val="a4"/>
    <w:uiPriority w:val="99"/>
    <w:semiHidden/>
    <w:unhideWhenUsed/>
    <w:rsid w:val="00D24A90"/>
  </w:style>
  <w:style w:type="numbering" w:customStyle="1" w:styleId="43">
    <w:name w:val="Нет списка4"/>
    <w:next w:val="a4"/>
    <w:uiPriority w:val="99"/>
    <w:semiHidden/>
    <w:unhideWhenUsed/>
    <w:rsid w:val="00D24A90"/>
  </w:style>
  <w:style w:type="numbering" w:customStyle="1" w:styleId="130">
    <w:name w:val="Нет списка13"/>
    <w:next w:val="a4"/>
    <w:uiPriority w:val="99"/>
    <w:semiHidden/>
    <w:unhideWhenUsed/>
    <w:rsid w:val="00D24A90"/>
  </w:style>
  <w:style w:type="character" w:styleId="afff2">
    <w:name w:val="line number"/>
    <w:basedOn w:val="a2"/>
    <w:uiPriority w:val="99"/>
    <w:semiHidden/>
    <w:unhideWhenUsed/>
    <w:rsid w:val="00D24A90"/>
  </w:style>
  <w:style w:type="numbering" w:customStyle="1" w:styleId="53">
    <w:name w:val="Нет списка5"/>
    <w:next w:val="a4"/>
    <w:uiPriority w:val="99"/>
    <w:semiHidden/>
    <w:unhideWhenUsed/>
    <w:rsid w:val="00D24A90"/>
  </w:style>
  <w:style w:type="numbering" w:customStyle="1" w:styleId="140">
    <w:name w:val="Нет списка14"/>
    <w:next w:val="a4"/>
    <w:uiPriority w:val="99"/>
    <w:semiHidden/>
    <w:unhideWhenUsed/>
    <w:rsid w:val="00D24A90"/>
  </w:style>
  <w:style w:type="numbering" w:customStyle="1" w:styleId="220">
    <w:name w:val="Нет списка22"/>
    <w:next w:val="a4"/>
    <w:uiPriority w:val="99"/>
    <w:semiHidden/>
    <w:unhideWhenUsed/>
    <w:rsid w:val="00D24A90"/>
  </w:style>
  <w:style w:type="numbering" w:customStyle="1" w:styleId="112">
    <w:name w:val="Нет списка112"/>
    <w:next w:val="a4"/>
    <w:uiPriority w:val="99"/>
    <w:semiHidden/>
    <w:unhideWhenUsed/>
    <w:rsid w:val="00D24A90"/>
  </w:style>
  <w:style w:type="numbering" w:customStyle="1" w:styleId="310">
    <w:name w:val="Нет списка31"/>
    <w:next w:val="a4"/>
    <w:uiPriority w:val="99"/>
    <w:semiHidden/>
    <w:unhideWhenUsed/>
    <w:rsid w:val="00D24A90"/>
  </w:style>
  <w:style w:type="numbering" w:customStyle="1" w:styleId="121">
    <w:name w:val="Нет списка121"/>
    <w:next w:val="a4"/>
    <w:uiPriority w:val="99"/>
    <w:semiHidden/>
    <w:unhideWhenUsed/>
    <w:rsid w:val="00D24A90"/>
  </w:style>
  <w:style w:type="numbering" w:customStyle="1" w:styleId="1112">
    <w:name w:val="Нет списка1112"/>
    <w:next w:val="a4"/>
    <w:uiPriority w:val="99"/>
    <w:semiHidden/>
    <w:unhideWhenUsed/>
    <w:rsid w:val="00D24A90"/>
  </w:style>
  <w:style w:type="numbering" w:customStyle="1" w:styleId="2110">
    <w:name w:val="Нет списка211"/>
    <w:next w:val="a4"/>
    <w:uiPriority w:val="99"/>
    <w:semiHidden/>
    <w:unhideWhenUsed/>
    <w:rsid w:val="00D24A90"/>
  </w:style>
  <w:style w:type="numbering" w:customStyle="1" w:styleId="11112">
    <w:name w:val="Нет списка11112"/>
    <w:next w:val="a4"/>
    <w:uiPriority w:val="99"/>
    <w:semiHidden/>
    <w:unhideWhenUsed/>
    <w:rsid w:val="00D24A90"/>
  </w:style>
  <w:style w:type="numbering" w:customStyle="1" w:styleId="410">
    <w:name w:val="Нет списка41"/>
    <w:next w:val="a4"/>
    <w:uiPriority w:val="99"/>
    <w:semiHidden/>
    <w:unhideWhenUsed/>
    <w:rsid w:val="00D24A90"/>
  </w:style>
  <w:style w:type="numbering" w:customStyle="1" w:styleId="131">
    <w:name w:val="Нет списка131"/>
    <w:next w:val="a4"/>
    <w:uiPriority w:val="99"/>
    <w:semiHidden/>
    <w:unhideWhenUsed/>
    <w:rsid w:val="00D24A90"/>
  </w:style>
  <w:style w:type="numbering" w:customStyle="1" w:styleId="62">
    <w:name w:val="Нет списка6"/>
    <w:next w:val="a4"/>
    <w:uiPriority w:val="99"/>
    <w:semiHidden/>
    <w:unhideWhenUsed/>
    <w:rsid w:val="00D24A90"/>
  </w:style>
  <w:style w:type="numbering" w:customStyle="1" w:styleId="150">
    <w:name w:val="Нет списка15"/>
    <w:next w:val="a4"/>
    <w:uiPriority w:val="99"/>
    <w:semiHidden/>
    <w:unhideWhenUsed/>
    <w:rsid w:val="00D24A90"/>
  </w:style>
  <w:style w:type="numbering" w:customStyle="1" w:styleId="230">
    <w:name w:val="Нет списка23"/>
    <w:next w:val="a4"/>
    <w:uiPriority w:val="99"/>
    <w:semiHidden/>
    <w:unhideWhenUsed/>
    <w:rsid w:val="00D24A90"/>
  </w:style>
  <w:style w:type="numbering" w:customStyle="1" w:styleId="113">
    <w:name w:val="Нет списка113"/>
    <w:next w:val="a4"/>
    <w:uiPriority w:val="99"/>
    <w:semiHidden/>
    <w:unhideWhenUsed/>
    <w:rsid w:val="00D24A90"/>
  </w:style>
  <w:style w:type="numbering" w:customStyle="1" w:styleId="320">
    <w:name w:val="Нет списка32"/>
    <w:next w:val="a4"/>
    <w:uiPriority w:val="99"/>
    <w:semiHidden/>
    <w:unhideWhenUsed/>
    <w:rsid w:val="00D24A90"/>
  </w:style>
  <w:style w:type="numbering" w:customStyle="1" w:styleId="122">
    <w:name w:val="Нет списка122"/>
    <w:next w:val="a4"/>
    <w:uiPriority w:val="99"/>
    <w:semiHidden/>
    <w:unhideWhenUsed/>
    <w:rsid w:val="00D24A90"/>
  </w:style>
  <w:style w:type="numbering" w:customStyle="1" w:styleId="1113">
    <w:name w:val="Нет списка1113"/>
    <w:next w:val="a4"/>
    <w:uiPriority w:val="99"/>
    <w:semiHidden/>
    <w:unhideWhenUsed/>
    <w:rsid w:val="00D24A90"/>
  </w:style>
  <w:style w:type="numbering" w:customStyle="1" w:styleId="2120">
    <w:name w:val="Нет списка212"/>
    <w:next w:val="a4"/>
    <w:uiPriority w:val="99"/>
    <w:semiHidden/>
    <w:unhideWhenUsed/>
    <w:rsid w:val="00D24A90"/>
  </w:style>
  <w:style w:type="numbering" w:customStyle="1" w:styleId="11113">
    <w:name w:val="Нет списка11113"/>
    <w:next w:val="a4"/>
    <w:uiPriority w:val="99"/>
    <w:semiHidden/>
    <w:unhideWhenUsed/>
    <w:rsid w:val="00D24A90"/>
  </w:style>
  <w:style w:type="numbering" w:customStyle="1" w:styleId="420">
    <w:name w:val="Нет списка42"/>
    <w:next w:val="a4"/>
    <w:uiPriority w:val="99"/>
    <w:semiHidden/>
    <w:unhideWhenUsed/>
    <w:rsid w:val="00D24A90"/>
  </w:style>
  <w:style w:type="numbering" w:customStyle="1" w:styleId="132">
    <w:name w:val="Нет списка132"/>
    <w:next w:val="a4"/>
    <w:uiPriority w:val="99"/>
    <w:semiHidden/>
    <w:unhideWhenUsed/>
    <w:rsid w:val="00D24A90"/>
  </w:style>
  <w:style w:type="table" w:customStyle="1" w:styleId="81">
    <w:name w:val="Сетка таблицы81"/>
    <w:basedOn w:val="a3"/>
    <w:next w:val="a6"/>
    <w:uiPriority w:val="59"/>
    <w:rsid w:val="00D24A9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4">
    <w:name w:val="ff4"/>
    <w:basedOn w:val="a2"/>
    <w:rsid w:val="00D24A90"/>
  </w:style>
  <w:style w:type="table" w:customStyle="1" w:styleId="411">
    <w:name w:val="Сетка таблицы41"/>
    <w:basedOn w:val="a3"/>
    <w:next w:val="a6"/>
    <w:uiPriority w:val="59"/>
    <w:rsid w:val="003B0F6A"/>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3">
    <w:name w:val="c23"/>
    <w:basedOn w:val="a0"/>
    <w:rsid w:val="000E6D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0"/>
    <w:rsid w:val="000E6D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0225">
      <w:bodyDiv w:val="1"/>
      <w:marLeft w:val="0"/>
      <w:marRight w:val="0"/>
      <w:marTop w:val="0"/>
      <w:marBottom w:val="0"/>
      <w:divBdr>
        <w:top w:val="none" w:sz="0" w:space="0" w:color="auto"/>
        <w:left w:val="none" w:sz="0" w:space="0" w:color="auto"/>
        <w:bottom w:val="none" w:sz="0" w:space="0" w:color="auto"/>
        <w:right w:val="none" w:sz="0" w:space="0" w:color="auto"/>
      </w:divBdr>
    </w:div>
    <w:div w:id="70274870">
      <w:bodyDiv w:val="1"/>
      <w:marLeft w:val="0"/>
      <w:marRight w:val="0"/>
      <w:marTop w:val="0"/>
      <w:marBottom w:val="0"/>
      <w:divBdr>
        <w:top w:val="none" w:sz="0" w:space="0" w:color="auto"/>
        <w:left w:val="none" w:sz="0" w:space="0" w:color="auto"/>
        <w:bottom w:val="none" w:sz="0" w:space="0" w:color="auto"/>
        <w:right w:val="none" w:sz="0" w:space="0" w:color="auto"/>
      </w:divBdr>
    </w:div>
    <w:div w:id="219171518">
      <w:bodyDiv w:val="1"/>
      <w:marLeft w:val="0"/>
      <w:marRight w:val="0"/>
      <w:marTop w:val="0"/>
      <w:marBottom w:val="0"/>
      <w:divBdr>
        <w:top w:val="none" w:sz="0" w:space="0" w:color="auto"/>
        <w:left w:val="none" w:sz="0" w:space="0" w:color="auto"/>
        <w:bottom w:val="none" w:sz="0" w:space="0" w:color="auto"/>
        <w:right w:val="none" w:sz="0" w:space="0" w:color="auto"/>
      </w:divBdr>
    </w:div>
    <w:div w:id="345139358">
      <w:bodyDiv w:val="1"/>
      <w:marLeft w:val="0"/>
      <w:marRight w:val="0"/>
      <w:marTop w:val="0"/>
      <w:marBottom w:val="0"/>
      <w:divBdr>
        <w:top w:val="none" w:sz="0" w:space="0" w:color="auto"/>
        <w:left w:val="none" w:sz="0" w:space="0" w:color="auto"/>
        <w:bottom w:val="none" w:sz="0" w:space="0" w:color="auto"/>
        <w:right w:val="none" w:sz="0" w:space="0" w:color="auto"/>
      </w:divBdr>
    </w:div>
    <w:div w:id="448817531">
      <w:bodyDiv w:val="1"/>
      <w:marLeft w:val="0"/>
      <w:marRight w:val="0"/>
      <w:marTop w:val="0"/>
      <w:marBottom w:val="0"/>
      <w:divBdr>
        <w:top w:val="none" w:sz="0" w:space="0" w:color="auto"/>
        <w:left w:val="none" w:sz="0" w:space="0" w:color="auto"/>
        <w:bottom w:val="none" w:sz="0" w:space="0" w:color="auto"/>
        <w:right w:val="none" w:sz="0" w:space="0" w:color="auto"/>
      </w:divBdr>
    </w:div>
    <w:div w:id="641156805">
      <w:bodyDiv w:val="1"/>
      <w:marLeft w:val="0"/>
      <w:marRight w:val="0"/>
      <w:marTop w:val="0"/>
      <w:marBottom w:val="0"/>
      <w:divBdr>
        <w:top w:val="none" w:sz="0" w:space="0" w:color="auto"/>
        <w:left w:val="none" w:sz="0" w:space="0" w:color="auto"/>
        <w:bottom w:val="none" w:sz="0" w:space="0" w:color="auto"/>
        <w:right w:val="none" w:sz="0" w:space="0" w:color="auto"/>
      </w:divBdr>
    </w:div>
    <w:div w:id="649595697">
      <w:bodyDiv w:val="1"/>
      <w:marLeft w:val="0"/>
      <w:marRight w:val="0"/>
      <w:marTop w:val="0"/>
      <w:marBottom w:val="0"/>
      <w:divBdr>
        <w:top w:val="none" w:sz="0" w:space="0" w:color="auto"/>
        <w:left w:val="none" w:sz="0" w:space="0" w:color="auto"/>
        <w:bottom w:val="none" w:sz="0" w:space="0" w:color="auto"/>
        <w:right w:val="none" w:sz="0" w:space="0" w:color="auto"/>
      </w:divBdr>
    </w:div>
    <w:div w:id="652834724">
      <w:bodyDiv w:val="1"/>
      <w:marLeft w:val="0"/>
      <w:marRight w:val="0"/>
      <w:marTop w:val="0"/>
      <w:marBottom w:val="0"/>
      <w:divBdr>
        <w:top w:val="none" w:sz="0" w:space="0" w:color="auto"/>
        <w:left w:val="none" w:sz="0" w:space="0" w:color="auto"/>
        <w:bottom w:val="none" w:sz="0" w:space="0" w:color="auto"/>
        <w:right w:val="none" w:sz="0" w:space="0" w:color="auto"/>
      </w:divBdr>
      <w:divsChild>
        <w:div w:id="331373425">
          <w:marLeft w:val="0"/>
          <w:marRight w:val="0"/>
          <w:marTop w:val="600"/>
          <w:marBottom w:val="600"/>
          <w:divBdr>
            <w:top w:val="none" w:sz="0" w:space="0" w:color="auto"/>
            <w:left w:val="none" w:sz="0" w:space="0" w:color="auto"/>
            <w:bottom w:val="none" w:sz="0" w:space="0" w:color="auto"/>
            <w:right w:val="none" w:sz="0" w:space="0" w:color="auto"/>
          </w:divBdr>
        </w:div>
      </w:divsChild>
    </w:div>
    <w:div w:id="824468300">
      <w:bodyDiv w:val="1"/>
      <w:marLeft w:val="0"/>
      <w:marRight w:val="0"/>
      <w:marTop w:val="0"/>
      <w:marBottom w:val="0"/>
      <w:divBdr>
        <w:top w:val="none" w:sz="0" w:space="0" w:color="auto"/>
        <w:left w:val="none" w:sz="0" w:space="0" w:color="auto"/>
        <w:bottom w:val="none" w:sz="0" w:space="0" w:color="auto"/>
        <w:right w:val="none" w:sz="0" w:space="0" w:color="auto"/>
      </w:divBdr>
    </w:div>
    <w:div w:id="844172451">
      <w:bodyDiv w:val="1"/>
      <w:marLeft w:val="0"/>
      <w:marRight w:val="0"/>
      <w:marTop w:val="0"/>
      <w:marBottom w:val="0"/>
      <w:divBdr>
        <w:top w:val="none" w:sz="0" w:space="0" w:color="auto"/>
        <w:left w:val="none" w:sz="0" w:space="0" w:color="auto"/>
        <w:bottom w:val="none" w:sz="0" w:space="0" w:color="auto"/>
        <w:right w:val="none" w:sz="0" w:space="0" w:color="auto"/>
      </w:divBdr>
    </w:div>
    <w:div w:id="904069522">
      <w:bodyDiv w:val="1"/>
      <w:marLeft w:val="0"/>
      <w:marRight w:val="0"/>
      <w:marTop w:val="0"/>
      <w:marBottom w:val="0"/>
      <w:divBdr>
        <w:top w:val="none" w:sz="0" w:space="0" w:color="auto"/>
        <w:left w:val="none" w:sz="0" w:space="0" w:color="auto"/>
        <w:bottom w:val="none" w:sz="0" w:space="0" w:color="auto"/>
        <w:right w:val="none" w:sz="0" w:space="0" w:color="auto"/>
      </w:divBdr>
    </w:div>
    <w:div w:id="1040087767">
      <w:bodyDiv w:val="1"/>
      <w:marLeft w:val="0"/>
      <w:marRight w:val="0"/>
      <w:marTop w:val="0"/>
      <w:marBottom w:val="0"/>
      <w:divBdr>
        <w:top w:val="none" w:sz="0" w:space="0" w:color="auto"/>
        <w:left w:val="none" w:sz="0" w:space="0" w:color="auto"/>
        <w:bottom w:val="none" w:sz="0" w:space="0" w:color="auto"/>
        <w:right w:val="none" w:sz="0" w:space="0" w:color="auto"/>
      </w:divBdr>
    </w:div>
    <w:div w:id="1254818543">
      <w:bodyDiv w:val="1"/>
      <w:marLeft w:val="0"/>
      <w:marRight w:val="0"/>
      <w:marTop w:val="0"/>
      <w:marBottom w:val="0"/>
      <w:divBdr>
        <w:top w:val="none" w:sz="0" w:space="0" w:color="auto"/>
        <w:left w:val="none" w:sz="0" w:space="0" w:color="auto"/>
        <w:bottom w:val="none" w:sz="0" w:space="0" w:color="auto"/>
        <w:right w:val="none" w:sz="0" w:space="0" w:color="auto"/>
      </w:divBdr>
    </w:div>
    <w:div w:id="1337001426">
      <w:bodyDiv w:val="1"/>
      <w:marLeft w:val="0"/>
      <w:marRight w:val="0"/>
      <w:marTop w:val="0"/>
      <w:marBottom w:val="0"/>
      <w:divBdr>
        <w:top w:val="none" w:sz="0" w:space="0" w:color="auto"/>
        <w:left w:val="none" w:sz="0" w:space="0" w:color="auto"/>
        <w:bottom w:val="none" w:sz="0" w:space="0" w:color="auto"/>
        <w:right w:val="none" w:sz="0" w:space="0" w:color="auto"/>
      </w:divBdr>
    </w:div>
    <w:div w:id="1358850155">
      <w:bodyDiv w:val="1"/>
      <w:marLeft w:val="0"/>
      <w:marRight w:val="0"/>
      <w:marTop w:val="0"/>
      <w:marBottom w:val="0"/>
      <w:divBdr>
        <w:top w:val="none" w:sz="0" w:space="0" w:color="auto"/>
        <w:left w:val="none" w:sz="0" w:space="0" w:color="auto"/>
        <w:bottom w:val="none" w:sz="0" w:space="0" w:color="auto"/>
        <w:right w:val="none" w:sz="0" w:space="0" w:color="auto"/>
      </w:divBdr>
    </w:div>
    <w:div w:id="1363551094">
      <w:bodyDiv w:val="1"/>
      <w:marLeft w:val="0"/>
      <w:marRight w:val="0"/>
      <w:marTop w:val="0"/>
      <w:marBottom w:val="0"/>
      <w:divBdr>
        <w:top w:val="none" w:sz="0" w:space="0" w:color="auto"/>
        <w:left w:val="none" w:sz="0" w:space="0" w:color="auto"/>
        <w:bottom w:val="none" w:sz="0" w:space="0" w:color="auto"/>
        <w:right w:val="none" w:sz="0" w:space="0" w:color="auto"/>
      </w:divBdr>
    </w:div>
    <w:div w:id="1391224046">
      <w:bodyDiv w:val="1"/>
      <w:marLeft w:val="0"/>
      <w:marRight w:val="0"/>
      <w:marTop w:val="0"/>
      <w:marBottom w:val="0"/>
      <w:divBdr>
        <w:top w:val="none" w:sz="0" w:space="0" w:color="auto"/>
        <w:left w:val="none" w:sz="0" w:space="0" w:color="auto"/>
        <w:bottom w:val="none" w:sz="0" w:space="0" w:color="auto"/>
        <w:right w:val="none" w:sz="0" w:space="0" w:color="auto"/>
      </w:divBdr>
    </w:div>
    <w:div w:id="1409185439">
      <w:bodyDiv w:val="1"/>
      <w:marLeft w:val="0"/>
      <w:marRight w:val="0"/>
      <w:marTop w:val="0"/>
      <w:marBottom w:val="0"/>
      <w:divBdr>
        <w:top w:val="none" w:sz="0" w:space="0" w:color="auto"/>
        <w:left w:val="none" w:sz="0" w:space="0" w:color="auto"/>
        <w:bottom w:val="none" w:sz="0" w:space="0" w:color="auto"/>
        <w:right w:val="none" w:sz="0" w:space="0" w:color="auto"/>
      </w:divBdr>
    </w:div>
    <w:div w:id="1437943685">
      <w:bodyDiv w:val="1"/>
      <w:marLeft w:val="0"/>
      <w:marRight w:val="0"/>
      <w:marTop w:val="0"/>
      <w:marBottom w:val="0"/>
      <w:divBdr>
        <w:top w:val="none" w:sz="0" w:space="0" w:color="auto"/>
        <w:left w:val="none" w:sz="0" w:space="0" w:color="auto"/>
        <w:bottom w:val="none" w:sz="0" w:space="0" w:color="auto"/>
        <w:right w:val="none" w:sz="0" w:space="0" w:color="auto"/>
      </w:divBdr>
    </w:div>
    <w:div w:id="1641495616">
      <w:bodyDiv w:val="1"/>
      <w:marLeft w:val="0"/>
      <w:marRight w:val="0"/>
      <w:marTop w:val="0"/>
      <w:marBottom w:val="0"/>
      <w:divBdr>
        <w:top w:val="none" w:sz="0" w:space="0" w:color="auto"/>
        <w:left w:val="none" w:sz="0" w:space="0" w:color="auto"/>
        <w:bottom w:val="none" w:sz="0" w:space="0" w:color="auto"/>
        <w:right w:val="none" w:sz="0" w:space="0" w:color="auto"/>
      </w:divBdr>
    </w:div>
    <w:div w:id="1642422241">
      <w:bodyDiv w:val="1"/>
      <w:marLeft w:val="0"/>
      <w:marRight w:val="0"/>
      <w:marTop w:val="0"/>
      <w:marBottom w:val="0"/>
      <w:divBdr>
        <w:top w:val="none" w:sz="0" w:space="0" w:color="auto"/>
        <w:left w:val="none" w:sz="0" w:space="0" w:color="auto"/>
        <w:bottom w:val="none" w:sz="0" w:space="0" w:color="auto"/>
        <w:right w:val="none" w:sz="0" w:space="0" w:color="auto"/>
      </w:divBdr>
      <w:divsChild>
        <w:div w:id="1500580579">
          <w:marLeft w:val="0"/>
          <w:marRight w:val="0"/>
          <w:marTop w:val="0"/>
          <w:marBottom w:val="0"/>
          <w:divBdr>
            <w:top w:val="none" w:sz="0" w:space="0" w:color="auto"/>
            <w:left w:val="none" w:sz="0" w:space="0" w:color="auto"/>
            <w:bottom w:val="none" w:sz="0" w:space="0" w:color="auto"/>
            <w:right w:val="none" w:sz="0" w:space="0" w:color="auto"/>
          </w:divBdr>
          <w:divsChild>
            <w:div w:id="810245536">
              <w:marLeft w:val="0"/>
              <w:marRight w:val="0"/>
              <w:marTop w:val="0"/>
              <w:marBottom w:val="0"/>
              <w:divBdr>
                <w:top w:val="none" w:sz="0" w:space="0" w:color="auto"/>
                <w:left w:val="none" w:sz="0" w:space="0" w:color="auto"/>
                <w:bottom w:val="none" w:sz="0" w:space="0" w:color="auto"/>
                <w:right w:val="none" w:sz="0" w:space="0" w:color="auto"/>
              </w:divBdr>
            </w:div>
          </w:divsChild>
        </w:div>
        <w:div w:id="728652158">
          <w:marLeft w:val="0"/>
          <w:marRight w:val="0"/>
          <w:marTop w:val="0"/>
          <w:marBottom w:val="0"/>
          <w:divBdr>
            <w:top w:val="none" w:sz="0" w:space="0" w:color="auto"/>
            <w:left w:val="none" w:sz="0" w:space="0" w:color="auto"/>
            <w:bottom w:val="none" w:sz="0" w:space="0" w:color="auto"/>
            <w:right w:val="none" w:sz="0" w:space="0" w:color="auto"/>
          </w:divBdr>
        </w:div>
      </w:divsChild>
    </w:div>
    <w:div w:id="1652753707">
      <w:bodyDiv w:val="1"/>
      <w:marLeft w:val="0"/>
      <w:marRight w:val="0"/>
      <w:marTop w:val="0"/>
      <w:marBottom w:val="0"/>
      <w:divBdr>
        <w:top w:val="none" w:sz="0" w:space="0" w:color="auto"/>
        <w:left w:val="none" w:sz="0" w:space="0" w:color="auto"/>
        <w:bottom w:val="none" w:sz="0" w:space="0" w:color="auto"/>
        <w:right w:val="none" w:sz="0" w:space="0" w:color="auto"/>
      </w:divBdr>
    </w:div>
    <w:div w:id="1673490667">
      <w:bodyDiv w:val="1"/>
      <w:marLeft w:val="0"/>
      <w:marRight w:val="0"/>
      <w:marTop w:val="0"/>
      <w:marBottom w:val="0"/>
      <w:divBdr>
        <w:top w:val="none" w:sz="0" w:space="0" w:color="auto"/>
        <w:left w:val="none" w:sz="0" w:space="0" w:color="auto"/>
        <w:bottom w:val="none" w:sz="0" w:space="0" w:color="auto"/>
        <w:right w:val="none" w:sz="0" w:space="0" w:color="auto"/>
      </w:divBdr>
    </w:div>
    <w:div w:id="1716005921">
      <w:bodyDiv w:val="1"/>
      <w:marLeft w:val="0"/>
      <w:marRight w:val="0"/>
      <w:marTop w:val="0"/>
      <w:marBottom w:val="0"/>
      <w:divBdr>
        <w:top w:val="none" w:sz="0" w:space="0" w:color="auto"/>
        <w:left w:val="none" w:sz="0" w:space="0" w:color="auto"/>
        <w:bottom w:val="none" w:sz="0" w:space="0" w:color="auto"/>
        <w:right w:val="none" w:sz="0" w:space="0" w:color="auto"/>
      </w:divBdr>
    </w:div>
    <w:div w:id="1738285058">
      <w:bodyDiv w:val="1"/>
      <w:marLeft w:val="0"/>
      <w:marRight w:val="0"/>
      <w:marTop w:val="0"/>
      <w:marBottom w:val="0"/>
      <w:divBdr>
        <w:top w:val="none" w:sz="0" w:space="0" w:color="auto"/>
        <w:left w:val="none" w:sz="0" w:space="0" w:color="auto"/>
        <w:bottom w:val="none" w:sz="0" w:space="0" w:color="auto"/>
        <w:right w:val="none" w:sz="0" w:space="0" w:color="auto"/>
      </w:divBdr>
    </w:div>
    <w:div w:id="1747533874">
      <w:bodyDiv w:val="1"/>
      <w:marLeft w:val="0"/>
      <w:marRight w:val="0"/>
      <w:marTop w:val="0"/>
      <w:marBottom w:val="0"/>
      <w:divBdr>
        <w:top w:val="none" w:sz="0" w:space="0" w:color="auto"/>
        <w:left w:val="none" w:sz="0" w:space="0" w:color="auto"/>
        <w:bottom w:val="none" w:sz="0" w:space="0" w:color="auto"/>
        <w:right w:val="none" w:sz="0" w:space="0" w:color="auto"/>
      </w:divBdr>
    </w:div>
    <w:div w:id="1799370589">
      <w:bodyDiv w:val="1"/>
      <w:marLeft w:val="0"/>
      <w:marRight w:val="0"/>
      <w:marTop w:val="0"/>
      <w:marBottom w:val="0"/>
      <w:divBdr>
        <w:top w:val="none" w:sz="0" w:space="0" w:color="auto"/>
        <w:left w:val="none" w:sz="0" w:space="0" w:color="auto"/>
        <w:bottom w:val="none" w:sz="0" w:space="0" w:color="auto"/>
        <w:right w:val="none" w:sz="0" w:space="0" w:color="auto"/>
      </w:divBdr>
    </w:div>
    <w:div w:id="1811286286">
      <w:bodyDiv w:val="1"/>
      <w:marLeft w:val="0"/>
      <w:marRight w:val="0"/>
      <w:marTop w:val="0"/>
      <w:marBottom w:val="0"/>
      <w:divBdr>
        <w:top w:val="none" w:sz="0" w:space="0" w:color="auto"/>
        <w:left w:val="none" w:sz="0" w:space="0" w:color="auto"/>
        <w:bottom w:val="none" w:sz="0" w:space="0" w:color="auto"/>
        <w:right w:val="none" w:sz="0" w:space="0" w:color="auto"/>
      </w:divBdr>
    </w:div>
    <w:div w:id="1898785909">
      <w:bodyDiv w:val="1"/>
      <w:marLeft w:val="0"/>
      <w:marRight w:val="0"/>
      <w:marTop w:val="0"/>
      <w:marBottom w:val="0"/>
      <w:divBdr>
        <w:top w:val="none" w:sz="0" w:space="0" w:color="auto"/>
        <w:left w:val="none" w:sz="0" w:space="0" w:color="auto"/>
        <w:bottom w:val="none" w:sz="0" w:space="0" w:color="auto"/>
        <w:right w:val="none" w:sz="0" w:space="0" w:color="auto"/>
      </w:divBdr>
    </w:div>
    <w:div w:id="1972441352">
      <w:bodyDiv w:val="1"/>
      <w:marLeft w:val="0"/>
      <w:marRight w:val="0"/>
      <w:marTop w:val="0"/>
      <w:marBottom w:val="0"/>
      <w:divBdr>
        <w:top w:val="none" w:sz="0" w:space="0" w:color="auto"/>
        <w:left w:val="none" w:sz="0" w:space="0" w:color="auto"/>
        <w:bottom w:val="none" w:sz="0" w:space="0" w:color="auto"/>
        <w:right w:val="none" w:sz="0" w:space="0" w:color="auto"/>
      </w:divBdr>
    </w:div>
    <w:div w:id="2005356777">
      <w:bodyDiv w:val="1"/>
      <w:marLeft w:val="0"/>
      <w:marRight w:val="0"/>
      <w:marTop w:val="0"/>
      <w:marBottom w:val="0"/>
      <w:divBdr>
        <w:top w:val="none" w:sz="0" w:space="0" w:color="auto"/>
        <w:left w:val="none" w:sz="0" w:space="0" w:color="auto"/>
        <w:bottom w:val="none" w:sz="0" w:space="0" w:color="auto"/>
        <w:right w:val="none" w:sz="0" w:space="0" w:color="auto"/>
      </w:divBdr>
    </w:div>
    <w:div w:id="2055958006">
      <w:bodyDiv w:val="1"/>
      <w:marLeft w:val="0"/>
      <w:marRight w:val="0"/>
      <w:marTop w:val="0"/>
      <w:marBottom w:val="0"/>
      <w:divBdr>
        <w:top w:val="none" w:sz="0" w:space="0" w:color="auto"/>
        <w:left w:val="none" w:sz="0" w:space="0" w:color="auto"/>
        <w:bottom w:val="none" w:sz="0" w:space="0" w:color="auto"/>
        <w:right w:val="none" w:sz="0" w:space="0" w:color="auto"/>
      </w:divBdr>
    </w:div>
    <w:div w:id="20601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gard153.tgl.net.ru/files/of_docs/god%20grafuk%2014-15.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hgard153.tgl.net.ru/files/of_docs/god%20grafuk%2014-1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package" Target="embeddings/______Microsoft_PowerPoint1.sl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79;&#1086;&#1083;&#1086;&#1090;&#1072;&#1103;-&#1088;&#1099;&#1073;&#1082;&#1072;-6.&#1088;&#1092;/"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mbdoudsv6zolotayarybka@mail.ru"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604E-003F-4274-86B3-E777A1A3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90</Pages>
  <Words>26938</Words>
  <Characters>153553</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cp:revision>
  <cp:lastPrinted>2021-09-03T09:19:00Z</cp:lastPrinted>
  <dcterms:created xsi:type="dcterms:W3CDTF">2021-08-15T12:51:00Z</dcterms:created>
  <dcterms:modified xsi:type="dcterms:W3CDTF">2021-09-03T13:33:00Z</dcterms:modified>
</cp:coreProperties>
</file>