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BF40" w14:textId="5043F967" w:rsidR="00DC7C0E" w:rsidRDefault="00DC7C0E" w:rsidP="006F2EF5">
      <w:pPr>
        <w:pStyle w:val="27"/>
        <w:shd w:val="clear" w:color="auto" w:fill="auto"/>
        <w:jc w:val="both"/>
        <w:rPr>
          <w:b w:val="0"/>
        </w:rPr>
      </w:pPr>
    </w:p>
    <w:p w14:paraId="0BE59D05" w14:textId="063CEAD2" w:rsidR="00044C39" w:rsidRDefault="005C0FF0" w:rsidP="006F2EF5">
      <w:pPr>
        <w:pStyle w:val="27"/>
        <w:shd w:val="clear" w:color="auto" w:fill="auto"/>
        <w:jc w:val="both"/>
        <w:rPr>
          <w:b w:val="0"/>
        </w:rPr>
      </w:pPr>
      <w:r>
        <w:rPr>
          <w:b w:val="0"/>
          <w:noProof/>
        </w:rPr>
        <w:drawing>
          <wp:anchor distT="0" distB="0" distL="114300" distR="114300" simplePos="0" relativeHeight="251659264" behindDoc="0" locked="0" layoutInCell="1" allowOverlap="1" wp14:anchorId="6074412E" wp14:editId="6A093C73">
            <wp:simplePos x="0" y="0"/>
            <wp:positionH relativeFrom="column">
              <wp:posOffset>2540</wp:posOffset>
            </wp:positionH>
            <wp:positionV relativeFrom="paragraph">
              <wp:posOffset>16510</wp:posOffset>
            </wp:positionV>
            <wp:extent cx="6390640" cy="2041525"/>
            <wp:effectExtent l="0" t="0" r="0" b="0"/>
            <wp:wrapNone/>
            <wp:docPr id="8673038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03805" name="Рисунок 8673038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2041525"/>
                    </a:xfrm>
                    <a:prstGeom prst="rect">
                      <a:avLst/>
                    </a:prstGeom>
                  </pic:spPr>
                </pic:pic>
              </a:graphicData>
            </a:graphic>
            <wp14:sizeRelH relativeFrom="page">
              <wp14:pctWidth>0</wp14:pctWidth>
            </wp14:sizeRelH>
            <wp14:sizeRelV relativeFrom="page">
              <wp14:pctHeight>0</wp14:pctHeight>
            </wp14:sizeRelV>
          </wp:anchor>
        </w:drawing>
      </w:r>
    </w:p>
    <w:p w14:paraId="06C79EB4" w14:textId="725A1DFA" w:rsidR="009F69EE" w:rsidRDefault="009F69EE" w:rsidP="006F2EF5">
      <w:pPr>
        <w:pStyle w:val="27"/>
        <w:shd w:val="clear" w:color="auto" w:fill="auto"/>
        <w:jc w:val="both"/>
        <w:rPr>
          <w:b w:val="0"/>
        </w:rPr>
      </w:pPr>
    </w:p>
    <w:p w14:paraId="713E57C8" w14:textId="77777777" w:rsidR="009F69EE" w:rsidRDefault="009F69EE" w:rsidP="006F2EF5">
      <w:pPr>
        <w:pStyle w:val="27"/>
        <w:shd w:val="clear" w:color="auto" w:fill="auto"/>
        <w:jc w:val="both"/>
        <w:rPr>
          <w:b w:val="0"/>
        </w:rPr>
      </w:pPr>
    </w:p>
    <w:p w14:paraId="3331B765" w14:textId="77777777" w:rsidR="009F69EE" w:rsidRDefault="009F69EE" w:rsidP="006F2EF5">
      <w:pPr>
        <w:pStyle w:val="27"/>
        <w:shd w:val="clear" w:color="auto" w:fill="auto"/>
        <w:jc w:val="both"/>
        <w:rPr>
          <w:b w:val="0"/>
        </w:rPr>
      </w:pPr>
    </w:p>
    <w:p w14:paraId="1F4E80E1" w14:textId="77777777" w:rsidR="005C0FF0" w:rsidRDefault="005C0FF0" w:rsidP="006F2EF5">
      <w:pPr>
        <w:pStyle w:val="27"/>
        <w:shd w:val="clear" w:color="auto" w:fill="auto"/>
        <w:jc w:val="both"/>
        <w:rPr>
          <w:b w:val="0"/>
        </w:rPr>
      </w:pPr>
    </w:p>
    <w:p w14:paraId="6CADB855" w14:textId="78F79C8B" w:rsidR="005C0FF0" w:rsidRDefault="005C0FF0" w:rsidP="006F2EF5">
      <w:pPr>
        <w:pStyle w:val="27"/>
        <w:shd w:val="clear" w:color="auto" w:fill="auto"/>
        <w:jc w:val="both"/>
        <w:rPr>
          <w:b w:val="0"/>
        </w:rPr>
      </w:pPr>
    </w:p>
    <w:p w14:paraId="21F760EA" w14:textId="77777777" w:rsidR="005C0FF0" w:rsidRDefault="005C0FF0" w:rsidP="006F2EF5">
      <w:pPr>
        <w:pStyle w:val="27"/>
        <w:shd w:val="clear" w:color="auto" w:fill="auto"/>
        <w:jc w:val="both"/>
        <w:rPr>
          <w:b w:val="0"/>
        </w:rPr>
      </w:pPr>
    </w:p>
    <w:p w14:paraId="012A4986" w14:textId="77777777" w:rsidR="005C0FF0" w:rsidRDefault="005C0FF0" w:rsidP="006F2EF5">
      <w:pPr>
        <w:pStyle w:val="27"/>
        <w:shd w:val="clear" w:color="auto" w:fill="auto"/>
        <w:jc w:val="both"/>
        <w:rPr>
          <w:b w:val="0"/>
        </w:rPr>
      </w:pPr>
    </w:p>
    <w:p w14:paraId="6B0BFCFD" w14:textId="77777777" w:rsidR="005C0FF0" w:rsidRDefault="005C0FF0" w:rsidP="006F2EF5">
      <w:pPr>
        <w:pStyle w:val="27"/>
        <w:shd w:val="clear" w:color="auto" w:fill="auto"/>
        <w:jc w:val="both"/>
        <w:rPr>
          <w:b w:val="0"/>
        </w:rPr>
      </w:pPr>
    </w:p>
    <w:p w14:paraId="7328DAA5" w14:textId="77777777" w:rsidR="005C0FF0" w:rsidRDefault="005C0FF0" w:rsidP="006F2EF5">
      <w:pPr>
        <w:pStyle w:val="27"/>
        <w:shd w:val="clear" w:color="auto" w:fill="auto"/>
        <w:jc w:val="both"/>
        <w:rPr>
          <w:b w:val="0"/>
        </w:rPr>
      </w:pPr>
    </w:p>
    <w:p w14:paraId="0972FE1E" w14:textId="77777777" w:rsidR="009F69EE" w:rsidRDefault="009F69EE" w:rsidP="006F2EF5">
      <w:pPr>
        <w:pStyle w:val="27"/>
        <w:shd w:val="clear" w:color="auto" w:fill="auto"/>
        <w:jc w:val="both"/>
        <w:rPr>
          <w:b w:val="0"/>
        </w:rPr>
      </w:pPr>
    </w:p>
    <w:p w14:paraId="525BF81D" w14:textId="77777777" w:rsidR="009F69EE" w:rsidRDefault="009F69EE" w:rsidP="006F2EF5">
      <w:pPr>
        <w:pStyle w:val="27"/>
        <w:shd w:val="clear" w:color="auto" w:fill="auto"/>
        <w:jc w:val="both"/>
        <w:rPr>
          <w:b w:val="0"/>
        </w:rPr>
      </w:pPr>
    </w:p>
    <w:p w14:paraId="162B1584" w14:textId="77777777" w:rsidR="009F69EE" w:rsidRDefault="009F69EE" w:rsidP="006F2EF5">
      <w:pPr>
        <w:pStyle w:val="27"/>
        <w:shd w:val="clear" w:color="auto" w:fill="auto"/>
        <w:jc w:val="both"/>
        <w:rPr>
          <w:b w:val="0"/>
        </w:rPr>
      </w:pPr>
    </w:p>
    <w:p w14:paraId="34C46206" w14:textId="77777777" w:rsidR="009D152D" w:rsidRPr="009D152D" w:rsidRDefault="009F69EE" w:rsidP="009D152D">
      <w:pPr>
        <w:pStyle w:val="affff1"/>
        <w:jc w:val="center"/>
        <w:rPr>
          <w:rFonts w:ascii="Times New Roman" w:hAnsi="Times New Roman" w:cs="Times New Roman"/>
          <w:sz w:val="40"/>
          <w:szCs w:val="40"/>
          <w:shd w:val="clear" w:color="auto" w:fill="FFFFFF"/>
        </w:rPr>
      </w:pPr>
      <w:r w:rsidRPr="009D152D">
        <w:rPr>
          <w:rFonts w:ascii="Times New Roman" w:hAnsi="Times New Roman" w:cs="Times New Roman"/>
          <w:sz w:val="40"/>
          <w:szCs w:val="40"/>
          <w:shd w:val="clear" w:color="auto" w:fill="FFFFFF"/>
        </w:rPr>
        <w:t>Адаптированная основная общеобразовательная программа</w:t>
      </w:r>
    </w:p>
    <w:p w14:paraId="027EBED6" w14:textId="011B0F20" w:rsidR="009D152D" w:rsidRPr="009D152D" w:rsidRDefault="009F69EE" w:rsidP="009D152D">
      <w:pPr>
        <w:pStyle w:val="affff1"/>
        <w:jc w:val="center"/>
        <w:rPr>
          <w:rFonts w:ascii="Times New Roman" w:hAnsi="Times New Roman" w:cs="Times New Roman"/>
          <w:sz w:val="40"/>
          <w:szCs w:val="40"/>
          <w:shd w:val="clear" w:color="auto" w:fill="FFFFFF"/>
        </w:rPr>
      </w:pPr>
      <w:r w:rsidRPr="009D152D">
        <w:rPr>
          <w:rFonts w:ascii="Times New Roman" w:hAnsi="Times New Roman" w:cs="Times New Roman"/>
          <w:sz w:val="40"/>
          <w:szCs w:val="40"/>
          <w:shd w:val="clear" w:color="auto" w:fill="FFFFFF"/>
        </w:rPr>
        <w:t>начального общего образования</w:t>
      </w:r>
    </w:p>
    <w:p w14:paraId="6A17ECBD" w14:textId="77777777" w:rsidR="009D152D" w:rsidRPr="009D152D" w:rsidRDefault="009F69EE" w:rsidP="009D152D">
      <w:pPr>
        <w:pStyle w:val="affff1"/>
        <w:jc w:val="center"/>
        <w:rPr>
          <w:rFonts w:ascii="Times New Roman" w:hAnsi="Times New Roman" w:cs="Times New Roman"/>
          <w:sz w:val="40"/>
          <w:szCs w:val="40"/>
          <w:shd w:val="clear" w:color="auto" w:fill="FFFFFF"/>
        </w:rPr>
      </w:pPr>
      <w:r w:rsidRPr="009D152D">
        <w:rPr>
          <w:rFonts w:ascii="Times New Roman" w:hAnsi="Times New Roman" w:cs="Times New Roman"/>
          <w:sz w:val="40"/>
          <w:szCs w:val="40"/>
          <w:shd w:val="clear" w:color="auto" w:fill="FFFFFF"/>
        </w:rPr>
        <w:t>обучающихся с задержкой психического развития</w:t>
      </w:r>
    </w:p>
    <w:p w14:paraId="2A3E3119" w14:textId="061FFDCC" w:rsidR="009F69EE" w:rsidRPr="009D152D" w:rsidRDefault="009F69EE" w:rsidP="009D152D">
      <w:pPr>
        <w:pStyle w:val="affff1"/>
        <w:jc w:val="center"/>
        <w:rPr>
          <w:rFonts w:ascii="Times New Roman" w:hAnsi="Times New Roman" w:cs="Times New Roman"/>
          <w:b/>
          <w:sz w:val="40"/>
          <w:szCs w:val="40"/>
        </w:rPr>
      </w:pPr>
      <w:r w:rsidRPr="009D152D">
        <w:rPr>
          <w:rFonts w:ascii="Times New Roman" w:hAnsi="Times New Roman" w:cs="Times New Roman"/>
          <w:sz w:val="40"/>
          <w:szCs w:val="40"/>
          <w:shd w:val="clear" w:color="auto" w:fill="FFFFFF"/>
        </w:rPr>
        <w:t>(вариант 7.1)</w:t>
      </w:r>
    </w:p>
    <w:p w14:paraId="0A336723" w14:textId="77777777" w:rsidR="009F69EE" w:rsidRDefault="009F69EE" w:rsidP="009F69EE">
      <w:pPr>
        <w:pStyle w:val="27"/>
        <w:shd w:val="clear" w:color="auto" w:fill="auto"/>
        <w:jc w:val="center"/>
        <w:rPr>
          <w:b w:val="0"/>
        </w:rPr>
      </w:pPr>
    </w:p>
    <w:p w14:paraId="058F3669" w14:textId="77777777" w:rsidR="009D152D" w:rsidRDefault="009D152D" w:rsidP="009F69EE">
      <w:pPr>
        <w:pStyle w:val="27"/>
        <w:shd w:val="clear" w:color="auto" w:fill="auto"/>
        <w:jc w:val="center"/>
        <w:rPr>
          <w:b w:val="0"/>
        </w:rPr>
      </w:pPr>
    </w:p>
    <w:p w14:paraId="117E64B3" w14:textId="77777777" w:rsidR="009D152D" w:rsidRDefault="009D152D" w:rsidP="009F69EE">
      <w:pPr>
        <w:pStyle w:val="27"/>
        <w:shd w:val="clear" w:color="auto" w:fill="auto"/>
        <w:jc w:val="center"/>
        <w:rPr>
          <w:b w:val="0"/>
        </w:rPr>
      </w:pPr>
    </w:p>
    <w:p w14:paraId="01F4100F" w14:textId="77777777" w:rsidR="009D152D" w:rsidRDefault="009D152D" w:rsidP="009F69EE">
      <w:pPr>
        <w:pStyle w:val="27"/>
        <w:shd w:val="clear" w:color="auto" w:fill="auto"/>
        <w:jc w:val="center"/>
        <w:rPr>
          <w:b w:val="0"/>
        </w:rPr>
      </w:pPr>
    </w:p>
    <w:p w14:paraId="52145796" w14:textId="77777777" w:rsidR="009D152D" w:rsidRDefault="009D152D" w:rsidP="009F69EE">
      <w:pPr>
        <w:pStyle w:val="27"/>
        <w:shd w:val="clear" w:color="auto" w:fill="auto"/>
        <w:jc w:val="center"/>
        <w:rPr>
          <w:b w:val="0"/>
        </w:rPr>
      </w:pPr>
    </w:p>
    <w:p w14:paraId="1779E46F" w14:textId="77777777" w:rsidR="009D152D" w:rsidRDefault="009D152D" w:rsidP="009F69EE">
      <w:pPr>
        <w:pStyle w:val="27"/>
        <w:shd w:val="clear" w:color="auto" w:fill="auto"/>
        <w:jc w:val="center"/>
        <w:rPr>
          <w:b w:val="0"/>
        </w:rPr>
      </w:pPr>
    </w:p>
    <w:p w14:paraId="59FD522D" w14:textId="77777777" w:rsidR="009D152D" w:rsidRDefault="009D152D" w:rsidP="009F69EE">
      <w:pPr>
        <w:pStyle w:val="27"/>
        <w:shd w:val="clear" w:color="auto" w:fill="auto"/>
        <w:jc w:val="center"/>
        <w:rPr>
          <w:b w:val="0"/>
        </w:rPr>
      </w:pPr>
    </w:p>
    <w:p w14:paraId="23BA78F8" w14:textId="77777777" w:rsidR="009D152D" w:rsidRDefault="009D152D" w:rsidP="009F69EE">
      <w:pPr>
        <w:pStyle w:val="27"/>
        <w:shd w:val="clear" w:color="auto" w:fill="auto"/>
        <w:jc w:val="center"/>
        <w:rPr>
          <w:b w:val="0"/>
        </w:rPr>
      </w:pPr>
    </w:p>
    <w:p w14:paraId="2789201D" w14:textId="77777777" w:rsidR="009D152D" w:rsidRDefault="009D152D" w:rsidP="009F69EE">
      <w:pPr>
        <w:pStyle w:val="27"/>
        <w:shd w:val="clear" w:color="auto" w:fill="auto"/>
        <w:jc w:val="center"/>
        <w:rPr>
          <w:b w:val="0"/>
        </w:rPr>
      </w:pPr>
    </w:p>
    <w:p w14:paraId="200B985C" w14:textId="77777777" w:rsidR="009D152D" w:rsidRDefault="009D152D" w:rsidP="009F69EE">
      <w:pPr>
        <w:pStyle w:val="27"/>
        <w:shd w:val="clear" w:color="auto" w:fill="auto"/>
        <w:jc w:val="center"/>
        <w:rPr>
          <w:b w:val="0"/>
        </w:rPr>
      </w:pPr>
    </w:p>
    <w:p w14:paraId="02914CD8" w14:textId="77777777" w:rsidR="009D152D" w:rsidRDefault="009D152D" w:rsidP="009F69EE">
      <w:pPr>
        <w:pStyle w:val="27"/>
        <w:shd w:val="clear" w:color="auto" w:fill="auto"/>
        <w:jc w:val="center"/>
        <w:rPr>
          <w:b w:val="0"/>
        </w:rPr>
      </w:pPr>
    </w:p>
    <w:p w14:paraId="265E4493" w14:textId="77777777" w:rsidR="009D152D" w:rsidRDefault="009D152D" w:rsidP="009F69EE">
      <w:pPr>
        <w:pStyle w:val="27"/>
        <w:shd w:val="clear" w:color="auto" w:fill="auto"/>
        <w:jc w:val="center"/>
        <w:rPr>
          <w:b w:val="0"/>
        </w:rPr>
      </w:pPr>
    </w:p>
    <w:p w14:paraId="1781E728" w14:textId="77777777" w:rsidR="009D152D" w:rsidRDefault="009D152D" w:rsidP="009F69EE">
      <w:pPr>
        <w:pStyle w:val="27"/>
        <w:shd w:val="clear" w:color="auto" w:fill="auto"/>
        <w:jc w:val="center"/>
        <w:rPr>
          <w:b w:val="0"/>
        </w:rPr>
      </w:pPr>
    </w:p>
    <w:p w14:paraId="6E4B7632" w14:textId="77777777" w:rsidR="009D152D" w:rsidRDefault="009D152D" w:rsidP="009F69EE">
      <w:pPr>
        <w:pStyle w:val="27"/>
        <w:shd w:val="clear" w:color="auto" w:fill="auto"/>
        <w:jc w:val="center"/>
        <w:rPr>
          <w:b w:val="0"/>
        </w:rPr>
      </w:pPr>
    </w:p>
    <w:p w14:paraId="53E9678D" w14:textId="77777777" w:rsidR="009D152D" w:rsidRDefault="009D152D" w:rsidP="009F69EE">
      <w:pPr>
        <w:pStyle w:val="27"/>
        <w:shd w:val="clear" w:color="auto" w:fill="auto"/>
        <w:jc w:val="center"/>
        <w:rPr>
          <w:b w:val="0"/>
        </w:rPr>
      </w:pPr>
    </w:p>
    <w:p w14:paraId="10D34482" w14:textId="77777777" w:rsidR="009D152D" w:rsidRDefault="009D152D" w:rsidP="009F69EE">
      <w:pPr>
        <w:pStyle w:val="27"/>
        <w:shd w:val="clear" w:color="auto" w:fill="auto"/>
        <w:jc w:val="center"/>
        <w:rPr>
          <w:b w:val="0"/>
        </w:rPr>
      </w:pPr>
    </w:p>
    <w:p w14:paraId="2B2D9D9F" w14:textId="77777777" w:rsidR="009D152D" w:rsidRDefault="009D152D" w:rsidP="009F69EE">
      <w:pPr>
        <w:pStyle w:val="27"/>
        <w:shd w:val="clear" w:color="auto" w:fill="auto"/>
        <w:jc w:val="center"/>
        <w:rPr>
          <w:b w:val="0"/>
        </w:rPr>
      </w:pPr>
    </w:p>
    <w:p w14:paraId="1B68D6F6" w14:textId="77777777" w:rsidR="009D152D" w:rsidRDefault="009D152D" w:rsidP="009F69EE">
      <w:pPr>
        <w:pStyle w:val="27"/>
        <w:shd w:val="clear" w:color="auto" w:fill="auto"/>
        <w:jc w:val="center"/>
        <w:rPr>
          <w:b w:val="0"/>
        </w:rPr>
      </w:pPr>
    </w:p>
    <w:p w14:paraId="7082BC1B" w14:textId="77777777" w:rsidR="009D152D" w:rsidRDefault="009D152D" w:rsidP="009F69EE">
      <w:pPr>
        <w:pStyle w:val="27"/>
        <w:shd w:val="clear" w:color="auto" w:fill="auto"/>
        <w:jc w:val="center"/>
        <w:rPr>
          <w:b w:val="0"/>
        </w:rPr>
      </w:pPr>
    </w:p>
    <w:p w14:paraId="17E857DF" w14:textId="77777777" w:rsidR="009D152D" w:rsidRDefault="009D152D" w:rsidP="009F69EE">
      <w:pPr>
        <w:pStyle w:val="27"/>
        <w:shd w:val="clear" w:color="auto" w:fill="auto"/>
        <w:jc w:val="center"/>
        <w:rPr>
          <w:b w:val="0"/>
        </w:rPr>
      </w:pPr>
    </w:p>
    <w:p w14:paraId="0AEA575A" w14:textId="77777777" w:rsidR="009D152D" w:rsidRDefault="009D152D" w:rsidP="009F69EE">
      <w:pPr>
        <w:pStyle w:val="27"/>
        <w:shd w:val="clear" w:color="auto" w:fill="auto"/>
        <w:jc w:val="center"/>
        <w:rPr>
          <w:b w:val="0"/>
        </w:rPr>
      </w:pPr>
    </w:p>
    <w:p w14:paraId="545A83DF" w14:textId="77777777" w:rsidR="009D152D" w:rsidRDefault="009D152D" w:rsidP="009F69EE">
      <w:pPr>
        <w:pStyle w:val="27"/>
        <w:shd w:val="clear" w:color="auto" w:fill="auto"/>
        <w:jc w:val="center"/>
        <w:rPr>
          <w:b w:val="0"/>
        </w:rPr>
      </w:pPr>
    </w:p>
    <w:p w14:paraId="23F02AF7" w14:textId="77777777" w:rsidR="009D152D" w:rsidRDefault="009D152D" w:rsidP="009F69EE">
      <w:pPr>
        <w:pStyle w:val="27"/>
        <w:shd w:val="clear" w:color="auto" w:fill="auto"/>
        <w:jc w:val="center"/>
        <w:rPr>
          <w:b w:val="0"/>
        </w:rPr>
      </w:pPr>
    </w:p>
    <w:p w14:paraId="3B3D0847" w14:textId="77777777" w:rsidR="009D152D" w:rsidRDefault="009D152D" w:rsidP="009F69EE">
      <w:pPr>
        <w:pStyle w:val="27"/>
        <w:shd w:val="clear" w:color="auto" w:fill="auto"/>
        <w:jc w:val="center"/>
        <w:rPr>
          <w:b w:val="0"/>
        </w:rPr>
      </w:pPr>
    </w:p>
    <w:p w14:paraId="79006A2B" w14:textId="77777777" w:rsidR="009D152D" w:rsidRDefault="009D152D" w:rsidP="009F69EE">
      <w:pPr>
        <w:pStyle w:val="27"/>
        <w:shd w:val="clear" w:color="auto" w:fill="auto"/>
        <w:jc w:val="center"/>
        <w:rPr>
          <w:b w:val="0"/>
        </w:rPr>
      </w:pPr>
    </w:p>
    <w:p w14:paraId="36DD36C0" w14:textId="77777777" w:rsidR="009D152D" w:rsidRDefault="009D152D" w:rsidP="009F69EE">
      <w:pPr>
        <w:pStyle w:val="27"/>
        <w:shd w:val="clear" w:color="auto" w:fill="auto"/>
        <w:jc w:val="center"/>
        <w:rPr>
          <w:b w:val="0"/>
        </w:rPr>
      </w:pPr>
    </w:p>
    <w:p w14:paraId="55F0B573" w14:textId="77777777" w:rsidR="009D152D" w:rsidRDefault="009D152D" w:rsidP="009F69EE">
      <w:pPr>
        <w:pStyle w:val="27"/>
        <w:shd w:val="clear" w:color="auto" w:fill="auto"/>
        <w:jc w:val="center"/>
        <w:rPr>
          <w:b w:val="0"/>
        </w:rPr>
      </w:pPr>
    </w:p>
    <w:p w14:paraId="26762115" w14:textId="77777777" w:rsidR="009D152D" w:rsidRDefault="009D152D" w:rsidP="009F69EE">
      <w:pPr>
        <w:pStyle w:val="27"/>
        <w:shd w:val="clear" w:color="auto" w:fill="auto"/>
        <w:jc w:val="center"/>
        <w:rPr>
          <w:b w:val="0"/>
        </w:rPr>
      </w:pPr>
    </w:p>
    <w:p w14:paraId="744799BF" w14:textId="77777777" w:rsidR="009D152D" w:rsidRDefault="009D152D" w:rsidP="009F69EE">
      <w:pPr>
        <w:pStyle w:val="27"/>
        <w:shd w:val="clear" w:color="auto" w:fill="auto"/>
        <w:jc w:val="center"/>
        <w:rPr>
          <w:b w:val="0"/>
        </w:rPr>
      </w:pPr>
    </w:p>
    <w:p w14:paraId="76DA2D15" w14:textId="77777777" w:rsidR="009D152D" w:rsidRDefault="009D152D" w:rsidP="009F69EE">
      <w:pPr>
        <w:pStyle w:val="27"/>
        <w:shd w:val="clear" w:color="auto" w:fill="auto"/>
        <w:jc w:val="center"/>
        <w:rPr>
          <w:b w:val="0"/>
        </w:rPr>
      </w:pPr>
    </w:p>
    <w:p w14:paraId="6F813711" w14:textId="77777777" w:rsidR="00707159" w:rsidRDefault="00707159" w:rsidP="009F69EE">
      <w:pPr>
        <w:pStyle w:val="27"/>
        <w:shd w:val="clear" w:color="auto" w:fill="auto"/>
        <w:jc w:val="center"/>
        <w:rPr>
          <w:b w:val="0"/>
        </w:rPr>
      </w:pPr>
    </w:p>
    <w:p w14:paraId="7EC3570F" w14:textId="77777777" w:rsidR="009D152D" w:rsidRDefault="009D152D" w:rsidP="009F69EE">
      <w:pPr>
        <w:pStyle w:val="27"/>
        <w:shd w:val="clear" w:color="auto" w:fill="auto"/>
        <w:jc w:val="center"/>
        <w:rPr>
          <w:b w:val="0"/>
        </w:rPr>
      </w:pPr>
    </w:p>
    <w:p w14:paraId="58BB6066" w14:textId="77777777" w:rsidR="009D152D" w:rsidRDefault="009D152D" w:rsidP="009F69EE">
      <w:pPr>
        <w:pStyle w:val="27"/>
        <w:shd w:val="clear" w:color="auto" w:fill="auto"/>
        <w:jc w:val="center"/>
        <w:rPr>
          <w:b w:val="0"/>
        </w:rPr>
      </w:pPr>
    </w:p>
    <w:p w14:paraId="44ED2048" w14:textId="1E0F709F" w:rsidR="009D152D" w:rsidRPr="007E51F0" w:rsidRDefault="009D152D" w:rsidP="009F69EE">
      <w:pPr>
        <w:pStyle w:val="27"/>
        <w:shd w:val="clear" w:color="auto" w:fill="auto"/>
        <w:jc w:val="center"/>
        <w:rPr>
          <w:b w:val="0"/>
        </w:rPr>
      </w:pPr>
      <w:r>
        <w:rPr>
          <w:b w:val="0"/>
        </w:rPr>
        <w:t>с. Краснореченское</w:t>
      </w:r>
    </w:p>
    <w:p w14:paraId="02C58717" w14:textId="77777777" w:rsidR="00DC7C0E" w:rsidRDefault="00DC7C0E" w:rsidP="00DC7C0E">
      <w:pPr>
        <w:pStyle w:val="a9"/>
        <w:framePr w:w="10987" w:wrap="notBeside" w:vAnchor="text" w:hAnchor="page" w:x="591" w:y="37"/>
        <w:shd w:val="clear" w:color="auto" w:fill="auto"/>
        <w:spacing w:line="270" w:lineRule="exact"/>
        <w:jc w:val="center"/>
      </w:pPr>
    </w:p>
    <w:p w14:paraId="6EDC1F49" w14:textId="77777777" w:rsidR="00DC7C0E" w:rsidRDefault="00DC7C0E" w:rsidP="00DC7C0E">
      <w:pPr>
        <w:pStyle w:val="a9"/>
        <w:framePr w:w="10987" w:wrap="notBeside" w:vAnchor="text" w:hAnchor="page" w:x="591" w:y="37"/>
        <w:shd w:val="clear" w:color="auto" w:fill="auto"/>
        <w:spacing w:line="270" w:lineRule="exact"/>
        <w:jc w:val="center"/>
      </w:pPr>
    </w:p>
    <w:p w14:paraId="0DA92F56" w14:textId="77777777" w:rsidR="00044C39" w:rsidRDefault="008A4F51" w:rsidP="00DC7C0E">
      <w:pPr>
        <w:pStyle w:val="a9"/>
        <w:framePr w:w="10987" w:wrap="notBeside" w:vAnchor="text" w:hAnchor="page" w:x="591" w:y="37"/>
        <w:shd w:val="clear" w:color="auto" w:fill="auto"/>
        <w:spacing w:line="270" w:lineRule="exact"/>
        <w:jc w:val="center"/>
      </w:pPr>
      <w:r w:rsidRPr="0091102E">
        <w:t>СОДЕРЖАНИЕ</w:t>
      </w:r>
    </w:p>
    <w:p w14:paraId="2E89A479" w14:textId="77777777" w:rsidR="007E51F0" w:rsidRPr="0091102E" w:rsidRDefault="007E51F0" w:rsidP="00DC7C0E">
      <w:pPr>
        <w:pStyle w:val="a9"/>
        <w:framePr w:w="10987" w:wrap="notBeside" w:vAnchor="text" w:hAnchor="page" w:x="591" w:y="37"/>
        <w:shd w:val="clear" w:color="auto" w:fill="auto"/>
        <w:spacing w:line="270" w:lineRule="exac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94"/>
        <w:gridCol w:w="8371"/>
        <w:gridCol w:w="1035"/>
      </w:tblGrid>
      <w:tr w:rsidR="00044C39" w:rsidRPr="004D0254" w14:paraId="0508E1F6" w14:textId="77777777" w:rsidTr="00E546B1">
        <w:trPr>
          <w:trHeight w:val="768"/>
          <w:jc w:val="center"/>
        </w:trPr>
        <w:tc>
          <w:tcPr>
            <w:tcW w:w="1094" w:type="dxa"/>
            <w:shd w:val="clear" w:color="auto" w:fill="FFFFFF"/>
          </w:tcPr>
          <w:p w14:paraId="71779291" w14:textId="77777777" w:rsidR="00044C39" w:rsidRPr="004D0254" w:rsidRDefault="00000000" w:rsidP="00DC7C0E">
            <w:pPr>
              <w:pStyle w:val="32"/>
              <w:framePr w:w="10987" w:wrap="notBeside" w:vAnchor="text" w:hAnchor="page" w:x="591" w:y="37"/>
              <w:shd w:val="clear" w:color="auto" w:fill="auto"/>
              <w:spacing w:before="0" w:line="317" w:lineRule="exact"/>
              <w:ind w:right="320"/>
              <w:jc w:val="both"/>
              <w:rPr>
                <w:sz w:val="28"/>
                <w:szCs w:val="28"/>
              </w:rPr>
            </w:pPr>
            <w:r>
              <w:rPr>
                <w:noProof/>
                <w:sz w:val="28"/>
                <w:szCs w:val="28"/>
              </w:rPr>
              <w:pict w14:anchorId="1DDB06A4">
                <v:shapetype id="_x0000_t32" coordsize="21600,21600" o:spt="32" o:oned="t" path="m,l21600,21600e" filled="f">
                  <v:path arrowok="t" fillok="f" o:connecttype="none"/>
                  <o:lock v:ext="edit" shapetype="t"/>
                </v:shapetype>
                <v:shape id="_x0000_s2050" type="#_x0000_t32" style="position:absolute;left:0;text-align:left;margin-left:-.9pt;margin-top:1.25pt;width:0;height:701.25pt;z-index:251658240" o:connectortype="straight"/>
              </w:pict>
            </w:r>
            <w:r w:rsidR="008A4F51" w:rsidRPr="004D0254">
              <w:rPr>
                <w:sz w:val="28"/>
                <w:szCs w:val="28"/>
              </w:rPr>
              <w:t>№ п/п</w:t>
            </w:r>
          </w:p>
        </w:tc>
        <w:tc>
          <w:tcPr>
            <w:tcW w:w="8371" w:type="dxa"/>
            <w:shd w:val="clear" w:color="auto" w:fill="FFFFFF"/>
          </w:tcPr>
          <w:p w14:paraId="133EB200" w14:textId="77777777" w:rsidR="00044C39" w:rsidRPr="004D0254" w:rsidRDefault="008A4F51" w:rsidP="00DC7C0E">
            <w:pPr>
              <w:pStyle w:val="32"/>
              <w:framePr w:w="10987" w:wrap="notBeside" w:vAnchor="text" w:hAnchor="page" w:x="591" w:y="37"/>
              <w:shd w:val="clear" w:color="auto" w:fill="auto"/>
              <w:spacing w:before="0" w:line="240" w:lineRule="auto"/>
              <w:ind w:left="3420"/>
              <w:jc w:val="both"/>
              <w:rPr>
                <w:sz w:val="28"/>
                <w:szCs w:val="28"/>
              </w:rPr>
            </w:pPr>
            <w:r w:rsidRPr="004D0254">
              <w:rPr>
                <w:sz w:val="28"/>
                <w:szCs w:val="28"/>
              </w:rPr>
              <w:t>Содержание</w:t>
            </w:r>
          </w:p>
        </w:tc>
        <w:tc>
          <w:tcPr>
            <w:tcW w:w="1035" w:type="dxa"/>
            <w:shd w:val="clear" w:color="auto" w:fill="FFFFFF"/>
          </w:tcPr>
          <w:p w14:paraId="673F5E13" w14:textId="77777777" w:rsidR="00044C39" w:rsidRPr="004D0254" w:rsidRDefault="008A4F51" w:rsidP="00DC7C0E">
            <w:pPr>
              <w:pStyle w:val="32"/>
              <w:framePr w:w="10987" w:wrap="notBeside" w:vAnchor="text" w:hAnchor="page" w:x="591" w:y="37"/>
              <w:shd w:val="clear" w:color="auto" w:fill="auto"/>
              <w:spacing w:before="0" w:line="240" w:lineRule="auto"/>
              <w:ind w:left="160"/>
              <w:jc w:val="both"/>
              <w:rPr>
                <w:sz w:val="28"/>
                <w:szCs w:val="28"/>
              </w:rPr>
            </w:pPr>
            <w:r w:rsidRPr="004D0254">
              <w:rPr>
                <w:sz w:val="28"/>
                <w:szCs w:val="28"/>
              </w:rPr>
              <w:t>Стр.</w:t>
            </w:r>
          </w:p>
        </w:tc>
      </w:tr>
      <w:tr w:rsidR="00044C39" w:rsidRPr="003A7130" w14:paraId="41C92E34" w14:textId="77777777" w:rsidTr="00E546B1">
        <w:trPr>
          <w:trHeight w:val="442"/>
          <w:jc w:val="center"/>
        </w:trPr>
        <w:tc>
          <w:tcPr>
            <w:tcW w:w="1094" w:type="dxa"/>
            <w:shd w:val="clear" w:color="auto" w:fill="FFFFFF"/>
          </w:tcPr>
          <w:p w14:paraId="40D152CA" w14:textId="77777777" w:rsidR="00044C39" w:rsidRPr="004D0254" w:rsidRDefault="00044C39" w:rsidP="00DC7C0E">
            <w:pPr>
              <w:framePr w:w="10987" w:wrap="notBeside" w:vAnchor="text" w:hAnchor="page" w:x="591" w:y="37"/>
              <w:jc w:val="both"/>
              <w:rPr>
                <w:rFonts w:ascii="Times New Roman" w:hAnsi="Times New Roman" w:cs="Times New Roman"/>
                <w:sz w:val="28"/>
                <w:szCs w:val="28"/>
              </w:rPr>
            </w:pPr>
          </w:p>
        </w:tc>
        <w:tc>
          <w:tcPr>
            <w:tcW w:w="8371" w:type="dxa"/>
            <w:shd w:val="clear" w:color="auto" w:fill="FFFFFF"/>
          </w:tcPr>
          <w:p w14:paraId="3961E09B" w14:textId="77777777" w:rsidR="00044C39" w:rsidRPr="004D0254" w:rsidRDefault="008A4F51" w:rsidP="00DC7C0E">
            <w:pPr>
              <w:pStyle w:val="44"/>
              <w:framePr w:w="10987" w:wrap="notBeside" w:vAnchor="text" w:hAnchor="page" w:x="591" w:y="37"/>
              <w:shd w:val="clear" w:color="auto" w:fill="auto"/>
              <w:spacing w:before="0" w:line="240" w:lineRule="auto"/>
              <w:ind w:firstLine="0"/>
              <w:jc w:val="both"/>
              <w:rPr>
                <w:sz w:val="28"/>
                <w:szCs w:val="28"/>
              </w:rPr>
            </w:pPr>
            <w:r w:rsidRPr="004D0254">
              <w:rPr>
                <w:sz w:val="28"/>
                <w:szCs w:val="28"/>
              </w:rPr>
              <w:t>Общие положения</w:t>
            </w:r>
          </w:p>
        </w:tc>
        <w:tc>
          <w:tcPr>
            <w:tcW w:w="1035" w:type="dxa"/>
            <w:shd w:val="clear" w:color="auto" w:fill="FFFFFF"/>
          </w:tcPr>
          <w:p w14:paraId="7AF27040" w14:textId="77777777" w:rsidR="00044C39" w:rsidRPr="003A7130" w:rsidRDefault="009F3607"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5-</w:t>
            </w:r>
            <w:r w:rsidR="004D0254" w:rsidRPr="003A7130">
              <w:rPr>
                <w:rFonts w:ascii="Times New Roman" w:hAnsi="Times New Roman" w:cs="Times New Roman"/>
              </w:rPr>
              <w:t>12</w:t>
            </w:r>
          </w:p>
        </w:tc>
      </w:tr>
      <w:tr w:rsidR="00044C39" w:rsidRPr="003A7130" w14:paraId="26C46D88" w14:textId="77777777" w:rsidTr="00E546B1">
        <w:trPr>
          <w:trHeight w:val="446"/>
          <w:jc w:val="center"/>
        </w:trPr>
        <w:tc>
          <w:tcPr>
            <w:tcW w:w="1094" w:type="dxa"/>
            <w:shd w:val="clear" w:color="auto" w:fill="FFFFFF"/>
          </w:tcPr>
          <w:p w14:paraId="5DFE4A8B" w14:textId="77777777" w:rsidR="00044C39" w:rsidRPr="004D0254" w:rsidRDefault="008A4F51" w:rsidP="00DC7C0E">
            <w:pPr>
              <w:pStyle w:val="32"/>
              <w:framePr w:w="10987" w:wrap="notBeside" w:vAnchor="text" w:hAnchor="page" w:x="591" w:y="37"/>
              <w:shd w:val="clear" w:color="auto" w:fill="auto"/>
              <w:spacing w:before="0" w:line="240" w:lineRule="auto"/>
              <w:ind w:right="320"/>
              <w:jc w:val="both"/>
              <w:rPr>
                <w:sz w:val="28"/>
                <w:szCs w:val="28"/>
              </w:rPr>
            </w:pPr>
            <w:r w:rsidRPr="004D0254">
              <w:rPr>
                <w:sz w:val="28"/>
                <w:szCs w:val="28"/>
              </w:rPr>
              <w:t>1.</w:t>
            </w:r>
          </w:p>
        </w:tc>
        <w:tc>
          <w:tcPr>
            <w:tcW w:w="8371" w:type="dxa"/>
            <w:shd w:val="clear" w:color="auto" w:fill="FFFFFF"/>
          </w:tcPr>
          <w:p w14:paraId="7F7EA589" w14:textId="77777777" w:rsidR="00044C39" w:rsidRPr="004D0254" w:rsidRDefault="008A4F51" w:rsidP="00DC7C0E">
            <w:pPr>
              <w:pStyle w:val="32"/>
              <w:framePr w:w="10987" w:wrap="notBeside" w:vAnchor="text" w:hAnchor="page" w:x="591" w:y="37"/>
              <w:shd w:val="clear" w:color="auto" w:fill="auto"/>
              <w:spacing w:before="0" w:line="240" w:lineRule="auto"/>
              <w:jc w:val="both"/>
              <w:rPr>
                <w:sz w:val="28"/>
                <w:szCs w:val="28"/>
              </w:rPr>
            </w:pPr>
            <w:r w:rsidRPr="004D0254">
              <w:rPr>
                <w:sz w:val="28"/>
                <w:szCs w:val="28"/>
              </w:rPr>
              <w:t>Целевой раздел</w:t>
            </w:r>
          </w:p>
        </w:tc>
        <w:tc>
          <w:tcPr>
            <w:tcW w:w="1035" w:type="dxa"/>
            <w:shd w:val="clear" w:color="auto" w:fill="FFFFFF"/>
          </w:tcPr>
          <w:p w14:paraId="38A18051"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12</w:t>
            </w:r>
          </w:p>
        </w:tc>
      </w:tr>
      <w:tr w:rsidR="00044C39" w:rsidRPr="003A7130" w14:paraId="0FB443BA" w14:textId="77777777" w:rsidTr="00E546B1">
        <w:trPr>
          <w:trHeight w:val="1085"/>
          <w:jc w:val="center"/>
        </w:trPr>
        <w:tc>
          <w:tcPr>
            <w:tcW w:w="1094" w:type="dxa"/>
            <w:shd w:val="clear" w:color="auto" w:fill="FFFFFF"/>
          </w:tcPr>
          <w:p w14:paraId="58AAC688"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1.1</w:t>
            </w:r>
          </w:p>
        </w:tc>
        <w:tc>
          <w:tcPr>
            <w:tcW w:w="8371" w:type="dxa"/>
            <w:shd w:val="clear" w:color="auto" w:fill="FFFFFF"/>
          </w:tcPr>
          <w:p w14:paraId="2A8F3E3A" w14:textId="2A8B1747" w:rsidR="00044C39" w:rsidRPr="004D0254" w:rsidRDefault="008A4F51" w:rsidP="00DC7C0E">
            <w:pPr>
              <w:pStyle w:val="44"/>
              <w:framePr w:w="10987" w:wrap="notBeside" w:vAnchor="text" w:hAnchor="page" w:x="591" w:y="37"/>
              <w:shd w:val="clear" w:color="auto" w:fill="auto"/>
              <w:spacing w:before="0" w:line="322" w:lineRule="exact"/>
              <w:ind w:firstLine="0"/>
              <w:jc w:val="both"/>
              <w:rPr>
                <w:sz w:val="28"/>
                <w:szCs w:val="28"/>
              </w:rPr>
            </w:pPr>
            <w:r w:rsidRPr="004D0254">
              <w:rPr>
                <w:sz w:val="28"/>
                <w:szCs w:val="28"/>
              </w:rPr>
              <w:t xml:space="preserve">Пояснительная записка адаптированной </w:t>
            </w:r>
            <w:r w:rsidR="00D318A8" w:rsidRPr="004D0254">
              <w:rPr>
                <w:sz w:val="28"/>
                <w:szCs w:val="28"/>
              </w:rPr>
              <w:t xml:space="preserve">основной </w:t>
            </w:r>
            <w:r w:rsidRPr="004D0254">
              <w:rPr>
                <w:sz w:val="28"/>
                <w:szCs w:val="28"/>
              </w:rPr>
              <w:t>образовательной программы начального общего обра</w:t>
            </w:r>
            <w:r w:rsidR="00D318A8" w:rsidRPr="004D0254">
              <w:rPr>
                <w:sz w:val="28"/>
                <w:szCs w:val="28"/>
              </w:rPr>
              <w:t xml:space="preserve">зования обучающихся с </w:t>
            </w:r>
            <w:proofErr w:type="gramStart"/>
            <w:r w:rsidR="00D318A8" w:rsidRPr="004D0254">
              <w:rPr>
                <w:sz w:val="28"/>
                <w:szCs w:val="28"/>
              </w:rPr>
              <w:t xml:space="preserve">ЗПР </w:t>
            </w:r>
            <w:r w:rsidR="00DB7A1D" w:rsidRPr="004D0254">
              <w:rPr>
                <w:sz w:val="28"/>
                <w:szCs w:val="28"/>
              </w:rPr>
              <w:t xml:space="preserve"> МБОУ</w:t>
            </w:r>
            <w:proofErr w:type="gramEnd"/>
            <w:r w:rsidR="00DB7A1D" w:rsidRPr="004D0254">
              <w:rPr>
                <w:sz w:val="28"/>
                <w:szCs w:val="28"/>
              </w:rPr>
              <w:t xml:space="preserve"> </w:t>
            </w:r>
            <w:r w:rsidR="009D152D">
              <w:rPr>
                <w:sz w:val="28"/>
                <w:szCs w:val="28"/>
              </w:rPr>
              <w:t>НШ ДС с. Краснореченское</w:t>
            </w:r>
          </w:p>
        </w:tc>
        <w:tc>
          <w:tcPr>
            <w:tcW w:w="1035" w:type="dxa"/>
            <w:shd w:val="clear" w:color="auto" w:fill="FFFFFF"/>
          </w:tcPr>
          <w:p w14:paraId="54530359"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12</w:t>
            </w:r>
          </w:p>
        </w:tc>
      </w:tr>
      <w:tr w:rsidR="00044C39" w:rsidRPr="003A7130" w14:paraId="65BE6AA5" w14:textId="77777777" w:rsidTr="00E546B1">
        <w:trPr>
          <w:trHeight w:val="1406"/>
          <w:jc w:val="center"/>
        </w:trPr>
        <w:tc>
          <w:tcPr>
            <w:tcW w:w="1094" w:type="dxa"/>
            <w:shd w:val="clear" w:color="auto" w:fill="FFFFFF"/>
          </w:tcPr>
          <w:p w14:paraId="1196FA9C"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1.1.1</w:t>
            </w:r>
          </w:p>
        </w:tc>
        <w:tc>
          <w:tcPr>
            <w:tcW w:w="8371" w:type="dxa"/>
            <w:shd w:val="clear" w:color="auto" w:fill="FFFFFF"/>
          </w:tcPr>
          <w:p w14:paraId="6818E373" w14:textId="77777777" w:rsidR="00044C39" w:rsidRPr="004D0254" w:rsidRDefault="008A4F51" w:rsidP="00DC7C0E">
            <w:pPr>
              <w:pStyle w:val="44"/>
              <w:framePr w:w="10987" w:wrap="notBeside" w:vAnchor="text" w:hAnchor="page" w:x="591" w:y="37"/>
              <w:shd w:val="clear" w:color="auto" w:fill="auto"/>
              <w:spacing w:before="0" w:line="317" w:lineRule="exact"/>
              <w:ind w:firstLine="0"/>
              <w:jc w:val="both"/>
              <w:rPr>
                <w:sz w:val="28"/>
                <w:szCs w:val="28"/>
              </w:rPr>
            </w:pPr>
            <w:r w:rsidRPr="004D0254">
              <w:rPr>
                <w:sz w:val="28"/>
                <w:szCs w:val="28"/>
              </w:rPr>
              <w:t xml:space="preserve">Цели реализации адаптированной </w:t>
            </w:r>
            <w:r w:rsidR="00D318A8" w:rsidRPr="004D0254">
              <w:rPr>
                <w:sz w:val="28"/>
                <w:szCs w:val="28"/>
              </w:rPr>
              <w:t xml:space="preserve">основной </w:t>
            </w:r>
            <w:r w:rsidRPr="004D0254">
              <w:rPr>
                <w:sz w:val="28"/>
                <w:szCs w:val="28"/>
              </w:rPr>
              <w:t xml:space="preserve">образовательной программы начального общего образования, конкретизированные в соответствии с требованиями </w:t>
            </w:r>
            <w:r w:rsidR="00D318A8" w:rsidRPr="004D0254">
              <w:rPr>
                <w:sz w:val="28"/>
                <w:szCs w:val="28"/>
              </w:rPr>
              <w:t>ФГОС</w:t>
            </w:r>
            <w:r w:rsidRPr="004D0254">
              <w:rPr>
                <w:sz w:val="28"/>
                <w:szCs w:val="28"/>
              </w:rPr>
              <w:t xml:space="preserve"> к результатам освоения обучающимися с задержкой психического развития А</w:t>
            </w:r>
            <w:r w:rsidR="00D318A8" w:rsidRPr="004D0254">
              <w:rPr>
                <w:sz w:val="28"/>
                <w:szCs w:val="28"/>
              </w:rPr>
              <w:t>О</w:t>
            </w:r>
            <w:r w:rsidRPr="004D0254">
              <w:rPr>
                <w:sz w:val="28"/>
                <w:szCs w:val="28"/>
              </w:rPr>
              <w:t>ОП НОО</w:t>
            </w:r>
          </w:p>
        </w:tc>
        <w:tc>
          <w:tcPr>
            <w:tcW w:w="1035" w:type="dxa"/>
            <w:shd w:val="clear" w:color="auto" w:fill="FFFFFF"/>
          </w:tcPr>
          <w:p w14:paraId="1DDA9622"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12-14</w:t>
            </w:r>
          </w:p>
        </w:tc>
      </w:tr>
      <w:tr w:rsidR="00044C39" w:rsidRPr="003A7130" w14:paraId="1C135C66" w14:textId="77777777" w:rsidTr="00E546B1">
        <w:trPr>
          <w:trHeight w:val="1085"/>
          <w:jc w:val="center"/>
        </w:trPr>
        <w:tc>
          <w:tcPr>
            <w:tcW w:w="1094" w:type="dxa"/>
            <w:shd w:val="clear" w:color="auto" w:fill="FFFFFF"/>
          </w:tcPr>
          <w:p w14:paraId="550E230B"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1.1.2</w:t>
            </w:r>
          </w:p>
        </w:tc>
        <w:tc>
          <w:tcPr>
            <w:tcW w:w="8371" w:type="dxa"/>
            <w:shd w:val="clear" w:color="auto" w:fill="FFFFFF"/>
          </w:tcPr>
          <w:p w14:paraId="1A633471" w14:textId="77777777" w:rsidR="00044C39" w:rsidRPr="004D0254" w:rsidRDefault="008A4F51" w:rsidP="00DC7C0E">
            <w:pPr>
              <w:pStyle w:val="44"/>
              <w:framePr w:w="10987" w:wrap="notBeside" w:vAnchor="text" w:hAnchor="page" w:x="591" w:y="37"/>
              <w:shd w:val="clear" w:color="auto" w:fill="auto"/>
              <w:spacing w:before="0" w:line="322" w:lineRule="exact"/>
              <w:ind w:firstLine="0"/>
              <w:jc w:val="both"/>
              <w:rPr>
                <w:sz w:val="28"/>
                <w:szCs w:val="28"/>
              </w:rPr>
            </w:pPr>
            <w:r w:rsidRPr="004D0254">
              <w:rPr>
                <w:sz w:val="28"/>
                <w:szCs w:val="28"/>
              </w:rPr>
              <w:t xml:space="preserve">Принципы и подходы к формированию адаптированной </w:t>
            </w:r>
            <w:r w:rsidR="00D318A8" w:rsidRPr="004D0254">
              <w:rPr>
                <w:sz w:val="28"/>
                <w:szCs w:val="28"/>
              </w:rPr>
              <w:t xml:space="preserve">основной </w:t>
            </w:r>
            <w:r w:rsidRPr="004D0254">
              <w:rPr>
                <w:sz w:val="28"/>
                <w:szCs w:val="28"/>
              </w:rPr>
              <w:t>образовательной программы начального общего образования обучающихся с ЗПР</w:t>
            </w:r>
          </w:p>
        </w:tc>
        <w:tc>
          <w:tcPr>
            <w:tcW w:w="1035" w:type="dxa"/>
            <w:shd w:val="clear" w:color="auto" w:fill="FFFFFF"/>
          </w:tcPr>
          <w:p w14:paraId="6ADF858D"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14-16</w:t>
            </w:r>
          </w:p>
        </w:tc>
      </w:tr>
      <w:tr w:rsidR="00044C39" w:rsidRPr="003A7130" w14:paraId="01F38E69" w14:textId="77777777" w:rsidTr="00E546B1">
        <w:trPr>
          <w:trHeight w:val="1090"/>
          <w:jc w:val="center"/>
        </w:trPr>
        <w:tc>
          <w:tcPr>
            <w:tcW w:w="1094" w:type="dxa"/>
            <w:shd w:val="clear" w:color="auto" w:fill="FFFFFF"/>
          </w:tcPr>
          <w:p w14:paraId="2DCC775E"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1.1.3</w:t>
            </w:r>
          </w:p>
        </w:tc>
        <w:tc>
          <w:tcPr>
            <w:tcW w:w="8371" w:type="dxa"/>
            <w:shd w:val="clear" w:color="auto" w:fill="FFFFFF"/>
          </w:tcPr>
          <w:p w14:paraId="180C2179" w14:textId="77777777" w:rsidR="00044C39" w:rsidRPr="004D0254" w:rsidRDefault="008A4F51" w:rsidP="00DC7C0E">
            <w:pPr>
              <w:pStyle w:val="44"/>
              <w:framePr w:w="10987" w:wrap="notBeside" w:vAnchor="text" w:hAnchor="page" w:x="591" w:y="37"/>
              <w:shd w:val="clear" w:color="auto" w:fill="auto"/>
              <w:spacing w:before="0" w:line="322" w:lineRule="exact"/>
              <w:ind w:firstLine="0"/>
              <w:jc w:val="both"/>
              <w:rPr>
                <w:sz w:val="28"/>
                <w:szCs w:val="28"/>
              </w:rPr>
            </w:pPr>
            <w:r w:rsidRPr="004D0254">
              <w:rPr>
                <w:sz w:val="28"/>
                <w:szCs w:val="28"/>
              </w:rPr>
              <w:t xml:space="preserve">Общая характеристика </w:t>
            </w:r>
            <w:proofErr w:type="gramStart"/>
            <w:r w:rsidRPr="004D0254">
              <w:rPr>
                <w:sz w:val="28"/>
                <w:szCs w:val="28"/>
              </w:rPr>
              <w:t xml:space="preserve">адаптированной </w:t>
            </w:r>
            <w:r w:rsidR="00D318A8" w:rsidRPr="004D0254">
              <w:rPr>
                <w:sz w:val="28"/>
                <w:szCs w:val="28"/>
              </w:rPr>
              <w:t xml:space="preserve"> основной</w:t>
            </w:r>
            <w:proofErr w:type="gramEnd"/>
            <w:r w:rsidR="00D318A8" w:rsidRPr="004D0254">
              <w:rPr>
                <w:sz w:val="28"/>
                <w:szCs w:val="28"/>
              </w:rPr>
              <w:t xml:space="preserve"> </w:t>
            </w:r>
            <w:r w:rsidRPr="004D0254">
              <w:rPr>
                <w:sz w:val="28"/>
                <w:szCs w:val="28"/>
              </w:rPr>
              <w:t>образовательной программы начального общего образования обучающихся с задержкой психического развития</w:t>
            </w:r>
          </w:p>
        </w:tc>
        <w:tc>
          <w:tcPr>
            <w:tcW w:w="1035" w:type="dxa"/>
            <w:shd w:val="clear" w:color="auto" w:fill="FFFFFF"/>
          </w:tcPr>
          <w:p w14:paraId="246CEE02"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16-20</w:t>
            </w:r>
          </w:p>
        </w:tc>
      </w:tr>
      <w:tr w:rsidR="00044C39" w:rsidRPr="003A7130" w14:paraId="4D8BCF94" w14:textId="77777777" w:rsidTr="00E546B1">
        <w:trPr>
          <w:trHeight w:val="442"/>
          <w:jc w:val="center"/>
        </w:trPr>
        <w:tc>
          <w:tcPr>
            <w:tcW w:w="1094" w:type="dxa"/>
            <w:shd w:val="clear" w:color="auto" w:fill="FFFFFF"/>
          </w:tcPr>
          <w:p w14:paraId="77AAF0CA"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1.1.4</w:t>
            </w:r>
          </w:p>
        </w:tc>
        <w:tc>
          <w:tcPr>
            <w:tcW w:w="8371" w:type="dxa"/>
            <w:shd w:val="clear" w:color="auto" w:fill="FFFFFF"/>
          </w:tcPr>
          <w:p w14:paraId="73E45A63" w14:textId="77777777" w:rsidR="00044C39" w:rsidRPr="004D0254" w:rsidRDefault="008A4F51" w:rsidP="00DC7C0E">
            <w:pPr>
              <w:pStyle w:val="44"/>
              <w:framePr w:w="10987" w:wrap="notBeside" w:vAnchor="text" w:hAnchor="page" w:x="591" w:y="37"/>
              <w:shd w:val="clear" w:color="auto" w:fill="auto"/>
              <w:spacing w:before="0" w:line="240" w:lineRule="auto"/>
              <w:ind w:firstLine="0"/>
              <w:jc w:val="both"/>
              <w:rPr>
                <w:sz w:val="28"/>
                <w:szCs w:val="28"/>
              </w:rPr>
            </w:pPr>
            <w:r w:rsidRPr="004D0254">
              <w:rPr>
                <w:sz w:val="28"/>
                <w:szCs w:val="28"/>
              </w:rPr>
              <w:t>Психолого-педагогическая характеристика обучающихся с ЗПР</w:t>
            </w:r>
          </w:p>
        </w:tc>
        <w:tc>
          <w:tcPr>
            <w:tcW w:w="1035" w:type="dxa"/>
            <w:shd w:val="clear" w:color="auto" w:fill="FFFFFF"/>
          </w:tcPr>
          <w:p w14:paraId="1A6C7331"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20-22</w:t>
            </w:r>
          </w:p>
        </w:tc>
      </w:tr>
      <w:tr w:rsidR="00044C39" w:rsidRPr="003A7130" w14:paraId="56D74261" w14:textId="77777777" w:rsidTr="00E546B1">
        <w:trPr>
          <w:trHeight w:val="442"/>
          <w:jc w:val="center"/>
        </w:trPr>
        <w:tc>
          <w:tcPr>
            <w:tcW w:w="1094" w:type="dxa"/>
            <w:shd w:val="clear" w:color="auto" w:fill="FFFFFF"/>
          </w:tcPr>
          <w:p w14:paraId="07A74420"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1.1.5</w:t>
            </w:r>
          </w:p>
        </w:tc>
        <w:tc>
          <w:tcPr>
            <w:tcW w:w="8371" w:type="dxa"/>
            <w:shd w:val="clear" w:color="auto" w:fill="FFFFFF"/>
          </w:tcPr>
          <w:p w14:paraId="36ED2D8F" w14:textId="77777777" w:rsidR="00044C39" w:rsidRPr="004D0254" w:rsidRDefault="008A4F51" w:rsidP="00DC7C0E">
            <w:pPr>
              <w:pStyle w:val="44"/>
              <w:framePr w:w="10987" w:wrap="notBeside" w:vAnchor="text" w:hAnchor="page" w:x="591" w:y="37"/>
              <w:shd w:val="clear" w:color="auto" w:fill="auto"/>
              <w:spacing w:before="0" w:line="240" w:lineRule="auto"/>
              <w:ind w:firstLine="0"/>
              <w:jc w:val="both"/>
              <w:rPr>
                <w:sz w:val="28"/>
                <w:szCs w:val="28"/>
              </w:rPr>
            </w:pPr>
            <w:r w:rsidRPr="004D0254">
              <w:rPr>
                <w:sz w:val="28"/>
                <w:szCs w:val="28"/>
              </w:rPr>
              <w:t>Особые образовательные потребности обучающихся с ЗПР</w:t>
            </w:r>
          </w:p>
        </w:tc>
        <w:tc>
          <w:tcPr>
            <w:tcW w:w="1035" w:type="dxa"/>
            <w:shd w:val="clear" w:color="auto" w:fill="FFFFFF"/>
          </w:tcPr>
          <w:p w14:paraId="43F987B0"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22-24</w:t>
            </w:r>
          </w:p>
        </w:tc>
      </w:tr>
      <w:tr w:rsidR="00044C39" w:rsidRPr="003A7130" w14:paraId="73049A5A" w14:textId="77777777" w:rsidTr="00E546B1">
        <w:trPr>
          <w:trHeight w:val="1085"/>
          <w:jc w:val="center"/>
        </w:trPr>
        <w:tc>
          <w:tcPr>
            <w:tcW w:w="1094" w:type="dxa"/>
            <w:shd w:val="clear" w:color="auto" w:fill="FFFFFF"/>
          </w:tcPr>
          <w:p w14:paraId="1B1A5C1B" w14:textId="77777777" w:rsidR="00044C39" w:rsidRPr="004D0254" w:rsidRDefault="008A4F51" w:rsidP="00DC7C0E">
            <w:pPr>
              <w:pStyle w:val="32"/>
              <w:framePr w:w="10987" w:wrap="notBeside" w:vAnchor="text" w:hAnchor="page" w:x="591" w:y="37"/>
              <w:shd w:val="clear" w:color="auto" w:fill="auto"/>
              <w:spacing w:before="0" w:line="240" w:lineRule="auto"/>
              <w:ind w:right="320"/>
              <w:jc w:val="both"/>
              <w:rPr>
                <w:sz w:val="28"/>
                <w:szCs w:val="28"/>
              </w:rPr>
            </w:pPr>
            <w:r w:rsidRPr="004D0254">
              <w:rPr>
                <w:sz w:val="28"/>
                <w:szCs w:val="28"/>
              </w:rPr>
              <w:t>1.2</w:t>
            </w:r>
          </w:p>
        </w:tc>
        <w:tc>
          <w:tcPr>
            <w:tcW w:w="8371" w:type="dxa"/>
            <w:shd w:val="clear" w:color="auto" w:fill="FFFFFF"/>
          </w:tcPr>
          <w:p w14:paraId="5D4C3B9E" w14:textId="77777777" w:rsidR="00044C39" w:rsidRPr="004D0254" w:rsidRDefault="008A4F51" w:rsidP="00DC7C0E">
            <w:pPr>
              <w:pStyle w:val="32"/>
              <w:framePr w:w="10987" w:wrap="notBeside" w:vAnchor="text" w:hAnchor="page" w:x="591" w:y="37"/>
              <w:shd w:val="clear" w:color="auto" w:fill="auto"/>
              <w:spacing w:before="0" w:line="322" w:lineRule="exact"/>
              <w:jc w:val="both"/>
              <w:rPr>
                <w:sz w:val="28"/>
                <w:szCs w:val="28"/>
              </w:rPr>
            </w:pPr>
            <w:r w:rsidRPr="004D0254">
              <w:rPr>
                <w:sz w:val="28"/>
                <w:szCs w:val="28"/>
              </w:rPr>
              <w:t xml:space="preserve">Планируемые результаты освоения обучающимися с ЗПР </w:t>
            </w:r>
            <w:proofErr w:type="gramStart"/>
            <w:r w:rsidRPr="004D0254">
              <w:rPr>
                <w:sz w:val="28"/>
                <w:szCs w:val="28"/>
              </w:rPr>
              <w:t xml:space="preserve">адаптированной </w:t>
            </w:r>
            <w:r w:rsidR="00D318A8" w:rsidRPr="004D0254">
              <w:rPr>
                <w:sz w:val="28"/>
                <w:szCs w:val="28"/>
              </w:rPr>
              <w:t xml:space="preserve"> основной</w:t>
            </w:r>
            <w:proofErr w:type="gramEnd"/>
            <w:r w:rsidR="00D318A8" w:rsidRPr="004D0254">
              <w:rPr>
                <w:sz w:val="28"/>
                <w:szCs w:val="28"/>
              </w:rPr>
              <w:t xml:space="preserve"> </w:t>
            </w:r>
            <w:r w:rsidRPr="004D0254">
              <w:rPr>
                <w:sz w:val="28"/>
                <w:szCs w:val="28"/>
              </w:rPr>
              <w:t>образовательной программы начального общего образования</w:t>
            </w:r>
          </w:p>
        </w:tc>
        <w:tc>
          <w:tcPr>
            <w:tcW w:w="1035" w:type="dxa"/>
            <w:shd w:val="clear" w:color="auto" w:fill="FFFFFF"/>
          </w:tcPr>
          <w:p w14:paraId="509804FF"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24-40</w:t>
            </w:r>
          </w:p>
        </w:tc>
      </w:tr>
      <w:tr w:rsidR="00044C39" w:rsidRPr="003A7130" w14:paraId="009407FB" w14:textId="77777777" w:rsidTr="00E546B1">
        <w:trPr>
          <w:trHeight w:val="1406"/>
          <w:jc w:val="center"/>
        </w:trPr>
        <w:tc>
          <w:tcPr>
            <w:tcW w:w="1094" w:type="dxa"/>
            <w:shd w:val="clear" w:color="auto" w:fill="FFFFFF"/>
          </w:tcPr>
          <w:p w14:paraId="12A2683B" w14:textId="77777777" w:rsidR="00044C39" w:rsidRPr="004D0254" w:rsidRDefault="008A4F51" w:rsidP="00DC7C0E">
            <w:pPr>
              <w:pStyle w:val="32"/>
              <w:framePr w:w="10987" w:wrap="notBeside" w:vAnchor="text" w:hAnchor="page" w:x="591" w:y="37"/>
              <w:shd w:val="clear" w:color="auto" w:fill="auto"/>
              <w:spacing w:before="0" w:line="240" w:lineRule="auto"/>
              <w:ind w:right="320"/>
              <w:jc w:val="both"/>
              <w:rPr>
                <w:sz w:val="28"/>
                <w:szCs w:val="28"/>
              </w:rPr>
            </w:pPr>
            <w:r w:rsidRPr="004D0254">
              <w:rPr>
                <w:sz w:val="28"/>
                <w:szCs w:val="28"/>
              </w:rPr>
              <w:t>1.3</w:t>
            </w:r>
          </w:p>
        </w:tc>
        <w:tc>
          <w:tcPr>
            <w:tcW w:w="8371" w:type="dxa"/>
            <w:shd w:val="clear" w:color="auto" w:fill="FFFFFF"/>
          </w:tcPr>
          <w:p w14:paraId="7B856AE2" w14:textId="77777777" w:rsidR="00044C39" w:rsidRPr="004D0254" w:rsidRDefault="008A4F51" w:rsidP="00DC7C0E">
            <w:pPr>
              <w:pStyle w:val="32"/>
              <w:framePr w:w="10987" w:wrap="notBeside" w:vAnchor="text" w:hAnchor="page" w:x="591" w:y="37"/>
              <w:shd w:val="clear" w:color="auto" w:fill="auto"/>
              <w:spacing w:before="0" w:line="322" w:lineRule="exact"/>
              <w:jc w:val="both"/>
              <w:rPr>
                <w:sz w:val="28"/>
                <w:szCs w:val="28"/>
              </w:rPr>
            </w:pPr>
            <w:r w:rsidRPr="004D0254">
              <w:rPr>
                <w:sz w:val="28"/>
                <w:szCs w:val="28"/>
              </w:rPr>
              <w:t xml:space="preserve">Система оценки достижения обучающимися с задержкой психического развития планируемых результатов освоения </w:t>
            </w:r>
            <w:proofErr w:type="gramStart"/>
            <w:r w:rsidRPr="004D0254">
              <w:rPr>
                <w:sz w:val="28"/>
                <w:szCs w:val="28"/>
              </w:rPr>
              <w:t xml:space="preserve">адаптированной </w:t>
            </w:r>
            <w:r w:rsidR="00D318A8" w:rsidRPr="004D0254">
              <w:rPr>
                <w:sz w:val="28"/>
                <w:szCs w:val="28"/>
              </w:rPr>
              <w:t xml:space="preserve"> основной</w:t>
            </w:r>
            <w:proofErr w:type="gramEnd"/>
            <w:r w:rsidR="00D318A8" w:rsidRPr="004D0254">
              <w:rPr>
                <w:sz w:val="28"/>
                <w:szCs w:val="28"/>
              </w:rPr>
              <w:t xml:space="preserve"> </w:t>
            </w:r>
            <w:r w:rsidRPr="004D0254">
              <w:rPr>
                <w:sz w:val="28"/>
                <w:szCs w:val="28"/>
              </w:rPr>
              <w:t>образовательной программы начального общего образования</w:t>
            </w:r>
          </w:p>
        </w:tc>
        <w:tc>
          <w:tcPr>
            <w:tcW w:w="1035" w:type="dxa"/>
            <w:shd w:val="clear" w:color="auto" w:fill="FFFFFF"/>
          </w:tcPr>
          <w:p w14:paraId="48625CEF"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41</w:t>
            </w:r>
          </w:p>
        </w:tc>
      </w:tr>
      <w:tr w:rsidR="00044C39" w:rsidRPr="003A7130" w14:paraId="372C1D74" w14:textId="77777777" w:rsidTr="00E546B1">
        <w:trPr>
          <w:trHeight w:val="442"/>
          <w:jc w:val="center"/>
        </w:trPr>
        <w:tc>
          <w:tcPr>
            <w:tcW w:w="1094" w:type="dxa"/>
            <w:shd w:val="clear" w:color="auto" w:fill="FFFFFF"/>
          </w:tcPr>
          <w:p w14:paraId="4A02E2C7"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1.3.1</w:t>
            </w:r>
          </w:p>
        </w:tc>
        <w:tc>
          <w:tcPr>
            <w:tcW w:w="8371" w:type="dxa"/>
            <w:shd w:val="clear" w:color="auto" w:fill="FFFFFF"/>
          </w:tcPr>
          <w:p w14:paraId="6BC2C7C7" w14:textId="77777777" w:rsidR="00044C39" w:rsidRPr="004D0254" w:rsidRDefault="008A4F51" w:rsidP="00DC7C0E">
            <w:pPr>
              <w:pStyle w:val="44"/>
              <w:framePr w:w="10987" w:wrap="notBeside" w:vAnchor="text" w:hAnchor="page" w:x="591" w:y="37"/>
              <w:shd w:val="clear" w:color="auto" w:fill="auto"/>
              <w:spacing w:before="0" w:line="240" w:lineRule="auto"/>
              <w:ind w:firstLine="0"/>
              <w:jc w:val="both"/>
              <w:rPr>
                <w:sz w:val="28"/>
                <w:szCs w:val="28"/>
              </w:rPr>
            </w:pPr>
            <w:r w:rsidRPr="004D0254">
              <w:rPr>
                <w:sz w:val="28"/>
                <w:szCs w:val="28"/>
              </w:rPr>
              <w:t>Общие положения</w:t>
            </w:r>
          </w:p>
        </w:tc>
        <w:tc>
          <w:tcPr>
            <w:tcW w:w="1035" w:type="dxa"/>
            <w:shd w:val="clear" w:color="auto" w:fill="FFFFFF"/>
          </w:tcPr>
          <w:p w14:paraId="2A7720A5"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41-47</w:t>
            </w:r>
          </w:p>
        </w:tc>
      </w:tr>
      <w:tr w:rsidR="00044C39" w:rsidRPr="003A7130" w14:paraId="5A05592B" w14:textId="77777777" w:rsidTr="00E546B1">
        <w:trPr>
          <w:trHeight w:val="763"/>
          <w:jc w:val="center"/>
        </w:trPr>
        <w:tc>
          <w:tcPr>
            <w:tcW w:w="1094" w:type="dxa"/>
            <w:shd w:val="clear" w:color="auto" w:fill="FFFFFF"/>
          </w:tcPr>
          <w:p w14:paraId="3272B7DE"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1.3.2</w:t>
            </w:r>
          </w:p>
        </w:tc>
        <w:tc>
          <w:tcPr>
            <w:tcW w:w="8371" w:type="dxa"/>
            <w:shd w:val="clear" w:color="auto" w:fill="FFFFFF"/>
          </w:tcPr>
          <w:p w14:paraId="7604997C" w14:textId="77777777" w:rsidR="00044C39" w:rsidRPr="004D0254" w:rsidRDefault="008A4F51" w:rsidP="00DC7C0E">
            <w:pPr>
              <w:pStyle w:val="44"/>
              <w:framePr w:w="10987" w:wrap="notBeside" w:vAnchor="text" w:hAnchor="page" w:x="591" w:y="37"/>
              <w:shd w:val="clear" w:color="auto" w:fill="auto"/>
              <w:spacing w:before="0" w:line="326" w:lineRule="exact"/>
              <w:ind w:firstLine="0"/>
              <w:jc w:val="both"/>
              <w:rPr>
                <w:sz w:val="28"/>
                <w:szCs w:val="28"/>
              </w:rPr>
            </w:pPr>
            <w:r w:rsidRPr="004D0254">
              <w:rPr>
                <w:sz w:val="28"/>
                <w:szCs w:val="28"/>
              </w:rPr>
              <w:t>Особенности оценки личностных, метапредметных и предметных результатов</w:t>
            </w:r>
          </w:p>
        </w:tc>
        <w:tc>
          <w:tcPr>
            <w:tcW w:w="1035" w:type="dxa"/>
            <w:shd w:val="clear" w:color="auto" w:fill="FFFFFF"/>
          </w:tcPr>
          <w:p w14:paraId="29812215"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47-61</w:t>
            </w:r>
          </w:p>
        </w:tc>
      </w:tr>
      <w:tr w:rsidR="00044C39" w:rsidRPr="003A7130" w14:paraId="562E4431" w14:textId="77777777" w:rsidTr="00E546B1">
        <w:trPr>
          <w:trHeight w:val="1090"/>
          <w:jc w:val="center"/>
        </w:trPr>
        <w:tc>
          <w:tcPr>
            <w:tcW w:w="1094" w:type="dxa"/>
            <w:shd w:val="clear" w:color="auto" w:fill="FFFFFF"/>
          </w:tcPr>
          <w:p w14:paraId="1A3AA2C9"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1.3.3</w:t>
            </w:r>
          </w:p>
        </w:tc>
        <w:tc>
          <w:tcPr>
            <w:tcW w:w="8371" w:type="dxa"/>
            <w:shd w:val="clear" w:color="auto" w:fill="FFFFFF"/>
          </w:tcPr>
          <w:p w14:paraId="5683BC87" w14:textId="77777777" w:rsidR="00044C39" w:rsidRPr="004D0254" w:rsidRDefault="008A4F51" w:rsidP="00DC7C0E">
            <w:pPr>
              <w:pStyle w:val="44"/>
              <w:framePr w:w="10987" w:wrap="notBeside" w:vAnchor="text" w:hAnchor="page" w:x="591" w:y="37"/>
              <w:shd w:val="clear" w:color="auto" w:fill="auto"/>
              <w:spacing w:before="0" w:line="322" w:lineRule="exact"/>
              <w:ind w:firstLine="0"/>
              <w:jc w:val="both"/>
              <w:rPr>
                <w:sz w:val="28"/>
                <w:szCs w:val="28"/>
              </w:rPr>
            </w:pPr>
            <w:r w:rsidRPr="004D0254">
              <w:rPr>
                <w:sz w:val="28"/>
                <w:szCs w:val="28"/>
              </w:rPr>
              <w:t>Оценка достижения обучающимися с задержкой психического развития планируемых результатов освоения программы коррекционной работы</w:t>
            </w:r>
          </w:p>
        </w:tc>
        <w:tc>
          <w:tcPr>
            <w:tcW w:w="1035" w:type="dxa"/>
            <w:shd w:val="clear" w:color="auto" w:fill="FFFFFF"/>
          </w:tcPr>
          <w:p w14:paraId="16E47A23"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62-70</w:t>
            </w:r>
          </w:p>
        </w:tc>
      </w:tr>
      <w:tr w:rsidR="00044C39" w:rsidRPr="003A7130" w14:paraId="5029B1B3" w14:textId="77777777" w:rsidTr="00E546B1">
        <w:trPr>
          <w:trHeight w:val="442"/>
          <w:jc w:val="center"/>
        </w:trPr>
        <w:tc>
          <w:tcPr>
            <w:tcW w:w="1094" w:type="dxa"/>
            <w:shd w:val="clear" w:color="auto" w:fill="FFFFFF"/>
          </w:tcPr>
          <w:p w14:paraId="47FADD79" w14:textId="77777777" w:rsidR="00044C39" w:rsidRPr="004D0254" w:rsidRDefault="008A4F51" w:rsidP="00DC7C0E">
            <w:pPr>
              <w:pStyle w:val="32"/>
              <w:framePr w:w="10987" w:wrap="notBeside" w:vAnchor="text" w:hAnchor="page" w:x="591" w:y="37"/>
              <w:shd w:val="clear" w:color="auto" w:fill="auto"/>
              <w:spacing w:before="0" w:line="240" w:lineRule="auto"/>
              <w:ind w:right="320"/>
              <w:jc w:val="both"/>
              <w:rPr>
                <w:sz w:val="28"/>
                <w:szCs w:val="28"/>
              </w:rPr>
            </w:pPr>
            <w:r w:rsidRPr="004D0254">
              <w:rPr>
                <w:sz w:val="28"/>
                <w:szCs w:val="28"/>
              </w:rPr>
              <w:t>2.</w:t>
            </w:r>
          </w:p>
        </w:tc>
        <w:tc>
          <w:tcPr>
            <w:tcW w:w="8371" w:type="dxa"/>
            <w:shd w:val="clear" w:color="auto" w:fill="FFFFFF"/>
          </w:tcPr>
          <w:p w14:paraId="7E0F4458" w14:textId="77777777" w:rsidR="00044C39" w:rsidRPr="004D0254" w:rsidRDefault="008A4F51" w:rsidP="00DC7C0E">
            <w:pPr>
              <w:pStyle w:val="32"/>
              <w:framePr w:w="10987" w:wrap="notBeside" w:vAnchor="text" w:hAnchor="page" w:x="591" w:y="37"/>
              <w:shd w:val="clear" w:color="auto" w:fill="auto"/>
              <w:spacing w:before="0" w:line="240" w:lineRule="auto"/>
              <w:jc w:val="both"/>
              <w:rPr>
                <w:sz w:val="28"/>
                <w:szCs w:val="28"/>
              </w:rPr>
            </w:pPr>
            <w:r w:rsidRPr="004D0254">
              <w:rPr>
                <w:sz w:val="28"/>
                <w:szCs w:val="28"/>
              </w:rPr>
              <w:t>Содержательный раздел</w:t>
            </w:r>
          </w:p>
        </w:tc>
        <w:tc>
          <w:tcPr>
            <w:tcW w:w="1035" w:type="dxa"/>
            <w:shd w:val="clear" w:color="auto" w:fill="FFFFFF"/>
          </w:tcPr>
          <w:p w14:paraId="2ABDD88F"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71</w:t>
            </w:r>
          </w:p>
        </w:tc>
      </w:tr>
      <w:tr w:rsidR="00044C39" w:rsidRPr="003A7130" w14:paraId="4EB5FF3D" w14:textId="77777777" w:rsidTr="00E546B1">
        <w:trPr>
          <w:trHeight w:val="763"/>
          <w:jc w:val="center"/>
        </w:trPr>
        <w:tc>
          <w:tcPr>
            <w:tcW w:w="1094" w:type="dxa"/>
            <w:shd w:val="clear" w:color="auto" w:fill="FFFFFF"/>
          </w:tcPr>
          <w:p w14:paraId="6A93125E" w14:textId="77777777" w:rsidR="00044C39" w:rsidRPr="004D0254" w:rsidRDefault="008A4F51" w:rsidP="00DC7C0E">
            <w:pPr>
              <w:pStyle w:val="32"/>
              <w:framePr w:w="10987" w:wrap="notBeside" w:vAnchor="text" w:hAnchor="page" w:x="591" w:y="37"/>
              <w:shd w:val="clear" w:color="auto" w:fill="auto"/>
              <w:spacing w:before="0" w:line="240" w:lineRule="auto"/>
              <w:ind w:right="320"/>
              <w:jc w:val="both"/>
              <w:rPr>
                <w:sz w:val="28"/>
                <w:szCs w:val="28"/>
              </w:rPr>
            </w:pPr>
            <w:r w:rsidRPr="004D0254">
              <w:rPr>
                <w:sz w:val="28"/>
                <w:szCs w:val="28"/>
              </w:rPr>
              <w:t>2.1</w:t>
            </w:r>
          </w:p>
        </w:tc>
        <w:tc>
          <w:tcPr>
            <w:tcW w:w="8371" w:type="dxa"/>
            <w:shd w:val="clear" w:color="auto" w:fill="FFFFFF"/>
          </w:tcPr>
          <w:p w14:paraId="27348108" w14:textId="77777777" w:rsidR="00044C39" w:rsidRPr="004D0254" w:rsidRDefault="008A4F51" w:rsidP="00DC7C0E">
            <w:pPr>
              <w:pStyle w:val="32"/>
              <w:framePr w:w="10987" w:wrap="notBeside" w:vAnchor="text" w:hAnchor="page" w:x="591" w:y="37"/>
              <w:shd w:val="clear" w:color="auto" w:fill="auto"/>
              <w:spacing w:before="0" w:line="322" w:lineRule="exact"/>
              <w:jc w:val="both"/>
              <w:rPr>
                <w:sz w:val="28"/>
                <w:szCs w:val="28"/>
              </w:rPr>
            </w:pPr>
            <w:r w:rsidRPr="004D0254">
              <w:rPr>
                <w:sz w:val="28"/>
                <w:szCs w:val="28"/>
              </w:rPr>
              <w:t>Программа формирования у обучающихся с ЗПР универсальных учебных действий</w:t>
            </w:r>
          </w:p>
        </w:tc>
        <w:tc>
          <w:tcPr>
            <w:tcW w:w="1035" w:type="dxa"/>
            <w:shd w:val="clear" w:color="auto" w:fill="FFFFFF"/>
          </w:tcPr>
          <w:p w14:paraId="2446E46D" w14:textId="77777777" w:rsidR="00044C39" w:rsidRPr="003A7130" w:rsidRDefault="004D0254"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71-74</w:t>
            </w:r>
          </w:p>
        </w:tc>
      </w:tr>
      <w:tr w:rsidR="00044C39" w:rsidRPr="003A7130" w14:paraId="51201079" w14:textId="77777777" w:rsidTr="00E546B1">
        <w:trPr>
          <w:trHeight w:val="677"/>
          <w:jc w:val="center"/>
        </w:trPr>
        <w:tc>
          <w:tcPr>
            <w:tcW w:w="1094" w:type="dxa"/>
            <w:shd w:val="clear" w:color="auto" w:fill="FFFFFF"/>
          </w:tcPr>
          <w:p w14:paraId="370DB89A" w14:textId="77777777" w:rsidR="00044C39" w:rsidRPr="004D0254" w:rsidRDefault="008A4F51" w:rsidP="00DC7C0E">
            <w:pPr>
              <w:pStyle w:val="44"/>
              <w:framePr w:w="10987" w:wrap="notBeside" w:vAnchor="text" w:hAnchor="page" w:x="591" w:y="37"/>
              <w:shd w:val="clear" w:color="auto" w:fill="auto"/>
              <w:spacing w:before="0" w:line="240" w:lineRule="auto"/>
              <w:ind w:right="320" w:firstLine="0"/>
              <w:jc w:val="both"/>
              <w:rPr>
                <w:sz w:val="28"/>
                <w:szCs w:val="28"/>
              </w:rPr>
            </w:pPr>
            <w:r w:rsidRPr="004D0254">
              <w:rPr>
                <w:sz w:val="28"/>
                <w:szCs w:val="28"/>
              </w:rPr>
              <w:t>2.1.1</w:t>
            </w:r>
          </w:p>
        </w:tc>
        <w:tc>
          <w:tcPr>
            <w:tcW w:w="8371" w:type="dxa"/>
            <w:shd w:val="clear" w:color="auto" w:fill="FFFFFF"/>
          </w:tcPr>
          <w:p w14:paraId="246FC5F0" w14:textId="77777777" w:rsidR="00044C39" w:rsidRPr="004D0254" w:rsidRDefault="008A4F51" w:rsidP="00DC7C0E">
            <w:pPr>
              <w:pStyle w:val="44"/>
              <w:framePr w:w="10987" w:wrap="notBeside" w:vAnchor="text" w:hAnchor="page" w:x="591" w:y="37"/>
              <w:shd w:val="clear" w:color="auto" w:fill="auto"/>
              <w:spacing w:before="0" w:line="322" w:lineRule="exact"/>
              <w:ind w:firstLine="0"/>
              <w:jc w:val="both"/>
              <w:rPr>
                <w:sz w:val="28"/>
                <w:szCs w:val="28"/>
              </w:rPr>
            </w:pPr>
            <w:r w:rsidRPr="004D0254">
              <w:rPr>
                <w:sz w:val="28"/>
                <w:szCs w:val="28"/>
              </w:rPr>
              <w:t>Методика и инструментарий оценки успешности освоения и применения обучающимися универсальных учебных действий</w:t>
            </w:r>
          </w:p>
        </w:tc>
        <w:tc>
          <w:tcPr>
            <w:tcW w:w="1035" w:type="dxa"/>
            <w:shd w:val="clear" w:color="auto" w:fill="FFFFFF"/>
          </w:tcPr>
          <w:p w14:paraId="6F09416E" w14:textId="77777777" w:rsidR="00044C39" w:rsidRPr="003A7130" w:rsidRDefault="00EF64BE" w:rsidP="00DC7C0E">
            <w:pPr>
              <w:framePr w:w="10987" w:wrap="notBeside" w:vAnchor="text" w:hAnchor="page" w:x="591" w:y="37"/>
              <w:jc w:val="center"/>
              <w:rPr>
                <w:rFonts w:ascii="Times New Roman" w:hAnsi="Times New Roman" w:cs="Times New Roman"/>
              </w:rPr>
            </w:pPr>
            <w:r w:rsidRPr="003A7130">
              <w:rPr>
                <w:rFonts w:ascii="Times New Roman" w:hAnsi="Times New Roman" w:cs="Times New Roman"/>
              </w:rPr>
              <w:t>74-79</w:t>
            </w:r>
          </w:p>
        </w:tc>
      </w:tr>
    </w:tbl>
    <w:p w14:paraId="5624C101" w14:textId="77777777" w:rsidR="00044C39" w:rsidRPr="0091102E" w:rsidRDefault="00044C39" w:rsidP="006F2EF5">
      <w:pPr>
        <w:jc w:val="both"/>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1094"/>
        <w:gridCol w:w="8371"/>
        <w:gridCol w:w="869"/>
      </w:tblGrid>
      <w:tr w:rsidR="00044C39" w:rsidRPr="0091102E" w14:paraId="07649F1D" w14:textId="77777777">
        <w:trPr>
          <w:trHeight w:val="768"/>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B0D3567" w14:textId="77777777" w:rsidR="00044C39" w:rsidRPr="0091102E" w:rsidRDefault="008A4F51" w:rsidP="006F2EF5">
            <w:pPr>
              <w:pStyle w:val="32"/>
              <w:framePr w:wrap="notBeside" w:vAnchor="text" w:hAnchor="text" w:xAlign="center" w:y="1"/>
              <w:shd w:val="clear" w:color="auto" w:fill="auto"/>
              <w:spacing w:before="0" w:line="240" w:lineRule="auto"/>
              <w:ind w:left="300"/>
              <w:jc w:val="both"/>
            </w:pPr>
            <w:r w:rsidRPr="0091102E">
              <w:lastRenderedPageBreak/>
              <w:t>2.2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24C69BCB"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Программы отдельных учебных предметов, курсов и курсов внеурочной деятельности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72537962"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80</w:t>
            </w:r>
          </w:p>
        </w:tc>
      </w:tr>
      <w:tr w:rsidR="00044C39" w:rsidRPr="0091102E" w14:paraId="041A1D0A"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3A38CE6A" w14:textId="77777777" w:rsidR="00044C39" w:rsidRPr="0091102E" w:rsidRDefault="008A4F51" w:rsidP="006F2EF5">
            <w:pPr>
              <w:pStyle w:val="44"/>
              <w:framePr w:wrap="notBeside" w:vAnchor="text" w:hAnchor="text" w:xAlign="center" w:y="1"/>
              <w:shd w:val="clear" w:color="auto" w:fill="auto"/>
              <w:spacing w:before="0" w:line="240" w:lineRule="auto"/>
              <w:ind w:left="300" w:firstLine="0"/>
              <w:jc w:val="both"/>
            </w:pPr>
            <w:r w:rsidRPr="0091102E">
              <w:t>2.2.1</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305378CC"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Общие положения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0D4DFE1B" w14:textId="77777777" w:rsidR="00044C39" w:rsidRPr="003A7130" w:rsidRDefault="003A7130" w:rsidP="00E546B1">
            <w:pPr>
              <w:framePr w:wrap="notBeside" w:vAnchor="text" w:hAnchor="text" w:xAlign="center" w:y="1"/>
              <w:jc w:val="center"/>
              <w:rPr>
                <w:rFonts w:ascii="Times New Roman" w:hAnsi="Times New Roman" w:cs="Times New Roman"/>
              </w:rPr>
            </w:pPr>
            <w:r>
              <w:rPr>
                <w:rFonts w:ascii="Times New Roman" w:hAnsi="Times New Roman" w:cs="Times New Roman"/>
              </w:rPr>
              <w:t>80-82</w:t>
            </w:r>
          </w:p>
        </w:tc>
      </w:tr>
      <w:tr w:rsidR="00044C39" w:rsidRPr="0091102E" w14:paraId="4C836E02"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78D8CA31"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2FD1B788"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Основное содержание учебных предметов</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1B7AAE75" w14:textId="77777777" w:rsidR="00044C39" w:rsidRPr="003A7130" w:rsidRDefault="003A7130" w:rsidP="00E546B1">
            <w:pPr>
              <w:framePr w:wrap="notBeside" w:vAnchor="text" w:hAnchor="text" w:xAlign="center" w:y="1"/>
              <w:jc w:val="center"/>
              <w:rPr>
                <w:rFonts w:ascii="Times New Roman" w:hAnsi="Times New Roman" w:cs="Times New Roman"/>
              </w:rPr>
            </w:pPr>
            <w:r>
              <w:rPr>
                <w:rFonts w:ascii="Times New Roman" w:hAnsi="Times New Roman" w:cs="Times New Roman"/>
              </w:rPr>
              <w:t>82</w:t>
            </w:r>
          </w:p>
        </w:tc>
      </w:tr>
      <w:tr w:rsidR="00044C39" w:rsidRPr="0091102E" w14:paraId="6013C30F"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692022B5"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2.2.2.1</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10E06DBF"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Русский язык</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0CDEF2C2"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82-88</w:t>
            </w:r>
          </w:p>
        </w:tc>
      </w:tr>
      <w:tr w:rsidR="00044C39" w:rsidRPr="0091102E" w14:paraId="6EE8A7FE" w14:textId="77777777">
        <w:trPr>
          <w:trHeight w:val="446"/>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712EF455"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31605193"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Литературное чтение</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57262F12"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88-93</w:t>
            </w:r>
          </w:p>
        </w:tc>
      </w:tr>
      <w:tr w:rsidR="00044C39" w:rsidRPr="0091102E" w14:paraId="61887D16"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6E81AF09"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2.2.2.3</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0024DE8A"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Иностранный язык</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217A07C3"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93-97</w:t>
            </w:r>
          </w:p>
        </w:tc>
      </w:tr>
      <w:tr w:rsidR="00044C39" w:rsidRPr="0091102E" w14:paraId="4AFC3D3F"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4C339486"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2.2.2.4</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71D5C938"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Математика и информатика</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319562CE"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98-99</w:t>
            </w:r>
          </w:p>
        </w:tc>
      </w:tr>
      <w:tr w:rsidR="00044C39" w:rsidRPr="0091102E" w14:paraId="5A06CD67"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49C66D82"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2.2.2.5</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5C63E2FA"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Окружающий мир</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7F0766FC"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99-105</w:t>
            </w:r>
          </w:p>
        </w:tc>
      </w:tr>
      <w:tr w:rsidR="00044C39" w:rsidRPr="0091102E" w14:paraId="7925513F"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202CBFF"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2.2.2.6</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5058DED6"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Основы религиозных культур и светской этики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7C69927A"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105-107</w:t>
            </w:r>
          </w:p>
        </w:tc>
      </w:tr>
      <w:tr w:rsidR="00044C39" w:rsidRPr="0091102E" w14:paraId="33F1551F"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27AAD2B4"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2.2.2.7</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5F61FDC2"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Изобразительное искусство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4D50E86C"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107-111</w:t>
            </w:r>
          </w:p>
        </w:tc>
      </w:tr>
      <w:tr w:rsidR="00044C39" w:rsidRPr="0091102E" w14:paraId="79C39222"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4C5B5097"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2.2.2.8</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662F91E3"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Музыка</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49FC93EC"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11</w:t>
            </w:r>
            <w:r>
              <w:rPr>
                <w:rFonts w:ascii="Times New Roman" w:hAnsi="Times New Roman" w:cs="Times New Roman"/>
              </w:rPr>
              <w:t>1</w:t>
            </w:r>
            <w:r w:rsidRPr="003A7130">
              <w:rPr>
                <w:rFonts w:ascii="Times New Roman" w:hAnsi="Times New Roman" w:cs="Times New Roman"/>
              </w:rPr>
              <w:t>-131</w:t>
            </w:r>
          </w:p>
        </w:tc>
      </w:tr>
      <w:tr w:rsidR="00044C39" w:rsidRPr="0091102E" w14:paraId="556A4275"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ECA148A"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2.2.2.9</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0982EB72"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Технология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7E8F2ACF"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132-134</w:t>
            </w:r>
          </w:p>
        </w:tc>
      </w:tr>
      <w:tr w:rsidR="00044C39" w:rsidRPr="0091102E" w14:paraId="3507D4A3"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688454B3"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2.2.2.10</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37B23AD5"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Физическая культура</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4B87D51F"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134-137</w:t>
            </w:r>
          </w:p>
        </w:tc>
      </w:tr>
      <w:tr w:rsidR="00044C39" w:rsidRPr="0091102E" w14:paraId="210C0278" w14:textId="77777777">
        <w:trPr>
          <w:trHeight w:val="763"/>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08754AE8"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2.2.2.11</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16C76A05"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Коррекционно-развивающая область и основные задачи реализации содержания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7B3AFD15"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137-138</w:t>
            </w:r>
          </w:p>
        </w:tc>
      </w:tr>
      <w:tr w:rsidR="00044C39" w:rsidRPr="0091102E" w14:paraId="7331EE1C" w14:textId="77777777">
        <w:trPr>
          <w:trHeight w:val="763"/>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64C7888A"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2.2.2.12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55CDF2E5"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Содержание программ внеурочной деятельности на уровне началь</w:t>
            </w:r>
            <w:r w:rsidRPr="0091102E">
              <w:softHyphen/>
              <w:t>ного общего образования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58EC1015"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138-140</w:t>
            </w:r>
          </w:p>
        </w:tc>
      </w:tr>
      <w:tr w:rsidR="00044C39" w:rsidRPr="0091102E" w14:paraId="26B6777A" w14:textId="77777777">
        <w:trPr>
          <w:trHeight w:val="1090"/>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D88AB5F" w14:textId="77777777" w:rsidR="00044C39" w:rsidRPr="0091102E" w:rsidRDefault="008A4F51" w:rsidP="006F2EF5">
            <w:pPr>
              <w:pStyle w:val="32"/>
              <w:framePr w:wrap="notBeside" w:vAnchor="text" w:hAnchor="text" w:xAlign="center" w:y="1"/>
              <w:shd w:val="clear" w:color="auto" w:fill="auto"/>
              <w:spacing w:before="0" w:line="240" w:lineRule="auto"/>
              <w:ind w:left="300"/>
              <w:jc w:val="both"/>
            </w:pPr>
            <w:r w:rsidRPr="0091102E">
              <w:t>2.3</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5F233772"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Программа духовно-нравственного воспитания, развития обучающихся с ЗПР при получении начального общего образования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65130BBE"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140-142</w:t>
            </w:r>
          </w:p>
        </w:tc>
      </w:tr>
      <w:tr w:rsidR="00044C39" w:rsidRPr="0091102E" w14:paraId="77A36282" w14:textId="77777777">
        <w:trPr>
          <w:trHeight w:val="763"/>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41125C09"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2.3.1</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7861A181"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Модель организации работы по духовно-нравственному развитию, воспитанию и социализации обучающихся с ЗПР</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547DC2B4"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142-151</w:t>
            </w:r>
          </w:p>
        </w:tc>
      </w:tr>
      <w:tr w:rsidR="00044C39" w:rsidRPr="0091102E" w14:paraId="0494D998"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206FD60"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2.3.2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7133384B"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Планируемые результаты</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55038F14"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151-158</w:t>
            </w:r>
          </w:p>
        </w:tc>
      </w:tr>
      <w:tr w:rsidR="00044C39" w:rsidRPr="0091102E" w14:paraId="7DE53C28"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D6C6233"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2.3.3</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22003165"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Диагностика и исследование нравственной сферы школьника</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7C73B49F"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158-169</w:t>
            </w:r>
          </w:p>
        </w:tc>
      </w:tr>
      <w:tr w:rsidR="00044C39" w:rsidRPr="0091102E" w14:paraId="291D371C" w14:textId="77777777">
        <w:trPr>
          <w:trHeight w:val="763"/>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E41C93C" w14:textId="77777777" w:rsidR="00044C39" w:rsidRPr="0091102E" w:rsidRDefault="008A4F51" w:rsidP="006F2EF5">
            <w:pPr>
              <w:pStyle w:val="32"/>
              <w:framePr w:wrap="notBeside" w:vAnchor="text" w:hAnchor="text" w:xAlign="center" w:y="1"/>
              <w:shd w:val="clear" w:color="auto" w:fill="auto"/>
              <w:spacing w:before="0" w:line="240" w:lineRule="auto"/>
              <w:ind w:left="300"/>
              <w:jc w:val="both"/>
            </w:pPr>
            <w:r w:rsidRPr="0091102E">
              <w:t>2.4.</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1CD1E2A2"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Программа формирования экологической культуры, здорового и безопасного образа жизни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3AF0208B"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169-172</w:t>
            </w:r>
          </w:p>
        </w:tc>
      </w:tr>
      <w:tr w:rsidR="00044C39" w:rsidRPr="0091102E" w14:paraId="7AC11084"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60D7F301" w14:textId="77777777" w:rsidR="00044C39" w:rsidRPr="0091102E" w:rsidRDefault="008A4F51" w:rsidP="006F2EF5">
            <w:pPr>
              <w:pStyle w:val="32"/>
              <w:framePr w:wrap="notBeside" w:vAnchor="text" w:hAnchor="text" w:xAlign="center" w:y="1"/>
              <w:shd w:val="clear" w:color="auto" w:fill="auto"/>
              <w:spacing w:before="0" w:line="240" w:lineRule="auto"/>
              <w:ind w:left="300"/>
              <w:jc w:val="both"/>
            </w:pPr>
            <w:r w:rsidRPr="0091102E">
              <w:t>2.5.</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5792524A"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Программа коррекционной работы</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236BD46D"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172</w:t>
            </w:r>
          </w:p>
        </w:tc>
      </w:tr>
      <w:tr w:rsidR="00044C39" w:rsidRPr="0091102E" w14:paraId="28F9532F"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BA39DA0" w14:textId="77777777" w:rsidR="00044C39" w:rsidRPr="0091102E" w:rsidRDefault="008A4F51" w:rsidP="006F2EF5">
            <w:pPr>
              <w:pStyle w:val="44"/>
              <w:framePr w:wrap="notBeside" w:vAnchor="text" w:hAnchor="text" w:xAlign="center" w:y="1"/>
              <w:shd w:val="clear" w:color="auto" w:fill="auto"/>
              <w:spacing w:before="0" w:line="240" w:lineRule="auto"/>
              <w:ind w:left="300" w:firstLine="0"/>
              <w:jc w:val="both"/>
            </w:pPr>
            <w:r w:rsidRPr="0091102E">
              <w:t>2.5.1</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2EE2DEC3"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Основные положения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5088BE4C"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172-178</w:t>
            </w:r>
          </w:p>
        </w:tc>
      </w:tr>
      <w:tr w:rsidR="00044C39" w:rsidRPr="0091102E" w14:paraId="3DCB2FF2"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7FF9094A" w14:textId="77777777" w:rsidR="00044C39" w:rsidRPr="0091102E" w:rsidRDefault="008A4F51" w:rsidP="006F2EF5">
            <w:pPr>
              <w:pStyle w:val="44"/>
              <w:framePr w:wrap="notBeside" w:vAnchor="text" w:hAnchor="text" w:xAlign="center" w:y="1"/>
              <w:shd w:val="clear" w:color="auto" w:fill="auto"/>
              <w:spacing w:before="0" w:line="240" w:lineRule="auto"/>
              <w:ind w:left="300" w:firstLine="0"/>
              <w:jc w:val="both"/>
            </w:pPr>
            <w:r w:rsidRPr="0091102E">
              <w:t>2.5.2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0FE64636"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Содержание и формы коррекционной работы учителя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10202F81"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178-185</w:t>
            </w:r>
          </w:p>
        </w:tc>
      </w:tr>
      <w:tr w:rsidR="00044C39" w:rsidRPr="0091102E" w14:paraId="284CFC33"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36FB26B7" w14:textId="77777777" w:rsidR="00044C39" w:rsidRPr="0091102E" w:rsidRDefault="008A4F51" w:rsidP="006F2EF5">
            <w:pPr>
              <w:pStyle w:val="32"/>
              <w:framePr w:wrap="notBeside" w:vAnchor="text" w:hAnchor="text" w:xAlign="center" w:y="1"/>
              <w:shd w:val="clear" w:color="auto" w:fill="auto"/>
              <w:spacing w:before="0" w:line="240" w:lineRule="auto"/>
              <w:ind w:left="460"/>
              <w:jc w:val="both"/>
            </w:pPr>
            <w:r w:rsidRPr="0091102E">
              <w:t>3.</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5C08FF1D"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Организационный раздел</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602FE40F"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185</w:t>
            </w:r>
          </w:p>
        </w:tc>
      </w:tr>
      <w:tr w:rsidR="00044C39" w:rsidRPr="0091102E" w14:paraId="5FE2389E" w14:textId="77777777">
        <w:trPr>
          <w:trHeight w:val="446"/>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2C7407D2" w14:textId="77777777" w:rsidR="00044C39" w:rsidRPr="0091102E" w:rsidRDefault="008A4F51" w:rsidP="006F2EF5">
            <w:pPr>
              <w:pStyle w:val="44"/>
              <w:framePr w:wrap="notBeside" w:vAnchor="text" w:hAnchor="text" w:xAlign="center" w:y="1"/>
              <w:shd w:val="clear" w:color="auto" w:fill="auto"/>
              <w:spacing w:before="0" w:line="240" w:lineRule="auto"/>
              <w:ind w:left="300" w:firstLine="0"/>
              <w:jc w:val="both"/>
            </w:pPr>
            <w:r w:rsidRPr="0091102E">
              <w:t>3.1</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7A5CCE37"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Учебный план начального общего образования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55600665"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185</w:t>
            </w:r>
          </w:p>
        </w:tc>
      </w:tr>
      <w:tr w:rsidR="00044C39" w:rsidRPr="0091102E" w14:paraId="1A33E91A"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04A2DCC5" w14:textId="77777777" w:rsidR="00044C39" w:rsidRPr="0091102E" w:rsidRDefault="008A4F51" w:rsidP="006F2EF5">
            <w:pPr>
              <w:pStyle w:val="44"/>
              <w:framePr w:wrap="notBeside" w:vAnchor="text" w:hAnchor="text" w:xAlign="center" w:y="1"/>
              <w:shd w:val="clear" w:color="auto" w:fill="auto"/>
              <w:spacing w:before="0" w:line="240" w:lineRule="auto"/>
              <w:ind w:left="300" w:firstLine="0"/>
              <w:jc w:val="both"/>
            </w:pPr>
            <w:r w:rsidRPr="0091102E">
              <w:t>3.2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76FC1D19"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Календарный учебный график</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40F53660"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185-186</w:t>
            </w:r>
          </w:p>
        </w:tc>
      </w:tr>
      <w:tr w:rsidR="00044C39" w:rsidRPr="0091102E" w14:paraId="34AB05F3" w14:textId="77777777">
        <w:trPr>
          <w:trHeight w:val="1094"/>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54825752" w14:textId="77777777" w:rsidR="00044C39" w:rsidRPr="0091102E" w:rsidRDefault="008A4F51" w:rsidP="006F2EF5">
            <w:pPr>
              <w:pStyle w:val="44"/>
              <w:framePr w:wrap="notBeside" w:vAnchor="text" w:hAnchor="text" w:xAlign="center" w:y="1"/>
              <w:shd w:val="clear" w:color="auto" w:fill="auto"/>
              <w:spacing w:before="0" w:line="240" w:lineRule="auto"/>
              <w:ind w:left="300" w:firstLine="0"/>
              <w:jc w:val="both"/>
            </w:pPr>
            <w:r w:rsidRPr="0091102E">
              <w:t>3.3</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275CCC91"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Система специальных условий реализации адаптированной образовательной программы начального общего образования обучающихся с задержкой психического развития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2E20A01B" w14:textId="77777777" w:rsidR="00044C39" w:rsidRPr="003A7130" w:rsidRDefault="003A7130" w:rsidP="00E546B1">
            <w:pPr>
              <w:framePr w:wrap="notBeside" w:vAnchor="text" w:hAnchor="text" w:xAlign="center" w:y="1"/>
              <w:jc w:val="center"/>
              <w:rPr>
                <w:rFonts w:ascii="Times New Roman" w:hAnsi="Times New Roman" w:cs="Times New Roman"/>
              </w:rPr>
            </w:pPr>
            <w:r w:rsidRPr="003A7130">
              <w:rPr>
                <w:rFonts w:ascii="Times New Roman" w:hAnsi="Times New Roman" w:cs="Times New Roman"/>
              </w:rPr>
              <w:t>186-187</w:t>
            </w:r>
          </w:p>
        </w:tc>
      </w:tr>
    </w:tbl>
    <w:p w14:paraId="20100276"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094"/>
        <w:gridCol w:w="8371"/>
        <w:gridCol w:w="869"/>
      </w:tblGrid>
      <w:tr w:rsidR="00044C39" w:rsidRPr="0091102E" w14:paraId="56432362" w14:textId="77777777">
        <w:trPr>
          <w:trHeight w:val="1090"/>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213B31C6" w14:textId="77777777" w:rsidR="00044C39" w:rsidRPr="0091102E" w:rsidRDefault="008A4F51" w:rsidP="006F2EF5">
            <w:pPr>
              <w:pStyle w:val="44"/>
              <w:framePr w:wrap="notBeside" w:vAnchor="text" w:hAnchor="text" w:xAlign="center" w:y="1"/>
              <w:shd w:val="clear" w:color="auto" w:fill="auto"/>
              <w:spacing w:before="0" w:line="240" w:lineRule="auto"/>
              <w:ind w:left="240" w:firstLine="0"/>
              <w:jc w:val="both"/>
            </w:pPr>
            <w:r w:rsidRPr="0091102E">
              <w:lastRenderedPageBreak/>
              <w:t>3.3.1</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76F148A6"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Кадровые условия реализации адаптированной образовательной программы начального общего образования обучающихся с задержкой психического развития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217D12B3" w14:textId="77777777" w:rsidR="00044C39" w:rsidRPr="00CA723B" w:rsidRDefault="00CA723B" w:rsidP="00E546B1">
            <w:pPr>
              <w:framePr w:wrap="notBeside" w:vAnchor="text" w:hAnchor="text" w:xAlign="center" w:y="1"/>
              <w:jc w:val="center"/>
              <w:rPr>
                <w:rFonts w:ascii="Times New Roman" w:hAnsi="Times New Roman" w:cs="Times New Roman"/>
              </w:rPr>
            </w:pPr>
            <w:r w:rsidRPr="00CA723B">
              <w:rPr>
                <w:rFonts w:ascii="Times New Roman" w:hAnsi="Times New Roman" w:cs="Times New Roman"/>
              </w:rPr>
              <w:t>187-191</w:t>
            </w:r>
          </w:p>
        </w:tc>
      </w:tr>
      <w:tr w:rsidR="00044C39" w:rsidRPr="0091102E" w14:paraId="77ACB000" w14:textId="77777777">
        <w:trPr>
          <w:trHeight w:val="1090"/>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68B155F1" w14:textId="77777777" w:rsidR="00044C39" w:rsidRPr="0091102E" w:rsidRDefault="008A4F51" w:rsidP="006F2EF5">
            <w:pPr>
              <w:pStyle w:val="44"/>
              <w:framePr w:wrap="notBeside" w:vAnchor="text" w:hAnchor="text" w:xAlign="center" w:y="1"/>
              <w:shd w:val="clear" w:color="auto" w:fill="auto"/>
              <w:spacing w:before="0" w:line="240" w:lineRule="auto"/>
              <w:ind w:left="240" w:firstLine="0"/>
              <w:jc w:val="both"/>
            </w:pPr>
            <w:r w:rsidRPr="0091102E">
              <w:t>3.3.2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763AFB9A"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Психолого-педагогические условия реализации адаптированной образовательной программы начального общего образования обучающихся с задержкой психического развития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4FD34937" w14:textId="77777777" w:rsidR="00044C39" w:rsidRPr="00CA723B" w:rsidRDefault="00CA723B" w:rsidP="00E546B1">
            <w:pPr>
              <w:framePr w:wrap="notBeside" w:vAnchor="text" w:hAnchor="text" w:xAlign="center" w:y="1"/>
              <w:jc w:val="center"/>
              <w:rPr>
                <w:rFonts w:ascii="Times New Roman" w:hAnsi="Times New Roman" w:cs="Times New Roman"/>
              </w:rPr>
            </w:pPr>
            <w:r w:rsidRPr="00CA723B">
              <w:rPr>
                <w:rFonts w:ascii="Times New Roman" w:hAnsi="Times New Roman" w:cs="Times New Roman"/>
              </w:rPr>
              <w:t>191-199</w:t>
            </w:r>
          </w:p>
        </w:tc>
      </w:tr>
      <w:tr w:rsidR="00044C39" w:rsidRPr="0091102E" w14:paraId="77FD0662" w14:textId="77777777">
        <w:trPr>
          <w:trHeight w:val="1085"/>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36E8D4DB" w14:textId="77777777" w:rsidR="00044C39" w:rsidRPr="0091102E" w:rsidRDefault="008A4F51" w:rsidP="006F2EF5">
            <w:pPr>
              <w:pStyle w:val="44"/>
              <w:framePr w:wrap="notBeside" w:vAnchor="text" w:hAnchor="text" w:xAlign="center" w:y="1"/>
              <w:shd w:val="clear" w:color="auto" w:fill="auto"/>
              <w:spacing w:before="0" w:line="240" w:lineRule="auto"/>
              <w:ind w:left="240" w:firstLine="0"/>
              <w:jc w:val="both"/>
            </w:pPr>
            <w:r w:rsidRPr="0091102E">
              <w:t>3.3.3</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1D3A9BEB"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Финансовое обеспечение реализации адаптированной образовательной программы начального общего образования обучающихся с задержкой психического развития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6C7C4F59" w14:textId="77777777" w:rsidR="00044C39" w:rsidRPr="00CA723B" w:rsidRDefault="00CA723B" w:rsidP="00E546B1">
            <w:pPr>
              <w:framePr w:wrap="notBeside" w:vAnchor="text" w:hAnchor="text" w:xAlign="center" w:y="1"/>
              <w:jc w:val="center"/>
              <w:rPr>
                <w:rFonts w:ascii="Times New Roman" w:hAnsi="Times New Roman" w:cs="Times New Roman"/>
              </w:rPr>
            </w:pPr>
            <w:r w:rsidRPr="00CA723B">
              <w:rPr>
                <w:rFonts w:ascii="Times New Roman" w:hAnsi="Times New Roman" w:cs="Times New Roman"/>
              </w:rPr>
              <w:t>199-201</w:t>
            </w:r>
          </w:p>
        </w:tc>
      </w:tr>
      <w:tr w:rsidR="00044C39" w:rsidRPr="0091102E" w14:paraId="0D8E9B25" w14:textId="77777777">
        <w:trPr>
          <w:trHeight w:val="1085"/>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40EAE3F3" w14:textId="77777777" w:rsidR="00044C39" w:rsidRPr="0091102E" w:rsidRDefault="008A4F51" w:rsidP="006F2EF5">
            <w:pPr>
              <w:pStyle w:val="44"/>
              <w:framePr w:wrap="notBeside" w:vAnchor="text" w:hAnchor="text" w:xAlign="center" w:y="1"/>
              <w:shd w:val="clear" w:color="auto" w:fill="auto"/>
              <w:spacing w:before="0" w:line="240" w:lineRule="auto"/>
              <w:ind w:left="240" w:firstLine="0"/>
              <w:jc w:val="both"/>
            </w:pPr>
            <w:r w:rsidRPr="0091102E">
              <w:t>3.3.4</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0E37AEFB"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Материально-технические условия реализации адаптированной образовательной программы начального общего образования обучающихся с задержкой психического развития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09409486" w14:textId="77777777" w:rsidR="00044C39" w:rsidRPr="00CA723B" w:rsidRDefault="00CA723B" w:rsidP="00E546B1">
            <w:pPr>
              <w:framePr w:wrap="notBeside" w:vAnchor="text" w:hAnchor="text" w:xAlign="center" w:y="1"/>
              <w:jc w:val="center"/>
              <w:rPr>
                <w:rFonts w:ascii="Times New Roman" w:hAnsi="Times New Roman" w:cs="Times New Roman"/>
              </w:rPr>
            </w:pPr>
            <w:r w:rsidRPr="00CA723B">
              <w:rPr>
                <w:rFonts w:ascii="Times New Roman" w:hAnsi="Times New Roman" w:cs="Times New Roman"/>
              </w:rPr>
              <w:t>201-205</w:t>
            </w:r>
          </w:p>
        </w:tc>
      </w:tr>
      <w:tr w:rsidR="00044C39" w:rsidRPr="0091102E" w14:paraId="12C11528" w14:textId="77777777">
        <w:trPr>
          <w:trHeight w:val="1085"/>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32E29257" w14:textId="77777777" w:rsidR="00044C39" w:rsidRPr="0091102E" w:rsidRDefault="008A4F51" w:rsidP="006F2EF5">
            <w:pPr>
              <w:pStyle w:val="44"/>
              <w:framePr w:wrap="notBeside" w:vAnchor="text" w:hAnchor="text" w:xAlign="center" w:y="1"/>
              <w:shd w:val="clear" w:color="auto" w:fill="auto"/>
              <w:spacing w:before="0" w:line="240" w:lineRule="auto"/>
              <w:ind w:left="240" w:firstLine="0"/>
              <w:jc w:val="both"/>
            </w:pPr>
            <w:r w:rsidRPr="0091102E">
              <w:t>3.3.5</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3914DA6A"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700BE0EF" w14:textId="77777777" w:rsidR="00044C39" w:rsidRPr="00CA723B" w:rsidRDefault="00CA723B" w:rsidP="00E546B1">
            <w:pPr>
              <w:framePr w:wrap="notBeside" w:vAnchor="text" w:hAnchor="text" w:xAlign="center" w:y="1"/>
              <w:jc w:val="center"/>
              <w:rPr>
                <w:rFonts w:ascii="Times New Roman" w:hAnsi="Times New Roman" w:cs="Times New Roman"/>
              </w:rPr>
            </w:pPr>
            <w:r w:rsidRPr="00CA723B">
              <w:rPr>
                <w:rFonts w:ascii="Times New Roman" w:hAnsi="Times New Roman" w:cs="Times New Roman"/>
              </w:rPr>
              <w:t>205-206</w:t>
            </w:r>
          </w:p>
        </w:tc>
      </w:tr>
      <w:tr w:rsidR="00044C39" w:rsidRPr="0091102E" w14:paraId="58BA8159" w14:textId="77777777">
        <w:trPr>
          <w:trHeight w:val="44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14555B67" w14:textId="77777777" w:rsidR="00044C39" w:rsidRPr="0091102E" w:rsidRDefault="008A4F51" w:rsidP="006F2EF5">
            <w:pPr>
              <w:pStyle w:val="44"/>
              <w:framePr w:wrap="notBeside" w:vAnchor="text" w:hAnchor="text" w:xAlign="center" w:y="1"/>
              <w:shd w:val="clear" w:color="auto" w:fill="auto"/>
              <w:spacing w:before="0" w:line="240" w:lineRule="auto"/>
              <w:ind w:left="240" w:firstLine="0"/>
              <w:jc w:val="both"/>
            </w:pPr>
            <w:r w:rsidRPr="0091102E">
              <w:t>3.3.6</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29A036EA"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Механизмы достижения целевых ориентиров в системе условий</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02678734" w14:textId="77777777" w:rsidR="00044C39" w:rsidRPr="00CA723B" w:rsidRDefault="00CA723B" w:rsidP="00E546B1">
            <w:pPr>
              <w:framePr w:wrap="notBeside" w:vAnchor="text" w:hAnchor="text" w:xAlign="center" w:y="1"/>
              <w:jc w:val="center"/>
              <w:rPr>
                <w:rFonts w:ascii="Times New Roman" w:hAnsi="Times New Roman" w:cs="Times New Roman"/>
              </w:rPr>
            </w:pPr>
            <w:r w:rsidRPr="00CA723B">
              <w:rPr>
                <w:rFonts w:ascii="Times New Roman" w:hAnsi="Times New Roman" w:cs="Times New Roman"/>
              </w:rPr>
              <w:t>206-207</w:t>
            </w:r>
          </w:p>
        </w:tc>
      </w:tr>
      <w:tr w:rsidR="00044C39" w:rsidRPr="0091102E" w14:paraId="41DA3E64" w14:textId="77777777">
        <w:trPr>
          <w:trHeight w:val="451"/>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06011AAA" w14:textId="77777777" w:rsidR="00044C39" w:rsidRPr="0091102E" w:rsidRDefault="008A4F51" w:rsidP="006F2EF5">
            <w:pPr>
              <w:pStyle w:val="44"/>
              <w:framePr w:wrap="notBeside" w:vAnchor="text" w:hAnchor="text" w:xAlign="center" w:y="1"/>
              <w:shd w:val="clear" w:color="auto" w:fill="auto"/>
              <w:spacing w:before="0" w:line="240" w:lineRule="auto"/>
              <w:ind w:left="240" w:firstLine="0"/>
              <w:jc w:val="both"/>
            </w:pPr>
            <w:r w:rsidRPr="0091102E">
              <w:t>3.3.7</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14:paraId="7368A261"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Контроль за состоянием системы условий</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102A4D0A" w14:textId="77777777" w:rsidR="00044C39" w:rsidRPr="00CA723B" w:rsidRDefault="00CA723B" w:rsidP="00E546B1">
            <w:pPr>
              <w:framePr w:wrap="notBeside" w:vAnchor="text" w:hAnchor="text" w:xAlign="center" w:y="1"/>
              <w:jc w:val="center"/>
              <w:rPr>
                <w:rFonts w:ascii="Times New Roman" w:hAnsi="Times New Roman" w:cs="Times New Roman"/>
              </w:rPr>
            </w:pPr>
            <w:r w:rsidRPr="00CA723B">
              <w:rPr>
                <w:rFonts w:ascii="Times New Roman" w:hAnsi="Times New Roman" w:cs="Times New Roman"/>
              </w:rPr>
              <w:t>207-209</w:t>
            </w:r>
          </w:p>
        </w:tc>
      </w:tr>
    </w:tbl>
    <w:p w14:paraId="6C986049" w14:textId="77777777" w:rsidR="0091102E" w:rsidRPr="0091102E" w:rsidRDefault="0091102E" w:rsidP="009A5B3F">
      <w:pPr>
        <w:pStyle w:val="221"/>
        <w:keepNext/>
        <w:keepLines/>
        <w:shd w:val="clear" w:color="auto" w:fill="auto"/>
        <w:jc w:val="both"/>
      </w:pPr>
      <w:bookmarkStart w:id="0" w:name="bookmark3"/>
    </w:p>
    <w:p w14:paraId="2CB2C82E" w14:textId="77777777" w:rsidR="00044C39" w:rsidRPr="0091102E" w:rsidRDefault="008A4F51" w:rsidP="006F2EF5">
      <w:pPr>
        <w:pStyle w:val="221"/>
        <w:keepNext/>
        <w:keepLines/>
        <w:shd w:val="clear" w:color="auto" w:fill="auto"/>
        <w:ind w:left="3860"/>
        <w:jc w:val="both"/>
      </w:pPr>
      <w:r w:rsidRPr="0091102E">
        <w:t>Общие положения</w:t>
      </w:r>
      <w:bookmarkEnd w:id="0"/>
    </w:p>
    <w:p w14:paraId="61B669B2" w14:textId="31445830" w:rsidR="00044C39" w:rsidRPr="0091102E" w:rsidRDefault="008A4F51" w:rsidP="006F2EF5">
      <w:pPr>
        <w:pStyle w:val="44"/>
        <w:shd w:val="clear" w:color="auto" w:fill="auto"/>
        <w:spacing w:before="0" w:line="480" w:lineRule="exact"/>
        <w:ind w:left="20" w:right="20" w:firstLine="700"/>
        <w:jc w:val="both"/>
      </w:pPr>
      <w:r w:rsidRPr="0091102E">
        <w:t xml:space="preserve">Адаптированная </w:t>
      </w:r>
      <w:r w:rsidR="00D318A8" w:rsidRPr="0091102E">
        <w:t xml:space="preserve">основная </w:t>
      </w:r>
      <w:r w:rsidRPr="0091102E">
        <w:t>образовательная программа</w:t>
      </w:r>
      <w:r w:rsidR="00D318A8" w:rsidRPr="0091102E">
        <w:t xml:space="preserve"> начального общего образования </w:t>
      </w:r>
      <w:r w:rsidR="004441A2">
        <w:t xml:space="preserve">МБОУ </w:t>
      </w:r>
      <w:r w:rsidR="009D152D">
        <w:t>НШ ДС с. Краснореченское</w:t>
      </w:r>
      <w:r w:rsidRPr="0091102E">
        <w:t xml:space="preserve"> (далее - А</w:t>
      </w:r>
      <w:r w:rsidR="00D318A8" w:rsidRPr="0091102E">
        <w:t>О</w:t>
      </w:r>
      <w:r w:rsidRPr="0091102E">
        <w:t>ОП НОО)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(далее - ФГОС НОО обучающихся с ОВЗ), предъявляемыми к структуре, условиям реализации, планируемым результатам освоения А</w:t>
      </w:r>
      <w:r w:rsidR="00D318A8" w:rsidRPr="0091102E">
        <w:t>О</w:t>
      </w:r>
      <w:r w:rsidRPr="0091102E">
        <w:t>ОП НОО обучающихся с ЗПР и с учетом Примерной адаптированной основной образовательной программы начального общего образования обучающихся с задержкой психического развития (ПООП НОО обучающихся с ЗПР).</w:t>
      </w:r>
    </w:p>
    <w:p w14:paraId="2E01BB77"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Адаптированная </w:t>
      </w:r>
      <w:r w:rsidR="00D318A8" w:rsidRPr="0091102E">
        <w:t xml:space="preserve">основная </w:t>
      </w:r>
      <w:r w:rsidRPr="0091102E">
        <w:t>образовательная программа начального общего образования определяет цель, задачи, планируемые результаты, содержание и организацию образовательной деятельности при получении начального общего образования обучающимися с задержкой психического развития, примерные условия образовательной деятельности.</w:t>
      </w:r>
    </w:p>
    <w:p w14:paraId="138189FE"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Адаптированная </w:t>
      </w:r>
      <w:r w:rsidR="00D318A8" w:rsidRPr="0091102E">
        <w:t xml:space="preserve">основная </w:t>
      </w:r>
      <w:r w:rsidRPr="0091102E">
        <w:t>образовательная программа начального общего образования обучающихся с задержкой психического развития (далее - А</w:t>
      </w:r>
      <w:r w:rsidR="00D318A8" w:rsidRPr="0091102E">
        <w:t>О</w:t>
      </w:r>
      <w:r w:rsidRPr="0091102E">
        <w:t xml:space="preserve">ОП НОО обучающихся с ЗПР) - это образовательная программа, адаптированная для обучения </w:t>
      </w:r>
      <w:r w:rsidRPr="0091102E">
        <w:lastRenderedPageBreak/>
        <w:t>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6B978CDE"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Адаптированная </w:t>
      </w:r>
      <w:r w:rsidR="00D318A8" w:rsidRPr="0091102E">
        <w:t xml:space="preserve">основная </w:t>
      </w:r>
      <w:r w:rsidRPr="0091102E">
        <w:t>образовательная программа начального общего образования обучающихся с задержкой психического развития определяет содержание и организацию образовательной деятельности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АО</w:t>
      </w:r>
      <w:r w:rsidR="00D318A8" w:rsidRPr="0091102E">
        <w:t>О</w:t>
      </w:r>
      <w:r w:rsidRPr="0091102E">
        <w:t>П</w:t>
      </w:r>
    </w:p>
    <w:p w14:paraId="3004184F" w14:textId="77777777" w:rsidR="00044C39" w:rsidRPr="0091102E" w:rsidRDefault="008A4F51" w:rsidP="006F2EF5">
      <w:pPr>
        <w:pStyle w:val="44"/>
        <w:shd w:val="clear" w:color="auto" w:fill="auto"/>
        <w:spacing w:before="0" w:line="480" w:lineRule="exact"/>
        <w:ind w:left="20" w:right="20" w:firstLine="0"/>
        <w:jc w:val="both"/>
      </w:pPr>
      <w:r w:rsidRPr="0091102E">
        <w:t>НОО обучающихся с задержкой психического развития определяет ожидаемые результаты и условия ее реализации.</w:t>
      </w:r>
    </w:p>
    <w:p w14:paraId="28256BB0" w14:textId="77777777" w:rsidR="00044C39" w:rsidRPr="0091102E" w:rsidRDefault="008A4F51" w:rsidP="006F2EF5">
      <w:pPr>
        <w:pStyle w:val="44"/>
        <w:shd w:val="clear" w:color="auto" w:fill="auto"/>
        <w:spacing w:before="0" w:line="480" w:lineRule="exact"/>
        <w:ind w:left="20" w:right="20" w:firstLine="700"/>
        <w:jc w:val="both"/>
      </w:pPr>
      <w:r w:rsidRPr="0091102E">
        <w:t>АО</w:t>
      </w:r>
      <w:r w:rsidR="00D318A8" w:rsidRPr="0091102E">
        <w:t>О</w:t>
      </w:r>
      <w:r w:rsidRPr="0091102E">
        <w:t>П НОО соответствует основным принципам государственной политики РФ в области образования, изложенным в Федеральном законе Российской Федерации «Об образован</w:t>
      </w:r>
      <w:r w:rsidR="00C8732B">
        <w:t>ии в Российской Федерации» N 273</w:t>
      </w:r>
      <w:r w:rsidRPr="0091102E">
        <w:t>-ФЗ. Это:</w:t>
      </w:r>
    </w:p>
    <w:p w14:paraId="3EA10260" w14:textId="77777777" w:rsidR="00044C39" w:rsidRPr="0091102E" w:rsidRDefault="008A4F51" w:rsidP="006F2EF5">
      <w:pPr>
        <w:pStyle w:val="44"/>
        <w:numPr>
          <w:ilvl w:val="0"/>
          <w:numId w:val="1"/>
        </w:numPr>
        <w:shd w:val="clear" w:color="auto" w:fill="auto"/>
        <w:tabs>
          <w:tab w:val="left" w:pos="1110"/>
        </w:tabs>
        <w:spacing w:before="0" w:line="480" w:lineRule="exact"/>
        <w:ind w:left="20" w:right="20" w:firstLine="700"/>
        <w:jc w:val="both"/>
      </w:pPr>
      <w:r w:rsidRPr="0091102E">
        <w:t>гуманистический характер образования, приоритет общечеловеческих ценностей, жизни и здоровья человека, свободного развития личности;</w:t>
      </w:r>
    </w:p>
    <w:p w14:paraId="41E4E2A2" w14:textId="77777777" w:rsidR="00044C39" w:rsidRPr="0091102E" w:rsidRDefault="008A4F51" w:rsidP="006F2EF5">
      <w:pPr>
        <w:pStyle w:val="44"/>
        <w:numPr>
          <w:ilvl w:val="0"/>
          <w:numId w:val="1"/>
        </w:numPr>
        <w:shd w:val="clear" w:color="auto" w:fill="auto"/>
        <w:tabs>
          <w:tab w:val="left" w:pos="956"/>
        </w:tabs>
        <w:spacing w:before="0" w:line="480" w:lineRule="exact"/>
        <w:ind w:left="20" w:right="20" w:firstLine="700"/>
        <w:jc w:val="both"/>
      </w:pPr>
      <w:r w:rsidRPr="0091102E">
        <w:t>воспитание гражданственности, трудолюбия, уважения к правам и свободам человека, любви к окружающей природе, Родине, семье;</w:t>
      </w:r>
    </w:p>
    <w:p w14:paraId="04D73ED1" w14:textId="77777777" w:rsidR="00044C39" w:rsidRPr="0091102E" w:rsidRDefault="008A4F51" w:rsidP="006F2EF5">
      <w:pPr>
        <w:pStyle w:val="44"/>
        <w:numPr>
          <w:ilvl w:val="0"/>
          <w:numId w:val="1"/>
        </w:numPr>
        <w:shd w:val="clear" w:color="auto" w:fill="auto"/>
        <w:tabs>
          <w:tab w:val="left" w:pos="1086"/>
        </w:tabs>
        <w:spacing w:before="0" w:line="480" w:lineRule="exact"/>
        <w:ind w:left="20" w:right="20" w:firstLine="700"/>
        <w:jc w:val="both"/>
      </w:pPr>
      <w:r w:rsidRPr="0091102E">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14:paraId="509182DC" w14:textId="77777777" w:rsidR="00044C39" w:rsidRPr="0091102E" w:rsidRDefault="008A4F51" w:rsidP="006F2EF5">
      <w:pPr>
        <w:pStyle w:val="44"/>
        <w:numPr>
          <w:ilvl w:val="0"/>
          <w:numId w:val="1"/>
        </w:numPr>
        <w:shd w:val="clear" w:color="auto" w:fill="auto"/>
        <w:tabs>
          <w:tab w:val="left" w:pos="1124"/>
        </w:tabs>
        <w:spacing w:before="0" w:line="480" w:lineRule="exact"/>
        <w:ind w:left="20" w:right="20" w:firstLine="700"/>
        <w:jc w:val="both"/>
      </w:pPr>
      <w:r w:rsidRPr="0091102E">
        <w:t>общедоступность образования, адаптивность системы образования к уровням и особенностям развития и подготовки обучающихся с задержкой психического развития;</w:t>
      </w:r>
    </w:p>
    <w:p w14:paraId="79560ED4" w14:textId="77777777" w:rsidR="00044C39" w:rsidRPr="0091102E" w:rsidRDefault="008A4F51" w:rsidP="006F2EF5">
      <w:pPr>
        <w:pStyle w:val="44"/>
        <w:numPr>
          <w:ilvl w:val="0"/>
          <w:numId w:val="1"/>
        </w:numPr>
        <w:shd w:val="clear" w:color="auto" w:fill="auto"/>
        <w:tabs>
          <w:tab w:val="left" w:pos="1138"/>
        </w:tabs>
        <w:spacing w:before="0" w:line="480" w:lineRule="exact"/>
        <w:ind w:left="20" w:right="20" w:firstLine="700"/>
        <w:jc w:val="both"/>
      </w:pPr>
      <w:r w:rsidRPr="0091102E">
        <w:t>обеспечение самоопределения личности, создание условий для ее самореализации, творческого развития;</w:t>
      </w:r>
    </w:p>
    <w:p w14:paraId="7583E435" w14:textId="77777777" w:rsidR="00044C39" w:rsidRPr="0091102E" w:rsidRDefault="008A4F51" w:rsidP="006F2EF5">
      <w:pPr>
        <w:pStyle w:val="44"/>
        <w:numPr>
          <w:ilvl w:val="0"/>
          <w:numId w:val="1"/>
        </w:numPr>
        <w:shd w:val="clear" w:color="auto" w:fill="auto"/>
        <w:tabs>
          <w:tab w:val="left" w:pos="1110"/>
        </w:tabs>
        <w:spacing w:before="0" w:line="480" w:lineRule="exact"/>
        <w:ind w:left="20" w:right="20" w:firstLine="700"/>
        <w:jc w:val="both"/>
      </w:pPr>
      <w:r w:rsidRPr="0091102E">
        <w:t>формирование у обучающегося с задержкой психического развития адекватной современному уровню знаний и уровню обучения картины мира;</w:t>
      </w:r>
    </w:p>
    <w:p w14:paraId="5FD6B592" w14:textId="77777777" w:rsidR="00044C39" w:rsidRPr="0091102E" w:rsidRDefault="008A4F51" w:rsidP="006F2EF5">
      <w:pPr>
        <w:pStyle w:val="44"/>
        <w:numPr>
          <w:ilvl w:val="0"/>
          <w:numId w:val="1"/>
        </w:numPr>
        <w:shd w:val="clear" w:color="auto" w:fill="auto"/>
        <w:tabs>
          <w:tab w:val="left" w:pos="956"/>
        </w:tabs>
        <w:spacing w:before="0" w:line="480" w:lineRule="exact"/>
        <w:ind w:left="20" w:right="20" w:firstLine="700"/>
        <w:jc w:val="both"/>
      </w:pPr>
      <w:r w:rsidRPr="0091102E">
        <w:t>формирование человека и гражданина, интегрированного в современное ему общество и нацеленного на совершенствование этого общества;</w:t>
      </w:r>
    </w:p>
    <w:p w14:paraId="4B0086AB" w14:textId="77777777" w:rsidR="00044C39" w:rsidRPr="0091102E" w:rsidRDefault="008A4F51" w:rsidP="006F2EF5">
      <w:pPr>
        <w:pStyle w:val="44"/>
        <w:numPr>
          <w:ilvl w:val="0"/>
          <w:numId w:val="1"/>
        </w:numPr>
        <w:shd w:val="clear" w:color="auto" w:fill="auto"/>
        <w:tabs>
          <w:tab w:val="left" w:pos="990"/>
        </w:tabs>
        <w:spacing w:before="0" w:line="480" w:lineRule="exact"/>
        <w:ind w:left="20" w:right="20" w:firstLine="700"/>
        <w:jc w:val="both"/>
      </w:pPr>
      <w:r w:rsidRPr="0091102E">
        <w:lastRenderedPageBreak/>
        <w:t>содействие взаимопониманию и сотрудничеству между людьми, народами независимо от национальной, религиозной и социальной принадлежности.</w:t>
      </w:r>
    </w:p>
    <w:p w14:paraId="6E3B25C9"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Адаптированная </w:t>
      </w:r>
      <w:r w:rsidR="00D318A8" w:rsidRPr="0091102E">
        <w:t xml:space="preserve">основная </w:t>
      </w:r>
      <w:r w:rsidRPr="0091102E">
        <w:t>образовательная программа начального общего образования обучающихся с ЗПР разработана совместно с педагогическим коллективом, рассмотрена на заседании педагогического совета, на общем родительском собрании, утверждена приказом директора школы и представлена на сайте в сети Интернет.</w:t>
      </w:r>
    </w:p>
    <w:p w14:paraId="6E257DC9" w14:textId="77777777" w:rsidR="00044C39" w:rsidRPr="0091102E" w:rsidRDefault="008A4F51" w:rsidP="006F2EF5">
      <w:pPr>
        <w:pStyle w:val="44"/>
        <w:shd w:val="clear" w:color="auto" w:fill="auto"/>
        <w:spacing w:before="0" w:line="480" w:lineRule="exact"/>
        <w:ind w:left="20" w:right="20" w:firstLine="700"/>
        <w:jc w:val="both"/>
      </w:pPr>
      <w:r w:rsidRPr="0091102E">
        <w:t>При разработке А</w:t>
      </w:r>
      <w:r w:rsidR="00D318A8" w:rsidRPr="0091102E">
        <w:t>О</w:t>
      </w:r>
      <w:r w:rsidRPr="0091102E">
        <w:t>ОП НОО обучающихся с задержкой психического развития учитывалась специфика образовательного учреждения, а также социальный заказ, запросы родителей обучающихся.</w:t>
      </w:r>
    </w:p>
    <w:p w14:paraId="2F578C45" w14:textId="33C214C7" w:rsidR="00044C39" w:rsidRPr="0091102E" w:rsidRDefault="008A4F51" w:rsidP="006F2EF5">
      <w:pPr>
        <w:pStyle w:val="44"/>
        <w:shd w:val="clear" w:color="auto" w:fill="auto"/>
        <w:spacing w:before="0" w:line="480" w:lineRule="exact"/>
        <w:ind w:left="1080" w:hanging="360"/>
        <w:jc w:val="both"/>
      </w:pPr>
      <w:r w:rsidRPr="0091102E">
        <w:t>АО</w:t>
      </w:r>
      <w:r w:rsidR="00D318A8" w:rsidRPr="0091102E">
        <w:t xml:space="preserve">ОП НОО МБОУ </w:t>
      </w:r>
      <w:r w:rsidR="009D152D">
        <w:t xml:space="preserve">НШ ДС с. </w:t>
      </w:r>
      <w:proofErr w:type="gramStart"/>
      <w:r w:rsidR="009D152D">
        <w:t>Краснореченское</w:t>
      </w:r>
      <w:r w:rsidR="00D318A8" w:rsidRPr="0091102E">
        <w:t xml:space="preserve"> </w:t>
      </w:r>
      <w:r w:rsidRPr="0091102E">
        <w:t xml:space="preserve"> выполняет</w:t>
      </w:r>
      <w:proofErr w:type="gramEnd"/>
      <w:r w:rsidRPr="0091102E">
        <w:t xml:space="preserve"> следующие функции:</w:t>
      </w:r>
    </w:p>
    <w:p w14:paraId="4CACFD78" w14:textId="77777777" w:rsidR="00044C39" w:rsidRPr="0091102E" w:rsidRDefault="008A4F51" w:rsidP="006F2EF5">
      <w:pPr>
        <w:pStyle w:val="44"/>
        <w:numPr>
          <w:ilvl w:val="0"/>
          <w:numId w:val="1"/>
        </w:numPr>
        <w:shd w:val="clear" w:color="auto" w:fill="auto"/>
        <w:tabs>
          <w:tab w:val="left" w:pos="1465"/>
        </w:tabs>
        <w:spacing w:before="0" w:line="480" w:lineRule="exact"/>
        <w:ind w:left="1460" w:right="20" w:hanging="360"/>
        <w:jc w:val="both"/>
      </w:pPr>
      <w:r w:rsidRPr="0091102E">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14:paraId="2384CC99" w14:textId="77777777" w:rsidR="00044C39" w:rsidRPr="0091102E" w:rsidRDefault="008A4F51" w:rsidP="006F2EF5">
      <w:pPr>
        <w:pStyle w:val="44"/>
        <w:numPr>
          <w:ilvl w:val="0"/>
          <w:numId w:val="1"/>
        </w:numPr>
        <w:shd w:val="clear" w:color="auto" w:fill="auto"/>
        <w:tabs>
          <w:tab w:val="left" w:pos="1465"/>
        </w:tabs>
        <w:spacing w:before="0" w:line="480" w:lineRule="exact"/>
        <w:ind w:left="1460" w:right="20" w:hanging="360"/>
        <w:jc w:val="both"/>
      </w:pPr>
      <w:r w:rsidRPr="0091102E">
        <w:t>определяет педагогические условия реализации содержания образования, требования к объему, темпам и срокам прохождения учебного материала;</w:t>
      </w:r>
    </w:p>
    <w:p w14:paraId="38A9C18E" w14:textId="77777777" w:rsidR="00044C39" w:rsidRPr="0091102E" w:rsidRDefault="008A4F51" w:rsidP="006F2EF5">
      <w:pPr>
        <w:pStyle w:val="44"/>
        <w:numPr>
          <w:ilvl w:val="0"/>
          <w:numId w:val="1"/>
        </w:numPr>
        <w:shd w:val="clear" w:color="auto" w:fill="auto"/>
        <w:tabs>
          <w:tab w:val="left" w:pos="1465"/>
        </w:tabs>
        <w:spacing w:before="0" w:line="480" w:lineRule="exact"/>
        <w:ind w:left="1460" w:right="20" w:hanging="360"/>
        <w:jc w:val="both"/>
      </w:pPr>
      <w:r w:rsidRPr="0091102E">
        <w:t>определяет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 образования;</w:t>
      </w:r>
    </w:p>
    <w:p w14:paraId="6373325C" w14:textId="77777777" w:rsidR="00044C39" w:rsidRPr="0091102E" w:rsidRDefault="008A4F51" w:rsidP="006F2EF5">
      <w:pPr>
        <w:pStyle w:val="44"/>
        <w:numPr>
          <w:ilvl w:val="0"/>
          <w:numId w:val="1"/>
        </w:numPr>
        <w:shd w:val="clear" w:color="auto" w:fill="auto"/>
        <w:tabs>
          <w:tab w:val="left" w:pos="1465"/>
        </w:tabs>
        <w:spacing w:before="0" w:line="480" w:lineRule="exact"/>
        <w:ind w:left="1460" w:right="20" w:hanging="360"/>
        <w:jc w:val="both"/>
      </w:pPr>
      <w:r w:rsidRPr="0091102E">
        <w:t>определяет ресурсы эффективности образовательной деятельности: уровень профессионально-педагогической подготовки коллектива, состояние образовательной среды школы, систему воспитательной работы, организацию и содержание внеурочной деятельности, уровень методической обеспеченности и степень информатизации образовательной деятельности.</w:t>
      </w:r>
    </w:p>
    <w:p w14:paraId="555FE217" w14:textId="77777777" w:rsidR="00044C39" w:rsidRPr="0091102E" w:rsidRDefault="008A4F51" w:rsidP="006F2EF5">
      <w:pPr>
        <w:pStyle w:val="44"/>
        <w:shd w:val="clear" w:color="auto" w:fill="auto"/>
        <w:spacing w:before="0" w:line="480" w:lineRule="exact"/>
        <w:ind w:right="20" w:firstLine="720"/>
        <w:jc w:val="both"/>
      </w:pPr>
      <w:r w:rsidRPr="0091102E">
        <w:t>Содержание АО</w:t>
      </w:r>
      <w:r w:rsidR="00D318A8" w:rsidRPr="0091102E">
        <w:t>О</w:t>
      </w:r>
      <w:r w:rsidRPr="0091102E">
        <w:t>П НОО школы отражает требования ФГОС НОО обучающихся с ОВЗ и содержит три основных раздела:</w:t>
      </w:r>
      <w:r w:rsidRPr="0091102E">
        <w:rPr>
          <w:rStyle w:val="aa"/>
        </w:rPr>
        <w:t xml:space="preserve"> целевой, содержательный и организационный.</w:t>
      </w:r>
    </w:p>
    <w:p w14:paraId="5A71710F"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Целевой</w:t>
      </w:r>
      <w:r w:rsidRPr="0091102E">
        <w:t xml:space="preserve"> раздел определяет общее назначение, цели, задачи и планируемые результаты реализации АО</w:t>
      </w:r>
      <w:r w:rsidR="00D318A8" w:rsidRPr="0091102E">
        <w:t>О</w:t>
      </w:r>
      <w:r w:rsidRPr="0091102E">
        <w:t xml:space="preserve">П НОО, конкретизированные в соответствии с требованиями ФГОС НОО для обучающихся с задержкой психического развития и </w:t>
      </w:r>
      <w:r w:rsidRPr="0091102E">
        <w:lastRenderedPageBreak/>
        <w:t>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14:paraId="4D0B2B15" w14:textId="77777777" w:rsidR="00044C39" w:rsidRPr="0091102E" w:rsidRDefault="008A4F51" w:rsidP="006F2EF5">
      <w:pPr>
        <w:pStyle w:val="321"/>
        <w:keepNext/>
        <w:keepLines/>
        <w:shd w:val="clear" w:color="auto" w:fill="auto"/>
        <w:ind w:left="1080" w:hanging="360"/>
      </w:pPr>
      <w:bookmarkStart w:id="1" w:name="bookmark4"/>
      <w:r w:rsidRPr="0091102E">
        <w:t>I. Целевой раздел.</w:t>
      </w:r>
      <w:bookmarkEnd w:id="1"/>
    </w:p>
    <w:p w14:paraId="4080AE47" w14:textId="77777777" w:rsidR="00044C39" w:rsidRPr="0091102E" w:rsidRDefault="008A4F51" w:rsidP="006F2EF5">
      <w:pPr>
        <w:pStyle w:val="34"/>
        <w:keepNext/>
        <w:keepLines/>
        <w:shd w:val="clear" w:color="auto" w:fill="auto"/>
        <w:ind w:left="1080"/>
      </w:pPr>
      <w:bookmarkStart w:id="2" w:name="bookmark5"/>
      <w:r w:rsidRPr="0091102E">
        <w:t>Целевой раздел включает:</w:t>
      </w:r>
      <w:bookmarkEnd w:id="2"/>
    </w:p>
    <w:p w14:paraId="23AAB7FB" w14:textId="77777777" w:rsidR="00044C39" w:rsidRPr="0091102E" w:rsidRDefault="008A4F51" w:rsidP="006F2EF5">
      <w:pPr>
        <w:pStyle w:val="44"/>
        <w:numPr>
          <w:ilvl w:val="1"/>
          <w:numId w:val="1"/>
        </w:numPr>
        <w:shd w:val="clear" w:color="auto" w:fill="auto"/>
        <w:tabs>
          <w:tab w:val="left" w:pos="1051"/>
        </w:tabs>
        <w:spacing w:before="0" w:line="480" w:lineRule="exact"/>
        <w:ind w:left="1080" w:hanging="360"/>
        <w:jc w:val="both"/>
      </w:pPr>
      <w:r w:rsidRPr="0091102E">
        <w:t>пояснительную записку;</w:t>
      </w:r>
    </w:p>
    <w:p w14:paraId="6760D805" w14:textId="77777777" w:rsidR="00044C39" w:rsidRPr="0091102E" w:rsidRDefault="008A4F51" w:rsidP="006F2EF5">
      <w:pPr>
        <w:pStyle w:val="44"/>
        <w:numPr>
          <w:ilvl w:val="1"/>
          <w:numId w:val="1"/>
        </w:numPr>
        <w:shd w:val="clear" w:color="auto" w:fill="auto"/>
        <w:tabs>
          <w:tab w:val="left" w:pos="1080"/>
        </w:tabs>
        <w:spacing w:before="0" w:line="480" w:lineRule="exact"/>
        <w:ind w:left="1080" w:right="20" w:hanging="360"/>
        <w:jc w:val="both"/>
      </w:pPr>
      <w:r w:rsidRPr="0091102E">
        <w:t>планируемые результаты освоения обучающимися с задержкой психического развития адаптированной образовательной программы начального общего образования;</w:t>
      </w:r>
    </w:p>
    <w:p w14:paraId="094C2EBB" w14:textId="77777777" w:rsidR="00044C39" w:rsidRPr="0091102E" w:rsidRDefault="008A4F51" w:rsidP="006F2EF5">
      <w:pPr>
        <w:pStyle w:val="44"/>
        <w:shd w:val="clear" w:color="auto" w:fill="auto"/>
        <w:spacing w:before="0" w:line="480" w:lineRule="exact"/>
        <w:ind w:left="1080" w:right="20" w:hanging="360"/>
        <w:jc w:val="both"/>
      </w:pPr>
      <w:r w:rsidRPr="0091102E">
        <w:t xml:space="preserve">3. систему оценки достижения обучающимися с задержкой психического развития планируемых результатов освоения </w:t>
      </w:r>
      <w:r w:rsidR="00D318A8" w:rsidRPr="0091102E">
        <w:t>АООП НОО</w:t>
      </w:r>
      <w:r w:rsidRPr="0091102E">
        <w:t>.</w:t>
      </w:r>
    </w:p>
    <w:p w14:paraId="4AA97986" w14:textId="77777777" w:rsidR="00044C39" w:rsidRPr="0091102E" w:rsidRDefault="008A4F51" w:rsidP="006F2EF5">
      <w:pPr>
        <w:pStyle w:val="44"/>
        <w:shd w:val="clear" w:color="auto" w:fill="auto"/>
        <w:spacing w:before="0" w:line="480" w:lineRule="exact"/>
        <w:ind w:right="20" w:firstLine="720"/>
        <w:jc w:val="both"/>
      </w:pPr>
      <w:r w:rsidRPr="0091102E">
        <w:rPr>
          <w:rStyle w:val="ac"/>
        </w:rPr>
        <w:t>Содержательный</w:t>
      </w:r>
      <w:r w:rsidRPr="0091102E">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14:paraId="62A7EF5B" w14:textId="77777777" w:rsidR="00044C39" w:rsidRPr="0091102E" w:rsidRDefault="008A4F51" w:rsidP="006F2EF5">
      <w:pPr>
        <w:pStyle w:val="321"/>
        <w:keepNext/>
        <w:keepLines/>
        <w:shd w:val="clear" w:color="auto" w:fill="auto"/>
        <w:ind w:firstLine="720"/>
      </w:pPr>
      <w:bookmarkStart w:id="3" w:name="bookmark6"/>
      <w:r w:rsidRPr="0091102E">
        <w:t>II. Содержательный раздел.</w:t>
      </w:r>
      <w:bookmarkEnd w:id="3"/>
    </w:p>
    <w:p w14:paraId="5F96628E" w14:textId="77777777" w:rsidR="00044C39" w:rsidRPr="0091102E" w:rsidRDefault="008A4F51" w:rsidP="006F2EF5">
      <w:pPr>
        <w:pStyle w:val="34"/>
        <w:keepNext/>
        <w:keepLines/>
        <w:shd w:val="clear" w:color="auto" w:fill="auto"/>
        <w:ind w:firstLine="720"/>
      </w:pPr>
      <w:bookmarkStart w:id="4" w:name="bookmark7"/>
      <w:r w:rsidRPr="0091102E">
        <w:t>Содержательный раздел включает:</w:t>
      </w:r>
      <w:bookmarkEnd w:id="4"/>
    </w:p>
    <w:p w14:paraId="274FBC07" w14:textId="77777777" w:rsidR="00044C39" w:rsidRPr="0091102E" w:rsidRDefault="008A4F51" w:rsidP="006F2EF5">
      <w:pPr>
        <w:pStyle w:val="44"/>
        <w:numPr>
          <w:ilvl w:val="2"/>
          <w:numId w:val="1"/>
        </w:numPr>
        <w:shd w:val="clear" w:color="auto" w:fill="auto"/>
        <w:tabs>
          <w:tab w:val="left" w:pos="1051"/>
        </w:tabs>
        <w:spacing w:before="0" w:line="480" w:lineRule="exact"/>
        <w:ind w:left="1080" w:right="20" w:hanging="360"/>
        <w:jc w:val="both"/>
      </w:pPr>
      <w:r w:rsidRPr="0091102E">
        <w:t>программу формирования универсальных учебных действий у обучающихся с задержкой психического развития;</w:t>
      </w:r>
    </w:p>
    <w:p w14:paraId="38ED153C" w14:textId="77777777" w:rsidR="00044C39" w:rsidRPr="0091102E" w:rsidRDefault="008A4F51" w:rsidP="006F2EF5">
      <w:pPr>
        <w:pStyle w:val="44"/>
        <w:numPr>
          <w:ilvl w:val="2"/>
          <w:numId w:val="1"/>
        </w:numPr>
        <w:shd w:val="clear" w:color="auto" w:fill="auto"/>
        <w:tabs>
          <w:tab w:val="left" w:pos="1080"/>
        </w:tabs>
        <w:spacing w:before="0" w:line="480" w:lineRule="exact"/>
        <w:ind w:left="1080" w:right="20" w:hanging="360"/>
        <w:jc w:val="both"/>
      </w:pPr>
      <w:r w:rsidRPr="0091102E">
        <w:t>программы отдельных учебных предметов, курсов коррекционно- развивающей области;</w:t>
      </w:r>
    </w:p>
    <w:p w14:paraId="7A547D94" w14:textId="77777777" w:rsidR="00044C39" w:rsidRPr="0091102E" w:rsidRDefault="008A4F51" w:rsidP="006F2EF5">
      <w:pPr>
        <w:pStyle w:val="44"/>
        <w:numPr>
          <w:ilvl w:val="2"/>
          <w:numId w:val="1"/>
        </w:numPr>
        <w:shd w:val="clear" w:color="auto" w:fill="auto"/>
        <w:tabs>
          <w:tab w:val="left" w:pos="1075"/>
        </w:tabs>
        <w:spacing w:before="0" w:line="480" w:lineRule="exact"/>
        <w:ind w:left="1080" w:right="20" w:hanging="360"/>
        <w:jc w:val="both"/>
      </w:pPr>
      <w:r w:rsidRPr="0091102E">
        <w:t>программу духовно-нравственного развития, воспитания обучающихся с задержкой психического развития;</w:t>
      </w:r>
    </w:p>
    <w:p w14:paraId="16628E5B" w14:textId="77777777" w:rsidR="00044C39" w:rsidRPr="0091102E" w:rsidRDefault="008A4F51" w:rsidP="006F2EF5">
      <w:pPr>
        <w:pStyle w:val="44"/>
        <w:numPr>
          <w:ilvl w:val="2"/>
          <w:numId w:val="1"/>
        </w:numPr>
        <w:shd w:val="clear" w:color="auto" w:fill="auto"/>
        <w:tabs>
          <w:tab w:val="left" w:pos="1080"/>
        </w:tabs>
        <w:spacing w:before="0" w:line="480" w:lineRule="exact"/>
        <w:ind w:left="1080" w:right="20" w:hanging="360"/>
        <w:jc w:val="both"/>
      </w:pPr>
      <w:r w:rsidRPr="0091102E">
        <w:t>программу формирования экологической культуры, здорового и безопасного образа жизни;</w:t>
      </w:r>
    </w:p>
    <w:p w14:paraId="5DFBE8A3" w14:textId="77777777" w:rsidR="00044C39" w:rsidRPr="0091102E" w:rsidRDefault="008A4F51" w:rsidP="006F2EF5">
      <w:pPr>
        <w:pStyle w:val="44"/>
        <w:numPr>
          <w:ilvl w:val="2"/>
          <w:numId w:val="1"/>
        </w:numPr>
        <w:shd w:val="clear" w:color="auto" w:fill="auto"/>
        <w:tabs>
          <w:tab w:val="left" w:pos="1070"/>
        </w:tabs>
        <w:spacing w:before="0" w:line="480" w:lineRule="exact"/>
        <w:ind w:firstLine="720"/>
        <w:jc w:val="both"/>
      </w:pPr>
      <w:r w:rsidRPr="0091102E">
        <w:t>программу коррекционной работы;</w:t>
      </w:r>
    </w:p>
    <w:p w14:paraId="24189C2B" w14:textId="77777777" w:rsidR="00044C39" w:rsidRPr="0091102E" w:rsidRDefault="008A4F51" w:rsidP="006F2EF5">
      <w:pPr>
        <w:pStyle w:val="44"/>
        <w:numPr>
          <w:ilvl w:val="2"/>
          <w:numId w:val="1"/>
        </w:numPr>
        <w:shd w:val="clear" w:color="auto" w:fill="auto"/>
        <w:tabs>
          <w:tab w:val="left" w:pos="1075"/>
        </w:tabs>
        <w:spacing w:before="0" w:line="480" w:lineRule="exact"/>
        <w:ind w:firstLine="720"/>
        <w:jc w:val="both"/>
      </w:pPr>
      <w:r w:rsidRPr="0091102E">
        <w:t>программу внеурочной деятельности.</w:t>
      </w:r>
    </w:p>
    <w:p w14:paraId="5F2BE720" w14:textId="77777777" w:rsidR="00044C39" w:rsidRPr="0091102E" w:rsidRDefault="008A4F51" w:rsidP="006F2EF5">
      <w:pPr>
        <w:pStyle w:val="321"/>
        <w:keepNext/>
        <w:keepLines/>
        <w:shd w:val="clear" w:color="auto" w:fill="auto"/>
        <w:ind w:firstLine="720"/>
      </w:pPr>
      <w:bookmarkStart w:id="5" w:name="bookmark8"/>
      <w:r w:rsidRPr="0091102E">
        <w:rPr>
          <w:lang w:val="en-US"/>
        </w:rPr>
        <w:t xml:space="preserve">III. </w:t>
      </w:r>
      <w:r w:rsidRPr="0091102E">
        <w:t>Организационный раздел.</w:t>
      </w:r>
      <w:bookmarkEnd w:id="5"/>
    </w:p>
    <w:p w14:paraId="324E97BC" w14:textId="77777777" w:rsidR="00044C39" w:rsidRPr="0091102E" w:rsidRDefault="008A4F51" w:rsidP="006F2EF5">
      <w:pPr>
        <w:pStyle w:val="34"/>
        <w:keepNext/>
        <w:keepLines/>
        <w:shd w:val="clear" w:color="auto" w:fill="auto"/>
        <w:ind w:firstLine="720"/>
      </w:pPr>
      <w:bookmarkStart w:id="6" w:name="bookmark9"/>
      <w:r w:rsidRPr="0091102E">
        <w:t>Организационный раздел включает:</w:t>
      </w:r>
      <w:bookmarkEnd w:id="6"/>
    </w:p>
    <w:p w14:paraId="0C1FCA5C" w14:textId="77777777" w:rsidR="00044C39" w:rsidRPr="0091102E" w:rsidRDefault="008A4F51" w:rsidP="006F2EF5">
      <w:pPr>
        <w:pStyle w:val="44"/>
        <w:numPr>
          <w:ilvl w:val="3"/>
          <w:numId w:val="1"/>
        </w:numPr>
        <w:shd w:val="clear" w:color="auto" w:fill="auto"/>
        <w:tabs>
          <w:tab w:val="left" w:pos="1046"/>
        </w:tabs>
        <w:spacing w:before="0" w:line="480" w:lineRule="exact"/>
        <w:ind w:firstLine="720"/>
        <w:jc w:val="both"/>
      </w:pPr>
      <w:r w:rsidRPr="0091102E">
        <w:t>учебный план начального общего образования;</w:t>
      </w:r>
    </w:p>
    <w:p w14:paraId="3AA2F4B4" w14:textId="77777777" w:rsidR="00044C39" w:rsidRPr="0091102E" w:rsidRDefault="008A4F51" w:rsidP="006F2EF5">
      <w:pPr>
        <w:pStyle w:val="44"/>
        <w:numPr>
          <w:ilvl w:val="3"/>
          <w:numId w:val="1"/>
        </w:numPr>
        <w:shd w:val="clear" w:color="auto" w:fill="auto"/>
        <w:tabs>
          <w:tab w:val="left" w:pos="1085"/>
        </w:tabs>
        <w:spacing w:before="0" w:line="480" w:lineRule="exact"/>
        <w:ind w:firstLine="720"/>
        <w:jc w:val="both"/>
      </w:pPr>
      <w:r w:rsidRPr="0091102E">
        <w:t>план внеурочной деятельности;</w:t>
      </w:r>
    </w:p>
    <w:p w14:paraId="18926998" w14:textId="77777777" w:rsidR="00044C39" w:rsidRPr="0091102E" w:rsidRDefault="008A4F51" w:rsidP="006F2EF5">
      <w:pPr>
        <w:pStyle w:val="44"/>
        <w:numPr>
          <w:ilvl w:val="3"/>
          <w:numId w:val="1"/>
        </w:numPr>
        <w:shd w:val="clear" w:color="auto" w:fill="auto"/>
        <w:tabs>
          <w:tab w:val="left" w:pos="1075"/>
        </w:tabs>
        <w:spacing w:before="0" w:line="480" w:lineRule="exact"/>
        <w:ind w:firstLine="720"/>
        <w:jc w:val="both"/>
      </w:pPr>
      <w:r w:rsidRPr="0091102E">
        <w:t>календарный учебный график;</w:t>
      </w:r>
    </w:p>
    <w:p w14:paraId="43E9BBA5" w14:textId="77777777" w:rsidR="00044C39" w:rsidRPr="0091102E" w:rsidRDefault="008A4F51" w:rsidP="006F2EF5">
      <w:pPr>
        <w:pStyle w:val="44"/>
        <w:numPr>
          <w:ilvl w:val="3"/>
          <w:numId w:val="1"/>
        </w:numPr>
        <w:shd w:val="clear" w:color="auto" w:fill="auto"/>
        <w:tabs>
          <w:tab w:val="left" w:pos="1085"/>
        </w:tabs>
        <w:spacing w:before="0" w:line="480" w:lineRule="exact"/>
        <w:ind w:left="1080" w:right="20" w:hanging="360"/>
        <w:jc w:val="both"/>
      </w:pPr>
      <w:r w:rsidRPr="0091102E">
        <w:lastRenderedPageBreak/>
        <w:t>систему условий реализации адаптированной основной образовательной программы в соответствии с требованиями ФГОС НОО обучающихся с задержкой психического развития.</w:t>
      </w:r>
    </w:p>
    <w:p w14:paraId="78D07118" w14:textId="77777777" w:rsidR="00044C39" w:rsidRPr="0091102E" w:rsidRDefault="008A4F51" w:rsidP="006F2EF5">
      <w:pPr>
        <w:pStyle w:val="44"/>
        <w:shd w:val="clear" w:color="auto" w:fill="auto"/>
        <w:spacing w:before="0" w:line="480" w:lineRule="exact"/>
        <w:ind w:right="20" w:firstLine="720"/>
        <w:jc w:val="both"/>
      </w:pPr>
      <w:r w:rsidRPr="0091102E">
        <w:t>Учебный план начального общего образования и план внеурочной деятельности являются основными организационными механизмами реализации адаптированной образовательной программы начального общего образования обучающихся с ЗПР.</w:t>
      </w:r>
    </w:p>
    <w:p w14:paraId="6F8FA2D9" w14:textId="77777777" w:rsidR="004441A2" w:rsidRDefault="008A4F51" w:rsidP="006F2EF5">
      <w:pPr>
        <w:pStyle w:val="44"/>
        <w:shd w:val="clear" w:color="auto" w:fill="auto"/>
        <w:spacing w:before="0" w:line="480" w:lineRule="exact"/>
        <w:ind w:left="20" w:firstLine="740"/>
        <w:jc w:val="both"/>
      </w:pPr>
      <w:r w:rsidRPr="0091102E">
        <w:t xml:space="preserve">Содержание </w:t>
      </w:r>
      <w:r w:rsidR="00D318A8" w:rsidRPr="0091102E">
        <w:t>АООП НОО</w:t>
      </w:r>
      <w:r w:rsidRPr="0091102E">
        <w:t xml:space="preserve"> обучающихся с задержкой психического развития сформировано с учетом социокультурных особенностей </w:t>
      </w:r>
      <w:r w:rsidR="00D318A8" w:rsidRPr="0091102E">
        <w:t>Хабаровского края</w:t>
      </w:r>
      <w:r w:rsidR="004441A2">
        <w:t>.</w:t>
      </w:r>
      <w:r w:rsidRPr="0091102E">
        <w:t xml:space="preserve"> </w:t>
      </w:r>
    </w:p>
    <w:p w14:paraId="746745DB" w14:textId="77777777" w:rsidR="00044C39" w:rsidRPr="0091102E" w:rsidRDefault="008A4F51" w:rsidP="006F2EF5">
      <w:pPr>
        <w:pStyle w:val="44"/>
        <w:shd w:val="clear" w:color="auto" w:fill="auto"/>
        <w:spacing w:before="0" w:line="480" w:lineRule="exact"/>
        <w:ind w:left="20" w:firstLine="740"/>
        <w:jc w:val="both"/>
      </w:pPr>
      <w:r w:rsidRPr="0091102E">
        <w:t>А</w:t>
      </w:r>
      <w:r w:rsidR="00D318A8" w:rsidRPr="0091102E">
        <w:t>О</w:t>
      </w:r>
      <w:r w:rsidRPr="0091102E">
        <w:t>ОП НОО предусматривает:</w:t>
      </w:r>
    </w:p>
    <w:p w14:paraId="38EFD978" w14:textId="77777777" w:rsidR="00044C39" w:rsidRPr="0091102E" w:rsidRDefault="008A4F51" w:rsidP="006F2EF5">
      <w:pPr>
        <w:pStyle w:val="44"/>
        <w:numPr>
          <w:ilvl w:val="0"/>
          <w:numId w:val="2"/>
        </w:numPr>
        <w:shd w:val="clear" w:color="auto" w:fill="auto"/>
        <w:tabs>
          <w:tab w:val="left" w:pos="1115"/>
        </w:tabs>
        <w:spacing w:before="0" w:line="480" w:lineRule="exact"/>
        <w:ind w:left="1140" w:hanging="380"/>
        <w:jc w:val="both"/>
      </w:pPr>
      <w:r w:rsidRPr="0091102E">
        <w:t>достижение результатов освоения А</w:t>
      </w:r>
      <w:r w:rsidR="00D318A8" w:rsidRPr="0091102E">
        <w:t>О</w:t>
      </w:r>
      <w:r w:rsidRPr="0091102E">
        <w:t>ОП НОО обучающимися с задержкой психического развития;</w:t>
      </w:r>
    </w:p>
    <w:p w14:paraId="6476B49F" w14:textId="77777777" w:rsidR="00044C39" w:rsidRPr="0091102E" w:rsidRDefault="008A4F51" w:rsidP="006F2EF5">
      <w:pPr>
        <w:pStyle w:val="44"/>
        <w:numPr>
          <w:ilvl w:val="0"/>
          <w:numId w:val="2"/>
        </w:numPr>
        <w:shd w:val="clear" w:color="auto" w:fill="auto"/>
        <w:tabs>
          <w:tab w:val="left" w:pos="1120"/>
        </w:tabs>
        <w:spacing w:before="0" w:line="480" w:lineRule="exact"/>
        <w:ind w:left="1140" w:hanging="380"/>
        <w:jc w:val="both"/>
      </w:pPr>
      <w:r w:rsidRPr="0091102E">
        <w:t>выявление и развитие способностей обучающихся с задержкой психического развития через систему дополнительного образования и систему проектно-исследовательских технологий, активной социальной практики;</w:t>
      </w:r>
    </w:p>
    <w:p w14:paraId="38FC2469" w14:textId="77777777" w:rsidR="00044C39" w:rsidRPr="0091102E" w:rsidRDefault="008A4F51" w:rsidP="006F2EF5">
      <w:pPr>
        <w:pStyle w:val="44"/>
        <w:numPr>
          <w:ilvl w:val="0"/>
          <w:numId w:val="2"/>
        </w:numPr>
        <w:shd w:val="clear" w:color="auto" w:fill="auto"/>
        <w:tabs>
          <w:tab w:val="left" w:pos="1115"/>
        </w:tabs>
        <w:spacing w:before="0" w:line="480" w:lineRule="exact"/>
        <w:ind w:left="1140" w:hanging="380"/>
        <w:jc w:val="both"/>
      </w:pPr>
      <w:r w:rsidRPr="0091102E">
        <w:t>участие обучающихся с задержкой психического развития и их родителей, педагогов и общественности в развитии внутришкольной социальной среды;</w:t>
      </w:r>
    </w:p>
    <w:p w14:paraId="3C0D9228" w14:textId="77777777" w:rsidR="00044C39" w:rsidRPr="0091102E" w:rsidRDefault="008A4F51" w:rsidP="006F2EF5">
      <w:pPr>
        <w:pStyle w:val="44"/>
        <w:numPr>
          <w:ilvl w:val="0"/>
          <w:numId w:val="2"/>
        </w:numPr>
        <w:shd w:val="clear" w:color="auto" w:fill="auto"/>
        <w:tabs>
          <w:tab w:val="left" w:pos="1120"/>
        </w:tabs>
        <w:spacing w:before="0" w:line="480" w:lineRule="exact"/>
        <w:ind w:left="1140" w:hanging="380"/>
        <w:jc w:val="both"/>
      </w:pPr>
      <w:r w:rsidRPr="0091102E">
        <w:t>проектирование образовательной деятельности на принципах системно- деятельностного и дифференцированного подходов к обучению;</w:t>
      </w:r>
    </w:p>
    <w:p w14:paraId="6FACE357" w14:textId="77777777" w:rsidR="00044C39" w:rsidRPr="0091102E" w:rsidRDefault="008A4F51" w:rsidP="006F2EF5">
      <w:pPr>
        <w:pStyle w:val="44"/>
        <w:numPr>
          <w:ilvl w:val="0"/>
          <w:numId w:val="2"/>
        </w:numPr>
        <w:shd w:val="clear" w:color="auto" w:fill="auto"/>
        <w:tabs>
          <w:tab w:val="left" w:pos="1125"/>
        </w:tabs>
        <w:spacing w:before="0" w:line="480" w:lineRule="exact"/>
        <w:ind w:left="1140" w:hanging="380"/>
        <w:jc w:val="both"/>
      </w:pPr>
      <w:r w:rsidRPr="0091102E">
        <w:t>создание условий для самореализации обучающихся с задержкой психического развития в разных видах деятельности.</w:t>
      </w:r>
    </w:p>
    <w:p w14:paraId="569A8680" w14:textId="77777777" w:rsidR="00044C39" w:rsidRPr="0091102E" w:rsidRDefault="008A4F51" w:rsidP="006F2EF5">
      <w:pPr>
        <w:pStyle w:val="44"/>
        <w:shd w:val="clear" w:color="auto" w:fill="auto"/>
        <w:spacing w:before="0" w:line="480" w:lineRule="exact"/>
        <w:ind w:left="20" w:firstLine="740"/>
        <w:jc w:val="both"/>
      </w:pPr>
      <w:r w:rsidRPr="0091102E">
        <w:t xml:space="preserve">Администрация школы, реализующая </w:t>
      </w:r>
      <w:r w:rsidR="00D318A8" w:rsidRPr="0091102E">
        <w:t xml:space="preserve">АООП НОО </w:t>
      </w:r>
      <w:r w:rsidRPr="0091102E">
        <w:t>обучающихся с задержкой психического развития, обеспечивает ознакомление обучающихся и их родителей (законных представителей) как участников образовательных отношений:</w:t>
      </w:r>
    </w:p>
    <w:p w14:paraId="0126CD1F" w14:textId="77777777" w:rsidR="00044C39" w:rsidRPr="0091102E" w:rsidRDefault="008A4F51" w:rsidP="006F2EF5">
      <w:pPr>
        <w:pStyle w:val="44"/>
        <w:numPr>
          <w:ilvl w:val="0"/>
          <w:numId w:val="2"/>
        </w:numPr>
        <w:shd w:val="clear" w:color="auto" w:fill="auto"/>
        <w:tabs>
          <w:tab w:val="left" w:pos="1100"/>
        </w:tabs>
        <w:spacing w:before="0" w:line="480" w:lineRule="exact"/>
        <w:ind w:left="20" w:firstLine="740"/>
        <w:jc w:val="both"/>
      </w:pPr>
      <w:r w:rsidRPr="0091102E">
        <w:t>с Уставом и другими документами, регламентирующими осуществление образовательной деятельности в школе;</w:t>
      </w:r>
    </w:p>
    <w:p w14:paraId="4897D1F6" w14:textId="77777777" w:rsidR="00044C39" w:rsidRPr="0091102E" w:rsidRDefault="008A4F51" w:rsidP="006F2EF5">
      <w:pPr>
        <w:pStyle w:val="44"/>
        <w:numPr>
          <w:ilvl w:val="0"/>
          <w:numId w:val="2"/>
        </w:numPr>
        <w:shd w:val="clear" w:color="auto" w:fill="auto"/>
        <w:tabs>
          <w:tab w:val="left" w:pos="1114"/>
        </w:tabs>
        <w:spacing w:before="0" w:line="480" w:lineRule="exact"/>
        <w:ind w:left="20" w:firstLine="740"/>
        <w:jc w:val="both"/>
      </w:pPr>
      <w:r w:rsidRPr="0091102E">
        <w:t>с их правами и обязанностями в части формирования и реализации адаптированной образовательной программы начального общего образования обучающихся с задержкой психического развития, установленными законодательством Российской Федерации и Уставом школы.</w:t>
      </w:r>
    </w:p>
    <w:p w14:paraId="035EB0F3" w14:textId="77777777" w:rsidR="00044C39" w:rsidRPr="0091102E" w:rsidRDefault="008A4F51" w:rsidP="006F2EF5">
      <w:pPr>
        <w:pStyle w:val="44"/>
        <w:shd w:val="clear" w:color="auto" w:fill="auto"/>
        <w:spacing w:before="0" w:line="480" w:lineRule="exact"/>
        <w:ind w:left="20" w:firstLine="740"/>
        <w:jc w:val="both"/>
      </w:pPr>
      <w:r w:rsidRPr="0091102E">
        <w:t>АО</w:t>
      </w:r>
      <w:r w:rsidR="00D318A8" w:rsidRPr="0091102E">
        <w:t>О</w:t>
      </w:r>
      <w:r w:rsidRPr="0091102E">
        <w:t xml:space="preserve">П НОО обучающихся с задержкой психического развития предоставляется для ознакомления педагогам, родителям (законным представителям), обучающимся, как основа договора о выполнении обязательств всеми участниками образовательных </w:t>
      </w:r>
      <w:r w:rsidRPr="0091102E">
        <w:lastRenderedPageBreak/>
        <w:t>отношений по достижению качественных результатов на уровне начального общего образования.</w:t>
      </w:r>
    </w:p>
    <w:p w14:paraId="62B70C67" w14:textId="77777777" w:rsidR="00044C39" w:rsidRPr="0091102E" w:rsidRDefault="008A4F51" w:rsidP="006F2EF5">
      <w:pPr>
        <w:pStyle w:val="44"/>
        <w:shd w:val="clear" w:color="auto" w:fill="auto"/>
        <w:spacing w:before="0" w:line="480" w:lineRule="exact"/>
        <w:ind w:left="20" w:right="20" w:firstLine="700"/>
        <w:jc w:val="both"/>
      </w:pPr>
      <w:r w:rsidRPr="0091102E">
        <w:t>Права и обязанности родителей (законных представителей) обучающихся в части, касающейся участия в формировании и обеспечении освоения АО</w:t>
      </w:r>
      <w:r w:rsidR="00D318A8" w:rsidRPr="0091102E">
        <w:t>О</w:t>
      </w:r>
      <w:r w:rsidRPr="0091102E">
        <w:t>П НОО обучающихся с задержкой психического развития, закрепляются в</w:t>
      </w:r>
      <w:r w:rsidR="00D318A8" w:rsidRPr="0091102E">
        <w:t xml:space="preserve"> заключенном между ними и МБОУ </w:t>
      </w:r>
      <w:r w:rsidR="00C433BA">
        <w:t xml:space="preserve">СОШ с. Богородское </w:t>
      </w:r>
      <w:r w:rsidRPr="0091102E">
        <w:t xml:space="preserve"> договоре, отражающем ответственность субъектов образования за конечные результаты адаптированной </w:t>
      </w:r>
      <w:r w:rsidR="00F75D66" w:rsidRPr="0091102E">
        <w:t xml:space="preserve">основной </w:t>
      </w:r>
      <w:r w:rsidRPr="0091102E">
        <w:t>образовательной программы начального общего образования обучающихся с задержкой психического развития.</w:t>
      </w:r>
    </w:p>
    <w:p w14:paraId="2363B91D" w14:textId="77777777" w:rsidR="00044C39" w:rsidRPr="0091102E" w:rsidRDefault="008A4F51" w:rsidP="006F2EF5">
      <w:pPr>
        <w:pStyle w:val="44"/>
        <w:shd w:val="clear" w:color="auto" w:fill="auto"/>
        <w:spacing w:before="0" w:line="480" w:lineRule="exact"/>
        <w:ind w:left="20" w:right="20" w:firstLine="700"/>
        <w:jc w:val="both"/>
      </w:pPr>
      <w:r w:rsidRPr="0091102E">
        <w:t>Предполагается, что в данную Программу</w:t>
      </w:r>
      <w:r w:rsidRPr="0091102E">
        <w:rPr>
          <w:rStyle w:val="ad"/>
        </w:rPr>
        <w:t xml:space="preserve"> могут вноситься изменения</w:t>
      </w:r>
      <w:r w:rsidRPr="0091102E">
        <w:t xml:space="preserve"> в связи с нормативными документами, результатами инновационной педагогической практики, опытом методической работы и перечнем учебно-программного обеспечения образовательной деятельности.</w:t>
      </w:r>
    </w:p>
    <w:p w14:paraId="43C16461" w14:textId="77777777" w:rsidR="00044C39" w:rsidRPr="0091102E" w:rsidRDefault="008A4F51" w:rsidP="006F2EF5">
      <w:pPr>
        <w:pStyle w:val="44"/>
        <w:shd w:val="clear" w:color="auto" w:fill="auto"/>
        <w:spacing w:before="0" w:line="480" w:lineRule="exact"/>
        <w:ind w:left="20" w:right="20" w:firstLine="700"/>
        <w:jc w:val="both"/>
      </w:pPr>
      <w:r w:rsidRPr="0091102E">
        <w:t>Разработчики программы используют новые понятия в контексте федерального государственного образовательного стандарта начального общего образования обучающихся с задержкой психического развития:</w:t>
      </w:r>
    </w:p>
    <w:p w14:paraId="6D34A4B8" w14:textId="77777777" w:rsidR="00044C39" w:rsidRPr="0091102E" w:rsidRDefault="008A4F51" w:rsidP="006F2EF5">
      <w:pPr>
        <w:pStyle w:val="44"/>
        <w:shd w:val="clear" w:color="auto" w:fill="auto"/>
        <w:spacing w:before="0" w:line="480" w:lineRule="exact"/>
        <w:ind w:left="20" w:right="20" w:firstLine="700"/>
        <w:jc w:val="both"/>
      </w:pPr>
      <w:r w:rsidRPr="0091102E">
        <w:rPr>
          <w:rStyle w:val="ad"/>
        </w:rPr>
        <w:t>Обязательная часть учебного плана</w:t>
      </w:r>
      <w:r w:rsidRPr="0091102E">
        <w:t xml:space="preserve"> отражает содержание образования, которое обеспечивает решение важнейших целей современного начального образования.</w:t>
      </w:r>
    </w:p>
    <w:p w14:paraId="17A00BA0" w14:textId="77777777" w:rsidR="00044C39" w:rsidRPr="0091102E" w:rsidRDefault="008A4F51" w:rsidP="006F2EF5">
      <w:pPr>
        <w:pStyle w:val="44"/>
        <w:shd w:val="clear" w:color="auto" w:fill="auto"/>
        <w:spacing w:before="0" w:line="480" w:lineRule="exact"/>
        <w:ind w:left="20" w:right="20" w:firstLine="700"/>
        <w:jc w:val="both"/>
      </w:pPr>
      <w:r w:rsidRPr="0091102E">
        <w:rPr>
          <w:rStyle w:val="ad"/>
        </w:rPr>
        <w:t>Вариативная часть учебного плана</w:t>
      </w:r>
      <w:r w:rsidRPr="0091102E">
        <w:t xml:space="preserve"> - часть, формируемая участниками образовательных отношений.</w:t>
      </w:r>
    </w:p>
    <w:p w14:paraId="71EAB870" w14:textId="77777777" w:rsidR="00044C39" w:rsidRPr="0091102E" w:rsidRDefault="008A4F51" w:rsidP="006F2EF5">
      <w:pPr>
        <w:pStyle w:val="44"/>
        <w:shd w:val="clear" w:color="auto" w:fill="auto"/>
        <w:tabs>
          <w:tab w:val="left" w:pos="567"/>
        </w:tabs>
        <w:spacing w:before="0" w:line="480" w:lineRule="exact"/>
        <w:ind w:right="20" w:firstLine="567"/>
        <w:jc w:val="both"/>
      </w:pPr>
      <w:r w:rsidRPr="0091102E">
        <w:rPr>
          <w:rStyle w:val="ad"/>
        </w:rPr>
        <w:t>Внеурочная деятельность</w:t>
      </w:r>
      <w:r w:rsidRPr="0091102E">
        <w:t xml:space="preserve"> - специально организованная деятельность обучающихся,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r w:rsidR="006F2EF5">
        <w:t>.</w:t>
      </w:r>
      <w:r w:rsidRPr="0091102E">
        <w:t xml:space="preserve"> </w:t>
      </w:r>
      <w:r w:rsidR="006F2EF5">
        <w:t xml:space="preserve">            </w:t>
      </w:r>
      <w:r w:rsidRPr="0091102E">
        <w:rPr>
          <w:rStyle w:val="ad"/>
        </w:rPr>
        <w:t>Духовно-нравственное воспитание</w:t>
      </w:r>
      <w:r w:rsidRPr="0091102E">
        <w:t xml:space="preserve"> - педагогически организованный процесс усвоения системы общечеловеческих ценностей и системы культурных, духовных и нравственных ценностей российского народа.</w:t>
      </w:r>
    </w:p>
    <w:p w14:paraId="54B28D2F" w14:textId="77777777" w:rsidR="00044C39" w:rsidRPr="0091102E" w:rsidRDefault="008A4F51" w:rsidP="006F2EF5">
      <w:pPr>
        <w:pStyle w:val="44"/>
        <w:shd w:val="clear" w:color="auto" w:fill="auto"/>
        <w:spacing w:before="0" w:line="480" w:lineRule="exact"/>
        <w:ind w:left="20" w:right="20" w:firstLine="700"/>
        <w:jc w:val="both"/>
      </w:pPr>
      <w:r w:rsidRPr="0091102E">
        <w:rPr>
          <w:rStyle w:val="ad"/>
        </w:rPr>
        <w:t>Инновационная профессиональная деятельность</w:t>
      </w:r>
      <w:r w:rsidRPr="0091102E">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14:paraId="60DF1E83" w14:textId="77777777" w:rsidR="00044C39" w:rsidRPr="0091102E" w:rsidRDefault="008A4F51" w:rsidP="006F2EF5">
      <w:pPr>
        <w:pStyle w:val="44"/>
        <w:shd w:val="clear" w:color="auto" w:fill="auto"/>
        <w:spacing w:before="0" w:line="480" w:lineRule="exact"/>
        <w:ind w:left="20" w:right="20" w:firstLine="700"/>
        <w:jc w:val="both"/>
      </w:pPr>
      <w:r w:rsidRPr="0091102E">
        <w:rPr>
          <w:rStyle w:val="ae"/>
        </w:rPr>
        <w:lastRenderedPageBreak/>
        <w:t>Компетенция</w:t>
      </w:r>
      <w:r w:rsidRPr="0091102E">
        <w:t xml:space="preserve"> -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14:paraId="6AA26AA5" w14:textId="77777777" w:rsidR="00044C39" w:rsidRPr="0091102E" w:rsidRDefault="008A4F51" w:rsidP="006F2EF5">
      <w:pPr>
        <w:pStyle w:val="44"/>
        <w:shd w:val="clear" w:color="auto" w:fill="auto"/>
        <w:spacing w:before="0" w:line="480" w:lineRule="exact"/>
        <w:ind w:left="20" w:right="20" w:firstLine="700"/>
        <w:jc w:val="both"/>
      </w:pPr>
      <w:r w:rsidRPr="0091102E">
        <w:rPr>
          <w:rStyle w:val="ae"/>
        </w:rPr>
        <w:t>Компетентность</w:t>
      </w:r>
      <w:r w:rsidRPr="0091102E">
        <w:t xml:space="preserve"> - качественная характеристика реализации человеком сформированных в образовательной деятельности знаний, обобщенных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14:paraId="73E21AB9" w14:textId="77777777" w:rsidR="00044C39" w:rsidRPr="0091102E" w:rsidRDefault="008A4F51" w:rsidP="006F2EF5">
      <w:pPr>
        <w:pStyle w:val="44"/>
        <w:shd w:val="clear" w:color="auto" w:fill="auto"/>
        <w:spacing w:before="0" w:line="480" w:lineRule="exact"/>
        <w:ind w:left="20" w:right="20" w:firstLine="700"/>
        <w:jc w:val="both"/>
      </w:pPr>
      <w:r w:rsidRPr="0091102E">
        <w:rPr>
          <w:rStyle w:val="ae"/>
        </w:rPr>
        <w:t>Личностные результаты</w:t>
      </w:r>
      <w:r w:rsidRPr="0091102E">
        <w:t xml:space="preserve"> - ценностные ориентации выпускников соответствующего уровня общего образования, отражающие их индивидуально- личностные позиции, мотивы деятельности, в том числе образовательной, социальные чувства, личностные качества.</w:t>
      </w:r>
    </w:p>
    <w:p w14:paraId="442822CB" w14:textId="77777777" w:rsidR="00044C39" w:rsidRPr="0091102E" w:rsidRDefault="008A4F51" w:rsidP="006F2EF5">
      <w:pPr>
        <w:pStyle w:val="44"/>
        <w:shd w:val="clear" w:color="auto" w:fill="auto"/>
        <w:spacing w:before="0" w:line="480" w:lineRule="exact"/>
        <w:ind w:left="20" w:right="20" w:firstLine="700"/>
        <w:jc w:val="both"/>
      </w:pPr>
      <w:r w:rsidRPr="0091102E">
        <w:rPr>
          <w:rStyle w:val="ae"/>
        </w:rPr>
        <w:t>Метапредметные результаты</w:t>
      </w:r>
      <w:r w:rsidRPr="0091102E">
        <w:t xml:space="preserve"> - метапредметные знания и обобщенные способы деятельности, освоенные обучающимися в процессе изучения нескольких или всех учебных предметов, применимые как в рамках образовательной деятельности, так и при решении проблем в различных жизненных ситуациях.</w:t>
      </w:r>
    </w:p>
    <w:p w14:paraId="52CB9BB0" w14:textId="77777777" w:rsidR="00044C39" w:rsidRPr="0091102E" w:rsidRDefault="008A4F51" w:rsidP="006F2EF5">
      <w:pPr>
        <w:pStyle w:val="44"/>
        <w:shd w:val="clear" w:color="auto" w:fill="auto"/>
        <w:spacing w:before="0" w:line="480" w:lineRule="exact"/>
        <w:ind w:left="20" w:right="20" w:firstLine="700"/>
        <w:jc w:val="both"/>
      </w:pPr>
      <w:r w:rsidRPr="0091102E">
        <w:rPr>
          <w:rStyle w:val="ae"/>
        </w:rPr>
        <w:t>Мотивация -</w:t>
      </w:r>
      <w:r w:rsidRPr="0091102E">
        <w:t xml:space="preserve"> система взаимосвязанных и соподчиненных мотивов деятельности личности, сознательно определяющих линию ее поведения.</w:t>
      </w:r>
    </w:p>
    <w:p w14:paraId="682095E3" w14:textId="77777777" w:rsidR="00044C39" w:rsidRPr="0091102E" w:rsidRDefault="008A4F51" w:rsidP="006F2EF5">
      <w:pPr>
        <w:pStyle w:val="44"/>
        <w:shd w:val="clear" w:color="auto" w:fill="auto"/>
        <w:spacing w:before="0" w:line="480" w:lineRule="exact"/>
        <w:ind w:left="20" w:right="20" w:firstLine="700"/>
        <w:jc w:val="both"/>
      </w:pPr>
      <w:r w:rsidRPr="0091102E">
        <w:rPr>
          <w:rStyle w:val="ae"/>
        </w:rPr>
        <w:t>Образовательная среда</w:t>
      </w:r>
      <w:r w:rsidRPr="0091102E">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воспитания и развития обучающихся.</w:t>
      </w:r>
    </w:p>
    <w:p w14:paraId="45231555" w14:textId="77777777" w:rsidR="00044C39" w:rsidRPr="0091102E" w:rsidRDefault="008A4F51" w:rsidP="006F2EF5">
      <w:pPr>
        <w:pStyle w:val="44"/>
        <w:shd w:val="clear" w:color="auto" w:fill="auto"/>
        <w:spacing w:before="0" w:line="480" w:lineRule="exact"/>
        <w:ind w:left="20" w:right="20" w:firstLine="700"/>
        <w:jc w:val="both"/>
      </w:pPr>
      <w:r w:rsidRPr="0091102E">
        <w:rPr>
          <w:rStyle w:val="ae"/>
        </w:rPr>
        <w:t>Планируемые результаты</w:t>
      </w:r>
      <w:r w:rsidRPr="0091102E">
        <w:t xml:space="preserve"> -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14:paraId="6DF63EFC" w14:textId="77777777" w:rsidR="00044C39" w:rsidRPr="0091102E" w:rsidRDefault="008A4F51" w:rsidP="006F2EF5">
      <w:pPr>
        <w:pStyle w:val="44"/>
        <w:shd w:val="clear" w:color="auto" w:fill="auto"/>
        <w:spacing w:before="0" w:line="480" w:lineRule="exact"/>
        <w:ind w:left="40" w:right="20" w:firstLine="720"/>
        <w:jc w:val="both"/>
      </w:pPr>
      <w:r w:rsidRPr="0091102E">
        <w:rPr>
          <w:rStyle w:val="af"/>
        </w:rPr>
        <w:t>Предметные результаты</w:t>
      </w:r>
      <w:r w:rsidRPr="0091102E">
        <w:t xml:space="preserve"> - конкретные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w:t>
      </w:r>
    </w:p>
    <w:p w14:paraId="1ADB32F9" w14:textId="77777777" w:rsidR="00044C39" w:rsidRPr="0091102E" w:rsidRDefault="008A4F51" w:rsidP="006F2EF5">
      <w:pPr>
        <w:pStyle w:val="44"/>
        <w:shd w:val="clear" w:color="auto" w:fill="auto"/>
        <w:spacing w:before="0" w:line="480" w:lineRule="exact"/>
        <w:ind w:left="40" w:right="20" w:firstLine="720"/>
        <w:jc w:val="both"/>
      </w:pPr>
      <w:r w:rsidRPr="0091102E">
        <w:rPr>
          <w:rStyle w:val="af"/>
        </w:rPr>
        <w:lastRenderedPageBreak/>
        <w:t>«Академический» компонент»</w:t>
      </w:r>
      <w:r w:rsidRPr="0091102E">
        <w:t xml:space="preserve"> 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и социального развития.</w:t>
      </w:r>
    </w:p>
    <w:p w14:paraId="663F43CF" w14:textId="77777777" w:rsidR="00044C39" w:rsidRPr="0091102E" w:rsidRDefault="008A4F51" w:rsidP="006F2EF5">
      <w:pPr>
        <w:pStyle w:val="44"/>
        <w:shd w:val="clear" w:color="auto" w:fill="auto"/>
        <w:spacing w:before="0" w:line="480" w:lineRule="exact"/>
        <w:ind w:left="40" w:right="20" w:firstLine="720"/>
        <w:jc w:val="both"/>
      </w:pPr>
      <w:r w:rsidRPr="0091102E">
        <w:t>При разработке</w:t>
      </w:r>
      <w:r w:rsidRPr="0091102E">
        <w:rPr>
          <w:rStyle w:val="af"/>
        </w:rPr>
        <w:t xml:space="preserve"> академического компонента</w:t>
      </w:r>
      <w:r w:rsidRPr="0091102E">
        <w:t xml:space="preserve"> в каждой из пяти содержательных областей</w:t>
      </w:r>
      <w:r w:rsidRPr="0091102E">
        <w:rPr>
          <w:rStyle w:val="af"/>
        </w:rPr>
        <w:t xml:space="preserve"> применяется логика сознательного разумного превышения актуальных возможностей и потребностей ребенка:</w:t>
      </w:r>
      <w:r w:rsidRPr="0091102E">
        <w:t xml:space="preserve"> обучение «ведет» за собой развитие. Подчеркнем, что этот принцип един для всех вариантов стандарта, ориентированных на нецензовый и даже индивидуальный уровень образования.</w:t>
      </w:r>
    </w:p>
    <w:p w14:paraId="241955BC" w14:textId="77777777" w:rsidR="00044C39" w:rsidRPr="0091102E" w:rsidRDefault="008A4F51" w:rsidP="006F2EF5">
      <w:pPr>
        <w:pStyle w:val="44"/>
        <w:shd w:val="clear" w:color="auto" w:fill="auto"/>
        <w:spacing w:before="0" w:line="480" w:lineRule="exact"/>
        <w:ind w:left="40" w:right="20" w:firstLine="720"/>
        <w:jc w:val="both"/>
      </w:pPr>
      <w:r w:rsidRPr="0091102E">
        <w:rPr>
          <w:rStyle w:val="af"/>
        </w:rPr>
        <w:t>Компонент «жизненной компетенции»</w:t>
      </w:r>
      <w:r w:rsidRPr="0091102E">
        <w:t xml:space="preserve"> 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w:t>
      </w:r>
      <w:r w:rsidRPr="0091102E">
        <w:rPr>
          <w:rStyle w:val="af"/>
        </w:rPr>
        <w:t xml:space="preserve"> формируемая жизненная компетенция обеспечивает развитие отношений с окружением в настоящем.</w:t>
      </w:r>
      <w:r w:rsidRPr="0091102E">
        <w:t xml:space="preserve"> При этом</w:t>
      </w:r>
      <w:r w:rsidRPr="0091102E">
        <w:rPr>
          <w:rStyle w:val="af"/>
        </w:rPr>
        <w:t xml:space="preserve">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r w:rsidRPr="0091102E">
        <w:t xml:space="preserve"> Продуктивность такого сознательно дозированного расширения и усложнения среды жизнедеятельности ребенка с ОВЗ можно обеспечить</w:t>
      </w:r>
      <w:r w:rsidRPr="0091102E">
        <w:rPr>
          <w:rStyle w:val="af"/>
        </w:rPr>
        <w:t xml:space="preserve"> только с учетом его особых образовательных потребностей.</w:t>
      </w:r>
    </w:p>
    <w:p w14:paraId="7AFAD899" w14:textId="77777777" w:rsidR="00044C39" w:rsidRPr="0091102E" w:rsidRDefault="008A4F51" w:rsidP="006F2EF5">
      <w:pPr>
        <w:pStyle w:val="44"/>
        <w:shd w:val="clear" w:color="auto" w:fill="auto"/>
        <w:spacing w:before="0" w:line="480" w:lineRule="exact"/>
        <w:ind w:left="40" w:right="20" w:firstLine="720"/>
        <w:jc w:val="both"/>
      </w:pPr>
      <w:r w:rsidRPr="0091102E">
        <w:rPr>
          <w:rStyle w:val="af"/>
        </w:rPr>
        <w:t>Социализация</w:t>
      </w:r>
      <w:r w:rsidRPr="0091102E">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14:paraId="0454547B" w14:textId="77777777" w:rsidR="00044C39" w:rsidRPr="0091102E" w:rsidRDefault="008A4F51" w:rsidP="006F2EF5">
      <w:pPr>
        <w:pStyle w:val="321"/>
        <w:keepNext/>
        <w:keepLines/>
        <w:shd w:val="clear" w:color="auto" w:fill="auto"/>
        <w:ind w:right="20" w:firstLine="0"/>
        <w:jc w:val="center"/>
      </w:pPr>
      <w:bookmarkStart w:id="7" w:name="bookmark10"/>
      <w:r w:rsidRPr="0091102E">
        <w:lastRenderedPageBreak/>
        <w:t>I. ЦЕЛЕВОЙ РАЗДЕЛ.</w:t>
      </w:r>
      <w:bookmarkEnd w:id="7"/>
    </w:p>
    <w:p w14:paraId="32399F91" w14:textId="77777777" w:rsidR="00044C39" w:rsidRPr="0091102E" w:rsidRDefault="008A4F51" w:rsidP="006F2EF5">
      <w:pPr>
        <w:pStyle w:val="321"/>
        <w:keepNext/>
        <w:keepLines/>
        <w:shd w:val="clear" w:color="auto" w:fill="auto"/>
        <w:ind w:right="20" w:firstLine="0"/>
        <w:jc w:val="center"/>
      </w:pPr>
      <w:bookmarkStart w:id="8" w:name="bookmark11"/>
      <w:r w:rsidRPr="0091102E">
        <w:t>1.1. ПОЯСНИТЕЛЬНАЯ ЗАПИСКА</w:t>
      </w:r>
      <w:bookmarkEnd w:id="8"/>
    </w:p>
    <w:p w14:paraId="67AB4FF2" w14:textId="77777777" w:rsidR="00044C39" w:rsidRPr="0091102E" w:rsidRDefault="008A4F51" w:rsidP="006F2EF5">
      <w:pPr>
        <w:pStyle w:val="321"/>
        <w:keepNext/>
        <w:keepLines/>
        <w:shd w:val="clear" w:color="auto" w:fill="auto"/>
        <w:ind w:right="20" w:firstLine="0"/>
      </w:pPr>
      <w:bookmarkStart w:id="9" w:name="bookmark12"/>
      <w:r w:rsidRPr="0091102E">
        <w:t>1.1.1. Цели реализации адаптированной</w:t>
      </w:r>
      <w:r w:rsidR="00F75D66" w:rsidRPr="0091102E">
        <w:t xml:space="preserve"> основной</w:t>
      </w:r>
      <w:r w:rsidRPr="0091102E">
        <w:t xml:space="preserve"> образовательной программы начального общего образования, конкретизированные в соответствии с требованиями </w:t>
      </w:r>
      <w:r w:rsidR="00F75D66" w:rsidRPr="0091102E">
        <w:t>ФГОС</w:t>
      </w:r>
      <w:r w:rsidRPr="0091102E">
        <w:t xml:space="preserve"> к результатам освоения обучающимися с задержкой</w:t>
      </w:r>
      <w:bookmarkEnd w:id="9"/>
    </w:p>
    <w:p w14:paraId="3226E1B0" w14:textId="77777777" w:rsidR="00044C39" w:rsidRPr="0091102E" w:rsidRDefault="008A4F51" w:rsidP="006F2EF5">
      <w:pPr>
        <w:pStyle w:val="321"/>
        <w:keepNext/>
        <w:keepLines/>
        <w:shd w:val="clear" w:color="auto" w:fill="auto"/>
        <w:ind w:right="20" w:firstLine="0"/>
      </w:pPr>
      <w:bookmarkStart w:id="10" w:name="bookmark13"/>
      <w:r w:rsidRPr="0091102E">
        <w:t>психического развития А</w:t>
      </w:r>
      <w:r w:rsidR="00F75D66" w:rsidRPr="0091102E">
        <w:t>О</w:t>
      </w:r>
      <w:r w:rsidRPr="0091102E">
        <w:t>ОП НОО</w:t>
      </w:r>
      <w:bookmarkEnd w:id="10"/>
    </w:p>
    <w:p w14:paraId="18ACF08F" w14:textId="77777777" w:rsidR="00044C39" w:rsidRPr="0091102E" w:rsidRDefault="008A4F51" w:rsidP="006F2EF5">
      <w:pPr>
        <w:pStyle w:val="44"/>
        <w:shd w:val="clear" w:color="auto" w:fill="auto"/>
        <w:spacing w:before="0" w:line="480" w:lineRule="exact"/>
        <w:ind w:left="40" w:right="20" w:firstLine="680"/>
        <w:jc w:val="both"/>
      </w:pPr>
      <w:r w:rsidRPr="0091102E">
        <w:rPr>
          <w:rStyle w:val="af0"/>
        </w:rPr>
        <w:t>Цель реализации АООП НОО обучающихся с ЗПР</w:t>
      </w:r>
      <w:r w:rsidRPr="0091102E">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3D956CB3" w14:textId="77777777" w:rsidR="00044C39" w:rsidRPr="0091102E" w:rsidRDefault="008A4F51" w:rsidP="006F2EF5">
      <w:pPr>
        <w:pStyle w:val="44"/>
        <w:shd w:val="clear" w:color="auto" w:fill="auto"/>
        <w:spacing w:before="0" w:line="480" w:lineRule="exact"/>
        <w:ind w:left="40" w:right="20" w:firstLine="680"/>
        <w:jc w:val="both"/>
      </w:pPr>
      <w:r w:rsidRPr="0091102E">
        <w:t xml:space="preserve">Адаптированная </w:t>
      </w:r>
      <w:r w:rsidR="00F75D66" w:rsidRPr="0091102E">
        <w:t xml:space="preserve">основная </w:t>
      </w:r>
      <w:r w:rsidRPr="0091102E">
        <w:t>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14:paraId="2877E532" w14:textId="77777777" w:rsidR="00044C39" w:rsidRPr="0091102E" w:rsidRDefault="008A4F51" w:rsidP="006F2EF5">
      <w:pPr>
        <w:pStyle w:val="34"/>
        <w:keepNext/>
        <w:keepLines/>
        <w:shd w:val="clear" w:color="auto" w:fill="auto"/>
        <w:ind w:left="40" w:right="20" w:firstLine="680"/>
      </w:pPr>
      <w:bookmarkStart w:id="11" w:name="bookmark14"/>
      <w:r w:rsidRPr="0091102E">
        <w:t>Достижение поставленной цели при разработке и реализации школой АООП НОО обучающихся с ЗПР предусматривает решение следующих основных задач:</w:t>
      </w:r>
      <w:bookmarkEnd w:id="11"/>
    </w:p>
    <w:p w14:paraId="1AA084A9" w14:textId="77777777" w:rsidR="00044C39" w:rsidRPr="0091102E" w:rsidRDefault="00F75D66" w:rsidP="006F2EF5">
      <w:pPr>
        <w:pStyle w:val="44"/>
        <w:shd w:val="clear" w:color="auto" w:fill="auto"/>
        <w:spacing w:before="0" w:line="480" w:lineRule="exact"/>
        <w:ind w:left="40" w:right="20" w:firstLine="680"/>
        <w:jc w:val="both"/>
      </w:pPr>
      <w:r w:rsidRPr="0091102E">
        <w:t>-</w:t>
      </w:r>
      <w:r w:rsidR="008A4F51" w:rsidRPr="0091102E">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1B0E048A" w14:textId="77777777" w:rsidR="00044C39" w:rsidRPr="0091102E" w:rsidRDefault="00F75D66" w:rsidP="006F2EF5">
      <w:pPr>
        <w:pStyle w:val="44"/>
        <w:shd w:val="clear" w:color="auto" w:fill="auto"/>
        <w:spacing w:before="0" w:line="480" w:lineRule="exact"/>
        <w:ind w:left="40" w:right="20" w:firstLine="680"/>
        <w:jc w:val="both"/>
      </w:pPr>
      <w:r w:rsidRPr="0091102E">
        <w:t>-</w:t>
      </w:r>
      <w:r w:rsidR="008A4F51" w:rsidRPr="0091102E">
        <w:t xml:space="preserve"> достижение планируемых результатов освоения А</w:t>
      </w:r>
      <w:r w:rsidRPr="0091102E">
        <w:t>О</w:t>
      </w:r>
      <w:r w:rsidR="008A4F51" w:rsidRPr="0091102E">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03D0DE01" w14:textId="77777777" w:rsidR="00044C39" w:rsidRPr="0091102E" w:rsidRDefault="00F75D66" w:rsidP="006F2EF5">
      <w:pPr>
        <w:pStyle w:val="44"/>
        <w:shd w:val="clear" w:color="auto" w:fill="auto"/>
        <w:spacing w:before="0" w:line="480" w:lineRule="exact"/>
        <w:ind w:left="40" w:right="20" w:firstLine="680"/>
        <w:jc w:val="both"/>
      </w:pPr>
      <w:r w:rsidRPr="0091102E">
        <w:t>-</w:t>
      </w:r>
      <w:r w:rsidR="008A4F51" w:rsidRPr="0091102E">
        <w:t xml:space="preserve">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7EE184DB" w14:textId="77777777" w:rsidR="00044C39" w:rsidRPr="0091102E" w:rsidRDefault="00F75D66" w:rsidP="006F2EF5">
      <w:pPr>
        <w:pStyle w:val="44"/>
        <w:shd w:val="clear" w:color="auto" w:fill="auto"/>
        <w:tabs>
          <w:tab w:val="left" w:pos="1100"/>
        </w:tabs>
        <w:spacing w:before="0" w:line="480" w:lineRule="exact"/>
        <w:ind w:right="20" w:firstLine="0"/>
        <w:jc w:val="both"/>
      </w:pPr>
      <w:r w:rsidRPr="0091102E">
        <w:lastRenderedPageBreak/>
        <w:t xml:space="preserve">- </w:t>
      </w:r>
      <w:r w:rsidR="008A4F51" w:rsidRPr="0091102E">
        <w:t>создание благоприятных условий для удовлетворения особых образовательных потребностей обучающихся с ЗПР;</w:t>
      </w:r>
    </w:p>
    <w:p w14:paraId="2CB2C41D" w14:textId="77777777" w:rsidR="00044C39" w:rsidRPr="0091102E" w:rsidRDefault="00F75D66" w:rsidP="006F2EF5">
      <w:pPr>
        <w:pStyle w:val="44"/>
        <w:shd w:val="clear" w:color="auto" w:fill="auto"/>
        <w:tabs>
          <w:tab w:val="left" w:pos="1100"/>
        </w:tabs>
        <w:spacing w:before="0" w:line="480" w:lineRule="exact"/>
        <w:ind w:right="20" w:firstLine="0"/>
        <w:jc w:val="both"/>
      </w:pPr>
      <w:r w:rsidRPr="0091102E">
        <w:t>-</w:t>
      </w:r>
      <w:r w:rsidR="008A4F51" w:rsidRPr="0091102E">
        <w:t>обеспечение доступности получения качественного начального общего образования;</w:t>
      </w:r>
    </w:p>
    <w:p w14:paraId="611A5E6E" w14:textId="77777777" w:rsidR="00044C39" w:rsidRPr="0091102E" w:rsidRDefault="00F75D66" w:rsidP="006F2EF5">
      <w:pPr>
        <w:pStyle w:val="44"/>
        <w:shd w:val="clear" w:color="auto" w:fill="auto"/>
        <w:tabs>
          <w:tab w:val="left" w:pos="1100"/>
        </w:tabs>
        <w:spacing w:before="0" w:line="480" w:lineRule="exact"/>
        <w:ind w:right="20" w:firstLine="0"/>
        <w:jc w:val="both"/>
      </w:pPr>
      <w:r w:rsidRPr="0091102E">
        <w:t>-</w:t>
      </w:r>
      <w:r w:rsidR="008A4F51" w:rsidRPr="0091102E">
        <w:t>обеспечение преемственности начального общего и основного общего образования;</w:t>
      </w:r>
    </w:p>
    <w:p w14:paraId="4BA59041" w14:textId="77777777" w:rsidR="00044C39" w:rsidRPr="0091102E" w:rsidRDefault="00F75D66" w:rsidP="006F2EF5">
      <w:pPr>
        <w:pStyle w:val="44"/>
        <w:shd w:val="clear" w:color="auto" w:fill="auto"/>
        <w:tabs>
          <w:tab w:val="left" w:pos="1100"/>
        </w:tabs>
        <w:spacing w:before="0" w:line="480" w:lineRule="exact"/>
        <w:ind w:right="20" w:firstLine="0"/>
        <w:jc w:val="both"/>
      </w:pPr>
      <w:r w:rsidRPr="0091102E">
        <w:t>-</w:t>
      </w:r>
      <w:r w:rsidR="008A4F51" w:rsidRPr="0091102E">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299BF5D7" w14:textId="77777777" w:rsidR="00044C39" w:rsidRPr="0091102E" w:rsidRDefault="00F75D66" w:rsidP="006F2EF5">
      <w:pPr>
        <w:pStyle w:val="44"/>
        <w:shd w:val="clear" w:color="auto" w:fill="auto"/>
        <w:tabs>
          <w:tab w:val="left" w:pos="1095"/>
        </w:tabs>
        <w:spacing w:before="0" w:line="480" w:lineRule="exact"/>
        <w:ind w:right="20" w:firstLine="0"/>
        <w:jc w:val="both"/>
      </w:pPr>
      <w:r w:rsidRPr="0091102E">
        <w:t>-</w:t>
      </w:r>
      <w:r w:rsidR="008A4F51" w:rsidRPr="0091102E">
        <w:t>использование в образовательной деятельности современных образовательных технологий деятельностного типа;</w:t>
      </w:r>
    </w:p>
    <w:p w14:paraId="5F3305FB" w14:textId="77777777" w:rsidR="00044C39" w:rsidRPr="0091102E" w:rsidRDefault="00F75D66" w:rsidP="006F2EF5">
      <w:pPr>
        <w:pStyle w:val="44"/>
        <w:shd w:val="clear" w:color="auto" w:fill="auto"/>
        <w:tabs>
          <w:tab w:val="left" w:pos="1095"/>
        </w:tabs>
        <w:spacing w:before="0" w:line="480" w:lineRule="exact"/>
        <w:ind w:right="20" w:firstLine="0"/>
        <w:jc w:val="both"/>
      </w:pPr>
      <w:r w:rsidRPr="0091102E">
        <w:t>-</w:t>
      </w:r>
      <w:r w:rsidR="008A4F51" w:rsidRPr="0091102E">
        <w:t>предоставление обучающимся возможности для эффективной самостоятельной работы;</w:t>
      </w:r>
    </w:p>
    <w:p w14:paraId="437955F6" w14:textId="77777777" w:rsidR="00044C39" w:rsidRPr="0091102E" w:rsidRDefault="00F75D66" w:rsidP="006F2EF5">
      <w:pPr>
        <w:pStyle w:val="44"/>
        <w:shd w:val="clear" w:color="auto" w:fill="auto"/>
        <w:tabs>
          <w:tab w:val="left" w:pos="1095"/>
        </w:tabs>
        <w:spacing w:before="0" w:line="480" w:lineRule="exact"/>
        <w:ind w:right="20" w:firstLine="0"/>
        <w:jc w:val="both"/>
      </w:pPr>
      <w:r w:rsidRPr="0091102E">
        <w:t>-</w:t>
      </w:r>
      <w:r w:rsidR="008A4F51" w:rsidRPr="0091102E">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0E387CD" w14:textId="77777777" w:rsidR="00044C39" w:rsidRPr="0091102E" w:rsidRDefault="00F75D66" w:rsidP="006F2EF5">
      <w:pPr>
        <w:pStyle w:val="44"/>
        <w:shd w:val="clear" w:color="auto" w:fill="auto"/>
        <w:tabs>
          <w:tab w:val="left" w:pos="1100"/>
        </w:tabs>
        <w:spacing w:before="0" w:line="480" w:lineRule="exact"/>
        <w:ind w:right="20" w:firstLine="0"/>
        <w:jc w:val="both"/>
      </w:pPr>
      <w:r w:rsidRPr="0091102E">
        <w:t>-</w:t>
      </w:r>
      <w:r w:rsidR="008A4F51" w:rsidRPr="0091102E">
        <w:t>включение обучающихся в процессы познания и преобразования внешкольной социальной среды города.</w:t>
      </w:r>
    </w:p>
    <w:p w14:paraId="53DD773F" w14:textId="77777777" w:rsidR="00044C39" w:rsidRPr="0091102E" w:rsidRDefault="008A4F51" w:rsidP="006F2EF5">
      <w:pPr>
        <w:pStyle w:val="321"/>
        <w:keepNext/>
        <w:keepLines/>
        <w:shd w:val="clear" w:color="auto" w:fill="auto"/>
        <w:ind w:left="709" w:right="20" w:hanging="689"/>
      </w:pPr>
      <w:bookmarkStart w:id="12" w:name="bookmark15"/>
      <w:r w:rsidRPr="0091102E">
        <w:t xml:space="preserve">1.1.2. Принципы и подходы к формированию адаптированной </w:t>
      </w:r>
      <w:r w:rsidR="00F75D66" w:rsidRPr="0091102E">
        <w:t xml:space="preserve">основной </w:t>
      </w:r>
      <w:r w:rsidRPr="0091102E">
        <w:t>образовательной программы начального общего образования обучающихся с ЗПР</w:t>
      </w:r>
      <w:bookmarkEnd w:id="12"/>
    </w:p>
    <w:p w14:paraId="7234996E" w14:textId="77777777" w:rsidR="00044C39" w:rsidRPr="0091102E" w:rsidRDefault="008A4F51" w:rsidP="006F2EF5">
      <w:pPr>
        <w:pStyle w:val="44"/>
        <w:shd w:val="clear" w:color="auto" w:fill="auto"/>
        <w:spacing w:before="0" w:line="480" w:lineRule="exact"/>
        <w:ind w:left="20" w:right="20" w:firstLine="720"/>
        <w:jc w:val="both"/>
      </w:pPr>
      <w:r w:rsidRPr="0091102E">
        <w:t>В основу разработки А</w:t>
      </w:r>
      <w:r w:rsidR="00F75D66" w:rsidRPr="0091102E">
        <w:t>О</w:t>
      </w:r>
      <w:r w:rsidRPr="0091102E">
        <w:t>ОП НОО обучающихся с задержкой психического развития заложены</w:t>
      </w:r>
      <w:r w:rsidRPr="0091102E">
        <w:rPr>
          <w:rStyle w:val="af1"/>
        </w:rPr>
        <w:t xml:space="preserve"> дифференцированный</w:t>
      </w:r>
      <w:r w:rsidRPr="0091102E">
        <w:t xml:space="preserve"> и</w:t>
      </w:r>
      <w:r w:rsidRPr="0091102E">
        <w:rPr>
          <w:rStyle w:val="af1"/>
        </w:rPr>
        <w:t xml:space="preserve"> деятельностный</w:t>
      </w:r>
      <w:r w:rsidRPr="0091102E">
        <w:t xml:space="preserve"> подходы.</w:t>
      </w:r>
    </w:p>
    <w:p w14:paraId="66EF003A" w14:textId="77777777" w:rsidR="00044C39" w:rsidRPr="0091102E" w:rsidRDefault="008A4F51" w:rsidP="006F2EF5">
      <w:pPr>
        <w:pStyle w:val="44"/>
        <w:shd w:val="clear" w:color="auto" w:fill="auto"/>
        <w:spacing w:before="0" w:line="480" w:lineRule="exact"/>
        <w:ind w:left="20" w:right="20" w:firstLine="720"/>
        <w:jc w:val="both"/>
      </w:pPr>
      <w:r w:rsidRPr="0091102E">
        <w:rPr>
          <w:rStyle w:val="af1"/>
        </w:rPr>
        <w:t>Дифференцированный подход</w:t>
      </w:r>
      <w:r w:rsidRPr="0091102E">
        <w:t xml:space="preserve"> к построению А</w:t>
      </w:r>
      <w:r w:rsidR="00F75D66" w:rsidRPr="0091102E">
        <w:t>О</w:t>
      </w:r>
      <w:r w:rsidRPr="0091102E">
        <w:t>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 вариантов адаптированной образовательной программы обучающихся с ЗПР, в том числе и на основе индивидуального учебного плана. Варианты АО</w:t>
      </w:r>
      <w:r w:rsidR="00F75D66" w:rsidRPr="0091102E">
        <w:t>О</w:t>
      </w:r>
      <w:r w:rsidRPr="0091102E">
        <w:t>П обучающихся с ЗПР создается в соответствии с дифференцированно сформулированными требованиями в ФГОС НОО обучающихся с задержкой психического развития к:</w:t>
      </w:r>
    </w:p>
    <w:p w14:paraId="79E8A73B" w14:textId="77777777" w:rsidR="00044C39" w:rsidRPr="0091102E" w:rsidRDefault="008A4F51" w:rsidP="006F2EF5">
      <w:pPr>
        <w:pStyle w:val="44"/>
        <w:numPr>
          <w:ilvl w:val="0"/>
          <w:numId w:val="4"/>
        </w:numPr>
        <w:shd w:val="clear" w:color="auto" w:fill="auto"/>
        <w:tabs>
          <w:tab w:val="left" w:pos="1086"/>
        </w:tabs>
        <w:spacing w:before="0" w:line="480" w:lineRule="exact"/>
        <w:ind w:left="20" w:firstLine="720"/>
        <w:jc w:val="both"/>
      </w:pPr>
      <w:r w:rsidRPr="0091102E">
        <w:lastRenderedPageBreak/>
        <w:t>структуре А</w:t>
      </w:r>
      <w:r w:rsidR="00F75D66" w:rsidRPr="0091102E">
        <w:t>О</w:t>
      </w:r>
      <w:r w:rsidRPr="0091102E">
        <w:t>ОП НОО;</w:t>
      </w:r>
    </w:p>
    <w:p w14:paraId="6D646D6E" w14:textId="77777777" w:rsidR="00044C39" w:rsidRPr="0091102E" w:rsidRDefault="008A4F51" w:rsidP="006F2EF5">
      <w:pPr>
        <w:pStyle w:val="44"/>
        <w:numPr>
          <w:ilvl w:val="0"/>
          <w:numId w:val="4"/>
        </w:numPr>
        <w:shd w:val="clear" w:color="auto" w:fill="auto"/>
        <w:tabs>
          <w:tab w:val="left" w:pos="1076"/>
        </w:tabs>
        <w:spacing w:before="0" w:line="480" w:lineRule="exact"/>
        <w:ind w:left="20" w:firstLine="720"/>
        <w:jc w:val="both"/>
      </w:pPr>
      <w:r w:rsidRPr="0091102E">
        <w:t>условиям реализации А</w:t>
      </w:r>
      <w:r w:rsidR="00F75D66" w:rsidRPr="0091102E">
        <w:t>О</w:t>
      </w:r>
      <w:r w:rsidRPr="0091102E">
        <w:t>ОП НОО;</w:t>
      </w:r>
    </w:p>
    <w:p w14:paraId="40C6FD7C" w14:textId="77777777" w:rsidR="00044C39" w:rsidRPr="0091102E" w:rsidRDefault="008A4F51" w:rsidP="006F2EF5">
      <w:pPr>
        <w:pStyle w:val="44"/>
        <w:numPr>
          <w:ilvl w:val="0"/>
          <w:numId w:val="4"/>
        </w:numPr>
        <w:shd w:val="clear" w:color="auto" w:fill="auto"/>
        <w:tabs>
          <w:tab w:val="left" w:pos="1081"/>
        </w:tabs>
        <w:spacing w:before="0" w:line="480" w:lineRule="exact"/>
        <w:ind w:left="20" w:firstLine="720"/>
        <w:jc w:val="both"/>
      </w:pPr>
      <w:r w:rsidRPr="0091102E">
        <w:t>результатам освоения АО</w:t>
      </w:r>
      <w:r w:rsidR="00F75D66" w:rsidRPr="0091102E">
        <w:t>О</w:t>
      </w:r>
      <w:r w:rsidRPr="0091102E">
        <w:t>П НОО.</w:t>
      </w:r>
    </w:p>
    <w:p w14:paraId="2CF766DF" w14:textId="77777777" w:rsidR="00044C39" w:rsidRPr="0091102E" w:rsidRDefault="008A4F51" w:rsidP="006F2EF5">
      <w:pPr>
        <w:pStyle w:val="44"/>
        <w:shd w:val="clear" w:color="auto" w:fill="auto"/>
        <w:spacing w:before="0" w:line="480" w:lineRule="exact"/>
        <w:ind w:left="20" w:firstLine="720"/>
        <w:jc w:val="both"/>
      </w:pPr>
      <w:r w:rsidRPr="0091102E">
        <w:t>Применение дифференцированного подхода к созданию образовательных программ обеспечивает разнообразие содержания, предоставляя обучающимся с задержкой психического развития возможность реализовать индивидуальный потенциал развития.</w:t>
      </w:r>
    </w:p>
    <w:p w14:paraId="2A325746" w14:textId="77777777" w:rsidR="00044C39" w:rsidRPr="0091102E" w:rsidRDefault="008A4F51" w:rsidP="006F2EF5">
      <w:pPr>
        <w:pStyle w:val="44"/>
        <w:shd w:val="clear" w:color="auto" w:fill="auto"/>
        <w:spacing w:before="0" w:line="480" w:lineRule="exact"/>
        <w:ind w:left="20" w:firstLine="720"/>
        <w:jc w:val="both"/>
      </w:pPr>
      <w:r w:rsidRPr="0091102E">
        <w:rPr>
          <w:rStyle w:val="af2"/>
        </w:rPr>
        <w:t>Деятельностный подход</w:t>
      </w:r>
      <w:r w:rsidRPr="0091102E">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684ADF3C" w14:textId="77777777" w:rsidR="00044C39" w:rsidRPr="0091102E" w:rsidRDefault="008A4F51" w:rsidP="006F2EF5">
      <w:pPr>
        <w:pStyle w:val="44"/>
        <w:shd w:val="clear" w:color="auto" w:fill="auto"/>
        <w:spacing w:before="0" w:line="480" w:lineRule="exact"/>
        <w:ind w:left="20" w:firstLine="720"/>
        <w:jc w:val="both"/>
      </w:pPr>
      <w:r w:rsidRPr="0091102E">
        <w:t>Деятельностный подход в образовании строится на признании того,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w:t>
      </w:r>
    </w:p>
    <w:p w14:paraId="1B62F397" w14:textId="77777777" w:rsidR="00044C39" w:rsidRPr="0091102E" w:rsidRDefault="008A4F51" w:rsidP="006F2EF5">
      <w:pPr>
        <w:pStyle w:val="44"/>
        <w:shd w:val="clear" w:color="auto" w:fill="auto"/>
        <w:spacing w:before="0" w:line="480" w:lineRule="exact"/>
        <w:ind w:left="20" w:firstLine="720"/>
        <w:jc w:val="both"/>
      </w:pPr>
      <w:r w:rsidRPr="0091102E">
        <w:t>Основным средством реализации</w:t>
      </w:r>
      <w:r w:rsidRPr="0091102E">
        <w:rPr>
          <w:rStyle w:val="af2"/>
        </w:rPr>
        <w:t xml:space="preserve"> деятельностного подхода</w:t>
      </w:r>
      <w:r w:rsidRPr="0091102E">
        <w:t xml:space="preserve">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w:t>
      </w:r>
    </w:p>
    <w:p w14:paraId="3E27A5D2" w14:textId="77777777" w:rsidR="00044C39" w:rsidRPr="0091102E" w:rsidRDefault="008A4F51" w:rsidP="006F2EF5">
      <w:pPr>
        <w:pStyle w:val="34"/>
        <w:keepNext/>
        <w:keepLines/>
        <w:shd w:val="clear" w:color="auto" w:fill="auto"/>
        <w:ind w:left="20" w:firstLine="720"/>
      </w:pPr>
      <w:bookmarkStart w:id="13" w:name="bookmark16"/>
      <w:r w:rsidRPr="0091102E">
        <w:t>В контексте разработки АО</w:t>
      </w:r>
      <w:r w:rsidR="00F75D66" w:rsidRPr="0091102E">
        <w:t>О</w:t>
      </w:r>
      <w:r w:rsidRPr="0091102E">
        <w:t>П начального общего образования для обучающихся с задержкой психического развития реализация деятельностного подхода обеспечивает:</w:t>
      </w:r>
      <w:bookmarkEnd w:id="13"/>
    </w:p>
    <w:p w14:paraId="12114B73" w14:textId="77777777" w:rsidR="00044C39" w:rsidRPr="0091102E" w:rsidRDefault="00F75D66" w:rsidP="006F2EF5">
      <w:pPr>
        <w:pStyle w:val="44"/>
        <w:shd w:val="clear" w:color="auto" w:fill="auto"/>
        <w:spacing w:before="0" w:line="480" w:lineRule="exact"/>
        <w:ind w:left="20" w:firstLine="720"/>
        <w:jc w:val="both"/>
      </w:pPr>
      <w:r w:rsidRPr="0091102E">
        <w:t>-</w:t>
      </w:r>
      <w:r w:rsidR="008A4F51" w:rsidRPr="0091102E">
        <w:t xml:space="preserve"> придание результатам образования социально и личностно значимого характера;</w:t>
      </w:r>
    </w:p>
    <w:p w14:paraId="3C882C4E" w14:textId="77777777" w:rsidR="00044C39" w:rsidRPr="0091102E" w:rsidRDefault="00F75D66" w:rsidP="006F2EF5">
      <w:pPr>
        <w:pStyle w:val="44"/>
        <w:shd w:val="clear" w:color="auto" w:fill="auto"/>
        <w:spacing w:before="0" w:line="480" w:lineRule="exact"/>
        <w:ind w:left="40" w:right="20" w:firstLine="720"/>
        <w:jc w:val="both"/>
      </w:pPr>
      <w:r w:rsidRPr="0091102E">
        <w:t>-</w:t>
      </w:r>
      <w:r w:rsidR="008A4F51" w:rsidRPr="0091102E">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4F1888A6" w14:textId="77777777" w:rsidR="00044C39" w:rsidRPr="0091102E" w:rsidRDefault="00F75D66" w:rsidP="006F2EF5">
      <w:pPr>
        <w:pStyle w:val="44"/>
        <w:shd w:val="clear" w:color="auto" w:fill="auto"/>
        <w:spacing w:before="0" w:line="480" w:lineRule="exact"/>
        <w:ind w:left="40" w:right="20" w:firstLine="720"/>
        <w:jc w:val="both"/>
      </w:pPr>
      <w:r w:rsidRPr="0091102E">
        <w:t>-</w:t>
      </w:r>
      <w:r w:rsidR="008A4F51" w:rsidRPr="0091102E">
        <w:t xml:space="preserve"> существенное повышение мотивации и интереса к учению, приобретению нового опыта деятельности и поведения;</w:t>
      </w:r>
    </w:p>
    <w:p w14:paraId="7B3F19C0" w14:textId="77777777" w:rsidR="00044C39" w:rsidRPr="0091102E" w:rsidRDefault="00F75D66" w:rsidP="006F2EF5">
      <w:pPr>
        <w:pStyle w:val="44"/>
        <w:shd w:val="clear" w:color="auto" w:fill="auto"/>
        <w:spacing w:before="0" w:line="480" w:lineRule="exact"/>
        <w:ind w:left="40" w:right="20" w:firstLine="720"/>
        <w:jc w:val="both"/>
      </w:pPr>
      <w:r w:rsidRPr="0091102E">
        <w:t>-</w:t>
      </w:r>
      <w:r w:rsidR="008A4F51" w:rsidRPr="0091102E">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w:t>
      </w:r>
      <w:r w:rsidR="008A4F51" w:rsidRPr="0091102E">
        <w:lastRenderedPageBreak/>
        <w:t>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3ECBC599" w14:textId="77777777" w:rsidR="00044C39" w:rsidRPr="0091102E" w:rsidRDefault="008A4F51" w:rsidP="006F2EF5">
      <w:pPr>
        <w:pStyle w:val="34"/>
        <w:keepNext/>
        <w:keepLines/>
        <w:shd w:val="clear" w:color="auto" w:fill="auto"/>
        <w:ind w:left="40" w:right="20" w:firstLine="720"/>
      </w:pPr>
      <w:bookmarkStart w:id="14" w:name="bookmark17"/>
      <w:r w:rsidRPr="0091102E">
        <w:t xml:space="preserve">В основу формирования адаптированной </w:t>
      </w:r>
      <w:r w:rsidR="00F75D66" w:rsidRPr="0091102E">
        <w:t xml:space="preserve">основной </w:t>
      </w:r>
      <w:r w:rsidRPr="0091102E">
        <w:t>образовательной программы начального общего образования обучающихся с задержкой психического развития положены следующие принципы:</w:t>
      </w:r>
      <w:bookmarkEnd w:id="14"/>
    </w:p>
    <w:p w14:paraId="2A685952" w14:textId="77777777" w:rsidR="00044C39" w:rsidRPr="0091102E" w:rsidRDefault="00F75D66" w:rsidP="006F2EF5">
      <w:pPr>
        <w:pStyle w:val="44"/>
        <w:shd w:val="clear" w:color="auto" w:fill="auto"/>
        <w:spacing w:before="0" w:line="480" w:lineRule="exact"/>
        <w:ind w:left="40" w:right="20" w:firstLine="720"/>
        <w:jc w:val="both"/>
      </w:pPr>
      <w:r w:rsidRPr="0091102E">
        <w:t>-</w:t>
      </w:r>
      <w:r w:rsidR="008A4F51" w:rsidRPr="0091102E">
        <w:t xml:space="preserve"> принципы государственной политики РФ в области образования</w:t>
      </w:r>
      <w:r w:rsidR="0036426C" w:rsidRPr="0091102E">
        <w:t xml:space="preserve"> </w:t>
      </w:r>
      <w:r w:rsidR="008A4F51" w:rsidRPr="0091102E">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0037775C" w14:textId="77777777" w:rsidR="00044C39" w:rsidRPr="0091102E" w:rsidRDefault="00F75D66" w:rsidP="006F2EF5">
      <w:pPr>
        <w:pStyle w:val="44"/>
        <w:shd w:val="clear" w:color="auto" w:fill="auto"/>
        <w:spacing w:before="0" w:line="480" w:lineRule="exact"/>
        <w:ind w:left="40" w:right="20" w:firstLine="720"/>
        <w:jc w:val="both"/>
      </w:pPr>
      <w:r w:rsidRPr="0091102E">
        <w:t>-</w:t>
      </w:r>
      <w:r w:rsidR="008A4F51" w:rsidRPr="0091102E">
        <w:t xml:space="preserve"> принцип учета типологических и индивидуальных образовательных потребностей обучающихся;</w:t>
      </w:r>
    </w:p>
    <w:p w14:paraId="6AEAAC5B" w14:textId="77777777" w:rsidR="00044C39" w:rsidRPr="0091102E" w:rsidRDefault="00F75D66" w:rsidP="006F2EF5">
      <w:pPr>
        <w:pStyle w:val="44"/>
        <w:shd w:val="clear" w:color="auto" w:fill="auto"/>
        <w:spacing w:before="0" w:line="480" w:lineRule="exact"/>
        <w:ind w:left="40" w:firstLine="720"/>
        <w:jc w:val="both"/>
      </w:pPr>
      <w:r w:rsidRPr="0091102E">
        <w:t>-</w:t>
      </w:r>
      <w:r w:rsidR="008A4F51" w:rsidRPr="0091102E">
        <w:t xml:space="preserve"> принцип коррекционной направленности образовательной деятельности;</w:t>
      </w:r>
    </w:p>
    <w:p w14:paraId="47E31825" w14:textId="77777777" w:rsidR="00044C39" w:rsidRPr="0091102E" w:rsidRDefault="00F75D66" w:rsidP="006F2EF5">
      <w:pPr>
        <w:pStyle w:val="44"/>
        <w:shd w:val="clear" w:color="auto" w:fill="auto"/>
        <w:spacing w:before="0" w:line="480" w:lineRule="exact"/>
        <w:ind w:left="40" w:right="20" w:firstLine="720"/>
        <w:jc w:val="both"/>
      </w:pPr>
      <w:r w:rsidRPr="0091102E">
        <w:t>-</w:t>
      </w:r>
      <w:r w:rsidR="008A4F51" w:rsidRPr="0091102E">
        <w:t xml:space="preserve"> 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6E2219AE" w14:textId="77777777" w:rsidR="00044C39" w:rsidRPr="0091102E" w:rsidRDefault="00F75D66" w:rsidP="006F2EF5">
      <w:pPr>
        <w:pStyle w:val="44"/>
        <w:shd w:val="clear" w:color="auto" w:fill="auto"/>
        <w:spacing w:before="0" w:line="480" w:lineRule="exact"/>
        <w:ind w:left="40" w:firstLine="720"/>
        <w:jc w:val="both"/>
      </w:pPr>
      <w:r w:rsidRPr="0091102E">
        <w:t>-</w:t>
      </w:r>
      <w:r w:rsidR="008A4F51" w:rsidRPr="0091102E">
        <w:t xml:space="preserve"> онтогенетический принцип;</w:t>
      </w:r>
    </w:p>
    <w:p w14:paraId="2D402B0A" w14:textId="77777777" w:rsidR="00044C39" w:rsidRPr="0091102E" w:rsidRDefault="00F75D66" w:rsidP="006F2EF5">
      <w:pPr>
        <w:pStyle w:val="44"/>
        <w:shd w:val="clear" w:color="auto" w:fill="auto"/>
        <w:spacing w:before="0" w:line="480" w:lineRule="exact"/>
        <w:ind w:left="40" w:right="20" w:firstLine="720"/>
        <w:jc w:val="both"/>
      </w:pPr>
      <w:r w:rsidRPr="0091102E">
        <w:t>-</w:t>
      </w:r>
      <w:r w:rsidR="008A4F51" w:rsidRPr="0091102E">
        <w:t xml:space="preserve"> принцип преемственности, предполагающий при проектировании АО</w:t>
      </w:r>
      <w:r w:rsidRPr="0091102E">
        <w:t>О</w:t>
      </w:r>
      <w:r w:rsidR="008A4F51" w:rsidRPr="0091102E">
        <w:t>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11BFD7CE" w14:textId="77777777" w:rsidR="00044C39" w:rsidRPr="0091102E" w:rsidRDefault="00F75D66" w:rsidP="006F2EF5">
      <w:pPr>
        <w:pStyle w:val="44"/>
        <w:shd w:val="clear" w:color="auto" w:fill="auto"/>
        <w:spacing w:before="0" w:line="480" w:lineRule="exact"/>
        <w:ind w:left="20" w:right="20" w:firstLine="720"/>
        <w:jc w:val="both"/>
      </w:pPr>
      <w:r w:rsidRPr="0091102E">
        <w:t>-</w:t>
      </w:r>
      <w:r w:rsidR="008A4F51" w:rsidRPr="0091102E">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07C6C405" w14:textId="77777777" w:rsidR="00044C39" w:rsidRPr="0091102E" w:rsidRDefault="00F75D66" w:rsidP="006F2EF5">
      <w:pPr>
        <w:pStyle w:val="44"/>
        <w:shd w:val="clear" w:color="auto" w:fill="auto"/>
        <w:spacing w:before="0" w:line="480" w:lineRule="exact"/>
        <w:ind w:left="20" w:right="20" w:firstLine="720"/>
        <w:jc w:val="both"/>
      </w:pPr>
      <w:r w:rsidRPr="0091102E">
        <w:t>-</w:t>
      </w:r>
      <w:r w:rsidR="008A4F51" w:rsidRPr="0091102E">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F5AA08C" w14:textId="77777777" w:rsidR="00044C39" w:rsidRPr="0091102E" w:rsidRDefault="00F75D66" w:rsidP="006F2EF5">
      <w:pPr>
        <w:pStyle w:val="44"/>
        <w:shd w:val="clear" w:color="auto" w:fill="auto"/>
        <w:spacing w:before="0" w:line="480" w:lineRule="exact"/>
        <w:ind w:left="20" w:right="20" w:firstLine="720"/>
        <w:jc w:val="both"/>
      </w:pPr>
      <w:r w:rsidRPr="0091102E">
        <w:t>-</w:t>
      </w:r>
      <w:r w:rsidR="008A4F51" w:rsidRPr="0091102E">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w:t>
      </w:r>
      <w:r w:rsidR="008A4F51" w:rsidRPr="0091102E">
        <w:lastRenderedPageBreak/>
        <w:t>обеспечит готовность обучающегося к самостоятельной ориентировке и активной деятельности в реальном мире;</w:t>
      </w:r>
    </w:p>
    <w:p w14:paraId="02CE0590" w14:textId="77777777" w:rsidR="00044C39" w:rsidRPr="0091102E" w:rsidRDefault="00F75D66" w:rsidP="006F2EF5">
      <w:pPr>
        <w:pStyle w:val="44"/>
        <w:shd w:val="clear" w:color="auto" w:fill="auto"/>
        <w:spacing w:before="0" w:line="480" w:lineRule="exact"/>
        <w:ind w:left="20" w:firstLine="720"/>
        <w:jc w:val="both"/>
      </w:pPr>
      <w:r w:rsidRPr="0091102E">
        <w:t>-</w:t>
      </w:r>
      <w:r w:rsidR="008A4F51" w:rsidRPr="0091102E">
        <w:t xml:space="preserve"> принцип сотрудничества с семьей.</w:t>
      </w:r>
    </w:p>
    <w:p w14:paraId="34B80B9A" w14:textId="77777777" w:rsidR="00044C39" w:rsidRPr="0091102E" w:rsidRDefault="008A4F51" w:rsidP="006F2EF5">
      <w:pPr>
        <w:pStyle w:val="321"/>
        <w:keepNext/>
        <w:keepLines/>
        <w:shd w:val="clear" w:color="auto" w:fill="auto"/>
        <w:ind w:left="320" w:firstLine="0"/>
      </w:pPr>
      <w:bookmarkStart w:id="15" w:name="bookmark18"/>
      <w:r w:rsidRPr="0091102E">
        <w:t xml:space="preserve">1.1.3. Общая характеристика адаптированной </w:t>
      </w:r>
      <w:r w:rsidR="00F75D66" w:rsidRPr="0091102E">
        <w:t xml:space="preserve">основной </w:t>
      </w:r>
      <w:r w:rsidRPr="0091102E">
        <w:t>образовательной программы</w:t>
      </w:r>
      <w:bookmarkStart w:id="16" w:name="bookmark19"/>
      <w:bookmarkEnd w:id="15"/>
      <w:r w:rsidR="00F75D66" w:rsidRPr="0091102E">
        <w:t xml:space="preserve"> </w:t>
      </w:r>
      <w:r w:rsidRPr="0091102E">
        <w:t>начального общего образования обучающихся с задержкой психического развития</w:t>
      </w:r>
      <w:bookmarkEnd w:id="16"/>
    </w:p>
    <w:p w14:paraId="13A1E5D2" w14:textId="77777777" w:rsidR="00044C39" w:rsidRPr="0091102E" w:rsidRDefault="008A4F51" w:rsidP="006F2EF5">
      <w:pPr>
        <w:pStyle w:val="321"/>
        <w:keepNext/>
        <w:keepLines/>
        <w:shd w:val="clear" w:color="auto" w:fill="auto"/>
        <w:ind w:left="20" w:right="20" w:firstLine="720"/>
      </w:pPr>
      <w:bookmarkStart w:id="17" w:name="bookmark20"/>
      <w:r w:rsidRPr="0091102E">
        <w:t xml:space="preserve">Адаптированная </w:t>
      </w:r>
      <w:r w:rsidR="00F75D66" w:rsidRPr="0091102E">
        <w:t xml:space="preserve">основная </w:t>
      </w:r>
      <w:r w:rsidRPr="0091102E">
        <w:t>образовательная программа формируется с учетом особенностей уровня начального общего образования как фундамента всего последующего обучения.</w:t>
      </w:r>
      <w:bookmarkEnd w:id="17"/>
    </w:p>
    <w:p w14:paraId="44FA6FB9" w14:textId="77777777" w:rsidR="00044C39" w:rsidRPr="0091102E" w:rsidRDefault="008A4F51" w:rsidP="006F2EF5">
      <w:pPr>
        <w:pStyle w:val="44"/>
        <w:shd w:val="clear" w:color="auto" w:fill="auto"/>
        <w:spacing w:before="0" w:line="480" w:lineRule="exact"/>
        <w:ind w:left="20" w:firstLine="720"/>
        <w:jc w:val="both"/>
      </w:pPr>
      <w:r w:rsidRPr="0091102E">
        <w:t>Начальная школа — особый этап в жизни ребенка, связанный:</w:t>
      </w:r>
    </w:p>
    <w:p w14:paraId="569CDC28" w14:textId="77777777" w:rsidR="00044C39" w:rsidRPr="0091102E" w:rsidRDefault="008A4F51" w:rsidP="006F2EF5">
      <w:pPr>
        <w:pStyle w:val="44"/>
        <w:numPr>
          <w:ilvl w:val="0"/>
          <w:numId w:val="4"/>
        </w:numPr>
        <w:shd w:val="clear" w:color="auto" w:fill="auto"/>
        <w:tabs>
          <w:tab w:val="left" w:pos="1105"/>
        </w:tabs>
        <w:spacing w:before="0" w:line="480" w:lineRule="exact"/>
        <w:ind w:left="20" w:right="20" w:firstLine="720"/>
        <w:jc w:val="both"/>
      </w:pPr>
      <w:r w:rsidRPr="0091102E">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14:paraId="5AB6BD1A" w14:textId="77777777" w:rsidR="00044C39" w:rsidRPr="0091102E" w:rsidRDefault="008A4F51" w:rsidP="006F2EF5">
      <w:pPr>
        <w:pStyle w:val="44"/>
        <w:numPr>
          <w:ilvl w:val="0"/>
          <w:numId w:val="4"/>
        </w:numPr>
        <w:shd w:val="clear" w:color="auto" w:fill="auto"/>
        <w:tabs>
          <w:tab w:val="left" w:pos="1105"/>
        </w:tabs>
        <w:spacing w:before="0" w:line="480" w:lineRule="exact"/>
        <w:ind w:left="20" w:right="20" w:firstLine="720"/>
        <w:jc w:val="both"/>
      </w:pPr>
      <w:r w:rsidRPr="0091102E">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14:paraId="2F816EBB" w14:textId="77777777" w:rsidR="00044C39" w:rsidRPr="0091102E" w:rsidRDefault="008A4F51" w:rsidP="006F2EF5">
      <w:pPr>
        <w:pStyle w:val="44"/>
        <w:numPr>
          <w:ilvl w:val="0"/>
          <w:numId w:val="4"/>
        </w:numPr>
        <w:shd w:val="clear" w:color="auto" w:fill="auto"/>
        <w:tabs>
          <w:tab w:val="left" w:pos="1105"/>
        </w:tabs>
        <w:spacing w:before="0" w:line="480" w:lineRule="exact"/>
        <w:ind w:left="20" w:right="20" w:firstLine="720"/>
        <w:jc w:val="both"/>
      </w:pPr>
      <w:r w:rsidRPr="0091102E">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1381BF13" w14:textId="77777777" w:rsidR="00044C39" w:rsidRPr="0091102E" w:rsidRDefault="008A4F51" w:rsidP="006F2EF5">
      <w:pPr>
        <w:pStyle w:val="44"/>
        <w:numPr>
          <w:ilvl w:val="0"/>
          <w:numId w:val="4"/>
        </w:numPr>
        <w:shd w:val="clear" w:color="auto" w:fill="auto"/>
        <w:tabs>
          <w:tab w:val="left" w:pos="1105"/>
        </w:tabs>
        <w:spacing w:before="0" w:line="480" w:lineRule="exact"/>
        <w:ind w:left="20" w:right="20" w:firstLine="700"/>
        <w:jc w:val="both"/>
      </w:pPr>
      <w:r w:rsidRPr="0091102E">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14:paraId="738BE5C9" w14:textId="77777777" w:rsidR="00044C39" w:rsidRPr="0091102E" w:rsidRDefault="008A4F51" w:rsidP="006F2EF5">
      <w:pPr>
        <w:pStyle w:val="44"/>
        <w:numPr>
          <w:ilvl w:val="0"/>
          <w:numId w:val="4"/>
        </w:numPr>
        <w:shd w:val="clear" w:color="auto" w:fill="auto"/>
        <w:tabs>
          <w:tab w:val="left" w:pos="1100"/>
        </w:tabs>
        <w:spacing w:before="0" w:line="480" w:lineRule="exact"/>
        <w:ind w:left="20" w:right="20" w:firstLine="700"/>
        <w:jc w:val="both"/>
      </w:pPr>
      <w:r w:rsidRPr="0091102E">
        <w:t xml:space="preserve">с изменением при этом самооценки ребенка, которая приобретает черты адекватности и </w:t>
      </w:r>
      <w:proofErr w:type="spellStart"/>
      <w:r w:rsidRPr="0091102E">
        <w:t>рефлексивности</w:t>
      </w:r>
      <w:proofErr w:type="spellEnd"/>
      <w:r w:rsidRPr="0091102E">
        <w:t>;</w:t>
      </w:r>
    </w:p>
    <w:p w14:paraId="58FB3E76" w14:textId="77777777" w:rsidR="00044C39" w:rsidRPr="0091102E" w:rsidRDefault="008A4F51" w:rsidP="006F2EF5">
      <w:pPr>
        <w:pStyle w:val="44"/>
        <w:numPr>
          <w:ilvl w:val="0"/>
          <w:numId w:val="4"/>
        </w:numPr>
        <w:shd w:val="clear" w:color="auto" w:fill="auto"/>
        <w:tabs>
          <w:tab w:val="left" w:pos="1110"/>
        </w:tabs>
        <w:spacing w:before="0" w:line="480" w:lineRule="exact"/>
        <w:ind w:left="20" w:right="20" w:firstLine="700"/>
        <w:jc w:val="both"/>
      </w:pPr>
      <w:r w:rsidRPr="0091102E">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39982B2E" w14:textId="77777777" w:rsidR="00044C39" w:rsidRPr="0091102E" w:rsidRDefault="008A4F51" w:rsidP="006F2EF5">
      <w:pPr>
        <w:pStyle w:val="44"/>
        <w:shd w:val="clear" w:color="auto" w:fill="auto"/>
        <w:spacing w:before="0" w:line="480" w:lineRule="exact"/>
        <w:ind w:left="20" w:right="20" w:firstLine="700"/>
        <w:jc w:val="both"/>
      </w:pPr>
      <w:r w:rsidRPr="0091102E">
        <w:t>Необходимо подчеркнуть, что АО</w:t>
      </w:r>
      <w:r w:rsidR="00F75D66" w:rsidRPr="0091102E">
        <w:t>О</w:t>
      </w:r>
      <w:r w:rsidRPr="0091102E">
        <w:t>П начального общего образования, с одной стороны,</w:t>
      </w:r>
      <w:r w:rsidRPr="0091102E">
        <w:rPr>
          <w:rStyle w:val="af3"/>
        </w:rPr>
        <w:t xml:space="preserve"> обеспечивает преемственность</w:t>
      </w:r>
      <w:r w:rsidRPr="0091102E">
        <w:t xml:space="preserve"> с ООП дошкольного образования, с другой стороны,</w:t>
      </w:r>
      <w:r w:rsidRPr="0091102E">
        <w:rPr>
          <w:rStyle w:val="af3"/>
        </w:rPr>
        <w:t xml:space="preserve"> предлагает</w:t>
      </w:r>
      <w:r w:rsidRPr="0091102E">
        <w:t xml:space="preserve"> качественную реализацию программы, опираясь на </w:t>
      </w:r>
      <w:r w:rsidRPr="0091102E">
        <w:rPr>
          <w:rStyle w:val="af3"/>
        </w:rPr>
        <w:t xml:space="preserve">возрастные </w:t>
      </w:r>
      <w:r w:rsidRPr="0091102E">
        <w:rPr>
          <w:rStyle w:val="af3"/>
        </w:rPr>
        <w:lastRenderedPageBreak/>
        <w:t>особенности младшего школьного возраста,</w:t>
      </w:r>
      <w:r w:rsidRPr="0091102E">
        <w:t xml:space="preserve"> который включает в себя возрастной период с 6,5 до 11 лет.</w:t>
      </w:r>
    </w:p>
    <w:p w14:paraId="1DBD5649" w14:textId="77777777" w:rsidR="00044C39" w:rsidRPr="0091102E" w:rsidRDefault="008A4F51" w:rsidP="006F2EF5">
      <w:pPr>
        <w:pStyle w:val="44"/>
        <w:shd w:val="clear" w:color="auto" w:fill="auto"/>
        <w:spacing w:before="0" w:line="480" w:lineRule="exact"/>
        <w:ind w:left="20" w:right="20" w:firstLine="700"/>
        <w:jc w:val="both"/>
      </w:pPr>
      <w:r w:rsidRPr="0091102E">
        <w:t>Учитываются также характерные для младшего школьного возраста (от 6,5 до 11 лет):</w:t>
      </w:r>
    </w:p>
    <w:p w14:paraId="03A3E871" w14:textId="77777777" w:rsidR="00044C39" w:rsidRPr="0091102E" w:rsidRDefault="008A4F51" w:rsidP="006F2EF5">
      <w:pPr>
        <w:pStyle w:val="44"/>
        <w:numPr>
          <w:ilvl w:val="0"/>
          <w:numId w:val="4"/>
        </w:numPr>
        <w:shd w:val="clear" w:color="auto" w:fill="auto"/>
        <w:tabs>
          <w:tab w:val="left" w:pos="1105"/>
        </w:tabs>
        <w:spacing w:before="0" w:line="480" w:lineRule="exact"/>
        <w:ind w:left="20" w:right="20" w:firstLine="700"/>
        <w:jc w:val="both"/>
      </w:pPr>
      <w:r w:rsidRPr="0091102E">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14:paraId="4218FA30" w14:textId="77777777" w:rsidR="00044C39" w:rsidRPr="0091102E" w:rsidRDefault="008A4F51" w:rsidP="006F2EF5">
      <w:pPr>
        <w:pStyle w:val="44"/>
        <w:numPr>
          <w:ilvl w:val="0"/>
          <w:numId w:val="4"/>
        </w:numPr>
        <w:shd w:val="clear" w:color="auto" w:fill="auto"/>
        <w:tabs>
          <w:tab w:val="left" w:pos="1105"/>
        </w:tabs>
        <w:spacing w:before="0" w:line="480" w:lineRule="exact"/>
        <w:ind w:left="20" w:right="20" w:firstLine="700"/>
        <w:jc w:val="both"/>
      </w:pPr>
      <w:r w:rsidRPr="0091102E">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14:paraId="5342D3AF" w14:textId="77777777" w:rsidR="00044C39" w:rsidRPr="0091102E" w:rsidRDefault="008A4F51" w:rsidP="006F2EF5">
      <w:pPr>
        <w:pStyle w:val="44"/>
        <w:shd w:val="clear" w:color="auto" w:fill="auto"/>
        <w:spacing w:before="0" w:line="480" w:lineRule="exact"/>
        <w:ind w:left="20" w:right="20" w:firstLine="720"/>
        <w:jc w:val="both"/>
      </w:pPr>
      <w:r w:rsidRPr="0091102E">
        <w:t>При определении стратегических характеристик адаптированной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14:paraId="45BFCF05" w14:textId="77777777" w:rsidR="00044C39" w:rsidRPr="0091102E" w:rsidRDefault="008A4F51" w:rsidP="006F2EF5">
      <w:pPr>
        <w:pStyle w:val="44"/>
        <w:shd w:val="clear" w:color="auto" w:fill="auto"/>
        <w:spacing w:before="0" w:line="480" w:lineRule="exact"/>
        <w:ind w:left="20" w:right="20" w:firstLine="720"/>
        <w:jc w:val="both"/>
      </w:pPr>
      <w:r w:rsidRPr="0091102E">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14:paraId="6A75C29D" w14:textId="77777777" w:rsidR="00044C39" w:rsidRPr="0091102E" w:rsidRDefault="008A4F51" w:rsidP="006F2EF5">
      <w:pPr>
        <w:pStyle w:val="44"/>
        <w:shd w:val="clear" w:color="auto" w:fill="auto"/>
        <w:spacing w:before="0" w:line="480" w:lineRule="exact"/>
        <w:ind w:left="20" w:right="20" w:firstLine="720"/>
        <w:jc w:val="both"/>
      </w:pPr>
      <w:r w:rsidRPr="0091102E">
        <w:t xml:space="preserve">Адаптированная </w:t>
      </w:r>
      <w:r w:rsidR="00F75D66" w:rsidRPr="0091102E">
        <w:t xml:space="preserve">основная </w:t>
      </w:r>
      <w:r w:rsidRPr="0091102E">
        <w:t>образовательная программа начального общего образования обучающихся с ЗПР</w:t>
      </w:r>
      <w:r w:rsidR="00C433BA">
        <w:rPr>
          <w:rStyle w:val="af4"/>
        </w:rPr>
        <w:t xml:space="preserve"> (вариант 7.1</w:t>
      </w:r>
      <w:r w:rsidRPr="0091102E">
        <w:rPr>
          <w:rStyle w:val="af4"/>
        </w:rPr>
        <w:t>)</w:t>
      </w:r>
      <w:r w:rsidRPr="0091102E">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14:paraId="42B7EC08" w14:textId="77777777" w:rsidR="00044C39" w:rsidRPr="0091102E" w:rsidRDefault="008A4F51" w:rsidP="006F2EF5">
      <w:pPr>
        <w:pStyle w:val="44"/>
        <w:shd w:val="clear" w:color="auto" w:fill="auto"/>
        <w:spacing w:before="0" w:line="480" w:lineRule="exact"/>
        <w:ind w:left="20" w:right="20" w:firstLine="720"/>
        <w:jc w:val="both"/>
      </w:pPr>
      <w:r w:rsidRPr="0091102E">
        <w:rPr>
          <w:rStyle w:val="af4"/>
        </w:rPr>
        <w:lastRenderedPageBreak/>
        <w:t>Вариант 7.1</w:t>
      </w:r>
      <w:r w:rsidRPr="0091102E">
        <w:t xml:space="preserve">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24E6D76F" w14:textId="77777777" w:rsidR="00044C39" w:rsidRPr="0091102E" w:rsidRDefault="008A4F51" w:rsidP="006F2EF5">
      <w:pPr>
        <w:pStyle w:val="44"/>
        <w:shd w:val="clear" w:color="auto" w:fill="auto"/>
        <w:spacing w:before="0" w:line="480" w:lineRule="exact"/>
        <w:ind w:left="20" w:right="20" w:firstLine="720"/>
        <w:jc w:val="both"/>
      </w:pPr>
      <w:r w:rsidRPr="0091102E">
        <w:t>Одним из важнейших условий является устойчивость форм адаптивного поведения.</w:t>
      </w:r>
    </w:p>
    <w:p w14:paraId="46E37FB6" w14:textId="77777777" w:rsidR="00044C39" w:rsidRPr="0091102E" w:rsidRDefault="008A4F51" w:rsidP="006F2EF5">
      <w:pPr>
        <w:pStyle w:val="44"/>
        <w:shd w:val="clear" w:color="auto" w:fill="auto"/>
        <w:spacing w:before="0" w:line="480" w:lineRule="exact"/>
        <w:ind w:left="20" w:right="20" w:firstLine="720"/>
        <w:jc w:val="both"/>
      </w:pPr>
      <w:r w:rsidRPr="0091102E">
        <w:t>Обязательным является систематическая специальная и психолого- педагогическая поддержка коллектива учителей, родителей, детского коллектива и самого обучающегося.</w:t>
      </w:r>
    </w:p>
    <w:p w14:paraId="20A74069" w14:textId="77777777" w:rsidR="00044C39" w:rsidRPr="0091102E" w:rsidRDefault="008A4F51" w:rsidP="006F2EF5">
      <w:pPr>
        <w:pStyle w:val="34"/>
        <w:keepNext/>
        <w:keepLines/>
        <w:shd w:val="clear" w:color="auto" w:fill="auto"/>
        <w:ind w:left="20" w:firstLine="720"/>
      </w:pPr>
      <w:bookmarkStart w:id="18" w:name="bookmark21"/>
      <w:r w:rsidRPr="0091102E">
        <w:t>Основными направлениями в специальной поддержке являются:</w:t>
      </w:r>
      <w:bookmarkEnd w:id="18"/>
    </w:p>
    <w:p w14:paraId="4B5EC713" w14:textId="77777777" w:rsidR="00044C39" w:rsidRPr="0091102E" w:rsidRDefault="008A4F51" w:rsidP="006F2EF5">
      <w:pPr>
        <w:pStyle w:val="44"/>
        <w:shd w:val="clear" w:color="auto" w:fill="auto"/>
        <w:spacing w:before="0" w:line="480" w:lineRule="exact"/>
        <w:ind w:left="20" w:firstLine="720"/>
        <w:jc w:val="both"/>
      </w:pPr>
      <w:r w:rsidRPr="0091102E">
        <w:t>- удовлетворение особых образовательных потребностей обучающихся с</w:t>
      </w:r>
    </w:p>
    <w:p w14:paraId="0E07EFF5" w14:textId="77777777" w:rsidR="00044C39" w:rsidRPr="0091102E" w:rsidRDefault="008A4F51" w:rsidP="006F2EF5">
      <w:pPr>
        <w:pStyle w:val="44"/>
        <w:shd w:val="clear" w:color="auto" w:fill="auto"/>
        <w:spacing w:before="0" w:line="480" w:lineRule="exact"/>
        <w:ind w:left="20" w:firstLine="0"/>
        <w:jc w:val="both"/>
      </w:pPr>
      <w:r w:rsidRPr="0091102E">
        <w:t>ЗПР;</w:t>
      </w:r>
    </w:p>
    <w:p w14:paraId="618D4B7D" w14:textId="77777777" w:rsidR="00044C39" w:rsidRPr="0091102E" w:rsidRDefault="008A4F51" w:rsidP="006F2EF5">
      <w:pPr>
        <w:pStyle w:val="44"/>
        <w:numPr>
          <w:ilvl w:val="0"/>
          <w:numId w:val="4"/>
        </w:numPr>
        <w:shd w:val="clear" w:color="auto" w:fill="auto"/>
        <w:tabs>
          <w:tab w:val="left" w:pos="1070"/>
        </w:tabs>
        <w:spacing w:before="0" w:line="480" w:lineRule="exact"/>
        <w:ind w:firstLine="720"/>
        <w:jc w:val="both"/>
      </w:pPr>
      <w:r w:rsidRPr="0091102E">
        <w:t>коррекционная помощь в овладении базовым содержанием обучения;</w:t>
      </w:r>
    </w:p>
    <w:p w14:paraId="0495F12D" w14:textId="77777777" w:rsidR="00044C39" w:rsidRPr="0091102E" w:rsidRDefault="008A4F51" w:rsidP="006F2EF5">
      <w:pPr>
        <w:pStyle w:val="44"/>
        <w:numPr>
          <w:ilvl w:val="0"/>
          <w:numId w:val="4"/>
        </w:numPr>
        <w:shd w:val="clear" w:color="auto" w:fill="auto"/>
        <w:tabs>
          <w:tab w:val="left" w:pos="1070"/>
        </w:tabs>
        <w:spacing w:before="0" w:line="480" w:lineRule="exact"/>
        <w:ind w:firstLine="720"/>
        <w:jc w:val="both"/>
      </w:pPr>
      <w:r w:rsidRPr="0091102E">
        <w:t>развитие эмоционально-личностной сферы и коррекция ее недостатков;</w:t>
      </w:r>
    </w:p>
    <w:p w14:paraId="0751FB01" w14:textId="77777777" w:rsidR="00044C39" w:rsidRPr="0091102E" w:rsidRDefault="008A4F51" w:rsidP="006F2EF5">
      <w:pPr>
        <w:pStyle w:val="44"/>
        <w:numPr>
          <w:ilvl w:val="0"/>
          <w:numId w:val="4"/>
        </w:numPr>
        <w:shd w:val="clear" w:color="auto" w:fill="auto"/>
        <w:tabs>
          <w:tab w:val="left" w:pos="1080"/>
        </w:tabs>
        <w:spacing w:before="0" w:line="480" w:lineRule="exact"/>
        <w:ind w:right="20" w:firstLine="720"/>
        <w:jc w:val="both"/>
      </w:pPr>
      <w:r w:rsidRPr="0091102E">
        <w:t>развитие познавательной деятельности и целенаправленное формирование высших психических функций;</w:t>
      </w:r>
    </w:p>
    <w:p w14:paraId="6F171CEB" w14:textId="77777777" w:rsidR="00044C39" w:rsidRPr="0091102E" w:rsidRDefault="008A4F51" w:rsidP="006F2EF5">
      <w:pPr>
        <w:pStyle w:val="44"/>
        <w:numPr>
          <w:ilvl w:val="0"/>
          <w:numId w:val="4"/>
        </w:numPr>
        <w:shd w:val="clear" w:color="auto" w:fill="auto"/>
        <w:tabs>
          <w:tab w:val="left" w:pos="1090"/>
        </w:tabs>
        <w:spacing w:before="0" w:line="480" w:lineRule="exact"/>
        <w:ind w:right="20" w:firstLine="720"/>
        <w:jc w:val="both"/>
      </w:pPr>
      <w:r w:rsidRPr="0091102E">
        <w:t>формирование произвольной регуляции деятельности и поведения; коррекция нарушений устной и письменной речи.</w:t>
      </w:r>
    </w:p>
    <w:p w14:paraId="64BD4F1E" w14:textId="77777777" w:rsidR="00044C39" w:rsidRPr="0091102E" w:rsidRDefault="008A4F51" w:rsidP="006F2EF5">
      <w:pPr>
        <w:pStyle w:val="60"/>
        <w:shd w:val="clear" w:color="auto" w:fill="auto"/>
        <w:ind w:firstLine="720"/>
      </w:pPr>
      <w:r w:rsidRPr="0091102E">
        <w:t>Психолого-педагогическая поддержка предполагает:</w:t>
      </w:r>
    </w:p>
    <w:p w14:paraId="4D911388" w14:textId="77777777" w:rsidR="00044C39" w:rsidRPr="0091102E" w:rsidRDefault="008A4F51" w:rsidP="006F2EF5">
      <w:pPr>
        <w:pStyle w:val="44"/>
        <w:numPr>
          <w:ilvl w:val="0"/>
          <w:numId w:val="4"/>
        </w:numPr>
        <w:shd w:val="clear" w:color="auto" w:fill="auto"/>
        <w:tabs>
          <w:tab w:val="left" w:pos="1085"/>
        </w:tabs>
        <w:spacing w:before="0" w:line="480" w:lineRule="exact"/>
        <w:ind w:right="20" w:firstLine="720"/>
        <w:jc w:val="both"/>
      </w:pPr>
      <w:r w:rsidRPr="0091102E">
        <w:t>помощь в формировании адекватных отношений между ребенком, учителями, одноклассниками и другими обучающимися, родителями;</w:t>
      </w:r>
    </w:p>
    <w:p w14:paraId="51A715E2" w14:textId="77777777" w:rsidR="00044C39" w:rsidRPr="0091102E" w:rsidRDefault="008A4F51" w:rsidP="006F2EF5">
      <w:pPr>
        <w:pStyle w:val="44"/>
        <w:numPr>
          <w:ilvl w:val="0"/>
          <w:numId w:val="4"/>
        </w:numPr>
        <w:shd w:val="clear" w:color="auto" w:fill="auto"/>
        <w:tabs>
          <w:tab w:val="left" w:pos="1080"/>
        </w:tabs>
        <w:spacing w:before="0" w:line="480" w:lineRule="exact"/>
        <w:ind w:right="20" w:firstLine="720"/>
        <w:jc w:val="both"/>
      </w:pPr>
      <w:r w:rsidRPr="0091102E">
        <w:t>работу по профилактике внутриличностных и межличностных конфликтов в классе, школе;</w:t>
      </w:r>
    </w:p>
    <w:p w14:paraId="11FF51E7" w14:textId="77777777" w:rsidR="00044C39" w:rsidRPr="0091102E" w:rsidRDefault="008A4F51" w:rsidP="006F2EF5">
      <w:pPr>
        <w:pStyle w:val="44"/>
        <w:numPr>
          <w:ilvl w:val="0"/>
          <w:numId w:val="4"/>
        </w:numPr>
        <w:shd w:val="clear" w:color="auto" w:fill="auto"/>
        <w:tabs>
          <w:tab w:val="left" w:pos="1070"/>
        </w:tabs>
        <w:spacing w:before="0" w:line="480" w:lineRule="exact"/>
        <w:ind w:firstLine="720"/>
        <w:jc w:val="both"/>
      </w:pPr>
      <w:r w:rsidRPr="0091102E">
        <w:t>поддержание эмоционально комфортной обстановки в классе;</w:t>
      </w:r>
    </w:p>
    <w:p w14:paraId="0AF5B362" w14:textId="77777777" w:rsidR="00044C39" w:rsidRPr="0091102E" w:rsidRDefault="008A4F51" w:rsidP="006F2EF5">
      <w:pPr>
        <w:pStyle w:val="44"/>
        <w:numPr>
          <w:ilvl w:val="0"/>
          <w:numId w:val="4"/>
        </w:numPr>
        <w:shd w:val="clear" w:color="auto" w:fill="auto"/>
        <w:tabs>
          <w:tab w:val="left" w:pos="1080"/>
        </w:tabs>
        <w:spacing w:before="0" w:line="480" w:lineRule="exact"/>
        <w:ind w:right="20" w:firstLine="720"/>
        <w:jc w:val="both"/>
      </w:pPr>
      <w:r w:rsidRPr="0091102E">
        <w:t>помощь в освоении нового учебного материала на уроке и, при необходимости, индивидуальной коррекционной помощи в освоении А</w:t>
      </w:r>
      <w:r w:rsidR="00F75D66" w:rsidRPr="0091102E">
        <w:t>О</w:t>
      </w:r>
      <w:r w:rsidRPr="0091102E">
        <w:t>ОП НОО;</w:t>
      </w:r>
    </w:p>
    <w:p w14:paraId="0EEF6D61" w14:textId="77777777" w:rsidR="00044C39" w:rsidRPr="0091102E" w:rsidRDefault="008A4F51" w:rsidP="006F2EF5">
      <w:pPr>
        <w:pStyle w:val="44"/>
        <w:numPr>
          <w:ilvl w:val="0"/>
          <w:numId w:val="4"/>
        </w:numPr>
        <w:shd w:val="clear" w:color="auto" w:fill="auto"/>
        <w:tabs>
          <w:tab w:val="left" w:pos="1085"/>
        </w:tabs>
        <w:spacing w:before="0" w:line="480" w:lineRule="exact"/>
        <w:ind w:right="20" w:firstLine="720"/>
        <w:jc w:val="both"/>
      </w:pPr>
      <w:r w:rsidRPr="0091102E">
        <w:t>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14:paraId="1243CD40" w14:textId="77777777" w:rsidR="00044C39" w:rsidRPr="0091102E" w:rsidRDefault="008A4F51" w:rsidP="006F2EF5">
      <w:pPr>
        <w:pStyle w:val="34"/>
        <w:keepNext/>
        <w:keepLines/>
        <w:shd w:val="clear" w:color="auto" w:fill="auto"/>
        <w:ind w:right="20" w:firstLine="720"/>
      </w:pPr>
      <w:bookmarkStart w:id="19" w:name="bookmark22"/>
      <w:r w:rsidRPr="0091102E">
        <w:lastRenderedPageBreak/>
        <w:t>Достижения планируемых результатов освоения А</w:t>
      </w:r>
      <w:r w:rsidR="00F75D66" w:rsidRPr="0091102E">
        <w:t>О</w:t>
      </w:r>
      <w:r w:rsidRPr="0091102E">
        <w:t>ОП НОО определяются по завершению обучения в начальной школе.</w:t>
      </w:r>
      <w:bookmarkEnd w:id="19"/>
    </w:p>
    <w:p w14:paraId="4E25CDC4" w14:textId="77777777" w:rsidR="00044C39" w:rsidRPr="0091102E" w:rsidRDefault="008A4F51" w:rsidP="006F2EF5">
      <w:pPr>
        <w:pStyle w:val="34"/>
        <w:keepNext/>
        <w:keepLines/>
        <w:shd w:val="clear" w:color="auto" w:fill="auto"/>
        <w:ind w:left="20" w:right="20" w:firstLine="720"/>
      </w:pPr>
      <w:bookmarkStart w:id="20" w:name="bookmark23"/>
      <w:r w:rsidRPr="0091102E">
        <w:t>Обязательной является организация специальных условий обучения и воспитания обучающихся с ЗПР, которые включают:</w:t>
      </w:r>
      <w:bookmarkEnd w:id="20"/>
    </w:p>
    <w:p w14:paraId="1B53B6EA" w14:textId="77777777" w:rsidR="00044C39" w:rsidRPr="0091102E" w:rsidRDefault="008A4F51" w:rsidP="006F2EF5">
      <w:pPr>
        <w:pStyle w:val="44"/>
        <w:numPr>
          <w:ilvl w:val="0"/>
          <w:numId w:val="4"/>
        </w:numPr>
        <w:shd w:val="clear" w:color="auto" w:fill="auto"/>
        <w:tabs>
          <w:tab w:val="left" w:pos="1090"/>
        </w:tabs>
        <w:spacing w:before="0" w:line="480" w:lineRule="exact"/>
        <w:ind w:left="20" w:firstLine="720"/>
        <w:jc w:val="both"/>
      </w:pPr>
      <w:r w:rsidRPr="0091102E">
        <w:t xml:space="preserve">использование адаптированной </w:t>
      </w:r>
      <w:r w:rsidR="00F75D66" w:rsidRPr="0091102E">
        <w:t xml:space="preserve">основной </w:t>
      </w:r>
      <w:r w:rsidRPr="0091102E">
        <w:t>образовательной программы;</w:t>
      </w:r>
    </w:p>
    <w:p w14:paraId="759CF942" w14:textId="77777777" w:rsidR="00044C39" w:rsidRPr="0091102E" w:rsidRDefault="008A4F51" w:rsidP="006F2EF5">
      <w:pPr>
        <w:pStyle w:val="44"/>
        <w:numPr>
          <w:ilvl w:val="0"/>
          <w:numId w:val="4"/>
        </w:numPr>
        <w:shd w:val="clear" w:color="auto" w:fill="auto"/>
        <w:tabs>
          <w:tab w:val="left" w:pos="1095"/>
        </w:tabs>
        <w:spacing w:before="0" w:line="480" w:lineRule="exact"/>
        <w:ind w:left="20" w:firstLine="720"/>
        <w:jc w:val="both"/>
      </w:pPr>
      <w:r w:rsidRPr="0091102E">
        <w:t>специальных методов обучения и воспитания;</w:t>
      </w:r>
    </w:p>
    <w:p w14:paraId="22135968" w14:textId="77777777" w:rsidR="00044C39" w:rsidRPr="0091102E" w:rsidRDefault="008A4F51" w:rsidP="006F2EF5">
      <w:pPr>
        <w:pStyle w:val="44"/>
        <w:numPr>
          <w:ilvl w:val="0"/>
          <w:numId w:val="4"/>
        </w:numPr>
        <w:shd w:val="clear" w:color="auto" w:fill="auto"/>
        <w:tabs>
          <w:tab w:val="left" w:pos="1110"/>
        </w:tabs>
        <w:spacing w:before="0" w:line="480" w:lineRule="exact"/>
        <w:ind w:left="20" w:right="20" w:firstLine="720"/>
        <w:jc w:val="both"/>
      </w:pPr>
      <w:r w:rsidRPr="0091102E">
        <w:t>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14:paraId="5B59AB25" w14:textId="77777777" w:rsidR="00044C39" w:rsidRPr="0091102E" w:rsidRDefault="008A4F51" w:rsidP="006F2EF5">
      <w:pPr>
        <w:pStyle w:val="34"/>
        <w:keepNext/>
        <w:keepLines/>
        <w:shd w:val="clear" w:color="auto" w:fill="auto"/>
        <w:ind w:left="20" w:right="20" w:firstLine="720"/>
      </w:pPr>
      <w:bookmarkStart w:id="21" w:name="bookmark24"/>
      <w:r w:rsidRPr="0091102E">
        <w:t>Достижения планируемых результатов освоения АО</w:t>
      </w:r>
      <w:r w:rsidR="00F75D66" w:rsidRPr="0091102E">
        <w:t>О</w:t>
      </w:r>
      <w:r w:rsidRPr="0091102E">
        <w:t>П НОО определяются по завершению обучения в начальной школе.</w:t>
      </w:r>
      <w:bookmarkEnd w:id="21"/>
    </w:p>
    <w:p w14:paraId="1A078568" w14:textId="77777777" w:rsidR="00044C39" w:rsidRPr="0091102E" w:rsidRDefault="008A4F51" w:rsidP="006F2EF5">
      <w:pPr>
        <w:pStyle w:val="44"/>
        <w:shd w:val="clear" w:color="auto" w:fill="auto"/>
        <w:spacing w:before="0" w:line="480" w:lineRule="exact"/>
        <w:ind w:left="20" w:right="20" w:firstLine="720"/>
        <w:jc w:val="both"/>
      </w:pPr>
      <w:r w:rsidRPr="0091102E">
        <w:t>А</w:t>
      </w:r>
      <w:r w:rsidR="00F75D66" w:rsidRPr="0091102E">
        <w:t>О</w:t>
      </w:r>
      <w:r w:rsidRPr="0091102E">
        <w:t>ОП НОО школы представляет собой адаптированный вариант основной образовательной программы начального общего образования (далее — ООП НОО). Требования к структуре АО</w:t>
      </w:r>
      <w:r w:rsidR="00F75D66" w:rsidRPr="0091102E">
        <w:t>О</w:t>
      </w:r>
      <w:r w:rsidRPr="0091102E">
        <w:t>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АОП НОО, требований к результатам освоения программы коррекционной работы и условиям реализации АО</w:t>
      </w:r>
      <w:r w:rsidR="00F75D66" w:rsidRPr="0091102E">
        <w:t>О</w:t>
      </w:r>
      <w:r w:rsidRPr="0091102E">
        <w:t>П НОО. Обязательными условиями реализации А</w:t>
      </w:r>
      <w:r w:rsidR="00F75D66" w:rsidRPr="0091102E">
        <w:t>О</w:t>
      </w:r>
      <w:r w:rsidRPr="0091102E">
        <w:t xml:space="preserve">ОП НОО обучающихся с ЗПР является психолого- 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w:t>
      </w:r>
      <w:r w:rsidR="00F75D66" w:rsidRPr="0091102E">
        <w:t>на основе рекомендаций ПМПК</w:t>
      </w:r>
      <w:r w:rsidRPr="0091102E">
        <w:t>.</w:t>
      </w:r>
    </w:p>
    <w:p w14:paraId="2D95ADE4" w14:textId="77777777" w:rsidR="00044C39" w:rsidRPr="0091102E" w:rsidRDefault="008A4F51" w:rsidP="006F2EF5">
      <w:pPr>
        <w:pStyle w:val="44"/>
        <w:shd w:val="clear" w:color="auto" w:fill="auto"/>
        <w:spacing w:before="0" w:line="480" w:lineRule="exact"/>
        <w:ind w:left="20" w:right="20" w:firstLine="700"/>
        <w:jc w:val="both"/>
      </w:pPr>
      <w:r w:rsidRPr="0091102E">
        <w:t>Определение варианта АО</w:t>
      </w:r>
      <w:r w:rsidR="00F75D66" w:rsidRPr="0091102E">
        <w:t>О</w:t>
      </w:r>
      <w:r w:rsidRPr="0091102E">
        <w:t xml:space="preserve">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 педагогического </w:t>
      </w:r>
      <w:proofErr w:type="gramStart"/>
      <w:r w:rsidRPr="0091102E">
        <w:t xml:space="preserve">обследования, </w:t>
      </w:r>
      <w:r w:rsidR="00F75D66" w:rsidRPr="0091102E">
        <w:t xml:space="preserve"> </w:t>
      </w:r>
      <w:r w:rsidRPr="0091102E">
        <w:t>в</w:t>
      </w:r>
      <w:proofErr w:type="gramEnd"/>
      <w:r w:rsidRPr="0091102E">
        <w:t xml:space="preserve"> порядке, установленном законодательством Российской Федерации.</w:t>
      </w:r>
    </w:p>
    <w:p w14:paraId="623CC5C3" w14:textId="77777777" w:rsidR="00044C39" w:rsidRPr="0091102E" w:rsidRDefault="008A4F51" w:rsidP="006F2EF5">
      <w:pPr>
        <w:pStyle w:val="60"/>
        <w:shd w:val="clear" w:color="auto" w:fill="auto"/>
        <w:ind w:left="20" w:right="20"/>
      </w:pPr>
      <w:r w:rsidRPr="0091102E">
        <w:rPr>
          <w:rStyle w:val="61"/>
        </w:rPr>
        <w:lastRenderedPageBreak/>
        <w:t>В случае, если</w:t>
      </w:r>
      <w:r w:rsidRPr="0091102E">
        <w:t xml:space="preserve"> обучающийся не достигает минимального уровня овладения предметными результатами по всем или большинству учебных предметов в течение года,</w:t>
      </w:r>
      <w:r w:rsidRPr="0091102E">
        <w:rPr>
          <w:rStyle w:val="61"/>
        </w:rPr>
        <w:t xml:space="preserve"> то по рекомендации ПМПК и с согласия родителей (законных представителей) организация может перевести обучающегося на обучение по варианту</w:t>
      </w:r>
      <w:r w:rsidRPr="0091102E">
        <w:rPr>
          <w:rStyle w:val="62"/>
        </w:rPr>
        <w:t xml:space="preserve"> 7.2.</w:t>
      </w:r>
    </w:p>
    <w:p w14:paraId="507BC40C" w14:textId="77777777" w:rsidR="00044C39" w:rsidRPr="0091102E" w:rsidRDefault="008A4F51" w:rsidP="006F2EF5">
      <w:pPr>
        <w:pStyle w:val="32"/>
        <w:shd w:val="clear" w:color="auto" w:fill="auto"/>
        <w:spacing w:before="0" w:line="480" w:lineRule="exact"/>
        <w:ind w:left="20" w:firstLine="700"/>
        <w:jc w:val="both"/>
      </w:pPr>
      <w:r w:rsidRPr="0091102E">
        <w:t>1.1.4. Психолого-педагогическая характеристика обучающихся с ЗПР</w:t>
      </w:r>
    </w:p>
    <w:p w14:paraId="371CE404" w14:textId="77777777" w:rsidR="00044C39" w:rsidRPr="0091102E" w:rsidRDefault="008A4F51" w:rsidP="006F2EF5">
      <w:pPr>
        <w:pStyle w:val="44"/>
        <w:shd w:val="clear" w:color="auto" w:fill="auto"/>
        <w:spacing w:before="0" w:line="480" w:lineRule="exact"/>
        <w:ind w:left="20" w:right="20" w:firstLine="700"/>
        <w:jc w:val="both"/>
      </w:pPr>
      <w:r w:rsidRPr="0091102E">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14:paraId="6A643741" w14:textId="77777777" w:rsidR="00044C39" w:rsidRPr="0091102E" w:rsidRDefault="008A4F51" w:rsidP="006F2EF5">
      <w:pPr>
        <w:pStyle w:val="44"/>
        <w:shd w:val="clear" w:color="auto" w:fill="auto"/>
        <w:spacing w:before="0" w:line="480" w:lineRule="exact"/>
        <w:ind w:left="20" w:right="20" w:firstLine="700"/>
        <w:jc w:val="both"/>
      </w:pPr>
      <w:r w:rsidRPr="0091102E">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14:paraId="21A8B599" w14:textId="77777777" w:rsidR="00044C39" w:rsidRPr="0091102E" w:rsidRDefault="008A4F51" w:rsidP="006F2EF5">
      <w:pPr>
        <w:pStyle w:val="44"/>
        <w:shd w:val="clear" w:color="auto" w:fill="auto"/>
        <w:spacing w:before="0" w:line="480" w:lineRule="exact"/>
        <w:ind w:left="20" w:right="20" w:firstLine="700"/>
        <w:jc w:val="both"/>
      </w:pPr>
      <w:r w:rsidRPr="0091102E">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604B6128" w14:textId="77777777" w:rsidR="00044C39" w:rsidRPr="0091102E" w:rsidRDefault="008A4F51" w:rsidP="006F2EF5">
      <w:pPr>
        <w:pStyle w:val="44"/>
        <w:shd w:val="clear" w:color="auto" w:fill="auto"/>
        <w:spacing w:before="0" w:line="480" w:lineRule="exact"/>
        <w:ind w:left="20" w:right="20" w:firstLine="700"/>
        <w:jc w:val="both"/>
      </w:pPr>
      <w:r w:rsidRPr="0091102E">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w:t>
      </w:r>
      <w:r w:rsidRPr="0091102E">
        <w:lastRenderedPageBreak/>
        <w:t>биологического по своей природе) нарушения, но и от качества предшествующего обучения и воспитания (раннего и дошкольного).</w:t>
      </w:r>
    </w:p>
    <w:p w14:paraId="46DB2CAC" w14:textId="77777777" w:rsidR="00044C39" w:rsidRPr="0091102E" w:rsidRDefault="008A4F51" w:rsidP="006F2EF5">
      <w:pPr>
        <w:pStyle w:val="44"/>
        <w:shd w:val="clear" w:color="auto" w:fill="auto"/>
        <w:spacing w:before="0" w:line="480" w:lineRule="exact"/>
        <w:ind w:left="20" w:right="20" w:firstLine="700"/>
        <w:jc w:val="both"/>
      </w:pPr>
      <w:r w:rsidRPr="0091102E">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14:paraId="614DA6F6" w14:textId="77777777" w:rsidR="00044C39" w:rsidRPr="0091102E" w:rsidRDefault="008A4F51" w:rsidP="006F2EF5">
      <w:pPr>
        <w:pStyle w:val="44"/>
        <w:shd w:val="clear" w:color="auto" w:fill="auto"/>
        <w:spacing w:before="0" w:line="480" w:lineRule="exact"/>
        <w:ind w:left="20" w:right="20" w:firstLine="700"/>
        <w:jc w:val="both"/>
      </w:pPr>
      <w:r w:rsidRPr="0091102E">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14:paraId="7B0B1B75" w14:textId="77777777" w:rsidR="00044C39" w:rsidRPr="0091102E" w:rsidRDefault="008A4F51" w:rsidP="006F2EF5">
      <w:pPr>
        <w:pStyle w:val="44"/>
        <w:shd w:val="clear" w:color="auto" w:fill="auto"/>
        <w:spacing w:before="0" w:line="480" w:lineRule="exact"/>
        <w:ind w:left="20" w:right="20" w:firstLine="700"/>
        <w:jc w:val="both"/>
      </w:pPr>
      <w:r w:rsidRPr="0091102E">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w:t>
      </w:r>
      <w:r w:rsidR="00631348" w:rsidRPr="0091102E">
        <w:t>О</w:t>
      </w:r>
      <w:r w:rsidRPr="0091102E">
        <w:t>ОП НОО</w:t>
      </w:r>
      <w:r w:rsidRPr="0091102E">
        <w:rPr>
          <w:rStyle w:val="af6"/>
        </w:rPr>
        <w:t xml:space="preserve"> (вариант 7.1)</w:t>
      </w:r>
      <w:r w:rsidRPr="0091102E">
        <w:t xml:space="preserve"> могут быть представлены следующим образом.</w:t>
      </w:r>
    </w:p>
    <w:p w14:paraId="74294D83" w14:textId="77777777" w:rsidR="00044C39" w:rsidRPr="0091102E" w:rsidRDefault="008A4F51" w:rsidP="006F2EF5">
      <w:pPr>
        <w:pStyle w:val="44"/>
        <w:shd w:val="clear" w:color="auto" w:fill="auto"/>
        <w:spacing w:before="0" w:line="480" w:lineRule="exact"/>
        <w:ind w:left="20" w:right="20" w:firstLine="700"/>
        <w:jc w:val="both"/>
      </w:pPr>
      <w:r w:rsidRPr="0091102E">
        <w:t>А</w:t>
      </w:r>
      <w:r w:rsidR="00631348" w:rsidRPr="0091102E">
        <w:t>О</w:t>
      </w:r>
      <w:r w:rsidRPr="0091102E">
        <w:t>ОП НОО</w:t>
      </w:r>
      <w:r w:rsidRPr="0091102E">
        <w:rPr>
          <w:rStyle w:val="af6"/>
        </w:rPr>
        <w:t xml:space="preserve"> (вариант 7.1)</w:t>
      </w:r>
      <w:r w:rsidRPr="0091102E">
        <w:t xml:space="preserve">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w:t>
      </w:r>
      <w:r w:rsidRPr="0091102E">
        <w:lastRenderedPageBreak/>
        <w:t xml:space="preserve">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91102E">
        <w:t>нейродинамики</w:t>
      </w:r>
      <w:proofErr w:type="spellEnd"/>
      <w:r w:rsidRPr="0091102E">
        <w:t xml:space="preserve"> и др. Но при этом наблюдается устойчивость форм адаптивного поведения.</w:t>
      </w:r>
    </w:p>
    <w:p w14:paraId="6F8F9E16" w14:textId="77777777" w:rsidR="00044C39" w:rsidRPr="0091102E" w:rsidRDefault="008A4F51" w:rsidP="006F2EF5">
      <w:pPr>
        <w:pStyle w:val="321"/>
        <w:keepNext/>
        <w:keepLines/>
        <w:shd w:val="clear" w:color="auto" w:fill="auto"/>
        <w:ind w:left="1040" w:firstLine="0"/>
      </w:pPr>
      <w:bookmarkStart w:id="22" w:name="bookmark25"/>
      <w:r w:rsidRPr="0091102E">
        <w:t>1.1.5. Особые образовательные потребности обучающихся с ЗПР</w:t>
      </w:r>
      <w:bookmarkEnd w:id="22"/>
    </w:p>
    <w:p w14:paraId="73B0A9CD" w14:textId="77777777" w:rsidR="00044C39" w:rsidRPr="0091102E" w:rsidRDefault="008A4F51" w:rsidP="006F2EF5">
      <w:pPr>
        <w:pStyle w:val="44"/>
        <w:shd w:val="clear" w:color="auto" w:fill="auto"/>
        <w:spacing w:before="0" w:line="480" w:lineRule="exact"/>
        <w:ind w:left="20" w:right="20" w:firstLine="700"/>
        <w:jc w:val="both"/>
      </w:pPr>
      <w:r w:rsidRPr="0091102E">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B6F0865" w14:textId="77777777" w:rsidR="00044C39" w:rsidRPr="0091102E" w:rsidRDefault="008A4F51" w:rsidP="006F2EF5">
      <w:pPr>
        <w:pStyle w:val="34"/>
        <w:keepNext/>
        <w:keepLines/>
        <w:shd w:val="clear" w:color="auto" w:fill="auto"/>
        <w:ind w:left="20" w:firstLine="700"/>
      </w:pPr>
      <w:bookmarkStart w:id="23" w:name="bookmark26"/>
      <w:r w:rsidRPr="0091102E">
        <w:t>К общим потребностям относятся:</w:t>
      </w:r>
      <w:bookmarkEnd w:id="23"/>
    </w:p>
    <w:p w14:paraId="4DA1EC53" w14:textId="77777777" w:rsidR="00044C39" w:rsidRPr="00707159" w:rsidRDefault="008A4F51" w:rsidP="006F2EF5">
      <w:pPr>
        <w:pStyle w:val="44"/>
        <w:shd w:val="clear" w:color="auto" w:fill="auto"/>
        <w:spacing w:before="0" w:line="480" w:lineRule="exact"/>
        <w:ind w:left="20" w:right="20" w:firstLine="700"/>
        <w:jc w:val="both"/>
      </w:pPr>
      <w:r w:rsidRPr="00707159">
        <w:t>• получение специальной помощи средствами образования сразу же после выявления первичного нарушения развития;</w:t>
      </w:r>
    </w:p>
    <w:p w14:paraId="57F3F9A1" w14:textId="77777777" w:rsidR="00044C39" w:rsidRPr="00707159" w:rsidRDefault="008A4F51" w:rsidP="006F2EF5">
      <w:pPr>
        <w:pStyle w:val="44"/>
        <w:numPr>
          <w:ilvl w:val="0"/>
          <w:numId w:val="5"/>
        </w:numPr>
        <w:shd w:val="clear" w:color="auto" w:fill="auto"/>
        <w:tabs>
          <w:tab w:val="left" w:pos="1042"/>
        </w:tabs>
        <w:spacing w:before="0" w:line="480" w:lineRule="exact"/>
        <w:ind w:left="20" w:right="20" w:firstLine="720"/>
        <w:jc w:val="both"/>
      </w:pPr>
      <w:r w:rsidRPr="00707159">
        <w:t>выделение пропедевтического периода в образовании, обеспечивающего преемственность между дошкольным и школьным этапами;</w:t>
      </w:r>
    </w:p>
    <w:p w14:paraId="45BC6849" w14:textId="77777777" w:rsidR="00044C39" w:rsidRPr="0091102E" w:rsidRDefault="008A4F51" w:rsidP="006F2EF5">
      <w:pPr>
        <w:pStyle w:val="44"/>
        <w:numPr>
          <w:ilvl w:val="0"/>
          <w:numId w:val="5"/>
        </w:numPr>
        <w:shd w:val="clear" w:color="auto" w:fill="auto"/>
        <w:tabs>
          <w:tab w:val="left" w:pos="1042"/>
        </w:tabs>
        <w:spacing w:before="0" w:line="485" w:lineRule="exact"/>
        <w:ind w:left="20" w:right="20" w:firstLine="720"/>
        <w:jc w:val="both"/>
      </w:pPr>
      <w:r w:rsidRPr="0091102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67F98758" w14:textId="77777777" w:rsidR="00044C39" w:rsidRPr="0091102E" w:rsidRDefault="008A4F51" w:rsidP="006F2EF5">
      <w:pPr>
        <w:pStyle w:val="44"/>
        <w:numPr>
          <w:ilvl w:val="0"/>
          <w:numId w:val="5"/>
        </w:numPr>
        <w:shd w:val="clear" w:color="auto" w:fill="auto"/>
        <w:tabs>
          <w:tab w:val="left" w:pos="1047"/>
        </w:tabs>
        <w:spacing w:before="0" w:line="485" w:lineRule="exact"/>
        <w:ind w:left="20" w:right="20" w:firstLine="720"/>
        <w:jc w:val="both"/>
      </w:pPr>
      <w:r w:rsidRPr="0091102E">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6ACA181A" w14:textId="77777777" w:rsidR="00044C39" w:rsidRPr="0091102E" w:rsidRDefault="008A4F51" w:rsidP="006F2EF5">
      <w:pPr>
        <w:pStyle w:val="44"/>
        <w:numPr>
          <w:ilvl w:val="0"/>
          <w:numId w:val="5"/>
        </w:numPr>
        <w:shd w:val="clear" w:color="auto" w:fill="auto"/>
        <w:tabs>
          <w:tab w:val="left" w:pos="1042"/>
        </w:tabs>
        <w:spacing w:before="0" w:line="485" w:lineRule="exact"/>
        <w:ind w:left="20" w:right="20" w:firstLine="720"/>
        <w:jc w:val="both"/>
      </w:pPr>
      <w:r w:rsidRPr="0091102E">
        <w:t>психологическое сопровождение, оптимизирующее взаимодействие ребенка с педагогами и соучениками;</w:t>
      </w:r>
    </w:p>
    <w:p w14:paraId="660B952E" w14:textId="77777777" w:rsidR="00044C39" w:rsidRPr="0091102E" w:rsidRDefault="008A4F51" w:rsidP="006F2EF5">
      <w:pPr>
        <w:pStyle w:val="44"/>
        <w:numPr>
          <w:ilvl w:val="0"/>
          <w:numId w:val="5"/>
        </w:numPr>
        <w:shd w:val="clear" w:color="auto" w:fill="auto"/>
        <w:tabs>
          <w:tab w:val="left" w:pos="1042"/>
        </w:tabs>
        <w:spacing w:before="0" w:line="485" w:lineRule="exact"/>
        <w:ind w:left="20" w:right="20" w:firstLine="720"/>
        <w:jc w:val="both"/>
      </w:pPr>
      <w:r w:rsidRPr="0091102E">
        <w:t>психологическое сопровождение, направленное на установление взаимодействия семьи и образовательной организации;</w:t>
      </w:r>
    </w:p>
    <w:p w14:paraId="6566E9BD" w14:textId="77777777" w:rsidR="00044C39" w:rsidRPr="0091102E" w:rsidRDefault="008A4F51" w:rsidP="006F2EF5">
      <w:pPr>
        <w:pStyle w:val="44"/>
        <w:numPr>
          <w:ilvl w:val="0"/>
          <w:numId w:val="5"/>
        </w:numPr>
        <w:shd w:val="clear" w:color="auto" w:fill="auto"/>
        <w:tabs>
          <w:tab w:val="left" w:pos="1042"/>
        </w:tabs>
        <w:spacing w:before="0" w:line="485" w:lineRule="exact"/>
        <w:ind w:left="20" w:right="20" w:firstLine="720"/>
        <w:jc w:val="both"/>
      </w:pPr>
      <w:r w:rsidRPr="0091102E">
        <w:t>постепенное расширение образовательного пространства, выходящего за пределы образовательной организации.</w:t>
      </w:r>
    </w:p>
    <w:p w14:paraId="3821E44F" w14:textId="77777777" w:rsidR="00044C39" w:rsidRPr="0091102E" w:rsidRDefault="008A4F51" w:rsidP="006F2EF5">
      <w:pPr>
        <w:pStyle w:val="29"/>
        <w:keepNext/>
        <w:keepLines/>
        <w:shd w:val="clear" w:color="auto" w:fill="auto"/>
        <w:ind w:left="20" w:right="20" w:firstLine="720"/>
      </w:pPr>
      <w:bookmarkStart w:id="24" w:name="bookmark27"/>
      <w:r w:rsidRPr="0091102E">
        <w:lastRenderedPageBreak/>
        <w:t>Для обучающихся с ЗПР, осваивающих АО</w:t>
      </w:r>
      <w:r w:rsidR="00631348" w:rsidRPr="0091102E">
        <w:t>О</w:t>
      </w:r>
      <w:r w:rsidRPr="0091102E">
        <w:t>П НОО (вариант 7.1), характерны следующие специфические образовательные потребности:</w:t>
      </w:r>
      <w:bookmarkEnd w:id="24"/>
    </w:p>
    <w:p w14:paraId="07406CB7" w14:textId="77777777" w:rsidR="00044C39" w:rsidRPr="0091102E" w:rsidRDefault="008A4F51" w:rsidP="006F2EF5">
      <w:pPr>
        <w:pStyle w:val="44"/>
        <w:numPr>
          <w:ilvl w:val="0"/>
          <w:numId w:val="5"/>
        </w:numPr>
        <w:shd w:val="clear" w:color="auto" w:fill="auto"/>
        <w:tabs>
          <w:tab w:val="left" w:pos="927"/>
        </w:tabs>
        <w:spacing w:before="0" w:line="485" w:lineRule="exact"/>
        <w:ind w:left="20" w:right="20" w:firstLine="720"/>
        <w:jc w:val="both"/>
      </w:pPr>
      <w:r w:rsidRPr="0091102E">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4D975CEE" w14:textId="77777777" w:rsidR="00044C39" w:rsidRPr="0091102E" w:rsidRDefault="008A4F51" w:rsidP="006F2EF5">
      <w:pPr>
        <w:pStyle w:val="44"/>
        <w:numPr>
          <w:ilvl w:val="0"/>
          <w:numId w:val="5"/>
        </w:numPr>
        <w:shd w:val="clear" w:color="auto" w:fill="auto"/>
        <w:tabs>
          <w:tab w:val="left" w:pos="932"/>
        </w:tabs>
        <w:spacing w:before="0" w:line="485" w:lineRule="exact"/>
        <w:ind w:left="20" w:right="20" w:firstLine="720"/>
        <w:jc w:val="both"/>
      </w:pPr>
      <w:r w:rsidRPr="0091102E">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91102E">
        <w:t>нейродинамики</w:t>
      </w:r>
      <w:proofErr w:type="spellEnd"/>
      <w:r w:rsidRPr="0091102E">
        <w:t xml:space="preserve"> психических процессов обучающихся с ЗПР (быстрой истощаемости, низкой работоспособности, пониженного общего тонуса и др.);</w:t>
      </w:r>
    </w:p>
    <w:p w14:paraId="42D4F5FF" w14:textId="77777777" w:rsidR="00044C39" w:rsidRPr="0091102E" w:rsidRDefault="008A4F51" w:rsidP="006F2EF5">
      <w:pPr>
        <w:pStyle w:val="44"/>
        <w:numPr>
          <w:ilvl w:val="0"/>
          <w:numId w:val="5"/>
        </w:numPr>
        <w:shd w:val="clear" w:color="auto" w:fill="auto"/>
        <w:tabs>
          <w:tab w:val="left" w:pos="937"/>
        </w:tabs>
        <w:spacing w:before="0" w:line="485" w:lineRule="exact"/>
        <w:ind w:left="20" w:right="20" w:firstLine="720"/>
        <w:jc w:val="both"/>
      </w:pPr>
      <w:r w:rsidRPr="0091102E">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91102E">
        <w:t>психокоррекционной</w:t>
      </w:r>
      <w:proofErr w:type="spellEnd"/>
      <w:r w:rsidRPr="0091102E">
        <w:t xml:space="preserve">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14:paraId="7EEE01D0" w14:textId="77777777" w:rsidR="0036426C" w:rsidRDefault="008A4F51" w:rsidP="0036426C">
      <w:pPr>
        <w:pStyle w:val="44"/>
        <w:numPr>
          <w:ilvl w:val="0"/>
          <w:numId w:val="5"/>
        </w:numPr>
        <w:shd w:val="clear" w:color="auto" w:fill="auto"/>
        <w:tabs>
          <w:tab w:val="left" w:pos="937"/>
        </w:tabs>
        <w:spacing w:before="0" w:line="485" w:lineRule="exact"/>
        <w:ind w:left="20" w:right="20" w:firstLine="720"/>
        <w:jc w:val="both"/>
      </w:pPr>
      <w:r w:rsidRPr="0091102E">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0BC88206" w14:textId="77777777" w:rsidR="00044C39" w:rsidRPr="0091102E" w:rsidRDefault="008A4F51" w:rsidP="006F2EF5">
      <w:pPr>
        <w:pStyle w:val="44"/>
        <w:numPr>
          <w:ilvl w:val="0"/>
          <w:numId w:val="5"/>
        </w:numPr>
        <w:shd w:val="clear" w:color="auto" w:fill="auto"/>
        <w:tabs>
          <w:tab w:val="left" w:pos="922"/>
        </w:tabs>
        <w:spacing w:before="0" w:line="485" w:lineRule="exact"/>
        <w:ind w:left="20" w:right="20" w:firstLine="720"/>
        <w:jc w:val="both"/>
      </w:pPr>
      <w:r w:rsidRPr="0091102E">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14:paraId="2630E497" w14:textId="77777777" w:rsidR="00044C39" w:rsidRPr="0091102E" w:rsidRDefault="008A4F51" w:rsidP="006F2EF5">
      <w:pPr>
        <w:pStyle w:val="44"/>
        <w:numPr>
          <w:ilvl w:val="0"/>
          <w:numId w:val="5"/>
        </w:numPr>
        <w:shd w:val="clear" w:color="auto" w:fill="auto"/>
        <w:tabs>
          <w:tab w:val="left" w:pos="927"/>
        </w:tabs>
        <w:spacing w:before="0" w:line="270" w:lineRule="exact"/>
        <w:ind w:left="20" w:firstLine="720"/>
        <w:jc w:val="both"/>
      </w:pPr>
      <w:r w:rsidRPr="0091102E">
        <w:t>профилактика и коррекция социокультурной и школьной дезадаптации;</w:t>
      </w:r>
    </w:p>
    <w:p w14:paraId="3CBE487A" w14:textId="77777777" w:rsidR="00044C39" w:rsidRPr="0091102E" w:rsidRDefault="008A4F51" w:rsidP="006F2EF5">
      <w:pPr>
        <w:pStyle w:val="44"/>
        <w:numPr>
          <w:ilvl w:val="0"/>
          <w:numId w:val="5"/>
        </w:numPr>
        <w:shd w:val="clear" w:color="auto" w:fill="auto"/>
        <w:tabs>
          <w:tab w:val="left" w:pos="927"/>
        </w:tabs>
        <w:spacing w:before="0" w:line="485" w:lineRule="exact"/>
        <w:ind w:left="20" w:right="20" w:firstLine="720"/>
        <w:jc w:val="both"/>
      </w:pPr>
      <w:r w:rsidRPr="0091102E">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6AEF3F11" w14:textId="77777777" w:rsidR="00044C39" w:rsidRPr="0091102E" w:rsidRDefault="008A4F51" w:rsidP="006F2EF5">
      <w:pPr>
        <w:pStyle w:val="44"/>
        <w:numPr>
          <w:ilvl w:val="0"/>
          <w:numId w:val="5"/>
        </w:numPr>
        <w:shd w:val="clear" w:color="auto" w:fill="auto"/>
        <w:tabs>
          <w:tab w:val="left" w:pos="932"/>
        </w:tabs>
        <w:spacing w:before="0" w:line="494" w:lineRule="exact"/>
        <w:ind w:left="20" w:right="20" w:firstLine="720"/>
        <w:jc w:val="both"/>
      </w:pPr>
      <w:r w:rsidRPr="0091102E">
        <w:t>обеспечение непрерывного контроля за становлением учебно - 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77536BB4" w14:textId="77777777" w:rsidR="00044C39" w:rsidRPr="0091102E" w:rsidRDefault="008A4F51" w:rsidP="006F2EF5">
      <w:pPr>
        <w:pStyle w:val="44"/>
        <w:numPr>
          <w:ilvl w:val="0"/>
          <w:numId w:val="5"/>
        </w:numPr>
        <w:shd w:val="clear" w:color="auto" w:fill="auto"/>
        <w:tabs>
          <w:tab w:val="left" w:pos="927"/>
        </w:tabs>
        <w:spacing w:before="0" w:line="494" w:lineRule="exact"/>
        <w:ind w:left="20" w:right="20" w:firstLine="720"/>
        <w:jc w:val="both"/>
      </w:pPr>
      <w:r w:rsidRPr="0091102E">
        <w:t>постоянное стимулирование познавательной активности, побуждение интереса к себе, окружающему предметному и социальному миру;</w:t>
      </w:r>
    </w:p>
    <w:p w14:paraId="5657D465" w14:textId="77777777" w:rsidR="00044C39" w:rsidRPr="0091102E" w:rsidRDefault="008A4F51" w:rsidP="006F2EF5">
      <w:pPr>
        <w:pStyle w:val="44"/>
        <w:numPr>
          <w:ilvl w:val="0"/>
          <w:numId w:val="5"/>
        </w:numPr>
        <w:shd w:val="clear" w:color="auto" w:fill="auto"/>
        <w:tabs>
          <w:tab w:val="left" w:pos="937"/>
        </w:tabs>
        <w:spacing w:before="0" w:line="494" w:lineRule="exact"/>
        <w:ind w:left="20" w:right="20" w:firstLine="720"/>
        <w:jc w:val="both"/>
      </w:pPr>
      <w:r w:rsidRPr="0091102E">
        <w:lastRenderedPageBreak/>
        <w:t>постоянная помощь в осмыслении и расширении контекста усваиваемых знаний, в закреплении и совершенствовании освоенных умений;</w:t>
      </w:r>
    </w:p>
    <w:p w14:paraId="027C1836" w14:textId="77777777" w:rsidR="00044C39" w:rsidRPr="0091102E" w:rsidRDefault="008A4F51" w:rsidP="006F2EF5">
      <w:pPr>
        <w:pStyle w:val="44"/>
        <w:numPr>
          <w:ilvl w:val="0"/>
          <w:numId w:val="5"/>
        </w:numPr>
        <w:shd w:val="clear" w:color="auto" w:fill="auto"/>
        <w:tabs>
          <w:tab w:val="left" w:pos="932"/>
        </w:tabs>
        <w:spacing w:before="0" w:line="494" w:lineRule="exact"/>
        <w:ind w:left="20" w:right="20" w:firstLine="720"/>
        <w:jc w:val="both"/>
      </w:pPr>
      <w:r w:rsidRPr="0091102E">
        <w:t>специальное обучение «переносу» сформированных знаний и умений в новые ситуации взаимодействия с действительностью;</w:t>
      </w:r>
    </w:p>
    <w:p w14:paraId="6DB98A35" w14:textId="77777777" w:rsidR="00044C39" w:rsidRPr="0091102E" w:rsidRDefault="008A4F51" w:rsidP="006F2EF5">
      <w:pPr>
        <w:pStyle w:val="44"/>
        <w:numPr>
          <w:ilvl w:val="0"/>
          <w:numId w:val="5"/>
        </w:numPr>
        <w:shd w:val="clear" w:color="auto" w:fill="auto"/>
        <w:tabs>
          <w:tab w:val="left" w:pos="927"/>
        </w:tabs>
        <w:spacing w:before="0" w:line="494" w:lineRule="exact"/>
        <w:ind w:left="20" w:right="20" w:firstLine="720"/>
        <w:jc w:val="both"/>
      </w:pPr>
      <w:r w:rsidRPr="0091102E">
        <w:t>постоянная актуализация знаний, умений и одобряемых обществом норм поведения;</w:t>
      </w:r>
    </w:p>
    <w:p w14:paraId="01F8151C" w14:textId="77777777" w:rsidR="00044C39" w:rsidRPr="0091102E" w:rsidRDefault="008A4F51" w:rsidP="006F2EF5">
      <w:pPr>
        <w:pStyle w:val="44"/>
        <w:numPr>
          <w:ilvl w:val="0"/>
          <w:numId w:val="5"/>
        </w:numPr>
        <w:shd w:val="clear" w:color="auto" w:fill="auto"/>
        <w:tabs>
          <w:tab w:val="left" w:pos="927"/>
        </w:tabs>
        <w:spacing w:before="0" w:line="494" w:lineRule="exact"/>
        <w:ind w:left="20" w:right="20" w:firstLine="720"/>
        <w:jc w:val="both"/>
      </w:pPr>
      <w:r w:rsidRPr="0091102E">
        <w:t>использование преимущественно позитивных средств стимуляции деятельности и поведения;</w:t>
      </w:r>
    </w:p>
    <w:p w14:paraId="254E9556" w14:textId="77777777" w:rsidR="00044C39" w:rsidRPr="0091102E" w:rsidRDefault="008A4F51" w:rsidP="006F2EF5">
      <w:pPr>
        <w:pStyle w:val="44"/>
        <w:numPr>
          <w:ilvl w:val="0"/>
          <w:numId w:val="5"/>
        </w:numPr>
        <w:shd w:val="clear" w:color="auto" w:fill="auto"/>
        <w:tabs>
          <w:tab w:val="left" w:pos="922"/>
        </w:tabs>
        <w:spacing w:before="0" w:line="494" w:lineRule="exact"/>
        <w:ind w:left="20" w:right="20" w:firstLine="720"/>
        <w:jc w:val="both"/>
      </w:pPr>
      <w:r w:rsidRPr="0091102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52C3C6A1" w14:textId="77777777" w:rsidR="00044C39" w:rsidRPr="0091102E" w:rsidRDefault="008A4F51" w:rsidP="006F2EF5">
      <w:pPr>
        <w:pStyle w:val="44"/>
        <w:numPr>
          <w:ilvl w:val="0"/>
          <w:numId w:val="5"/>
        </w:numPr>
        <w:shd w:val="clear" w:color="auto" w:fill="auto"/>
        <w:tabs>
          <w:tab w:val="left" w:pos="927"/>
        </w:tabs>
        <w:spacing w:before="0" w:line="494" w:lineRule="exact"/>
        <w:ind w:left="20" w:right="20" w:firstLine="720"/>
        <w:jc w:val="both"/>
      </w:pPr>
      <w:r w:rsidRPr="0091102E">
        <w:t xml:space="preserve">специальная </w:t>
      </w:r>
      <w:proofErr w:type="spellStart"/>
      <w:r w:rsidRPr="0091102E">
        <w:t>психокоррекционная</w:t>
      </w:r>
      <w:proofErr w:type="spellEnd"/>
      <w:r w:rsidRPr="0091102E">
        <w:t xml:space="preserve"> помощь, направленная на формирование способности к самостоятельной организации собственной деятельности и осознанию</w:t>
      </w:r>
      <w:r w:rsidR="0036426C">
        <w:t xml:space="preserve"> </w:t>
      </w:r>
      <w:r w:rsidRPr="0091102E">
        <w:t>возникающих трудностей, формирование умения запрашивать и использовать помощь взрослого;</w:t>
      </w:r>
    </w:p>
    <w:p w14:paraId="3BA7FCC9" w14:textId="77777777" w:rsidR="00044C39" w:rsidRPr="0091102E" w:rsidRDefault="008A4F51" w:rsidP="006F2EF5">
      <w:pPr>
        <w:pStyle w:val="44"/>
        <w:shd w:val="clear" w:color="auto" w:fill="auto"/>
        <w:spacing w:before="0" w:line="480" w:lineRule="exact"/>
        <w:ind w:left="20" w:right="20" w:firstLine="700"/>
        <w:jc w:val="both"/>
      </w:pPr>
      <w:r w:rsidRPr="0091102E">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36996CE2" w14:textId="77777777" w:rsidR="00044C39" w:rsidRPr="0091102E" w:rsidRDefault="008A4F51" w:rsidP="006F2EF5">
      <w:pPr>
        <w:pStyle w:val="32"/>
        <w:shd w:val="clear" w:color="auto" w:fill="auto"/>
        <w:spacing w:before="0" w:line="480" w:lineRule="exact"/>
        <w:jc w:val="both"/>
      </w:pPr>
      <w:r w:rsidRPr="0091102E">
        <w:t xml:space="preserve">1.2. ПЛАНИРУЕМЫЕ РЕЗУЛЬТАТЫ ОСВОЕНИЯ ОБУЧАЮЩИМИСЯ С ЗАДЕРЖКОЙ ПСИХИЧЕСКОГО РАЗВИТИЯ АДАПТИРОВАННОЙ </w:t>
      </w:r>
      <w:r w:rsidR="00631348" w:rsidRPr="0091102E">
        <w:t xml:space="preserve">ОСНОВНОЙ </w:t>
      </w:r>
      <w:r w:rsidRPr="0091102E">
        <w:t>ОБРАЗОВАТЕЛЬНОЙ ПРОГРАММЫ НАЧАЛЬНОГО ОБЩЕГО ОБРАЗОВАНИЯ</w:t>
      </w:r>
    </w:p>
    <w:p w14:paraId="36F2E6FB" w14:textId="77777777" w:rsidR="00044C39" w:rsidRPr="0091102E" w:rsidRDefault="008A4F51" w:rsidP="006F2EF5">
      <w:pPr>
        <w:pStyle w:val="44"/>
        <w:shd w:val="clear" w:color="auto" w:fill="auto"/>
        <w:spacing w:before="0" w:line="480" w:lineRule="exact"/>
        <w:ind w:left="20" w:right="20" w:firstLine="700"/>
        <w:jc w:val="both"/>
      </w:pPr>
      <w:r w:rsidRPr="0091102E">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w:t>
      </w:r>
      <w:r w:rsidRPr="0091102E">
        <w:rPr>
          <w:rStyle w:val="af7"/>
        </w:rPr>
        <w:t xml:space="preserve"> обобщенных личностно ориентированных целей образования, </w:t>
      </w:r>
      <w:r w:rsidRPr="0091102E">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1F93EC99" w14:textId="77777777" w:rsidR="00044C39" w:rsidRPr="0091102E" w:rsidRDefault="008A4F51" w:rsidP="006F2EF5">
      <w:pPr>
        <w:pStyle w:val="32"/>
        <w:shd w:val="clear" w:color="auto" w:fill="auto"/>
        <w:spacing w:before="0" w:line="480" w:lineRule="exact"/>
        <w:ind w:left="20" w:firstLine="700"/>
        <w:jc w:val="both"/>
      </w:pPr>
      <w:r w:rsidRPr="0091102E">
        <w:t>Планируемые результаты:</w:t>
      </w:r>
    </w:p>
    <w:p w14:paraId="08E87304" w14:textId="77777777" w:rsidR="00044C39" w:rsidRPr="0091102E" w:rsidRDefault="008A4F51" w:rsidP="006F2EF5">
      <w:pPr>
        <w:pStyle w:val="44"/>
        <w:numPr>
          <w:ilvl w:val="0"/>
          <w:numId w:val="6"/>
        </w:numPr>
        <w:shd w:val="clear" w:color="auto" w:fill="auto"/>
        <w:tabs>
          <w:tab w:val="left" w:pos="1105"/>
        </w:tabs>
        <w:spacing w:before="0" w:line="480" w:lineRule="exact"/>
        <w:ind w:left="20" w:right="20" w:firstLine="700"/>
        <w:jc w:val="both"/>
      </w:pPr>
      <w:r w:rsidRPr="0091102E">
        <w:lastRenderedPageBreak/>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14:paraId="5891143A" w14:textId="77777777" w:rsidR="00044C39" w:rsidRPr="0091102E" w:rsidRDefault="008A4F51" w:rsidP="006F2EF5">
      <w:pPr>
        <w:pStyle w:val="44"/>
        <w:numPr>
          <w:ilvl w:val="0"/>
          <w:numId w:val="6"/>
        </w:numPr>
        <w:shd w:val="clear" w:color="auto" w:fill="auto"/>
        <w:tabs>
          <w:tab w:val="left" w:pos="1095"/>
        </w:tabs>
        <w:spacing w:before="0" w:line="480" w:lineRule="exact"/>
        <w:ind w:left="20" w:right="20" w:firstLine="700"/>
        <w:jc w:val="both"/>
      </w:pPr>
      <w:r w:rsidRPr="0091102E">
        <w:t xml:space="preserve">являются содержательной и </w:t>
      </w:r>
      <w:proofErr w:type="spellStart"/>
      <w:r w:rsidRPr="0091102E">
        <w:t>критериальной</w:t>
      </w:r>
      <w:proofErr w:type="spellEnd"/>
      <w:r w:rsidRPr="0091102E">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14:paraId="50C1E29D" w14:textId="3C156448" w:rsidR="00044C39" w:rsidRPr="0091102E" w:rsidRDefault="008A4F51" w:rsidP="006F2EF5">
      <w:pPr>
        <w:pStyle w:val="44"/>
        <w:shd w:val="clear" w:color="auto" w:fill="auto"/>
        <w:spacing w:before="0" w:line="480" w:lineRule="exact"/>
        <w:ind w:left="20" w:right="20" w:firstLine="700"/>
        <w:jc w:val="both"/>
      </w:pPr>
      <w:r w:rsidRPr="0091102E">
        <w:t>Система планируемых результатов отражает состав тех</w:t>
      </w:r>
      <w:r w:rsidRPr="0091102E">
        <w:rPr>
          <w:rStyle w:val="af7"/>
        </w:rPr>
        <w:t xml:space="preserve"> универсальных учебных действий</w:t>
      </w:r>
      <w:r w:rsidRPr="0091102E">
        <w:t xml:space="preserve"> (личностных, регулятивных, познавательных,</w:t>
      </w:r>
      <w:r w:rsidR="00631348" w:rsidRPr="0091102E">
        <w:t xml:space="preserve"> </w:t>
      </w:r>
      <w:r w:rsidRPr="0091102E">
        <w:t>коммуникативных) и</w:t>
      </w:r>
      <w:r w:rsidRPr="0091102E">
        <w:rPr>
          <w:rStyle w:val="af8"/>
        </w:rPr>
        <w:t xml:space="preserve"> предметных умений,</w:t>
      </w:r>
      <w:r w:rsidRPr="0091102E">
        <w:t xml:space="preserve"> которыми овладеют школьники, обучающиеся в МБОУ </w:t>
      </w:r>
      <w:r w:rsidR="00707159">
        <w:t>НШ ДС с. Краснореченское</w:t>
      </w:r>
      <w:r w:rsidRPr="0091102E">
        <w:t xml:space="preserve"> к концу начального уровня образования.</w:t>
      </w:r>
    </w:p>
    <w:p w14:paraId="391F904E" w14:textId="77777777" w:rsidR="00044C39" w:rsidRPr="0091102E" w:rsidRDefault="008A4F51" w:rsidP="006F2EF5">
      <w:pPr>
        <w:pStyle w:val="60"/>
        <w:shd w:val="clear" w:color="auto" w:fill="auto"/>
        <w:spacing w:line="485" w:lineRule="exact"/>
        <w:ind w:left="20" w:right="20" w:firstLine="720"/>
      </w:pPr>
      <w:r w:rsidRPr="0091102E">
        <w:t xml:space="preserve">Основными характеристиками личности, достигаемыми на протяжении </w:t>
      </w:r>
      <w:proofErr w:type="gramStart"/>
      <w:r w:rsidRPr="0091102E">
        <w:t>младшего школьного возраста</w:t>
      </w:r>
      <w:proofErr w:type="gramEnd"/>
      <w:r w:rsidRPr="0091102E">
        <w:t xml:space="preserve"> являются:</w:t>
      </w:r>
    </w:p>
    <w:p w14:paraId="0AEFD010" w14:textId="77777777" w:rsidR="00044C39" w:rsidRPr="0091102E" w:rsidRDefault="008A4F51" w:rsidP="006F2EF5">
      <w:pPr>
        <w:pStyle w:val="44"/>
        <w:numPr>
          <w:ilvl w:val="0"/>
          <w:numId w:val="5"/>
        </w:numPr>
        <w:shd w:val="clear" w:color="auto" w:fill="auto"/>
        <w:tabs>
          <w:tab w:val="left" w:pos="1105"/>
        </w:tabs>
        <w:spacing w:before="0" w:line="485" w:lineRule="exact"/>
        <w:ind w:left="20" w:right="20" w:firstLine="720"/>
        <w:jc w:val="both"/>
      </w:pPr>
      <w:r w:rsidRPr="0091102E">
        <w:t>смена ведущей деятельности, переход от игры к систематическому, специально организованному обучению; при этом игровая деятельность в разных видах продолжает оставаться основой психического развития детей;</w:t>
      </w:r>
    </w:p>
    <w:p w14:paraId="2D0DB37B" w14:textId="77777777" w:rsidR="00044C39" w:rsidRPr="0091102E" w:rsidRDefault="008A4F51" w:rsidP="006F2EF5">
      <w:pPr>
        <w:pStyle w:val="44"/>
        <w:numPr>
          <w:ilvl w:val="0"/>
          <w:numId w:val="5"/>
        </w:numPr>
        <w:shd w:val="clear" w:color="auto" w:fill="auto"/>
        <w:tabs>
          <w:tab w:val="left" w:pos="1114"/>
        </w:tabs>
        <w:spacing w:before="0" w:line="485" w:lineRule="exact"/>
        <w:ind w:left="20" w:right="20" w:firstLine="720"/>
        <w:jc w:val="both"/>
      </w:pPr>
      <w:r w:rsidRPr="0091102E">
        <w:t>формирование системы учебных и познавательных мотивов, умения принимать, сохранять и реализовывать учебные цели, что выражается в способности ученика планировать, контролировать и оценивать собственные учебные действия и их результат;</w:t>
      </w:r>
    </w:p>
    <w:p w14:paraId="01AB3BF8" w14:textId="77777777" w:rsidR="00044C39" w:rsidRPr="0091102E" w:rsidRDefault="008A4F51" w:rsidP="006F2EF5">
      <w:pPr>
        <w:pStyle w:val="44"/>
        <w:numPr>
          <w:ilvl w:val="0"/>
          <w:numId w:val="5"/>
        </w:numPr>
        <w:shd w:val="clear" w:color="auto" w:fill="auto"/>
        <w:tabs>
          <w:tab w:val="left" w:pos="1105"/>
        </w:tabs>
        <w:spacing w:before="0" w:line="485" w:lineRule="exact"/>
        <w:ind w:left="20" w:right="20" w:firstLine="720"/>
        <w:jc w:val="both"/>
      </w:pPr>
      <w:r w:rsidRPr="0091102E">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
    <w:p w14:paraId="21285B1C" w14:textId="77777777" w:rsidR="00044C39" w:rsidRPr="0091102E" w:rsidRDefault="008A4F51" w:rsidP="006F2EF5">
      <w:pPr>
        <w:pStyle w:val="44"/>
        <w:numPr>
          <w:ilvl w:val="0"/>
          <w:numId w:val="5"/>
        </w:numPr>
        <w:shd w:val="clear" w:color="auto" w:fill="auto"/>
        <w:tabs>
          <w:tab w:val="left" w:pos="1095"/>
        </w:tabs>
        <w:spacing w:before="0" w:line="485" w:lineRule="exact"/>
        <w:ind w:left="20" w:right="20" w:firstLine="720"/>
        <w:jc w:val="both"/>
      </w:pPr>
      <w:r w:rsidRPr="0091102E">
        <w:t>эмоциональность, впечатлительность, отзывчивость и уравновешенность, что свидетельствует об умении ученика управлять проявлениями своих чувств, адекватно реагировать на эмоции окружающих;</w:t>
      </w:r>
    </w:p>
    <w:p w14:paraId="243BF5A0" w14:textId="77777777" w:rsidR="00044C39" w:rsidRPr="0091102E" w:rsidRDefault="008A4F51" w:rsidP="006F2EF5">
      <w:pPr>
        <w:pStyle w:val="44"/>
        <w:numPr>
          <w:ilvl w:val="0"/>
          <w:numId w:val="5"/>
        </w:numPr>
        <w:shd w:val="clear" w:color="auto" w:fill="auto"/>
        <w:tabs>
          <w:tab w:val="left" w:pos="1100"/>
        </w:tabs>
        <w:spacing w:before="0" w:line="485" w:lineRule="exact"/>
        <w:ind w:left="20" w:right="20" w:firstLine="720"/>
        <w:jc w:val="both"/>
      </w:pPr>
      <w:r w:rsidRPr="0091102E">
        <w:t>умение выстраивать межличностные и деловые отношения на основе опыта жизни в коллективе;</w:t>
      </w:r>
    </w:p>
    <w:p w14:paraId="2B4ACB4D" w14:textId="77777777" w:rsidR="00044C39" w:rsidRPr="0091102E" w:rsidRDefault="008A4F51" w:rsidP="006F2EF5">
      <w:pPr>
        <w:pStyle w:val="44"/>
        <w:numPr>
          <w:ilvl w:val="0"/>
          <w:numId w:val="5"/>
        </w:numPr>
        <w:shd w:val="clear" w:color="auto" w:fill="auto"/>
        <w:tabs>
          <w:tab w:val="left" w:pos="1090"/>
        </w:tabs>
        <w:spacing w:before="0" w:line="485" w:lineRule="exact"/>
        <w:ind w:left="20" w:right="20" w:firstLine="720"/>
        <w:jc w:val="both"/>
      </w:pPr>
      <w:r w:rsidRPr="0091102E">
        <w:lastRenderedPageBreak/>
        <w:t>усиление роли самооценки младшего школьника на основе позиции оценивания его взрослыми;</w:t>
      </w:r>
    </w:p>
    <w:p w14:paraId="6F660A15" w14:textId="77777777" w:rsidR="00044C39" w:rsidRPr="0091102E" w:rsidRDefault="008A4F51" w:rsidP="006F2EF5">
      <w:pPr>
        <w:pStyle w:val="44"/>
        <w:numPr>
          <w:ilvl w:val="0"/>
          <w:numId w:val="5"/>
        </w:numPr>
        <w:shd w:val="clear" w:color="auto" w:fill="auto"/>
        <w:tabs>
          <w:tab w:val="left" w:pos="1172"/>
        </w:tabs>
        <w:spacing w:before="0" w:line="485" w:lineRule="exact"/>
        <w:ind w:left="20" w:right="20" w:firstLine="720"/>
        <w:jc w:val="both"/>
      </w:pPr>
      <w:r w:rsidRPr="0091102E">
        <w:t>овладение понятийным мышлением, которое включает критичность, системность мышления и умение понимать разные точки зрения;</w:t>
      </w:r>
    </w:p>
    <w:p w14:paraId="389DC1EA" w14:textId="77777777" w:rsidR="00044C39" w:rsidRPr="0091102E" w:rsidRDefault="008A4F51" w:rsidP="006F2EF5">
      <w:pPr>
        <w:pStyle w:val="44"/>
        <w:numPr>
          <w:ilvl w:val="0"/>
          <w:numId w:val="5"/>
        </w:numPr>
        <w:shd w:val="clear" w:color="auto" w:fill="auto"/>
        <w:tabs>
          <w:tab w:val="left" w:pos="1095"/>
        </w:tabs>
        <w:spacing w:before="0" w:line="485" w:lineRule="exact"/>
        <w:ind w:left="20" w:right="20" w:firstLine="720"/>
        <w:jc w:val="both"/>
      </w:pPr>
      <w:r w:rsidRPr="0091102E">
        <w:t>желание и умение учиться на основе позитивной динамики индивидуальных достижений.</w:t>
      </w:r>
    </w:p>
    <w:p w14:paraId="1724F245" w14:textId="77777777" w:rsidR="00044C39" w:rsidRPr="0091102E" w:rsidRDefault="008A4F51" w:rsidP="006F2EF5">
      <w:pPr>
        <w:pStyle w:val="32"/>
        <w:shd w:val="clear" w:color="auto" w:fill="auto"/>
        <w:spacing w:before="0" w:line="485" w:lineRule="exact"/>
        <w:ind w:left="20" w:firstLine="720"/>
        <w:jc w:val="both"/>
      </w:pPr>
      <w:bookmarkStart w:id="25" w:name="bookmark28"/>
      <w:r w:rsidRPr="0091102E">
        <w:t>Структура планируемых результатов учитывает необходимость:</w:t>
      </w:r>
      <w:bookmarkEnd w:id="25"/>
    </w:p>
    <w:p w14:paraId="7F6F06BF" w14:textId="77777777" w:rsidR="00044C39" w:rsidRPr="0091102E" w:rsidRDefault="008A4F51" w:rsidP="006F2EF5">
      <w:pPr>
        <w:pStyle w:val="44"/>
        <w:numPr>
          <w:ilvl w:val="0"/>
          <w:numId w:val="6"/>
        </w:numPr>
        <w:shd w:val="clear" w:color="auto" w:fill="auto"/>
        <w:tabs>
          <w:tab w:val="left" w:pos="1110"/>
        </w:tabs>
        <w:spacing w:before="0" w:line="485" w:lineRule="exact"/>
        <w:ind w:left="20" w:right="20" w:firstLine="720"/>
        <w:jc w:val="both"/>
      </w:pPr>
      <w:r w:rsidRPr="0091102E">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14:paraId="6162CABD" w14:textId="77777777" w:rsidR="00044C39" w:rsidRPr="0091102E" w:rsidRDefault="008A4F51" w:rsidP="006F2EF5">
      <w:pPr>
        <w:pStyle w:val="44"/>
        <w:numPr>
          <w:ilvl w:val="0"/>
          <w:numId w:val="6"/>
        </w:numPr>
        <w:shd w:val="clear" w:color="auto" w:fill="auto"/>
        <w:tabs>
          <w:tab w:val="left" w:pos="1119"/>
        </w:tabs>
        <w:spacing w:before="0" w:line="485" w:lineRule="exact"/>
        <w:ind w:left="20" w:firstLine="720"/>
        <w:jc w:val="both"/>
      </w:pPr>
      <w:r w:rsidRPr="0091102E">
        <w:t>определения возможностей овладения обучающимися учебными</w:t>
      </w:r>
    </w:p>
    <w:p w14:paraId="2608B085" w14:textId="77777777" w:rsidR="00044C39" w:rsidRPr="0091102E" w:rsidRDefault="008A4F51" w:rsidP="006F2EF5">
      <w:pPr>
        <w:pStyle w:val="44"/>
        <w:shd w:val="clear" w:color="auto" w:fill="auto"/>
        <w:spacing w:before="0" w:line="485" w:lineRule="exact"/>
        <w:ind w:left="20" w:firstLine="0"/>
        <w:jc w:val="both"/>
      </w:pPr>
      <w:r w:rsidRPr="0091102E">
        <w:t>действиями на уровне, соответствующем зоне ближайшего развития, в отношении</w:t>
      </w:r>
    </w:p>
    <w:p w14:paraId="36689B75" w14:textId="77777777" w:rsidR="00044C39" w:rsidRPr="0091102E" w:rsidRDefault="008A4F51" w:rsidP="006F2EF5">
      <w:pPr>
        <w:pStyle w:val="44"/>
        <w:shd w:val="clear" w:color="auto" w:fill="auto"/>
        <w:spacing w:before="0" w:line="480" w:lineRule="exact"/>
        <w:ind w:left="20" w:right="20" w:firstLine="0"/>
        <w:jc w:val="both"/>
      </w:pPr>
      <w:r w:rsidRPr="0091102E">
        <w:t>знаний, расширяющих и углубляющих систему опорных знаний, а также знаний и умений, являющихся подготовительными для данного предмета;</w:t>
      </w:r>
    </w:p>
    <w:p w14:paraId="6620B9BC" w14:textId="77777777" w:rsidR="00044C39" w:rsidRPr="0091102E" w:rsidRDefault="008A4F51" w:rsidP="006F2EF5">
      <w:pPr>
        <w:pStyle w:val="44"/>
        <w:shd w:val="clear" w:color="auto" w:fill="auto"/>
        <w:spacing w:before="0" w:line="480" w:lineRule="exact"/>
        <w:ind w:left="20" w:right="20" w:firstLine="720"/>
        <w:jc w:val="both"/>
      </w:pPr>
      <w:r w:rsidRPr="0091102E">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10824029" w14:textId="77777777" w:rsidR="00044C39" w:rsidRPr="0091102E" w:rsidRDefault="008A4F51" w:rsidP="006F2EF5">
      <w:pPr>
        <w:pStyle w:val="44"/>
        <w:shd w:val="clear" w:color="auto" w:fill="auto"/>
        <w:spacing w:before="0" w:line="480" w:lineRule="exact"/>
        <w:ind w:left="20" w:right="20" w:firstLine="720"/>
        <w:jc w:val="both"/>
      </w:pPr>
      <w:r w:rsidRPr="0091102E">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14:paraId="6FE416B8" w14:textId="77777777" w:rsidR="00044C39" w:rsidRPr="0091102E" w:rsidRDefault="008A4F51" w:rsidP="006F2EF5">
      <w:pPr>
        <w:pStyle w:val="44"/>
        <w:shd w:val="clear" w:color="auto" w:fill="auto"/>
        <w:spacing w:before="0" w:line="480" w:lineRule="exact"/>
        <w:ind w:left="20" w:right="20" w:firstLine="720"/>
        <w:jc w:val="both"/>
      </w:pPr>
      <w:r w:rsidRPr="0091102E">
        <w:t>Структура планируемых результатов по каждому предмету выстраивается следующим образом:</w:t>
      </w:r>
    </w:p>
    <w:p w14:paraId="1C488908" w14:textId="77777777" w:rsidR="00044C39" w:rsidRPr="0091102E" w:rsidRDefault="008A4F51" w:rsidP="006F2EF5">
      <w:pPr>
        <w:pStyle w:val="44"/>
        <w:numPr>
          <w:ilvl w:val="1"/>
          <w:numId w:val="6"/>
        </w:numPr>
        <w:shd w:val="clear" w:color="auto" w:fill="auto"/>
        <w:tabs>
          <w:tab w:val="left" w:pos="1110"/>
        </w:tabs>
        <w:spacing w:before="0" w:line="480" w:lineRule="exact"/>
        <w:ind w:left="20" w:right="20" w:firstLine="720"/>
        <w:jc w:val="both"/>
      </w:pPr>
      <w:r w:rsidRPr="0091102E">
        <w:rPr>
          <w:rStyle w:val="af9"/>
        </w:rPr>
        <w:t>цели-ориентиры</w:t>
      </w:r>
      <w:r w:rsidRPr="0091102E">
        <w:t xml:space="preserve"> характеризуют вклад предмета в развитие личности, оценка достижения этих целей не носит персонифицированный характер, поскольку характеризует систему образования в целом;</w:t>
      </w:r>
    </w:p>
    <w:p w14:paraId="25BDB8DF" w14:textId="77777777" w:rsidR="00044C39" w:rsidRPr="0091102E" w:rsidRDefault="008A4F51" w:rsidP="006F2EF5">
      <w:pPr>
        <w:pStyle w:val="44"/>
        <w:numPr>
          <w:ilvl w:val="1"/>
          <w:numId w:val="6"/>
        </w:numPr>
        <w:shd w:val="clear" w:color="auto" w:fill="auto"/>
        <w:tabs>
          <w:tab w:val="left" w:pos="1105"/>
        </w:tabs>
        <w:spacing w:before="0" w:line="480" w:lineRule="exact"/>
        <w:ind w:left="20" w:right="20" w:firstLine="720"/>
        <w:jc w:val="both"/>
      </w:pPr>
      <w:r w:rsidRPr="0091102E">
        <w:rPr>
          <w:rStyle w:val="af9"/>
        </w:rPr>
        <w:t>«выпускник научится»</w:t>
      </w:r>
      <w:r w:rsidRPr="0091102E">
        <w:t xml:space="preserve"> - планируемые результаты этого блока характеризуют и позволяют оценить персонально освоение обучающимися </w:t>
      </w:r>
      <w:r w:rsidRPr="0091102E">
        <w:rPr>
          <w:rStyle w:val="afa"/>
        </w:rPr>
        <w:t>опорного, базового уровня</w:t>
      </w:r>
      <w:r w:rsidRPr="0091102E">
        <w:t xml:space="preserve"> учебного материала по предмету;</w:t>
      </w:r>
    </w:p>
    <w:p w14:paraId="7A6A08FE" w14:textId="77777777" w:rsidR="00044C39" w:rsidRPr="0091102E" w:rsidRDefault="008A4F51" w:rsidP="006F2EF5">
      <w:pPr>
        <w:pStyle w:val="44"/>
        <w:numPr>
          <w:ilvl w:val="1"/>
          <w:numId w:val="6"/>
        </w:numPr>
        <w:shd w:val="clear" w:color="auto" w:fill="auto"/>
        <w:tabs>
          <w:tab w:val="left" w:pos="1100"/>
        </w:tabs>
        <w:spacing w:before="0" w:line="480" w:lineRule="exact"/>
        <w:ind w:left="20" w:right="20" w:firstLine="720"/>
        <w:jc w:val="both"/>
      </w:pPr>
      <w:r w:rsidRPr="0091102E">
        <w:rPr>
          <w:rStyle w:val="af9"/>
        </w:rPr>
        <w:t>«выпускник получит возможность научиться»</w:t>
      </w:r>
      <w:r w:rsidRPr="0091102E">
        <w:t xml:space="preserve"> - планируемые результаты этого блока характеризуют и позволяют оценить освоение обучающимися</w:t>
      </w:r>
      <w:r w:rsidRPr="0091102E">
        <w:rPr>
          <w:rStyle w:val="afa"/>
        </w:rPr>
        <w:t xml:space="preserve"> повышенного уровня</w:t>
      </w:r>
      <w:r w:rsidRPr="0091102E">
        <w:t xml:space="preserve"> учебного материала по предмету.</w:t>
      </w:r>
    </w:p>
    <w:p w14:paraId="50E7EB23" w14:textId="77777777" w:rsidR="0036426C" w:rsidRDefault="0036426C" w:rsidP="006F2EF5">
      <w:pPr>
        <w:pStyle w:val="44"/>
        <w:shd w:val="clear" w:color="auto" w:fill="auto"/>
        <w:spacing w:before="0" w:line="480" w:lineRule="exact"/>
        <w:ind w:left="20" w:right="20" w:firstLine="720"/>
        <w:jc w:val="both"/>
        <w:rPr>
          <w:rStyle w:val="afa"/>
        </w:rPr>
      </w:pPr>
    </w:p>
    <w:p w14:paraId="6C348916" w14:textId="77777777" w:rsidR="00044C39" w:rsidRPr="0091102E" w:rsidRDefault="008A4F51" w:rsidP="006F2EF5">
      <w:pPr>
        <w:pStyle w:val="44"/>
        <w:shd w:val="clear" w:color="auto" w:fill="auto"/>
        <w:spacing w:before="0" w:line="480" w:lineRule="exact"/>
        <w:ind w:left="20" w:right="20" w:firstLine="720"/>
        <w:jc w:val="both"/>
      </w:pPr>
      <w:r w:rsidRPr="0091102E">
        <w:rPr>
          <w:rStyle w:val="afa"/>
        </w:rPr>
        <w:lastRenderedPageBreak/>
        <w:t xml:space="preserve">Ведущие целевые установки и основные ожидаемые результаты изучения </w:t>
      </w:r>
      <w:r w:rsidRPr="0091102E">
        <w:t>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14:paraId="367BF5FF" w14:textId="77777777" w:rsidR="00044C39" w:rsidRPr="0091102E" w:rsidRDefault="008A4F51" w:rsidP="006F2EF5">
      <w:pPr>
        <w:pStyle w:val="44"/>
        <w:shd w:val="clear" w:color="auto" w:fill="auto"/>
        <w:spacing w:before="0" w:line="480" w:lineRule="exact"/>
        <w:ind w:left="20" w:right="20" w:firstLine="700"/>
        <w:jc w:val="both"/>
      </w:pPr>
      <w:r w:rsidRPr="0091102E">
        <w:rPr>
          <w:rStyle w:val="afb"/>
        </w:rPr>
        <w:t>Планируемые предметные результаты, приводятся в двух блоках к каждому разделу учебной программы.</w:t>
      </w:r>
      <w:r w:rsidRPr="0091102E">
        <w:t xml:space="preserve"> Они ориентируют в том, какой уровень освоения опорного учебного материала ожидается от выпускников.</w:t>
      </w:r>
    </w:p>
    <w:p w14:paraId="4C990BC8" w14:textId="77777777" w:rsidR="00044C39" w:rsidRPr="0091102E" w:rsidRDefault="008A4F51" w:rsidP="006F2EF5">
      <w:pPr>
        <w:pStyle w:val="44"/>
        <w:shd w:val="clear" w:color="auto" w:fill="auto"/>
        <w:spacing w:before="0" w:line="480" w:lineRule="exact"/>
        <w:ind w:left="20" w:right="20" w:firstLine="700"/>
        <w:jc w:val="both"/>
      </w:pPr>
      <w:r w:rsidRPr="0091102E">
        <w:t>Первый блок</w:t>
      </w:r>
      <w:r w:rsidRPr="0091102E">
        <w:rPr>
          <w:rStyle w:val="afc"/>
        </w:rPr>
        <w:t xml:space="preserve"> «Выпускник научится».</w:t>
      </w:r>
      <w:r w:rsidRPr="0091102E">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14:paraId="2665D0D3" w14:textId="77777777" w:rsidR="0036426C" w:rsidRDefault="008A4F51" w:rsidP="006F2EF5">
      <w:pPr>
        <w:pStyle w:val="44"/>
        <w:shd w:val="clear" w:color="auto" w:fill="auto"/>
        <w:spacing w:before="0" w:line="480" w:lineRule="exact"/>
        <w:ind w:left="20" w:right="20" w:firstLine="700"/>
        <w:jc w:val="both"/>
      </w:pPr>
      <w:r w:rsidRPr="0091102E">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proofErr w:type="gramStart"/>
      <w:r w:rsidRPr="0091102E">
        <w:t>),таки</w:t>
      </w:r>
      <w:proofErr w:type="gramEnd"/>
      <w:r w:rsidRPr="0091102E">
        <w:t xml:space="preserve">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w:t>
      </w:r>
    </w:p>
    <w:p w14:paraId="2B08E7F9" w14:textId="77777777" w:rsidR="0036426C" w:rsidRDefault="0036426C" w:rsidP="006F2EF5">
      <w:pPr>
        <w:pStyle w:val="44"/>
        <w:shd w:val="clear" w:color="auto" w:fill="auto"/>
        <w:spacing w:before="0" w:line="480" w:lineRule="exact"/>
        <w:ind w:left="20" w:right="20" w:firstLine="700"/>
        <w:jc w:val="both"/>
      </w:pPr>
    </w:p>
    <w:p w14:paraId="0FB81393" w14:textId="77777777" w:rsidR="00044C39" w:rsidRPr="0091102E" w:rsidRDefault="008A4F51" w:rsidP="0036426C">
      <w:pPr>
        <w:pStyle w:val="44"/>
        <w:shd w:val="clear" w:color="auto" w:fill="auto"/>
        <w:spacing w:before="0" w:line="480" w:lineRule="exact"/>
        <w:ind w:left="20" w:right="20" w:firstLine="122"/>
        <w:jc w:val="both"/>
        <w:rPr>
          <w:i/>
        </w:rPr>
      </w:pPr>
      <w:r w:rsidRPr="0091102E">
        <w:t>развития, —</w:t>
      </w:r>
      <w:r w:rsidR="00631348" w:rsidRPr="0091102E">
        <w:t xml:space="preserve"> </w:t>
      </w:r>
      <w:r w:rsidRPr="0091102E">
        <w:t xml:space="preserve">с помощью заданий повышенного уровня. </w:t>
      </w:r>
      <w:r w:rsidRPr="0091102E">
        <w:rPr>
          <w:i/>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23D3B942" w14:textId="77777777" w:rsidR="00044C39" w:rsidRPr="0091102E" w:rsidRDefault="008A4F51" w:rsidP="006F2EF5">
      <w:pPr>
        <w:pStyle w:val="44"/>
        <w:shd w:val="clear" w:color="auto" w:fill="auto"/>
        <w:spacing w:before="0" w:line="480" w:lineRule="exact"/>
        <w:ind w:left="20" w:right="20" w:firstLine="700"/>
        <w:jc w:val="both"/>
      </w:pPr>
      <w:r w:rsidRPr="0091102E">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w:t>
      </w:r>
      <w:r w:rsidRPr="0091102E">
        <w:rPr>
          <w:rStyle w:val="afb"/>
        </w:rPr>
        <w:t xml:space="preserve"> «Выпускник получит возможность научиться»</w:t>
      </w:r>
      <w:r w:rsidRPr="0091102E">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14:paraId="0C76DE10" w14:textId="77777777" w:rsidR="00044C39" w:rsidRPr="0091102E" w:rsidRDefault="008A4F51" w:rsidP="006F2EF5">
      <w:pPr>
        <w:pStyle w:val="44"/>
        <w:shd w:val="clear" w:color="auto" w:fill="auto"/>
        <w:spacing w:before="0" w:line="480" w:lineRule="exact"/>
        <w:ind w:left="20" w:right="20" w:firstLine="720"/>
        <w:jc w:val="both"/>
      </w:pPr>
      <w:r w:rsidRPr="0091102E">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r w:rsidR="00631348" w:rsidRPr="0091102E">
        <w:t xml:space="preserve"> </w:t>
      </w:r>
      <w:r w:rsidRPr="0091102E">
        <w:rPr>
          <w:i/>
        </w:rPr>
        <w:t>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w:t>
      </w:r>
      <w:r w:rsidRPr="0091102E">
        <w:t xml:space="preserve"> В ряде случаев учет достижения планируемых результатов этой группы целесообразно вести в ходе текущего контроля успеваемости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4731D16C" w14:textId="77777777" w:rsidR="00044C39" w:rsidRPr="0091102E" w:rsidRDefault="008A4F51" w:rsidP="006F2EF5">
      <w:pPr>
        <w:pStyle w:val="44"/>
        <w:shd w:val="clear" w:color="auto" w:fill="auto"/>
        <w:spacing w:before="0" w:line="480" w:lineRule="exact"/>
        <w:ind w:left="20" w:right="20" w:firstLine="720"/>
        <w:jc w:val="both"/>
      </w:pPr>
      <w:r w:rsidRPr="0091102E">
        <w:lastRenderedPageBreak/>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1102E">
        <w:rPr>
          <w:rStyle w:val="afd"/>
        </w:rPr>
        <w:t>дифференциации требований</w:t>
      </w:r>
      <w:r w:rsidRPr="0091102E">
        <w:t xml:space="preserve"> к подготовке обучающихся.</w:t>
      </w:r>
    </w:p>
    <w:p w14:paraId="5D3BEC42" w14:textId="77777777" w:rsidR="00044C39" w:rsidRPr="0091102E" w:rsidRDefault="008A4F51" w:rsidP="006F2EF5">
      <w:pPr>
        <w:pStyle w:val="29"/>
        <w:keepNext/>
        <w:keepLines/>
        <w:shd w:val="clear" w:color="auto" w:fill="auto"/>
        <w:spacing w:line="480" w:lineRule="exact"/>
        <w:ind w:left="20" w:right="20"/>
      </w:pPr>
      <w:bookmarkStart w:id="26" w:name="bookmark29"/>
      <w:r w:rsidRPr="0091102E">
        <w:t>При получении начального общего образования устанавливаются планируемые результаты освоения:</w:t>
      </w:r>
      <w:bookmarkEnd w:id="26"/>
    </w:p>
    <w:p w14:paraId="5EE37984" w14:textId="77777777" w:rsidR="00044C39" w:rsidRPr="0091102E" w:rsidRDefault="008A4F51" w:rsidP="006F2EF5">
      <w:pPr>
        <w:pStyle w:val="44"/>
        <w:numPr>
          <w:ilvl w:val="0"/>
          <w:numId w:val="7"/>
        </w:numPr>
        <w:shd w:val="clear" w:color="auto" w:fill="auto"/>
        <w:tabs>
          <w:tab w:val="left" w:pos="1100"/>
        </w:tabs>
        <w:spacing w:before="0" w:line="480" w:lineRule="exact"/>
        <w:ind w:left="20" w:right="20" w:firstLine="700"/>
        <w:jc w:val="both"/>
      </w:pPr>
      <w:r w:rsidRPr="0091102E">
        <w:t>междисциплинарной программы «Формирование универсальных учебных действий</w:t>
      </w:r>
      <w:r w:rsidR="00631348" w:rsidRPr="0091102E">
        <w:t>», а также её разделов «Чтение и р</w:t>
      </w:r>
      <w:r w:rsidRPr="0091102E">
        <w:t>абота с текстом» и «Формирование ИКТ- компетентности учащихся»;</w:t>
      </w:r>
      <w:r w:rsidR="0036426C">
        <w:t xml:space="preserve"> </w:t>
      </w:r>
      <w:r w:rsidRPr="0091102E">
        <w:t>программ по всем учебным предметам — «Русский язык», «Литературное чтение», «Иностранный язык», «Математика и информатика», «Окружающий мир», «Основы религиозных культур и светской этики», «Музыка», «Изобразительное искусство», «Технология», «Физическая культура».</w:t>
      </w:r>
    </w:p>
    <w:p w14:paraId="57B9991D" w14:textId="77777777" w:rsidR="00044C39" w:rsidRPr="0091102E" w:rsidRDefault="008A4F51" w:rsidP="006F2EF5">
      <w:pPr>
        <w:pStyle w:val="29"/>
        <w:keepNext/>
        <w:keepLines/>
        <w:shd w:val="clear" w:color="auto" w:fill="auto"/>
        <w:spacing w:line="480" w:lineRule="exact"/>
        <w:ind w:left="20" w:right="20" w:firstLine="700"/>
      </w:pPr>
      <w:bookmarkStart w:id="27" w:name="bookmark30"/>
      <w:r w:rsidRPr="0091102E">
        <w:t>Самым общим результатом освоения А</w:t>
      </w:r>
      <w:r w:rsidR="00631348" w:rsidRPr="0091102E">
        <w:t>О</w:t>
      </w:r>
      <w:r w:rsidRPr="0091102E">
        <w:t>ОП НОО обучающихся с ЗПР должно стать полноценное начальное общее образование, развитие социальных (жизненных) компетенций.</w:t>
      </w:r>
      <w:bookmarkEnd w:id="27"/>
    </w:p>
    <w:p w14:paraId="0633D76A" w14:textId="77777777" w:rsidR="00044C39" w:rsidRPr="0091102E" w:rsidRDefault="008A4F51" w:rsidP="006F2EF5">
      <w:pPr>
        <w:pStyle w:val="44"/>
        <w:shd w:val="clear" w:color="auto" w:fill="auto"/>
        <w:spacing w:before="0" w:line="480" w:lineRule="exact"/>
        <w:ind w:left="20" w:right="20" w:firstLine="700"/>
        <w:jc w:val="both"/>
      </w:pPr>
      <w:r w:rsidRPr="0091102E">
        <w:t>Личностные, метапредметные и предметные результаты освоения обучающимися с ЗПР А</w:t>
      </w:r>
      <w:r w:rsidR="00631348" w:rsidRPr="0091102E">
        <w:t>О</w:t>
      </w:r>
      <w:r w:rsidRPr="0091102E">
        <w:t>ОП НОО соответствуют ФГОС НОО.</w:t>
      </w:r>
    </w:p>
    <w:p w14:paraId="0DDBA3E0" w14:textId="77777777" w:rsidR="00044C39" w:rsidRPr="0091102E" w:rsidRDefault="008A4F51" w:rsidP="006F2EF5">
      <w:pPr>
        <w:pStyle w:val="44"/>
        <w:shd w:val="clear" w:color="auto" w:fill="auto"/>
        <w:spacing w:before="0" w:line="480" w:lineRule="exact"/>
        <w:ind w:left="20" w:right="20" w:firstLine="700"/>
        <w:jc w:val="both"/>
      </w:pPr>
      <w:r w:rsidRPr="0091102E">
        <w:rPr>
          <w:rStyle w:val="afe"/>
        </w:rPr>
        <w:t>Личностные результаты</w:t>
      </w:r>
      <w:r w:rsidRPr="0091102E">
        <w:t xml:space="preserve"> освоения адаптированной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w:t>
      </w:r>
      <w:r w:rsidR="008507A6">
        <w:t>в культуру, овладение ими социо</w:t>
      </w:r>
      <w:r w:rsidRPr="0091102E">
        <w:t>культурным опытом.</w:t>
      </w:r>
    </w:p>
    <w:p w14:paraId="3E2A7BDA" w14:textId="77777777" w:rsidR="00044C39" w:rsidRPr="0091102E" w:rsidRDefault="008A4F51" w:rsidP="006F2EF5">
      <w:pPr>
        <w:pStyle w:val="29"/>
        <w:keepNext/>
        <w:keepLines/>
        <w:shd w:val="clear" w:color="auto" w:fill="auto"/>
        <w:spacing w:line="480" w:lineRule="exact"/>
        <w:ind w:left="20" w:right="20" w:firstLine="700"/>
      </w:pPr>
      <w:bookmarkStart w:id="28" w:name="bookmark31"/>
      <w:r w:rsidRPr="0091102E">
        <w:t xml:space="preserve">Личностные результаты освоения адаптированной </w:t>
      </w:r>
      <w:r w:rsidR="00631348" w:rsidRPr="0091102E">
        <w:t xml:space="preserve">основной </w:t>
      </w:r>
      <w:r w:rsidRPr="0091102E">
        <w:t>образовательной программы начального общего образования должны отражать:</w:t>
      </w:r>
      <w:bookmarkEnd w:id="28"/>
    </w:p>
    <w:p w14:paraId="7EDE2BDD" w14:textId="77777777" w:rsidR="00044C39" w:rsidRPr="0091102E" w:rsidRDefault="008A4F51" w:rsidP="006F2EF5">
      <w:pPr>
        <w:pStyle w:val="44"/>
        <w:numPr>
          <w:ilvl w:val="1"/>
          <w:numId w:val="7"/>
        </w:numPr>
        <w:shd w:val="clear" w:color="auto" w:fill="auto"/>
        <w:tabs>
          <w:tab w:val="left" w:pos="1052"/>
        </w:tabs>
        <w:spacing w:before="0" w:line="480" w:lineRule="exact"/>
        <w:ind w:left="20" w:right="20" w:firstLine="700"/>
        <w:jc w:val="both"/>
      </w:pPr>
      <w:r w:rsidRPr="0091102E">
        <w:t>осознание себя как гражданина России; формирование чувства гордости за свою Родину, российский народ и историю России;</w:t>
      </w:r>
    </w:p>
    <w:p w14:paraId="2C45BD0A" w14:textId="77777777" w:rsidR="00044C39" w:rsidRPr="0091102E" w:rsidRDefault="008A4F51" w:rsidP="006F2EF5">
      <w:pPr>
        <w:pStyle w:val="44"/>
        <w:numPr>
          <w:ilvl w:val="1"/>
          <w:numId w:val="7"/>
        </w:numPr>
        <w:shd w:val="clear" w:color="auto" w:fill="auto"/>
        <w:tabs>
          <w:tab w:val="left" w:pos="1076"/>
        </w:tabs>
        <w:spacing w:before="0" w:line="480" w:lineRule="exact"/>
        <w:ind w:left="20" w:right="20" w:firstLine="700"/>
        <w:jc w:val="both"/>
      </w:pPr>
      <w:r w:rsidRPr="0091102E">
        <w:t>формирование целостного, социально ориентированного взгляда на мир в его органичном единстве природной и социальной частей;</w:t>
      </w:r>
    </w:p>
    <w:p w14:paraId="0A71F6F0" w14:textId="77777777" w:rsidR="00044C39" w:rsidRPr="0091102E" w:rsidRDefault="008A4F51" w:rsidP="006F2EF5">
      <w:pPr>
        <w:pStyle w:val="44"/>
        <w:numPr>
          <w:ilvl w:val="1"/>
          <w:numId w:val="7"/>
        </w:numPr>
        <w:shd w:val="clear" w:color="auto" w:fill="auto"/>
        <w:tabs>
          <w:tab w:val="left" w:pos="1143"/>
        </w:tabs>
        <w:spacing w:before="0" w:line="480" w:lineRule="exact"/>
        <w:ind w:left="20" w:right="20" w:firstLine="700"/>
        <w:jc w:val="both"/>
      </w:pPr>
      <w:r w:rsidRPr="0091102E">
        <w:t>формирование уважительного отношения к иному мнению, истории и культуре других народов;</w:t>
      </w:r>
    </w:p>
    <w:p w14:paraId="511B018B" w14:textId="77777777" w:rsidR="00044C39" w:rsidRPr="0091102E" w:rsidRDefault="008A4F51" w:rsidP="006F2EF5">
      <w:pPr>
        <w:pStyle w:val="44"/>
        <w:numPr>
          <w:ilvl w:val="1"/>
          <w:numId w:val="7"/>
        </w:numPr>
        <w:shd w:val="clear" w:color="auto" w:fill="auto"/>
        <w:tabs>
          <w:tab w:val="left" w:pos="1172"/>
        </w:tabs>
        <w:spacing w:before="0" w:line="480" w:lineRule="exact"/>
        <w:ind w:left="20" w:right="20" w:firstLine="700"/>
        <w:jc w:val="both"/>
      </w:pPr>
      <w:r w:rsidRPr="0091102E">
        <w:lastRenderedPageBreak/>
        <w:t>развитие адекватных представлений о собственных возможностях, о насущно необходимом жизнеобеспечении;</w:t>
      </w:r>
    </w:p>
    <w:p w14:paraId="14171FB8" w14:textId="77777777" w:rsidR="00044C39" w:rsidRPr="0091102E" w:rsidRDefault="008A4F51" w:rsidP="006F2EF5">
      <w:pPr>
        <w:pStyle w:val="44"/>
        <w:numPr>
          <w:ilvl w:val="1"/>
          <w:numId w:val="7"/>
        </w:numPr>
        <w:shd w:val="clear" w:color="auto" w:fill="auto"/>
        <w:tabs>
          <w:tab w:val="left" w:pos="1057"/>
        </w:tabs>
        <w:spacing w:before="0" w:line="480" w:lineRule="exact"/>
        <w:ind w:left="20" w:right="20" w:firstLine="720"/>
        <w:jc w:val="both"/>
      </w:pPr>
      <w:r w:rsidRPr="0091102E">
        <w:t>овладение начальными навыками адаптации в динамично изменяющемся и развивающемся мире;</w:t>
      </w:r>
    </w:p>
    <w:p w14:paraId="562890BD" w14:textId="77777777" w:rsidR="00044C39" w:rsidRPr="0091102E" w:rsidRDefault="008A4F51" w:rsidP="006F2EF5">
      <w:pPr>
        <w:pStyle w:val="44"/>
        <w:numPr>
          <w:ilvl w:val="1"/>
          <w:numId w:val="7"/>
        </w:numPr>
        <w:shd w:val="clear" w:color="auto" w:fill="auto"/>
        <w:tabs>
          <w:tab w:val="left" w:pos="1057"/>
        </w:tabs>
        <w:spacing w:before="0" w:line="480" w:lineRule="exact"/>
        <w:ind w:left="20" w:right="20" w:firstLine="720"/>
        <w:jc w:val="both"/>
      </w:pPr>
      <w:r w:rsidRPr="0091102E">
        <w:t>овладение социально бытовыми умениями, используемыми в повседневной жизни;</w:t>
      </w:r>
    </w:p>
    <w:p w14:paraId="6D4573A8" w14:textId="77777777" w:rsidR="00044C39" w:rsidRPr="0091102E" w:rsidRDefault="008A4F51" w:rsidP="006F2EF5">
      <w:pPr>
        <w:pStyle w:val="44"/>
        <w:numPr>
          <w:ilvl w:val="1"/>
          <w:numId w:val="7"/>
        </w:numPr>
        <w:shd w:val="clear" w:color="auto" w:fill="auto"/>
        <w:tabs>
          <w:tab w:val="left" w:pos="1095"/>
        </w:tabs>
        <w:spacing w:before="0" w:line="480" w:lineRule="exact"/>
        <w:ind w:left="20" w:right="20" w:firstLine="720"/>
        <w:jc w:val="both"/>
      </w:pPr>
      <w:r w:rsidRPr="0091102E">
        <w:t>владение навыками коммуникации и принятыми ритуалами социального взаимодействия;</w:t>
      </w:r>
    </w:p>
    <w:p w14:paraId="1C72DB6F" w14:textId="77777777" w:rsidR="00044C39" w:rsidRPr="0091102E" w:rsidRDefault="008A4F51" w:rsidP="006F2EF5">
      <w:pPr>
        <w:pStyle w:val="44"/>
        <w:numPr>
          <w:ilvl w:val="1"/>
          <w:numId w:val="7"/>
        </w:numPr>
        <w:shd w:val="clear" w:color="auto" w:fill="auto"/>
        <w:tabs>
          <w:tab w:val="left" w:pos="1052"/>
        </w:tabs>
        <w:spacing w:before="0" w:line="480" w:lineRule="exact"/>
        <w:ind w:left="20" w:right="20" w:firstLine="720"/>
        <w:jc w:val="both"/>
      </w:pPr>
      <w:r w:rsidRPr="0091102E">
        <w:t>способность к осмыслению и дифференциации картины мира, ее временно - пространственной организации;</w:t>
      </w:r>
    </w:p>
    <w:p w14:paraId="7D58FE46" w14:textId="77777777" w:rsidR="00044C39" w:rsidRPr="0091102E" w:rsidRDefault="008A4F51" w:rsidP="006F2EF5">
      <w:pPr>
        <w:pStyle w:val="44"/>
        <w:numPr>
          <w:ilvl w:val="1"/>
          <w:numId w:val="7"/>
        </w:numPr>
        <w:shd w:val="clear" w:color="auto" w:fill="auto"/>
        <w:tabs>
          <w:tab w:val="left" w:pos="1095"/>
        </w:tabs>
        <w:spacing w:before="0" w:line="480" w:lineRule="exact"/>
        <w:ind w:left="20" w:right="20" w:firstLine="720"/>
        <w:jc w:val="both"/>
      </w:pPr>
      <w:r w:rsidRPr="0091102E">
        <w:t>способность к осмыслению социального окружения, своего места в нем, принятие соответствующих возрасту ценностей и социальных ролей;</w:t>
      </w:r>
    </w:p>
    <w:p w14:paraId="5A1FB22C" w14:textId="77777777" w:rsidR="00044C39" w:rsidRPr="0091102E" w:rsidRDefault="008A4F51" w:rsidP="006F2EF5">
      <w:pPr>
        <w:pStyle w:val="44"/>
        <w:numPr>
          <w:ilvl w:val="1"/>
          <w:numId w:val="7"/>
        </w:numPr>
        <w:shd w:val="clear" w:color="auto" w:fill="auto"/>
        <w:tabs>
          <w:tab w:val="left" w:pos="1239"/>
        </w:tabs>
        <w:spacing w:before="0" w:line="480" w:lineRule="exact"/>
        <w:ind w:left="20" w:right="20" w:firstLine="720"/>
        <w:jc w:val="both"/>
      </w:pPr>
      <w:r w:rsidRPr="0091102E">
        <w:t>принятие и освоение социальной роли обучающегося, формирование и развитие социально значимых мотивов учебной деятельности;</w:t>
      </w:r>
    </w:p>
    <w:p w14:paraId="0D032DCF" w14:textId="77777777" w:rsidR="00044C39" w:rsidRPr="0091102E" w:rsidRDefault="008A4F51" w:rsidP="006F2EF5">
      <w:pPr>
        <w:pStyle w:val="44"/>
        <w:numPr>
          <w:ilvl w:val="1"/>
          <w:numId w:val="7"/>
        </w:numPr>
        <w:shd w:val="clear" w:color="auto" w:fill="auto"/>
        <w:tabs>
          <w:tab w:val="left" w:pos="1186"/>
        </w:tabs>
        <w:spacing w:before="0" w:line="480" w:lineRule="exact"/>
        <w:ind w:left="20" w:right="20" w:firstLine="720"/>
        <w:jc w:val="both"/>
      </w:pPr>
      <w:r w:rsidRPr="0091102E">
        <w:t>развитие навыков сотрудничества со взрослыми и сверстниками в разных социальных ситуациях;</w:t>
      </w:r>
    </w:p>
    <w:p w14:paraId="4E012049" w14:textId="77777777" w:rsidR="00044C39" w:rsidRPr="0091102E" w:rsidRDefault="008A4F51" w:rsidP="006F2EF5">
      <w:pPr>
        <w:pStyle w:val="44"/>
        <w:numPr>
          <w:ilvl w:val="1"/>
          <w:numId w:val="7"/>
        </w:numPr>
        <w:shd w:val="clear" w:color="auto" w:fill="auto"/>
        <w:tabs>
          <w:tab w:val="left" w:pos="1162"/>
        </w:tabs>
        <w:spacing w:before="0" w:line="480" w:lineRule="exact"/>
        <w:ind w:left="20" w:firstLine="720"/>
        <w:jc w:val="both"/>
      </w:pPr>
      <w:r w:rsidRPr="0091102E">
        <w:t>формирование эстетических потребностей, ценностей и чувств;</w:t>
      </w:r>
    </w:p>
    <w:p w14:paraId="1C40724E" w14:textId="77777777" w:rsidR="00044C39" w:rsidRPr="0091102E" w:rsidRDefault="008A4F51" w:rsidP="006F2EF5">
      <w:pPr>
        <w:pStyle w:val="44"/>
        <w:numPr>
          <w:ilvl w:val="1"/>
          <w:numId w:val="7"/>
        </w:numPr>
        <w:shd w:val="clear" w:color="auto" w:fill="auto"/>
        <w:tabs>
          <w:tab w:val="left" w:pos="1359"/>
        </w:tabs>
        <w:spacing w:before="0" w:line="480" w:lineRule="exact"/>
        <w:ind w:left="20" w:right="20" w:firstLine="720"/>
        <w:jc w:val="both"/>
      </w:pPr>
      <w:r w:rsidRPr="0091102E">
        <w:t>развитие этических чувств, доброжелательности и эмоционально - нравственной отзывчивости, понимания и сопереживания чувствам других людей;</w:t>
      </w:r>
    </w:p>
    <w:p w14:paraId="6F6DCF62" w14:textId="77777777" w:rsidR="00044C39" w:rsidRPr="0091102E" w:rsidRDefault="008A4F51" w:rsidP="006F2EF5">
      <w:pPr>
        <w:pStyle w:val="44"/>
        <w:numPr>
          <w:ilvl w:val="1"/>
          <w:numId w:val="7"/>
        </w:numPr>
        <w:shd w:val="clear" w:color="auto" w:fill="auto"/>
        <w:tabs>
          <w:tab w:val="left" w:pos="1210"/>
        </w:tabs>
        <w:spacing w:before="0" w:line="480" w:lineRule="exact"/>
        <w:ind w:left="20" w:right="20" w:firstLine="720"/>
        <w:jc w:val="both"/>
      </w:pPr>
      <w:r w:rsidRPr="0091102E">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2B9D384" w14:textId="7A9BB806" w:rsidR="00044C39" w:rsidRPr="0091102E" w:rsidRDefault="008A4F51" w:rsidP="006F2EF5">
      <w:pPr>
        <w:pStyle w:val="44"/>
        <w:shd w:val="clear" w:color="auto" w:fill="auto"/>
        <w:spacing w:before="0" w:line="480" w:lineRule="exact"/>
        <w:ind w:left="20" w:right="20" w:firstLine="720"/>
        <w:jc w:val="both"/>
      </w:pPr>
      <w:r w:rsidRPr="0091102E">
        <w:rPr>
          <w:rStyle w:val="aff"/>
        </w:rPr>
        <w:t>Метапредметные</w:t>
      </w:r>
      <w:r w:rsidR="004424B5">
        <w:rPr>
          <w:rStyle w:val="aff"/>
        </w:rPr>
        <w:t xml:space="preserve"> </w:t>
      </w:r>
      <w:r w:rsidRPr="0091102E">
        <w:rPr>
          <w:rStyle w:val="aff"/>
        </w:rPr>
        <w:t xml:space="preserve">результаты освоения адаптированной </w:t>
      </w:r>
      <w:r w:rsidR="00631348" w:rsidRPr="0091102E">
        <w:rPr>
          <w:rStyle w:val="aff"/>
        </w:rPr>
        <w:t xml:space="preserve">основной </w:t>
      </w:r>
      <w:r w:rsidRPr="0091102E">
        <w:rPr>
          <w:rStyle w:val="aff"/>
        </w:rPr>
        <w:t>образовательной программы начального общего образования</w:t>
      </w:r>
      <w:r w:rsidRPr="0091102E">
        <w:t>,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sidR="00631348" w:rsidRPr="0091102E">
        <w:t>О</w:t>
      </w:r>
      <w:r w:rsidRPr="0091102E">
        <w:t>П основного общего образования, должны отражать:</w:t>
      </w:r>
    </w:p>
    <w:p w14:paraId="0DF464F8" w14:textId="77777777" w:rsidR="003F5B4F" w:rsidRDefault="008A4F51" w:rsidP="006F2EF5">
      <w:pPr>
        <w:pStyle w:val="44"/>
        <w:numPr>
          <w:ilvl w:val="2"/>
          <w:numId w:val="7"/>
        </w:numPr>
        <w:shd w:val="clear" w:color="auto" w:fill="auto"/>
        <w:tabs>
          <w:tab w:val="left" w:pos="1086"/>
        </w:tabs>
        <w:spacing w:before="0" w:line="480" w:lineRule="exact"/>
        <w:ind w:left="20" w:right="20" w:firstLine="720"/>
        <w:jc w:val="both"/>
      </w:pPr>
      <w:r w:rsidRPr="0091102E">
        <w:t>овладение способностью принимать и сохранять цели и задачи решения типовых учебных и практических задач;</w:t>
      </w:r>
    </w:p>
    <w:p w14:paraId="73D234CA" w14:textId="77777777" w:rsidR="00044C39" w:rsidRPr="0091102E" w:rsidRDefault="008A4F51" w:rsidP="006F2EF5">
      <w:pPr>
        <w:pStyle w:val="44"/>
        <w:numPr>
          <w:ilvl w:val="2"/>
          <w:numId w:val="7"/>
        </w:numPr>
        <w:shd w:val="clear" w:color="auto" w:fill="auto"/>
        <w:tabs>
          <w:tab w:val="left" w:pos="1086"/>
        </w:tabs>
        <w:spacing w:before="0" w:line="480" w:lineRule="exact"/>
        <w:ind w:left="20" w:right="20" w:firstLine="720"/>
        <w:jc w:val="both"/>
      </w:pPr>
      <w:r w:rsidRPr="0091102E">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w:t>
      </w:r>
    </w:p>
    <w:p w14:paraId="62401A26" w14:textId="77777777" w:rsidR="00044C39" w:rsidRPr="0091102E" w:rsidRDefault="008A4F51" w:rsidP="006F2EF5">
      <w:pPr>
        <w:pStyle w:val="44"/>
        <w:numPr>
          <w:ilvl w:val="2"/>
          <w:numId w:val="7"/>
        </w:numPr>
        <w:shd w:val="clear" w:color="auto" w:fill="auto"/>
        <w:tabs>
          <w:tab w:val="left" w:pos="1205"/>
        </w:tabs>
        <w:spacing w:before="0" w:line="480" w:lineRule="exact"/>
        <w:ind w:right="20" w:firstLine="720"/>
        <w:jc w:val="both"/>
      </w:pPr>
      <w:r w:rsidRPr="0091102E">
        <w:t>формирование умения понимать причины успеха/неуспеха учебной деятельности;</w:t>
      </w:r>
    </w:p>
    <w:p w14:paraId="50380BE1" w14:textId="77777777" w:rsidR="00044C39" w:rsidRPr="0091102E" w:rsidRDefault="008A4F51" w:rsidP="006F2EF5">
      <w:pPr>
        <w:pStyle w:val="44"/>
        <w:numPr>
          <w:ilvl w:val="2"/>
          <w:numId w:val="7"/>
        </w:numPr>
        <w:shd w:val="clear" w:color="auto" w:fill="auto"/>
        <w:tabs>
          <w:tab w:val="left" w:pos="1027"/>
        </w:tabs>
        <w:spacing w:before="0" w:line="480" w:lineRule="exact"/>
        <w:ind w:firstLine="720"/>
        <w:jc w:val="both"/>
      </w:pPr>
      <w:r w:rsidRPr="0091102E">
        <w:t>освоение начальных форм познавательной и личностной рефлексии;</w:t>
      </w:r>
    </w:p>
    <w:p w14:paraId="112C9C0B" w14:textId="77777777" w:rsidR="00044C39" w:rsidRPr="0091102E" w:rsidRDefault="008A4F51" w:rsidP="006F2EF5">
      <w:pPr>
        <w:pStyle w:val="44"/>
        <w:numPr>
          <w:ilvl w:val="2"/>
          <w:numId w:val="7"/>
        </w:numPr>
        <w:shd w:val="clear" w:color="auto" w:fill="auto"/>
        <w:tabs>
          <w:tab w:val="left" w:pos="1134"/>
        </w:tabs>
        <w:spacing w:before="0" w:line="480" w:lineRule="exact"/>
        <w:ind w:right="20" w:firstLine="720"/>
        <w:jc w:val="both"/>
      </w:pPr>
      <w:r w:rsidRPr="0091102E">
        <w:t>использование</w:t>
      </w:r>
      <w:r w:rsidRPr="0091102E">
        <w:tab/>
        <w:t>элементарных знаково-символических средств представления информации для создания схем решения учебных и практических задач;</w:t>
      </w:r>
    </w:p>
    <w:p w14:paraId="776B1BA6" w14:textId="77777777" w:rsidR="00044C39" w:rsidRPr="0091102E" w:rsidRDefault="008A4F51" w:rsidP="006F2EF5">
      <w:pPr>
        <w:pStyle w:val="44"/>
        <w:numPr>
          <w:ilvl w:val="2"/>
          <w:numId w:val="7"/>
        </w:numPr>
        <w:shd w:val="clear" w:color="auto" w:fill="auto"/>
        <w:tabs>
          <w:tab w:val="left" w:pos="1276"/>
        </w:tabs>
        <w:spacing w:before="0" w:line="480" w:lineRule="exact"/>
        <w:ind w:right="20" w:firstLine="720"/>
        <w:jc w:val="both"/>
      </w:pPr>
      <w:r w:rsidRPr="0091102E">
        <w:t>использование</w:t>
      </w:r>
      <w:r w:rsidRPr="0091102E">
        <w:tab/>
        <w:t>речевых средств и средств информационных и коммуникационных технологий (ИКТ) для решения коммуникативных и познавательных задач;</w:t>
      </w:r>
    </w:p>
    <w:p w14:paraId="63109E59" w14:textId="77777777" w:rsidR="00044C39" w:rsidRPr="0091102E" w:rsidRDefault="008A4F51" w:rsidP="006F2EF5">
      <w:pPr>
        <w:pStyle w:val="44"/>
        <w:numPr>
          <w:ilvl w:val="2"/>
          <w:numId w:val="7"/>
        </w:numPr>
        <w:shd w:val="clear" w:color="auto" w:fill="auto"/>
        <w:tabs>
          <w:tab w:val="left" w:pos="1253"/>
        </w:tabs>
        <w:spacing w:before="0" w:line="480" w:lineRule="exact"/>
        <w:ind w:right="20" w:firstLine="720"/>
        <w:jc w:val="both"/>
      </w:pPr>
      <w:r w:rsidRPr="0091102E">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14:paraId="0F979DAB" w14:textId="77777777" w:rsidR="00044C39" w:rsidRPr="0091102E" w:rsidRDefault="008A4F51" w:rsidP="006F2EF5">
      <w:pPr>
        <w:pStyle w:val="44"/>
        <w:numPr>
          <w:ilvl w:val="2"/>
          <w:numId w:val="7"/>
        </w:numPr>
        <w:shd w:val="clear" w:color="auto" w:fill="auto"/>
        <w:tabs>
          <w:tab w:val="left" w:pos="1022"/>
        </w:tabs>
        <w:spacing w:before="0" w:line="480" w:lineRule="exact"/>
        <w:ind w:right="20" w:firstLine="720"/>
        <w:jc w:val="both"/>
      </w:pPr>
      <w:r w:rsidRPr="0091102E">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14:paraId="46885AB9" w14:textId="77777777" w:rsidR="00044C39" w:rsidRPr="0091102E" w:rsidRDefault="008A4F51" w:rsidP="006F2EF5">
      <w:pPr>
        <w:pStyle w:val="44"/>
        <w:numPr>
          <w:ilvl w:val="2"/>
          <w:numId w:val="7"/>
        </w:numPr>
        <w:shd w:val="clear" w:color="auto" w:fill="auto"/>
        <w:tabs>
          <w:tab w:val="left" w:pos="1022"/>
        </w:tabs>
        <w:spacing w:before="0" w:line="480" w:lineRule="exact"/>
        <w:ind w:right="20" w:firstLine="720"/>
        <w:jc w:val="both"/>
      </w:pPr>
      <w:r w:rsidRPr="0091102E">
        <w:t>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780D4E7C" w14:textId="77777777" w:rsidR="00044C39" w:rsidRPr="0091102E" w:rsidRDefault="008A4F51" w:rsidP="006F2EF5">
      <w:pPr>
        <w:pStyle w:val="44"/>
        <w:numPr>
          <w:ilvl w:val="2"/>
          <w:numId w:val="7"/>
        </w:numPr>
        <w:shd w:val="clear" w:color="auto" w:fill="auto"/>
        <w:tabs>
          <w:tab w:val="left" w:pos="1363"/>
        </w:tabs>
        <w:spacing w:before="0" w:line="480" w:lineRule="exact"/>
        <w:ind w:right="20" w:firstLine="720"/>
        <w:jc w:val="both"/>
      </w:pPr>
      <w:r w:rsidRPr="0091102E">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p w14:paraId="3188DEBD" w14:textId="77777777" w:rsidR="00044C39" w:rsidRPr="0091102E" w:rsidRDefault="008A4F51" w:rsidP="006F2EF5">
      <w:pPr>
        <w:pStyle w:val="44"/>
        <w:numPr>
          <w:ilvl w:val="2"/>
          <w:numId w:val="7"/>
        </w:numPr>
        <w:shd w:val="clear" w:color="auto" w:fill="auto"/>
        <w:tabs>
          <w:tab w:val="left" w:pos="1176"/>
        </w:tabs>
        <w:spacing w:before="0" w:line="480" w:lineRule="exact"/>
        <w:ind w:right="20" w:firstLine="720"/>
        <w:jc w:val="both"/>
      </w:pPr>
      <w:r w:rsidRPr="0091102E">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14:paraId="6AD5BD84" w14:textId="77777777" w:rsidR="00044C39" w:rsidRPr="0091102E" w:rsidRDefault="008A4F51" w:rsidP="006F2EF5">
      <w:pPr>
        <w:pStyle w:val="44"/>
        <w:numPr>
          <w:ilvl w:val="2"/>
          <w:numId w:val="7"/>
        </w:numPr>
        <w:shd w:val="clear" w:color="auto" w:fill="auto"/>
        <w:tabs>
          <w:tab w:val="left" w:pos="1200"/>
        </w:tabs>
        <w:spacing w:before="0" w:line="480" w:lineRule="exact"/>
        <w:ind w:right="20" w:firstLine="720"/>
        <w:jc w:val="both"/>
      </w:pPr>
      <w:r w:rsidRPr="0091102E">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4D46E63" w14:textId="77777777" w:rsidR="00044C39" w:rsidRPr="0091102E" w:rsidRDefault="008A4F51" w:rsidP="006F2EF5">
      <w:pPr>
        <w:pStyle w:val="44"/>
        <w:numPr>
          <w:ilvl w:val="2"/>
          <w:numId w:val="7"/>
        </w:numPr>
        <w:shd w:val="clear" w:color="auto" w:fill="auto"/>
        <w:tabs>
          <w:tab w:val="left" w:pos="1296"/>
        </w:tabs>
        <w:spacing w:before="0" w:line="480" w:lineRule="exact"/>
        <w:ind w:right="20" w:firstLine="720"/>
        <w:jc w:val="both"/>
      </w:pPr>
      <w:r w:rsidRPr="0091102E">
        <w:t>готовность конструктивно разрешать конфликты посредством учета интересов сторон и сотрудничества;</w:t>
      </w:r>
    </w:p>
    <w:p w14:paraId="049B8224" w14:textId="77777777" w:rsidR="00044C39" w:rsidRPr="0091102E" w:rsidRDefault="008A4F51" w:rsidP="006F2EF5">
      <w:pPr>
        <w:pStyle w:val="44"/>
        <w:numPr>
          <w:ilvl w:val="2"/>
          <w:numId w:val="7"/>
        </w:numPr>
        <w:shd w:val="clear" w:color="auto" w:fill="auto"/>
        <w:tabs>
          <w:tab w:val="left" w:pos="1210"/>
        </w:tabs>
        <w:spacing w:before="0" w:line="480" w:lineRule="exact"/>
        <w:ind w:left="20" w:right="20" w:firstLine="720"/>
        <w:jc w:val="both"/>
      </w:pPr>
      <w:r w:rsidRPr="0091102E">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5CDC5F11" w14:textId="77777777" w:rsidR="00044C39" w:rsidRPr="0091102E" w:rsidRDefault="008A4F51" w:rsidP="006F2EF5">
      <w:pPr>
        <w:pStyle w:val="44"/>
        <w:numPr>
          <w:ilvl w:val="2"/>
          <w:numId w:val="7"/>
        </w:numPr>
        <w:shd w:val="clear" w:color="auto" w:fill="auto"/>
        <w:tabs>
          <w:tab w:val="left" w:pos="1326"/>
        </w:tabs>
        <w:spacing w:before="0" w:line="480" w:lineRule="exact"/>
        <w:ind w:left="20" w:right="20" w:firstLine="720"/>
        <w:jc w:val="both"/>
      </w:pPr>
      <w:r w:rsidRPr="0091102E">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0D37EDAA" w14:textId="77777777" w:rsidR="00044C39" w:rsidRPr="0091102E" w:rsidRDefault="008A4F51" w:rsidP="006F2EF5">
      <w:pPr>
        <w:pStyle w:val="32"/>
        <w:shd w:val="clear" w:color="auto" w:fill="auto"/>
        <w:spacing w:before="0" w:line="480" w:lineRule="exact"/>
        <w:ind w:left="20" w:right="20" w:firstLine="720"/>
        <w:jc w:val="both"/>
      </w:pPr>
      <w:r w:rsidRPr="0091102E">
        <w:t xml:space="preserve">Предметные результаты освоения адаптированной </w:t>
      </w:r>
      <w:r w:rsidR="00631348" w:rsidRPr="0091102E">
        <w:t xml:space="preserve">основной </w:t>
      </w:r>
      <w:r w:rsidRPr="0091102E">
        <w:t>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w:t>
      </w:r>
    </w:p>
    <w:p w14:paraId="35A5481C" w14:textId="0AC017F6" w:rsidR="00044C39" w:rsidRPr="0091102E" w:rsidRDefault="004424B5" w:rsidP="006F2EF5">
      <w:pPr>
        <w:pStyle w:val="32"/>
        <w:shd w:val="clear" w:color="auto" w:fill="auto"/>
        <w:spacing w:before="0" w:line="480" w:lineRule="exact"/>
        <w:ind w:left="20" w:firstLine="720"/>
        <w:jc w:val="both"/>
      </w:pPr>
      <w:r>
        <w:t>Русский язык и литературное чтение</w:t>
      </w:r>
    </w:p>
    <w:p w14:paraId="20CC1A3D" w14:textId="77777777" w:rsidR="00044C39" w:rsidRPr="0091102E" w:rsidRDefault="008A4F51" w:rsidP="006F2EF5">
      <w:pPr>
        <w:pStyle w:val="60"/>
        <w:shd w:val="clear" w:color="auto" w:fill="auto"/>
        <w:ind w:left="20" w:firstLine="720"/>
      </w:pPr>
      <w:r w:rsidRPr="0091102E">
        <w:t>Русский язык:</w:t>
      </w:r>
    </w:p>
    <w:p w14:paraId="51175540" w14:textId="77777777" w:rsidR="00044C39" w:rsidRPr="0091102E" w:rsidRDefault="008A4F51" w:rsidP="006F2EF5">
      <w:pPr>
        <w:pStyle w:val="44"/>
        <w:numPr>
          <w:ilvl w:val="3"/>
          <w:numId w:val="7"/>
        </w:numPr>
        <w:shd w:val="clear" w:color="auto" w:fill="auto"/>
        <w:tabs>
          <w:tab w:val="left" w:pos="1081"/>
        </w:tabs>
        <w:spacing w:before="0" w:line="480" w:lineRule="exact"/>
        <w:ind w:left="20" w:right="20" w:firstLine="720"/>
        <w:jc w:val="both"/>
      </w:pPr>
      <w:r w:rsidRPr="0091102E">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072E4FD8" w14:textId="77777777" w:rsidR="00044C39" w:rsidRPr="0091102E" w:rsidRDefault="008A4F51" w:rsidP="006F2EF5">
      <w:pPr>
        <w:pStyle w:val="44"/>
        <w:numPr>
          <w:ilvl w:val="3"/>
          <w:numId w:val="7"/>
        </w:numPr>
        <w:shd w:val="clear" w:color="auto" w:fill="auto"/>
        <w:tabs>
          <w:tab w:val="left" w:pos="1052"/>
        </w:tabs>
        <w:spacing w:before="0" w:line="480" w:lineRule="exact"/>
        <w:ind w:left="20" w:firstLine="720"/>
        <w:jc w:val="both"/>
      </w:pPr>
      <w:r w:rsidRPr="0091102E">
        <w:t>формирование интереса к изучению родного (русского) языка;</w:t>
      </w:r>
    </w:p>
    <w:p w14:paraId="16B9D1E9" w14:textId="77777777" w:rsidR="00044C39" w:rsidRPr="0091102E" w:rsidRDefault="008A4F51" w:rsidP="006F2EF5">
      <w:pPr>
        <w:pStyle w:val="44"/>
        <w:numPr>
          <w:ilvl w:val="3"/>
          <w:numId w:val="7"/>
        </w:numPr>
        <w:shd w:val="clear" w:color="auto" w:fill="auto"/>
        <w:tabs>
          <w:tab w:val="left" w:pos="1042"/>
        </w:tabs>
        <w:spacing w:before="0" w:line="480" w:lineRule="exact"/>
        <w:ind w:left="20" w:firstLine="720"/>
        <w:jc w:val="both"/>
      </w:pPr>
      <w:r w:rsidRPr="0091102E">
        <w:t>овладение первоначальными представлениями о правилах речевого этикета;</w:t>
      </w:r>
    </w:p>
    <w:p w14:paraId="71B69336" w14:textId="77777777" w:rsidR="00044C39" w:rsidRPr="0091102E" w:rsidRDefault="008A4F51" w:rsidP="006F2EF5">
      <w:pPr>
        <w:pStyle w:val="44"/>
        <w:numPr>
          <w:ilvl w:val="3"/>
          <w:numId w:val="7"/>
        </w:numPr>
        <w:shd w:val="clear" w:color="auto" w:fill="auto"/>
        <w:tabs>
          <w:tab w:val="left" w:pos="1047"/>
        </w:tabs>
        <w:spacing w:before="0" w:line="480" w:lineRule="exact"/>
        <w:ind w:left="20" w:firstLine="720"/>
        <w:jc w:val="both"/>
      </w:pPr>
      <w:r w:rsidRPr="0091102E">
        <w:t>овладение основами грамотного письма;</w:t>
      </w:r>
    </w:p>
    <w:p w14:paraId="043A67F8" w14:textId="77777777" w:rsidR="00044C39" w:rsidRPr="0091102E" w:rsidRDefault="008A4F51" w:rsidP="006F2EF5">
      <w:pPr>
        <w:pStyle w:val="44"/>
        <w:numPr>
          <w:ilvl w:val="3"/>
          <w:numId w:val="7"/>
        </w:numPr>
        <w:shd w:val="clear" w:color="auto" w:fill="auto"/>
        <w:tabs>
          <w:tab w:val="left" w:pos="993"/>
        </w:tabs>
        <w:spacing w:before="0" w:line="480" w:lineRule="exact"/>
        <w:ind w:left="20" w:right="20" w:firstLine="720"/>
        <w:jc w:val="both"/>
      </w:pPr>
      <w:r w:rsidRPr="0091102E">
        <w:t>овладение</w:t>
      </w:r>
      <w:r w:rsidRPr="0091102E">
        <w:tab/>
        <w:t>обучающимися коммуникативно-речевыми умениями, необходимыми для совершенствования их речевой практики;</w:t>
      </w:r>
    </w:p>
    <w:p w14:paraId="4FB3578E" w14:textId="77777777" w:rsidR="00044C39" w:rsidRPr="0091102E" w:rsidRDefault="008A4F51" w:rsidP="006F2EF5">
      <w:pPr>
        <w:pStyle w:val="44"/>
        <w:numPr>
          <w:ilvl w:val="3"/>
          <w:numId w:val="7"/>
        </w:numPr>
        <w:shd w:val="clear" w:color="auto" w:fill="auto"/>
        <w:tabs>
          <w:tab w:val="left" w:pos="1062"/>
        </w:tabs>
        <w:spacing w:before="0" w:line="480" w:lineRule="exact"/>
        <w:ind w:left="20" w:right="20" w:firstLine="720"/>
        <w:jc w:val="both"/>
      </w:pPr>
      <w:r w:rsidRPr="0091102E">
        <w:t>формирование позитивного отношения к правильной устной и письменной речи как показателям общей культуры и гражданской позиции человека;</w:t>
      </w:r>
    </w:p>
    <w:p w14:paraId="2E32C0D9" w14:textId="77777777" w:rsidR="00044C39" w:rsidRPr="0091102E" w:rsidRDefault="008A4F51" w:rsidP="006F2EF5">
      <w:pPr>
        <w:pStyle w:val="44"/>
        <w:numPr>
          <w:ilvl w:val="3"/>
          <w:numId w:val="7"/>
        </w:numPr>
        <w:shd w:val="clear" w:color="auto" w:fill="auto"/>
        <w:tabs>
          <w:tab w:val="left" w:pos="1162"/>
        </w:tabs>
        <w:spacing w:before="0" w:line="480" w:lineRule="exact"/>
        <w:ind w:left="20" w:right="20" w:firstLine="720"/>
        <w:jc w:val="both"/>
      </w:pPr>
      <w:r w:rsidRPr="0091102E">
        <w:t>использование знаний в области русского языка и сформированных грамматико-орфографических умений для решения практических задач.</w:t>
      </w:r>
    </w:p>
    <w:p w14:paraId="6C1D0BA3" w14:textId="77777777" w:rsidR="00044C39" w:rsidRPr="0091102E" w:rsidRDefault="008A4F51" w:rsidP="006F2EF5">
      <w:pPr>
        <w:pStyle w:val="60"/>
        <w:shd w:val="clear" w:color="auto" w:fill="auto"/>
        <w:ind w:left="20" w:firstLine="720"/>
      </w:pPr>
      <w:r w:rsidRPr="0091102E">
        <w:t>Литературное чтение:</w:t>
      </w:r>
    </w:p>
    <w:p w14:paraId="31545F02" w14:textId="77777777" w:rsidR="00044C39" w:rsidRPr="0091102E" w:rsidRDefault="008A4F51" w:rsidP="006F2EF5">
      <w:pPr>
        <w:pStyle w:val="44"/>
        <w:numPr>
          <w:ilvl w:val="4"/>
          <w:numId w:val="7"/>
        </w:numPr>
        <w:shd w:val="clear" w:color="auto" w:fill="auto"/>
        <w:tabs>
          <w:tab w:val="left" w:pos="1095"/>
        </w:tabs>
        <w:spacing w:before="0" w:line="480" w:lineRule="exact"/>
        <w:ind w:left="20" w:right="20" w:firstLine="720"/>
        <w:jc w:val="both"/>
      </w:pPr>
      <w:r w:rsidRPr="0091102E">
        <w:t>понимание литературы как явления национальной и мировой культуры, средства сохранения и передачи нравственных ценностей и традиций;</w:t>
      </w:r>
    </w:p>
    <w:p w14:paraId="0CCD8DB2" w14:textId="77777777" w:rsidR="00044C39" w:rsidRPr="0091102E" w:rsidRDefault="008A4F51" w:rsidP="006F2EF5">
      <w:pPr>
        <w:pStyle w:val="44"/>
        <w:numPr>
          <w:ilvl w:val="4"/>
          <w:numId w:val="7"/>
        </w:numPr>
        <w:shd w:val="clear" w:color="auto" w:fill="auto"/>
        <w:tabs>
          <w:tab w:val="left" w:pos="1191"/>
        </w:tabs>
        <w:spacing w:before="0" w:line="480" w:lineRule="exact"/>
        <w:ind w:left="20" w:right="20" w:firstLine="720"/>
        <w:jc w:val="both"/>
      </w:pPr>
      <w:r w:rsidRPr="0091102E">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44C1A175" w14:textId="77777777" w:rsidR="00044C39" w:rsidRPr="0091102E" w:rsidRDefault="008A4F51" w:rsidP="006F2EF5">
      <w:pPr>
        <w:pStyle w:val="44"/>
        <w:numPr>
          <w:ilvl w:val="4"/>
          <w:numId w:val="7"/>
        </w:numPr>
        <w:shd w:val="clear" w:color="auto" w:fill="auto"/>
        <w:tabs>
          <w:tab w:val="left" w:pos="1186"/>
        </w:tabs>
        <w:spacing w:before="0" w:line="480" w:lineRule="exact"/>
        <w:ind w:right="20" w:firstLine="720"/>
        <w:jc w:val="both"/>
      </w:pPr>
      <w:r w:rsidRPr="0091102E">
        <w:lastRenderedPageBreak/>
        <w:t>осознанное, правильное, плавное чтение вслух целыми словами с использованием некоторых средств устной выразительности речи;</w:t>
      </w:r>
    </w:p>
    <w:p w14:paraId="535BDD65" w14:textId="77777777" w:rsidR="00044C39" w:rsidRPr="0091102E" w:rsidRDefault="008A4F51" w:rsidP="006F2EF5">
      <w:pPr>
        <w:pStyle w:val="44"/>
        <w:numPr>
          <w:ilvl w:val="4"/>
          <w:numId w:val="7"/>
        </w:numPr>
        <w:shd w:val="clear" w:color="auto" w:fill="auto"/>
        <w:tabs>
          <w:tab w:val="left" w:pos="1022"/>
        </w:tabs>
        <w:spacing w:before="0" w:line="480" w:lineRule="exact"/>
        <w:ind w:firstLine="720"/>
        <w:jc w:val="both"/>
      </w:pPr>
      <w:r w:rsidRPr="0091102E">
        <w:t>понимание роли чтения, использование разных видов чтения;</w:t>
      </w:r>
    </w:p>
    <w:p w14:paraId="06494802" w14:textId="77777777" w:rsidR="00044C39" w:rsidRPr="0091102E" w:rsidRDefault="008A4F51" w:rsidP="006F2EF5">
      <w:pPr>
        <w:pStyle w:val="44"/>
        <w:numPr>
          <w:ilvl w:val="4"/>
          <w:numId w:val="7"/>
        </w:numPr>
        <w:shd w:val="clear" w:color="auto" w:fill="auto"/>
        <w:tabs>
          <w:tab w:val="left" w:pos="1090"/>
        </w:tabs>
        <w:spacing w:before="0" w:line="480" w:lineRule="exact"/>
        <w:ind w:right="20" w:firstLine="720"/>
        <w:jc w:val="both"/>
      </w:pPr>
      <w:r w:rsidRPr="0091102E">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445C1FCF" w14:textId="77777777" w:rsidR="00044C39" w:rsidRPr="0091102E" w:rsidRDefault="008A4F51" w:rsidP="006F2EF5">
      <w:pPr>
        <w:pStyle w:val="44"/>
        <w:numPr>
          <w:ilvl w:val="4"/>
          <w:numId w:val="7"/>
        </w:numPr>
        <w:shd w:val="clear" w:color="auto" w:fill="auto"/>
        <w:tabs>
          <w:tab w:val="left" w:pos="1243"/>
        </w:tabs>
        <w:spacing w:before="0" w:line="480" w:lineRule="exact"/>
        <w:ind w:right="20" w:firstLine="720"/>
        <w:jc w:val="both"/>
      </w:pPr>
      <w:r w:rsidRPr="0091102E">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1D3D330D" w14:textId="77777777" w:rsidR="00044C39" w:rsidRPr="0091102E" w:rsidRDefault="008A4F51" w:rsidP="006F2EF5">
      <w:pPr>
        <w:pStyle w:val="44"/>
        <w:numPr>
          <w:ilvl w:val="4"/>
          <w:numId w:val="7"/>
        </w:numPr>
        <w:shd w:val="clear" w:color="auto" w:fill="auto"/>
        <w:tabs>
          <w:tab w:val="left" w:pos="1027"/>
        </w:tabs>
        <w:spacing w:before="0" w:line="480" w:lineRule="exact"/>
        <w:ind w:firstLine="720"/>
        <w:jc w:val="both"/>
      </w:pPr>
      <w:r w:rsidRPr="0091102E">
        <w:t>формирование потребности в систематическом чтении;</w:t>
      </w:r>
    </w:p>
    <w:p w14:paraId="4FDC2DF2" w14:textId="77777777" w:rsidR="00044C39" w:rsidRPr="0091102E" w:rsidRDefault="008A4F51" w:rsidP="006F2EF5">
      <w:pPr>
        <w:pStyle w:val="44"/>
        <w:numPr>
          <w:ilvl w:val="4"/>
          <w:numId w:val="7"/>
        </w:numPr>
        <w:shd w:val="clear" w:color="auto" w:fill="auto"/>
        <w:tabs>
          <w:tab w:val="left" w:pos="1013"/>
        </w:tabs>
        <w:spacing w:before="0" w:line="480" w:lineRule="exact"/>
        <w:ind w:firstLine="720"/>
        <w:jc w:val="both"/>
      </w:pPr>
      <w:r w:rsidRPr="0091102E">
        <w:t>выбор с помощью взрослого интересующей литературы.</w:t>
      </w:r>
    </w:p>
    <w:p w14:paraId="4061A5E7" w14:textId="09C3E450" w:rsidR="004424B5" w:rsidRPr="004424B5" w:rsidRDefault="004424B5" w:rsidP="006F2EF5">
      <w:pPr>
        <w:pStyle w:val="29"/>
        <w:keepNext/>
        <w:keepLines/>
        <w:shd w:val="clear" w:color="auto" w:fill="auto"/>
        <w:spacing w:line="480" w:lineRule="exact"/>
        <w:ind w:firstLine="720"/>
        <w:rPr>
          <w:i w:val="0"/>
          <w:iCs w:val="0"/>
        </w:rPr>
      </w:pPr>
      <w:bookmarkStart w:id="29" w:name="bookmark32"/>
      <w:r>
        <w:rPr>
          <w:i w:val="0"/>
          <w:iCs w:val="0"/>
        </w:rPr>
        <w:t>Иностранный язык</w:t>
      </w:r>
    </w:p>
    <w:p w14:paraId="4CDB8DE8" w14:textId="0663DEA9" w:rsidR="00044C39" w:rsidRPr="0091102E" w:rsidRDefault="008A4F51" w:rsidP="006F2EF5">
      <w:pPr>
        <w:pStyle w:val="29"/>
        <w:keepNext/>
        <w:keepLines/>
        <w:shd w:val="clear" w:color="auto" w:fill="auto"/>
        <w:spacing w:line="480" w:lineRule="exact"/>
        <w:ind w:firstLine="720"/>
      </w:pPr>
      <w:r w:rsidRPr="0091102E">
        <w:t>Иностранный язык:</w:t>
      </w:r>
      <w:bookmarkEnd w:id="29"/>
    </w:p>
    <w:p w14:paraId="1DDFD3D3" w14:textId="77777777" w:rsidR="00044C39" w:rsidRPr="0091102E" w:rsidRDefault="008A4F51" w:rsidP="006F2EF5">
      <w:pPr>
        <w:pStyle w:val="44"/>
        <w:numPr>
          <w:ilvl w:val="5"/>
          <w:numId w:val="7"/>
        </w:numPr>
        <w:shd w:val="clear" w:color="auto" w:fill="auto"/>
        <w:tabs>
          <w:tab w:val="left" w:pos="1123"/>
        </w:tabs>
        <w:spacing w:before="0" w:line="480" w:lineRule="exact"/>
        <w:ind w:right="20" w:firstLine="720"/>
        <w:jc w:val="both"/>
      </w:pPr>
      <w:r w:rsidRPr="0091102E">
        <w:t>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14:paraId="2ECE17A0" w14:textId="77777777" w:rsidR="00044C39" w:rsidRPr="0091102E" w:rsidRDefault="008A4F51" w:rsidP="006F2EF5">
      <w:pPr>
        <w:pStyle w:val="44"/>
        <w:numPr>
          <w:ilvl w:val="5"/>
          <w:numId w:val="7"/>
        </w:numPr>
        <w:shd w:val="clear" w:color="auto" w:fill="auto"/>
        <w:tabs>
          <w:tab w:val="left" w:pos="1109"/>
        </w:tabs>
        <w:spacing w:before="0" w:line="480" w:lineRule="exact"/>
        <w:ind w:right="20" w:firstLine="720"/>
        <w:jc w:val="both"/>
      </w:pPr>
      <w:r w:rsidRPr="0091102E">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336D2407" w14:textId="77777777" w:rsidR="00044C39" w:rsidRPr="0091102E" w:rsidRDefault="008A4F51" w:rsidP="006F2EF5">
      <w:pPr>
        <w:pStyle w:val="44"/>
        <w:numPr>
          <w:ilvl w:val="5"/>
          <w:numId w:val="7"/>
        </w:numPr>
        <w:shd w:val="clear" w:color="auto" w:fill="auto"/>
        <w:tabs>
          <w:tab w:val="left" w:pos="1032"/>
        </w:tabs>
        <w:spacing w:before="0" w:line="480" w:lineRule="exact"/>
        <w:ind w:right="20" w:firstLine="720"/>
        <w:jc w:val="both"/>
      </w:pPr>
      <w:r w:rsidRPr="0091102E">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7D0BDE48" w14:textId="77777777" w:rsidR="00044C39" w:rsidRPr="0091102E" w:rsidRDefault="008A4F51" w:rsidP="006F2EF5">
      <w:pPr>
        <w:pStyle w:val="221"/>
        <w:keepNext/>
        <w:keepLines/>
        <w:shd w:val="clear" w:color="auto" w:fill="auto"/>
        <w:ind w:firstLine="720"/>
        <w:jc w:val="both"/>
      </w:pPr>
      <w:bookmarkStart w:id="30" w:name="bookmark33"/>
      <w:r w:rsidRPr="0091102E">
        <w:t>Математика и информатика</w:t>
      </w:r>
      <w:bookmarkEnd w:id="30"/>
    </w:p>
    <w:p w14:paraId="4B5B63C5" w14:textId="77777777" w:rsidR="00044C39" w:rsidRPr="0091102E" w:rsidRDefault="008A4F51" w:rsidP="006F2EF5">
      <w:pPr>
        <w:pStyle w:val="29"/>
        <w:keepNext/>
        <w:keepLines/>
        <w:shd w:val="clear" w:color="auto" w:fill="auto"/>
        <w:spacing w:line="480" w:lineRule="exact"/>
        <w:ind w:firstLine="720"/>
      </w:pPr>
      <w:bookmarkStart w:id="31" w:name="bookmark34"/>
      <w:r w:rsidRPr="0091102E">
        <w:t>Математика:</w:t>
      </w:r>
      <w:bookmarkEnd w:id="31"/>
    </w:p>
    <w:p w14:paraId="0C0F60E6" w14:textId="77777777" w:rsidR="00044C39" w:rsidRPr="0091102E" w:rsidRDefault="008A4F51" w:rsidP="006F2EF5">
      <w:pPr>
        <w:pStyle w:val="44"/>
        <w:numPr>
          <w:ilvl w:val="6"/>
          <w:numId w:val="7"/>
        </w:numPr>
        <w:shd w:val="clear" w:color="auto" w:fill="auto"/>
        <w:tabs>
          <w:tab w:val="left" w:pos="1176"/>
        </w:tabs>
        <w:spacing w:before="0" w:line="480" w:lineRule="exact"/>
        <w:ind w:right="20" w:firstLine="720"/>
        <w:jc w:val="both"/>
      </w:pPr>
      <w:r w:rsidRPr="0091102E">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45051359" w14:textId="77777777" w:rsidR="00044C39" w:rsidRPr="0091102E" w:rsidRDefault="008A4F51" w:rsidP="006F2EF5">
      <w:pPr>
        <w:pStyle w:val="44"/>
        <w:numPr>
          <w:ilvl w:val="6"/>
          <w:numId w:val="7"/>
        </w:numPr>
        <w:shd w:val="clear" w:color="auto" w:fill="auto"/>
        <w:tabs>
          <w:tab w:val="left" w:pos="1070"/>
        </w:tabs>
        <w:spacing w:before="0" w:line="480" w:lineRule="exact"/>
        <w:ind w:right="20" w:firstLine="720"/>
        <w:jc w:val="both"/>
      </w:pPr>
      <w:r w:rsidRPr="0091102E">
        <w:t>приобретение начального опыта применения математических знаний для решения учебно-познавательных и учебно-практических задач;</w:t>
      </w:r>
    </w:p>
    <w:p w14:paraId="6EC41538" w14:textId="77777777" w:rsidR="00044C39" w:rsidRPr="0091102E" w:rsidRDefault="008A4F51" w:rsidP="006F2EF5">
      <w:pPr>
        <w:pStyle w:val="44"/>
        <w:shd w:val="clear" w:color="auto" w:fill="auto"/>
        <w:spacing w:before="0" w:line="480" w:lineRule="exact"/>
        <w:ind w:left="20" w:right="20" w:firstLine="720"/>
        <w:jc w:val="both"/>
      </w:pPr>
      <w:r w:rsidRPr="0091102E">
        <w:lastRenderedPageBreak/>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736F0804" w14:textId="77777777" w:rsidR="00044C39" w:rsidRPr="0091102E" w:rsidRDefault="008A4F51" w:rsidP="006F2EF5">
      <w:pPr>
        <w:pStyle w:val="321"/>
        <w:keepNext/>
        <w:keepLines/>
        <w:shd w:val="clear" w:color="auto" w:fill="auto"/>
        <w:ind w:left="20" w:firstLine="720"/>
      </w:pPr>
      <w:bookmarkStart w:id="32" w:name="bookmark35"/>
      <w:r w:rsidRPr="0091102E">
        <w:t>Обществознание и естествознание (Окружающий мир)</w:t>
      </w:r>
      <w:bookmarkEnd w:id="32"/>
    </w:p>
    <w:p w14:paraId="05937944" w14:textId="77777777" w:rsidR="00044C39" w:rsidRPr="0091102E" w:rsidRDefault="008A4F51" w:rsidP="006F2EF5">
      <w:pPr>
        <w:pStyle w:val="34"/>
        <w:keepNext/>
        <w:keepLines/>
        <w:shd w:val="clear" w:color="auto" w:fill="auto"/>
        <w:ind w:left="20" w:firstLine="720"/>
      </w:pPr>
      <w:bookmarkStart w:id="33" w:name="bookmark36"/>
      <w:r w:rsidRPr="0091102E">
        <w:t>Окружающий мир:</w:t>
      </w:r>
      <w:bookmarkEnd w:id="33"/>
    </w:p>
    <w:p w14:paraId="059FEA44" w14:textId="77777777" w:rsidR="00044C39" w:rsidRPr="0091102E" w:rsidRDefault="008A4F51" w:rsidP="006F2EF5">
      <w:pPr>
        <w:pStyle w:val="44"/>
        <w:numPr>
          <w:ilvl w:val="7"/>
          <w:numId w:val="7"/>
        </w:numPr>
        <w:shd w:val="clear" w:color="auto" w:fill="auto"/>
        <w:tabs>
          <w:tab w:val="left" w:pos="1124"/>
        </w:tabs>
        <w:spacing w:before="0" w:line="480" w:lineRule="exact"/>
        <w:ind w:left="20" w:right="20" w:firstLine="720"/>
        <w:jc w:val="both"/>
      </w:pPr>
      <w:r w:rsidRPr="0091102E">
        <w:t>сформированность уважительного отношения к России, родному краю, своей семье, истории, культуре, природе нашей страны, её современной жизни;</w:t>
      </w:r>
    </w:p>
    <w:p w14:paraId="62EAEDE5" w14:textId="77777777" w:rsidR="00044C39" w:rsidRPr="0091102E" w:rsidRDefault="008A4F51" w:rsidP="006F2EF5">
      <w:pPr>
        <w:pStyle w:val="44"/>
        <w:numPr>
          <w:ilvl w:val="7"/>
          <w:numId w:val="7"/>
        </w:numPr>
        <w:shd w:val="clear" w:color="auto" w:fill="auto"/>
        <w:tabs>
          <w:tab w:val="left" w:pos="1066"/>
        </w:tabs>
        <w:spacing w:before="0" w:line="480" w:lineRule="exact"/>
        <w:ind w:left="20" w:right="20" w:firstLine="720"/>
        <w:jc w:val="both"/>
      </w:pPr>
      <w:r w:rsidRPr="0091102E">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69B5570F" w14:textId="77777777" w:rsidR="00044C39" w:rsidRPr="0091102E" w:rsidRDefault="008A4F51" w:rsidP="006F2EF5">
      <w:pPr>
        <w:pStyle w:val="44"/>
        <w:numPr>
          <w:ilvl w:val="7"/>
          <w:numId w:val="7"/>
        </w:numPr>
        <w:shd w:val="clear" w:color="auto" w:fill="auto"/>
        <w:tabs>
          <w:tab w:val="left" w:pos="1095"/>
        </w:tabs>
        <w:spacing w:before="0" w:line="480" w:lineRule="exact"/>
        <w:ind w:left="20" w:right="20" w:firstLine="720"/>
        <w:jc w:val="both"/>
      </w:pPr>
      <w:r w:rsidRPr="0091102E">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6CD9D7BA" w14:textId="77777777" w:rsidR="00044C39" w:rsidRPr="0091102E" w:rsidRDefault="008A4F51" w:rsidP="006F2EF5">
      <w:pPr>
        <w:pStyle w:val="44"/>
        <w:numPr>
          <w:ilvl w:val="7"/>
          <w:numId w:val="7"/>
        </w:numPr>
        <w:shd w:val="clear" w:color="auto" w:fill="auto"/>
        <w:tabs>
          <w:tab w:val="left" w:pos="1066"/>
        </w:tabs>
        <w:spacing w:before="0" w:line="480" w:lineRule="exact"/>
        <w:ind w:left="20" w:right="20" w:firstLine="720"/>
        <w:jc w:val="both"/>
      </w:pPr>
      <w:r w:rsidRPr="0091102E">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7C35EF61" w14:textId="77777777" w:rsidR="00044C39" w:rsidRPr="0091102E" w:rsidRDefault="008A4F51" w:rsidP="006F2EF5">
      <w:pPr>
        <w:pStyle w:val="321"/>
        <w:keepNext/>
        <w:keepLines/>
        <w:shd w:val="clear" w:color="auto" w:fill="auto"/>
        <w:ind w:left="20" w:firstLine="720"/>
      </w:pPr>
      <w:bookmarkStart w:id="34" w:name="bookmark37"/>
      <w:r w:rsidRPr="0091102E">
        <w:t>Основы религиозных культур и светской этики</w:t>
      </w:r>
      <w:bookmarkEnd w:id="34"/>
    </w:p>
    <w:p w14:paraId="3C2D6356" w14:textId="77777777" w:rsidR="00044C39" w:rsidRPr="0091102E" w:rsidRDefault="008A4F51" w:rsidP="006F2EF5">
      <w:pPr>
        <w:pStyle w:val="34"/>
        <w:keepNext/>
        <w:keepLines/>
        <w:shd w:val="clear" w:color="auto" w:fill="auto"/>
        <w:ind w:left="20" w:firstLine="720"/>
      </w:pPr>
      <w:bookmarkStart w:id="35" w:name="bookmark38"/>
      <w:r w:rsidRPr="0091102E">
        <w:t>Основы религиозных культур и светской этики:</w:t>
      </w:r>
      <w:bookmarkEnd w:id="35"/>
    </w:p>
    <w:p w14:paraId="3448A0E7" w14:textId="77777777" w:rsidR="00044C39" w:rsidRPr="0091102E" w:rsidRDefault="008A4F51" w:rsidP="006F2EF5">
      <w:pPr>
        <w:pStyle w:val="44"/>
        <w:numPr>
          <w:ilvl w:val="8"/>
          <w:numId w:val="7"/>
        </w:numPr>
        <w:shd w:val="clear" w:color="auto" w:fill="auto"/>
        <w:tabs>
          <w:tab w:val="left" w:pos="1172"/>
        </w:tabs>
        <w:spacing w:before="0" w:line="480" w:lineRule="exact"/>
        <w:ind w:left="20" w:right="20" w:firstLine="720"/>
        <w:jc w:val="both"/>
      </w:pPr>
      <w:r w:rsidRPr="0091102E">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1517C68" w14:textId="77777777" w:rsidR="00044C39" w:rsidRPr="0091102E" w:rsidRDefault="008A4F51" w:rsidP="006F2EF5">
      <w:pPr>
        <w:pStyle w:val="44"/>
        <w:numPr>
          <w:ilvl w:val="8"/>
          <w:numId w:val="7"/>
        </w:numPr>
        <w:shd w:val="clear" w:color="auto" w:fill="auto"/>
        <w:tabs>
          <w:tab w:val="left" w:pos="1071"/>
        </w:tabs>
        <w:spacing w:before="0" w:line="480" w:lineRule="exact"/>
        <w:ind w:left="20" w:right="20" w:firstLine="720"/>
        <w:jc w:val="both"/>
      </w:pPr>
      <w:r w:rsidRPr="0091102E">
        <w:t>понимание значения нравственности, веры и религии в жизни человека и общества;</w:t>
      </w:r>
    </w:p>
    <w:p w14:paraId="0E1E8E5B" w14:textId="77777777" w:rsidR="00044C39" w:rsidRPr="0091102E" w:rsidRDefault="008A4F51" w:rsidP="006F2EF5">
      <w:pPr>
        <w:pStyle w:val="44"/>
        <w:numPr>
          <w:ilvl w:val="8"/>
          <w:numId w:val="7"/>
        </w:numPr>
        <w:shd w:val="clear" w:color="auto" w:fill="auto"/>
        <w:tabs>
          <w:tab w:val="left" w:pos="1220"/>
        </w:tabs>
        <w:spacing w:before="0" w:line="480" w:lineRule="exact"/>
        <w:ind w:left="20" w:right="20" w:firstLine="720"/>
        <w:jc w:val="both"/>
      </w:pPr>
      <w:r w:rsidRPr="0091102E">
        <w:t>формирование первоначальных представлений о светской этике, о традиционных религиях, их роли в культуре, истории и современности России;</w:t>
      </w:r>
    </w:p>
    <w:p w14:paraId="4547F41A" w14:textId="77777777" w:rsidR="00044C39" w:rsidRPr="0091102E" w:rsidRDefault="008A4F51" w:rsidP="006F2EF5">
      <w:pPr>
        <w:pStyle w:val="44"/>
        <w:numPr>
          <w:ilvl w:val="8"/>
          <w:numId w:val="7"/>
        </w:numPr>
        <w:shd w:val="clear" w:color="auto" w:fill="auto"/>
        <w:tabs>
          <w:tab w:val="left" w:pos="1047"/>
        </w:tabs>
        <w:spacing w:before="0" w:line="480" w:lineRule="exact"/>
        <w:ind w:left="20" w:firstLine="720"/>
        <w:jc w:val="both"/>
      </w:pPr>
      <w:r w:rsidRPr="0091102E">
        <w:t>осознание ценности человеческой жизни.</w:t>
      </w:r>
    </w:p>
    <w:p w14:paraId="746C6860" w14:textId="77777777" w:rsidR="00044C39" w:rsidRPr="0091102E" w:rsidRDefault="008A4F51" w:rsidP="006F2EF5">
      <w:pPr>
        <w:pStyle w:val="321"/>
        <w:keepNext/>
        <w:keepLines/>
        <w:shd w:val="clear" w:color="auto" w:fill="auto"/>
        <w:ind w:left="20" w:firstLine="720"/>
      </w:pPr>
      <w:bookmarkStart w:id="36" w:name="bookmark39"/>
      <w:r w:rsidRPr="0091102E">
        <w:lastRenderedPageBreak/>
        <w:t>Искусство</w:t>
      </w:r>
      <w:bookmarkEnd w:id="36"/>
    </w:p>
    <w:p w14:paraId="7DED3065" w14:textId="77777777" w:rsidR="00044C39" w:rsidRPr="0091102E" w:rsidRDefault="008A4F51" w:rsidP="006F2EF5">
      <w:pPr>
        <w:pStyle w:val="34"/>
        <w:keepNext/>
        <w:keepLines/>
        <w:shd w:val="clear" w:color="auto" w:fill="auto"/>
        <w:ind w:left="20" w:firstLine="720"/>
      </w:pPr>
      <w:bookmarkStart w:id="37" w:name="bookmark40"/>
      <w:r w:rsidRPr="0091102E">
        <w:t>Изобразительное искусство:</w:t>
      </w:r>
      <w:bookmarkEnd w:id="37"/>
    </w:p>
    <w:p w14:paraId="0F6686E9" w14:textId="77777777" w:rsidR="00044C39" w:rsidRPr="0091102E" w:rsidRDefault="00631348" w:rsidP="006F2EF5">
      <w:pPr>
        <w:pStyle w:val="44"/>
        <w:numPr>
          <w:ilvl w:val="9"/>
          <w:numId w:val="7"/>
        </w:numPr>
        <w:shd w:val="clear" w:color="auto" w:fill="auto"/>
        <w:tabs>
          <w:tab w:val="left" w:pos="851"/>
        </w:tabs>
        <w:spacing w:before="0" w:line="480" w:lineRule="exact"/>
        <w:ind w:left="20" w:right="20" w:firstLine="720"/>
        <w:jc w:val="both"/>
      </w:pPr>
      <w:r w:rsidRPr="0091102E">
        <w:t xml:space="preserve">1) </w:t>
      </w:r>
      <w:r w:rsidR="008A4F51" w:rsidRPr="0091102E">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6B5241A1" w14:textId="77777777" w:rsidR="00044C39" w:rsidRPr="0091102E" w:rsidRDefault="00631348" w:rsidP="006F2EF5">
      <w:pPr>
        <w:pStyle w:val="44"/>
        <w:numPr>
          <w:ilvl w:val="9"/>
          <w:numId w:val="7"/>
        </w:numPr>
        <w:shd w:val="clear" w:color="auto" w:fill="auto"/>
        <w:tabs>
          <w:tab w:val="left" w:pos="851"/>
        </w:tabs>
        <w:spacing w:before="0" w:line="480" w:lineRule="exact"/>
        <w:ind w:left="20" w:right="20" w:firstLine="720"/>
        <w:jc w:val="both"/>
      </w:pPr>
      <w:r w:rsidRPr="0091102E">
        <w:t xml:space="preserve">2) </w:t>
      </w:r>
      <w:r w:rsidR="008A4F51" w:rsidRPr="0091102E">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4DACA50A" w14:textId="77777777" w:rsidR="00044C39" w:rsidRPr="0091102E" w:rsidRDefault="00631348" w:rsidP="006F2EF5">
      <w:pPr>
        <w:pStyle w:val="44"/>
        <w:numPr>
          <w:ilvl w:val="9"/>
          <w:numId w:val="7"/>
        </w:numPr>
        <w:shd w:val="clear" w:color="auto" w:fill="auto"/>
        <w:tabs>
          <w:tab w:val="left" w:pos="851"/>
        </w:tabs>
        <w:spacing w:before="0" w:line="480" w:lineRule="exact"/>
        <w:ind w:left="20" w:right="20" w:firstLine="720"/>
        <w:jc w:val="both"/>
      </w:pPr>
      <w:r w:rsidRPr="0091102E">
        <w:t xml:space="preserve">3) </w:t>
      </w:r>
      <w:r w:rsidR="008A4F51" w:rsidRPr="0091102E">
        <w:t>овладение элементарными практическими умениями и навыками в различных видах художественной деятельности (изобразительного, декоративно- прикладного и народного искусства, скульптуры, дизайна и др.);</w:t>
      </w:r>
    </w:p>
    <w:p w14:paraId="73444BAB" w14:textId="77777777" w:rsidR="00044C39" w:rsidRPr="0091102E" w:rsidRDefault="00631348" w:rsidP="006F2EF5">
      <w:pPr>
        <w:pStyle w:val="44"/>
        <w:shd w:val="clear" w:color="auto" w:fill="auto"/>
        <w:tabs>
          <w:tab w:val="left" w:pos="709"/>
        </w:tabs>
        <w:spacing w:before="0" w:line="480" w:lineRule="exact"/>
        <w:ind w:left="740" w:right="20" w:firstLine="0"/>
        <w:jc w:val="both"/>
      </w:pPr>
      <w:r w:rsidRPr="0091102E">
        <w:t xml:space="preserve">4) </w:t>
      </w:r>
      <w:r w:rsidR="008A4F51" w:rsidRPr="0091102E">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1E17D390" w14:textId="77777777" w:rsidR="00044C39" w:rsidRPr="0091102E" w:rsidRDefault="00631348" w:rsidP="006F2EF5">
      <w:pPr>
        <w:pStyle w:val="44"/>
        <w:shd w:val="clear" w:color="auto" w:fill="auto"/>
        <w:tabs>
          <w:tab w:val="left" w:pos="709"/>
        </w:tabs>
        <w:spacing w:before="0" w:line="480" w:lineRule="exact"/>
        <w:ind w:left="740" w:right="20" w:firstLine="0"/>
        <w:jc w:val="both"/>
      </w:pPr>
      <w:r w:rsidRPr="0091102E">
        <w:t xml:space="preserve">5) </w:t>
      </w:r>
      <w:r w:rsidR="008A4F51" w:rsidRPr="0091102E">
        <w:t>овладение</w:t>
      </w:r>
      <w:r w:rsidR="008A4F51" w:rsidRPr="0091102E">
        <w:tab/>
        <w:t>практическими умениями самовыражения средствами изобразительного искусства.</w:t>
      </w:r>
    </w:p>
    <w:p w14:paraId="131BF948" w14:textId="77777777" w:rsidR="00044C39" w:rsidRPr="0091102E" w:rsidRDefault="008A4F51" w:rsidP="006F2EF5">
      <w:pPr>
        <w:pStyle w:val="60"/>
        <w:shd w:val="clear" w:color="auto" w:fill="auto"/>
        <w:ind w:left="20" w:firstLine="720"/>
      </w:pPr>
      <w:r w:rsidRPr="0091102E">
        <w:t>Музыка:</w:t>
      </w:r>
    </w:p>
    <w:p w14:paraId="3336FAF3" w14:textId="77777777" w:rsidR="00044C39" w:rsidRPr="0091102E" w:rsidRDefault="008A4F51" w:rsidP="006F2EF5">
      <w:pPr>
        <w:pStyle w:val="44"/>
        <w:numPr>
          <w:ilvl w:val="0"/>
          <w:numId w:val="8"/>
        </w:numPr>
        <w:shd w:val="clear" w:color="auto" w:fill="auto"/>
        <w:tabs>
          <w:tab w:val="left" w:pos="1129"/>
        </w:tabs>
        <w:spacing w:before="0" w:line="480" w:lineRule="exact"/>
        <w:ind w:left="20" w:right="20" w:firstLine="720"/>
        <w:jc w:val="both"/>
      </w:pPr>
      <w:r w:rsidRPr="0091102E">
        <w:t>формирование первоначальных представлений о роли музыки в жизни человека, ее роли в духовно-нравственном развитии человека;</w:t>
      </w:r>
    </w:p>
    <w:p w14:paraId="5F46142B" w14:textId="77777777" w:rsidR="00044C39" w:rsidRPr="0091102E" w:rsidRDefault="008A4F51" w:rsidP="006F2EF5">
      <w:pPr>
        <w:pStyle w:val="44"/>
        <w:numPr>
          <w:ilvl w:val="0"/>
          <w:numId w:val="8"/>
        </w:numPr>
        <w:shd w:val="clear" w:color="auto" w:fill="auto"/>
        <w:tabs>
          <w:tab w:val="left" w:pos="1052"/>
        </w:tabs>
        <w:spacing w:before="0" w:line="480" w:lineRule="exact"/>
        <w:ind w:left="20" w:right="20" w:firstLine="720"/>
        <w:jc w:val="both"/>
      </w:pPr>
      <w:r w:rsidRPr="0091102E">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1E8091EF" w14:textId="77777777" w:rsidR="00044C39" w:rsidRPr="0091102E" w:rsidRDefault="008A4F51" w:rsidP="006F2EF5">
      <w:pPr>
        <w:pStyle w:val="44"/>
        <w:numPr>
          <w:ilvl w:val="0"/>
          <w:numId w:val="8"/>
        </w:numPr>
        <w:shd w:val="clear" w:color="auto" w:fill="auto"/>
        <w:tabs>
          <w:tab w:val="left" w:pos="1062"/>
        </w:tabs>
        <w:spacing w:before="0" w:line="480" w:lineRule="exact"/>
        <w:ind w:left="20" w:right="20" w:firstLine="720"/>
        <w:jc w:val="both"/>
      </w:pPr>
      <w:r w:rsidRPr="0091102E">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456B4F45" w14:textId="77777777" w:rsidR="00044C39" w:rsidRPr="0091102E" w:rsidRDefault="008A4F51" w:rsidP="006F2EF5">
      <w:pPr>
        <w:pStyle w:val="44"/>
        <w:numPr>
          <w:ilvl w:val="0"/>
          <w:numId w:val="8"/>
        </w:numPr>
        <w:shd w:val="clear" w:color="auto" w:fill="auto"/>
        <w:tabs>
          <w:tab w:val="left" w:pos="1134"/>
        </w:tabs>
        <w:spacing w:before="0" w:line="480" w:lineRule="exact"/>
        <w:ind w:left="20" w:right="20" w:firstLine="720"/>
        <w:jc w:val="both"/>
      </w:pPr>
      <w:r w:rsidRPr="0091102E">
        <w:t>формирование эстетических чувств в процессе слушания музыкальных произведений различных жанров;</w:t>
      </w:r>
    </w:p>
    <w:p w14:paraId="40CCF4EA" w14:textId="77777777" w:rsidR="00044C39" w:rsidRPr="0091102E" w:rsidRDefault="008A4F51" w:rsidP="006F2EF5">
      <w:pPr>
        <w:pStyle w:val="44"/>
        <w:numPr>
          <w:ilvl w:val="0"/>
          <w:numId w:val="8"/>
        </w:numPr>
        <w:shd w:val="clear" w:color="auto" w:fill="auto"/>
        <w:tabs>
          <w:tab w:val="left" w:pos="1114"/>
        </w:tabs>
        <w:spacing w:before="0" w:line="480" w:lineRule="exact"/>
        <w:ind w:left="20" w:right="20" w:firstLine="720"/>
        <w:jc w:val="both"/>
      </w:pPr>
      <w:r w:rsidRPr="0091102E">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11DC8F99" w14:textId="77777777" w:rsidR="00044C39" w:rsidRPr="0091102E" w:rsidRDefault="008A4F51" w:rsidP="006F2EF5">
      <w:pPr>
        <w:pStyle w:val="32"/>
        <w:shd w:val="clear" w:color="auto" w:fill="auto"/>
        <w:spacing w:before="0" w:line="480" w:lineRule="exact"/>
        <w:ind w:left="20" w:firstLine="720"/>
        <w:jc w:val="both"/>
      </w:pPr>
      <w:bookmarkStart w:id="38" w:name="bookmark41"/>
      <w:r w:rsidRPr="0091102E">
        <w:t>Технология</w:t>
      </w:r>
      <w:bookmarkEnd w:id="38"/>
    </w:p>
    <w:p w14:paraId="557DAB36" w14:textId="77777777" w:rsidR="00044C39" w:rsidRPr="0091102E" w:rsidRDefault="008A4F51" w:rsidP="006F2EF5">
      <w:pPr>
        <w:pStyle w:val="60"/>
        <w:shd w:val="clear" w:color="auto" w:fill="auto"/>
        <w:ind w:left="20" w:firstLine="720"/>
      </w:pPr>
      <w:r w:rsidRPr="0091102E">
        <w:t>Технология:</w:t>
      </w:r>
    </w:p>
    <w:p w14:paraId="511E0D29" w14:textId="77777777" w:rsidR="00044C39" w:rsidRPr="0091102E" w:rsidRDefault="008A4F51" w:rsidP="006F2EF5">
      <w:pPr>
        <w:pStyle w:val="44"/>
        <w:numPr>
          <w:ilvl w:val="1"/>
          <w:numId w:val="8"/>
        </w:numPr>
        <w:shd w:val="clear" w:color="auto" w:fill="auto"/>
        <w:tabs>
          <w:tab w:val="left" w:pos="1248"/>
        </w:tabs>
        <w:spacing w:before="0" w:line="480" w:lineRule="exact"/>
        <w:ind w:right="20" w:firstLine="720"/>
        <w:jc w:val="both"/>
      </w:pPr>
      <w:r w:rsidRPr="0091102E">
        <w:lastRenderedPageBreak/>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08EBAFDF" w14:textId="77777777" w:rsidR="00044C39" w:rsidRPr="0091102E" w:rsidRDefault="008A4F51" w:rsidP="006F2EF5">
      <w:pPr>
        <w:pStyle w:val="44"/>
        <w:numPr>
          <w:ilvl w:val="1"/>
          <w:numId w:val="8"/>
        </w:numPr>
        <w:shd w:val="clear" w:color="auto" w:fill="auto"/>
        <w:tabs>
          <w:tab w:val="left" w:pos="1085"/>
        </w:tabs>
        <w:spacing w:before="0" w:line="480" w:lineRule="exact"/>
        <w:ind w:right="20" w:firstLine="720"/>
        <w:jc w:val="both"/>
      </w:pPr>
      <w:r w:rsidRPr="0091102E">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54C6A68C" w14:textId="77777777" w:rsidR="00044C39" w:rsidRPr="0091102E" w:rsidRDefault="008A4F51" w:rsidP="006F2EF5">
      <w:pPr>
        <w:pStyle w:val="44"/>
        <w:numPr>
          <w:ilvl w:val="1"/>
          <w:numId w:val="8"/>
        </w:numPr>
        <w:shd w:val="clear" w:color="auto" w:fill="auto"/>
        <w:tabs>
          <w:tab w:val="left" w:pos="1046"/>
        </w:tabs>
        <w:spacing w:before="0" w:line="480" w:lineRule="exact"/>
        <w:ind w:right="20" w:firstLine="720"/>
        <w:jc w:val="both"/>
      </w:pPr>
      <w:r w:rsidRPr="0091102E">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63F02CF6" w14:textId="77777777" w:rsidR="00044C39" w:rsidRPr="0091102E" w:rsidRDefault="008A4F51" w:rsidP="006F2EF5">
      <w:pPr>
        <w:pStyle w:val="44"/>
        <w:numPr>
          <w:ilvl w:val="1"/>
          <w:numId w:val="8"/>
        </w:numPr>
        <w:shd w:val="clear" w:color="auto" w:fill="auto"/>
        <w:tabs>
          <w:tab w:val="left" w:pos="1258"/>
        </w:tabs>
        <w:spacing w:before="0" w:line="480" w:lineRule="exact"/>
        <w:ind w:right="20" w:firstLine="720"/>
        <w:jc w:val="both"/>
      </w:pPr>
      <w:r w:rsidRPr="0091102E">
        <w:t>приобретение первоначальных навыков совместной продуктивной деятельности, сотрудничества, взаимопомощи, планирования и организации;</w:t>
      </w:r>
    </w:p>
    <w:p w14:paraId="0FF9CCFC" w14:textId="77777777" w:rsidR="00044C39" w:rsidRPr="0091102E" w:rsidRDefault="008A4F51" w:rsidP="006F2EF5">
      <w:pPr>
        <w:pStyle w:val="44"/>
        <w:numPr>
          <w:ilvl w:val="1"/>
          <w:numId w:val="8"/>
        </w:numPr>
        <w:shd w:val="clear" w:color="auto" w:fill="auto"/>
        <w:tabs>
          <w:tab w:val="left" w:pos="1027"/>
        </w:tabs>
        <w:spacing w:before="0" w:line="480" w:lineRule="exact"/>
        <w:ind w:firstLine="720"/>
        <w:jc w:val="both"/>
      </w:pPr>
      <w:r w:rsidRPr="0091102E">
        <w:t>использование приобретенных знаний и умений для решения практических</w:t>
      </w:r>
    </w:p>
    <w:p w14:paraId="7D399D6F" w14:textId="77777777" w:rsidR="00044C39" w:rsidRPr="0091102E" w:rsidRDefault="008A4F51" w:rsidP="006F2EF5">
      <w:pPr>
        <w:pStyle w:val="44"/>
        <w:shd w:val="clear" w:color="auto" w:fill="auto"/>
        <w:spacing w:before="0" w:line="480" w:lineRule="exact"/>
        <w:ind w:firstLine="0"/>
        <w:jc w:val="both"/>
      </w:pPr>
      <w:r w:rsidRPr="0091102E">
        <w:t>задач.</w:t>
      </w:r>
    </w:p>
    <w:p w14:paraId="2659ACE1" w14:textId="77777777" w:rsidR="00044C39" w:rsidRPr="0091102E" w:rsidRDefault="008A4F51" w:rsidP="006F2EF5">
      <w:pPr>
        <w:pStyle w:val="221"/>
        <w:keepNext/>
        <w:keepLines/>
        <w:shd w:val="clear" w:color="auto" w:fill="auto"/>
        <w:ind w:firstLine="720"/>
        <w:jc w:val="both"/>
      </w:pPr>
      <w:bookmarkStart w:id="39" w:name="bookmark42"/>
      <w:r w:rsidRPr="0091102E">
        <w:t>Физическая культура</w:t>
      </w:r>
      <w:bookmarkEnd w:id="39"/>
    </w:p>
    <w:p w14:paraId="5949E976" w14:textId="77777777" w:rsidR="00044C39" w:rsidRPr="0091102E" w:rsidRDefault="008A4F51" w:rsidP="006F2EF5">
      <w:pPr>
        <w:pStyle w:val="29"/>
        <w:keepNext/>
        <w:keepLines/>
        <w:shd w:val="clear" w:color="auto" w:fill="auto"/>
        <w:spacing w:line="480" w:lineRule="exact"/>
        <w:ind w:firstLine="720"/>
      </w:pPr>
      <w:bookmarkStart w:id="40" w:name="bookmark43"/>
      <w:r w:rsidRPr="0091102E">
        <w:t>Физическая культура (адаптивная):</w:t>
      </w:r>
      <w:bookmarkEnd w:id="40"/>
    </w:p>
    <w:p w14:paraId="038E36C7" w14:textId="77777777" w:rsidR="00044C39" w:rsidRPr="0091102E" w:rsidRDefault="008A4F51" w:rsidP="006F2EF5">
      <w:pPr>
        <w:pStyle w:val="44"/>
        <w:numPr>
          <w:ilvl w:val="2"/>
          <w:numId w:val="8"/>
        </w:numPr>
        <w:shd w:val="clear" w:color="auto" w:fill="auto"/>
        <w:tabs>
          <w:tab w:val="left" w:pos="1142"/>
        </w:tabs>
        <w:spacing w:before="0" w:line="480" w:lineRule="exact"/>
        <w:ind w:right="20" w:firstLine="720"/>
        <w:jc w:val="both"/>
      </w:pPr>
      <w:r w:rsidRPr="0091102E">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01D81AC8" w14:textId="77777777" w:rsidR="00044C39" w:rsidRPr="0091102E" w:rsidRDefault="008A4F51" w:rsidP="006F2EF5">
      <w:pPr>
        <w:pStyle w:val="44"/>
        <w:numPr>
          <w:ilvl w:val="2"/>
          <w:numId w:val="8"/>
        </w:numPr>
        <w:shd w:val="clear" w:color="auto" w:fill="auto"/>
        <w:tabs>
          <w:tab w:val="left" w:pos="1502"/>
        </w:tabs>
        <w:spacing w:before="0" w:line="480" w:lineRule="exact"/>
        <w:ind w:right="20" w:firstLine="720"/>
        <w:jc w:val="both"/>
      </w:pPr>
      <w:r w:rsidRPr="0091102E">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14:paraId="5A881DC2" w14:textId="77777777" w:rsidR="00044C39" w:rsidRPr="0091102E" w:rsidRDefault="008A4F51" w:rsidP="006F2EF5">
      <w:pPr>
        <w:pStyle w:val="44"/>
        <w:numPr>
          <w:ilvl w:val="2"/>
          <w:numId w:val="8"/>
        </w:numPr>
        <w:shd w:val="clear" w:color="auto" w:fill="auto"/>
        <w:tabs>
          <w:tab w:val="left" w:pos="1018"/>
        </w:tabs>
        <w:spacing w:before="0" w:line="480" w:lineRule="exact"/>
        <w:ind w:right="20" w:firstLine="720"/>
        <w:jc w:val="both"/>
      </w:pPr>
      <w:r w:rsidRPr="0091102E">
        <w:t>формирование умения следить за своим физическим состоянием, величиной физических нагрузок.</w:t>
      </w:r>
    </w:p>
    <w:p w14:paraId="32EA70AC" w14:textId="77777777" w:rsidR="00044C39" w:rsidRPr="0091102E" w:rsidRDefault="008A4F51" w:rsidP="006F2EF5">
      <w:pPr>
        <w:pStyle w:val="29"/>
        <w:keepNext/>
        <w:keepLines/>
        <w:shd w:val="clear" w:color="auto" w:fill="auto"/>
        <w:spacing w:line="518" w:lineRule="exact"/>
        <w:ind w:right="20" w:firstLine="720"/>
      </w:pPr>
      <w:bookmarkStart w:id="41" w:name="bookmark44"/>
      <w:r w:rsidRPr="0091102E">
        <w:t>Планируемые результаты освоения обучающимися с ЗПР АО</w:t>
      </w:r>
      <w:r w:rsidR="00631348" w:rsidRPr="0091102E">
        <w:t>О</w:t>
      </w:r>
      <w:r w:rsidRPr="0091102E">
        <w:t xml:space="preserve">П НОО </w:t>
      </w:r>
      <w:r w:rsidRPr="0091102E">
        <w:rPr>
          <w:rStyle w:val="2155pt"/>
        </w:rPr>
        <w:t>дополняются</w:t>
      </w:r>
      <w:r w:rsidRPr="0091102E">
        <w:t xml:space="preserve"> результатами освоения программы коррекционной работы.</w:t>
      </w:r>
      <w:bookmarkEnd w:id="41"/>
    </w:p>
    <w:p w14:paraId="66F1551E" w14:textId="77777777" w:rsidR="00044C39" w:rsidRPr="0091102E" w:rsidRDefault="008A4F51" w:rsidP="006F2EF5">
      <w:pPr>
        <w:pStyle w:val="221"/>
        <w:keepNext/>
        <w:keepLines/>
        <w:shd w:val="clear" w:color="auto" w:fill="auto"/>
        <w:ind w:right="20" w:firstLine="720"/>
        <w:jc w:val="both"/>
      </w:pPr>
      <w:bookmarkStart w:id="42" w:name="bookmark45"/>
      <w:r w:rsidRPr="0091102E">
        <w:t>Планируемые результаты освоения обучающимися с задержкой психического развития программы коррекционной работы</w:t>
      </w:r>
      <w:bookmarkEnd w:id="42"/>
    </w:p>
    <w:p w14:paraId="535B498C" w14:textId="77777777" w:rsidR="00044C39" w:rsidRPr="0091102E" w:rsidRDefault="008A4F51" w:rsidP="006F2EF5">
      <w:pPr>
        <w:pStyle w:val="44"/>
        <w:shd w:val="clear" w:color="auto" w:fill="auto"/>
        <w:spacing w:before="0" w:line="480" w:lineRule="exact"/>
        <w:ind w:right="20" w:firstLine="720"/>
        <w:jc w:val="both"/>
      </w:pPr>
      <w:r w:rsidRPr="0091102E">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w:t>
      </w:r>
    </w:p>
    <w:p w14:paraId="70215E0B" w14:textId="77777777" w:rsidR="00044C39" w:rsidRPr="0091102E" w:rsidRDefault="008A4F51" w:rsidP="006F2EF5">
      <w:pPr>
        <w:pStyle w:val="44"/>
        <w:shd w:val="clear" w:color="auto" w:fill="auto"/>
        <w:spacing w:before="0" w:line="480" w:lineRule="exact"/>
        <w:ind w:firstLine="0"/>
        <w:jc w:val="both"/>
      </w:pPr>
      <w:r w:rsidRPr="0091102E">
        <w:t>социальных отношений обучающихся с ЗПР в различных средах:</w:t>
      </w:r>
    </w:p>
    <w:p w14:paraId="4B21B233" w14:textId="77777777" w:rsidR="00044C39" w:rsidRPr="0091102E" w:rsidRDefault="008A4F51" w:rsidP="006F2EF5">
      <w:pPr>
        <w:pStyle w:val="29"/>
        <w:keepNext/>
        <w:keepLines/>
        <w:numPr>
          <w:ilvl w:val="0"/>
          <w:numId w:val="9"/>
        </w:numPr>
        <w:shd w:val="clear" w:color="auto" w:fill="auto"/>
        <w:tabs>
          <w:tab w:val="left" w:pos="1042"/>
        </w:tabs>
        <w:spacing w:line="480" w:lineRule="exact"/>
        <w:ind w:right="20" w:firstLine="720"/>
      </w:pPr>
      <w:bookmarkStart w:id="43" w:name="bookmark46"/>
      <w:r w:rsidRPr="0091102E">
        <w:lastRenderedPageBreak/>
        <w:t>развитие адекватных представлений о собственных возможностях, о насущно необходимом жизнеобеспечении, проявляющееся:</w:t>
      </w:r>
      <w:bookmarkEnd w:id="43"/>
    </w:p>
    <w:p w14:paraId="66BE1F13"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26BAFFDC"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умении обратиться к учителю при затруднениях в учебной деятельности, сформулировать запрос о специальной помощи;</w:t>
      </w:r>
    </w:p>
    <w:p w14:paraId="6EF65A3C" w14:textId="77777777" w:rsidR="003F5B4F" w:rsidRDefault="00631348" w:rsidP="003F5B4F">
      <w:pPr>
        <w:pStyle w:val="44"/>
        <w:shd w:val="clear" w:color="auto" w:fill="auto"/>
        <w:spacing w:before="0" w:line="480" w:lineRule="exact"/>
        <w:ind w:left="1440" w:right="20" w:hanging="340"/>
        <w:jc w:val="both"/>
      </w:pPr>
      <w:r w:rsidRPr="0091102E">
        <w:t>-</w:t>
      </w:r>
      <w:r w:rsidR="008A4F51" w:rsidRPr="0091102E">
        <w:t xml:space="preserve"> в умении использовать помощь взрослого для разрешения затруднения, давать адекватную обратную связь учителю: понимаю или не понимаю;</w:t>
      </w:r>
    </w:p>
    <w:p w14:paraId="7BF09C4A" w14:textId="77777777" w:rsidR="00044C39" w:rsidRPr="0091102E" w:rsidRDefault="00631348" w:rsidP="003F5B4F">
      <w:pPr>
        <w:pStyle w:val="44"/>
        <w:shd w:val="clear" w:color="auto" w:fill="auto"/>
        <w:spacing w:before="0" w:line="480" w:lineRule="exact"/>
        <w:ind w:left="1440" w:right="20" w:hanging="340"/>
        <w:jc w:val="both"/>
      </w:pPr>
      <w:r w:rsidRPr="0091102E">
        <w:t>-</w:t>
      </w:r>
      <w:r w:rsidR="008A4F51" w:rsidRPr="0091102E">
        <w:t xml:space="preserve"> в умении написать при необходимости </w:t>
      </w:r>
      <w:r w:rsidR="008A4F51" w:rsidRPr="0091102E">
        <w:rPr>
          <w:lang w:val="en-US"/>
        </w:rPr>
        <w:t>SMS</w:t>
      </w:r>
      <w:r w:rsidR="008A4F51" w:rsidRPr="0091102E">
        <w:t>-сообщение, правильно выбрать адресата (близкого человека), корректно и точно сформулировать возникшую проблему.</w:t>
      </w:r>
    </w:p>
    <w:p w14:paraId="58A8C3AF" w14:textId="77777777" w:rsidR="00044C39" w:rsidRPr="0091102E" w:rsidRDefault="008A4F51" w:rsidP="006F2EF5">
      <w:pPr>
        <w:pStyle w:val="29"/>
        <w:keepNext/>
        <w:keepLines/>
        <w:numPr>
          <w:ilvl w:val="0"/>
          <w:numId w:val="9"/>
        </w:numPr>
        <w:shd w:val="clear" w:color="auto" w:fill="auto"/>
        <w:tabs>
          <w:tab w:val="left" w:pos="1080"/>
        </w:tabs>
        <w:spacing w:line="480" w:lineRule="exact"/>
        <w:ind w:right="20" w:firstLine="720"/>
      </w:pPr>
      <w:bookmarkStart w:id="44" w:name="bookmark47"/>
      <w:r w:rsidRPr="0091102E">
        <w:t>овладение социально-бытовыми умениями, используемыми в повседневной жизни, проявляющееся:</w:t>
      </w:r>
      <w:bookmarkEnd w:id="44"/>
    </w:p>
    <w:p w14:paraId="5D67F3B4"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77FD2624"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умении включаться в разнообразные повседневные дела, принимать посильное участие;</w:t>
      </w:r>
    </w:p>
    <w:p w14:paraId="45AD268B"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1EAC78E4"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59A686DD"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умении ориентироваться в пространстве школы и просить помощи в случае затруднений, ориентироваться в расписании занятий;</w:t>
      </w:r>
    </w:p>
    <w:p w14:paraId="6490A36D"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умении включаться в разнообразные повседневные школьные дела, принимать посильное участие, брать на себя ответственность;</w:t>
      </w:r>
    </w:p>
    <w:p w14:paraId="1BDA6FF5"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стремлении участвовать в подготовке и проведении праздников дома и в школе.</w:t>
      </w:r>
    </w:p>
    <w:p w14:paraId="2605B7F0" w14:textId="77777777" w:rsidR="00044C39" w:rsidRPr="0091102E" w:rsidRDefault="008A4F51" w:rsidP="006F2EF5">
      <w:pPr>
        <w:pStyle w:val="29"/>
        <w:keepNext/>
        <w:keepLines/>
        <w:numPr>
          <w:ilvl w:val="0"/>
          <w:numId w:val="9"/>
        </w:numPr>
        <w:shd w:val="clear" w:color="auto" w:fill="auto"/>
        <w:tabs>
          <w:tab w:val="left" w:pos="1080"/>
        </w:tabs>
        <w:spacing w:line="480" w:lineRule="exact"/>
        <w:ind w:right="20" w:firstLine="720"/>
      </w:pPr>
      <w:bookmarkStart w:id="45" w:name="bookmark48"/>
      <w:r w:rsidRPr="0091102E">
        <w:lastRenderedPageBreak/>
        <w:t>овладение навыками коммуникации и принятыми ритуалами социального взаимодействия, проявляющееся:</w:t>
      </w:r>
      <w:bookmarkEnd w:id="45"/>
    </w:p>
    <w:p w14:paraId="446E32ED" w14:textId="77777777" w:rsidR="00044C39" w:rsidRPr="0091102E" w:rsidRDefault="00631348" w:rsidP="006F2EF5">
      <w:pPr>
        <w:pStyle w:val="44"/>
        <w:shd w:val="clear" w:color="auto" w:fill="auto"/>
        <w:spacing w:before="0" w:line="480" w:lineRule="exact"/>
        <w:ind w:left="1440" w:hanging="340"/>
        <w:jc w:val="both"/>
      </w:pPr>
      <w:r w:rsidRPr="0091102E">
        <w:t>-</w:t>
      </w:r>
      <w:r w:rsidR="008A4F51" w:rsidRPr="0091102E">
        <w:t xml:space="preserve"> в расширении знаний правил коммуникации;</w:t>
      </w:r>
    </w:p>
    <w:p w14:paraId="52A4858A"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0CA3D800" w14:textId="77777777" w:rsidR="00044C39" w:rsidRPr="0091102E" w:rsidRDefault="00631348" w:rsidP="006F2EF5">
      <w:pPr>
        <w:pStyle w:val="44"/>
        <w:shd w:val="clear" w:color="auto" w:fill="auto"/>
        <w:spacing w:before="0" w:line="480" w:lineRule="exact"/>
        <w:ind w:left="1440" w:right="20" w:hanging="340"/>
        <w:jc w:val="both"/>
      </w:pPr>
      <w:r w:rsidRPr="0091102E">
        <w:t>-</w:t>
      </w:r>
      <w:r w:rsidR="008A4F51" w:rsidRPr="0091102E">
        <w:t xml:space="preserve"> в умении решать актуальные школьные и житейские задачи, используя коммуникацию как средство достижения цели (вербальную, невербальную);</w:t>
      </w:r>
    </w:p>
    <w:p w14:paraId="04A23BD0"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умении начать и поддержать разговор, задать вопрос, выразить свои намерения, просьбу, пожелание, опасения, завершить разговор;</w:t>
      </w:r>
    </w:p>
    <w:p w14:paraId="5EDD5CCC"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умении корректно выразить отказ и недовольство, благодарность, сочувствие и т.д.;</w:t>
      </w:r>
    </w:p>
    <w:p w14:paraId="6D3DEDD3" w14:textId="77777777" w:rsidR="00044C39" w:rsidRPr="0091102E" w:rsidRDefault="0067746F" w:rsidP="006F2EF5">
      <w:pPr>
        <w:pStyle w:val="44"/>
        <w:shd w:val="clear" w:color="auto" w:fill="auto"/>
        <w:spacing w:before="0" w:line="480" w:lineRule="exact"/>
        <w:ind w:left="1440" w:hanging="340"/>
        <w:jc w:val="both"/>
      </w:pPr>
      <w:r w:rsidRPr="0091102E">
        <w:t>-</w:t>
      </w:r>
      <w:r w:rsidR="008A4F51" w:rsidRPr="0091102E">
        <w:t xml:space="preserve"> в умении получать и уточнять информацию от собеседника;</w:t>
      </w:r>
    </w:p>
    <w:p w14:paraId="7BD9B12F" w14:textId="77777777" w:rsidR="00044C39" w:rsidRPr="0091102E" w:rsidRDefault="0067746F" w:rsidP="006F2EF5">
      <w:pPr>
        <w:pStyle w:val="44"/>
        <w:shd w:val="clear" w:color="auto" w:fill="auto"/>
        <w:spacing w:before="0" w:line="480" w:lineRule="exact"/>
        <w:ind w:left="1440" w:hanging="340"/>
        <w:jc w:val="both"/>
      </w:pPr>
      <w:r w:rsidRPr="0091102E">
        <w:t>-</w:t>
      </w:r>
      <w:r w:rsidR="008A4F51" w:rsidRPr="0091102E">
        <w:t xml:space="preserve"> в освоении культурных форм выражения своих чувств.</w:t>
      </w:r>
    </w:p>
    <w:p w14:paraId="696F49E3" w14:textId="77777777" w:rsidR="00044C39" w:rsidRPr="0091102E" w:rsidRDefault="008A4F51" w:rsidP="006F2EF5">
      <w:pPr>
        <w:pStyle w:val="29"/>
        <w:keepNext/>
        <w:keepLines/>
        <w:numPr>
          <w:ilvl w:val="0"/>
          <w:numId w:val="9"/>
        </w:numPr>
        <w:shd w:val="clear" w:color="auto" w:fill="auto"/>
        <w:tabs>
          <w:tab w:val="left" w:pos="1080"/>
        </w:tabs>
        <w:spacing w:line="480" w:lineRule="exact"/>
        <w:ind w:right="20" w:firstLine="720"/>
      </w:pPr>
      <w:bookmarkStart w:id="46" w:name="bookmark49"/>
      <w:r w:rsidRPr="0091102E">
        <w:t>способность к осмыслению и дифференциации картины мира, ее пространственно-временной организации, проявляющаяся:</w:t>
      </w:r>
      <w:bookmarkEnd w:id="46"/>
    </w:p>
    <w:p w14:paraId="6D72865E"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5D99BC7B"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6DE0B018"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5FD07AC2"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расширении представлений о целостной и подробной картине мира, упорядоченной в пространстве и времени, адекватных возрасту ребёнка;</w:t>
      </w:r>
    </w:p>
    <w:p w14:paraId="5C024FFF"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умении накапливать личные впечатления, связанные с явлениями окружающего мира;</w:t>
      </w:r>
    </w:p>
    <w:p w14:paraId="5FC3DC93" w14:textId="77777777" w:rsidR="00044C39" w:rsidRPr="0091102E" w:rsidRDefault="0067746F" w:rsidP="006F2EF5">
      <w:pPr>
        <w:pStyle w:val="44"/>
        <w:shd w:val="clear" w:color="auto" w:fill="auto"/>
        <w:spacing w:before="0" w:line="480" w:lineRule="exact"/>
        <w:ind w:left="1440" w:right="20" w:hanging="340"/>
        <w:jc w:val="both"/>
      </w:pPr>
      <w:r w:rsidRPr="0091102E">
        <w:lastRenderedPageBreak/>
        <w:t>-</w:t>
      </w:r>
      <w:r w:rsidR="008A4F51" w:rsidRPr="0091102E">
        <w:t xml:space="preserve"> в умении устанавливать взаимосвязь между природным порядком и ходом собственной жизни в семье и в школе;</w:t>
      </w:r>
    </w:p>
    <w:p w14:paraId="77F1E5AA"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умении устанавливать взаимосвязь общественного порядка и уклада собственной жизни в семье и в школе, соответствовать этому порядку;</w:t>
      </w:r>
    </w:p>
    <w:p w14:paraId="1604AB0A"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развитии любознательности, наблюдательности, способности замечать новое, задавать вопросы;</w:t>
      </w:r>
    </w:p>
    <w:p w14:paraId="4C2250E9"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развитии активности во взаимодействии с миром, понимании собственной результативности;</w:t>
      </w:r>
    </w:p>
    <w:p w14:paraId="5B86CFE9"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накоплении опыта освоения нового при помощи экскурсий и путешествий;</w:t>
      </w:r>
    </w:p>
    <w:p w14:paraId="5DE3129B"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умении передать свои впечатления, соображения, умозаключения так, чтобы быть понятым другим человеком;</w:t>
      </w:r>
    </w:p>
    <w:p w14:paraId="6B4DB2E7"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умении принимать и включать в свой личный опыт жизненный опыт других людей;</w:t>
      </w:r>
    </w:p>
    <w:p w14:paraId="1ED525A8" w14:textId="77777777" w:rsidR="0067746F" w:rsidRPr="0091102E" w:rsidRDefault="0067746F" w:rsidP="006F2EF5">
      <w:pPr>
        <w:pStyle w:val="60"/>
        <w:shd w:val="clear" w:color="auto" w:fill="auto"/>
        <w:ind w:right="20" w:firstLine="1100"/>
        <w:rPr>
          <w:rStyle w:val="63"/>
        </w:rPr>
      </w:pPr>
      <w:r w:rsidRPr="0091102E">
        <w:rPr>
          <w:rStyle w:val="63"/>
        </w:rPr>
        <w:t>-</w:t>
      </w:r>
      <w:r w:rsidR="008A4F51" w:rsidRPr="0091102E">
        <w:rPr>
          <w:rStyle w:val="63"/>
        </w:rPr>
        <w:t xml:space="preserve"> в способности взаимодействовать с другими людьми, умении делиться своими воспоминаниями, впечатлениями и планами.</w:t>
      </w:r>
    </w:p>
    <w:p w14:paraId="72125A7F" w14:textId="77777777" w:rsidR="00044C39" w:rsidRPr="0091102E" w:rsidRDefault="008A4F51" w:rsidP="006F2EF5">
      <w:pPr>
        <w:pStyle w:val="60"/>
        <w:shd w:val="clear" w:color="auto" w:fill="auto"/>
        <w:ind w:right="20" w:firstLine="1100"/>
      </w:pPr>
      <w:r w:rsidRPr="0091102E">
        <w:rPr>
          <w:rStyle w:val="63"/>
        </w:rPr>
        <w:t xml:space="preserve"> </w:t>
      </w:r>
      <w:r w:rsidRPr="0091102E">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4526AA61"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776328F8"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3227BB37"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освоении возможностей и допустимых границ социальных контактов, выработки адекватной дистанции в зависимости от ситуации общения;</w:t>
      </w:r>
    </w:p>
    <w:p w14:paraId="3945F00B"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умении проявлять инициативу, корректно устанавливать и ограничивать контакт;</w:t>
      </w:r>
    </w:p>
    <w:p w14:paraId="4B169F47" w14:textId="77777777" w:rsidR="00044C39" w:rsidRPr="0091102E" w:rsidRDefault="0067746F" w:rsidP="006F2EF5">
      <w:pPr>
        <w:pStyle w:val="44"/>
        <w:shd w:val="clear" w:color="auto" w:fill="auto"/>
        <w:spacing w:before="0" w:line="480" w:lineRule="exact"/>
        <w:ind w:left="1440" w:right="20" w:hanging="340"/>
        <w:jc w:val="both"/>
      </w:pPr>
      <w:r w:rsidRPr="0091102E">
        <w:lastRenderedPageBreak/>
        <w:t>-</w:t>
      </w:r>
      <w:r w:rsidR="008A4F51" w:rsidRPr="0091102E">
        <w:t xml:space="preserve"> в умении не быть назойливым в своих просьбах и требованиях, быть благодарным за проявление внимания и оказание помощи;</w:t>
      </w:r>
    </w:p>
    <w:p w14:paraId="3DE932FF"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 умении применять формы выражения своих чувств соответственно ситуации социального контакта.</w:t>
      </w:r>
    </w:p>
    <w:p w14:paraId="36563010" w14:textId="77777777" w:rsidR="00044C39" w:rsidRPr="0091102E" w:rsidRDefault="008A4F51" w:rsidP="006F2EF5">
      <w:pPr>
        <w:pStyle w:val="29"/>
        <w:keepNext/>
        <w:keepLines/>
        <w:shd w:val="clear" w:color="auto" w:fill="auto"/>
        <w:spacing w:line="480" w:lineRule="exact"/>
        <w:ind w:right="20" w:firstLine="700"/>
      </w:pPr>
      <w:bookmarkStart w:id="47" w:name="bookmark50"/>
      <w:r w:rsidRPr="0091102E">
        <w:t>Результаты специальной поддержки освоения АОП НОО должны отражать:</w:t>
      </w:r>
      <w:bookmarkEnd w:id="47"/>
    </w:p>
    <w:p w14:paraId="237E9DF8"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способность усваивать новый учебный материал, адекватно включаться в классные занятия и соответствовать общему темпу занятий;</w:t>
      </w:r>
    </w:p>
    <w:p w14:paraId="4B7F09DC"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63AA23CC" w14:textId="77777777" w:rsidR="00044C39" w:rsidRPr="0091102E" w:rsidRDefault="0067746F" w:rsidP="006F2EF5">
      <w:pPr>
        <w:pStyle w:val="44"/>
        <w:shd w:val="clear" w:color="auto" w:fill="auto"/>
        <w:spacing w:before="0" w:line="480" w:lineRule="exact"/>
        <w:ind w:left="1440" w:hanging="340"/>
        <w:jc w:val="both"/>
      </w:pPr>
      <w:r w:rsidRPr="0091102E">
        <w:t>-</w:t>
      </w:r>
      <w:r w:rsidR="008A4F51" w:rsidRPr="0091102E">
        <w:t xml:space="preserve"> способность к наблюдательности, умение замечать новое;</w:t>
      </w:r>
    </w:p>
    <w:p w14:paraId="112C3203"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овладение эффективными способами учебно-познавательной и предметно-практической деятельности;</w:t>
      </w:r>
    </w:p>
    <w:p w14:paraId="67875BF4"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стремление к активности и самостоятельности в разных видах предметно-практической деятельности;</w:t>
      </w:r>
    </w:p>
    <w:p w14:paraId="4EDF88B1"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708BBB1A"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сформированные в соответствии с требованиями к результатам освоения А</w:t>
      </w:r>
      <w:r w:rsidRPr="0091102E">
        <w:t>О</w:t>
      </w:r>
      <w:r w:rsidR="008A4F51" w:rsidRPr="0091102E">
        <w:t>ОП НОО предметные, метапредметные и личностные результаты;</w:t>
      </w:r>
    </w:p>
    <w:p w14:paraId="3B95B541"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сформированные в соответствии АО</w:t>
      </w:r>
      <w:r w:rsidRPr="0091102E">
        <w:t>О</w:t>
      </w:r>
      <w:r w:rsidR="008A4F51" w:rsidRPr="0091102E">
        <w:t>П НОО универсальные учебные действия.</w:t>
      </w:r>
    </w:p>
    <w:p w14:paraId="79574C29" w14:textId="77777777" w:rsidR="00044C39" w:rsidRPr="0091102E" w:rsidRDefault="008A4F51" w:rsidP="006F2EF5">
      <w:pPr>
        <w:pStyle w:val="44"/>
        <w:shd w:val="clear" w:color="auto" w:fill="auto"/>
        <w:spacing w:before="0" w:line="480" w:lineRule="exact"/>
        <w:ind w:left="40" w:right="20" w:firstLine="700"/>
        <w:jc w:val="both"/>
      </w:pPr>
      <w:r w:rsidRPr="0091102E">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2511C106" w14:textId="77777777" w:rsidR="00044C39" w:rsidRPr="0091102E" w:rsidRDefault="008A4F51" w:rsidP="006F2EF5">
      <w:pPr>
        <w:pStyle w:val="32"/>
        <w:shd w:val="clear" w:color="auto" w:fill="auto"/>
        <w:spacing w:before="0" w:line="480" w:lineRule="exact"/>
        <w:ind w:left="40" w:right="20" w:firstLine="700"/>
        <w:jc w:val="both"/>
      </w:pPr>
      <w:r w:rsidRPr="0091102E">
        <w:t xml:space="preserve">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w:t>
      </w:r>
      <w:r w:rsidRPr="0091102E">
        <w:lastRenderedPageBreak/>
        <w:t>внутреннюю оценку выстраивать оценку по определению уровня достижения индивидуальных результатов обучающихся.</w:t>
      </w:r>
    </w:p>
    <w:p w14:paraId="3526CE09" w14:textId="77777777" w:rsidR="0067746F" w:rsidRPr="0091102E" w:rsidRDefault="008A4F51" w:rsidP="006F2EF5">
      <w:pPr>
        <w:pStyle w:val="32"/>
        <w:shd w:val="clear" w:color="auto" w:fill="auto"/>
        <w:spacing w:before="0" w:line="480" w:lineRule="exact"/>
        <w:ind w:right="20"/>
        <w:jc w:val="both"/>
      </w:pPr>
      <w:r w:rsidRPr="0091102E">
        <w:t xml:space="preserve">1.3. СИСТЕМА ОЦЕНКИ ДОСТИЖЕНИЯ ОБУЧАЮЩИМИСЯ С ЗАДЕРЖКОЙ ПСИХИЧЕСКОГО РАЗВИТИЯ ПЛАНИРУЕМЫХ РЕЗУЛЬТАТОВ ОСВОЕНИЯ </w:t>
      </w:r>
      <w:r w:rsidR="0067746F" w:rsidRPr="0091102E">
        <w:t>АООП</w:t>
      </w:r>
    </w:p>
    <w:p w14:paraId="2CBAF45B" w14:textId="77777777" w:rsidR="00044C39" w:rsidRPr="0091102E" w:rsidRDefault="008A4F51" w:rsidP="006F2EF5">
      <w:pPr>
        <w:pStyle w:val="32"/>
        <w:shd w:val="clear" w:color="auto" w:fill="auto"/>
        <w:spacing w:before="0" w:line="480" w:lineRule="exact"/>
        <w:ind w:right="20"/>
        <w:jc w:val="both"/>
      </w:pPr>
      <w:r w:rsidRPr="0091102E">
        <w:t xml:space="preserve"> 1.3.1. Общие положения</w:t>
      </w:r>
    </w:p>
    <w:p w14:paraId="1B3D0CAB" w14:textId="77777777" w:rsidR="00044C39" w:rsidRPr="0091102E" w:rsidRDefault="008A4F51" w:rsidP="006F2EF5">
      <w:pPr>
        <w:pStyle w:val="44"/>
        <w:shd w:val="clear" w:color="auto" w:fill="auto"/>
        <w:spacing w:before="0" w:line="480" w:lineRule="exact"/>
        <w:ind w:left="40" w:right="20" w:firstLine="700"/>
        <w:jc w:val="both"/>
      </w:pPr>
      <w:r w:rsidRPr="0091102E">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w:t>
      </w:r>
      <w:r w:rsidRPr="0091102E">
        <w:rPr>
          <w:rStyle w:val="aff0"/>
        </w:rPr>
        <w:t xml:space="preserve"> вовлеченность в оценочную деятельность как педагогов, так и обучающихся.</w:t>
      </w:r>
    </w:p>
    <w:p w14:paraId="101BCC26" w14:textId="77777777" w:rsidR="00044C39" w:rsidRPr="0091102E" w:rsidRDefault="008A4F51" w:rsidP="006F2EF5">
      <w:pPr>
        <w:pStyle w:val="44"/>
        <w:shd w:val="clear" w:color="auto" w:fill="auto"/>
        <w:spacing w:before="0" w:line="480" w:lineRule="exact"/>
        <w:ind w:left="40" w:right="20" w:firstLine="700"/>
        <w:jc w:val="both"/>
      </w:pPr>
      <w:r w:rsidRPr="0091102E">
        <w:t xml:space="preserve">Оценка на единой </w:t>
      </w:r>
      <w:proofErr w:type="spellStart"/>
      <w:r w:rsidRPr="0091102E">
        <w:t>критериальной</w:t>
      </w:r>
      <w:proofErr w:type="spellEnd"/>
      <w:r w:rsidRPr="0091102E">
        <w:t xml:space="preserve"> основе, формирование навыков рефлексии, самоанализа, самоконтроля, само- и </w:t>
      </w:r>
      <w:proofErr w:type="spellStart"/>
      <w:r w:rsidRPr="0091102E">
        <w:t>взаимооценки</w:t>
      </w:r>
      <w:proofErr w:type="spellEnd"/>
      <w:r w:rsidRPr="0091102E">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14:paraId="157380FC" w14:textId="77777777" w:rsidR="00044C39" w:rsidRPr="0091102E" w:rsidRDefault="008A4F51" w:rsidP="006F2EF5">
      <w:pPr>
        <w:pStyle w:val="60"/>
        <w:shd w:val="clear" w:color="auto" w:fill="auto"/>
        <w:ind w:left="40" w:right="20"/>
      </w:pPr>
      <w:r w:rsidRPr="0091102E">
        <w:t>В соответствии с ФГОС НОО система оценки достижения планируемых результатов освоения основной образовательной программы начального общего образования должна:</w:t>
      </w:r>
    </w:p>
    <w:p w14:paraId="0B27F959" w14:textId="77777777" w:rsidR="00044C39" w:rsidRPr="0091102E" w:rsidRDefault="008A4F51" w:rsidP="006F2EF5">
      <w:pPr>
        <w:pStyle w:val="44"/>
        <w:numPr>
          <w:ilvl w:val="0"/>
          <w:numId w:val="10"/>
        </w:numPr>
        <w:shd w:val="clear" w:color="auto" w:fill="auto"/>
        <w:tabs>
          <w:tab w:val="left" w:pos="1191"/>
        </w:tabs>
        <w:spacing w:before="0" w:line="480" w:lineRule="exact"/>
        <w:ind w:left="20" w:right="20" w:firstLine="720"/>
        <w:jc w:val="both"/>
      </w:pPr>
      <w:r w:rsidRPr="0091102E">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7958ED8" w14:textId="77777777" w:rsidR="00044C39" w:rsidRPr="0091102E" w:rsidRDefault="008A4F51" w:rsidP="006F2EF5">
      <w:pPr>
        <w:pStyle w:val="44"/>
        <w:numPr>
          <w:ilvl w:val="0"/>
          <w:numId w:val="10"/>
        </w:numPr>
        <w:shd w:val="clear" w:color="auto" w:fill="auto"/>
        <w:tabs>
          <w:tab w:val="left" w:pos="1143"/>
        </w:tabs>
        <w:spacing w:before="0" w:line="480" w:lineRule="exact"/>
        <w:ind w:left="20" w:right="20" w:firstLine="720"/>
        <w:jc w:val="both"/>
      </w:pPr>
      <w:r w:rsidRPr="0091102E">
        <w:t>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14:paraId="5F95C132" w14:textId="77777777" w:rsidR="00044C39" w:rsidRPr="0091102E" w:rsidRDefault="008A4F51" w:rsidP="006F2EF5">
      <w:pPr>
        <w:pStyle w:val="44"/>
        <w:numPr>
          <w:ilvl w:val="0"/>
          <w:numId w:val="10"/>
        </w:numPr>
        <w:shd w:val="clear" w:color="auto" w:fill="auto"/>
        <w:tabs>
          <w:tab w:val="left" w:pos="1033"/>
        </w:tabs>
        <w:spacing w:before="0" w:line="480" w:lineRule="exact"/>
        <w:ind w:left="20" w:right="20" w:firstLine="720"/>
        <w:jc w:val="both"/>
      </w:pPr>
      <w:r w:rsidRPr="0091102E">
        <w:t xml:space="preserve">обеспечивать комплексный подход к оценке результатов освоения основной образовательной программы начального общего образования, позволяющий вести </w:t>
      </w:r>
      <w:r w:rsidRPr="0091102E">
        <w:lastRenderedPageBreak/>
        <w:t>оценку предметных, метапредметных и личностных результатов начального общего образования;</w:t>
      </w:r>
    </w:p>
    <w:p w14:paraId="0F217502" w14:textId="77777777" w:rsidR="00044C39" w:rsidRPr="0091102E" w:rsidRDefault="008A4F51" w:rsidP="006F2EF5">
      <w:pPr>
        <w:pStyle w:val="44"/>
        <w:numPr>
          <w:ilvl w:val="0"/>
          <w:numId w:val="10"/>
        </w:numPr>
        <w:shd w:val="clear" w:color="auto" w:fill="auto"/>
        <w:tabs>
          <w:tab w:val="left" w:pos="1186"/>
        </w:tabs>
        <w:spacing w:before="0" w:line="480" w:lineRule="exact"/>
        <w:ind w:left="20" w:right="20" w:firstLine="720"/>
        <w:jc w:val="both"/>
      </w:pPr>
      <w:r w:rsidRPr="0091102E">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14:paraId="1192790A" w14:textId="77777777" w:rsidR="00044C39" w:rsidRPr="0091102E" w:rsidRDefault="008A4F51" w:rsidP="006F2EF5">
      <w:pPr>
        <w:pStyle w:val="44"/>
        <w:numPr>
          <w:ilvl w:val="0"/>
          <w:numId w:val="10"/>
        </w:numPr>
        <w:shd w:val="clear" w:color="auto" w:fill="auto"/>
        <w:tabs>
          <w:tab w:val="left" w:pos="1278"/>
        </w:tabs>
        <w:spacing w:before="0" w:line="480" w:lineRule="exact"/>
        <w:ind w:left="20" w:right="20" w:firstLine="720"/>
        <w:jc w:val="both"/>
      </w:pPr>
      <w:r w:rsidRPr="0091102E">
        <w:t>позволять осуществлять оценку динамики учебных достижений обучающихся.</w:t>
      </w:r>
    </w:p>
    <w:p w14:paraId="3B3A27A9" w14:textId="77777777" w:rsidR="00044C39" w:rsidRPr="0091102E" w:rsidRDefault="008A4F51" w:rsidP="006F2EF5">
      <w:pPr>
        <w:pStyle w:val="221"/>
        <w:keepNext/>
        <w:keepLines/>
        <w:shd w:val="clear" w:color="auto" w:fill="auto"/>
        <w:ind w:left="20" w:right="20" w:firstLine="720"/>
        <w:jc w:val="both"/>
      </w:pPr>
      <w:bookmarkStart w:id="48" w:name="bookmark51"/>
      <w:r w:rsidRPr="0091102E">
        <w:t>Особенности новой системы оценки связаны с новым пониманием образовательных результатов.</w:t>
      </w:r>
      <w:bookmarkEnd w:id="48"/>
    </w:p>
    <w:p w14:paraId="41104C9F" w14:textId="77777777" w:rsidR="00044C39" w:rsidRPr="0091102E" w:rsidRDefault="008A4F51" w:rsidP="006F2EF5">
      <w:pPr>
        <w:pStyle w:val="29"/>
        <w:keepNext/>
        <w:keepLines/>
        <w:shd w:val="clear" w:color="auto" w:fill="auto"/>
        <w:spacing w:line="480" w:lineRule="exact"/>
        <w:ind w:left="20" w:firstLine="720"/>
      </w:pPr>
      <w:bookmarkStart w:id="49" w:name="bookmark52"/>
      <w:r w:rsidRPr="0091102E">
        <w:t>К основным результатам начального образования относятся:</w:t>
      </w:r>
      <w:bookmarkEnd w:id="49"/>
    </w:p>
    <w:p w14:paraId="29583B84"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14:paraId="38F002EE"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14:paraId="6AAD4557" w14:textId="77777777" w:rsidR="00044C39" w:rsidRPr="0091102E" w:rsidRDefault="0067746F" w:rsidP="006F2EF5">
      <w:pPr>
        <w:pStyle w:val="44"/>
        <w:shd w:val="clear" w:color="auto" w:fill="auto"/>
        <w:spacing w:before="0" w:line="480" w:lineRule="exact"/>
        <w:ind w:left="1440" w:right="20" w:hanging="340"/>
        <w:jc w:val="both"/>
      </w:pPr>
      <w:r w:rsidRPr="0091102E">
        <w:t>-</w:t>
      </w:r>
      <w:r w:rsidR="008A4F51" w:rsidRPr="0091102E">
        <w:t xml:space="preserve"> индивидуальный прогресс в основных сферах развития личности - мотивационно-смысловой, познавательной, эмоциональной, волевой и саморегуляции.</w:t>
      </w:r>
    </w:p>
    <w:p w14:paraId="144A157E" w14:textId="77777777" w:rsidR="00044C39" w:rsidRPr="0091102E" w:rsidRDefault="008A4F51" w:rsidP="006F2EF5">
      <w:pPr>
        <w:pStyle w:val="60"/>
        <w:shd w:val="clear" w:color="auto" w:fill="auto"/>
        <w:spacing w:line="485" w:lineRule="exact"/>
        <w:ind w:left="20" w:right="20" w:firstLine="720"/>
      </w:pPr>
      <w:r w:rsidRPr="0091102E">
        <w:t>Из приведённых выше требований следует, что система оценки достижения планируемых результатов освоения ООП НОО выступает:</w:t>
      </w:r>
    </w:p>
    <w:p w14:paraId="7927320D" w14:textId="77777777" w:rsidR="00044C39" w:rsidRPr="0091102E" w:rsidRDefault="008A4F51" w:rsidP="006F2EF5">
      <w:pPr>
        <w:pStyle w:val="44"/>
        <w:numPr>
          <w:ilvl w:val="0"/>
          <w:numId w:val="11"/>
        </w:numPr>
        <w:shd w:val="clear" w:color="auto" w:fill="auto"/>
        <w:tabs>
          <w:tab w:val="left" w:pos="1466"/>
        </w:tabs>
        <w:spacing w:before="0" w:line="485" w:lineRule="exact"/>
        <w:ind w:left="1480" w:right="20" w:hanging="360"/>
        <w:jc w:val="both"/>
      </w:pPr>
      <w:r w:rsidRPr="0091102E">
        <w:t xml:space="preserve">как самостоятельный и самоценный элемент содержания, обеспечивающий взаимосвязь между требованиями </w:t>
      </w:r>
      <w:r w:rsidR="0067746F" w:rsidRPr="0091102E">
        <w:t xml:space="preserve">ФГОС </w:t>
      </w:r>
      <w:r w:rsidRPr="0091102E">
        <w:t xml:space="preserve"> и образовательной деятельностью;</w:t>
      </w:r>
    </w:p>
    <w:p w14:paraId="6FB80E29" w14:textId="77777777" w:rsidR="00044C39" w:rsidRPr="0091102E" w:rsidRDefault="008A4F51" w:rsidP="006F2EF5">
      <w:pPr>
        <w:pStyle w:val="44"/>
        <w:numPr>
          <w:ilvl w:val="0"/>
          <w:numId w:val="11"/>
        </w:numPr>
        <w:shd w:val="clear" w:color="auto" w:fill="auto"/>
        <w:tabs>
          <w:tab w:val="left" w:pos="1466"/>
        </w:tabs>
        <w:spacing w:before="0" w:line="270" w:lineRule="exact"/>
        <w:ind w:left="20" w:firstLine="1100"/>
        <w:jc w:val="both"/>
      </w:pPr>
      <w:r w:rsidRPr="0091102E">
        <w:t>как средство обеспечения качества образования;</w:t>
      </w:r>
    </w:p>
    <w:p w14:paraId="03043B67" w14:textId="77777777" w:rsidR="00044C39" w:rsidRPr="0091102E" w:rsidRDefault="008A4F51" w:rsidP="006F2EF5">
      <w:pPr>
        <w:pStyle w:val="44"/>
        <w:numPr>
          <w:ilvl w:val="0"/>
          <w:numId w:val="11"/>
        </w:numPr>
        <w:shd w:val="clear" w:color="auto" w:fill="auto"/>
        <w:tabs>
          <w:tab w:val="left" w:pos="1466"/>
        </w:tabs>
        <w:spacing w:before="0" w:line="485" w:lineRule="exact"/>
        <w:ind w:left="20" w:firstLine="1100"/>
        <w:jc w:val="both"/>
      </w:pPr>
      <w:r w:rsidRPr="0091102E">
        <w:t>как регулятор образовательной деятельности;</w:t>
      </w:r>
    </w:p>
    <w:p w14:paraId="54677F50" w14:textId="77777777" w:rsidR="00044C39" w:rsidRPr="0091102E" w:rsidRDefault="008A4F51" w:rsidP="006F2EF5">
      <w:pPr>
        <w:pStyle w:val="44"/>
        <w:numPr>
          <w:ilvl w:val="0"/>
          <w:numId w:val="11"/>
        </w:numPr>
        <w:shd w:val="clear" w:color="auto" w:fill="auto"/>
        <w:tabs>
          <w:tab w:val="left" w:pos="1466"/>
        </w:tabs>
        <w:spacing w:before="0" w:line="485" w:lineRule="exact"/>
        <w:ind w:left="1480" w:right="20" w:hanging="360"/>
        <w:jc w:val="both"/>
      </w:pPr>
      <w:r w:rsidRPr="0091102E">
        <w:t>как фактор, обеспечивающий единство вариативной системы образования.</w:t>
      </w:r>
    </w:p>
    <w:p w14:paraId="218BEFF1" w14:textId="77777777" w:rsidR="00044C39" w:rsidRPr="0091102E" w:rsidRDefault="008A4F51" w:rsidP="006F2EF5">
      <w:pPr>
        <w:pStyle w:val="32"/>
        <w:shd w:val="clear" w:color="auto" w:fill="auto"/>
        <w:spacing w:before="0" w:line="485" w:lineRule="exact"/>
        <w:ind w:left="20" w:right="20" w:firstLine="720"/>
        <w:jc w:val="both"/>
      </w:pPr>
      <w:r w:rsidRPr="0091102E">
        <w:rPr>
          <w:rStyle w:val="35"/>
        </w:rPr>
        <w:t>В соответствии с ФГОС НОО основным</w:t>
      </w:r>
      <w:r w:rsidRPr="0091102E">
        <w:t xml:space="preserve"> объектом</w:t>
      </w:r>
      <w:r w:rsidRPr="0091102E">
        <w:rPr>
          <w:rStyle w:val="35"/>
        </w:rPr>
        <w:t xml:space="preserve"> системы оценки, ее </w:t>
      </w:r>
      <w:r w:rsidRPr="0091102E">
        <w:t xml:space="preserve">содержательной и </w:t>
      </w:r>
      <w:proofErr w:type="spellStart"/>
      <w:r w:rsidRPr="0091102E">
        <w:t>критериальной</w:t>
      </w:r>
      <w:proofErr w:type="spellEnd"/>
      <w:r w:rsidRPr="0091102E">
        <w:t xml:space="preserve"> базой выступают планируемые результаты</w:t>
      </w:r>
    </w:p>
    <w:p w14:paraId="1080ACCC" w14:textId="77777777" w:rsidR="00044C39" w:rsidRPr="0091102E" w:rsidRDefault="008A4F51" w:rsidP="006F2EF5">
      <w:pPr>
        <w:pStyle w:val="44"/>
        <w:shd w:val="clear" w:color="auto" w:fill="auto"/>
        <w:spacing w:before="0" w:line="485" w:lineRule="exact"/>
        <w:ind w:left="20" w:right="20" w:firstLine="0"/>
        <w:jc w:val="both"/>
      </w:pPr>
      <w:r w:rsidRPr="0091102E">
        <w:t>освоения обучающимися основной образовательной программы начального общего образования. Планируемые результаты включают</w:t>
      </w:r>
      <w:r w:rsidRPr="0091102E">
        <w:rPr>
          <w:rStyle w:val="aff1"/>
        </w:rPr>
        <w:t xml:space="preserve"> личностное развитие, метапредметные и предметные результаты.</w:t>
      </w:r>
    </w:p>
    <w:p w14:paraId="3371C316" w14:textId="77777777" w:rsidR="00044C39" w:rsidRPr="0091102E" w:rsidRDefault="008A4F51" w:rsidP="006F2EF5">
      <w:pPr>
        <w:pStyle w:val="44"/>
        <w:shd w:val="clear" w:color="auto" w:fill="auto"/>
        <w:spacing w:before="0" w:line="485" w:lineRule="exact"/>
        <w:ind w:left="20" w:right="20" w:firstLine="720"/>
        <w:jc w:val="both"/>
      </w:pPr>
      <w:r w:rsidRPr="0091102E">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14:paraId="2E55E694" w14:textId="77777777" w:rsidR="00044C39" w:rsidRPr="0091102E" w:rsidRDefault="008A4F51" w:rsidP="006F2EF5">
      <w:pPr>
        <w:pStyle w:val="32"/>
        <w:shd w:val="clear" w:color="auto" w:fill="auto"/>
        <w:spacing w:before="0" w:line="485" w:lineRule="exact"/>
        <w:ind w:left="20" w:firstLine="720"/>
        <w:jc w:val="both"/>
      </w:pPr>
      <w:r w:rsidRPr="0091102E">
        <w:t>Основные функции системы оценки:</w:t>
      </w:r>
    </w:p>
    <w:p w14:paraId="307B8F76" w14:textId="77777777" w:rsidR="00044C39" w:rsidRPr="0091102E" w:rsidRDefault="008A4F51" w:rsidP="006F2EF5">
      <w:pPr>
        <w:pStyle w:val="44"/>
        <w:numPr>
          <w:ilvl w:val="0"/>
          <w:numId w:val="12"/>
        </w:numPr>
        <w:shd w:val="clear" w:color="auto" w:fill="auto"/>
        <w:tabs>
          <w:tab w:val="left" w:pos="1441"/>
        </w:tabs>
        <w:spacing w:before="0" w:line="485" w:lineRule="exact"/>
        <w:ind w:left="20" w:right="20" w:firstLine="1100"/>
        <w:jc w:val="both"/>
      </w:pPr>
      <w:r w:rsidRPr="0091102E">
        <w:t>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w:t>
      </w:r>
    </w:p>
    <w:p w14:paraId="0F3B7797" w14:textId="77777777" w:rsidR="00044C39" w:rsidRPr="0091102E" w:rsidRDefault="008A4F51" w:rsidP="006F2EF5">
      <w:pPr>
        <w:pStyle w:val="44"/>
        <w:numPr>
          <w:ilvl w:val="0"/>
          <w:numId w:val="12"/>
        </w:numPr>
        <w:shd w:val="clear" w:color="auto" w:fill="auto"/>
        <w:tabs>
          <w:tab w:val="left" w:pos="1446"/>
        </w:tabs>
        <w:spacing w:before="0" w:line="485" w:lineRule="exact"/>
        <w:ind w:left="20" w:right="20" w:firstLine="1100"/>
        <w:jc w:val="both"/>
      </w:pPr>
      <w:r w:rsidRPr="0091102E">
        <w:t>обеспечение эффективной обратной связи, позволяющей осуществлять управление образовательной деятельностью.</w:t>
      </w:r>
    </w:p>
    <w:p w14:paraId="77678789" w14:textId="77777777" w:rsidR="00044C39" w:rsidRPr="0091102E" w:rsidRDefault="008A4F51" w:rsidP="006F2EF5">
      <w:pPr>
        <w:pStyle w:val="44"/>
        <w:shd w:val="clear" w:color="auto" w:fill="auto"/>
        <w:spacing w:before="0" w:line="485" w:lineRule="exact"/>
        <w:ind w:left="20" w:right="20" w:firstLine="720"/>
        <w:jc w:val="both"/>
      </w:pPr>
      <w:r w:rsidRPr="0091102E">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14:paraId="59C78F00" w14:textId="77777777" w:rsidR="00044C39" w:rsidRPr="0091102E" w:rsidRDefault="008A4F51" w:rsidP="006F2EF5">
      <w:pPr>
        <w:pStyle w:val="60"/>
        <w:shd w:val="clear" w:color="auto" w:fill="auto"/>
        <w:spacing w:line="485" w:lineRule="exact"/>
        <w:ind w:left="20" w:right="20" w:firstLine="720"/>
      </w:pPr>
      <w:r w:rsidRPr="0091102E">
        <w:rPr>
          <w:rStyle w:val="64"/>
        </w:rPr>
        <w:t>Основным</w:t>
      </w:r>
      <w:r w:rsidRPr="0091102E">
        <w:t xml:space="preserve"> объектом, содержательной и </w:t>
      </w:r>
      <w:proofErr w:type="spellStart"/>
      <w:r w:rsidRPr="0091102E">
        <w:t>критериальной</w:t>
      </w:r>
      <w:proofErr w:type="spellEnd"/>
      <w:r w:rsidRPr="0091102E">
        <w:t xml:space="preserve"> базой итоговой оценки подготовки выпускников</w:t>
      </w:r>
      <w:r w:rsidRPr="0091102E">
        <w:rPr>
          <w:rStyle w:val="64"/>
        </w:rPr>
        <w:t xml:space="preserve"> на уровне начального общего образования выступают</w:t>
      </w:r>
      <w:r w:rsidRPr="0091102E">
        <w:rPr>
          <w:rStyle w:val="aff2"/>
          <w:b/>
          <w:bCs/>
          <w:i/>
          <w:iCs/>
        </w:rPr>
        <w:t xml:space="preserve"> планируемые результаты,</w:t>
      </w:r>
      <w:r w:rsidRPr="0091102E">
        <w:rPr>
          <w:rStyle w:val="a7"/>
          <w:b w:val="0"/>
          <w:bCs w:val="0"/>
          <w:i w:val="0"/>
          <w:iCs w:val="0"/>
        </w:rPr>
        <w:t xml:space="preserve"> составляющие содержание блока </w:t>
      </w:r>
      <w:r w:rsidRPr="0091102E">
        <w:rPr>
          <w:rStyle w:val="aff3"/>
          <w:b/>
          <w:bCs/>
          <w:i w:val="0"/>
          <w:iCs w:val="0"/>
        </w:rPr>
        <w:t>«Выпускник научится»</w:t>
      </w:r>
      <w:r w:rsidRPr="0091102E">
        <w:rPr>
          <w:rStyle w:val="a7"/>
          <w:b w:val="0"/>
          <w:bCs w:val="0"/>
          <w:i w:val="0"/>
          <w:iCs w:val="0"/>
        </w:rPr>
        <w:t xml:space="preserve"> для каждой программы, предмета, курса.</w:t>
      </w:r>
    </w:p>
    <w:p w14:paraId="57C5D322" w14:textId="77777777" w:rsidR="00044C39" w:rsidRPr="0091102E" w:rsidRDefault="008A4F51" w:rsidP="006F2EF5">
      <w:pPr>
        <w:pStyle w:val="44"/>
        <w:shd w:val="clear" w:color="auto" w:fill="auto"/>
        <w:spacing w:before="0" w:line="480" w:lineRule="exact"/>
        <w:ind w:left="40" w:right="20" w:firstLine="720"/>
        <w:jc w:val="both"/>
      </w:pPr>
      <w:r w:rsidRPr="0091102E">
        <w:t>При</w:t>
      </w:r>
      <w:r w:rsidRPr="0091102E">
        <w:rPr>
          <w:rStyle w:val="aff2"/>
        </w:rPr>
        <w:t xml:space="preserve"> оценке результатов деятельности образовательных организаций</w:t>
      </w:r>
      <w:r w:rsidRPr="0091102E">
        <w:t xml:space="preserve"> и </w:t>
      </w:r>
      <w:r w:rsidRPr="0091102E">
        <w:rPr>
          <w:rStyle w:val="aff2"/>
        </w:rPr>
        <w:t>работников образования основным объектом оценки</w:t>
      </w:r>
      <w:r w:rsidRPr="0091102E">
        <w:t xml:space="preserve">, ее содержательной и </w:t>
      </w:r>
      <w:proofErr w:type="spellStart"/>
      <w:r w:rsidRPr="0091102E">
        <w:t>критериальной</w:t>
      </w:r>
      <w:proofErr w:type="spellEnd"/>
      <w:r w:rsidRPr="0091102E">
        <w:t xml:space="preserve"> базой выступают планируемые результаты освоения основной образовательной программы, составляющие содержание блоков</w:t>
      </w:r>
      <w:r w:rsidRPr="0091102E">
        <w:rPr>
          <w:rStyle w:val="aff4"/>
        </w:rPr>
        <w:t xml:space="preserve"> «Выпускник научится»</w:t>
      </w:r>
      <w:r w:rsidRPr="0091102E">
        <w:t xml:space="preserve"> и</w:t>
      </w:r>
      <w:r w:rsidRPr="0091102E">
        <w:rPr>
          <w:rStyle w:val="aff2"/>
        </w:rPr>
        <w:t xml:space="preserve"> «Выпускник получит возможность научиться»</w:t>
      </w:r>
      <w:r w:rsidRPr="0091102E">
        <w:t xml:space="preserve"> для каждой учебной программы.</w:t>
      </w:r>
    </w:p>
    <w:p w14:paraId="5B419AEA" w14:textId="77777777" w:rsidR="00044C39" w:rsidRPr="0091102E" w:rsidRDefault="008A4F51" w:rsidP="006F2EF5">
      <w:pPr>
        <w:pStyle w:val="44"/>
        <w:shd w:val="clear" w:color="auto" w:fill="auto"/>
        <w:spacing w:before="0" w:line="480" w:lineRule="exact"/>
        <w:ind w:left="40" w:right="20" w:firstLine="720"/>
        <w:jc w:val="both"/>
      </w:pPr>
      <w:r w:rsidRPr="0091102E">
        <w:t>Система оценки достижения планируемых результатов освоения ООП НОО предполагает</w:t>
      </w:r>
      <w:r w:rsidRPr="0091102E">
        <w:rPr>
          <w:rStyle w:val="aff4"/>
        </w:rPr>
        <w:t xml:space="preserve"> комплексный подход к оценке результатов</w:t>
      </w:r>
      <w:r w:rsidRPr="0091102E">
        <w:t xml:space="preserve"> образования, позволяющий вести оценку достижения обучающимися всех трех групп результатов образования:</w:t>
      </w:r>
      <w:r w:rsidRPr="0091102E">
        <w:rPr>
          <w:rStyle w:val="aff4"/>
        </w:rPr>
        <w:t xml:space="preserve"> личностных, метапредметных и предметных.</w:t>
      </w:r>
    </w:p>
    <w:p w14:paraId="7EE0DB7F" w14:textId="77777777" w:rsidR="00044C39" w:rsidRPr="0091102E" w:rsidRDefault="008A4F51" w:rsidP="006F2EF5">
      <w:pPr>
        <w:pStyle w:val="44"/>
        <w:shd w:val="clear" w:color="auto" w:fill="auto"/>
        <w:spacing w:before="0" w:line="480" w:lineRule="exact"/>
        <w:ind w:left="40" w:right="20" w:firstLine="720"/>
        <w:jc w:val="both"/>
      </w:pPr>
      <w:r w:rsidRPr="0091102E">
        <w:t xml:space="preserve">В соответствии с требованиями ФГОС НОО предоставление и использование </w:t>
      </w:r>
      <w:r w:rsidRPr="0091102E">
        <w:rPr>
          <w:rStyle w:val="aff4"/>
        </w:rPr>
        <w:t>персонифицированной информации</w:t>
      </w:r>
      <w:r w:rsidRPr="0091102E">
        <w:t xml:space="preserve"> возможно только в рамках</w:t>
      </w:r>
      <w:r w:rsidRPr="0091102E">
        <w:rPr>
          <w:rStyle w:val="aff2"/>
        </w:rPr>
        <w:t xml:space="preserve"> процедур итоговой оценки обучающихся.</w:t>
      </w:r>
      <w:r w:rsidRPr="0091102E">
        <w:t xml:space="preserve"> Во всех иных процедурах допустимо предоставление и использование исключительно</w:t>
      </w:r>
      <w:r w:rsidRPr="0091102E">
        <w:rPr>
          <w:rStyle w:val="aff4"/>
        </w:rPr>
        <w:t xml:space="preserve"> неперсонифицированной (анонимной) информации</w:t>
      </w:r>
      <w:r w:rsidRPr="0091102E">
        <w:t xml:space="preserve"> о достигаемых обучающимися образовательных результатах.</w:t>
      </w:r>
    </w:p>
    <w:p w14:paraId="135184D6" w14:textId="77777777" w:rsidR="00044C39" w:rsidRPr="0091102E" w:rsidRDefault="008A4F51" w:rsidP="006F2EF5">
      <w:pPr>
        <w:pStyle w:val="44"/>
        <w:shd w:val="clear" w:color="auto" w:fill="auto"/>
        <w:spacing w:before="0" w:line="480" w:lineRule="exact"/>
        <w:ind w:left="40" w:right="20" w:firstLine="720"/>
        <w:jc w:val="both"/>
      </w:pPr>
      <w:r w:rsidRPr="0091102E">
        <w:lastRenderedPageBreak/>
        <w:t>Интерпретация результатов оценки ведется на основе</w:t>
      </w:r>
      <w:r w:rsidRPr="0091102E">
        <w:rPr>
          <w:rStyle w:val="aff4"/>
        </w:rPr>
        <w:t xml:space="preserve"> контекстной информации</w:t>
      </w:r>
      <w:r w:rsidRPr="0091102E">
        <w:t xml:space="preserve"> об условиях и особенностях деятельности субъектов образовательных отношений. В частности,</w:t>
      </w:r>
      <w:r w:rsidRPr="0091102E">
        <w:rPr>
          <w:rStyle w:val="aff2"/>
        </w:rPr>
        <w:t xml:space="preserve"> итоговая оценка обучающихся </w:t>
      </w:r>
      <w:r w:rsidRPr="0091102E">
        <w:t>определяется</w:t>
      </w:r>
      <w:r w:rsidRPr="0091102E">
        <w:rPr>
          <w:rStyle w:val="aff2"/>
        </w:rPr>
        <w:t xml:space="preserve"> с учетом их стартового уровня и динамики образовательных достижений.</w:t>
      </w:r>
    </w:p>
    <w:p w14:paraId="3961B639" w14:textId="77777777" w:rsidR="00044C39" w:rsidRPr="0091102E" w:rsidRDefault="008A4F51" w:rsidP="006F2EF5">
      <w:pPr>
        <w:pStyle w:val="44"/>
        <w:shd w:val="clear" w:color="auto" w:fill="auto"/>
        <w:spacing w:before="0" w:line="480" w:lineRule="exact"/>
        <w:ind w:left="40" w:right="20" w:firstLine="720"/>
        <w:jc w:val="both"/>
      </w:pPr>
      <w:r w:rsidRPr="0091102E">
        <w:t>Система оценки предусматривает</w:t>
      </w:r>
      <w:r w:rsidRPr="0091102E">
        <w:rPr>
          <w:rStyle w:val="aff4"/>
        </w:rPr>
        <w:t xml:space="preserve"> уровневый подход</w:t>
      </w:r>
      <w:r w:rsidRPr="0091102E">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w:t>
      </w:r>
      <w:r w:rsidRPr="0091102E">
        <w:rPr>
          <w:rStyle w:val="aff2"/>
        </w:rPr>
        <w:t xml:space="preserve"> необходимый для продолжения образования</w:t>
      </w:r>
      <w:r w:rsidRPr="0091102E">
        <w:t xml:space="preserve"> и</w:t>
      </w:r>
      <w:r w:rsidRPr="0091102E">
        <w:rPr>
          <w:rStyle w:val="aff2"/>
        </w:rPr>
        <w:t xml:space="preserve"> реально достигаемый большинством обучающихся опорный уровень</w:t>
      </w:r>
      <w:r w:rsidRPr="0091102E">
        <w:t xml:space="preserve"> образовательных достижений. Достижение этого</w:t>
      </w:r>
      <w:r w:rsidRPr="0091102E">
        <w:rPr>
          <w:rStyle w:val="aff2"/>
        </w:rPr>
        <w:t xml:space="preserve"> опорного уровня </w:t>
      </w:r>
      <w:r w:rsidRPr="0091102E">
        <w:t>интерпретируется как безусловный</w:t>
      </w:r>
      <w:r w:rsidRPr="0091102E">
        <w:rPr>
          <w:rStyle w:val="aff2"/>
        </w:rPr>
        <w:t xml:space="preserve"> учебный успех ребенка</w:t>
      </w:r>
      <w:r w:rsidRPr="0091102E">
        <w:t>, как исполнение им</w:t>
      </w:r>
      <w:r w:rsidR="0067746F" w:rsidRPr="0091102E">
        <w:t xml:space="preserve"> </w:t>
      </w:r>
      <w:r w:rsidRPr="0091102E">
        <w:rPr>
          <w:rStyle w:val="aff5"/>
        </w:rPr>
        <w:t>требований ФГОС НОО.</w:t>
      </w:r>
      <w:r w:rsidRPr="0091102E">
        <w:t xml:space="preserve"> А оценка индивидуальных образовательных достижений ведется «методом сложения», при котором</w:t>
      </w:r>
      <w:r w:rsidRPr="0091102E">
        <w:rPr>
          <w:rStyle w:val="aff5"/>
        </w:rPr>
        <w:t xml:space="preserve"> фиксируется достижение опорного уровня и его превышение.</w:t>
      </w:r>
      <w:r w:rsidRPr="0091102E">
        <w:t xml:space="preserve"> Это позволяет поощрять продвижения обучающихся, выстраивать индивидуальные траектории движения с учетом зоны ближайшего развития.</w:t>
      </w:r>
    </w:p>
    <w:p w14:paraId="74987030" w14:textId="77777777" w:rsidR="00044C39" w:rsidRPr="0091102E" w:rsidRDefault="008A4F51" w:rsidP="006F2EF5">
      <w:pPr>
        <w:pStyle w:val="44"/>
        <w:shd w:val="clear" w:color="auto" w:fill="auto"/>
        <w:spacing w:before="0" w:line="480" w:lineRule="exact"/>
        <w:ind w:left="40" w:right="40" w:firstLine="720"/>
        <w:jc w:val="both"/>
      </w:pPr>
      <w:r w:rsidRPr="0091102E">
        <w:t>Поэтому в текущей оценочной деятельности целесообразно соотносить результаты, продемонстрированные учеником, с оценками типа:</w:t>
      </w:r>
    </w:p>
    <w:p w14:paraId="1714C638" w14:textId="77777777" w:rsidR="00044C39" w:rsidRPr="0091102E" w:rsidRDefault="008A4F51" w:rsidP="006F2EF5">
      <w:pPr>
        <w:pStyle w:val="44"/>
        <w:numPr>
          <w:ilvl w:val="0"/>
          <w:numId w:val="11"/>
        </w:numPr>
        <w:shd w:val="clear" w:color="auto" w:fill="auto"/>
        <w:tabs>
          <w:tab w:val="left" w:pos="1134"/>
        </w:tabs>
        <w:spacing w:before="0" w:line="480" w:lineRule="exact"/>
        <w:ind w:left="40" w:right="40" w:firstLine="720"/>
        <w:jc w:val="both"/>
      </w:pPr>
      <w:r w:rsidRPr="0091102E">
        <w:t>«зачет/незачет»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130511A9" w14:textId="77777777" w:rsidR="00044C39" w:rsidRPr="0091102E" w:rsidRDefault="008A4F51" w:rsidP="006F2EF5">
      <w:pPr>
        <w:pStyle w:val="44"/>
        <w:numPr>
          <w:ilvl w:val="0"/>
          <w:numId w:val="11"/>
        </w:numPr>
        <w:shd w:val="clear" w:color="auto" w:fill="auto"/>
        <w:tabs>
          <w:tab w:val="left" w:pos="1130"/>
        </w:tabs>
        <w:spacing w:before="0" w:line="480" w:lineRule="exact"/>
        <w:ind w:left="40" w:right="40" w:firstLine="720"/>
        <w:jc w:val="both"/>
      </w:pPr>
      <w:r w:rsidRPr="0091102E">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44834687" w14:textId="77777777" w:rsidR="00044C39" w:rsidRPr="0091102E" w:rsidRDefault="008A4F51" w:rsidP="006F2EF5">
      <w:pPr>
        <w:pStyle w:val="44"/>
        <w:shd w:val="clear" w:color="auto" w:fill="auto"/>
        <w:spacing w:before="0" w:line="480" w:lineRule="exact"/>
        <w:ind w:left="40" w:right="40" w:firstLine="720"/>
        <w:jc w:val="both"/>
      </w:pPr>
      <w:r w:rsidRPr="0091102E">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w:t>
      </w:r>
      <w:r w:rsidRPr="0091102E">
        <w:rPr>
          <w:rStyle w:val="aff5"/>
        </w:rPr>
        <w:t xml:space="preserve"> достижение опорного уровня</w:t>
      </w:r>
      <w:r w:rsidRPr="0091102E">
        <w:t xml:space="preserve"> в этой системе оценки интерпретируется как</w:t>
      </w:r>
      <w:r w:rsidRPr="0091102E">
        <w:rPr>
          <w:rStyle w:val="aff5"/>
        </w:rPr>
        <w:t xml:space="preserve"> безусловный учебный успех ребенка,</w:t>
      </w:r>
      <w:r w:rsidRPr="0091102E">
        <w:t xml:space="preserve"> как исполнение им требований ФГОС НОО и соотносится с оценкой «</w:t>
      </w:r>
      <w:r w:rsidRPr="0091102E">
        <w:rPr>
          <w:rStyle w:val="aff5"/>
        </w:rPr>
        <w:t>удовлетворительно» («зачет»).</w:t>
      </w:r>
    </w:p>
    <w:p w14:paraId="7B35837A" w14:textId="77777777" w:rsidR="00044C39" w:rsidRPr="0091102E" w:rsidRDefault="008A4F51" w:rsidP="006F2EF5">
      <w:pPr>
        <w:pStyle w:val="44"/>
        <w:shd w:val="clear" w:color="auto" w:fill="auto"/>
        <w:spacing w:before="0" w:line="480" w:lineRule="exact"/>
        <w:ind w:left="40" w:right="40" w:firstLine="720"/>
        <w:jc w:val="both"/>
      </w:pPr>
      <w:r w:rsidRPr="0091102E">
        <w:t xml:space="preserve">В процессе оценки используются разнообразные методы и формы, взаимно дополняющие друг друга (стандартизированные письменные и устные работы, </w:t>
      </w:r>
      <w:r w:rsidRPr="0091102E">
        <w:lastRenderedPageBreak/>
        <w:t>проекты, практические работы, творческие работы, самоанализ и самооценка, наблюдения и др.).</w:t>
      </w:r>
    </w:p>
    <w:p w14:paraId="4F01E8BD" w14:textId="77777777" w:rsidR="00044C39" w:rsidRPr="0091102E" w:rsidRDefault="008A4F51" w:rsidP="006F2EF5">
      <w:pPr>
        <w:pStyle w:val="60"/>
        <w:shd w:val="clear" w:color="auto" w:fill="auto"/>
        <w:ind w:left="40" w:right="40" w:firstLine="720"/>
      </w:pPr>
      <w:r w:rsidRPr="0091102E">
        <w:t>Система оценки достижения планируемых результатов освоения А</w:t>
      </w:r>
      <w:r w:rsidR="0067746F" w:rsidRPr="0091102E">
        <w:t>О</w:t>
      </w:r>
      <w:r w:rsidRPr="0091102E">
        <w:t>ОП НОО обучающихся с ЗПР должна ориентировать образовательную деятельность:</w:t>
      </w:r>
    </w:p>
    <w:p w14:paraId="174A7999" w14:textId="77777777" w:rsidR="00044C39" w:rsidRPr="0091102E" w:rsidRDefault="008A4F51" w:rsidP="006F2EF5">
      <w:pPr>
        <w:pStyle w:val="44"/>
        <w:numPr>
          <w:ilvl w:val="0"/>
          <w:numId w:val="11"/>
        </w:numPr>
        <w:shd w:val="clear" w:color="auto" w:fill="auto"/>
        <w:tabs>
          <w:tab w:val="left" w:pos="1110"/>
        </w:tabs>
        <w:spacing w:before="0" w:line="480" w:lineRule="exact"/>
        <w:ind w:left="40" w:firstLine="720"/>
        <w:jc w:val="both"/>
      </w:pPr>
      <w:r w:rsidRPr="0091102E">
        <w:t>на духовно-нравственное развитие, воспитание обучающихся с ЗПР;</w:t>
      </w:r>
    </w:p>
    <w:p w14:paraId="1F279B61" w14:textId="77777777" w:rsidR="00044C39" w:rsidRPr="0091102E" w:rsidRDefault="008A4F51" w:rsidP="006F2EF5">
      <w:pPr>
        <w:pStyle w:val="44"/>
        <w:numPr>
          <w:ilvl w:val="0"/>
          <w:numId w:val="11"/>
        </w:numPr>
        <w:shd w:val="clear" w:color="auto" w:fill="auto"/>
        <w:tabs>
          <w:tab w:val="left" w:pos="1125"/>
        </w:tabs>
        <w:spacing w:before="0" w:line="480" w:lineRule="exact"/>
        <w:ind w:left="40" w:right="40" w:firstLine="720"/>
        <w:jc w:val="both"/>
      </w:pPr>
      <w:r w:rsidRPr="0091102E">
        <w:t>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w:t>
      </w:r>
    </w:p>
    <w:p w14:paraId="4D80A5F0" w14:textId="77777777" w:rsidR="00044C39" w:rsidRPr="0091102E" w:rsidRDefault="008A4F51" w:rsidP="006F2EF5">
      <w:pPr>
        <w:pStyle w:val="44"/>
        <w:numPr>
          <w:ilvl w:val="0"/>
          <w:numId w:val="11"/>
        </w:numPr>
        <w:shd w:val="clear" w:color="auto" w:fill="auto"/>
        <w:tabs>
          <w:tab w:val="left" w:pos="1114"/>
        </w:tabs>
        <w:spacing w:before="0" w:line="480" w:lineRule="exact"/>
        <w:ind w:left="20" w:right="20" w:firstLine="720"/>
        <w:jc w:val="both"/>
      </w:pPr>
      <w:r w:rsidRPr="0091102E">
        <w:t>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5B6ACFE3" w14:textId="77777777" w:rsidR="00044C39" w:rsidRPr="0091102E" w:rsidRDefault="008A4F51" w:rsidP="006F2EF5">
      <w:pPr>
        <w:pStyle w:val="44"/>
        <w:numPr>
          <w:ilvl w:val="0"/>
          <w:numId w:val="11"/>
        </w:numPr>
        <w:shd w:val="clear" w:color="auto" w:fill="auto"/>
        <w:tabs>
          <w:tab w:val="left" w:pos="1095"/>
        </w:tabs>
        <w:spacing w:before="0" w:line="480" w:lineRule="exact"/>
        <w:ind w:left="20" w:right="20" w:firstLine="720"/>
        <w:jc w:val="both"/>
      </w:pPr>
      <w:r w:rsidRPr="0091102E">
        <w:t>предусматривать оценку достижений, в том числе итоговую оценку, обучающихся с ЗПР, освоивших А</w:t>
      </w:r>
      <w:r w:rsidR="0067746F" w:rsidRPr="0091102E">
        <w:t>О</w:t>
      </w:r>
      <w:r w:rsidRPr="0091102E">
        <w:t>ОП НОО.</w:t>
      </w:r>
    </w:p>
    <w:p w14:paraId="2BB6204B" w14:textId="77777777" w:rsidR="00044C39" w:rsidRPr="0091102E" w:rsidRDefault="008A4F51" w:rsidP="006F2EF5">
      <w:pPr>
        <w:pStyle w:val="44"/>
        <w:shd w:val="clear" w:color="auto" w:fill="auto"/>
        <w:spacing w:before="0" w:line="480" w:lineRule="exact"/>
        <w:ind w:left="20" w:right="20" w:firstLine="720"/>
        <w:jc w:val="both"/>
      </w:pPr>
      <w:r w:rsidRPr="0091102E">
        <w:rPr>
          <w:rStyle w:val="aff6"/>
        </w:rPr>
        <w:t>Вариант 7.1.</w:t>
      </w:r>
      <w:r w:rsidRPr="0091102E">
        <w:t xml:space="preserve"> Неспособность обучающегося с ЗПР полноценно освоить отдельный предмет в структуре АО</w:t>
      </w:r>
      <w:r w:rsidR="0067746F" w:rsidRPr="0091102E">
        <w:t>О</w:t>
      </w:r>
      <w:r w:rsidRPr="0091102E">
        <w:t xml:space="preserve">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w:t>
      </w:r>
      <w:proofErr w:type="spellStart"/>
      <w:r w:rsidRPr="0091102E">
        <w:t>дискалькулия</w:t>
      </w:r>
      <w:proofErr w:type="spellEnd"/>
      <w:r w:rsidRPr="0091102E">
        <w:t>), а также выраженные нарушения внимания и работоспособности, нарушения со стороны двигательной сферы, препятствующие ее освоению в полном объеме.</w:t>
      </w:r>
    </w:p>
    <w:p w14:paraId="05019526" w14:textId="77777777" w:rsidR="00044C39" w:rsidRPr="0091102E" w:rsidRDefault="008A4F51" w:rsidP="006F2EF5">
      <w:pPr>
        <w:pStyle w:val="44"/>
        <w:shd w:val="clear" w:color="auto" w:fill="auto"/>
        <w:spacing w:before="0" w:line="480" w:lineRule="exact"/>
        <w:ind w:left="20" w:right="20" w:firstLine="720"/>
        <w:jc w:val="both"/>
      </w:pPr>
      <w:r w:rsidRPr="0091102E">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w:t>
      </w:r>
      <w:r w:rsidR="0067746F" w:rsidRPr="0091102E">
        <w:t>О</w:t>
      </w:r>
      <w:r w:rsidRPr="0091102E">
        <w:t>ОП в соответствии с рекомендациями ПМПК, либо на обучение по индивидуальному учебному плану.</w:t>
      </w:r>
    </w:p>
    <w:p w14:paraId="28C37340" w14:textId="77777777" w:rsidR="00044C39" w:rsidRPr="0091102E" w:rsidRDefault="008A4F51" w:rsidP="006F2EF5">
      <w:pPr>
        <w:pStyle w:val="44"/>
        <w:shd w:val="clear" w:color="auto" w:fill="auto"/>
        <w:spacing w:before="0" w:line="480" w:lineRule="exact"/>
        <w:ind w:left="20" w:right="20" w:firstLine="720"/>
        <w:jc w:val="both"/>
      </w:pPr>
      <w:r w:rsidRPr="0091102E">
        <w:t>При возникновении трудностей в освоении обучающимся с ЗПР содержания А</w:t>
      </w:r>
      <w:r w:rsidR="0067746F" w:rsidRPr="0091102E">
        <w:t>О</w:t>
      </w:r>
      <w:r w:rsidRPr="0091102E">
        <w:t>ОП НОО он может быть переведен на обучение по индивидуальному учебному плану с учетом его особенностей и образовательных потребностей.</w:t>
      </w:r>
    </w:p>
    <w:p w14:paraId="6D292AAD" w14:textId="77777777" w:rsidR="00044C39" w:rsidRPr="0091102E" w:rsidRDefault="008A4F51" w:rsidP="006F2EF5">
      <w:pPr>
        <w:pStyle w:val="29"/>
        <w:keepNext/>
        <w:keepLines/>
        <w:shd w:val="clear" w:color="auto" w:fill="auto"/>
        <w:spacing w:line="480" w:lineRule="exact"/>
        <w:ind w:left="20" w:right="20" w:firstLine="720"/>
      </w:pPr>
      <w:bookmarkStart w:id="50" w:name="bookmark53"/>
      <w:r w:rsidRPr="0091102E">
        <w:lastRenderedPageBreak/>
        <w:t>Предметом итоговой оценки освоения обучающимися с ЗПР АО</w:t>
      </w:r>
      <w:r w:rsidR="0067746F" w:rsidRPr="0091102E">
        <w:t>О</w:t>
      </w:r>
      <w:r w:rsidRPr="0091102E">
        <w:t>П НОО является достижение предметных и метапредметных результатов и достижение результатов, освоения программы коррекционной работы.</w:t>
      </w:r>
      <w:bookmarkEnd w:id="50"/>
    </w:p>
    <w:p w14:paraId="5F57132D" w14:textId="77777777" w:rsidR="00044C39" w:rsidRPr="0091102E" w:rsidRDefault="008A4F51" w:rsidP="006F2EF5">
      <w:pPr>
        <w:pStyle w:val="44"/>
        <w:shd w:val="clear" w:color="auto" w:fill="auto"/>
        <w:spacing w:before="0" w:line="480" w:lineRule="exact"/>
        <w:ind w:left="20" w:right="20" w:firstLine="720"/>
        <w:jc w:val="both"/>
      </w:pPr>
      <w:r w:rsidRPr="0091102E">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w:t>
      </w:r>
      <w:r w:rsidRPr="0091102E">
        <w:rPr>
          <w:rStyle w:val="aff7"/>
        </w:rPr>
        <w:t xml:space="preserve"> успешности овладения </w:t>
      </w:r>
      <w:r w:rsidRPr="0091102E">
        <w:t>содержанием АО</w:t>
      </w:r>
      <w:r w:rsidR="0067746F" w:rsidRPr="0091102E">
        <w:t>О</w:t>
      </w:r>
      <w:r w:rsidRPr="0091102E">
        <w:t>П НОО должен делаться</w:t>
      </w:r>
      <w:r w:rsidRPr="0091102E">
        <w:rPr>
          <w:rStyle w:val="aff7"/>
        </w:rPr>
        <w:t xml:space="preserve"> на основании положительной индивидуальной динамики.</w:t>
      </w:r>
    </w:p>
    <w:p w14:paraId="2A878795" w14:textId="77777777" w:rsidR="00044C39" w:rsidRPr="0091102E" w:rsidRDefault="008A4F51" w:rsidP="006F2EF5">
      <w:pPr>
        <w:pStyle w:val="60"/>
        <w:shd w:val="clear" w:color="auto" w:fill="auto"/>
        <w:ind w:left="40" w:right="20" w:firstLine="720"/>
      </w:pPr>
      <w:r w:rsidRPr="0091102E">
        <w:t xml:space="preserve">Система оценки достижения обучающимися с задержкой психического развития планируемых результатов освоения адаптированной </w:t>
      </w:r>
      <w:r w:rsidR="0067746F" w:rsidRPr="0091102E">
        <w:t xml:space="preserve">основной </w:t>
      </w:r>
      <w:r w:rsidRPr="0091102E">
        <w:t>образовательной программы начального общего образования призвана решить следующие задачи:</w:t>
      </w:r>
    </w:p>
    <w:p w14:paraId="2C6917A0" w14:textId="77777777" w:rsidR="00044C39" w:rsidRPr="0091102E" w:rsidRDefault="0067746F" w:rsidP="006F2EF5">
      <w:pPr>
        <w:pStyle w:val="44"/>
        <w:shd w:val="clear" w:color="auto" w:fill="auto"/>
        <w:spacing w:before="0" w:line="480" w:lineRule="exact"/>
        <w:ind w:left="40" w:right="20" w:firstLine="720"/>
        <w:jc w:val="both"/>
      </w:pPr>
      <w:r w:rsidRPr="0091102E">
        <w:t>-</w:t>
      </w:r>
      <w:r w:rsidR="008A4F51" w:rsidRPr="0091102E">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6BC2D51" w14:textId="77777777" w:rsidR="00044C39" w:rsidRPr="0091102E" w:rsidRDefault="0067746F" w:rsidP="006F2EF5">
      <w:pPr>
        <w:pStyle w:val="44"/>
        <w:shd w:val="clear" w:color="auto" w:fill="auto"/>
        <w:spacing w:before="0" w:line="480" w:lineRule="exact"/>
        <w:ind w:left="40" w:right="20" w:firstLine="720"/>
        <w:jc w:val="both"/>
      </w:pPr>
      <w:r w:rsidRPr="0091102E">
        <w:t>-</w:t>
      </w:r>
      <w:r w:rsidR="008A4F51" w:rsidRPr="0091102E">
        <w:t xml:space="preserve">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0C234E40" w14:textId="77777777" w:rsidR="00044C39" w:rsidRPr="0091102E" w:rsidRDefault="0067746F" w:rsidP="006F2EF5">
      <w:pPr>
        <w:pStyle w:val="44"/>
        <w:shd w:val="clear" w:color="auto" w:fill="auto"/>
        <w:spacing w:before="0" w:line="480" w:lineRule="exact"/>
        <w:ind w:left="40" w:right="20" w:firstLine="720"/>
        <w:jc w:val="both"/>
      </w:pPr>
      <w:r w:rsidRPr="0091102E">
        <w:t>-</w:t>
      </w:r>
      <w:r w:rsidR="008A4F51" w:rsidRPr="0091102E">
        <w:t xml:space="preserve"> обеспечивать комплексный подход к оценке результатов освоения адаптированной образовательной программы начального общего образования, позволяющий вести оценку предметных, метапредметных и личностных результатов;</w:t>
      </w:r>
    </w:p>
    <w:p w14:paraId="417DAE37" w14:textId="77777777" w:rsidR="00044C39" w:rsidRPr="0091102E" w:rsidRDefault="0067746F" w:rsidP="006F2EF5">
      <w:pPr>
        <w:pStyle w:val="44"/>
        <w:shd w:val="clear" w:color="auto" w:fill="auto"/>
        <w:spacing w:before="0" w:line="480" w:lineRule="exact"/>
        <w:ind w:left="40" w:right="20" w:firstLine="720"/>
        <w:jc w:val="both"/>
      </w:pPr>
      <w:r w:rsidRPr="0091102E">
        <w:softHyphen/>
        <w:t>-</w:t>
      </w:r>
      <w:r w:rsidR="008A4F51" w:rsidRPr="0091102E">
        <w:t xml:space="preserve"> предусматривать оценку достижений обучающихся и оценку эффективности деятельности школы;</w:t>
      </w:r>
    </w:p>
    <w:p w14:paraId="0D9139F8" w14:textId="77777777" w:rsidR="00044C39" w:rsidRPr="0091102E" w:rsidRDefault="0067746F" w:rsidP="006F2EF5">
      <w:pPr>
        <w:pStyle w:val="44"/>
        <w:shd w:val="clear" w:color="auto" w:fill="auto"/>
        <w:spacing w:before="0" w:line="480" w:lineRule="exact"/>
        <w:ind w:left="40" w:right="20" w:firstLine="720"/>
        <w:jc w:val="both"/>
      </w:pPr>
      <w:r w:rsidRPr="0091102E">
        <w:t>-</w:t>
      </w:r>
      <w:r w:rsidR="008A4F51" w:rsidRPr="0091102E">
        <w:t xml:space="preserve"> позволять осуществлять оценку динамики учебных достижений обучающихся и развития жизненной компетенции.</w:t>
      </w:r>
    </w:p>
    <w:p w14:paraId="1769853C" w14:textId="77777777" w:rsidR="00044C39" w:rsidRPr="0091102E" w:rsidRDefault="008A4F51" w:rsidP="006F2EF5">
      <w:pPr>
        <w:pStyle w:val="60"/>
        <w:shd w:val="clear" w:color="auto" w:fill="auto"/>
        <w:ind w:left="40" w:right="20" w:firstLine="720"/>
      </w:pPr>
      <w:r w:rsidRPr="0091102E">
        <w:t>Результаты достижений обучающихся с ЗПР в овладении А</w:t>
      </w:r>
      <w:r w:rsidR="0067746F" w:rsidRPr="0091102E">
        <w:t>О</w:t>
      </w:r>
      <w:r w:rsidRPr="0091102E">
        <w:t>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462913BB" w14:textId="77777777" w:rsidR="00044C39" w:rsidRPr="0091102E" w:rsidRDefault="008A4F51" w:rsidP="006F2EF5">
      <w:pPr>
        <w:pStyle w:val="44"/>
        <w:numPr>
          <w:ilvl w:val="1"/>
          <w:numId w:val="11"/>
        </w:numPr>
        <w:shd w:val="clear" w:color="auto" w:fill="auto"/>
        <w:tabs>
          <w:tab w:val="left" w:pos="1245"/>
        </w:tabs>
        <w:spacing w:before="0" w:line="480" w:lineRule="exact"/>
        <w:ind w:left="40" w:right="20" w:firstLine="720"/>
        <w:jc w:val="both"/>
      </w:pPr>
      <w:r w:rsidRPr="0091102E">
        <w:lastRenderedPageBreak/>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30E6CAF8" w14:textId="77777777" w:rsidR="00044C39" w:rsidRPr="0091102E" w:rsidRDefault="008A4F51" w:rsidP="006F2EF5">
      <w:pPr>
        <w:pStyle w:val="44"/>
        <w:numPr>
          <w:ilvl w:val="1"/>
          <w:numId w:val="11"/>
        </w:numPr>
        <w:shd w:val="clear" w:color="auto" w:fill="auto"/>
        <w:tabs>
          <w:tab w:val="left" w:pos="1106"/>
        </w:tabs>
        <w:spacing w:before="0" w:line="480" w:lineRule="exact"/>
        <w:ind w:left="40" w:right="20" w:firstLine="720"/>
        <w:jc w:val="both"/>
      </w:pPr>
      <w:r w:rsidRPr="0091102E">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2105645D" w14:textId="77777777" w:rsidR="00044C39" w:rsidRPr="0091102E" w:rsidRDefault="008A4F51" w:rsidP="006F2EF5">
      <w:pPr>
        <w:pStyle w:val="44"/>
        <w:numPr>
          <w:ilvl w:val="1"/>
          <w:numId w:val="11"/>
        </w:numPr>
        <w:shd w:val="clear" w:color="auto" w:fill="auto"/>
        <w:tabs>
          <w:tab w:val="left" w:pos="1110"/>
        </w:tabs>
        <w:spacing w:before="0" w:line="480" w:lineRule="exact"/>
        <w:ind w:left="40" w:right="20" w:firstLine="720"/>
        <w:jc w:val="both"/>
      </w:pPr>
      <w:r w:rsidRPr="0091102E">
        <w:t>единства параметров, критериев и инструментария оценки достижений в освоении содержания А</w:t>
      </w:r>
      <w:r w:rsidR="0067746F" w:rsidRPr="0091102E">
        <w:t>О</w:t>
      </w:r>
      <w:r w:rsidRPr="0091102E">
        <w:t>ОП, что сможет обеспечить объективность оценки в школе.</w:t>
      </w:r>
    </w:p>
    <w:p w14:paraId="66E7F636" w14:textId="77777777" w:rsidR="00044C39" w:rsidRPr="0091102E" w:rsidRDefault="008A4F51" w:rsidP="006F2EF5">
      <w:pPr>
        <w:pStyle w:val="44"/>
        <w:shd w:val="clear" w:color="auto" w:fill="auto"/>
        <w:spacing w:before="0" w:line="480" w:lineRule="exact"/>
        <w:ind w:left="20" w:right="20" w:firstLine="700"/>
        <w:jc w:val="both"/>
      </w:pPr>
      <w:r w:rsidRPr="0091102E">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6BDD58D2" w14:textId="77777777" w:rsidR="00044C39" w:rsidRPr="0091102E" w:rsidRDefault="008A4F51" w:rsidP="006F2EF5">
      <w:pPr>
        <w:pStyle w:val="44"/>
        <w:shd w:val="clear" w:color="auto" w:fill="auto"/>
        <w:spacing w:before="0" w:line="480" w:lineRule="exact"/>
        <w:ind w:left="20" w:right="20" w:firstLine="700"/>
        <w:jc w:val="both"/>
      </w:pPr>
      <w:r w:rsidRPr="0091102E">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25A55D03" w14:textId="77777777" w:rsidR="00044C39" w:rsidRPr="0091102E" w:rsidRDefault="008A4F51" w:rsidP="006F2EF5">
      <w:pPr>
        <w:pStyle w:val="44"/>
        <w:shd w:val="clear" w:color="auto" w:fill="auto"/>
        <w:spacing w:before="0" w:line="480" w:lineRule="exact"/>
        <w:ind w:left="20" w:right="20" w:firstLine="700"/>
        <w:jc w:val="both"/>
      </w:pPr>
      <w:r w:rsidRPr="0091102E">
        <w:t>При разработке системы оценки достижений обучающихся в освоении содержания А</w:t>
      </w:r>
      <w:r w:rsidR="0067746F" w:rsidRPr="0091102E">
        <w:t>О</w:t>
      </w:r>
      <w:r w:rsidRPr="0091102E">
        <w:t xml:space="preserve">ОП необходимо ориентироваться на представленный в </w:t>
      </w:r>
      <w:r w:rsidR="0067746F" w:rsidRPr="0091102E">
        <w:t>ФГОС</w:t>
      </w:r>
      <w:r w:rsidRPr="0091102E">
        <w:t xml:space="preserve"> перечень планируемых результатов. В соответствии с требования</w:t>
      </w:r>
      <w:r w:rsidR="0067746F" w:rsidRPr="0091102E">
        <w:t>ми</w:t>
      </w:r>
      <w:r w:rsidRPr="0091102E">
        <w:t xml:space="preserve"> ФГОС для обучающихся с ЗПР оценке подлежат личностные, метапредметные и предметные результаты.</w:t>
      </w:r>
    </w:p>
    <w:p w14:paraId="53EE0525" w14:textId="77777777" w:rsidR="00044C39" w:rsidRPr="0091102E" w:rsidRDefault="008A4F51" w:rsidP="006F2EF5">
      <w:pPr>
        <w:pStyle w:val="221"/>
        <w:keepNext/>
        <w:keepLines/>
        <w:shd w:val="clear" w:color="auto" w:fill="auto"/>
        <w:ind w:right="720"/>
        <w:jc w:val="both"/>
      </w:pPr>
      <w:bookmarkStart w:id="51" w:name="bookmark54"/>
      <w:r w:rsidRPr="0091102E">
        <w:t>1.3.2. Особенности оценки личностных, метапредметных и предметных результатов</w:t>
      </w:r>
      <w:bookmarkEnd w:id="51"/>
    </w:p>
    <w:p w14:paraId="6D483A19" w14:textId="77777777" w:rsidR="00044C39" w:rsidRPr="0091102E" w:rsidRDefault="008A4F51" w:rsidP="006F2EF5">
      <w:pPr>
        <w:pStyle w:val="60"/>
        <w:shd w:val="clear" w:color="auto" w:fill="auto"/>
        <w:ind w:left="20"/>
      </w:pPr>
      <w:r w:rsidRPr="0091102E">
        <w:t>Личностные результаты</w:t>
      </w:r>
    </w:p>
    <w:p w14:paraId="06E9D33C" w14:textId="77777777" w:rsidR="00044C39" w:rsidRPr="0091102E" w:rsidRDefault="008A4F51" w:rsidP="006F2EF5">
      <w:pPr>
        <w:pStyle w:val="60"/>
        <w:shd w:val="clear" w:color="auto" w:fill="auto"/>
        <w:ind w:left="20" w:right="20"/>
      </w:pPr>
      <w:r w:rsidRPr="0091102E">
        <w:rPr>
          <w:rStyle w:val="65"/>
        </w:rPr>
        <w:t>Оценка личностных результатов представляет собой</w:t>
      </w:r>
      <w:r w:rsidRPr="0091102E">
        <w:t xml:space="preserve"> оценку достижения обучающимися планируемых результатов в их личностном развитии</w:t>
      </w:r>
      <w:r w:rsidRPr="0091102E">
        <w:rPr>
          <w:rStyle w:val="65"/>
        </w:rPr>
        <w:t>,</w:t>
      </w:r>
    </w:p>
    <w:p w14:paraId="53596BE7" w14:textId="77777777" w:rsidR="00044C39" w:rsidRPr="0091102E" w:rsidRDefault="008A4F51" w:rsidP="006F2EF5">
      <w:pPr>
        <w:pStyle w:val="44"/>
        <w:shd w:val="clear" w:color="auto" w:fill="auto"/>
        <w:spacing w:before="0" w:line="480" w:lineRule="exact"/>
        <w:ind w:left="20" w:right="20" w:firstLine="0"/>
        <w:jc w:val="both"/>
      </w:pPr>
      <w:r w:rsidRPr="0091102E">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14:paraId="288D6538" w14:textId="77777777" w:rsidR="00044C39" w:rsidRPr="0091102E" w:rsidRDefault="008A4F51" w:rsidP="006F2EF5">
      <w:pPr>
        <w:pStyle w:val="44"/>
        <w:shd w:val="clear" w:color="auto" w:fill="auto"/>
        <w:spacing w:before="0" w:line="480" w:lineRule="exact"/>
        <w:ind w:left="20" w:right="20" w:firstLine="700"/>
        <w:jc w:val="both"/>
      </w:pPr>
      <w:r w:rsidRPr="0091102E">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14:paraId="5370E930"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8"/>
        </w:rPr>
        <w:lastRenderedPageBreak/>
        <w:t>Личностные результаты</w:t>
      </w:r>
      <w:r w:rsidRPr="0091102E">
        <w:t xml:space="preserve"> включают овладение обучающимися с ЗПР социальными (жизненными) компетенциями, необходимыми для решения практико - ориентированных задач и обеспечивающими формирование и развитие социальных отношений обучающихся в различных средах.</w:t>
      </w:r>
    </w:p>
    <w:p w14:paraId="2DAEBA18" w14:textId="77777777" w:rsidR="00044C39" w:rsidRPr="0091102E" w:rsidRDefault="008A4F51" w:rsidP="006F2EF5">
      <w:pPr>
        <w:pStyle w:val="44"/>
        <w:shd w:val="clear" w:color="auto" w:fill="auto"/>
        <w:spacing w:before="0" w:line="480" w:lineRule="exact"/>
        <w:ind w:left="20" w:right="20" w:firstLine="700"/>
        <w:jc w:val="both"/>
      </w:pPr>
      <w:r w:rsidRPr="0091102E">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2325F486" w14:textId="77777777" w:rsidR="00044C39" w:rsidRPr="0091102E" w:rsidRDefault="008A4F51" w:rsidP="006F2EF5">
      <w:pPr>
        <w:pStyle w:val="44"/>
        <w:shd w:val="clear" w:color="auto" w:fill="auto"/>
        <w:spacing w:before="0" w:line="480" w:lineRule="exact"/>
        <w:ind w:left="20" w:right="20" w:firstLine="700"/>
        <w:jc w:val="both"/>
      </w:pPr>
      <w:r w:rsidRPr="0091102E">
        <w:t>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образовательных отношений - тех, кто обучает, воспитывает и тесно контактирует с ребёнком. Состав экспертной группы определяется школой и должен включать педагогических и медицинских работников (учителей, воспитателей, учителей- логопедов, педагогов-психологов, социальных педагогов, врача психоневролога, невропатолога, педиатра), которые хорошо знают ученика.</w:t>
      </w:r>
    </w:p>
    <w:p w14:paraId="02228F4D" w14:textId="77777777" w:rsidR="00044C39" w:rsidRPr="0091102E" w:rsidRDefault="008A4F51" w:rsidP="006F2EF5">
      <w:pPr>
        <w:pStyle w:val="44"/>
        <w:shd w:val="clear" w:color="auto" w:fill="auto"/>
        <w:spacing w:before="0" w:line="480" w:lineRule="exact"/>
        <w:ind w:left="20" w:right="20" w:firstLine="700"/>
        <w:jc w:val="both"/>
      </w:pPr>
      <w:r w:rsidRPr="0091102E">
        <w:t>Для полноты оценки</w:t>
      </w:r>
      <w:r w:rsidRPr="0091102E">
        <w:rPr>
          <w:rStyle w:val="aff9"/>
        </w:rPr>
        <w:t xml:space="preserve"> личностных результатов</w:t>
      </w:r>
      <w:r w:rsidRPr="0091102E">
        <w:t xml:space="preserve"> освоения обучающимися с ЗПР А</w:t>
      </w:r>
      <w:r w:rsidR="0067746F" w:rsidRPr="0091102E">
        <w:t>О</w:t>
      </w:r>
      <w:r w:rsidRPr="0091102E">
        <w:t>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w:t>
      </w:r>
    </w:p>
    <w:p w14:paraId="02E02F8E" w14:textId="77777777" w:rsidR="00044C39" w:rsidRPr="0091102E" w:rsidRDefault="008A4F51" w:rsidP="006F2EF5">
      <w:pPr>
        <w:pStyle w:val="44"/>
        <w:shd w:val="clear" w:color="auto" w:fill="auto"/>
        <w:spacing w:before="0" w:line="480" w:lineRule="exact"/>
        <w:ind w:left="20" w:right="20" w:firstLine="700"/>
        <w:jc w:val="both"/>
      </w:pPr>
      <w:r w:rsidRPr="0091102E">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6D8CFF00" w14:textId="77777777" w:rsidR="00044C39" w:rsidRPr="0091102E" w:rsidRDefault="008A4F51" w:rsidP="006F2EF5">
      <w:pPr>
        <w:pStyle w:val="29"/>
        <w:keepNext/>
        <w:keepLines/>
        <w:shd w:val="clear" w:color="auto" w:fill="auto"/>
        <w:spacing w:line="480" w:lineRule="exact"/>
        <w:ind w:left="20" w:firstLine="700"/>
      </w:pPr>
      <w:bookmarkStart w:id="52" w:name="bookmark55"/>
      <w:r w:rsidRPr="0091102E">
        <w:lastRenderedPageBreak/>
        <w:t>Метапредметные результаты</w:t>
      </w:r>
      <w:bookmarkEnd w:id="52"/>
    </w:p>
    <w:p w14:paraId="551F9E7A"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a"/>
        </w:rPr>
        <w:t>Оценка метапредметных результатов</w:t>
      </w:r>
      <w:r w:rsidRPr="0091102E">
        <w:t xml:space="preserve"> представляет собой оценку достижения планируемых результатов освоения ООП НОО,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w:t>
      </w:r>
      <w:r w:rsidR="0067746F" w:rsidRPr="0091102E">
        <w:t>х разделах подпрограммы «Чтение</w:t>
      </w:r>
      <w:r w:rsidR="00BE0E6B" w:rsidRPr="0091102E">
        <w:t>. Р</w:t>
      </w:r>
      <w:r w:rsidRPr="0091102E">
        <w:t>абота с текстом» и «Формирование ИКТ-компетентности учащихся».</w:t>
      </w:r>
    </w:p>
    <w:p w14:paraId="390F8DDB" w14:textId="77777777" w:rsidR="00044C39" w:rsidRPr="0091102E" w:rsidRDefault="008A4F51" w:rsidP="006F2EF5">
      <w:pPr>
        <w:pStyle w:val="44"/>
        <w:shd w:val="clear" w:color="auto" w:fill="auto"/>
        <w:spacing w:before="0" w:line="480" w:lineRule="exact"/>
        <w:ind w:left="20" w:right="20" w:firstLine="700"/>
        <w:jc w:val="both"/>
      </w:pPr>
      <w:r w:rsidRPr="0091102E">
        <w:t>Достижение метапредметных результатов обеспечивается за счет основных компонентов образовательной деятельности — учебных предметов.</w:t>
      </w:r>
    </w:p>
    <w:p w14:paraId="24C1D4BD" w14:textId="77777777" w:rsidR="00044C39" w:rsidRPr="0091102E" w:rsidRDefault="008A4F51" w:rsidP="006F2EF5">
      <w:pPr>
        <w:pStyle w:val="44"/>
        <w:shd w:val="clear" w:color="auto" w:fill="auto"/>
        <w:spacing w:before="0" w:line="480" w:lineRule="exact"/>
        <w:ind w:left="20" w:right="20" w:firstLine="700"/>
        <w:jc w:val="both"/>
      </w:pPr>
      <w:r w:rsidRPr="0091102E">
        <w:t>Оценка</w:t>
      </w:r>
      <w:r w:rsidRPr="0091102E">
        <w:rPr>
          <w:rStyle w:val="affb"/>
        </w:rPr>
        <w:t xml:space="preserve"> метапредметных результатов</w:t>
      </w:r>
      <w:r w:rsidRPr="0091102E">
        <w:t xml:space="preserve">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14:paraId="3B0B29C2"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b"/>
        </w:rPr>
        <w:t>Метапредметные результаты</w:t>
      </w:r>
      <w:r w:rsidRPr="0091102E">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w:t>
      </w:r>
      <w:r w:rsidR="00BE0E6B" w:rsidRPr="0091102E">
        <w:t>О</w:t>
      </w:r>
      <w:r w:rsidRPr="0091102E">
        <w:t>ОП основного общего образования.</w:t>
      </w:r>
    </w:p>
    <w:p w14:paraId="364DBBD0" w14:textId="77777777" w:rsidR="00044C39" w:rsidRPr="0091102E" w:rsidRDefault="008A4F51" w:rsidP="006F2EF5">
      <w:pPr>
        <w:pStyle w:val="44"/>
        <w:shd w:val="clear" w:color="auto" w:fill="auto"/>
        <w:spacing w:before="0" w:line="480" w:lineRule="exact"/>
        <w:ind w:left="20" w:right="20" w:firstLine="700"/>
        <w:jc w:val="both"/>
      </w:pPr>
      <w:r w:rsidRPr="0091102E">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14:paraId="5F2AE736" w14:textId="77777777" w:rsidR="00044C39" w:rsidRPr="0091102E" w:rsidRDefault="008A4F51" w:rsidP="006F2EF5">
      <w:pPr>
        <w:pStyle w:val="60"/>
        <w:shd w:val="clear" w:color="auto" w:fill="auto"/>
        <w:ind w:left="20" w:right="20"/>
      </w:pPr>
      <w:r w:rsidRPr="0091102E">
        <w:rPr>
          <w:rStyle w:val="66"/>
        </w:rPr>
        <w:t>Таким образом,</w:t>
      </w:r>
      <w:r w:rsidRPr="0091102E">
        <w:t xml:space="preserve"> оценка метапредметных результатов</w:t>
      </w:r>
      <w:r w:rsidRPr="0091102E">
        <w:rPr>
          <w:rStyle w:val="66"/>
        </w:rPr>
        <w:t xml:space="preserve"> может проводиться</w:t>
      </w:r>
      <w:r w:rsidRPr="0091102E">
        <w:t xml:space="preserve"> в ходе различных процедур:</w:t>
      </w:r>
    </w:p>
    <w:p w14:paraId="0BF4FBDB" w14:textId="77777777" w:rsidR="00044C39" w:rsidRPr="0091102E" w:rsidRDefault="008A4F51" w:rsidP="006F2EF5">
      <w:pPr>
        <w:pStyle w:val="44"/>
        <w:numPr>
          <w:ilvl w:val="0"/>
          <w:numId w:val="13"/>
        </w:numPr>
        <w:shd w:val="clear" w:color="auto" w:fill="auto"/>
        <w:tabs>
          <w:tab w:val="left" w:pos="1460"/>
        </w:tabs>
        <w:spacing w:before="0" w:line="480" w:lineRule="exact"/>
        <w:ind w:left="20" w:right="20" w:firstLine="1100"/>
        <w:jc w:val="both"/>
      </w:pPr>
      <w:r w:rsidRPr="0091102E">
        <w:t xml:space="preserve">С помощью специально сконструированных диагностических задач, нацеленных на оценку уровня сформированности конкретного вида универсальных </w:t>
      </w:r>
      <w:r w:rsidRPr="0091102E">
        <w:lastRenderedPageBreak/>
        <w:t>учебных действий (См.</w:t>
      </w:r>
      <w:proofErr w:type="gramStart"/>
      <w:r w:rsidRPr="0091102E">
        <w:t>: Как</w:t>
      </w:r>
      <w:proofErr w:type="gramEnd"/>
      <w:r w:rsidRPr="0091102E">
        <w:t xml:space="preserve"> проектировать универсальные учебные действия в начальной школе: от действия к мысли (Под ред. А. Г. Асмолова - М.: 2008).</w:t>
      </w:r>
    </w:p>
    <w:p w14:paraId="506EAFFD" w14:textId="77777777" w:rsidR="00044C39" w:rsidRPr="0091102E" w:rsidRDefault="008A4F51" w:rsidP="006F2EF5">
      <w:pPr>
        <w:pStyle w:val="44"/>
        <w:numPr>
          <w:ilvl w:val="0"/>
          <w:numId w:val="13"/>
        </w:numPr>
        <w:shd w:val="clear" w:color="auto" w:fill="auto"/>
        <w:tabs>
          <w:tab w:val="left" w:pos="1446"/>
        </w:tabs>
        <w:spacing w:before="0" w:line="485" w:lineRule="exact"/>
        <w:ind w:left="20" w:right="20" w:firstLine="1100"/>
        <w:jc w:val="both"/>
      </w:pPr>
      <w:r w:rsidRPr="0091102E">
        <w:t>Текущие и тематические проверочные работы по учебным предметам (математике, русскому языку, чтению, окружающему миру и другим предметам).</w:t>
      </w:r>
    </w:p>
    <w:p w14:paraId="416255ED" w14:textId="77777777" w:rsidR="00044C39" w:rsidRPr="0091102E" w:rsidRDefault="008A4F51" w:rsidP="006F2EF5">
      <w:pPr>
        <w:pStyle w:val="44"/>
        <w:numPr>
          <w:ilvl w:val="0"/>
          <w:numId w:val="13"/>
        </w:numPr>
        <w:shd w:val="clear" w:color="auto" w:fill="auto"/>
        <w:tabs>
          <w:tab w:val="left" w:pos="1461"/>
        </w:tabs>
        <w:spacing w:before="0" w:after="167" w:line="270" w:lineRule="exact"/>
        <w:ind w:left="20" w:firstLine="1100"/>
        <w:jc w:val="both"/>
      </w:pPr>
      <w:r w:rsidRPr="0091102E">
        <w:t>Диагностические работы.</w:t>
      </w:r>
    </w:p>
    <w:p w14:paraId="748736D7" w14:textId="77777777" w:rsidR="00044C39" w:rsidRPr="0091102E" w:rsidRDefault="008A4F51" w:rsidP="006F2EF5">
      <w:pPr>
        <w:pStyle w:val="44"/>
        <w:numPr>
          <w:ilvl w:val="0"/>
          <w:numId w:val="13"/>
        </w:numPr>
        <w:shd w:val="clear" w:color="auto" w:fill="auto"/>
        <w:tabs>
          <w:tab w:val="left" w:pos="1466"/>
        </w:tabs>
        <w:spacing w:before="0" w:after="176" w:line="270" w:lineRule="exact"/>
        <w:ind w:left="20" w:firstLine="1100"/>
        <w:jc w:val="both"/>
      </w:pPr>
      <w:r w:rsidRPr="0091102E">
        <w:t>Стандартизированные итоговые проверочные работы.</w:t>
      </w:r>
    </w:p>
    <w:p w14:paraId="024FDCD5" w14:textId="77777777" w:rsidR="00044C39" w:rsidRPr="0091102E" w:rsidRDefault="008A4F51" w:rsidP="006F2EF5">
      <w:pPr>
        <w:pStyle w:val="44"/>
        <w:numPr>
          <w:ilvl w:val="0"/>
          <w:numId w:val="13"/>
        </w:numPr>
        <w:shd w:val="clear" w:color="auto" w:fill="auto"/>
        <w:tabs>
          <w:tab w:val="left" w:pos="1446"/>
        </w:tabs>
        <w:spacing w:before="0" w:line="485" w:lineRule="exact"/>
        <w:ind w:left="20" w:right="20" w:firstLine="1080"/>
        <w:jc w:val="both"/>
      </w:pPr>
      <w:r w:rsidRPr="0091102E">
        <w:t>Текущая оценка сформированности отдельных умений «взаимодействия с партнером», наблюдений за деятельностью учащихся в ходе выполнения заданий в совместной (парной или командной) работе.</w:t>
      </w:r>
    </w:p>
    <w:p w14:paraId="4CD77B45" w14:textId="77777777" w:rsidR="00044C39" w:rsidRPr="0091102E" w:rsidRDefault="008A4F51" w:rsidP="006F2EF5">
      <w:pPr>
        <w:pStyle w:val="44"/>
        <w:numPr>
          <w:ilvl w:val="0"/>
          <w:numId w:val="13"/>
        </w:numPr>
        <w:shd w:val="clear" w:color="auto" w:fill="auto"/>
        <w:tabs>
          <w:tab w:val="left" w:pos="1446"/>
        </w:tabs>
        <w:spacing w:before="0" w:line="475" w:lineRule="exact"/>
        <w:ind w:left="20" w:right="20" w:firstLine="1080"/>
        <w:jc w:val="both"/>
      </w:pPr>
      <w:r w:rsidRPr="0091102E">
        <w:t>Решение различных задач творческого и поискового характера, учебное проектирование.</w:t>
      </w:r>
    </w:p>
    <w:p w14:paraId="01A0E023" w14:textId="77777777" w:rsidR="00044C39" w:rsidRPr="0091102E" w:rsidRDefault="008A4F51" w:rsidP="006F2EF5">
      <w:pPr>
        <w:pStyle w:val="44"/>
        <w:numPr>
          <w:ilvl w:val="0"/>
          <w:numId w:val="13"/>
        </w:numPr>
        <w:shd w:val="clear" w:color="auto" w:fill="auto"/>
        <w:tabs>
          <w:tab w:val="left" w:pos="1446"/>
        </w:tabs>
        <w:spacing w:before="0" w:after="169" w:line="270" w:lineRule="exact"/>
        <w:ind w:left="20" w:firstLine="1080"/>
        <w:jc w:val="both"/>
      </w:pPr>
      <w:r w:rsidRPr="0091102E">
        <w:t>Специальные комплексные проверочные работы на межпредметной</w:t>
      </w:r>
    </w:p>
    <w:p w14:paraId="13C34F92" w14:textId="77777777" w:rsidR="00044C39" w:rsidRPr="0091102E" w:rsidRDefault="008A4F51" w:rsidP="006F2EF5">
      <w:pPr>
        <w:pStyle w:val="44"/>
        <w:shd w:val="clear" w:color="auto" w:fill="auto"/>
        <w:spacing w:before="0" w:after="64" w:line="270" w:lineRule="exact"/>
        <w:ind w:left="20" w:firstLine="0"/>
        <w:jc w:val="both"/>
      </w:pPr>
      <w:r w:rsidRPr="0091102E">
        <w:t>основе.</w:t>
      </w:r>
    </w:p>
    <w:p w14:paraId="46D05800" w14:textId="77777777" w:rsidR="00044C39" w:rsidRPr="0091102E" w:rsidRDefault="008A4F51" w:rsidP="006F2EF5">
      <w:pPr>
        <w:pStyle w:val="44"/>
        <w:numPr>
          <w:ilvl w:val="0"/>
          <w:numId w:val="13"/>
        </w:numPr>
        <w:shd w:val="clear" w:color="auto" w:fill="auto"/>
        <w:tabs>
          <w:tab w:val="left" w:pos="1441"/>
        </w:tabs>
        <w:spacing w:before="0" w:line="480" w:lineRule="exact"/>
        <w:ind w:left="20" w:right="20" w:firstLine="1080"/>
        <w:jc w:val="both"/>
      </w:pPr>
      <w:r w:rsidRPr="0091102E">
        <w:t>Неперсонифицированные процедуры оценок по ряду УУД: «включённость» детей в учебную деятельность, уровень их учебной самостоятельности, уровень сотрудничества и др.</w:t>
      </w:r>
    </w:p>
    <w:p w14:paraId="41CCD3AD" w14:textId="77777777" w:rsidR="00044C39" w:rsidRPr="0091102E" w:rsidRDefault="008A4F51" w:rsidP="006F2EF5">
      <w:pPr>
        <w:pStyle w:val="44"/>
        <w:shd w:val="clear" w:color="auto" w:fill="auto"/>
        <w:spacing w:before="0" w:line="480" w:lineRule="exact"/>
        <w:ind w:left="20" w:right="20" w:firstLine="720"/>
        <w:jc w:val="both"/>
      </w:pPr>
      <w:r w:rsidRPr="0091102E">
        <w:t>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w:t>
      </w:r>
      <w:r w:rsidRPr="0091102E">
        <w:rPr>
          <w:rStyle w:val="affc"/>
        </w:rPr>
        <w:t xml:space="preserve"> познавательных учебных действий и навыков работы с информацией,</w:t>
      </w:r>
      <w:r w:rsidRPr="0091102E">
        <w:t xml:space="preserve"> а также</w:t>
      </w:r>
      <w:r w:rsidRPr="0091102E">
        <w:rPr>
          <w:rStyle w:val="affc"/>
        </w:rPr>
        <w:t xml:space="preserve"> опосредованную оценку сформированности ряда коммуникативных и регулятивных действий.</w:t>
      </w:r>
    </w:p>
    <w:p w14:paraId="69E16392" w14:textId="77777777" w:rsidR="00044C39" w:rsidRPr="0091102E" w:rsidRDefault="008A4F51" w:rsidP="006F2EF5">
      <w:pPr>
        <w:pStyle w:val="44"/>
        <w:shd w:val="clear" w:color="auto" w:fill="auto"/>
        <w:spacing w:before="0" w:line="480" w:lineRule="exact"/>
        <w:ind w:left="20" w:right="20" w:firstLine="720"/>
        <w:jc w:val="both"/>
      </w:pPr>
      <w:r w:rsidRPr="0091102E">
        <w:t>В ходе</w:t>
      </w:r>
      <w:r w:rsidRPr="0091102E">
        <w:rPr>
          <w:rStyle w:val="affc"/>
        </w:rPr>
        <w:t xml:space="preserve"> текущей, тематической, промежуточной оценки</w:t>
      </w:r>
      <w:r w:rsidRPr="0091102E">
        <w:t xml:space="preserve"> может быть оценено достижение таких</w:t>
      </w:r>
      <w:r w:rsidRPr="0091102E">
        <w:rPr>
          <w:rStyle w:val="affc"/>
        </w:rPr>
        <w:t xml:space="preserve"> коммуникативных и регулятивных действий</w:t>
      </w:r>
      <w:r w:rsidRPr="0091102E">
        <w:t>, которые трудно или нецелесообразно проверить в ходе стандартизированной итоговой проверочной работы. Например,</w:t>
      </w:r>
      <w:r w:rsidRPr="0091102E">
        <w:rPr>
          <w:rStyle w:val="affc"/>
        </w:rPr>
        <w:t xml:space="preserve"> именно в ходе текущей оценки целесообразно отслеживать уровень сформированности такого умения, как взаимодействие с партнером:</w:t>
      </w:r>
      <w:r w:rsidRPr="0091102E">
        <w:t xml:space="preserve">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14:paraId="06B5BC12" w14:textId="77777777" w:rsidR="00044C39" w:rsidRPr="0091102E" w:rsidRDefault="008A4F51" w:rsidP="006F2EF5">
      <w:pPr>
        <w:pStyle w:val="60"/>
        <w:shd w:val="clear" w:color="auto" w:fill="auto"/>
        <w:ind w:left="20" w:firstLine="720"/>
      </w:pPr>
      <w:r w:rsidRPr="0091102E">
        <w:t>Оценка метапредметных результатов осуществляется.</w:t>
      </w:r>
    </w:p>
    <w:p w14:paraId="04FCC4D3" w14:textId="77777777" w:rsidR="00044C39" w:rsidRPr="0091102E" w:rsidRDefault="008A4F51" w:rsidP="006F2EF5">
      <w:pPr>
        <w:pStyle w:val="44"/>
        <w:numPr>
          <w:ilvl w:val="1"/>
          <w:numId w:val="13"/>
        </w:numPr>
        <w:shd w:val="clear" w:color="auto" w:fill="auto"/>
        <w:tabs>
          <w:tab w:val="left" w:pos="1086"/>
        </w:tabs>
        <w:spacing w:before="0" w:line="480" w:lineRule="exact"/>
        <w:ind w:left="20" w:right="20" w:firstLine="720"/>
        <w:jc w:val="both"/>
      </w:pPr>
      <w:r w:rsidRPr="0091102E">
        <w:lastRenderedPageBreak/>
        <w:t>в рамках системы внутренней оценки школы (контрольно-оценочная деятельность учителя и администрации по реализации и освоения младшими школьниками А</w:t>
      </w:r>
      <w:r w:rsidR="00BE0E6B" w:rsidRPr="0091102E">
        <w:t>О</w:t>
      </w:r>
      <w:r w:rsidRPr="0091102E">
        <w:t>ОП НОО обучающихся с ЗПР);</w:t>
      </w:r>
    </w:p>
    <w:p w14:paraId="701794A9" w14:textId="77777777" w:rsidR="00044C39" w:rsidRPr="0091102E" w:rsidRDefault="008A4F51" w:rsidP="006F2EF5">
      <w:pPr>
        <w:pStyle w:val="44"/>
        <w:numPr>
          <w:ilvl w:val="1"/>
          <w:numId w:val="13"/>
        </w:numPr>
        <w:shd w:val="clear" w:color="auto" w:fill="auto"/>
        <w:tabs>
          <w:tab w:val="left" w:pos="1014"/>
        </w:tabs>
        <w:spacing w:before="0" w:line="480" w:lineRule="exact"/>
        <w:ind w:left="20" w:right="20" w:firstLine="720"/>
        <w:jc w:val="both"/>
      </w:pPr>
      <w:r w:rsidRPr="0091102E">
        <w:t>в ходе внешних мониторинговых исследований (региональный мониторинг, региональный экзамен, всероссийские проверочные работы (ВПР), международные исследования и т.д.).</w:t>
      </w:r>
    </w:p>
    <w:p w14:paraId="53AF1892" w14:textId="77777777" w:rsidR="00044C39" w:rsidRPr="0091102E" w:rsidRDefault="008A4F51" w:rsidP="006F2EF5">
      <w:pPr>
        <w:pStyle w:val="44"/>
        <w:shd w:val="clear" w:color="auto" w:fill="auto"/>
        <w:spacing w:before="0" w:line="480" w:lineRule="exact"/>
        <w:ind w:left="20" w:right="20" w:firstLine="700"/>
        <w:jc w:val="both"/>
      </w:pPr>
      <w:r w:rsidRPr="0091102E">
        <w:t>Диагностика личностных и метапредметных результатов учащихся начального уровня образования позволяет:</w:t>
      </w:r>
    </w:p>
    <w:p w14:paraId="7F4E7892" w14:textId="77777777" w:rsidR="00044C39" w:rsidRPr="0091102E" w:rsidRDefault="008A4F51" w:rsidP="006F2EF5">
      <w:pPr>
        <w:pStyle w:val="44"/>
        <w:numPr>
          <w:ilvl w:val="0"/>
          <w:numId w:val="14"/>
        </w:numPr>
        <w:shd w:val="clear" w:color="auto" w:fill="auto"/>
        <w:tabs>
          <w:tab w:val="left" w:pos="1912"/>
        </w:tabs>
        <w:spacing w:before="0" w:line="480" w:lineRule="exact"/>
        <w:ind w:left="1960" w:right="20"/>
        <w:jc w:val="both"/>
      </w:pPr>
      <w:r w:rsidRPr="0091102E">
        <w:t>выстраивать индивидуальные траектории развития личности учащихся;</w:t>
      </w:r>
    </w:p>
    <w:p w14:paraId="00746996" w14:textId="77777777" w:rsidR="00044C39" w:rsidRPr="0091102E" w:rsidRDefault="008A4F51" w:rsidP="006F2EF5">
      <w:pPr>
        <w:pStyle w:val="44"/>
        <w:numPr>
          <w:ilvl w:val="0"/>
          <w:numId w:val="14"/>
        </w:numPr>
        <w:shd w:val="clear" w:color="auto" w:fill="auto"/>
        <w:tabs>
          <w:tab w:val="left" w:pos="1912"/>
        </w:tabs>
        <w:spacing w:before="0" w:line="480" w:lineRule="exact"/>
        <w:ind w:left="1960"/>
        <w:jc w:val="both"/>
      </w:pPr>
      <w:r w:rsidRPr="0091102E">
        <w:t>корригировать поведение школьников;</w:t>
      </w:r>
    </w:p>
    <w:p w14:paraId="0D034C61" w14:textId="77777777" w:rsidR="00044C39" w:rsidRPr="0091102E" w:rsidRDefault="008A4F51" w:rsidP="006F2EF5">
      <w:pPr>
        <w:pStyle w:val="44"/>
        <w:numPr>
          <w:ilvl w:val="0"/>
          <w:numId w:val="14"/>
        </w:numPr>
        <w:shd w:val="clear" w:color="auto" w:fill="auto"/>
        <w:tabs>
          <w:tab w:val="left" w:pos="1917"/>
        </w:tabs>
        <w:spacing w:before="0" w:line="480" w:lineRule="exact"/>
        <w:ind w:left="1960"/>
        <w:jc w:val="both"/>
      </w:pPr>
      <w:r w:rsidRPr="0091102E">
        <w:t>организовать профессионально грамотную работу с родителями;</w:t>
      </w:r>
    </w:p>
    <w:p w14:paraId="5295D126" w14:textId="77777777" w:rsidR="00044C39" w:rsidRPr="0091102E" w:rsidRDefault="008A4F51" w:rsidP="006F2EF5">
      <w:pPr>
        <w:pStyle w:val="44"/>
        <w:numPr>
          <w:ilvl w:val="0"/>
          <w:numId w:val="14"/>
        </w:numPr>
        <w:shd w:val="clear" w:color="auto" w:fill="auto"/>
        <w:tabs>
          <w:tab w:val="left" w:pos="1917"/>
        </w:tabs>
        <w:spacing w:before="0" w:line="480" w:lineRule="exact"/>
        <w:ind w:left="1960"/>
        <w:jc w:val="both"/>
      </w:pPr>
      <w:r w:rsidRPr="0091102E">
        <w:t>создавать ученические портфолио.</w:t>
      </w:r>
    </w:p>
    <w:p w14:paraId="58856EB7" w14:textId="77777777" w:rsidR="00044C39" w:rsidRPr="0091102E" w:rsidRDefault="008A4F51" w:rsidP="006F2EF5">
      <w:pPr>
        <w:pStyle w:val="44"/>
        <w:shd w:val="clear" w:color="auto" w:fill="auto"/>
        <w:spacing w:before="0" w:line="480" w:lineRule="exact"/>
        <w:ind w:left="20" w:right="20" w:firstLine="700"/>
        <w:jc w:val="both"/>
      </w:pPr>
      <w:r w:rsidRPr="0091102E">
        <w:t>Полученные результаты фиксируются в накопительной системе оценки «Портфолио» учеников и учитываться при определении</w:t>
      </w:r>
      <w:r w:rsidRPr="0091102E">
        <w:rPr>
          <w:rStyle w:val="affd"/>
        </w:rPr>
        <w:t xml:space="preserve"> итоговой оценки.</w:t>
      </w:r>
    </w:p>
    <w:p w14:paraId="11F544CA" w14:textId="77777777" w:rsidR="00044C39" w:rsidRPr="0091102E" w:rsidRDefault="008A4F51" w:rsidP="006F2EF5">
      <w:pPr>
        <w:pStyle w:val="29"/>
        <w:keepNext/>
        <w:keepLines/>
        <w:shd w:val="clear" w:color="auto" w:fill="auto"/>
        <w:spacing w:line="480" w:lineRule="exact"/>
        <w:ind w:left="20" w:firstLine="700"/>
      </w:pPr>
      <w:bookmarkStart w:id="53" w:name="bookmark56"/>
      <w:r w:rsidRPr="0091102E">
        <w:t>Предметные результаты</w:t>
      </w:r>
      <w:bookmarkEnd w:id="53"/>
    </w:p>
    <w:p w14:paraId="095CB8DA"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e"/>
        </w:rPr>
        <w:t>Оценка предметных результатов</w:t>
      </w:r>
      <w:r w:rsidRPr="0091102E">
        <w:t xml:space="preserve"> представляет собой оценку достижения обучающимся планируемых результатов по отдельным предметам.</w:t>
      </w:r>
    </w:p>
    <w:p w14:paraId="452C30E7" w14:textId="77777777" w:rsidR="00044C39" w:rsidRPr="0091102E" w:rsidRDefault="008A4F51" w:rsidP="006F2EF5">
      <w:pPr>
        <w:pStyle w:val="44"/>
        <w:shd w:val="clear" w:color="auto" w:fill="auto"/>
        <w:spacing w:before="0" w:line="480" w:lineRule="exact"/>
        <w:ind w:left="20" w:right="20" w:firstLine="700"/>
        <w:jc w:val="both"/>
      </w:pPr>
      <w:r w:rsidRPr="0091102E">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14:paraId="4B5CE01D" w14:textId="77777777" w:rsidR="00044C39" w:rsidRPr="0091102E" w:rsidRDefault="008A4F51" w:rsidP="006F2EF5">
      <w:pPr>
        <w:pStyle w:val="44"/>
        <w:shd w:val="clear" w:color="auto" w:fill="auto"/>
        <w:spacing w:before="0" w:line="480" w:lineRule="exact"/>
        <w:ind w:left="20" w:right="20" w:firstLine="700"/>
        <w:jc w:val="both"/>
      </w:pPr>
      <w:r w:rsidRPr="0091102E">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 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14:paraId="450E9C57"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d"/>
        </w:rPr>
        <w:t>Предметные результаты</w:t>
      </w:r>
      <w:r w:rsidRPr="0091102E">
        <w:t xml:space="preserve"> включают освоенные обучающимися с ЗПР знания и умения, специфичные для каждой образовательной области, готовность их применения.</w:t>
      </w:r>
    </w:p>
    <w:p w14:paraId="5C908D58" w14:textId="77777777" w:rsidR="00044C39" w:rsidRPr="0091102E" w:rsidRDefault="008A4F51" w:rsidP="006F2EF5">
      <w:pPr>
        <w:pStyle w:val="44"/>
        <w:shd w:val="clear" w:color="auto" w:fill="auto"/>
        <w:spacing w:before="0" w:line="480" w:lineRule="exact"/>
        <w:ind w:left="20" w:right="20" w:firstLine="700"/>
        <w:jc w:val="both"/>
      </w:pPr>
      <w:r w:rsidRPr="0091102E">
        <w:lastRenderedPageBreak/>
        <w:t xml:space="preserve">Оценку этой группы результатов </w:t>
      </w:r>
      <w:r w:rsidRPr="003F5B4F">
        <w:rPr>
          <w:i/>
        </w:rPr>
        <w:t>целесообразно начинать со второго полугодия 2-го класса,</w:t>
      </w:r>
      <w:r w:rsidRPr="0091102E">
        <w:t xml:space="preserve">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308B5DB5" w14:textId="77777777" w:rsidR="00044C39" w:rsidRPr="0091102E" w:rsidRDefault="008A4F51" w:rsidP="006F2EF5">
      <w:pPr>
        <w:pStyle w:val="44"/>
        <w:shd w:val="clear" w:color="auto" w:fill="auto"/>
        <w:spacing w:before="0" w:line="480" w:lineRule="exact"/>
        <w:ind w:left="40" w:right="20" w:firstLine="720"/>
        <w:jc w:val="both"/>
      </w:pPr>
      <w:r w:rsidRPr="0091102E">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6D96C271" w14:textId="77777777" w:rsidR="00044C39" w:rsidRPr="0091102E" w:rsidRDefault="008A4F51" w:rsidP="006F2EF5">
      <w:pPr>
        <w:pStyle w:val="44"/>
        <w:shd w:val="clear" w:color="auto" w:fill="auto"/>
        <w:spacing w:before="0" w:line="480" w:lineRule="exact"/>
        <w:ind w:left="40" w:right="20" w:firstLine="720"/>
        <w:jc w:val="both"/>
      </w:pPr>
      <w:r w:rsidRPr="0091102E">
        <w:t>Поэтому</w:t>
      </w:r>
      <w:r w:rsidRPr="0091102E">
        <w:rPr>
          <w:rStyle w:val="afff"/>
        </w:rPr>
        <w:t xml:space="preserve"> объектом оценки предметных результатов</w:t>
      </w:r>
      <w:r w:rsidRPr="0091102E">
        <w:t xml:space="preserve"> служит в полном соответствии с требованиями ФГОС НОО</w:t>
      </w:r>
      <w:r w:rsidRPr="0091102E">
        <w:rPr>
          <w:rStyle w:val="afff0"/>
        </w:rPr>
        <w:t xml:space="preserve"> способность обучающихся решать учебно-познавательные и учебно-практические</w:t>
      </w:r>
      <w:r w:rsidRPr="0091102E">
        <w:t xml:space="preserve"> задачи с использованием средств, релевантных содержанию учебных предметов, в том числе</w:t>
      </w:r>
      <w:r w:rsidRPr="0091102E">
        <w:rPr>
          <w:rStyle w:val="afff0"/>
        </w:rPr>
        <w:t xml:space="preserve"> на основе метапредметных действий.</w:t>
      </w:r>
    </w:p>
    <w:p w14:paraId="4BAE5326" w14:textId="77777777" w:rsidR="00044C39" w:rsidRPr="0091102E" w:rsidRDefault="008A4F51" w:rsidP="006F2EF5">
      <w:pPr>
        <w:pStyle w:val="44"/>
        <w:shd w:val="clear" w:color="auto" w:fill="auto"/>
        <w:spacing w:before="0" w:line="480" w:lineRule="exact"/>
        <w:ind w:left="40" w:right="20" w:firstLine="720"/>
        <w:jc w:val="both"/>
      </w:pPr>
      <w:r w:rsidRPr="0091102E">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w:t>
      </w:r>
      <w:r w:rsidRPr="0091102E">
        <w:rPr>
          <w:rStyle w:val="afff0"/>
        </w:rPr>
        <w:t xml:space="preserve"> итоговая оценка</w:t>
      </w:r>
      <w:r w:rsidRPr="0091102E">
        <w:t xml:space="preserve"> ограничивается</w:t>
      </w:r>
      <w:r w:rsidRPr="0091102E">
        <w:rPr>
          <w:rStyle w:val="afff0"/>
        </w:rPr>
        <w:t xml:space="preserve">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79B8BA6F" w14:textId="77777777" w:rsidR="00044C39" w:rsidRPr="0091102E" w:rsidRDefault="008A4F51" w:rsidP="006F2EF5">
      <w:pPr>
        <w:pStyle w:val="60"/>
        <w:shd w:val="clear" w:color="auto" w:fill="auto"/>
        <w:ind w:left="40" w:firstLine="720"/>
      </w:pPr>
      <w:r w:rsidRPr="0091102E">
        <w:t>Оценка предметных результатов осуществляется.</w:t>
      </w:r>
    </w:p>
    <w:p w14:paraId="3ED5282A" w14:textId="77777777" w:rsidR="00044C39" w:rsidRPr="0091102E" w:rsidRDefault="008A4F51" w:rsidP="006F2EF5">
      <w:pPr>
        <w:pStyle w:val="44"/>
        <w:numPr>
          <w:ilvl w:val="1"/>
          <w:numId w:val="14"/>
        </w:numPr>
        <w:shd w:val="clear" w:color="auto" w:fill="auto"/>
        <w:tabs>
          <w:tab w:val="left" w:pos="1447"/>
        </w:tabs>
        <w:spacing w:before="0" w:line="480" w:lineRule="exact"/>
        <w:ind w:left="1480" w:right="20" w:hanging="340"/>
        <w:jc w:val="both"/>
      </w:pPr>
      <w:r w:rsidRPr="0091102E">
        <w:t>в ходе внешних мониторинговых исследований, аттестации кадров, аккредитации ОУ;</w:t>
      </w:r>
    </w:p>
    <w:p w14:paraId="1272A635" w14:textId="77777777" w:rsidR="00044C39" w:rsidRPr="0091102E" w:rsidRDefault="008A4F51" w:rsidP="006F2EF5">
      <w:pPr>
        <w:pStyle w:val="44"/>
        <w:numPr>
          <w:ilvl w:val="1"/>
          <w:numId w:val="14"/>
        </w:numPr>
        <w:shd w:val="clear" w:color="auto" w:fill="auto"/>
        <w:tabs>
          <w:tab w:val="left" w:pos="1481"/>
        </w:tabs>
        <w:spacing w:before="0" w:line="480" w:lineRule="exact"/>
        <w:ind w:left="1480" w:right="20" w:hanging="340"/>
        <w:jc w:val="both"/>
      </w:pPr>
      <w:r w:rsidRPr="0091102E">
        <w:t>в рамках системы внутренней оценки школы (стартовое, текущее и промежуточное оценивание, итоговые контрольные работы по предметам).</w:t>
      </w:r>
    </w:p>
    <w:p w14:paraId="535EF5A7" w14:textId="77777777" w:rsidR="00044C39" w:rsidRPr="0091102E" w:rsidRDefault="008A4F51" w:rsidP="006F2EF5">
      <w:pPr>
        <w:pStyle w:val="60"/>
        <w:shd w:val="clear" w:color="auto" w:fill="auto"/>
        <w:ind w:left="40" w:firstLine="720"/>
      </w:pPr>
      <w:r w:rsidRPr="0091102E">
        <w:t>Технологии системы оценки включают:</w:t>
      </w:r>
    </w:p>
    <w:p w14:paraId="7D02DC8F" w14:textId="77777777" w:rsidR="00044C39" w:rsidRPr="0091102E" w:rsidRDefault="008A4F51" w:rsidP="006F2EF5">
      <w:pPr>
        <w:pStyle w:val="44"/>
        <w:shd w:val="clear" w:color="auto" w:fill="auto"/>
        <w:spacing w:before="0" w:line="480" w:lineRule="exact"/>
        <w:ind w:left="40" w:right="20" w:firstLine="720"/>
        <w:jc w:val="both"/>
      </w:pPr>
      <w:r w:rsidRPr="0091102E">
        <w:t xml:space="preserve">1. Стартовые и итоговые </w:t>
      </w:r>
      <w:proofErr w:type="spellStart"/>
      <w:r w:rsidRPr="0091102E">
        <w:t>тестово</w:t>
      </w:r>
      <w:proofErr w:type="spellEnd"/>
      <w:r w:rsidRPr="0091102E">
        <w:t>-диагностические работы, которые позволяют определить уровень остаточных и итоговых знаний учащихся за каникулярный период и учебный год соответственно.</w:t>
      </w:r>
    </w:p>
    <w:p w14:paraId="71D4526E" w14:textId="77777777" w:rsidR="00044C39" w:rsidRPr="0091102E" w:rsidRDefault="008A4F51" w:rsidP="006F2EF5">
      <w:pPr>
        <w:pStyle w:val="44"/>
        <w:shd w:val="clear" w:color="auto" w:fill="auto"/>
        <w:spacing w:before="0" w:line="480" w:lineRule="exact"/>
        <w:ind w:left="40" w:right="20" w:firstLine="720"/>
        <w:jc w:val="both"/>
      </w:pPr>
      <w:r w:rsidRPr="0091102E">
        <w:t>Стартовые работы проводятся в начале учебного года и служат материалом для составления программы повторения как общей по классу, так и индивидуальной.</w:t>
      </w:r>
    </w:p>
    <w:p w14:paraId="796B4928" w14:textId="77777777" w:rsidR="00044C39" w:rsidRPr="0091102E" w:rsidRDefault="008A4F51" w:rsidP="006F2EF5">
      <w:pPr>
        <w:pStyle w:val="44"/>
        <w:shd w:val="clear" w:color="auto" w:fill="auto"/>
        <w:spacing w:before="0" w:line="480" w:lineRule="exact"/>
        <w:ind w:left="40" w:right="20" w:firstLine="720"/>
        <w:jc w:val="both"/>
      </w:pPr>
      <w:r w:rsidRPr="0091102E">
        <w:lastRenderedPageBreak/>
        <w:t>Итоговая работа призвана систематизировать те умения, которые были освоены детьми в течение учебного года. Текст стартовой и итоговой работ один и тот же. Отличаются они только целью и временем проведения.</w:t>
      </w:r>
    </w:p>
    <w:p w14:paraId="23E285D5" w14:textId="77777777" w:rsidR="00044C39" w:rsidRPr="0091102E" w:rsidRDefault="008A4F51" w:rsidP="006F2EF5">
      <w:pPr>
        <w:pStyle w:val="44"/>
        <w:numPr>
          <w:ilvl w:val="2"/>
          <w:numId w:val="14"/>
        </w:numPr>
        <w:shd w:val="clear" w:color="auto" w:fill="auto"/>
        <w:tabs>
          <w:tab w:val="left" w:pos="1201"/>
        </w:tabs>
        <w:spacing w:before="0" w:line="480" w:lineRule="exact"/>
        <w:ind w:left="20" w:right="20" w:firstLine="720"/>
        <w:jc w:val="both"/>
      </w:pPr>
      <w:proofErr w:type="spellStart"/>
      <w:r w:rsidRPr="0091102E">
        <w:t>Тестово</w:t>
      </w:r>
      <w:proofErr w:type="spellEnd"/>
      <w:r w:rsidRPr="0091102E">
        <w:t>-диагностические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 теме.</w:t>
      </w:r>
    </w:p>
    <w:p w14:paraId="4435116C" w14:textId="77777777" w:rsidR="00044C39" w:rsidRPr="0091102E" w:rsidRDefault="008A4F51" w:rsidP="006F2EF5">
      <w:pPr>
        <w:pStyle w:val="44"/>
        <w:numPr>
          <w:ilvl w:val="2"/>
          <w:numId w:val="14"/>
        </w:numPr>
        <w:shd w:val="clear" w:color="auto" w:fill="auto"/>
        <w:tabs>
          <w:tab w:val="left" w:pos="1009"/>
        </w:tabs>
        <w:spacing w:before="0" w:line="480" w:lineRule="exact"/>
        <w:ind w:left="20" w:right="20" w:firstLine="720"/>
        <w:jc w:val="both"/>
      </w:pPr>
      <w:r w:rsidRPr="0091102E">
        <w:t>Проверочные (ПР) и самостоятельные работы по ходу изучения темы (СР) - операционный контроль (проверка способности ребенка действовать по алгоритму) и контроль за результатами.</w:t>
      </w:r>
    </w:p>
    <w:p w14:paraId="42EA3C4B" w14:textId="77777777" w:rsidR="00044C39" w:rsidRPr="0091102E" w:rsidRDefault="008A4F51" w:rsidP="006F2EF5">
      <w:pPr>
        <w:pStyle w:val="44"/>
        <w:numPr>
          <w:ilvl w:val="2"/>
          <w:numId w:val="14"/>
        </w:numPr>
        <w:shd w:val="clear" w:color="auto" w:fill="auto"/>
        <w:tabs>
          <w:tab w:val="left" w:pos="1071"/>
        </w:tabs>
        <w:spacing w:before="0" w:line="480" w:lineRule="exact"/>
        <w:ind w:left="20" w:right="20" w:firstLine="720"/>
        <w:jc w:val="both"/>
      </w:pPr>
      <w:r w:rsidRPr="0091102E">
        <w:t>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ребенок, а уровень выполненного объема не является критерием оценки.</w:t>
      </w:r>
    </w:p>
    <w:p w14:paraId="2F17DDD7" w14:textId="77777777" w:rsidR="00044C39" w:rsidRPr="0091102E" w:rsidRDefault="008A4F51" w:rsidP="006F2EF5">
      <w:pPr>
        <w:pStyle w:val="60"/>
        <w:shd w:val="clear" w:color="auto" w:fill="auto"/>
        <w:ind w:left="20" w:firstLine="720"/>
      </w:pPr>
      <w:r w:rsidRPr="0091102E">
        <w:t>Инструментом оценки предметных результатов являются:</w:t>
      </w:r>
    </w:p>
    <w:p w14:paraId="41A65DB8" w14:textId="77777777" w:rsidR="00044C39" w:rsidRPr="0091102E" w:rsidRDefault="008A4F51" w:rsidP="006F2EF5">
      <w:pPr>
        <w:pStyle w:val="44"/>
        <w:numPr>
          <w:ilvl w:val="0"/>
          <w:numId w:val="15"/>
        </w:numPr>
        <w:shd w:val="clear" w:color="auto" w:fill="auto"/>
        <w:tabs>
          <w:tab w:val="left" w:pos="1466"/>
        </w:tabs>
        <w:spacing w:before="0" w:line="480" w:lineRule="exact"/>
        <w:ind w:left="20" w:firstLine="1100"/>
        <w:jc w:val="both"/>
      </w:pPr>
      <w:r w:rsidRPr="0091102E">
        <w:t>Стартовая работа по учебным предметам.</w:t>
      </w:r>
    </w:p>
    <w:p w14:paraId="266622CD" w14:textId="77777777" w:rsidR="00044C39" w:rsidRPr="0091102E" w:rsidRDefault="008A4F51" w:rsidP="006F2EF5">
      <w:pPr>
        <w:pStyle w:val="44"/>
        <w:numPr>
          <w:ilvl w:val="0"/>
          <w:numId w:val="15"/>
        </w:numPr>
        <w:shd w:val="clear" w:color="auto" w:fill="auto"/>
        <w:tabs>
          <w:tab w:val="left" w:pos="1455"/>
        </w:tabs>
        <w:spacing w:before="0" w:line="490" w:lineRule="exact"/>
        <w:ind w:left="20" w:right="20" w:firstLine="1100"/>
        <w:jc w:val="both"/>
      </w:pPr>
      <w:r w:rsidRPr="0091102E">
        <w:t>Тематические работы по учебным предметам (математике, русскому языку, чтению, окружающему миру и другим предметам).</w:t>
      </w:r>
    </w:p>
    <w:p w14:paraId="3751ECD6" w14:textId="77777777" w:rsidR="00044C39" w:rsidRPr="0091102E" w:rsidRDefault="008A4F51" w:rsidP="006F2EF5">
      <w:pPr>
        <w:pStyle w:val="44"/>
        <w:numPr>
          <w:ilvl w:val="0"/>
          <w:numId w:val="15"/>
        </w:numPr>
        <w:shd w:val="clear" w:color="auto" w:fill="auto"/>
        <w:tabs>
          <w:tab w:val="left" w:pos="1461"/>
        </w:tabs>
        <w:spacing w:before="0" w:line="490" w:lineRule="exact"/>
        <w:ind w:left="20" w:firstLine="1100"/>
        <w:jc w:val="both"/>
      </w:pPr>
      <w:r w:rsidRPr="0091102E">
        <w:t>Текущие проверочные работы по учебным предметам.</w:t>
      </w:r>
    </w:p>
    <w:p w14:paraId="5CF7A9D4" w14:textId="77777777" w:rsidR="00044C39" w:rsidRPr="0091102E" w:rsidRDefault="008A4F51" w:rsidP="006F2EF5">
      <w:pPr>
        <w:pStyle w:val="44"/>
        <w:numPr>
          <w:ilvl w:val="0"/>
          <w:numId w:val="15"/>
        </w:numPr>
        <w:shd w:val="clear" w:color="auto" w:fill="auto"/>
        <w:tabs>
          <w:tab w:val="left" w:pos="1461"/>
        </w:tabs>
        <w:spacing w:before="0" w:line="499" w:lineRule="exact"/>
        <w:ind w:left="20" w:firstLine="1100"/>
        <w:jc w:val="both"/>
      </w:pPr>
      <w:r w:rsidRPr="0091102E">
        <w:t>Диагностические работы.</w:t>
      </w:r>
    </w:p>
    <w:p w14:paraId="243B0CEC" w14:textId="77777777" w:rsidR="00044C39" w:rsidRPr="0091102E" w:rsidRDefault="008A4F51" w:rsidP="006F2EF5">
      <w:pPr>
        <w:pStyle w:val="44"/>
        <w:numPr>
          <w:ilvl w:val="0"/>
          <w:numId w:val="15"/>
        </w:numPr>
        <w:shd w:val="clear" w:color="auto" w:fill="auto"/>
        <w:tabs>
          <w:tab w:val="left" w:pos="1466"/>
        </w:tabs>
        <w:spacing w:before="0" w:line="499" w:lineRule="exact"/>
        <w:ind w:left="20" w:firstLine="1100"/>
        <w:jc w:val="both"/>
      </w:pPr>
      <w:r w:rsidRPr="0091102E">
        <w:t>Самостоятельные работы.</w:t>
      </w:r>
    </w:p>
    <w:p w14:paraId="086B8A96" w14:textId="77777777" w:rsidR="00044C39" w:rsidRPr="0091102E" w:rsidRDefault="008A4F51" w:rsidP="006F2EF5">
      <w:pPr>
        <w:pStyle w:val="44"/>
        <w:numPr>
          <w:ilvl w:val="0"/>
          <w:numId w:val="15"/>
        </w:numPr>
        <w:shd w:val="clear" w:color="auto" w:fill="auto"/>
        <w:tabs>
          <w:tab w:val="left" w:pos="1466"/>
        </w:tabs>
        <w:spacing w:before="0" w:line="499" w:lineRule="exact"/>
        <w:ind w:left="20" w:firstLine="1100"/>
        <w:jc w:val="both"/>
      </w:pPr>
      <w:r w:rsidRPr="0091102E">
        <w:t>Стандартизированные итоговые проверочные работы.</w:t>
      </w:r>
    </w:p>
    <w:p w14:paraId="20B04F98" w14:textId="77777777" w:rsidR="00044C39" w:rsidRPr="0091102E" w:rsidRDefault="008A4F51" w:rsidP="006F2EF5">
      <w:pPr>
        <w:pStyle w:val="44"/>
        <w:numPr>
          <w:ilvl w:val="0"/>
          <w:numId w:val="15"/>
        </w:numPr>
        <w:shd w:val="clear" w:color="auto" w:fill="auto"/>
        <w:tabs>
          <w:tab w:val="left" w:pos="1461"/>
        </w:tabs>
        <w:spacing w:before="0" w:line="499" w:lineRule="exact"/>
        <w:ind w:left="20" w:firstLine="1100"/>
        <w:jc w:val="both"/>
      </w:pPr>
      <w:r w:rsidRPr="0091102E">
        <w:t>Диктанты.</w:t>
      </w:r>
    </w:p>
    <w:p w14:paraId="26EA4F6A" w14:textId="77777777" w:rsidR="00044C39" w:rsidRPr="0091102E" w:rsidRDefault="008A4F51" w:rsidP="006F2EF5">
      <w:pPr>
        <w:pStyle w:val="44"/>
        <w:numPr>
          <w:ilvl w:val="0"/>
          <w:numId w:val="15"/>
        </w:numPr>
        <w:shd w:val="clear" w:color="auto" w:fill="auto"/>
        <w:tabs>
          <w:tab w:val="left" w:pos="1461"/>
        </w:tabs>
        <w:spacing w:before="0" w:line="499" w:lineRule="exact"/>
        <w:ind w:left="20" w:firstLine="1100"/>
        <w:jc w:val="both"/>
      </w:pPr>
      <w:r w:rsidRPr="0091102E">
        <w:t>Творческие работы.</w:t>
      </w:r>
    </w:p>
    <w:p w14:paraId="05F55D25" w14:textId="77777777" w:rsidR="00044C39" w:rsidRPr="0091102E" w:rsidRDefault="008A4F51" w:rsidP="006F2EF5">
      <w:pPr>
        <w:pStyle w:val="44"/>
        <w:numPr>
          <w:ilvl w:val="0"/>
          <w:numId w:val="15"/>
        </w:numPr>
        <w:shd w:val="clear" w:color="auto" w:fill="auto"/>
        <w:tabs>
          <w:tab w:val="left" w:pos="1461"/>
        </w:tabs>
        <w:spacing w:before="0" w:line="499" w:lineRule="exact"/>
        <w:ind w:left="20" w:firstLine="1100"/>
        <w:jc w:val="both"/>
      </w:pPr>
      <w:r w:rsidRPr="0091102E">
        <w:t>Тесты.</w:t>
      </w:r>
    </w:p>
    <w:p w14:paraId="3102FA6E" w14:textId="77777777" w:rsidR="00044C39" w:rsidRPr="0091102E" w:rsidRDefault="008A4F51" w:rsidP="006F2EF5">
      <w:pPr>
        <w:pStyle w:val="44"/>
        <w:numPr>
          <w:ilvl w:val="0"/>
          <w:numId w:val="15"/>
        </w:numPr>
        <w:shd w:val="clear" w:color="auto" w:fill="auto"/>
        <w:tabs>
          <w:tab w:val="left" w:pos="1456"/>
        </w:tabs>
        <w:spacing w:before="0" w:line="499" w:lineRule="exact"/>
        <w:ind w:left="20" w:firstLine="1100"/>
        <w:jc w:val="both"/>
      </w:pPr>
      <w:r w:rsidRPr="0091102E">
        <w:t>Проекты.</w:t>
      </w:r>
    </w:p>
    <w:p w14:paraId="5A4E2B52" w14:textId="77777777" w:rsidR="00044C39" w:rsidRPr="0091102E" w:rsidRDefault="008A4F51" w:rsidP="006F2EF5">
      <w:pPr>
        <w:pStyle w:val="44"/>
        <w:numPr>
          <w:ilvl w:val="0"/>
          <w:numId w:val="15"/>
        </w:numPr>
        <w:shd w:val="clear" w:color="auto" w:fill="auto"/>
        <w:tabs>
          <w:tab w:val="left" w:pos="1456"/>
        </w:tabs>
        <w:spacing w:before="0" w:line="499" w:lineRule="exact"/>
        <w:ind w:left="20" w:firstLine="1100"/>
        <w:jc w:val="both"/>
      </w:pPr>
      <w:r w:rsidRPr="0091102E">
        <w:t>Контрольные работы по учебным предметам.</w:t>
      </w:r>
    </w:p>
    <w:p w14:paraId="03E0CF12" w14:textId="77777777" w:rsidR="00044C39" w:rsidRPr="0091102E" w:rsidRDefault="008A4F51" w:rsidP="006F2EF5">
      <w:pPr>
        <w:pStyle w:val="44"/>
        <w:numPr>
          <w:ilvl w:val="0"/>
          <w:numId w:val="15"/>
        </w:numPr>
        <w:shd w:val="clear" w:color="auto" w:fill="auto"/>
        <w:tabs>
          <w:tab w:val="left" w:pos="1456"/>
        </w:tabs>
        <w:spacing w:before="0" w:line="499" w:lineRule="exact"/>
        <w:ind w:left="20" w:firstLine="1100"/>
        <w:jc w:val="both"/>
      </w:pPr>
      <w:r w:rsidRPr="0091102E">
        <w:lastRenderedPageBreak/>
        <w:t>Промежуточная аттестация.</w:t>
      </w:r>
    </w:p>
    <w:p w14:paraId="627496B1" w14:textId="77777777" w:rsidR="00044C39" w:rsidRPr="0091102E" w:rsidRDefault="008A4F51" w:rsidP="006F2EF5">
      <w:pPr>
        <w:pStyle w:val="44"/>
        <w:shd w:val="clear" w:color="auto" w:fill="auto"/>
        <w:spacing w:before="0" w:line="485" w:lineRule="exact"/>
        <w:ind w:firstLine="700"/>
        <w:jc w:val="both"/>
      </w:pPr>
      <w:r w:rsidRPr="0091102E">
        <w:t>Полученные результаты фиксируются в накопительной системе оценки «Портфолио» ученика и учитываться при определении</w:t>
      </w:r>
      <w:r w:rsidRPr="0091102E">
        <w:rPr>
          <w:rStyle w:val="afff1"/>
        </w:rPr>
        <w:t xml:space="preserve"> итоговой оценки.</w:t>
      </w:r>
    </w:p>
    <w:p w14:paraId="2DC5E423" w14:textId="77777777" w:rsidR="00044C39" w:rsidRPr="0091102E" w:rsidRDefault="008A4F51" w:rsidP="006F2EF5">
      <w:pPr>
        <w:pStyle w:val="44"/>
        <w:shd w:val="clear" w:color="auto" w:fill="auto"/>
        <w:spacing w:before="0" w:line="485" w:lineRule="exact"/>
        <w:ind w:firstLine="700"/>
        <w:jc w:val="both"/>
        <w:sectPr w:rsidR="00044C39" w:rsidRPr="0091102E" w:rsidSect="008507A6">
          <w:footerReference w:type="even" r:id="rId9"/>
          <w:footerReference w:type="default" r:id="rId10"/>
          <w:type w:val="continuous"/>
          <w:pgSz w:w="11905" w:h="16837"/>
          <w:pgMar w:top="426" w:right="990" w:bottom="851" w:left="851" w:header="0" w:footer="3" w:gutter="0"/>
          <w:pgNumType w:start="2"/>
          <w:cols w:space="720"/>
          <w:noEndnote/>
          <w:docGrid w:linePitch="360"/>
        </w:sectPr>
      </w:pPr>
      <w:r w:rsidRPr="0091102E">
        <w:t xml:space="preserve">Результаты освоения обучающимися с задержкой психического развития адаптированной образовательной программы начального общего образования </w:t>
      </w:r>
      <w:r w:rsidRPr="0091102E">
        <w:rPr>
          <w:rStyle w:val="afff1"/>
        </w:rPr>
        <w:t>оцениваются как итоговые на момент завершения начального общего образования.</w:t>
      </w:r>
    </w:p>
    <w:p w14:paraId="1BCDD268" w14:textId="77777777" w:rsidR="00044C39" w:rsidRPr="0091102E" w:rsidRDefault="008A4F51" w:rsidP="006F2EF5">
      <w:pPr>
        <w:pStyle w:val="221"/>
        <w:keepNext/>
        <w:keepLines/>
        <w:shd w:val="clear" w:color="auto" w:fill="auto"/>
        <w:spacing w:line="322" w:lineRule="exact"/>
        <w:ind w:left="20"/>
        <w:jc w:val="both"/>
      </w:pPr>
      <w:bookmarkStart w:id="54" w:name="bookmark57"/>
      <w:r w:rsidRPr="0091102E">
        <w:lastRenderedPageBreak/>
        <w:t>Виды и формы контрольно-оценочных действий учащихся и педагогов</w:t>
      </w:r>
      <w:bookmarkEnd w:id="54"/>
    </w:p>
    <w:p w14:paraId="420DA265" w14:textId="77777777" w:rsidR="00044C39" w:rsidRPr="0091102E" w:rsidRDefault="008A4F51" w:rsidP="006F2EF5">
      <w:pPr>
        <w:pStyle w:val="44"/>
        <w:shd w:val="clear" w:color="auto" w:fill="auto"/>
        <w:spacing w:before="0" w:after="236" w:line="322" w:lineRule="exact"/>
        <w:ind w:left="20" w:firstLine="0"/>
        <w:jc w:val="both"/>
      </w:pPr>
      <w:r w:rsidRPr="0091102E">
        <w:t xml:space="preserve">Содержательный контроль и оценка предметных компетентностей (грамотности) учащихся предусматривает выявление </w:t>
      </w:r>
      <w:r w:rsidRPr="0091102E">
        <w:rPr>
          <w:rStyle w:val="afff2"/>
        </w:rPr>
        <w:t>индивидуальной динамики</w:t>
      </w:r>
      <w:r w:rsidRPr="0091102E">
        <w:t xml:space="preserve"> качества усвоения предмета ребенком и не допускает сравнения его с другими детьми.</w:t>
      </w:r>
    </w:p>
    <w:tbl>
      <w:tblPr>
        <w:tblW w:w="0" w:type="auto"/>
        <w:jc w:val="center"/>
        <w:tblLayout w:type="fixed"/>
        <w:tblCellMar>
          <w:left w:w="10" w:type="dxa"/>
          <w:right w:w="10" w:type="dxa"/>
        </w:tblCellMar>
        <w:tblLook w:val="04A0" w:firstRow="1" w:lastRow="0" w:firstColumn="1" w:lastColumn="0" w:noHBand="0" w:noVBand="1"/>
      </w:tblPr>
      <w:tblGrid>
        <w:gridCol w:w="634"/>
        <w:gridCol w:w="2467"/>
        <w:gridCol w:w="2592"/>
        <w:gridCol w:w="4862"/>
        <w:gridCol w:w="4814"/>
      </w:tblGrid>
      <w:tr w:rsidR="00044C39" w:rsidRPr="0091102E" w14:paraId="5E75A8E4" w14:textId="77777777">
        <w:trPr>
          <w:trHeight w:val="65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201BC287" w14:textId="77777777" w:rsidR="00044C39" w:rsidRPr="0091102E" w:rsidRDefault="008A4F51" w:rsidP="006F2EF5">
            <w:pPr>
              <w:pStyle w:val="32"/>
              <w:framePr w:wrap="notBeside" w:vAnchor="text" w:hAnchor="text" w:xAlign="center" w:y="1"/>
              <w:shd w:val="clear" w:color="auto" w:fill="auto"/>
              <w:spacing w:before="0" w:line="317" w:lineRule="exact"/>
              <w:ind w:left="140"/>
              <w:jc w:val="both"/>
            </w:pPr>
            <w:r w:rsidRPr="0091102E">
              <w:t>№ п/п</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6402739B"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Вид КОД</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4D19F4D9"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Время проведения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77D3061D" w14:textId="77777777" w:rsidR="00044C39" w:rsidRPr="0091102E" w:rsidRDefault="008A4F51" w:rsidP="006F2EF5">
            <w:pPr>
              <w:pStyle w:val="32"/>
              <w:framePr w:wrap="notBeside" w:vAnchor="text" w:hAnchor="text" w:xAlign="center" w:y="1"/>
              <w:shd w:val="clear" w:color="auto" w:fill="auto"/>
              <w:spacing w:before="0" w:line="240" w:lineRule="auto"/>
              <w:ind w:left="1660"/>
              <w:jc w:val="both"/>
            </w:pPr>
            <w:r w:rsidRPr="0091102E">
              <w:t>Содержание</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759E8C34" w14:textId="77777777" w:rsidR="00044C39" w:rsidRPr="0091102E" w:rsidRDefault="008A4F51" w:rsidP="006F2EF5">
            <w:pPr>
              <w:pStyle w:val="32"/>
              <w:framePr w:wrap="notBeside" w:vAnchor="text" w:hAnchor="text" w:xAlign="center" w:y="1"/>
              <w:shd w:val="clear" w:color="auto" w:fill="auto"/>
              <w:spacing w:before="0" w:line="240" w:lineRule="auto"/>
              <w:ind w:left="960"/>
              <w:jc w:val="both"/>
            </w:pPr>
            <w:r w:rsidRPr="0091102E">
              <w:t>Формы и виды оценки</w:t>
            </w:r>
          </w:p>
        </w:tc>
      </w:tr>
      <w:tr w:rsidR="00044C39" w:rsidRPr="0091102E" w14:paraId="3EE42034" w14:textId="77777777">
        <w:trPr>
          <w:trHeight w:val="290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62DD125C"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1</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561643F7"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Стартовая рабо</w:t>
            </w:r>
            <w:r w:rsidRPr="0091102E">
              <w:softHyphen/>
              <w:t>та</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2F3A2DD4"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Начало сентября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65FCE259"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Определяет актуальный уровень зна</w:t>
            </w:r>
            <w:r w:rsidRPr="0091102E">
              <w:softHyphen/>
              <w:t>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31846359"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Фиксируется учителем в электронном журнале и автоматически в электрон</w:t>
            </w:r>
            <w:r w:rsidRPr="0091102E">
              <w:softHyphen/>
              <w:t>ном дневнике учащегося отдельно за</w:t>
            </w:r>
            <w:r w:rsidRPr="0091102E">
              <w:softHyphen/>
              <w:t>дания актуального уровня и уровня ближайшего развития в многобалль</w:t>
            </w:r>
            <w:r w:rsidRPr="0091102E">
              <w:softHyphen/>
              <w:t>ной шкале оценивания. Результаты работы не влияют на дальнейшую итоговую оценку младшего школьни</w:t>
            </w:r>
            <w:r w:rsidRPr="0091102E">
              <w:softHyphen/>
              <w:t>ка.</w:t>
            </w:r>
          </w:p>
        </w:tc>
      </w:tr>
      <w:tr w:rsidR="00044C39" w:rsidRPr="0091102E" w14:paraId="63468CFE" w14:textId="77777777">
        <w:trPr>
          <w:trHeight w:val="290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50B440AF"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2.</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2E225297"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Диагностическая работа</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75C73C99"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Проводится на входе и выходе те</w:t>
            </w:r>
            <w:r w:rsidRPr="0091102E">
              <w:softHyphen/>
              <w:t>мы при освоении способов дей</w:t>
            </w:r>
            <w:r w:rsidRPr="0091102E">
              <w:softHyphen/>
              <w:t>ствия/средств в учебном предмете. Количество работ зависит от количе</w:t>
            </w:r>
            <w:r w:rsidRPr="0091102E">
              <w:softHyphen/>
              <w:t>ства учебных задач</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776CC04D" w14:textId="77777777" w:rsidR="00044C39" w:rsidRPr="0091102E" w:rsidRDefault="008A4F51" w:rsidP="006F2EF5">
            <w:pPr>
              <w:pStyle w:val="44"/>
              <w:framePr w:wrap="notBeside" w:vAnchor="text" w:hAnchor="text" w:xAlign="center" w:y="1"/>
              <w:shd w:val="clear" w:color="auto" w:fill="auto"/>
              <w:spacing w:before="0" w:line="317" w:lineRule="exact"/>
              <w:ind w:left="120" w:firstLine="0"/>
              <w:jc w:val="both"/>
            </w:pPr>
            <w:r w:rsidRPr="0091102E">
              <w:t>Направлена на проверку поопераци</w:t>
            </w:r>
            <w:r w:rsidRPr="0091102E">
              <w:softHyphen/>
              <w:t>онного состава действия, которым необходимо овладеть учащимся в рамках решения учебной задачи</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221A3A98"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Результаты фиксируются отдельно по каждой отдельной операции (0-1 балл) и также не влияют на дальней</w:t>
            </w:r>
            <w:r w:rsidRPr="0091102E">
              <w:softHyphen/>
              <w:t>шую итоговую оценку младшего школьника.</w:t>
            </w:r>
          </w:p>
        </w:tc>
      </w:tr>
      <w:tr w:rsidR="00044C39" w:rsidRPr="0091102E" w14:paraId="0CD46640" w14:textId="77777777">
        <w:trPr>
          <w:trHeight w:val="22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249BD9D2"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t>3.</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0A001633"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Самостоятельная работа</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40604BE3"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Не более одного месяца (5-6 работ в год)</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494C277E"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Направлена, с одной стороны, на воз</w:t>
            </w:r>
            <w:r w:rsidRPr="0091102E">
              <w:softHyphen/>
              <w:t>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0993F96C"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Учащийся сам оценивает все задания, которые он выполнил, проводит ре</w:t>
            </w:r>
            <w:r w:rsidRPr="0091102E">
              <w:softHyphen/>
              <w:t>флексивную оценку своей работы: описывает объем выполненной рабо</w:t>
            </w:r>
            <w:r w:rsidRPr="0091102E">
              <w:softHyphen/>
              <w:t>ты; указывает достижения и трудно</w:t>
            </w:r>
            <w:r w:rsidRPr="0091102E">
              <w:softHyphen/>
              <w:t>сти в данной работе; количественно в 100-балльной шкале оценивает уро-</w:t>
            </w:r>
          </w:p>
        </w:tc>
      </w:tr>
    </w:tbl>
    <w:p w14:paraId="4B6359B3"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34"/>
        <w:gridCol w:w="2467"/>
        <w:gridCol w:w="2592"/>
        <w:gridCol w:w="4862"/>
        <w:gridCol w:w="4814"/>
      </w:tblGrid>
      <w:tr w:rsidR="00044C39" w:rsidRPr="0091102E" w14:paraId="514D946B" w14:textId="77777777">
        <w:trPr>
          <w:trHeight w:val="324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3D75079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4DAFE97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709D59D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5F8D8458" w14:textId="77777777" w:rsidR="00044C39" w:rsidRPr="0091102E" w:rsidRDefault="008A4F51" w:rsidP="006F2EF5">
            <w:pPr>
              <w:pStyle w:val="44"/>
              <w:framePr w:wrap="notBeside" w:vAnchor="text" w:hAnchor="text" w:xAlign="center" w:y="1"/>
              <w:shd w:val="clear" w:color="auto" w:fill="auto"/>
              <w:spacing w:before="0" w:line="326" w:lineRule="exact"/>
              <w:ind w:left="120" w:firstLine="0"/>
              <w:jc w:val="both"/>
            </w:pPr>
            <w:r w:rsidRPr="0091102E">
              <w:t>(расширенный) по основным пред</w:t>
            </w:r>
            <w:r w:rsidRPr="0091102E">
              <w:softHyphen/>
              <w:t>метным содержательным линиям.</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531B16FC"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proofErr w:type="spellStart"/>
            <w:r w:rsidRPr="0091102E">
              <w:t>вень</w:t>
            </w:r>
            <w:proofErr w:type="spellEnd"/>
            <w:r w:rsidRPr="0091102E">
              <w:t xml:space="preserve"> выполненной работы. Учитель проверяет и оценивает вы</w:t>
            </w:r>
            <w:r w:rsidRPr="0091102E">
              <w:softHyphen/>
              <w:t>полненные школьником задания от</w:t>
            </w:r>
            <w:r w:rsidRPr="0091102E">
              <w:softHyphen/>
              <w:t>дельно по уровням, определяет про</w:t>
            </w:r>
            <w:r w:rsidRPr="0091102E">
              <w:softHyphen/>
              <w:t>цент выполненных заданий и каче</w:t>
            </w:r>
            <w:r w:rsidRPr="0091102E">
              <w:softHyphen/>
              <w:t>ство их выполнения. Далее ученик соотносит свою оценку с оценкой учителя и определяется дальнейший шаг в самостоятельной работе уча</w:t>
            </w:r>
            <w:r w:rsidRPr="0091102E">
              <w:softHyphen/>
              <w:t>щихся.</w:t>
            </w:r>
          </w:p>
        </w:tc>
      </w:tr>
      <w:tr w:rsidR="00044C39" w:rsidRPr="0091102E" w14:paraId="128CD68D" w14:textId="77777777">
        <w:trPr>
          <w:trHeight w:val="258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2843A2AA"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r w:rsidRPr="0091102E">
              <w:t>4.</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45C42CC6" w14:textId="77777777" w:rsidR="00044C39" w:rsidRPr="0091102E" w:rsidRDefault="008A4F51" w:rsidP="006F2EF5">
            <w:pPr>
              <w:pStyle w:val="32"/>
              <w:framePr w:wrap="notBeside" w:vAnchor="text" w:hAnchor="text" w:xAlign="center" w:y="1"/>
              <w:shd w:val="clear" w:color="auto" w:fill="auto"/>
              <w:spacing w:before="0" w:line="322" w:lineRule="exact"/>
              <w:ind w:right="220"/>
              <w:jc w:val="both"/>
            </w:pPr>
            <w:r w:rsidRPr="0091102E">
              <w:t>Проверочная ра</w:t>
            </w:r>
            <w:r w:rsidRPr="0091102E">
              <w:softHyphen/>
              <w:t>бота по итогам выполнения са</w:t>
            </w:r>
            <w:r w:rsidRPr="0091102E">
              <w:softHyphen/>
              <w:t>мостоятельной работы</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11F679AE"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Проводится после выполнения само</w:t>
            </w:r>
            <w:r w:rsidRPr="0091102E">
              <w:softHyphen/>
              <w:t>стоятельной рабо</w:t>
            </w:r>
            <w:r w:rsidRPr="0091102E">
              <w:softHyphen/>
              <w:t>ты (5-6 работ в год)</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37A6C235"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Предъявляет результаты (достижения) учителю и служит механизмом управ</w:t>
            </w:r>
            <w:r w:rsidRPr="0091102E">
              <w:softHyphen/>
              <w:t>ления и коррекции следующего этапа самостоятельной работы школьников. Учащийся сам определяет объем про</w:t>
            </w:r>
            <w:r w:rsidRPr="0091102E">
              <w:softHyphen/>
              <w:t>верочной работы для своего выполне</w:t>
            </w:r>
            <w:r w:rsidRPr="0091102E">
              <w:softHyphen/>
              <w:t>ния. Работа задается на двух уровнях: 1 (базовый) и 2 (расширенный).</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1375355C"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Учитель проверяет и оценивает толь</w:t>
            </w:r>
            <w:r w:rsidRPr="0091102E">
              <w:softHyphen/>
              <w:t>ко те задания, которые решил ученик и предъявил на оценку. Оценивание происходит по многобалльной шкале отдельно по каждому уровню.</w:t>
            </w:r>
          </w:p>
        </w:tc>
      </w:tr>
      <w:tr w:rsidR="00044C39" w:rsidRPr="0091102E" w14:paraId="0E3AF6FA" w14:textId="77777777">
        <w:trPr>
          <w:trHeight w:val="291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400FA7AE"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r w:rsidRPr="0091102E">
              <w:t>5.</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33A08A7D" w14:textId="77777777" w:rsidR="00044C39" w:rsidRPr="0091102E" w:rsidRDefault="008A4F51" w:rsidP="006F2EF5">
            <w:pPr>
              <w:pStyle w:val="32"/>
              <w:framePr w:wrap="notBeside" w:vAnchor="text" w:hAnchor="text" w:xAlign="center" w:y="1"/>
              <w:shd w:val="clear" w:color="auto" w:fill="auto"/>
              <w:spacing w:before="0" w:line="322" w:lineRule="exact"/>
              <w:ind w:right="220"/>
              <w:jc w:val="both"/>
            </w:pPr>
            <w:r w:rsidRPr="0091102E">
              <w:t>Проверочная ра</w:t>
            </w:r>
            <w:r w:rsidRPr="0091102E">
              <w:softHyphen/>
              <w:t>бота</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30EDB3CE"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Проводится после решения учебной задачи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2A17A9DF"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Проверяется уровень освоения уча</w:t>
            </w:r>
            <w:r w:rsidRPr="0091102E">
              <w:softHyphen/>
              <w:t>щимися предметных культурных спо</w:t>
            </w:r>
            <w:r w:rsidRPr="0091102E">
              <w:softHyphen/>
              <w:t>собов/средств действия. Уровни: 1 формальный;</w:t>
            </w:r>
          </w:p>
          <w:p w14:paraId="68DCA727"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2 -рефлексивный (предметный) 3 - ресурсный (функциональный). Представляет собой трехуровневую задачу, состоящую из трех заданий, соответствующих трем уровням</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74056685"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Все задания обязательны для выпол</w:t>
            </w:r>
            <w:r w:rsidRPr="0091102E">
              <w:softHyphen/>
              <w:t>нения. Учитель оценивает все задания по уровням (0-1 балл) и строит пер</w:t>
            </w:r>
            <w:r w:rsidRPr="0091102E">
              <w:softHyphen/>
              <w:t>сональный «профиль» ученика по освоению предметного спосо</w:t>
            </w:r>
            <w:r w:rsidRPr="0091102E">
              <w:softHyphen/>
              <w:t>ба/средства действия</w:t>
            </w:r>
          </w:p>
        </w:tc>
      </w:tr>
    </w:tbl>
    <w:p w14:paraId="072195A3"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34"/>
        <w:gridCol w:w="2467"/>
        <w:gridCol w:w="2592"/>
        <w:gridCol w:w="4862"/>
        <w:gridCol w:w="4814"/>
      </w:tblGrid>
      <w:tr w:rsidR="00044C39" w:rsidRPr="0091102E" w14:paraId="10C0B32A" w14:textId="77777777">
        <w:trPr>
          <w:trHeight w:val="178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2E764643"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r w:rsidRPr="0091102E">
              <w:lastRenderedPageBreak/>
              <w:t>6.</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0A724D16" w14:textId="77777777" w:rsidR="00044C39" w:rsidRPr="0091102E" w:rsidRDefault="008A4F51" w:rsidP="006F2EF5">
            <w:pPr>
              <w:pStyle w:val="32"/>
              <w:framePr w:wrap="notBeside" w:vAnchor="text" w:hAnchor="text" w:xAlign="center" w:y="1"/>
              <w:shd w:val="clear" w:color="auto" w:fill="auto"/>
              <w:spacing w:before="0" w:line="331" w:lineRule="exact"/>
              <w:jc w:val="both"/>
            </w:pPr>
            <w:r w:rsidRPr="0091102E">
              <w:t>Решение проект</w:t>
            </w:r>
            <w:r w:rsidRPr="0091102E">
              <w:softHyphen/>
              <w:t>ной задачи</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5E04092D" w14:textId="77777777" w:rsidR="00044C39" w:rsidRPr="0091102E" w:rsidRDefault="008A4F51" w:rsidP="006F2EF5">
            <w:pPr>
              <w:pStyle w:val="44"/>
              <w:framePr w:wrap="notBeside" w:vAnchor="text" w:hAnchor="text" w:xAlign="center" w:y="1"/>
              <w:shd w:val="clear" w:color="auto" w:fill="auto"/>
              <w:spacing w:before="0" w:line="331" w:lineRule="exact"/>
              <w:ind w:firstLine="0"/>
              <w:jc w:val="both"/>
            </w:pPr>
            <w:r w:rsidRPr="0091102E">
              <w:t>Проводится 2-3 ра</w:t>
            </w:r>
            <w:r w:rsidRPr="0091102E">
              <w:softHyphen/>
              <w:t>за в год</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5BE0E86D" w14:textId="77777777" w:rsidR="00044C39" w:rsidRPr="0091102E" w:rsidRDefault="008A4F51" w:rsidP="006F2EF5">
            <w:pPr>
              <w:pStyle w:val="44"/>
              <w:framePr w:wrap="notBeside" w:vAnchor="text" w:hAnchor="text" w:xAlign="center" w:y="1"/>
              <w:shd w:val="clear" w:color="auto" w:fill="auto"/>
              <w:spacing w:before="0" w:line="326" w:lineRule="exact"/>
              <w:ind w:left="120" w:firstLine="0"/>
              <w:jc w:val="both"/>
            </w:pPr>
            <w:r w:rsidRPr="0091102E">
              <w:t>Направлена на выявление уровня освоения ключевых компетентностей</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5E4178B5" w14:textId="77777777" w:rsidR="00044C39" w:rsidRPr="0091102E" w:rsidRDefault="008A4F51" w:rsidP="006F2EF5">
            <w:pPr>
              <w:pStyle w:val="44"/>
              <w:framePr w:wrap="notBeside" w:vAnchor="text" w:hAnchor="text" w:xAlign="center" w:y="1"/>
              <w:shd w:val="clear" w:color="auto" w:fill="auto"/>
              <w:spacing w:before="0" w:line="322" w:lineRule="exact"/>
              <w:ind w:left="100" w:firstLine="0"/>
              <w:jc w:val="both"/>
            </w:pPr>
            <w:r w:rsidRPr="0091102E">
              <w:t>Экспертная оценка по специально со</w:t>
            </w:r>
            <w:r w:rsidRPr="0091102E">
              <w:softHyphen/>
              <w:t>зданным экспертным картам. По каждому критерию 0-1 балл</w:t>
            </w:r>
          </w:p>
        </w:tc>
      </w:tr>
      <w:tr w:rsidR="00044C39" w:rsidRPr="0091102E" w14:paraId="6D3510C9" w14:textId="77777777">
        <w:trPr>
          <w:trHeight w:val="258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4BA60BF4"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r w:rsidRPr="0091102E">
              <w:t>7.</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3C25643C"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Посещение ма</w:t>
            </w:r>
            <w:r w:rsidRPr="0091102E">
              <w:softHyphen/>
              <w:t>стерской</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01832E6A"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Проводится 1 раз в неделю</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2098391B"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Решает проблемы и трудности уча</w:t>
            </w:r>
            <w:r w:rsidRPr="0091102E">
              <w:softHyphen/>
              <w:t>щихся в обучении</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0AD374D0"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Фиксируется учителем в электронном журнале следующим образом: 1 балл - ученик был приглашен учителем на мастерскую, но не пришел; 2 балла - ученик был на мастерской по инициа</w:t>
            </w:r>
            <w:r w:rsidRPr="0091102E">
              <w:softHyphen/>
              <w:t>тиве учителя; 3 балла - ученик при</w:t>
            </w:r>
            <w:r w:rsidRPr="0091102E">
              <w:softHyphen/>
              <w:t>шел на мастерскую по собственной инициативе</w:t>
            </w:r>
          </w:p>
        </w:tc>
      </w:tr>
      <w:tr w:rsidR="00044C39" w:rsidRPr="0091102E" w14:paraId="315D7C1F" w14:textId="77777777">
        <w:trPr>
          <w:trHeight w:val="226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27D1E093"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r w:rsidRPr="0091102E">
              <w:t>8.</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39A138B3"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Посещение кон</w:t>
            </w:r>
            <w:r w:rsidRPr="0091102E">
              <w:softHyphen/>
              <w:t>сультаций</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790907EF"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Проводится 1 раз в неделю</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6A826504"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Ставит задачу обучения учащихся за</w:t>
            </w:r>
            <w:r w:rsidRPr="0091102E">
              <w:softHyphen/>
              <w:t>давать (инициировать) «умные» во</w:t>
            </w:r>
            <w:r w:rsidRPr="0091102E">
              <w:softHyphen/>
              <w:t>просы</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276A3AC6"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Фиксируется учителем в электронном журнале следующим образом: 1 балл - ученик присутствовал на консуль</w:t>
            </w:r>
            <w:r w:rsidRPr="0091102E">
              <w:softHyphen/>
              <w:t>тации, но вопросов не задавал; 2 бал</w:t>
            </w:r>
            <w:r w:rsidRPr="0091102E">
              <w:softHyphen/>
              <w:t>ла - задавал вопросы, но не содержа</w:t>
            </w:r>
            <w:r w:rsidRPr="0091102E">
              <w:softHyphen/>
              <w:t>тельные; 3 балла - задавал «умные» (содержательные) вопросы</w:t>
            </w:r>
          </w:p>
        </w:tc>
      </w:tr>
      <w:tr w:rsidR="00044C39" w:rsidRPr="0091102E" w14:paraId="75BCB13A" w14:textId="77777777">
        <w:trPr>
          <w:trHeight w:val="259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6A6F81F5"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r w:rsidRPr="0091102E">
              <w:t>9.</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52D985E5"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Итоговая прове</w:t>
            </w:r>
            <w:r w:rsidRPr="0091102E">
              <w:softHyphen/>
              <w:t>рочная работа</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7DF27FA0"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Конец апреля - май</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5B170A5E"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w:t>
            </w:r>
            <w:r w:rsidRPr="0091102E">
              <w:softHyphen/>
              <w:t>средствования (формальный, рефлек</w:t>
            </w:r>
            <w:r w:rsidRPr="0091102E">
              <w:softHyphen/>
              <w:t>сивный, ресурсный)</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1DF5B20F" w14:textId="77777777" w:rsidR="00044C39" w:rsidRPr="0091102E" w:rsidRDefault="008A4F51" w:rsidP="006F2EF5">
            <w:pPr>
              <w:pStyle w:val="44"/>
              <w:framePr w:wrap="notBeside" w:vAnchor="text" w:hAnchor="text" w:xAlign="center" w:y="1"/>
              <w:shd w:val="clear" w:color="auto" w:fill="auto"/>
              <w:spacing w:before="0" w:line="317" w:lineRule="exact"/>
              <w:ind w:left="100" w:firstLine="0"/>
              <w:jc w:val="both"/>
            </w:pPr>
            <w:r w:rsidRPr="0091102E">
              <w:t>Оценивание многобалльное, отдельно по уровням. Сравнение результатов стартовой и итоговой работы</w:t>
            </w:r>
          </w:p>
        </w:tc>
      </w:tr>
    </w:tbl>
    <w:p w14:paraId="62E7FEB8"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34"/>
        <w:gridCol w:w="2467"/>
        <w:gridCol w:w="2592"/>
        <w:gridCol w:w="4862"/>
        <w:gridCol w:w="4814"/>
      </w:tblGrid>
      <w:tr w:rsidR="00044C39" w:rsidRPr="0091102E" w14:paraId="4E9AEACE" w14:textId="77777777">
        <w:trPr>
          <w:trHeight w:val="228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14:paraId="7923D466" w14:textId="77777777" w:rsidR="00044C39" w:rsidRPr="0091102E" w:rsidRDefault="008A4F51" w:rsidP="006F2EF5">
            <w:pPr>
              <w:pStyle w:val="44"/>
              <w:framePr w:wrap="notBeside" w:vAnchor="text" w:hAnchor="text" w:xAlign="center" w:y="1"/>
              <w:shd w:val="clear" w:color="auto" w:fill="auto"/>
              <w:spacing w:before="0" w:line="240" w:lineRule="auto"/>
              <w:ind w:left="140" w:firstLine="0"/>
              <w:jc w:val="both"/>
            </w:pPr>
            <w:r w:rsidRPr="0091102E">
              <w:lastRenderedPageBreak/>
              <w:t>10.</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6E983B0C"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Предъявление (демонстрация) достижений уче</w:t>
            </w:r>
            <w:r w:rsidRPr="0091102E">
              <w:softHyphen/>
              <w:t>ника за год.</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611E2E13" w14:textId="77777777" w:rsidR="00044C39" w:rsidRPr="0091102E" w:rsidRDefault="008A4F51" w:rsidP="006F2EF5">
            <w:pPr>
              <w:pStyle w:val="44"/>
              <w:framePr w:wrap="notBeside" w:vAnchor="text" w:hAnchor="text" w:xAlign="center" w:y="1"/>
              <w:shd w:val="clear" w:color="auto" w:fill="auto"/>
              <w:spacing w:before="0" w:line="240" w:lineRule="auto"/>
              <w:ind w:left="640" w:firstLine="0"/>
              <w:jc w:val="both"/>
            </w:pPr>
            <w:r w:rsidRPr="0091102E">
              <w:t xml:space="preserve">Май </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5DDA6C56"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Каждый учащийся в конце года дол</w:t>
            </w:r>
            <w:r w:rsidRPr="0091102E">
              <w:softHyphen/>
              <w:t>жен продемонстрировать (показать) все, на что он способен.</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1F7B0C7D"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t>Философия этой формы оценки в смещение акцента с того, что уча</w:t>
            </w:r>
            <w:r w:rsidRPr="0091102E">
              <w:softHyphen/>
              <w:t>щийся не знает и не умеет, к тому, что он знает и умеет по данной теме и данному предмету; перенос педагоги</w:t>
            </w:r>
            <w:r w:rsidRPr="0091102E">
              <w:softHyphen/>
              <w:t>ческого ударения с оценки на само</w:t>
            </w:r>
            <w:r w:rsidRPr="0091102E">
              <w:softHyphen/>
              <w:t>оценку</w:t>
            </w:r>
          </w:p>
        </w:tc>
      </w:tr>
    </w:tbl>
    <w:p w14:paraId="282EC10C" w14:textId="77777777" w:rsidR="00044C39" w:rsidRPr="0091102E" w:rsidRDefault="00044C39" w:rsidP="006F2EF5">
      <w:pPr>
        <w:jc w:val="both"/>
        <w:rPr>
          <w:rFonts w:ascii="Times New Roman" w:hAnsi="Times New Roman" w:cs="Times New Roman"/>
          <w:sz w:val="2"/>
          <w:szCs w:val="2"/>
        </w:rPr>
      </w:pPr>
    </w:p>
    <w:p w14:paraId="24B0A587"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lastRenderedPageBreak/>
        <w:t>Предметные результаты как основа для учебно-предметных компетентностей</w:t>
      </w:r>
    </w:p>
    <w:tbl>
      <w:tblPr>
        <w:tblW w:w="0" w:type="auto"/>
        <w:jc w:val="center"/>
        <w:tblLayout w:type="fixed"/>
        <w:tblCellMar>
          <w:left w:w="10" w:type="dxa"/>
          <w:right w:w="10" w:type="dxa"/>
        </w:tblCellMar>
        <w:tblLook w:val="04A0" w:firstRow="1" w:lastRow="0" w:firstColumn="1" w:lastColumn="0" w:noHBand="0" w:noVBand="1"/>
      </w:tblPr>
      <w:tblGrid>
        <w:gridCol w:w="3845"/>
        <w:gridCol w:w="3835"/>
        <w:gridCol w:w="3840"/>
        <w:gridCol w:w="3850"/>
      </w:tblGrid>
      <w:tr w:rsidR="00044C39" w:rsidRPr="0091102E" w14:paraId="31DBAA37" w14:textId="77777777">
        <w:trPr>
          <w:trHeight w:val="341"/>
          <w:jc w:val="center"/>
        </w:trPr>
        <w:tc>
          <w:tcPr>
            <w:tcW w:w="15370" w:type="dxa"/>
            <w:gridSpan w:val="4"/>
            <w:tcBorders>
              <w:top w:val="single" w:sz="4" w:space="0" w:color="auto"/>
              <w:left w:val="single" w:sz="4" w:space="0" w:color="auto"/>
              <w:bottom w:val="single" w:sz="4" w:space="0" w:color="auto"/>
              <w:right w:val="single" w:sz="4" w:space="0" w:color="auto"/>
            </w:tcBorders>
            <w:shd w:val="clear" w:color="auto" w:fill="FFFFFF"/>
          </w:tcPr>
          <w:p w14:paraId="27CB006A" w14:textId="77777777" w:rsidR="00044C39" w:rsidRPr="0091102E" w:rsidRDefault="008A4F51" w:rsidP="006F2EF5">
            <w:pPr>
              <w:pStyle w:val="32"/>
              <w:framePr w:wrap="notBeside" w:vAnchor="text" w:hAnchor="text" w:xAlign="center" w:y="1"/>
              <w:shd w:val="clear" w:color="auto" w:fill="auto"/>
              <w:spacing w:before="0" w:line="240" w:lineRule="auto"/>
              <w:ind w:left="5640"/>
              <w:jc w:val="both"/>
            </w:pPr>
            <w:r w:rsidRPr="0091102E">
              <w:t>1. Математическая грамотность</w:t>
            </w:r>
          </w:p>
        </w:tc>
      </w:tr>
      <w:tr w:rsidR="00044C39" w:rsidRPr="0091102E" w14:paraId="10ED700B" w14:textId="77777777">
        <w:trPr>
          <w:trHeight w:val="653"/>
          <w:jc w:val="center"/>
        </w:trPr>
        <w:tc>
          <w:tcPr>
            <w:tcW w:w="3845" w:type="dxa"/>
            <w:tcBorders>
              <w:top w:val="single" w:sz="4" w:space="0" w:color="auto"/>
              <w:left w:val="single" w:sz="4" w:space="0" w:color="auto"/>
              <w:bottom w:val="single" w:sz="4" w:space="0" w:color="auto"/>
              <w:right w:val="single" w:sz="4" w:space="0" w:color="auto"/>
            </w:tcBorders>
            <w:shd w:val="clear" w:color="auto" w:fill="FFFFFF"/>
          </w:tcPr>
          <w:p w14:paraId="531DD34D"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1.1. Построение и измерение величин</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3A400A37" w14:textId="77777777" w:rsidR="00044C39" w:rsidRPr="0091102E" w:rsidRDefault="008A4F51" w:rsidP="006F2EF5">
            <w:pPr>
              <w:pStyle w:val="32"/>
              <w:framePr w:wrap="notBeside" w:vAnchor="text" w:hAnchor="text" w:xAlign="center" w:y="1"/>
              <w:shd w:val="clear" w:color="auto" w:fill="auto"/>
              <w:spacing w:before="0" w:line="240" w:lineRule="auto"/>
              <w:ind w:left="360"/>
              <w:jc w:val="both"/>
            </w:pPr>
            <w:r w:rsidRPr="0091102E">
              <w:t>1.2. Числа и вычисления</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45D4A045"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1.3. Зависимости между ве</w:t>
            </w:r>
            <w:r w:rsidRPr="0091102E">
              <w:softHyphen/>
              <w:t>личинами</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09154B11"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1.4. Геометрический мате</w:t>
            </w:r>
            <w:r w:rsidRPr="0091102E">
              <w:softHyphen/>
              <w:t>риал</w:t>
            </w:r>
          </w:p>
        </w:tc>
      </w:tr>
      <w:tr w:rsidR="00044C39" w:rsidRPr="0091102E" w14:paraId="1DC61516" w14:textId="77777777">
        <w:trPr>
          <w:trHeight w:val="8712"/>
          <w:jc w:val="center"/>
        </w:trPr>
        <w:tc>
          <w:tcPr>
            <w:tcW w:w="3845" w:type="dxa"/>
            <w:tcBorders>
              <w:top w:val="single" w:sz="4" w:space="0" w:color="auto"/>
              <w:left w:val="single" w:sz="4" w:space="0" w:color="auto"/>
              <w:bottom w:val="single" w:sz="4" w:space="0" w:color="auto"/>
              <w:right w:val="single" w:sz="4" w:space="0" w:color="auto"/>
            </w:tcBorders>
            <w:shd w:val="clear" w:color="auto" w:fill="FFFFFF"/>
          </w:tcPr>
          <w:p w14:paraId="7FF0178E" w14:textId="77777777" w:rsidR="00044C39" w:rsidRPr="0091102E" w:rsidRDefault="008A4F51" w:rsidP="006F2EF5">
            <w:pPr>
              <w:pStyle w:val="44"/>
              <w:framePr w:wrap="notBeside" w:vAnchor="text" w:hAnchor="text" w:xAlign="center" w:y="1"/>
              <w:numPr>
                <w:ilvl w:val="0"/>
                <w:numId w:val="16"/>
              </w:numPr>
              <w:shd w:val="clear" w:color="auto" w:fill="auto"/>
              <w:tabs>
                <w:tab w:val="left" w:pos="485"/>
              </w:tabs>
              <w:spacing w:before="0" w:line="322" w:lineRule="exact"/>
              <w:ind w:left="120" w:firstLine="0"/>
              <w:jc w:val="both"/>
            </w:pPr>
            <w:r w:rsidRPr="0091102E">
              <w:rPr>
                <w:rStyle w:val="13"/>
              </w:rPr>
              <w:t>выделять разные парамет</w:t>
            </w:r>
            <w:r w:rsidRPr="0091102E">
              <w:rPr>
                <w:rStyle w:val="13"/>
              </w:rPr>
              <w:softHyphen/>
              <w:t>ры в одном предмете и про</w:t>
            </w:r>
            <w:r w:rsidRPr="0091102E">
              <w:rPr>
                <w:rStyle w:val="13"/>
              </w:rPr>
              <w:softHyphen/>
              <w:t>изводить по ним сравнения предметов (различать пло</w:t>
            </w:r>
            <w:r w:rsidRPr="0091102E">
              <w:rPr>
                <w:rStyle w:val="13"/>
              </w:rPr>
              <w:softHyphen/>
              <w:t>щадь и форму фигуры, срав</w:t>
            </w:r>
            <w:r w:rsidRPr="0091102E">
              <w:rPr>
                <w:rStyle w:val="13"/>
              </w:rPr>
              <w:softHyphen/>
              <w:t>нивать площади плоских фи</w:t>
            </w:r>
            <w:r w:rsidRPr="0091102E">
              <w:rPr>
                <w:rStyle w:val="13"/>
              </w:rPr>
              <w:softHyphen/>
              <w:t>гур с помощью разрезания на части и перегруппировки этих частей);</w:t>
            </w:r>
          </w:p>
          <w:p w14:paraId="38C4A051" w14:textId="77777777" w:rsidR="00044C39" w:rsidRPr="0091102E" w:rsidRDefault="008A4F51" w:rsidP="006F2EF5">
            <w:pPr>
              <w:pStyle w:val="44"/>
              <w:framePr w:wrap="notBeside" w:vAnchor="text" w:hAnchor="text" w:xAlign="center" w:y="1"/>
              <w:numPr>
                <w:ilvl w:val="0"/>
                <w:numId w:val="16"/>
              </w:numPr>
              <w:shd w:val="clear" w:color="auto" w:fill="auto"/>
              <w:tabs>
                <w:tab w:val="left" w:pos="475"/>
              </w:tabs>
              <w:spacing w:before="0" w:line="322" w:lineRule="exact"/>
              <w:ind w:left="120" w:firstLine="0"/>
              <w:jc w:val="both"/>
            </w:pPr>
            <w:r w:rsidRPr="0091102E">
              <w:rPr>
                <w:rStyle w:val="13"/>
              </w:rPr>
              <w:t>устанавливать отношение между числом, величиной и единицей (отмеривать вели</w:t>
            </w:r>
            <w:r w:rsidRPr="0091102E">
              <w:rPr>
                <w:rStyle w:val="13"/>
              </w:rPr>
              <w:softHyphen/>
              <w:t>чину с помощью данных мер</w:t>
            </w:r>
            <w:r w:rsidRPr="0091102E">
              <w:rPr>
                <w:rStyle w:val="13"/>
              </w:rPr>
              <w:softHyphen/>
              <w:t>ки и числа, измерять величи</w:t>
            </w:r>
            <w:r w:rsidRPr="0091102E">
              <w:rPr>
                <w:rStyle w:val="13"/>
              </w:rPr>
              <w:softHyphen/>
              <w:t>ну заданной мерки и описы</w:t>
            </w:r>
            <w:r w:rsidRPr="0091102E">
              <w:rPr>
                <w:rStyle w:val="13"/>
              </w:rPr>
              <w:softHyphen/>
              <w:t>вать эти действия с помощью схем и формул);</w:t>
            </w:r>
          </w:p>
          <w:p w14:paraId="6A471578" w14:textId="77777777" w:rsidR="00044C39" w:rsidRPr="0091102E" w:rsidRDefault="008A4F51" w:rsidP="006F2EF5">
            <w:pPr>
              <w:pStyle w:val="44"/>
              <w:framePr w:wrap="notBeside" w:vAnchor="text" w:hAnchor="text" w:xAlign="center" w:y="1"/>
              <w:numPr>
                <w:ilvl w:val="0"/>
                <w:numId w:val="16"/>
              </w:numPr>
              <w:shd w:val="clear" w:color="auto" w:fill="auto"/>
              <w:tabs>
                <w:tab w:val="left" w:pos="480"/>
              </w:tabs>
              <w:spacing w:before="0" w:line="322" w:lineRule="exact"/>
              <w:ind w:left="120" w:firstLine="0"/>
              <w:jc w:val="both"/>
            </w:pPr>
            <w:r w:rsidRPr="0091102E">
              <w:rPr>
                <w:rStyle w:val="13"/>
              </w:rPr>
              <w:t>производить прямое изме</w:t>
            </w:r>
            <w:r w:rsidRPr="0091102E">
              <w:rPr>
                <w:rStyle w:val="13"/>
              </w:rPr>
              <w:softHyphen/>
              <w:t>рение длин линий и площа</w:t>
            </w:r>
            <w:r w:rsidRPr="0091102E">
              <w:rPr>
                <w:rStyle w:val="13"/>
              </w:rPr>
              <w:softHyphen/>
              <w:t>дей фигур (непосредственное «укладывание» единицы, «укладывание» единицы с предварительной перегруп</w:t>
            </w:r>
            <w:r w:rsidRPr="0091102E">
              <w:rPr>
                <w:rStyle w:val="13"/>
              </w:rPr>
              <w:softHyphen/>
              <w:t>пировкой частей объекта);</w:t>
            </w:r>
          </w:p>
          <w:p w14:paraId="440F98D3" w14:textId="77777777" w:rsidR="00044C39" w:rsidRPr="0091102E" w:rsidRDefault="008A4F51" w:rsidP="006F2EF5">
            <w:pPr>
              <w:pStyle w:val="44"/>
              <w:framePr w:wrap="notBeside" w:vAnchor="text" w:hAnchor="text" w:xAlign="center" w:y="1"/>
              <w:numPr>
                <w:ilvl w:val="0"/>
                <w:numId w:val="16"/>
              </w:numPr>
              <w:shd w:val="clear" w:color="auto" w:fill="auto"/>
              <w:tabs>
                <w:tab w:val="left" w:pos="485"/>
              </w:tabs>
              <w:spacing w:before="0" w:line="322" w:lineRule="exact"/>
              <w:ind w:left="120" w:firstLine="0"/>
              <w:jc w:val="both"/>
            </w:pPr>
            <w:r w:rsidRPr="0091102E">
              <w:rPr>
                <w:rStyle w:val="13"/>
              </w:rPr>
              <w:t>описывать разностное от</w:t>
            </w:r>
            <w:r w:rsidRPr="0091102E">
              <w:rPr>
                <w:rStyle w:val="13"/>
              </w:rPr>
              <w:softHyphen/>
              <w:t>ношение и отношение «ча</w:t>
            </w:r>
            <w:r w:rsidRPr="0091102E">
              <w:rPr>
                <w:rStyle w:val="13"/>
              </w:rPr>
              <w:softHyphen/>
              <w:t>стей и целого» с помощью</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2566B6A3" w14:textId="77777777" w:rsidR="00044C39" w:rsidRPr="0091102E" w:rsidRDefault="008A4F51" w:rsidP="006F2EF5">
            <w:pPr>
              <w:pStyle w:val="44"/>
              <w:framePr w:wrap="notBeside" w:vAnchor="text" w:hAnchor="text" w:xAlign="center" w:y="1"/>
              <w:numPr>
                <w:ilvl w:val="0"/>
                <w:numId w:val="17"/>
              </w:numPr>
              <w:shd w:val="clear" w:color="auto" w:fill="auto"/>
              <w:tabs>
                <w:tab w:val="left" w:pos="263"/>
              </w:tabs>
              <w:spacing w:before="0" w:line="322" w:lineRule="exact"/>
              <w:ind w:firstLine="0"/>
              <w:jc w:val="both"/>
            </w:pPr>
            <w:r w:rsidRPr="0091102E">
              <w:rPr>
                <w:rStyle w:val="13"/>
              </w:rPr>
              <w:t>сравнивать числа, находить их сумму и разность с помо</w:t>
            </w:r>
            <w:r w:rsidRPr="0091102E">
              <w:rPr>
                <w:rStyle w:val="13"/>
              </w:rPr>
              <w:softHyphen/>
              <w:t>щью числовой прямой;</w:t>
            </w:r>
          </w:p>
          <w:p w14:paraId="707958D7" w14:textId="77777777" w:rsidR="00044C39" w:rsidRPr="0091102E" w:rsidRDefault="008A4F51" w:rsidP="006F2EF5">
            <w:pPr>
              <w:pStyle w:val="44"/>
              <w:framePr w:wrap="notBeside" w:vAnchor="text" w:hAnchor="text" w:xAlign="center" w:y="1"/>
              <w:numPr>
                <w:ilvl w:val="0"/>
                <w:numId w:val="17"/>
              </w:numPr>
              <w:shd w:val="clear" w:color="auto" w:fill="auto"/>
              <w:tabs>
                <w:tab w:val="left" w:pos="258"/>
              </w:tabs>
              <w:spacing w:before="0" w:line="322" w:lineRule="exact"/>
              <w:ind w:firstLine="0"/>
              <w:jc w:val="both"/>
            </w:pPr>
            <w:r w:rsidRPr="0091102E">
              <w:rPr>
                <w:rStyle w:val="13"/>
              </w:rPr>
              <w:t>выполнять сложение и вы</w:t>
            </w:r>
            <w:r w:rsidRPr="0091102E">
              <w:rPr>
                <w:rStyle w:val="13"/>
              </w:rPr>
              <w:softHyphen/>
              <w:t>читание чисел в пределах 10 на уровне навыка.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7A5210D6" w14:textId="77777777" w:rsidR="00044C39" w:rsidRPr="0091102E" w:rsidRDefault="008A4F51" w:rsidP="006F2EF5">
            <w:pPr>
              <w:pStyle w:val="44"/>
              <w:framePr w:wrap="notBeside" w:vAnchor="text" w:hAnchor="text" w:xAlign="center" w:y="1"/>
              <w:numPr>
                <w:ilvl w:val="0"/>
                <w:numId w:val="18"/>
              </w:numPr>
              <w:shd w:val="clear" w:color="auto" w:fill="auto"/>
              <w:tabs>
                <w:tab w:val="left" w:pos="401"/>
              </w:tabs>
              <w:spacing w:before="0" w:line="322" w:lineRule="exact"/>
              <w:ind w:left="180" w:firstLine="0"/>
              <w:jc w:val="both"/>
            </w:pPr>
            <w:r w:rsidRPr="0091102E">
              <w:rPr>
                <w:rStyle w:val="13"/>
              </w:rPr>
              <w:t>устанавливать отношения между однородными вели</w:t>
            </w:r>
            <w:r w:rsidRPr="0091102E">
              <w:rPr>
                <w:rStyle w:val="13"/>
              </w:rPr>
              <w:softHyphen/>
              <w:t>чинами (равенство, неравен</w:t>
            </w:r>
            <w:r w:rsidRPr="0091102E">
              <w:rPr>
                <w:rStyle w:val="13"/>
              </w:rPr>
              <w:softHyphen/>
              <w:t>ство «целого и частей»);</w:t>
            </w:r>
          </w:p>
          <w:p w14:paraId="395CCEC3" w14:textId="77777777" w:rsidR="00044C39" w:rsidRPr="0091102E" w:rsidRDefault="008A4F51" w:rsidP="006F2EF5">
            <w:pPr>
              <w:pStyle w:val="44"/>
              <w:framePr w:wrap="notBeside" w:vAnchor="text" w:hAnchor="text" w:xAlign="center" w:y="1"/>
              <w:numPr>
                <w:ilvl w:val="0"/>
                <w:numId w:val="18"/>
              </w:numPr>
              <w:shd w:val="clear" w:color="auto" w:fill="auto"/>
              <w:tabs>
                <w:tab w:val="left" w:pos="406"/>
              </w:tabs>
              <w:spacing w:before="0" w:line="322" w:lineRule="exact"/>
              <w:ind w:left="180" w:firstLine="0"/>
              <w:jc w:val="both"/>
            </w:pPr>
            <w:r w:rsidRPr="0091102E">
              <w:rPr>
                <w:rStyle w:val="13"/>
              </w:rPr>
              <w:t>решать текстовые задачи на сложение и вычитание в од</w:t>
            </w:r>
            <w:r w:rsidRPr="0091102E">
              <w:rPr>
                <w:rStyle w:val="13"/>
              </w:rPr>
              <w:softHyphen/>
              <w:t>но действие (анализ текста задачи с помощью чертежа);</w:t>
            </w:r>
          </w:p>
          <w:p w14:paraId="3874F3C5" w14:textId="77777777" w:rsidR="00044C39" w:rsidRPr="0091102E" w:rsidRDefault="008A4F51" w:rsidP="006F2EF5">
            <w:pPr>
              <w:pStyle w:val="44"/>
              <w:framePr w:wrap="notBeside" w:vAnchor="text" w:hAnchor="text" w:xAlign="center" w:y="1"/>
              <w:numPr>
                <w:ilvl w:val="0"/>
                <w:numId w:val="18"/>
              </w:numPr>
              <w:shd w:val="clear" w:color="auto" w:fill="auto"/>
              <w:tabs>
                <w:tab w:val="left" w:pos="410"/>
              </w:tabs>
              <w:spacing w:before="0" w:line="322" w:lineRule="exact"/>
              <w:ind w:left="180" w:firstLine="0"/>
              <w:jc w:val="both"/>
            </w:pPr>
            <w:r w:rsidRPr="0091102E">
              <w:rPr>
                <w:rStyle w:val="13"/>
              </w:rPr>
              <w:t>описывать зависимость между величинами на раз</w:t>
            </w:r>
            <w:r w:rsidRPr="0091102E">
              <w:rPr>
                <w:rStyle w:val="13"/>
              </w:rPr>
              <w:softHyphen/>
              <w:t>личных математических язы</w:t>
            </w:r>
            <w:r w:rsidRPr="0091102E">
              <w:rPr>
                <w:rStyle w:val="13"/>
              </w:rPr>
              <w:softHyphen/>
              <w:t>ках (представление зависи</w:t>
            </w:r>
            <w:r w:rsidRPr="0091102E">
              <w:rPr>
                <w:rStyle w:val="13"/>
              </w:rPr>
              <w:softHyphen/>
              <w:t>мостей между величинами на чертежах, схемами, форму</w:t>
            </w:r>
            <w:r w:rsidRPr="0091102E">
              <w:rPr>
                <w:rStyle w:val="13"/>
              </w:rPr>
              <w:softHyphen/>
              <w:t>лами).</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79B899BD" w14:textId="77777777" w:rsidR="00044C39" w:rsidRPr="0091102E" w:rsidRDefault="008A4F51" w:rsidP="006F2EF5">
            <w:pPr>
              <w:pStyle w:val="44"/>
              <w:framePr w:wrap="notBeside" w:vAnchor="text" w:hAnchor="text" w:xAlign="center" w:y="1"/>
              <w:numPr>
                <w:ilvl w:val="0"/>
                <w:numId w:val="19"/>
              </w:numPr>
              <w:shd w:val="clear" w:color="auto" w:fill="auto"/>
              <w:tabs>
                <w:tab w:val="left" w:pos="347"/>
              </w:tabs>
              <w:spacing w:before="0" w:line="322" w:lineRule="exact"/>
              <w:ind w:firstLine="0"/>
              <w:jc w:val="both"/>
            </w:pPr>
            <w:r w:rsidRPr="0091102E">
              <w:rPr>
                <w:rStyle w:val="13"/>
              </w:rPr>
              <w:t>распознавать геометриче</w:t>
            </w:r>
            <w:r w:rsidRPr="0091102E">
              <w:rPr>
                <w:rStyle w:val="13"/>
              </w:rPr>
              <w:softHyphen/>
              <w:t>ские фигуры (прямая, отре</w:t>
            </w:r>
            <w:r w:rsidRPr="0091102E">
              <w:rPr>
                <w:rStyle w:val="13"/>
              </w:rPr>
              <w:softHyphen/>
              <w:t>зок, замкнутые и незамкну</w:t>
            </w:r>
            <w:r w:rsidRPr="0091102E">
              <w:rPr>
                <w:rStyle w:val="13"/>
              </w:rPr>
              <w:softHyphen/>
              <w:t>тые фигуры);</w:t>
            </w:r>
          </w:p>
          <w:p w14:paraId="39EEEB4F" w14:textId="77777777" w:rsidR="00044C39" w:rsidRPr="0091102E" w:rsidRDefault="008A4F51" w:rsidP="006F2EF5">
            <w:pPr>
              <w:pStyle w:val="44"/>
              <w:framePr w:wrap="notBeside" w:vAnchor="text" w:hAnchor="text" w:xAlign="center" w:y="1"/>
              <w:numPr>
                <w:ilvl w:val="0"/>
                <w:numId w:val="19"/>
              </w:numPr>
              <w:shd w:val="clear" w:color="auto" w:fill="auto"/>
              <w:tabs>
                <w:tab w:val="left" w:pos="333"/>
              </w:tabs>
              <w:spacing w:before="0" w:line="322" w:lineRule="exact"/>
              <w:ind w:left="160" w:firstLine="0"/>
              <w:jc w:val="both"/>
            </w:pPr>
            <w:r w:rsidRPr="0091102E">
              <w:rPr>
                <w:rStyle w:val="13"/>
              </w:rPr>
              <w:t>устанавливать взаимное расположение предметов в пространстве: сверху, снизу, слева, справа, между)</w:t>
            </w:r>
          </w:p>
        </w:tc>
      </w:tr>
    </w:tbl>
    <w:p w14:paraId="5323A93C"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122"/>
        <w:gridCol w:w="2558"/>
        <w:gridCol w:w="2558"/>
        <w:gridCol w:w="5131"/>
      </w:tblGrid>
      <w:tr w:rsidR="00044C39" w:rsidRPr="0091102E" w14:paraId="3005C5AB" w14:textId="77777777">
        <w:trPr>
          <w:trHeight w:val="360"/>
          <w:jc w:val="center"/>
        </w:trPr>
        <w:tc>
          <w:tcPr>
            <w:tcW w:w="7680" w:type="dxa"/>
            <w:gridSpan w:val="2"/>
            <w:tcBorders>
              <w:top w:val="single" w:sz="4" w:space="0" w:color="auto"/>
              <w:left w:val="single" w:sz="4" w:space="0" w:color="auto"/>
              <w:bottom w:val="single" w:sz="4" w:space="0" w:color="auto"/>
              <w:right w:val="single" w:sz="4" w:space="0" w:color="auto"/>
            </w:tcBorders>
            <w:shd w:val="clear" w:color="auto" w:fill="FFFFFF"/>
          </w:tcPr>
          <w:p w14:paraId="1A203E23" w14:textId="77777777" w:rsidR="00044C39" w:rsidRPr="0091102E" w:rsidRDefault="008A4F51" w:rsidP="006F2EF5">
            <w:pPr>
              <w:pStyle w:val="44"/>
              <w:framePr w:wrap="notBeside" w:vAnchor="text" w:hAnchor="text" w:xAlign="center" w:y="1"/>
              <w:shd w:val="clear" w:color="auto" w:fill="auto"/>
              <w:spacing w:before="0" w:line="240" w:lineRule="auto"/>
              <w:ind w:hanging="360"/>
              <w:jc w:val="both"/>
            </w:pPr>
            <w:r w:rsidRPr="0091102E">
              <w:rPr>
                <w:rStyle w:val="13"/>
              </w:rPr>
              <w:lastRenderedPageBreak/>
              <w:t>чертежа и формулы.</w:t>
            </w:r>
          </w:p>
        </w:tc>
        <w:tc>
          <w:tcPr>
            <w:tcW w:w="7689" w:type="dxa"/>
            <w:gridSpan w:val="2"/>
            <w:tcBorders>
              <w:top w:val="single" w:sz="4" w:space="0" w:color="auto"/>
              <w:left w:val="single" w:sz="4" w:space="0" w:color="auto"/>
              <w:bottom w:val="single" w:sz="4" w:space="0" w:color="auto"/>
              <w:right w:val="single" w:sz="4" w:space="0" w:color="auto"/>
            </w:tcBorders>
            <w:shd w:val="clear" w:color="auto" w:fill="FFFFFF"/>
          </w:tcPr>
          <w:p w14:paraId="61FC884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1F7C3827" w14:textId="77777777">
        <w:trPr>
          <w:trHeight w:val="336"/>
          <w:jc w:val="center"/>
        </w:trPr>
        <w:tc>
          <w:tcPr>
            <w:tcW w:w="15369" w:type="dxa"/>
            <w:gridSpan w:val="4"/>
            <w:tcBorders>
              <w:top w:val="single" w:sz="4" w:space="0" w:color="auto"/>
              <w:left w:val="single" w:sz="4" w:space="0" w:color="auto"/>
              <w:bottom w:val="single" w:sz="4" w:space="0" w:color="auto"/>
              <w:right w:val="single" w:sz="4" w:space="0" w:color="auto"/>
            </w:tcBorders>
            <w:shd w:val="clear" w:color="auto" w:fill="FFFFFF"/>
          </w:tcPr>
          <w:p w14:paraId="687D06D6" w14:textId="77777777" w:rsidR="00044C39" w:rsidRPr="0091102E" w:rsidRDefault="008A4F51" w:rsidP="006F2EF5">
            <w:pPr>
              <w:pStyle w:val="32"/>
              <w:framePr w:wrap="notBeside" w:vAnchor="text" w:hAnchor="text" w:xAlign="center" w:y="1"/>
              <w:shd w:val="clear" w:color="auto" w:fill="auto"/>
              <w:spacing w:before="0" w:line="240" w:lineRule="auto"/>
              <w:ind w:left="5400"/>
              <w:jc w:val="both"/>
            </w:pPr>
            <w:r w:rsidRPr="0091102E">
              <w:t>2. Естественнонаучная грамотность</w:t>
            </w:r>
          </w:p>
        </w:tc>
      </w:tr>
      <w:tr w:rsidR="00044C39" w:rsidRPr="0091102E" w14:paraId="486A42D7" w14:textId="77777777">
        <w:trPr>
          <w:trHeight w:val="653"/>
          <w:jc w:val="center"/>
        </w:trPr>
        <w:tc>
          <w:tcPr>
            <w:tcW w:w="7680" w:type="dxa"/>
            <w:gridSpan w:val="2"/>
            <w:tcBorders>
              <w:top w:val="single" w:sz="4" w:space="0" w:color="auto"/>
              <w:left w:val="single" w:sz="4" w:space="0" w:color="auto"/>
              <w:bottom w:val="single" w:sz="4" w:space="0" w:color="auto"/>
              <w:right w:val="single" w:sz="4" w:space="0" w:color="auto"/>
            </w:tcBorders>
            <w:shd w:val="clear" w:color="auto" w:fill="FFFFFF"/>
          </w:tcPr>
          <w:p w14:paraId="7B830608" w14:textId="77777777" w:rsidR="00044C39" w:rsidRPr="0091102E" w:rsidRDefault="008A4F51" w:rsidP="006F2EF5">
            <w:pPr>
              <w:pStyle w:val="32"/>
              <w:framePr w:wrap="notBeside" w:vAnchor="text" w:hAnchor="text" w:xAlign="center" w:y="1"/>
              <w:shd w:val="clear" w:color="auto" w:fill="auto"/>
              <w:spacing w:before="0" w:after="60" w:line="240" w:lineRule="auto"/>
              <w:ind w:left="500"/>
              <w:jc w:val="both"/>
            </w:pPr>
            <w:r w:rsidRPr="0091102E">
              <w:t>2.1. Материальный объект как система признаков и</w:t>
            </w:r>
          </w:p>
          <w:p w14:paraId="6C8B6740" w14:textId="77777777" w:rsidR="00044C39" w:rsidRPr="0091102E" w:rsidRDefault="008A4F51" w:rsidP="006F2EF5">
            <w:pPr>
              <w:pStyle w:val="32"/>
              <w:framePr w:wrap="notBeside" w:vAnchor="text" w:hAnchor="text" w:xAlign="center" w:y="1"/>
              <w:shd w:val="clear" w:color="auto" w:fill="auto"/>
              <w:spacing w:before="60" w:line="240" w:lineRule="auto"/>
              <w:ind w:left="3360"/>
              <w:jc w:val="both"/>
            </w:pPr>
            <w:r w:rsidRPr="0091102E">
              <w:t>свойств</w:t>
            </w:r>
          </w:p>
        </w:tc>
        <w:tc>
          <w:tcPr>
            <w:tcW w:w="7689" w:type="dxa"/>
            <w:gridSpan w:val="2"/>
            <w:tcBorders>
              <w:top w:val="single" w:sz="4" w:space="0" w:color="auto"/>
              <w:left w:val="single" w:sz="4" w:space="0" w:color="auto"/>
              <w:bottom w:val="single" w:sz="4" w:space="0" w:color="auto"/>
              <w:right w:val="single" w:sz="4" w:space="0" w:color="auto"/>
            </w:tcBorders>
            <w:shd w:val="clear" w:color="auto" w:fill="FFFFFF"/>
          </w:tcPr>
          <w:p w14:paraId="3B04F651" w14:textId="77777777" w:rsidR="00044C39" w:rsidRPr="0091102E" w:rsidRDefault="008A4F51" w:rsidP="006F2EF5">
            <w:pPr>
              <w:pStyle w:val="32"/>
              <w:framePr w:wrap="notBeside" w:vAnchor="text" w:hAnchor="text" w:xAlign="center" w:y="1"/>
              <w:shd w:val="clear" w:color="auto" w:fill="auto"/>
              <w:spacing w:before="0" w:line="240" w:lineRule="auto"/>
              <w:ind w:left="2120"/>
              <w:jc w:val="both"/>
            </w:pPr>
            <w:r w:rsidRPr="0091102E">
              <w:t>2.2. Процессы и их условия</w:t>
            </w:r>
          </w:p>
        </w:tc>
      </w:tr>
      <w:tr w:rsidR="00044C39" w:rsidRPr="0091102E" w14:paraId="65E0EDB9" w14:textId="77777777">
        <w:trPr>
          <w:trHeight w:val="3552"/>
          <w:jc w:val="center"/>
        </w:trPr>
        <w:tc>
          <w:tcPr>
            <w:tcW w:w="7680" w:type="dxa"/>
            <w:gridSpan w:val="2"/>
            <w:tcBorders>
              <w:top w:val="single" w:sz="4" w:space="0" w:color="auto"/>
              <w:left w:val="single" w:sz="4" w:space="0" w:color="auto"/>
              <w:bottom w:val="single" w:sz="4" w:space="0" w:color="auto"/>
              <w:right w:val="single" w:sz="4" w:space="0" w:color="auto"/>
            </w:tcBorders>
            <w:shd w:val="clear" w:color="auto" w:fill="FFFFFF"/>
          </w:tcPr>
          <w:p w14:paraId="2F92FB89" w14:textId="77777777" w:rsidR="00044C39" w:rsidRPr="0091102E" w:rsidRDefault="008A4F51" w:rsidP="006F2EF5">
            <w:pPr>
              <w:pStyle w:val="44"/>
              <w:framePr w:wrap="notBeside" w:vAnchor="text" w:hAnchor="text" w:xAlign="center" w:y="1"/>
              <w:numPr>
                <w:ilvl w:val="0"/>
                <w:numId w:val="20"/>
              </w:numPr>
              <w:shd w:val="clear" w:color="auto" w:fill="auto"/>
              <w:tabs>
                <w:tab w:val="left" w:pos="481"/>
              </w:tabs>
              <w:spacing w:before="0" w:line="322" w:lineRule="exact"/>
              <w:ind w:hanging="360"/>
              <w:jc w:val="both"/>
            </w:pPr>
            <w:r w:rsidRPr="0091102E">
              <w:rPr>
                <w:rStyle w:val="13"/>
              </w:rPr>
              <w:t>использовать схему наблюдения объекта при описании свойств объектов;</w:t>
            </w:r>
          </w:p>
          <w:p w14:paraId="34C890E9" w14:textId="77777777" w:rsidR="00044C39" w:rsidRPr="0091102E" w:rsidRDefault="008A4F51" w:rsidP="006F2EF5">
            <w:pPr>
              <w:pStyle w:val="44"/>
              <w:framePr w:wrap="notBeside" w:vAnchor="text" w:hAnchor="text" w:xAlign="center" w:y="1"/>
              <w:numPr>
                <w:ilvl w:val="0"/>
                <w:numId w:val="20"/>
              </w:numPr>
              <w:shd w:val="clear" w:color="auto" w:fill="auto"/>
              <w:tabs>
                <w:tab w:val="left" w:pos="481"/>
              </w:tabs>
              <w:spacing w:before="0" w:line="322" w:lineRule="exact"/>
              <w:ind w:left="500" w:hanging="360"/>
              <w:jc w:val="both"/>
            </w:pPr>
            <w:r w:rsidRPr="0091102E">
              <w:rPr>
                <w:rStyle w:val="13"/>
              </w:rPr>
              <w:t>выявлять наблюдаемые признаки объектов и фиксировать в графико-знаковой форме;</w:t>
            </w:r>
          </w:p>
          <w:p w14:paraId="0D6C01D4" w14:textId="77777777" w:rsidR="00044C39" w:rsidRPr="0091102E" w:rsidRDefault="008A4F51" w:rsidP="006F2EF5">
            <w:pPr>
              <w:pStyle w:val="44"/>
              <w:framePr w:wrap="notBeside" w:vAnchor="text" w:hAnchor="text" w:xAlign="center" w:y="1"/>
              <w:numPr>
                <w:ilvl w:val="0"/>
                <w:numId w:val="20"/>
              </w:numPr>
              <w:shd w:val="clear" w:color="auto" w:fill="auto"/>
              <w:tabs>
                <w:tab w:val="left" w:pos="486"/>
              </w:tabs>
              <w:spacing w:before="0" w:line="322" w:lineRule="exact"/>
              <w:ind w:hanging="360"/>
              <w:jc w:val="both"/>
            </w:pPr>
            <w:r w:rsidRPr="0091102E">
              <w:rPr>
                <w:rStyle w:val="13"/>
              </w:rPr>
              <w:t>сравнивать объекты по выраженности признака (свой</w:t>
            </w:r>
            <w:r w:rsidRPr="0091102E">
              <w:rPr>
                <w:rStyle w:val="13"/>
              </w:rPr>
              <w:softHyphen/>
              <w:t>ства);</w:t>
            </w:r>
          </w:p>
          <w:p w14:paraId="038EEAED" w14:textId="77777777" w:rsidR="00044C39" w:rsidRPr="0091102E" w:rsidRDefault="008A4F51" w:rsidP="006F2EF5">
            <w:pPr>
              <w:pStyle w:val="44"/>
              <w:framePr w:wrap="notBeside" w:vAnchor="text" w:hAnchor="text" w:xAlign="center" w:y="1"/>
              <w:numPr>
                <w:ilvl w:val="0"/>
                <w:numId w:val="20"/>
              </w:numPr>
              <w:shd w:val="clear" w:color="auto" w:fill="auto"/>
              <w:tabs>
                <w:tab w:val="left" w:pos="486"/>
              </w:tabs>
              <w:spacing w:before="0" w:line="322" w:lineRule="exact"/>
              <w:ind w:hanging="360"/>
              <w:jc w:val="both"/>
            </w:pPr>
            <w:r w:rsidRPr="0091102E">
              <w:rPr>
                <w:rStyle w:val="13"/>
              </w:rPr>
              <w:t>осуществлять деление на группы по определенному кри</w:t>
            </w:r>
            <w:r w:rsidRPr="0091102E">
              <w:rPr>
                <w:rStyle w:val="13"/>
              </w:rPr>
              <w:softHyphen/>
              <w:t xml:space="preserve">терию (двум независимым критериям), </w:t>
            </w:r>
            <w:proofErr w:type="spellStart"/>
            <w:r w:rsidRPr="0091102E">
              <w:rPr>
                <w:rStyle w:val="13"/>
              </w:rPr>
              <w:t>т.е</w:t>
            </w:r>
            <w:proofErr w:type="spellEnd"/>
            <w:r w:rsidRPr="0091102E">
              <w:rPr>
                <w:rStyle w:val="13"/>
              </w:rPr>
              <w:t xml:space="preserve"> строить про</w:t>
            </w:r>
            <w:r w:rsidRPr="0091102E">
              <w:rPr>
                <w:rStyle w:val="13"/>
              </w:rPr>
              <w:softHyphen/>
              <w:t>стейшие классификации объектов;</w:t>
            </w:r>
          </w:p>
          <w:p w14:paraId="1CD72F76" w14:textId="77777777" w:rsidR="00044C39" w:rsidRPr="0091102E" w:rsidRDefault="008A4F51" w:rsidP="006F2EF5">
            <w:pPr>
              <w:pStyle w:val="44"/>
              <w:framePr w:wrap="notBeside" w:vAnchor="text" w:hAnchor="text" w:xAlign="center" w:y="1"/>
              <w:numPr>
                <w:ilvl w:val="0"/>
                <w:numId w:val="20"/>
              </w:numPr>
              <w:shd w:val="clear" w:color="auto" w:fill="auto"/>
              <w:tabs>
                <w:tab w:val="left" w:pos="486"/>
              </w:tabs>
              <w:spacing w:before="0" w:line="322" w:lineRule="exact"/>
              <w:ind w:left="500" w:hanging="360"/>
              <w:jc w:val="both"/>
            </w:pPr>
            <w:r w:rsidRPr="0091102E">
              <w:rPr>
                <w:rStyle w:val="13"/>
              </w:rPr>
              <w:t>относить объект к группе по определенному критерию (по двум независимым критериям).</w:t>
            </w:r>
          </w:p>
        </w:tc>
        <w:tc>
          <w:tcPr>
            <w:tcW w:w="7689" w:type="dxa"/>
            <w:gridSpan w:val="2"/>
            <w:tcBorders>
              <w:top w:val="single" w:sz="4" w:space="0" w:color="auto"/>
              <w:left w:val="single" w:sz="4" w:space="0" w:color="auto"/>
              <w:bottom w:val="single" w:sz="4" w:space="0" w:color="auto"/>
              <w:right w:val="single" w:sz="4" w:space="0" w:color="auto"/>
            </w:tcBorders>
            <w:shd w:val="clear" w:color="auto" w:fill="FFFFFF"/>
          </w:tcPr>
          <w:p w14:paraId="06447F89" w14:textId="77777777" w:rsidR="00044C39" w:rsidRPr="0091102E" w:rsidRDefault="008A4F51" w:rsidP="006F2EF5">
            <w:pPr>
              <w:pStyle w:val="44"/>
              <w:framePr w:wrap="notBeside" w:vAnchor="text" w:hAnchor="text" w:xAlign="center" w:y="1"/>
              <w:numPr>
                <w:ilvl w:val="0"/>
                <w:numId w:val="21"/>
              </w:numPr>
              <w:shd w:val="clear" w:color="auto" w:fill="auto"/>
              <w:tabs>
                <w:tab w:val="left" w:pos="841"/>
              </w:tabs>
              <w:spacing w:before="0" w:line="322" w:lineRule="exact"/>
              <w:ind w:left="840" w:hanging="340"/>
              <w:jc w:val="both"/>
            </w:pPr>
            <w:r w:rsidRPr="0091102E">
              <w:rPr>
                <w:rStyle w:val="13"/>
              </w:rPr>
              <w:t>читать и составлять схему процесса (изменения состоя</w:t>
            </w:r>
            <w:r w:rsidRPr="0091102E">
              <w:rPr>
                <w:rStyle w:val="13"/>
              </w:rPr>
              <w:softHyphen/>
              <w:t>ний объекта под действием условий);</w:t>
            </w:r>
          </w:p>
          <w:p w14:paraId="0CDD710E" w14:textId="77777777" w:rsidR="00044C39" w:rsidRPr="0091102E" w:rsidRDefault="008A4F51" w:rsidP="006F2EF5">
            <w:pPr>
              <w:pStyle w:val="44"/>
              <w:framePr w:wrap="notBeside" w:vAnchor="text" w:hAnchor="text" w:xAlign="center" w:y="1"/>
              <w:numPr>
                <w:ilvl w:val="0"/>
                <w:numId w:val="21"/>
              </w:numPr>
              <w:shd w:val="clear" w:color="auto" w:fill="auto"/>
              <w:tabs>
                <w:tab w:val="left" w:pos="846"/>
              </w:tabs>
              <w:spacing w:before="0" w:line="322" w:lineRule="exact"/>
              <w:ind w:left="840" w:hanging="340"/>
              <w:jc w:val="both"/>
            </w:pPr>
            <w:r w:rsidRPr="0091102E">
              <w:rPr>
                <w:rStyle w:val="13"/>
              </w:rPr>
              <w:t>описывать состояния разных объектов;</w:t>
            </w:r>
          </w:p>
          <w:p w14:paraId="2646E81A" w14:textId="77777777" w:rsidR="00044C39" w:rsidRPr="0091102E" w:rsidRDefault="008A4F51" w:rsidP="006F2EF5">
            <w:pPr>
              <w:pStyle w:val="44"/>
              <w:framePr w:wrap="notBeside" w:vAnchor="text" w:hAnchor="text" w:xAlign="center" w:y="1"/>
              <w:numPr>
                <w:ilvl w:val="0"/>
                <w:numId w:val="21"/>
              </w:numPr>
              <w:shd w:val="clear" w:color="auto" w:fill="auto"/>
              <w:tabs>
                <w:tab w:val="left" w:pos="846"/>
              </w:tabs>
              <w:spacing w:before="0" w:line="322" w:lineRule="exact"/>
              <w:ind w:left="840" w:hanging="340"/>
              <w:jc w:val="both"/>
            </w:pPr>
            <w:r w:rsidRPr="0091102E">
              <w:rPr>
                <w:rStyle w:val="13"/>
              </w:rPr>
              <w:t>строить ряды объектов по указанному свойству;</w:t>
            </w:r>
          </w:p>
          <w:p w14:paraId="0942E1E6" w14:textId="77777777" w:rsidR="00044C39" w:rsidRPr="0091102E" w:rsidRDefault="008A4F51" w:rsidP="006F2EF5">
            <w:pPr>
              <w:pStyle w:val="44"/>
              <w:framePr w:wrap="notBeside" w:vAnchor="text" w:hAnchor="text" w:xAlign="center" w:y="1"/>
              <w:numPr>
                <w:ilvl w:val="0"/>
                <w:numId w:val="21"/>
              </w:numPr>
              <w:shd w:val="clear" w:color="auto" w:fill="auto"/>
              <w:tabs>
                <w:tab w:val="left" w:pos="841"/>
              </w:tabs>
              <w:spacing w:before="0" w:line="322" w:lineRule="exact"/>
              <w:ind w:left="840" w:hanging="340"/>
              <w:jc w:val="both"/>
            </w:pPr>
            <w:r w:rsidRPr="0091102E">
              <w:rPr>
                <w:rStyle w:val="13"/>
              </w:rPr>
              <w:t>производить целенаправленное наблюдение за процес</w:t>
            </w:r>
            <w:r w:rsidRPr="0091102E">
              <w:rPr>
                <w:rStyle w:val="13"/>
              </w:rPr>
              <w:softHyphen/>
              <w:t>сами происходящие вокруг нас в повседневной жизни.</w:t>
            </w:r>
          </w:p>
        </w:tc>
      </w:tr>
      <w:tr w:rsidR="00044C39" w:rsidRPr="0091102E" w14:paraId="619812D8" w14:textId="77777777">
        <w:trPr>
          <w:trHeight w:val="331"/>
          <w:jc w:val="center"/>
        </w:trPr>
        <w:tc>
          <w:tcPr>
            <w:tcW w:w="15369" w:type="dxa"/>
            <w:gridSpan w:val="4"/>
            <w:tcBorders>
              <w:top w:val="single" w:sz="4" w:space="0" w:color="auto"/>
              <w:left w:val="single" w:sz="4" w:space="0" w:color="auto"/>
              <w:bottom w:val="single" w:sz="4" w:space="0" w:color="auto"/>
              <w:right w:val="single" w:sz="4" w:space="0" w:color="auto"/>
            </w:tcBorders>
            <w:shd w:val="clear" w:color="auto" w:fill="FFFFFF"/>
          </w:tcPr>
          <w:p w14:paraId="010CC2C1" w14:textId="77777777" w:rsidR="00044C39" w:rsidRPr="0091102E" w:rsidRDefault="008A4F51" w:rsidP="006F2EF5">
            <w:pPr>
              <w:pStyle w:val="32"/>
              <w:framePr w:wrap="notBeside" w:vAnchor="text" w:hAnchor="text" w:xAlign="center" w:y="1"/>
              <w:shd w:val="clear" w:color="auto" w:fill="auto"/>
              <w:spacing w:before="0" w:line="240" w:lineRule="auto"/>
              <w:ind w:left="6080"/>
              <w:jc w:val="both"/>
            </w:pPr>
            <w:r w:rsidRPr="0091102E">
              <w:t>3. Языковая грамотность</w:t>
            </w:r>
          </w:p>
        </w:tc>
      </w:tr>
      <w:tr w:rsidR="00044C39" w:rsidRPr="0091102E" w14:paraId="39B6860A" w14:textId="77777777">
        <w:trPr>
          <w:trHeight w:val="653"/>
          <w:jc w:val="center"/>
        </w:trPr>
        <w:tc>
          <w:tcPr>
            <w:tcW w:w="5122" w:type="dxa"/>
            <w:tcBorders>
              <w:top w:val="single" w:sz="4" w:space="0" w:color="auto"/>
              <w:left w:val="single" w:sz="4" w:space="0" w:color="auto"/>
              <w:bottom w:val="single" w:sz="4" w:space="0" w:color="auto"/>
              <w:right w:val="single" w:sz="4" w:space="0" w:color="auto"/>
            </w:tcBorders>
            <w:shd w:val="clear" w:color="auto" w:fill="FFFFFF"/>
          </w:tcPr>
          <w:p w14:paraId="2217D32C"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3.1. Отношение «звук-буква» - орфо</w:t>
            </w:r>
            <w:r w:rsidRPr="0091102E">
              <w:softHyphen/>
              <w:t>графическое действие</w:t>
            </w:r>
          </w:p>
        </w:tc>
        <w:tc>
          <w:tcPr>
            <w:tcW w:w="5116" w:type="dxa"/>
            <w:gridSpan w:val="2"/>
            <w:tcBorders>
              <w:top w:val="single" w:sz="4" w:space="0" w:color="auto"/>
              <w:left w:val="single" w:sz="4" w:space="0" w:color="auto"/>
              <w:bottom w:val="single" w:sz="4" w:space="0" w:color="auto"/>
              <w:right w:val="single" w:sz="4" w:space="0" w:color="auto"/>
            </w:tcBorders>
            <w:shd w:val="clear" w:color="auto" w:fill="FFFFFF"/>
          </w:tcPr>
          <w:p w14:paraId="070CF0BE"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3.2. Слово, его значение, звучание и написание</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14:paraId="167C4D84"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3.3. Высказывание и его оформление в письменной речи</w:t>
            </w:r>
          </w:p>
        </w:tc>
      </w:tr>
      <w:tr w:rsidR="00044C39" w:rsidRPr="0091102E" w14:paraId="03D7F21B" w14:textId="77777777">
        <w:trPr>
          <w:trHeight w:val="4205"/>
          <w:jc w:val="center"/>
        </w:trPr>
        <w:tc>
          <w:tcPr>
            <w:tcW w:w="5122" w:type="dxa"/>
            <w:tcBorders>
              <w:top w:val="single" w:sz="4" w:space="0" w:color="auto"/>
              <w:left w:val="single" w:sz="4" w:space="0" w:color="auto"/>
              <w:bottom w:val="single" w:sz="4" w:space="0" w:color="auto"/>
              <w:right w:val="single" w:sz="4" w:space="0" w:color="auto"/>
            </w:tcBorders>
            <w:shd w:val="clear" w:color="auto" w:fill="FFFFFF"/>
          </w:tcPr>
          <w:p w14:paraId="2A40F33E" w14:textId="77777777" w:rsidR="00044C39" w:rsidRPr="0091102E" w:rsidRDefault="008A4F51" w:rsidP="006F2EF5">
            <w:pPr>
              <w:pStyle w:val="44"/>
              <w:framePr w:wrap="notBeside" w:vAnchor="text" w:hAnchor="text" w:xAlign="center" w:y="1"/>
              <w:numPr>
                <w:ilvl w:val="0"/>
                <w:numId w:val="22"/>
              </w:numPr>
              <w:shd w:val="clear" w:color="auto" w:fill="auto"/>
              <w:tabs>
                <w:tab w:val="left" w:pos="506"/>
              </w:tabs>
              <w:spacing w:before="0" w:line="322" w:lineRule="exact"/>
              <w:ind w:left="480" w:hanging="320"/>
              <w:jc w:val="both"/>
            </w:pPr>
            <w:r w:rsidRPr="0091102E">
              <w:rPr>
                <w:rStyle w:val="13"/>
              </w:rPr>
              <w:t>определять звуковой состав слов, ис</w:t>
            </w:r>
            <w:r w:rsidRPr="0091102E">
              <w:rPr>
                <w:rStyle w:val="13"/>
              </w:rPr>
              <w:softHyphen/>
              <w:t>пользуя звуковые модели;</w:t>
            </w:r>
          </w:p>
          <w:p w14:paraId="18C0618D" w14:textId="77777777" w:rsidR="00044C39" w:rsidRPr="0091102E" w:rsidRDefault="008A4F51" w:rsidP="006F2EF5">
            <w:pPr>
              <w:pStyle w:val="44"/>
              <w:framePr w:wrap="notBeside" w:vAnchor="text" w:hAnchor="text" w:xAlign="center" w:y="1"/>
              <w:numPr>
                <w:ilvl w:val="0"/>
                <w:numId w:val="22"/>
              </w:numPr>
              <w:shd w:val="clear" w:color="auto" w:fill="auto"/>
              <w:tabs>
                <w:tab w:val="left" w:pos="496"/>
              </w:tabs>
              <w:spacing w:before="0" w:line="322" w:lineRule="exact"/>
              <w:ind w:left="480" w:hanging="320"/>
              <w:jc w:val="both"/>
            </w:pPr>
            <w:r w:rsidRPr="0091102E">
              <w:rPr>
                <w:rStyle w:val="13"/>
              </w:rPr>
              <w:t>устанавливать отношения «звук- буква», определяя две функции букв, используя звуко - буквенные модели;</w:t>
            </w:r>
          </w:p>
          <w:p w14:paraId="276B1167" w14:textId="77777777" w:rsidR="00044C39" w:rsidRPr="0091102E" w:rsidRDefault="008A4F51" w:rsidP="006F2EF5">
            <w:pPr>
              <w:pStyle w:val="44"/>
              <w:framePr w:wrap="notBeside" w:vAnchor="text" w:hAnchor="text" w:xAlign="center" w:y="1"/>
              <w:numPr>
                <w:ilvl w:val="0"/>
                <w:numId w:val="22"/>
              </w:numPr>
              <w:shd w:val="clear" w:color="auto" w:fill="auto"/>
              <w:tabs>
                <w:tab w:val="left" w:pos="506"/>
              </w:tabs>
              <w:spacing w:before="0" w:line="322" w:lineRule="exact"/>
              <w:ind w:left="480" w:hanging="320"/>
              <w:jc w:val="both"/>
            </w:pPr>
            <w:r w:rsidRPr="0091102E">
              <w:rPr>
                <w:rStyle w:val="13"/>
              </w:rPr>
              <w:t>обозначать мягкость согласных на письме (с помощью гласных букв и мягкого знака; гласные после соглас</w:t>
            </w:r>
            <w:r w:rsidRPr="0091102E">
              <w:rPr>
                <w:rStyle w:val="13"/>
              </w:rPr>
              <w:softHyphen/>
              <w:t xml:space="preserve">ных, непарных по мягкости- твердости </w:t>
            </w:r>
            <w:proofErr w:type="spellStart"/>
            <w:r w:rsidRPr="0091102E">
              <w:rPr>
                <w:rStyle w:val="13"/>
              </w:rPr>
              <w:t>жи</w:t>
            </w:r>
            <w:proofErr w:type="spellEnd"/>
            <w:r w:rsidRPr="0091102E">
              <w:rPr>
                <w:rStyle w:val="13"/>
              </w:rPr>
              <w:t xml:space="preserve">-ши, </w:t>
            </w:r>
            <w:proofErr w:type="spellStart"/>
            <w:r w:rsidRPr="0091102E">
              <w:rPr>
                <w:rStyle w:val="13"/>
              </w:rPr>
              <w:t>ча</w:t>
            </w:r>
            <w:proofErr w:type="spellEnd"/>
            <w:r w:rsidRPr="0091102E">
              <w:rPr>
                <w:rStyle w:val="13"/>
              </w:rPr>
              <w:t>-ща, чу-</w:t>
            </w:r>
            <w:proofErr w:type="spellStart"/>
            <w:r w:rsidRPr="0091102E">
              <w:rPr>
                <w:rStyle w:val="13"/>
              </w:rPr>
              <w:t>щу</w:t>
            </w:r>
            <w:proofErr w:type="spellEnd"/>
            <w:r w:rsidRPr="0091102E">
              <w:rPr>
                <w:rStyle w:val="13"/>
              </w:rPr>
              <w:t xml:space="preserve">), звук Й перед гласным (буквами </w:t>
            </w:r>
            <w:proofErr w:type="spellStart"/>
            <w:proofErr w:type="gramStart"/>
            <w:r w:rsidRPr="0091102E">
              <w:rPr>
                <w:rStyle w:val="13"/>
              </w:rPr>
              <w:t>е,е</w:t>
            </w:r>
            <w:proofErr w:type="spellEnd"/>
            <w:proofErr w:type="gramEnd"/>
            <w:r w:rsidRPr="0091102E">
              <w:rPr>
                <w:rStyle w:val="13"/>
              </w:rPr>
              <w:t xml:space="preserve">, </w:t>
            </w:r>
            <w:proofErr w:type="spellStart"/>
            <w:r w:rsidRPr="0091102E">
              <w:rPr>
                <w:rStyle w:val="13"/>
              </w:rPr>
              <w:t>ю,я</w:t>
            </w:r>
            <w:proofErr w:type="spellEnd"/>
            <w:r w:rsidRPr="0091102E">
              <w:rPr>
                <w:rStyle w:val="13"/>
              </w:rPr>
              <w:t>) и не перед гласным (буквой й);</w:t>
            </w:r>
          </w:p>
          <w:p w14:paraId="51875237" w14:textId="77777777" w:rsidR="00044C39" w:rsidRPr="0091102E" w:rsidRDefault="008A4F51" w:rsidP="006F2EF5">
            <w:pPr>
              <w:pStyle w:val="44"/>
              <w:framePr w:wrap="notBeside" w:vAnchor="text" w:hAnchor="text" w:xAlign="center" w:y="1"/>
              <w:numPr>
                <w:ilvl w:val="0"/>
                <w:numId w:val="22"/>
              </w:numPr>
              <w:shd w:val="clear" w:color="auto" w:fill="auto"/>
              <w:tabs>
                <w:tab w:val="left" w:pos="506"/>
              </w:tabs>
              <w:spacing w:before="0" w:line="322" w:lineRule="exact"/>
              <w:ind w:left="480" w:hanging="320"/>
              <w:jc w:val="both"/>
            </w:pPr>
            <w:r w:rsidRPr="0091102E">
              <w:rPr>
                <w:rStyle w:val="13"/>
              </w:rPr>
              <w:t>определять и соотносить звуковой и</w:t>
            </w:r>
          </w:p>
        </w:tc>
        <w:tc>
          <w:tcPr>
            <w:tcW w:w="5116" w:type="dxa"/>
            <w:gridSpan w:val="2"/>
            <w:tcBorders>
              <w:top w:val="single" w:sz="4" w:space="0" w:color="auto"/>
              <w:left w:val="single" w:sz="4" w:space="0" w:color="auto"/>
              <w:bottom w:val="single" w:sz="4" w:space="0" w:color="auto"/>
              <w:right w:val="single" w:sz="4" w:space="0" w:color="auto"/>
            </w:tcBorders>
            <w:shd w:val="clear" w:color="auto" w:fill="FFFFFF"/>
          </w:tcPr>
          <w:p w14:paraId="4F69F1DB" w14:textId="77777777" w:rsidR="00044C39" w:rsidRPr="0091102E" w:rsidRDefault="008A4F51" w:rsidP="006F2EF5">
            <w:pPr>
              <w:pStyle w:val="44"/>
              <w:framePr w:wrap="notBeside" w:vAnchor="text" w:hAnchor="text" w:xAlign="center" w:y="1"/>
              <w:numPr>
                <w:ilvl w:val="0"/>
                <w:numId w:val="23"/>
              </w:numPr>
              <w:shd w:val="clear" w:color="auto" w:fill="auto"/>
              <w:tabs>
                <w:tab w:val="left" w:pos="569"/>
              </w:tabs>
              <w:spacing w:before="0" w:line="322" w:lineRule="exact"/>
              <w:ind w:left="300" w:firstLine="0"/>
              <w:jc w:val="both"/>
            </w:pPr>
            <w:r w:rsidRPr="0091102E">
              <w:rPr>
                <w:rStyle w:val="13"/>
              </w:rPr>
              <w:t>определять «</w:t>
            </w:r>
            <w:proofErr w:type="spellStart"/>
            <w:r w:rsidRPr="0091102E">
              <w:rPr>
                <w:rStyle w:val="13"/>
              </w:rPr>
              <w:t>ошибкоопасные</w:t>
            </w:r>
            <w:proofErr w:type="spellEnd"/>
            <w:r w:rsidRPr="0091102E">
              <w:rPr>
                <w:rStyle w:val="13"/>
              </w:rPr>
              <w:t xml:space="preserve"> места» (места орфограммы в слове);</w:t>
            </w:r>
          </w:p>
          <w:p w14:paraId="2E702B49" w14:textId="77777777" w:rsidR="00044C39" w:rsidRPr="0091102E" w:rsidRDefault="008A4F51" w:rsidP="006F2EF5">
            <w:pPr>
              <w:pStyle w:val="44"/>
              <w:framePr w:wrap="notBeside" w:vAnchor="text" w:hAnchor="text" w:xAlign="center" w:y="1"/>
              <w:numPr>
                <w:ilvl w:val="0"/>
                <w:numId w:val="23"/>
              </w:numPr>
              <w:shd w:val="clear" w:color="auto" w:fill="auto"/>
              <w:tabs>
                <w:tab w:val="left" w:pos="564"/>
              </w:tabs>
              <w:spacing w:before="0" w:line="322" w:lineRule="exact"/>
              <w:ind w:left="300" w:firstLine="0"/>
              <w:jc w:val="both"/>
            </w:pPr>
            <w:r w:rsidRPr="0091102E">
              <w:rPr>
                <w:rStyle w:val="13"/>
              </w:rPr>
              <w:t>использовать правила написания большой буквы (в именах людей, в начале предложения);</w:t>
            </w:r>
          </w:p>
          <w:p w14:paraId="2039695C" w14:textId="77777777" w:rsidR="00044C39" w:rsidRPr="0091102E" w:rsidRDefault="008A4F51" w:rsidP="006F2EF5">
            <w:pPr>
              <w:pStyle w:val="44"/>
              <w:framePr w:wrap="notBeside" w:vAnchor="text" w:hAnchor="text" w:xAlign="center" w:y="1"/>
              <w:numPr>
                <w:ilvl w:val="0"/>
                <w:numId w:val="23"/>
              </w:numPr>
              <w:shd w:val="clear" w:color="auto" w:fill="auto"/>
              <w:tabs>
                <w:tab w:val="left" w:pos="564"/>
              </w:tabs>
              <w:spacing w:before="0" w:line="322" w:lineRule="exact"/>
              <w:ind w:firstLine="0"/>
              <w:jc w:val="both"/>
            </w:pPr>
            <w:r w:rsidRPr="0091102E">
              <w:rPr>
                <w:rStyle w:val="13"/>
              </w:rPr>
              <w:t>писать правильно слова, написание которых не расходится с произноше</w:t>
            </w:r>
            <w:r w:rsidRPr="0091102E">
              <w:rPr>
                <w:rStyle w:val="13"/>
              </w:rPr>
              <w:softHyphen/>
              <w:t>нием;</w:t>
            </w:r>
          </w:p>
          <w:p w14:paraId="558BC018" w14:textId="77777777" w:rsidR="00044C39" w:rsidRPr="0091102E" w:rsidRDefault="008A4F51" w:rsidP="006F2EF5">
            <w:pPr>
              <w:pStyle w:val="44"/>
              <w:framePr w:wrap="notBeside" w:vAnchor="text" w:hAnchor="text" w:xAlign="center" w:y="1"/>
              <w:numPr>
                <w:ilvl w:val="0"/>
                <w:numId w:val="23"/>
              </w:numPr>
              <w:shd w:val="clear" w:color="auto" w:fill="auto"/>
              <w:tabs>
                <w:tab w:val="left" w:pos="564"/>
              </w:tabs>
              <w:spacing w:before="0" w:line="322" w:lineRule="exact"/>
              <w:ind w:firstLine="0"/>
              <w:jc w:val="both"/>
            </w:pPr>
            <w:r w:rsidRPr="0091102E">
              <w:rPr>
                <w:rStyle w:val="13"/>
              </w:rPr>
              <w:t>использовать заданный алгоритм со</w:t>
            </w:r>
            <w:r w:rsidRPr="0091102E">
              <w:rPr>
                <w:rStyle w:val="13"/>
              </w:rPr>
              <w:softHyphen/>
              <w:t>единения букв и уметь соединять два- три рядом стоящие в слове буквы.</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14:paraId="6D55321B" w14:textId="77777777" w:rsidR="00044C39" w:rsidRPr="0091102E" w:rsidRDefault="008A4F51" w:rsidP="006F2EF5">
            <w:pPr>
              <w:pStyle w:val="44"/>
              <w:framePr w:wrap="notBeside" w:vAnchor="text" w:hAnchor="text" w:xAlign="center" w:y="1"/>
              <w:numPr>
                <w:ilvl w:val="0"/>
                <w:numId w:val="24"/>
              </w:numPr>
              <w:shd w:val="clear" w:color="auto" w:fill="auto"/>
              <w:tabs>
                <w:tab w:val="left" w:pos="327"/>
              </w:tabs>
              <w:spacing w:before="0" w:line="322" w:lineRule="exact"/>
              <w:ind w:left="320" w:hanging="180"/>
              <w:jc w:val="both"/>
            </w:pPr>
            <w:r w:rsidRPr="0091102E">
              <w:rPr>
                <w:rStyle w:val="13"/>
              </w:rPr>
              <w:t>членить речь на отрезки, имеющие смысловую и грамматическую завер</w:t>
            </w:r>
            <w:r w:rsidRPr="0091102E">
              <w:rPr>
                <w:rStyle w:val="13"/>
              </w:rPr>
              <w:softHyphen/>
              <w:t>шенность (предложения) и уметь их оформлять на письме;</w:t>
            </w:r>
          </w:p>
          <w:p w14:paraId="78702A65" w14:textId="77777777" w:rsidR="00044C39" w:rsidRPr="0091102E" w:rsidRDefault="008A4F51" w:rsidP="006F2EF5">
            <w:pPr>
              <w:pStyle w:val="44"/>
              <w:framePr w:wrap="notBeside" w:vAnchor="text" w:hAnchor="text" w:xAlign="center" w:y="1"/>
              <w:numPr>
                <w:ilvl w:val="0"/>
                <w:numId w:val="24"/>
              </w:numPr>
              <w:shd w:val="clear" w:color="auto" w:fill="auto"/>
              <w:tabs>
                <w:tab w:val="left" w:pos="327"/>
              </w:tabs>
              <w:spacing w:before="0" w:line="322" w:lineRule="exact"/>
              <w:ind w:left="320" w:hanging="180"/>
              <w:jc w:val="both"/>
            </w:pPr>
            <w:r w:rsidRPr="0091102E">
              <w:rPr>
                <w:rStyle w:val="13"/>
              </w:rPr>
              <w:t>преобразовывать высказывания (на уровне предложения): изменение по</w:t>
            </w:r>
            <w:r w:rsidRPr="0091102E">
              <w:rPr>
                <w:rStyle w:val="13"/>
              </w:rPr>
              <w:softHyphen/>
              <w:t>рядка слов, сокращение, разворачива</w:t>
            </w:r>
            <w:r w:rsidRPr="0091102E">
              <w:rPr>
                <w:rStyle w:val="13"/>
              </w:rPr>
              <w:softHyphen/>
              <w:t>ние, изменение структуры;</w:t>
            </w:r>
          </w:p>
          <w:p w14:paraId="021756D0" w14:textId="77777777" w:rsidR="00044C39" w:rsidRPr="0091102E" w:rsidRDefault="008A4F51" w:rsidP="006F2EF5">
            <w:pPr>
              <w:pStyle w:val="44"/>
              <w:framePr w:wrap="notBeside" w:vAnchor="text" w:hAnchor="text" w:xAlign="center" w:y="1"/>
              <w:numPr>
                <w:ilvl w:val="0"/>
                <w:numId w:val="24"/>
              </w:numPr>
              <w:shd w:val="clear" w:color="auto" w:fill="auto"/>
              <w:tabs>
                <w:tab w:val="left" w:pos="332"/>
              </w:tabs>
              <w:spacing w:before="0" w:line="322" w:lineRule="exact"/>
              <w:ind w:left="320" w:hanging="180"/>
              <w:jc w:val="both"/>
            </w:pPr>
            <w:r w:rsidRPr="0091102E">
              <w:rPr>
                <w:rStyle w:val="13"/>
              </w:rPr>
              <w:t>строить модель простого предложе</w:t>
            </w:r>
            <w:r w:rsidRPr="0091102E">
              <w:rPr>
                <w:rStyle w:val="13"/>
              </w:rPr>
              <w:softHyphen/>
              <w:t>ния;</w:t>
            </w:r>
          </w:p>
          <w:p w14:paraId="546A0F40" w14:textId="77777777" w:rsidR="00044C39" w:rsidRPr="0091102E" w:rsidRDefault="008A4F51" w:rsidP="006F2EF5">
            <w:pPr>
              <w:pStyle w:val="44"/>
              <w:framePr w:wrap="notBeside" w:vAnchor="text" w:hAnchor="text" w:xAlign="center" w:y="1"/>
              <w:numPr>
                <w:ilvl w:val="0"/>
                <w:numId w:val="24"/>
              </w:numPr>
              <w:shd w:val="clear" w:color="auto" w:fill="auto"/>
              <w:tabs>
                <w:tab w:val="left" w:pos="327"/>
              </w:tabs>
              <w:spacing w:before="0" w:line="322" w:lineRule="exact"/>
              <w:ind w:left="320" w:hanging="180"/>
              <w:jc w:val="both"/>
            </w:pPr>
            <w:r w:rsidRPr="0091102E">
              <w:rPr>
                <w:rStyle w:val="13"/>
              </w:rPr>
              <w:t>писать под диктовку небольшие пред</w:t>
            </w:r>
            <w:r w:rsidRPr="0091102E">
              <w:rPr>
                <w:rStyle w:val="13"/>
              </w:rPr>
              <w:softHyphen/>
              <w:t>ложения (3-5 слов) без пропусков и искажений букв (25-30 слов);</w:t>
            </w:r>
          </w:p>
        </w:tc>
      </w:tr>
    </w:tbl>
    <w:p w14:paraId="0E6FB6DA" w14:textId="77777777" w:rsidR="00E854E7" w:rsidRDefault="00E854E7"/>
    <w:tbl>
      <w:tblPr>
        <w:tblpPr w:leftFromText="180" w:rightFromText="180" w:vertAnchor="text" w:horzAnchor="margin" w:tblpY="1405"/>
        <w:tblW w:w="0" w:type="auto"/>
        <w:tblLayout w:type="fixed"/>
        <w:tblCellMar>
          <w:left w:w="10" w:type="dxa"/>
          <w:right w:w="10" w:type="dxa"/>
        </w:tblCellMar>
        <w:tblLook w:val="04A0" w:firstRow="1" w:lastRow="0" w:firstColumn="1" w:lastColumn="0" w:noHBand="0" w:noVBand="1"/>
      </w:tblPr>
      <w:tblGrid>
        <w:gridCol w:w="5122"/>
        <w:gridCol w:w="2558"/>
        <w:gridCol w:w="2558"/>
        <w:gridCol w:w="5131"/>
      </w:tblGrid>
      <w:tr w:rsidR="00BE0E6B" w:rsidRPr="0091102E" w14:paraId="60856B6F" w14:textId="77777777" w:rsidTr="00BE0E6B">
        <w:trPr>
          <w:trHeight w:val="2597"/>
        </w:trPr>
        <w:tc>
          <w:tcPr>
            <w:tcW w:w="5122" w:type="dxa"/>
            <w:tcBorders>
              <w:top w:val="single" w:sz="4" w:space="0" w:color="auto"/>
              <w:left w:val="single" w:sz="4" w:space="0" w:color="auto"/>
              <w:bottom w:val="single" w:sz="4" w:space="0" w:color="auto"/>
              <w:right w:val="single" w:sz="4" w:space="0" w:color="auto"/>
            </w:tcBorders>
            <w:shd w:val="clear" w:color="auto" w:fill="FFFFFF"/>
          </w:tcPr>
          <w:p w14:paraId="6EC66FC8" w14:textId="77777777" w:rsidR="00BE0E6B" w:rsidRPr="0091102E" w:rsidRDefault="00BE0E6B" w:rsidP="006F2EF5">
            <w:pPr>
              <w:pStyle w:val="80"/>
              <w:shd w:val="clear" w:color="auto" w:fill="auto"/>
              <w:ind w:left="480"/>
              <w:jc w:val="both"/>
            </w:pPr>
            <w:r w:rsidRPr="0091102E">
              <w:rPr>
                <w:rStyle w:val="81"/>
              </w:rPr>
              <w:t>буквенный состав типа</w:t>
            </w:r>
            <w:r w:rsidRPr="0091102E">
              <w:t xml:space="preserve"> коньки, язык и вьюга.</w:t>
            </w:r>
          </w:p>
        </w:tc>
        <w:tc>
          <w:tcPr>
            <w:tcW w:w="5116" w:type="dxa"/>
            <w:gridSpan w:val="2"/>
            <w:tcBorders>
              <w:top w:val="single" w:sz="4" w:space="0" w:color="auto"/>
              <w:left w:val="single" w:sz="4" w:space="0" w:color="auto"/>
              <w:bottom w:val="single" w:sz="4" w:space="0" w:color="auto"/>
              <w:right w:val="single" w:sz="4" w:space="0" w:color="auto"/>
            </w:tcBorders>
            <w:shd w:val="clear" w:color="auto" w:fill="FFFFFF"/>
          </w:tcPr>
          <w:p w14:paraId="4DBB3A66" w14:textId="77777777" w:rsidR="00BE0E6B" w:rsidRPr="0091102E" w:rsidRDefault="00BE0E6B" w:rsidP="006F2EF5">
            <w:pPr>
              <w:jc w:val="both"/>
              <w:rPr>
                <w:rFonts w:ascii="Times New Roman" w:hAnsi="Times New Roman" w:cs="Times New Roman"/>
                <w:sz w:val="10"/>
                <w:szCs w:val="10"/>
              </w:rPr>
            </w:pPr>
          </w:p>
        </w:tc>
        <w:tc>
          <w:tcPr>
            <w:tcW w:w="5131" w:type="dxa"/>
            <w:tcBorders>
              <w:top w:val="single" w:sz="4" w:space="0" w:color="auto"/>
              <w:left w:val="single" w:sz="4" w:space="0" w:color="auto"/>
              <w:bottom w:val="single" w:sz="4" w:space="0" w:color="auto"/>
              <w:right w:val="single" w:sz="4" w:space="0" w:color="auto"/>
            </w:tcBorders>
            <w:shd w:val="clear" w:color="auto" w:fill="FFFFFF"/>
          </w:tcPr>
          <w:p w14:paraId="22BC46E1" w14:textId="77777777" w:rsidR="00BE0E6B" w:rsidRPr="0091102E" w:rsidRDefault="00BE0E6B" w:rsidP="006F2EF5">
            <w:pPr>
              <w:pStyle w:val="44"/>
              <w:numPr>
                <w:ilvl w:val="0"/>
                <w:numId w:val="25"/>
              </w:numPr>
              <w:shd w:val="clear" w:color="auto" w:fill="auto"/>
              <w:tabs>
                <w:tab w:val="left" w:pos="302"/>
              </w:tabs>
              <w:spacing w:before="0" w:line="322" w:lineRule="exact"/>
              <w:ind w:hanging="200"/>
              <w:jc w:val="both"/>
            </w:pPr>
            <w:r w:rsidRPr="0091102E">
              <w:rPr>
                <w:rStyle w:val="13"/>
              </w:rPr>
              <w:t>записывать текст под диктовку со ско</w:t>
            </w:r>
            <w:r w:rsidRPr="0091102E">
              <w:rPr>
                <w:rStyle w:val="13"/>
              </w:rPr>
              <w:softHyphen/>
              <w:t>ростью 15-20 буквенных знаков в ми</w:t>
            </w:r>
            <w:r w:rsidRPr="0091102E">
              <w:rPr>
                <w:rStyle w:val="13"/>
              </w:rPr>
              <w:softHyphen/>
              <w:t>нуту;</w:t>
            </w:r>
          </w:p>
          <w:p w14:paraId="2BF7E7D4" w14:textId="77777777" w:rsidR="00BE0E6B" w:rsidRPr="0091102E" w:rsidRDefault="00BE0E6B" w:rsidP="006F2EF5">
            <w:pPr>
              <w:pStyle w:val="44"/>
              <w:numPr>
                <w:ilvl w:val="0"/>
                <w:numId w:val="25"/>
              </w:numPr>
              <w:shd w:val="clear" w:color="auto" w:fill="auto"/>
              <w:tabs>
                <w:tab w:val="left" w:pos="307"/>
              </w:tabs>
              <w:spacing w:before="0" w:line="322" w:lineRule="exact"/>
              <w:ind w:left="320" w:hanging="200"/>
              <w:jc w:val="both"/>
            </w:pPr>
            <w:r w:rsidRPr="0091102E">
              <w:rPr>
                <w:rStyle w:val="13"/>
              </w:rPr>
              <w:t>контролировать и оценивать правиль</w:t>
            </w:r>
            <w:r w:rsidRPr="0091102E">
              <w:rPr>
                <w:rStyle w:val="13"/>
              </w:rPr>
              <w:softHyphen/>
              <w:t>ность собственной и чужой записи слова (высказывания), аргументируя свою оценку по заданному взрослым образцу.</w:t>
            </w:r>
          </w:p>
        </w:tc>
      </w:tr>
      <w:tr w:rsidR="00BE0E6B" w:rsidRPr="0091102E" w14:paraId="732D8936" w14:textId="77777777" w:rsidTr="00BE0E6B">
        <w:trPr>
          <w:trHeight w:val="331"/>
        </w:trPr>
        <w:tc>
          <w:tcPr>
            <w:tcW w:w="15369" w:type="dxa"/>
            <w:gridSpan w:val="4"/>
            <w:tcBorders>
              <w:top w:val="single" w:sz="4" w:space="0" w:color="auto"/>
              <w:left w:val="single" w:sz="4" w:space="0" w:color="auto"/>
              <w:bottom w:val="single" w:sz="4" w:space="0" w:color="auto"/>
              <w:right w:val="single" w:sz="4" w:space="0" w:color="auto"/>
            </w:tcBorders>
            <w:shd w:val="clear" w:color="auto" w:fill="FFFFFF"/>
          </w:tcPr>
          <w:p w14:paraId="79775CBC" w14:textId="77777777" w:rsidR="00BE0E6B" w:rsidRPr="0091102E" w:rsidRDefault="00BE0E6B" w:rsidP="006F2EF5">
            <w:pPr>
              <w:pStyle w:val="32"/>
              <w:shd w:val="clear" w:color="auto" w:fill="auto"/>
              <w:spacing w:before="0" w:line="240" w:lineRule="auto"/>
              <w:ind w:left="6240"/>
              <w:jc w:val="both"/>
            </w:pPr>
            <w:r w:rsidRPr="0091102E">
              <w:t>4. Грамотность чтения</w:t>
            </w:r>
          </w:p>
        </w:tc>
      </w:tr>
      <w:tr w:rsidR="00BE0E6B" w:rsidRPr="0091102E" w14:paraId="342E9680" w14:textId="77777777" w:rsidTr="00BE0E6B">
        <w:trPr>
          <w:trHeight w:val="331"/>
        </w:trPr>
        <w:tc>
          <w:tcPr>
            <w:tcW w:w="7680" w:type="dxa"/>
            <w:gridSpan w:val="2"/>
            <w:tcBorders>
              <w:top w:val="single" w:sz="4" w:space="0" w:color="auto"/>
              <w:left w:val="single" w:sz="4" w:space="0" w:color="auto"/>
              <w:bottom w:val="single" w:sz="4" w:space="0" w:color="auto"/>
              <w:right w:val="single" w:sz="4" w:space="0" w:color="auto"/>
            </w:tcBorders>
            <w:shd w:val="clear" w:color="auto" w:fill="FFFFFF"/>
          </w:tcPr>
          <w:p w14:paraId="34F5D2A1" w14:textId="77777777" w:rsidR="00BE0E6B" w:rsidRPr="0091102E" w:rsidRDefault="00BE0E6B" w:rsidP="006F2EF5">
            <w:pPr>
              <w:pStyle w:val="32"/>
              <w:shd w:val="clear" w:color="auto" w:fill="auto"/>
              <w:spacing w:before="0" w:line="240" w:lineRule="auto"/>
              <w:ind w:left="480" w:hanging="320"/>
              <w:jc w:val="both"/>
            </w:pPr>
            <w:r w:rsidRPr="0091102E">
              <w:t>4.1. Практическое освоение работы в позиции «читателя»</w:t>
            </w:r>
          </w:p>
        </w:tc>
        <w:tc>
          <w:tcPr>
            <w:tcW w:w="7689" w:type="dxa"/>
            <w:gridSpan w:val="2"/>
            <w:tcBorders>
              <w:top w:val="single" w:sz="4" w:space="0" w:color="auto"/>
              <w:left w:val="single" w:sz="4" w:space="0" w:color="auto"/>
              <w:bottom w:val="single" w:sz="4" w:space="0" w:color="auto"/>
              <w:right w:val="single" w:sz="4" w:space="0" w:color="auto"/>
            </w:tcBorders>
            <w:shd w:val="clear" w:color="auto" w:fill="FFFFFF"/>
          </w:tcPr>
          <w:p w14:paraId="559E47A0" w14:textId="77777777" w:rsidR="00BE0E6B" w:rsidRPr="0091102E" w:rsidRDefault="00BE0E6B" w:rsidP="006F2EF5">
            <w:pPr>
              <w:pStyle w:val="32"/>
              <w:shd w:val="clear" w:color="auto" w:fill="auto"/>
              <w:spacing w:before="0" w:line="240" w:lineRule="auto"/>
              <w:ind w:left="320"/>
              <w:jc w:val="both"/>
            </w:pPr>
            <w:r w:rsidRPr="0091102E">
              <w:t>4.2. Практическое освоение работы в позиции «чтеца»</w:t>
            </w:r>
          </w:p>
        </w:tc>
      </w:tr>
      <w:tr w:rsidR="00BE0E6B" w:rsidRPr="0091102E" w14:paraId="5F2373D5" w14:textId="77777777" w:rsidTr="00BE0E6B">
        <w:trPr>
          <w:trHeight w:val="2587"/>
        </w:trPr>
        <w:tc>
          <w:tcPr>
            <w:tcW w:w="7680" w:type="dxa"/>
            <w:gridSpan w:val="2"/>
            <w:tcBorders>
              <w:top w:val="single" w:sz="4" w:space="0" w:color="auto"/>
              <w:left w:val="single" w:sz="4" w:space="0" w:color="auto"/>
              <w:bottom w:val="single" w:sz="4" w:space="0" w:color="auto"/>
              <w:right w:val="single" w:sz="4" w:space="0" w:color="auto"/>
            </w:tcBorders>
            <w:shd w:val="clear" w:color="auto" w:fill="FFFFFF"/>
          </w:tcPr>
          <w:p w14:paraId="7A506A03" w14:textId="77777777" w:rsidR="00BE0E6B" w:rsidRPr="0091102E" w:rsidRDefault="00BE0E6B" w:rsidP="006F2EF5">
            <w:pPr>
              <w:pStyle w:val="44"/>
              <w:numPr>
                <w:ilvl w:val="0"/>
                <w:numId w:val="26"/>
              </w:numPr>
              <w:shd w:val="clear" w:color="auto" w:fill="auto"/>
              <w:tabs>
                <w:tab w:val="left" w:pos="501"/>
              </w:tabs>
              <w:spacing w:before="0" w:line="322" w:lineRule="exact"/>
              <w:ind w:left="480" w:hanging="320"/>
              <w:jc w:val="both"/>
            </w:pPr>
            <w:r w:rsidRPr="0091102E">
              <w:rPr>
                <w:rStyle w:val="13"/>
              </w:rPr>
              <w:t>читать текст «про себя» и понимать прочитанное;</w:t>
            </w:r>
          </w:p>
          <w:p w14:paraId="79FFFA29" w14:textId="77777777" w:rsidR="00BE0E6B" w:rsidRPr="0091102E" w:rsidRDefault="00BE0E6B" w:rsidP="006F2EF5">
            <w:pPr>
              <w:pStyle w:val="44"/>
              <w:numPr>
                <w:ilvl w:val="0"/>
                <w:numId w:val="26"/>
              </w:numPr>
              <w:shd w:val="clear" w:color="auto" w:fill="auto"/>
              <w:tabs>
                <w:tab w:val="left" w:pos="501"/>
              </w:tabs>
              <w:spacing w:before="0" w:line="322" w:lineRule="exact"/>
              <w:ind w:left="480" w:hanging="320"/>
              <w:jc w:val="both"/>
            </w:pPr>
            <w:r w:rsidRPr="0091102E">
              <w:rPr>
                <w:rStyle w:val="13"/>
              </w:rPr>
              <w:t>находить в тексте слова и словосочетания, необходимых для подтверждения собственного понимания и оценки;</w:t>
            </w:r>
          </w:p>
          <w:p w14:paraId="6C2CE782" w14:textId="77777777" w:rsidR="00BE0E6B" w:rsidRPr="0091102E" w:rsidRDefault="00BE0E6B" w:rsidP="006F2EF5">
            <w:pPr>
              <w:pStyle w:val="44"/>
              <w:numPr>
                <w:ilvl w:val="0"/>
                <w:numId w:val="26"/>
              </w:numPr>
              <w:shd w:val="clear" w:color="auto" w:fill="auto"/>
              <w:tabs>
                <w:tab w:val="left" w:pos="506"/>
              </w:tabs>
              <w:spacing w:before="0" w:line="322" w:lineRule="exact"/>
              <w:ind w:left="480" w:hanging="320"/>
              <w:jc w:val="both"/>
            </w:pPr>
            <w:r w:rsidRPr="0091102E">
              <w:rPr>
                <w:rStyle w:val="13"/>
              </w:rPr>
              <w:t>определять настроение (тональность) художественного произведения;</w:t>
            </w:r>
          </w:p>
          <w:p w14:paraId="11BA66BB" w14:textId="77777777" w:rsidR="00BE0E6B" w:rsidRPr="0091102E" w:rsidRDefault="00BE0E6B" w:rsidP="006F2EF5">
            <w:pPr>
              <w:pStyle w:val="44"/>
              <w:numPr>
                <w:ilvl w:val="0"/>
                <w:numId w:val="26"/>
              </w:numPr>
              <w:shd w:val="clear" w:color="auto" w:fill="auto"/>
              <w:tabs>
                <w:tab w:val="left" w:pos="506"/>
              </w:tabs>
              <w:spacing w:before="0" w:line="322" w:lineRule="exact"/>
              <w:ind w:left="480" w:hanging="320"/>
              <w:jc w:val="both"/>
            </w:pPr>
            <w:r w:rsidRPr="0091102E">
              <w:rPr>
                <w:rStyle w:val="13"/>
              </w:rPr>
              <w:t>слушать сложные произведения в исполнении учителя.</w:t>
            </w:r>
          </w:p>
        </w:tc>
        <w:tc>
          <w:tcPr>
            <w:tcW w:w="7689" w:type="dxa"/>
            <w:gridSpan w:val="2"/>
            <w:tcBorders>
              <w:top w:val="single" w:sz="4" w:space="0" w:color="auto"/>
              <w:left w:val="single" w:sz="4" w:space="0" w:color="auto"/>
              <w:bottom w:val="single" w:sz="4" w:space="0" w:color="auto"/>
              <w:right w:val="single" w:sz="4" w:space="0" w:color="auto"/>
            </w:tcBorders>
            <w:shd w:val="clear" w:color="auto" w:fill="FFFFFF"/>
          </w:tcPr>
          <w:p w14:paraId="3703DB31" w14:textId="77777777" w:rsidR="00BE0E6B" w:rsidRPr="0091102E" w:rsidRDefault="00BE0E6B" w:rsidP="006F2EF5">
            <w:pPr>
              <w:pStyle w:val="44"/>
              <w:numPr>
                <w:ilvl w:val="0"/>
                <w:numId w:val="27"/>
              </w:numPr>
              <w:shd w:val="clear" w:color="auto" w:fill="auto"/>
              <w:tabs>
                <w:tab w:val="left" w:pos="546"/>
              </w:tabs>
              <w:spacing w:before="0" w:line="322" w:lineRule="exact"/>
              <w:ind w:left="320" w:firstLine="0"/>
              <w:jc w:val="both"/>
            </w:pPr>
            <w:r w:rsidRPr="0091102E">
              <w:rPr>
                <w:rStyle w:val="13"/>
              </w:rPr>
              <w:t>читать дидактический текст, используя чтецкую партитуру (выделенные ключевые слова и расставленные паузы);</w:t>
            </w:r>
          </w:p>
          <w:p w14:paraId="29FCB6AD" w14:textId="77777777" w:rsidR="00BE0E6B" w:rsidRPr="0091102E" w:rsidRDefault="00BE0E6B" w:rsidP="006F2EF5">
            <w:pPr>
              <w:pStyle w:val="44"/>
              <w:numPr>
                <w:ilvl w:val="0"/>
                <w:numId w:val="27"/>
              </w:numPr>
              <w:shd w:val="clear" w:color="auto" w:fill="auto"/>
              <w:tabs>
                <w:tab w:val="left" w:pos="546"/>
              </w:tabs>
              <w:spacing w:before="0" w:line="322" w:lineRule="exact"/>
              <w:ind w:firstLine="0"/>
              <w:jc w:val="both"/>
            </w:pPr>
            <w:r w:rsidRPr="0091102E">
              <w:rPr>
                <w:rStyle w:val="13"/>
              </w:rPr>
              <w:t>читать выразительно вслух незнакомый несложный текст целыми словами, ориентируясь на знаки ударения (темп чтения 30-40 слов в минуту);</w:t>
            </w:r>
          </w:p>
          <w:p w14:paraId="5EF8D673" w14:textId="77777777" w:rsidR="00BE0E6B" w:rsidRPr="0091102E" w:rsidRDefault="00BE0E6B" w:rsidP="006F2EF5">
            <w:pPr>
              <w:pStyle w:val="44"/>
              <w:numPr>
                <w:ilvl w:val="0"/>
                <w:numId w:val="27"/>
              </w:numPr>
              <w:shd w:val="clear" w:color="auto" w:fill="auto"/>
              <w:tabs>
                <w:tab w:val="left" w:pos="546"/>
              </w:tabs>
              <w:spacing w:before="0" w:line="322" w:lineRule="exact"/>
              <w:ind w:left="320" w:firstLine="0"/>
              <w:jc w:val="both"/>
            </w:pPr>
            <w:r w:rsidRPr="0091102E">
              <w:rPr>
                <w:rStyle w:val="13"/>
              </w:rPr>
              <w:t>читать текст по ролям народных и авторских произведений;</w:t>
            </w:r>
          </w:p>
          <w:p w14:paraId="0B47DE2F" w14:textId="77777777" w:rsidR="00BE0E6B" w:rsidRPr="0091102E" w:rsidRDefault="00BE0E6B" w:rsidP="006F2EF5">
            <w:pPr>
              <w:pStyle w:val="44"/>
              <w:numPr>
                <w:ilvl w:val="0"/>
                <w:numId w:val="27"/>
              </w:numPr>
              <w:shd w:val="clear" w:color="auto" w:fill="auto"/>
              <w:tabs>
                <w:tab w:val="left" w:pos="550"/>
              </w:tabs>
              <w:spacing w:before="0" w:line="322" w:lineRule="exact"/>
              <w:ind w:left="320" w:firstLine="0"/>
              <w:jc w:val="both"/>
            </w:pPr>
            <w:r w:rsidRPr="0091102E">
              <w:rPr>
                <w:rStyle w:val="13"/>
              </w:rPr>
              <w:t>оценивать чтение других и собственное чтение в соответ</w:t>
            </w:r>
            <w:r w:rsidRPr="0091102E">
              <w:rPr>
                <w:rStyle w:val="13"/>
              </w:rPr>
              <w:softHyphen/>
              <w:t>ствии с критериями выразительного чтения текста.</w:t>
            </w:r>
          </w:p>
        </w:tc>
      </w:tr>
      <w:tr w:rsidR="00BE0E6B" w:rsidRPr="0091102E" w14:paraId="5029FA47" w14:textId="77777777" w:rsidTr="00BE0E6B">
        <w:trPr>
          <w:trHeight w:val="331"/>
        </w:trPr>
        <w:tc>
          <w:tcPr>
            <w:tcW w:w="15369" w:type="dxa"/>
            <w:gridSpan w:val="4"/>
            <w:tcBorders>
              <w:top w:val="single" w:sz="4" w:space="0" w:color="auto"/>
              <w:left w:val="single" w:sz="4" w:space="0" w:color="auto"/>
              <w:bottom w:val="single" w:sz="4" w:space="0" w:color="auto"/>
              <w:right w:val="single" w:sz="4" w:space="0" w:color="auto"/>
            </w:tcBorders>
            <w:shd w:val="clear" w:color="auto" w:fill="FFFFFF"/>
          </w:tcPr>
          <w:p w14:paraId="6E1FAC82" w14:textId="77777777" w:rsidR="00BE0E6B" w:rsidRPr="0091102E" w:rsidRDefault="00BE0E6B" w:rsidP="006F2EF5">
            <w:pPr>
              <w:pStyle w:val="32"/>
              <w:shd w:val="clear" w:color="auto" w:fill="auto"/>
              <w:spacing w:before="0" w:line="240" w:lineRule="auto"/>
              <w:ind w:left="4440"/>
              <w:jc w:val="both"/>
            </w:pPr>
            <w:r w:rsidRPr="0091102E">
              <w:t>5. Художественная и технологическая грамотность</w:t>
            </w:r>
          </w:p>
        </w:tc>
      </w:tr>
      <w:tr w:rsidR="00BE0E6B" w:rsidRPr="0091102E" w14:paraId="6910D9BA" w14:textId="77777777" w:rsidTr="00BE0E6B">
        <w:trPr>
          <w:trHeight w:val="653"/>
        </w:trPr>
        <w:tc>
          <w:tcPr>
            <w:tcW w:w="5122" w:type="dxa"/>
            <w:tcBorders>
              <w:top w:val="single" w:sz="4" w:space="0" w:color="auto"/>
              <w:left w:val="single" w:sz="4" w:space="0" w:color="auto"/>
              <w:bottom w:val="single" w:sz="4" w:space="0" w:color="auto"/>
              <w:right w:val="single" w:sz="4" w:space="0" w:color="auto"/>
            </w:tcBorders>
            <w:shd w:val="clear" w:color="auto" w:fill="FFFFFF"/>
          </w:tcPr>
          <w:p w14:paraId="757343CA" w14:textId="77777777" w:rsidR="00BE0E6B" w:rsidRPr="0091102E" w:rsidRDefault="00BE0E6B" w:rsidP="006F2EF5">
            <w:pPr>
              <w:pStyle w:val="32"/>
              <w:shd w:val="clear" w:color="auto" w:fill="auto"/>
              <w:spacing w:before="0" w:line="322" w:lineRule="exact"/>
              <w:jc w:val="both"/>
            </w:pPr>
            <w:r w:rsidRPr="0091102E">
              <w:t>5.1. Практическое освоение работы в позиции «автора-технолога»</w:t>
            </w:r>
          </w:p>
        </w:tc>
        <w:tc>
          <w:tcPr>
            <w:tcW w:w="5116" w:type="dxa"/>
            <w:gridSpan w:val="2"/>
            <w:tcBorders>
              <w:top w:val="single" w:sz="4" w:space="0" w:color="auto"/>
              <w:left w:val="single" w:sz="4" w:space="0" w:color="auto"/>
              <w:bottom w:val="single" w:sz="4" w:space="0" w:color="auto"/>
              <w:right w:val="single" w:sz="4" w:space="0" w:color="auto"/>
            </w:tcBorders>
            <w:shd w:val="clear" w:color="auto" w:fill="FFFFFF"/>
          </w:tcPr>
          <w:p w14:paraId="61FC9FF5" w14:textId="77777777" w:rsidR="00BE0E6B" w:rsidRPr="0091102E" w:rsidRDefault="00BE0E6B" w:rsidP="006F2EF5">
            <w:pPr>
              <w:pStyle w:val="32"/>
              <w:shd w:val="clear" w:color="auto" w:fill="auto"/>
              <w:spacing w:before="0" w:line="317" w:lineRule="exact"/>
              <w:jc w:val="both"/>
            </w:pPr>
            <w:r w:rsidRPr="0091102E">
              <w:t>5.2. Практическое освоение работы в позиции «автора-художника»</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14:paraId="33915258" w14:textId="77777777" w:rsidR="00BE0E6B" w:rsidRPr="0091102E" w:rsidRDefault="00BE0E6B" w:rsidP="006F2EF5">
            <w:pPr>
              <w:pStyle w:val="32"/>
              <w:shd w:val="clear" w:color="auto" w:fill="auto"/>
              <w:spacing w:before="0" w:line="317" w:lineRule="exact"/>
              <w:jc w:val="both"/>
            </w:pPr>
            <w:r w:rsidRPr="0091102E">
              <w:t>5.3. Практическое освоение работы в позиции «художника-критика»</w:t>
            </w:r>
          </w:p>
        </w:tc>
      </w:tr>
      <w:tr w:rsidR="00BE0E6B" w:rsidRPr="0091102E" w14:paraId="5ABCB540" w14:textId="77777777" w:rsidTr="00BE0E6B">
        <w:trPr>
          <w:trHeight w:val="3240"/>
        </w:trPr>
        <w:tc>
          <w:tcPr>
            <w:tcW w:w="5122" w:type="dxa"/>
            <w:tcBorders>
              <w:top w:val="single" w:sz="4" w:space="0" w:color="auto"/>
              <w:left w:val="single" w:sz="4" w:space="0" w:color="auto"/>
              <w:bottom w:val="single" w:sz="4" w:space="0" w:color="auto"/>
              <w:right w:val="single" w:sz="4" w:space="0" w:color="auto"/>
            </w:tcBorders>
            <w:shd w:val="clear" w:color="auto" w:fill="FFFFFF"/>
          </w:tcPr>
          <w:p w14:paraId="467D93A7" w14:textId="77777777" w:rsidR="00BE0E6B" w:rsidRPr="0091102E" w:rsidRDefault="00BE0E6B" w:rsidP="006F2EF5">
            <w:pPr>
              <w:pStyle w:val="44"/>
              <w:numPr>
                <w:ilvl w:val="0"/>
                <w:numId w:val="28"/>
              </w:numPr>
              <w:shd w:val="clear" w:color="auto" w:fill="auto"/>
              <w:tabs>
                <w:tab w:val="left" w:pos="506"/>
              </w:tabs>
              <w:spacing w:before="0" w:line="322" w:lineRule="exact"/>
              <w:ind w:left="480" w:hanging="320"/>
              <w:jc w:val="both"/>
            </w:pPr>
            <w:r w:rsidRPr="0091102E">
              <w:rPr>
                <w:rStyle w:val="13"/>
              </w:rPr>
              <w:lastRenderedPageBreak/>
              <w:t>освоить простые операции разреза</w:t>
            </w:r>
            <w:r w:rsidRPr="0091102E">
              <w:rPr>
                <w:rStyle w:val="13"/>
              </w:rPr>
              <w:softHyphen/>
              <w:t>ния и надрезов; склеивания и наклеи</w:t>
            </w:r>
            <w:r w:rsidRPr="0091102E">
              <w:rPr>
                <w:rStyle w:val="13"/>
              </w:rPr>
              <w:softHyphen/>
              <w:t>вания; сгибания и скругления, сши</w:t>
            </w:r>
            <w:r w:rsidRPr="0091102E">
              <w:rPr>
                <w:rStyle w:val="13"/>
              </w:rPr>
              <w:softHyphen/>
              <w:t>вания и вышивания, прочного креп</w:t>
            </w:r>
            <w:r w:rsidRPr="0091102E">
              <w:rPr>
                <w:rStyle w:val="13"/>
              </w:rPr>
              <w:softHyphen/>
              <w:t>ления разных материалов;</w:t>
            </w:r>
          </w:p>
          <w:p w14:paraId="5A965AC3" w14:textId="77777777" w:rsidR="00BE0E6B" w:rsidRPr="0091102E" w:rsidRDefault="00BE0E6B" w:rsidP="006F2EF5">
            <w:pPr>
              <w:pStyle w:val="44"/>
              <w:numPr>
                <w:ilvl w:val="0"/>
                <w:numId w:val="28"/>
              </w:numPr>
              <w:shd w:val="clear" w:color="auto" w:fill="auto"/>
              <w:tabs>
                <w:tab w:val="left" w:pos="506"/>
              </w:tabs>
              <w:spacing w:before="0" w:line="322" w:lineRule="exact"/>
              <w:ind w:left="480" w:hanging="320"/>
              <w:jc w:val="both"/>
            </w:pPr>
            <w:r w:rsidRPr="0091102E">
              <w:rPr>
                <w:rStyle w:val="13"/>
              </w:rPr>
              <w:t>освоить действия с материалами и инструментами, учитывая мерность по величине, форме, цвету, фактуре в трех градациях - двух крайних и средней.</w:t>
            </w:r>
          </w:p>
        </w:tc>
        <w:tc>
          <w:tcPr>
            <w:tcW w:w="5116" w:type="dxa"/>
            <w:gridSpan w:val="2"/>
            <w:tcBorders>
              <w:top w:val="single" w:sz="4" w:space="0" w:color="auto"/>
              <w:left w:val="single" w:sz="4" w:space="0" w:color="auto"/>
              <w:bottom w:val="single" w:sz="4" w:space="0" w:color="auto"/>
              <w:right w:val="single" w:sz="4" w:space="0" w:color="auto"/>
            </w:tcBorders>
            <w:shd w:val="clear" w:color="auto" w:fill="FFFFFF"/>
          </w:tcPr>
          <w:p w14:paraId="5524D6A9" w14:textId="77777777" w:rsidR="00BE0E6B" w:rsidRPr="0091102E" w:rsidRDefault="00BE0E6B" w:rsidP="006F2EF5">
            <w:pPr>
              <w:pStyle w:val="44"/>
              <w:shd w:val="clear" w:color="auto" w:fill="auto"/>
              <w:spacing w:before="0" w:line="322" w:lineRule="exact"/>
              <w:ind w:firstLine="0"/>
              <w:jc w:val="both"/>
            </w:pPr>
            <w:r w:rsidRPr="0091102E">
              <w:rPr>
                <w:rStyle w:val="13"/>
              </w:rPr>
              <w:t>освоить действие по созданию, восприя</w:t>
            </w:r>
            <w:r w:rsidRPr="0091102E">
              <w:rPr>
                <w:rStyle w:val="13"/>
              </w:rPr>
              <w:softHyphen/>
              <w:t>тию и непосредственному практическо</w:t>
            </w:r>
            <w:r w:rsidRPr="0091102E">
              <w:rPr>
                <w:rStyle w:val="13"/>
              </w:rPr>
              <w:softHyphen/>
              <w:t>му поиску соединения по форме, вели</w:t>
            </w:r>
            <w:r w:rsidRPr="0091102E">
              <w:rPr>
                <w:rStyle w:val="13"/>
              </w:rPr>
              <w:softHyphen/>
              <w:t>чине, цвету и другим свойствам разных материалов на основе эстетического принципа меры и замысла своей работы.</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14:paraId="014BF9D9" w14:textId="77777777" w:rsidR="00BE0E6B" w:rsidRPr="0091102E" w:rsidRDefault="00BE0E6B" w:rsidP="006F2EF5">
            <w:pPr>
              <w:pStyle w:val="44"/>
              <w:shd w:val="clear" w:color="auto" w:fill="auto"/>
              <w:spacing w:before="0" w:line="322" w:lineRule="exact"/>
              <w:ind w:left="120" w:firstLine="0"/>
              <w:jc w:val="both"/>
            </w:pPr>
            <w:r w:rsidRPr="0091102E">
              <w:rPr>
                <w:rStyle w:val="13"/>
              </w:rPr>
              <w:t>устанавливать смысловые и вырази</w:t>
            </w:r>
            <w:r w:rsidRPr="0091102E">
              <w:rPr>
                <w:rStyle w:val="13"/>
              </w:rPr>
              <w:softHyphen/>
              <w:t>тельные связи между изображениями, соединять их по содержанию своего ри</w:t>
            </w:r>
            <w:r w:rsidRPr="0091102E">
              <w:rPr>
                <w:rStyle w:val="13"/>
              </w:rPr>
              <w:softHyphen/>
              <w:t>сунка, скульптуры, поделки, оценивая их по критерию «кто это?» (узнавае</w:t>
            </w:r>
            <w:r w:rsidRPr="0091102E">
              <w:rPr>
                <w:rStyle w:val="13"/>
              </w:rPr>
              <w:softHyphen/>
              <w:t>мость) и «что делает, чувствует изобра</w:t>
            </w:r>
            <w:r w:rsidRPr="0091102E">
              <w:rPr>
                <w:rStyle w:val="13"/>
              </w:rPr>
              <w:softHyphen/>
              <w:t>женный субъект и какой он?» (вырази</w:t>
            </w:r>
            <w:r w:rsidRPr="0091102E">
              <w:rPr>
                <w:rStyle w:val="13"/>
              </w:rPr>
              <w:softHyphen/>
              <w:t>тельность).</w:t>
            </w:r>
          </w:p>
        </w:tc>
      </w:tr>
    </w:tbl>
    <w:p w14:paraId="148233AB" w14:textId="77777777" w:rsidR="00044C39" w:rsidRPr="0091102E" w:rsidRDefault="00044C39" w:rsidP="006F2EF5">
      <w:pPr>
        <w:jc w:val="both"/>
        <w:rPr>
          <w:rFonts w:ascii="Times New Roman" w:hAnsi="Times New Roman" w:cs="Times New Roman"/>
          <w:sz w:val="2"/>
          <w:szCs w:val="2"/>
        </w:rPr>
      </w:pPr>
    </w:p>
    <w:p w14:paraId="6204D6C6" w14:textId="77777777" w:rsidR="00044C39" w:rsidRPr="0091102E" w:rsidRDefault="00044C39" w:rsidP="006F2EF5">
      <w:pPr>
        <w:jc w:val="both"/>
        <w:rPr>
          <w:rFonts w:ascii="Times New Roman" w:hAnsi="Times New Roman" w:cs="Times New Roman"/>
          <w:sz w:val="2"/>
          <w:szCs w:val="2"/>
        </w:rPr>
      </w:pPr>
    </w:p>
    <w:tbl>
      <w:tblPr>
        <w:tblW w:w="0" w:type="auto"/>
        <w:tblLayout w:type="fixed"/>
        <w:tblCellMar>
          <w:left w:w="10" w:type="dxa"/>
          <w:right w:w="10" w:type="dxa"/>
        </w:tblCellMar>
        <w:tblLook w:val="04A0" w:firstRow="1" w:lastRow="0" w:firstColumn="1" w:lastColumn="0" w:noHBand="0" w:noVBand="1"/>
      </w:tblPr>
      <w:tblGrid>
        <w:gridCol w:w="3077"/>
        <w:gridCol w:w="3067"/>
        <w:gridCol w:w="3072"/>
        <w:gridCol w:w="3072"/>
        <w:gridCol w:w="3082"/>
      </w:tblGrid>
      <w:tr w:rsidR="00BE0E6B" w:rsidRPr="0091102E" w14:paraId="7E270B93" w14:textId="77777777" w:rsidTr="00BE0E6B">
        <w:trPr>
          <w:trHeight w:val="341"/>
        </w:trPr>
        <w:tc>
          <w:tcPr>
            <w:tcW w:w="15370" w:type="dxa"/>
            <w:gridSpan w:val="5"/>
            <w:tcBorders>
              <w:top w:val="single" w:sz="4" w:space="0" w:color="auto"/>
              <w:left w:val="single" w:sz="4" w:space="0" w:color="auto"/>
              <w:bottom w:val="single" w:sz="4" w:space="0" w:color="auto"/>
              <w:right w:val="single" w:sz="4" w:space="0" w:color="auto"/>
            </w:tcBorders>
            <w:shd w:val="clear" w:color="auto" w:fill="FFFFFF"/>
          </w:tcPr>
          <w:p w14:paraId="6EB057D9" w14:textId="77777777" w:rsidR="00BE0E6B" w:rsidRPr="0091102E" w:rsidRDefault="00BE0E6B" w:rsidP="006F2EF5">
            <w:pPr>
              <w:pStyle w:val="32"/>
              <w:shd w:val="clear" w:color="auto" w:fill="auto"/>
              <w:spacing w:before="0" w:line="240" w:lineRule="auto"/>
              <w:ind w:left="3300"/>
              <w:jc w:val="both"/>
              <w:rPr>
                <w:sz w:val="22"/>
                <w:szCs w:val="22"/>
              </w:rPr>
            </w:pPr>
            <w:r w:rsidRPr="0091102E">
              <w:rPr>
                <w:sz w:val="22"/>
                <w:szCs w:val="22"/>
              </w:rPr>
              <w:t>6. Грамотность собственного здоровья, безопасности и благополучия</w:t>
            </w:r>
          </w:p>
        </w:tc>
      </w:tr>
      <w:tr w:rsidR="00BE0E6B" w:rsidRPr="0091102E" w14:paraId="6EA5EC23" w14:textId="77777777" w:rsidTr="00BE0E6B">
        <w:trPr>
          <w:trHeight w:val="653"/>
        </w:trPr>
        <w:tc>
          <w:tcPr>
            <w:tcW w:w="3077" w:type="dxa"/>
            <w:tcBorders>
              <w:top w:val="single" w:sz="4" w:space="0" w:color="auto"/>
              <w:left w:val="single" w:sz="4" w:space="0" w:color="auto"/>
              <w:bottom w:val="single" w:sz="4" w:space="0" w:color="auto"/>
              <w:right w:val="single" w:sz="4" w:space="0" w:color="auto"/>
            </w:tcBorders>
            <w:shd w:val="clear" w:color="auto" w:fill="FFFFFF"/>
          </w:tcPr>
          <w:p w14:paraId="3AF40E66" w14:textId="77777777" w:rsidR="00BE0E6B" w:rsidRPr="00123752" w:rsidRDefault="00BE0E6B" w:rsidP="006F2EF5">
            <w:pPr>
              <w:pStyle w:val="32"/>
              <w:shd w:val="clear" w:color="auto" w:fill="auto"/>
              <w:spacing w:before="0" w:line="322" w:lineRule="exact"/>
              <w:jc w:val="both"/>
              <w:rPr>
                <w:sz w:val="24"/>
                <w:szCs w:val="24"/>
              </w:rPr>
            </w:pPr>
            <w:r w:rsidRPr="00123752">
              <w:rPr>
                <w:sz w:val="24"/>
                <w:szCs w:val="24"/>
              </w:rPr>
              <w:t>6.1. Здоровье и его укрепление</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14:paraId="3FD92C9B" w14:textId="77777777" w:rsidR="00BE0E6B" w:rsidRPr="00123752" w:rsidRDefault="00BE0E6B" w:rsidP="006F2EF5">
            <w:pPr>
              <w:pStyle w:val="32"/>
              <w:shd w:val="clear" w:color="auto" w:fill="auto"/>
              <w:spacing w:before="0" w:line="240" w:lineRule="auto"/>
              <w:ind w:left="120"/>
              <w:jc w:val="both"/>
              <w:rPr>
                <w:sz w:val="24"/>
                <w:szCs w:val="24"/>
              </w:rPr>
            </w:pPr>
            <w:r w:rsidRPr="00123752">
              <w:rPr>
                <w:sz w:val="24"/>
                <w:szCs w:val="24"/>
              </w:rPr>
              <w:t>6.2. Легкая атлетика</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14:paraId="09911014" w14:textId="77777777" w:rsidR="00BE0E6B" w:rsidRPr="00123752" w:rsidRDefault="00BE0E6B" w:rsidP="006F2EF5">
            <w:pPr>
              <w:pStyle w:val="32"/>
              <w:shd w:val="clear" w:color="auto" w:fill="auto"/>
              <w:spacing w:before="0" w:line="240" w:lineRule="auto"/>
              <w:ind w:left="520"/>
              <w:jc w:val="both"/>
              <w:rPr>
                <w:sz w:val="24"/>
                <w:szCs w:val="24"/>
              </w:rPr>
            </w:pPr>
            <w:r w:rsidRPr="00123752">
              <w:rPr>
                <w:sz w:val="24"/>
                <w:szCs w:val="24"/>
              </w:rPr>
              <w:t>6.3. Гимнастика</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14:paraId="1D22739C" w14:textId="77777777" w:rsidR="00BE0E6B" w:rsidRPr="00123752" w:rsidRDefault="00BE0E6B" w:rsidP="006F2EF5">
            <w:pPr>
              <w:pStyle w:val="32"/>
              <w:shd w:val="clear" w:color="auto" w:fill="auto"/>
              <w:spacing w:before="0" w:line="322" w:lineRule="exact"/>
              <w:jc w:val="both"/>
              <w:rPr>
                <w:sz w:val="24"/>
                <w:szCs w:val="24"/>
              </w:rPr>
            </w:pPr>
            <w:r w:rsidRPr="00123752">
              <w:rPr>
                <w:sz w:val="24"/>
                <w:szCs w:val="24"/>
              </w:rPr>
              <w:t>6.4. Лыжная подго</w:t>
            </w:r>
            <w:r w:rsidRPr="00123752">
              <w:rPr>
                <w:sz w:val="24"/>
                <w:szCs w:val="24"/>
              </w:rPr>
              <w:softHyphen/>
              <w:t>товка</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4DB9DED2" w14:textId="77777777" w:rsidR="00BE0E6B" w:rsidRPr="00123752" w:rsidRDefault="00BE0E6B" w:rsidP="006F2EF5">
            <w:pPr>
              <w:pStyle w:val="32"/>
              <w:shd w:val="clear" w:color="auto" w:fill="auto"/>
              <w:spacing w:before="0" w:line="240" w:lineRule="auto"/>
              <w:ind w:left="120"/>
              <w:jc w:val="both"/>
              <w:rPr>
                <w:sz w:val="24"/>
                <w:szCs w:val="24"/>
              </w:rPr>
            </w:pPr>
            <w:r w:rsidRPr="00123752">
              <w:rPr>
                <w:sz w:val="24"/>
                <w:szCs w:val="24"/>
              </w:rPr>
              <w:t>6.5. Спортивные игры</w:t>
            </w:r>
          </w:p>
        </w:tc>
      </w:tr>
      <w:tr w:rsidR="00BE0E6B" w:rsidRPr="0091102E" w14:paraId="037B62BA" w14:textId="77777777" w:rsidTr="00BE0E6B">
        <w:trPr>
          <w:trHeight w:val="5524"/>
        </w:trPr>
        <w:tc>
          <w:tcPr>
            <w:tcW w:w="3077" w:type="dxa"/>
            <w:tcBorders>
              <w:top w:val="single" w:sz="4" w:space="0" w:color="auto"/>
              <w:left w:val="single" w:sz="4" w:space="0" w:color="auto"/>
              <w:bottom w:val="single" w:sz="4" w:space="0" w:color="auto"/>
              <w:right w:val="single" w:sz="4" w:space="0" w:color="auto"/>
            </w:tcBorders>
            <w:shd w:val="clear" w:color="auto" w:fill="FFFFFF"/>
          </w:tcPr>
          <w:p w14:paraId="6E60F05A" w14:textId="77777777" w:rsidR="00BE0E6B" w:rsidRPr="00123752" w:rsidRDefault="00BE0E6B" w:rsidP="006F2EF5">
            <w:pPr>
              <w:pStyle w:val="44"/>
              <w:numPr>
                <w:ilvl w:val="0"/>
                <w:numId w:val="29"/>
              </w:numPr>
              <w:shd w:val="clear" w:color="auto" w:fill="auto"/>
              <w:tabs>
                <w:tab w:val="left" w:pos="298"/>
              </w:tabs>
              <w:spacing w:before="0" w:line="322" w:lineRule="exact"/>
              <w:ind w:hanging="160"/>
              <w:jc w:val="both"/>
              <w:rPr>
                <w:sz w:val="24"/>
                <w:szCs w:val="24"/>
              </w:rPr>
            </w:pPr>
            <w:r w:rsidRPr="00123752">
              <w:rPr>
                <w:rStyle w:val="13"/>
                <w:sz w:val="24"/>
                <w:szCs w:val="24"/>
              </w:rPr>
              <w:t>выполнять комплекс утренней зарядки и дыхательной гимна</w:t>
            </w:r>
            <w:r w:rsidRPr="00123752">
              <w:rPr>
                <w:rStyle w:val="13"/>
                <w:sz w:val="24"/>
                <w:szCs w:val="24"/>
              </w:rPr>
              <w:softHyphen/>
              <w:t>стики, упражнения для профилактики нарушений зрения и формирования пра</w:t>
            </w:r>
            <w:r w:rsidRPr="00123752">
              <w:rPr>
                <w:rStyle w:val="13"/>
                <w:sz w:val="24"/>
                <w:szCs w:val="24"/>
              </w:rPr>
              <w:softHyphen/>
              <w:t>вильной осанки;</w:t>
            </w:r>
          </w:p>
          <w:p w14:paraId="17F18D6E" w14:textId="77777777" w:rsidR="00BE0E6B" w:rsidRPr="00123752" w:rsidRDefault="00BE0E6B" w:rsidP="006F2EF5">
            <w:pPr>
              <w:pStyle w:val="44"/>
              <w:numPr>
                <w:ilvl w:val="0"/>
                <w:numId w:val="29"/>
              </w:numPr>
              <w:shd w:val="clear" w:color="auto" w:fill="auto"/>
              <w:tabs>
                <w:tab w:val="left" w:pos="298"/>
              </w:tabs>
              <w:spacing w:before="0" w:line="322" w:lineRule="exact"/>
              <w:ind w:hanging="160"/>
              <w:jc w:val="both"/>
              <w:rPr>
                <w:sz w:val="24"/>
                <w:szCs w:val="24"/>
              </w:rPr>
            </w:pPr>
            <w:r w:rsidRPr="00123752">
              <w:rPr>
                <w:rStyle w:val="13"/>
                <w:sz w:val="24"/>
                <w:szCs w:val="24"/>
              </w:rPr>
              <w:t>выполнять упражне</w:t>
            </w:r>
            <w:r w:rsidRPr="00123752">
              <w:rPr>
                <w:rStyle w:val="13"/>
                <w:sz w:val="24"/>
                <w:szCs w:val="24"/>
              </w:rPr>
              <w:softHyphen/>
              <w:t>ния для развития ос</w:t>
            </w:r>
            <w:r w:rsidRPr="00123752">
              <w:rPr>
                <w:rStyle w:val="13"/>
                <w:sz w:val="24"/>
                <w:szCs w:val="24"/>
              </w:rPr>
              <w:softHyphen/>
              <w:t>новных физических качеств (силы, быст</w:t>
            </w:r>
            <w:r w:rsidRPr="00123752">
              <w:rPr>
                <w:rStyle w:val="13"/>
                <w:sz w:val="24"/>
                <w:szCs w:val="24"/>
              </w:rPr>
              <w:softHyphen/>
              <w:t xml:space="preserve">роты, </w:t>
            </w:r>
            <w:proofErr w:type="gramStart"/>
            <w:r w:rsidRPr="00123752">
              <w:rPr>
                <w:rStyle w:val="13"/>
                <w:sz w:val="24"/>
                <w:szCs w:val="24"/>
              </w:rPr>
              <w:t>гиб-кости</w:t>
            </w:r>
            <w:proofErr w:type="gramEnd"/>
            <w:r w:rsidRPr="00123752">
              <w:rPr>
                <w:rStyle w:val="13"/>
                <w:sz w:val="24"/>
                <w:szCs w:val="24"/>
              </w:rPr>
              <w:t>, лов</w:t>
            </w:r>
            <w:r w:rsidRPr="00123752">
              <w:rPr>
                <w:rStyle w:val="13"/>
                <w:sz w:val="24"/>
                <w:szCs w:val="24"/>
              </w:rPr>
              <w:softHyphen/>
              <w:t>кости, координации и выносливости);</w:t>
            </w:r>
          </w:p>
          <w:p w14:paraId="28CB7B9F" w14:textId="77777777" w:rsidR="00BE0E6B" w:rsidRPr="00123752" w:rsidRDefault="00BE0E6B" w:rsidP="006F2EF5">
            <w:pPr>
              <w:pStyle w:val="44"/>
              <w:shd w:val="clear" w:color="auto" w:fill="auto"/>
              <w:tabs>
                <w:tab w:val="left" w:pos="298"/>
              </w:tabs>
              <w:spacing w:before="0" w:line="322" w:lineRule="exact"/>
              <w:ind w:firstLine="0"/>
              <w:jc w:val="both"/>
              <w:rPr>
                <w:sz w:val="24"/>
                <w:szCs w:val="24"/>
              </w:rPr>
            </w:pPr>
            <w:r w:rsidRPr="00123752">
              <w:rPr>
                <w:rStyle w:val="13"/>
                <w:sz w:val="24"/>
                <w:szCs w:val="24"/>
              </w:rPr>
              <w:t xml:space="preserve">    вести наблюдения за собственным физиче</w:t>
            </w:r>
            <w:r w:rsidRPr="00123752">
              <w:rPr>
                <w:rStyle w:val="13"/>
                <w:sz w:val="24"/>
                <w:szCs w:val="24"/>
              </w:rPr>
              <w:softHyphen/>
              <w:t>ским развитием и фи</w:t>
            </w:r>
            <w:r w:rsidRPr="00123752">
              <w:rPr>
                <w:rStyle w:val="13"/>
                <w:sz w:val="24"/>
                <w:szCs w:val="24"/>
              </w:rPr>
              <w:softHyphen/>
              <w:t>зической подготов</w:t>
            </w:r>
            <w:r w:rsidRPr="00123752">
              <w:rPr>
                <w:rStyle w:val="13"/>
                <w:sz w:val="24"/>
                <w:szCs w:val="24"/>
              </w:rPr>
              <w:softHyphen/>
              <w:t>ленностью;</w:t>
            </w:r>
          </w:p>
          <w:p w14:paraId="21524141" w14:textId="77777777" w:rsidR="00BE0E6B" w:rsidRPr="00123752" w:rsidRDefault="00BE0E6B" w:rsidP="006F2EF5">
            <w:pPr>
              <w:pStyle w:val="44"/>
              <w:shd w:val="clear" w:color="auto" w:fill="auto"/>
              <w:tabs>
                <w:tab w:val="left" w:pos="298"/>
              </w:tabs>
              <w:spacing w:before="0" w:line="322" w:lineRule="exact"/>
              <w:ind w:firstLine="0"/>
              <w:jc w:val="both"/>
              <w:rPr>
                <w:sz w:val="24"/>
                <w:szCs w:val="24"/>
              </w:rPr>
            </w:pPr>
            <w:r w:rsidRPr="00123752">
              <w:rPr>
                <w:rStyle w:val="13"/>
                <w:sz w:val="24"/>
                <w:szCs w:val="24"/>
              </w:rPr>
              <w:t xml:space="preserve">    использовать сред</w:t>
            </w:r>
            <w:r w:rsidRPr="00123752">
              <w:rPr>
                <w:rStyle w:val="13"/>
                <w:sz w:val="24"/>
                <w:szCs w:val="24"/>
              </w:rPr>
              <w:softHyphen/>
              <w:t xml:space="preserve">ства </w:t>
            </w:r>
            <w:r w:rsidRPr="00123752">
              <w:rPr>
                <w:rStyle w:val="13"/>
                <w:sz w:val="24"/>
                <w:szCs w:val="24"/>
              </w:rPr>
              <w:lastRenderedPageBreak/>
              <w:t>ИКТ для фикса</w:t>
            </w:r>
            <w:r w:rsidRPr="00123752">
              <w:rPr>
                <w:rStyle w:val="13"/>
                <w:sz w:val="24"/>
                <w:szCs w:val="24"/>
              </w:rPr>
              <w:softHyphen/>
              <w:t>ции динамики физи</w:t>
            </w:r>
            <w:r w:rsidRPr="00123752">
              <w:rPr>
                <w:rStyle w:val="13"/>
                <w:sz w:val="24"/>
                <w:szCs w:val="24"/>
              </w:rPr>
              <w:softHyphen/>
              <w:t>ческих качеств обу</w:t>
            </w:r>
            <w:r w:rsidRPr="00123752">
              <w:rPr>
                <w:rStyle w:val="13"/>
                <w:sz w:val="24"/>
                <w:szCs w:val="24"/>
              </w:rPr>
              <w:softHyphen/>
              <w:t>чающегося.</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14:paraId="6B9E20D2" w14:textId="77777777" w:rsidR="00BE0E6B" w:rsidRPr="00123752" w:rsidRDefault="00BE0E6B" w:rsidP="006F2EF5">
            <w:pPr>
              <w:pStyle w:val="44"/>
              <w:shd w:val="clear" w:color="auto" w:fill="auto"/>
              <w:spacing w:before="0" w:line="322" w:lineRule="exact"/>
              <w:ind w:left="120" w:firstLine="0"/>
              <w:jc w:val="both"/>
              <w:rPr>
                <w:sz w:val="24"/>
                <w:szCs w:val="24"/>
              </w:rPr>
            </w:pPr>
            <w:r w:rsidRPr="00123752">
              <w:rPr>
                <w:rStyle w:val="13"/>
                <w:sz w:val="24"/>
                <w:szCs w:val="24"/>
              </w:rPr>
              <w:lastRenderedPageBreak/>
              <w:t>продемонстрировать такие физические каче</w:t>
            </w:r>
            <w:r w:rsidRPr="00123752">
              <w:rPr>
                <w:rStyle w:val="13"/>
                <w:sz w:val="24"/>
                <w:szCs w:val="24"/>
              </w:rPr>
              <w:softHyphen/>
              <w:t>ства как быстрота, лов</w:t>
            </w:r>
            <w:r w:rsidRPr="00123752">
              <w:rPr>
                <w:rStyle w:val="13"/>
                <w:sz w:val="24"/>
                <w:szCs w:val="24"/>
              </w:rPr>
              <w:softHyphen/>
              <w:t>кость и выносливость через освоение народ</w:t>
            </w:r>
            <w:r w:rsidRPr="00123752">
              <w:rPr>
                <w:rStyle w:val="13"/>
                <w:sz w:val="24"/>
                <w:szCs w:val="24"/>
              </w:rPr>
              <w:softHyphen/>
              <w:t>ной игры «Лапта»</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14:paraId="2C5DF9B3" w14:textId="77777777" w:rsidR="00BE0E6B" w:rsidRPr="00123752" w:rsidRDefault="00BE0E6B" w:rsidP="006F2EF5">
            <w:pPr>
              <w:pStyle w:val="44"/>
              <w:shd w:val="clear" w:color="auto" w:fill="auto"/>
              <w:spacing w:before="0" w:line="322" w:lineRule="exact"/>
              <w:ind w:left="120" w:firstLine="0"/>
              <w:jc w:val="both"/>
              <w:rPr>
                <w:sz w:val="24"/>
                <w:szCs w:val="24"/>
              </w:rPr>
            </w:pPr>
            <w:r w:rsidRPr="00123752">
              <w:rPr>
                <w:rStyle w:val="13"/>
                <w:sz w:val="24"/>
                <w:szCs w:val="24"/>
              </w:rPr>
              <w:t>продемонстрировать такие физические каче</w:t>
            </w:r>
            <w:r w:rsidRPr="00123752">
              <w:rPr>
                <w:rStyle w:val="13"/>
                <w:sz w:val="24"/>
                <w:szCs w:val="24"/>
              </w:rPr>
              <w:softHyphen/>
              <w:t>ства как сила, гибкость, равновесие средствами народных игр</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14:paraId="2C41009A" w14:textId="77777777" w:rsidR="00BE0E6B" w:rsidRPr="00123752" w:rsidRDefault="00BE0E6B" w:rsidP="006F2EF5">
            <w:pPr>
              <w:pStyle w:val="44"/>
              <w:shd w:val="clear" w:color="auto" w:fill="auto"/>
              <w:spacing w:before="0" w:line="322" w:lineRule="exact"/>
              <w:ind w:left="120" w:firstLine="0"/>
              <w:jc w:val="both"/>
              <w:rPr>
                <w:sz w:val="24"/>
                <w:szCs w:val="24"/>
              </w:rPr>
            </w:pPr>
            <w:r w:rsidRPr="00123752">
              <w:rPr>
                <w:rStyle w:val="13"/>
                <w:sz w:val="24"/>
                <w:szCs w:val="24"/>
              </w:rPr>
              <w:t>продемонстрировать такие физические каче</w:t>
            </w:r>
            <w:r w:rsidRPr="00123752">
              <w:rPr>
                <w:rStyle w:val="13"/>
                <w:sz w:val="24"/>
                <w:szCs w:val="24"/>
              </w:rPr>
              <w:softHyphen/>
              <w:t>ства как координация, выносливость и воле</w:t>
            </w:r>
            <w:r w:rsidRPr="00123752">
              <w:rPr>
                <w:rStyle w:val="13"/>
                <w:sz w:val="24"/>
                <w:szCs w:val="24"/>
              </w:rPr>
              <w:softHyphen/>
              <w:t>вых качеств - занятия в определенном темпе</w:t>
            </w:r>
            <w:r w:rsidRPr="00123752">
              <w:rPr>
                <w:rStyle w:val="13"/>
                <w:sz w:val="24"/>
                <w:szCs w:val="24"/>
              </w:rPr>
              <w:softHyphen/>
              <w:t>ратурном режиме сред</w:t>
            </w:r>
            <w:r w:rsidRPr="00123752">
              <w:rPr>
                <w:rStyle w:val="13"/>
                <w:sz w:val="24"/>
                <w:szCs w:val="24"/>
              </w:rPr>
              <w:softHyphen/>
              <w:t>ствами народных игр.</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54C0CCBD" w14:textId="77777777" w:rsidR="00BE0E6B" w:rsidRPr="00123752" w:rsidRDefault="00BE0E6B" w:rsidP="006F2EF5">
            <w:pPr>
              <w:pStyle w:val="44"/>
              <w:shd w:val="clear" w:color="auto" w:fill="auto"/>
              <w:spacing w:before="0" w:line="322" w:lineRule="exact"/>
              <w:ind w:left="120" w:firstLine="0"/>
              <w:jc w:val="both"/>
              <w:rPr>
                <w:sz w:val="24"/>
                <w:szCs w:val="24"/>
              </w:rPr>
            </w:pPr>
            <w:r w:rsidRPr="00123752">
              <w:rPr>
                <w:rStyle w:val="13"/>
                <w:sz w:val="24"/>
                <w:szCs w:val="24"/>
              </w:rPr>
              <w:t>освоить некоторые правила игры в мини- баскетбол (элементар</w:t>
            </w:r>
            <w:r w:rsidRPr="00123752">
              <w:rPr>
                <w:rStyle w:val="13"/>
                <w:sz w:val="24"/>
                <w:szCs w:val="24"/>
              </w:rPr>
              <w:softHyphen/>
              <w:t>ные умения в ловле, бросках, ведении и пе</w:t>
            </w:r>
            <w:r w:rsidRPr="00123752">
              <w:rPr>
                <w:rStyle w:val="13"/>
                <w:sz w:val="24"/>
                <w:szCs w:val="24"/>
              </w:rPr>
              <w:softHyphen/>
              <w:t>редачах мяча).</w:t>
            </w:r>
          </w:p>
        </w:tc>
      </w:tr>
    </w:tbl>
    <w:p w14:paraId="2F873AE9" w14:textId="77777777" w:rsidR="00044C39" w:rsidRPr="0091102E" w:rsidRDefault="00044C39" w:rsidP="006F2EF5">
      <w:pPr>
        <w:jc w:val="both"/>
        <w:rPr>
          <w:rFonts w:ascii="Times New Roman" w:hAnsi="Times New Roman" w:cs="Times New Roman"/>
          <w:sz w:val="2"/>
          <w:szCs w:val="2"/>
        </w:rPr>
        <w:sectPr w:rsidR="00044C39" w:rsidRPr="0091102E" w:rsidSect="00C82B06">
          <w:pgSz w:w="16837" w:h="11905" w:orient="landscape"/>
          <w:pgMar w:top="373" w:right="724" w:bottom="1351" w:left="734" w:header="0" w:footer="3" w:gutter="0"/>
          <w:cols w:space="720"/>
          <w:noEndnote/>
          <w:docGrid w:linePitch="360"/>
        </w:sectPr>
      </w:pPr>
    </w:p>
    <w:p w14:paraId="71EBBF1A" w14:textId="77777777" w:rsidR="00044C39" w:rsidRPr="0091102E" w:rsidRDefault="008A4F51" w:rsidP="006F2EF5">
      <w:pPr>
        <w:pStyle w:val="121"/>
        <w:keepNext/>
        <w:keepLines/>
        <w:shd w:val="clear" w:color="auto" w:fill="auto"/>
        <w:jc w:val="both"/>
      </w:pPr>
      <w:bookmarkStart w:id="55" w:name="bookmark58"/>
      <w:r w:rsidRPr="0091102E">
        <w:lastRenderedPageBreak/>
        <w:t>1.3.3. Оценка достижения обучающимися с задержкой психического развития планируемых результатов освоения программы коррекционной работы</w:t>
      </w:r>
      <w:bookmarkEnd w:id="55"/>
    </w:p>
    <w:p w14:paraId="7C0F4D11"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Оценка результатов освоения обучающимися с ЗПР программы коррекционной работы, составляющей неотъемлемую часть АОП НОО, осуществляется в полном соответствии с требованиями ФГОС НОО обучающихся с ОВЗ.</w:t>
      </w:r>
    </w:p>
    <w:p w14:paraId="720C727E" w14:textId="77777777" w:rsidR="00044C39" w:rsidRPr="0091102E" w:rsidRDefault="008A4F51" w:rsidP="006F2EF5">
      <w:pPr>
        <w:pStyle w:val="131"/>
        <w:keepNext/>
        <w:keepLines/>
        <w:shd w:val="clear" w:color="auto" w:fill="auto"/>
        <w:ind w:left="20" w:right="20" w:firstLine="720"/>
      </w:pPr>
      <w:bookmarkStart w:id="56" w:name="bookmark59"/>
      <w:r w:rsidRPr="0091102E">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bookmarkEnd w:id="56"/>
    </w:p>
    <w:p w14:paraId="62914C93" w14:textId="77777777" w:rsidR="00044C39" w:rsidRPr="0091102E" w:rsidRDefault="008A4F51" w:rsidP="006F2EF5">
      <w:pPr>
        <w:pStyle w:val="44"/>
        <w:numPr>
          <w:ilvl w:val="0"/>
          <w:numId w:val="30"/>
        </w:numPr>
        <w:shd w:val="clear" w:color="auto" w:fill="auto"/>
        <w:tabs>
          <w:tab w:val="left" w:pos="1225"/>
        </w:tabs>
        <w:spacing w:before="0" w:line="480" w:lineRule="exact"/>
        <w:ind w:left="20" w:right="20" w:firstLine="720"/>
        <w:jc w:val="both"/>
      </w:pPr>
      <w:r w:rsidRPr="0091102E">
        <w:rPr>
          <w:rStyle w:val="13"/>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7B338687" w14:textId="77777777" w:rsidR="00044C39" w:rsidRPr="0091102E" w:rsidRDefault="008A4F51" w:rsidP="006F2EF5">
      <w:pPr>
        <w:pStyle w:val="44"/>
        <w:numPr>
          <w:ilvl w:val="0"/>
          <w:numId w:val="30"/>
        </w:numPr>
        <w:shd w:val="clear" w:color="auto" w:fill="auto"/>
        <w:tabs>
          <w:tab w:val="left" w:pos="1086"/>
        </w:tabs>
        <w:spacing w:before="0" w:line="480" w:lineRule="exact"/>
        <w:ind w:left="20" w:right="20" w:firstLine="720"/>
        <w:jc w:val="both"/>
      </w:pPr>
      <w:r w:rsidRPr="0091102E">
        <w:rPr>
          <w:rStyle w:val="13"/>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02BCF52A" w14:textId="77777777" w:rsidR="00044C39" w:rsidRPr="0091102E" w:rsidRDefault="008A4F51" w:rsidP="006F2EF5">
      <w:pPr>
        <w:pStyle w:val="44"/>
        <w:numPr>
          <w:ilvl w:val="0"/>
          <w:numId w:val="30"/>
        </w:numPr>
        <w:shd w:val="clear" w:color="auto" w:fill="auto"/>
        <w:tabs>
          <w:tab w:val="left" w:pos="1090"/>
        </w:tabs>
        <w:spacing w:before="0" w:line="480" w:lineRule="exact"/>
        <w:ind w:left="20" w:right="20" w:firstLine="720"/>
        <w:jc w:val="both"/>
      </w:pPr>
      <w:r w:rsidRPr="0091102E">
        <w:rPr>
          <w:rStyle w:val="13"/>
        </w:rPr>
        <w:t>единства параметров, критериев и инструментария оценки достижений в освоении содержания А</w:t>
      </w:r>
      <w:r w:rsidR="00BE0E6B" w:rsidRPr="0091102E">
        <w:rPr>
          <w:rStyle w:val="13"/>
        </w:rPr>
        <w:t>О</w:t>
      </w:r>
      <w:r w:rsidRPr="0091102E">
        <w:rPr>
          <w:rStyle w:val="13"/>
        </w:rPr>
        <w:t>ОП НОО, что сможет обеспечить объективность оценки.</w:t>
      </w:r>
    </w:p>
    <w:p w14:paraId="2615F326"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331DB6B3"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15F6BCDC"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91102E">
        <w:rPr>
          <w:rStyle w:val="13"/>
        </w:rPr>
        <w:t>диагностичность</w:t>
      </w:r>
      <w:proofErr w:type="spellEnd"/>
      <w:r w:rsidRPr="0091102E">
        <w:rPr>
          <w:rStyle w:val="13"/>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w:t>
      </w:r>
      <w:r w:rsidRPr="0091102E">
        <w:rPr>
          <w:rStyle w:val="13"/>
        </w:rPr>
        <w:lastRenderedPageBreak/>
        <w:t>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r w:rsidRPr="0091102E">
        <w:rPr>
          <w:rStyle w:val="aa"/>
        </w:rPr>
        <w:t xml:space="preserve"> стартовую, текущую и финишную диагностику.</w:t>
      </w:r>
    </w:p>
    <w:p w14:paraId="35B7F081" w14:textId="77777777" w:rsidR="00044C39" w:rsidRPr="0091102E" w:rsidRDefault="008A4F51" w:rsidP="006F2EF5">
      <w:pPr>
        <w:pStyle w:val="44"/>
        <w:shd w:val="clear" w:color="auto" w:fill="auto"/>
        <w:spacing w:before="0" w:line="480" w:lineRule="exact"/>
        <w:ind w:left="40" w:firstLine="720"/>
        <w:jc w:val="both"/>
      </w:pPr>
      <w:r w:rsidRPr="0091102E">
        <w:rPr>
          <w:rStyle w:val="aa"/>
        </w:rPr>
        <w:t>Стартовая диагностика</w:t>
      </w:r>
      <w:r w:rsidRPr="0091102E">
        <w:rPr>
          <w:rStyle w:val="13"/>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C92619F" w14:textId="77777777" w:rsidR="00044C39" w:rsidRPr="0091102E" w:rsidRDefault="008A4F51" w:rsidP="006F2EF5">
      <w:pPr>
        <w:pStyle w:val="44"/>
        <w:shd w:val="clear" w:color="auto" w:fill="auto"/>
        <w:spacing w:before="0" w:line="480" w:lineRule="exact"/>
        <w:ind w:left="40" w:firstLine="720"/>
        <w:jc w:val="both"/>
      </w:pPr>
      <w:r w:rsidRPr="005A533B">
        <w:rPr>
          <w:rStyle w:val="aa"/>
        </w:rPr>
        <w:t>Текущая диагностика</w:t>
      </w:r>
      <w:r w:rsidRPr="005A533B">
        <w:rPr>
          <w:rStyle w:val="13"/>
        </w:rPr>
        <w:t xml:space="preserve"> используется для осуществления мониторинга в течение всего времени обучения обучающегося на начальном уровне образования. При использовании данной формы мониторинга можно использовать экспресс- диагностику интегративных показателей, состояние которых позволяет судить об </w:t>
      </w:r>
      <w:r w:rsidRPr="005A533B">
        <w:rPr>
          <w:rStyle w:val="aa"/>
        </w:rPr>
        <w:t>успешности</w:t>
      </w:r>
      <w:r w:rsidRPr="005A533B">
        <w:rPr>
          <w:rStyle w:val="13"/>
        </w:rPr>
        <w:t xml:space="preserve"> (наличие положительной динамики) или</w:t>
      </w:r>
      <w:r w:rsidRPr="005A533B">
        <w:rPr>
          <w:rStyle w:val="aa"/>
        </w:rPr>
        <w:t xml:space="preserve"> неуспешности</w:t>
      </w:r>
      <w:r w:rsidRPr="005A533B">
        <w:rPr>
          <w:rStyle w:val="13"/>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5A533B">
        <w:rPr>
          <w:rStyle w:val="13"/>
        </w:rPr>
        <w:t>эксперсс</w:t>
      </w:r>
      <w:proofErr w:type="spellEnd"/>
      <w:r w:rsidRPr="005A533B">
        <w:rPr>
          <w:rStyle w:val="13"/>
        </w:rPr>
        <w:t>-диагностики выступают в качестве ориентировочной основы для определения дальнейшей стратегии:</w:t>
      </w:r>
      <w:r w:rsidRPr="005A533B">
        <w:rPr>
          <w:rStyle w:val="aa"/>
        </w:rPr>
        <w:t xml:space="preserve"> продолжения реализации разработанной программы коррекционной работы или внесения в нее определенных корректив.</w:t>
      </w:r>
    </w:p>
    <w:p w14:paraId="46B80C05" w14:textId="11AE1CD3" w:rsidR="00044C39" w:rsidRPr="0091102E" w:rsidRDefault="008A4F51" w:rsidP="006F2EF5">
      <w:pPr>
        <w:pStyle w:val="60"/>
        <w:shd w:val="clear" w:color="auto" w:fill="auto"/>
        <w:ind w:left="40" w:firstLine="720"/>
      </w:pPr>
      <w:r w:rsidRPr="0091102E">
        <w:t>Целью финишной диагностики</w:t>
      </w:r>
      <w:r w:rsidRPr="0091102E">
        <w:rPr>
          <w:rStyle w:val="67"/>
        </w:rPr>
        <w:t>, пр</w:t>
      </w:r>
      <w:r w:rsidR="005A533B">
        <w:rPr>
          <w:rStyle w:val="67"/>
        </w:rPr>
        <w:t>о</w:t>
      </w:r>
      <w:r w:rsidRPr="0091102E">
        <w:rPr>
          <w:rStyle w:val="67"/>
        </w:rPr>
        <w:t>водящейся на заключительном этапе (окончание учебного года, окончание обучения на уровне начального общего образования),</w:t>
      </w:r>
      <w:r w:rsidRPr="0091102E">
        <w:t xml:space="preserve">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14:paraId="1DB1EE04" w14:textId="10AC45AD" w:rsidR="00044C39" w:rsidRPr="0091102E" w:rsidRDefault="008A4F51" w:rsidP="006F2EF5">
      <w:pPr>
        <w:pStyle w:val="44"/>
        <w:shd w:val="clear" w:color="auto" w:fill="auto"/>
        <w:spacing w:before="0" w:line="480" w:lineRule="exact"/>
        <w:ind w:left="40" w:firstLine="720"/>
        <w:jc w:val="both"/>
      </w:pPr>
      <w:r w:rsidRPr="0091102E">
        <w:rPr>
          <w:rStyle w:val="13"/>
        </w:rPr>
        <w:t>Организационно-содержательные характеристики</w:t>
      </w:r>
      <w:r w:rsidRPr="0091102E">
        <w:rPr>
          <w:rStyle w:val="aa"/>
        </w:rPr>
        <w:t xml:space="preserve"> стартовой, текущей и финишной диагностики</w:t>
      </w:r>
      <w:r w:rsidRPr="0091102E">
        <w:rPr>
          <w:rStyle w:val="13"/>
        </w:rPr>
        <w:t xml:space="preserve"> разрабатывается </w:t>
      </w:r>
      <w:r w:rsidR="005A533B">
        <w:rPr>
          <w:rStyle w:val="13"/>
        </w:rPr>
        <w:t>школой</w:t>
      </w:r>
      <w:r w:rsidRPr="0091102E">
        <w:rPr>
          <w:rStyle w:val="13"/>
        </w:rPr>
        <w:t xml:space="preserve"> с учетом типологических и индивидуальных особенностей обучающихся, их индивидуальных особых образовательных потребностей.</w:t>
      </w:r>
    </w:p>
    <w:p w14:paraId="4E04CCE5" w14:textId="77777777" w:rsidR="00044C39" w:rsidRPr="0091102E" w:rsidRDefault="008A4F51" w:rsidP="006F2EF5">
      <w:pPr>
        <w:pStyle w:val="44"/>
        <w:shd w:val="clear" w:color="auto" w:fill="auto"/>
        <w:spacing w:before="0" w:line="480" w:lineRule="exact"/>
        <w:ind w:left="40" w:firstLine="720"/>
        <w:jc w:val="both"/>
      </w:pPr>
      <w:r w:rsidRPr="0091102E">
        <w:rPr>
          <w:rStyle w:val="13"/>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w:t>
      </w:r>
    </w:p>
    <w:p w14:paraId="293544EF" w14:textId="77777777" w:rsidR="00044C39" w:rsidRPr="0091102E" w:rsidRDefault="008A4F51" w:rsidP="006F2EF5">
      <w:pPr>
        <w:pStyle w:val="44"/>
        <w:shd w:val="clear" w:color="auto" w:fill="auto"/>
        <w:spacing w:before="0" w:line="480" w:lineRule="exact"/>
        <w:ind w:right="20" w:firstLine="700"/>
        <w:jc w:val="both"/>
      </w:pPr>
      <w:r w:rsidRPr="0091102E">
        <w:rPr>
          <w:rStyle w:val="aa"/>
        </w:rPr>
        <w:t>Для полноты оценки достижений планируемых результатов освоения обучающимися программы коррекционной работы,</w:t>
      </w:r>
      <w:r w:rsidRPr="0091102E">
        <w:rPr>
          <w:rStyle w:val="13"/>
        </w:rPr>
        <w:t xml:space="preserve"> следует учитывать мнение родителей (законных представителей), поскольку</w:t>
      </w:r>
      <w:r w:rsidRPr="0091102E">
        <w:rPr>
          <w:rStyle w:val="aa"/>
        </w:rPr>
        <w:t xml:space="preserve"> наличие положительной динамики</w:t>
      </w:r>
      <w:r w:rsidRPr="0091102E">
        <w:rPr>
          <w:rStyle w:val="13"/>
        </w:rPr>
        <w:t xml:space="preserve"> обучающихся </w:t>
      </w:r>
      <w:r w:rsidRPr="0091102E">
        <w:rPr>
          <w:rStyle w:val="13"/>
        </w:rPr>
        <w:lastRenderedPageBreak/>
        <w:t>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w:t>
      </w:r>
      <w:r w:rsidRPr="0091102E">
        <w:rPr>
          <w:rStyle w:val="aa"/>
        </w:rPr>
        <w:t xml:space="preserve"> проявляется не только в учебно- познавательной деятельности, но и повседневной жизни.</w:t>
      </w:r>
    </w:p>
    <w:p w14:paraId="7BA25332" w14:textId="77777777" w:rsidR="00044C39" w:rsidRPr="0091102E" w:rsidRDefault="008A4F51" w:rsidP="006F2EF5">
      <w:pPr>
        <w:pStyle w:val="60"/>
        <w:shd w:val="clear" w:color="auto" w:fill="auto"/>
        <w:ind w:right="20"/>
      </w:pPr>
      <w:r w:rsidRPr="0091102E">
        <w:rPr>
          <w:rStyle w:val="68"/>
        </w:rPr>
        <w:t>В случаях</w:t>
      </w:r>
      <w:r w:rsidRPr="0091102E">
        <w:t xml:space="preserve"> стойкого отсутствия положительной динамики в результатах освоения программы коррекционной работы</w:t>
      </w:r>
      <w:r w:rsidRPr="0091102E">
        <w:rPr>
          <w:rStyle w:val="68"/>
        </w:rPr>
        <w:t xml:space="preserve"> обучающегося в случае согласия родителей (законных представителей) необходимо</w:t>
      </w:r>
      <w:r w:rsidRPr="0091102E">
        <w:t xml:space="preserve">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1D5EA538"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Результаты освоения обучающимися с ЗПР программы коррекционной работы не выносятся на итоговую оценку.</w:t>
      </w:r>
    </w:p>
    <w:p w14:paraId="52F51927" w14:textId="77777777" w:rsidR="00BE0E6B" w:rsidRPr="000319BD" w:rsidRDefault="008A4F51" w:rsidP="000319BD">
      <w:pPr>
        <w:pStyle w:val="32"/>
        <w:shd w:val="clear" w:color="auto" w:fill="auto"/>
        <w:spacing w:before="0" w:line="480" w:lineRule="exact"/>
        <w:ind w:firstLine="700"/>
        <w:rPr>
          <w:rStyle w:val="62"/>
          <w:i w:val="0"/>
          <w:iCs w:val="0"/>
        </w:rPr>
      </w:pPr>
      <w:r w:rsidRPr="0091102E">
        <w:t xml:space="preserve">Результаты освоения коррекционно-развивающей области </w:t>
      </w:r>
      <w:r w:rsidRPr="000319BD">
        <w:t>АО</w:t>
      </w:r>
      <w:r w:rsidR="00BE0E6B" w:rsidRPr="000319BD">
        <w:t>О</w:t>
      </w:r>
      <w:r w:rsidRPr="000319BD">
        <w:t>П НОО</w:t>
      </w:r>
      <w:r w:rsidR="00BE0E6B" w:rsidRPr="000319BD">
        <w:t xml:space="preserve"> </w:t>
      </w:r>
      <w:r w:rsidRPr="000319BD">
        <w:rPr>
          <w:rStyle w:val="62"/>
        </w:rPr>
        <w:t>обучающихся с ЗПР</w:t>
      </w:r>
    </w:p>
    <w:p w14:paraId="1FD2D5C5" w14:textId="77777777" w:rsidR="00044C39" w:rsidRPr="000319BD" w:rsidRDefault="008A4F51" w:rsidP="006F2EF5">
      <w:pPr>
        <w:pStyle w:val="60"/>
        <w:shd w:val="clear" w:color="auto" w:fill="auto"/>
        <w:ind w:right="20" w:firstLine="0"/>
      </w:pPr>
      <w:r w:rsidRPr="000319BD">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765FAFEB" w14:textId="77777777" w:rsidR="00044C39" w:rsidRPr="000319BD" w:rsidRDefault="008A4F51" w:rsidP="006F2EF5">
      <w:pPr>
        <w:pStyle w:val="60"/>
        <w:shd w:val="clear" w:color="auto" w:fill="auto"/>
        <w:ind w:right="20"/>
      </w:pPr>
      <w:r w:rsidRPr="000319BD">
        <w:t>• развитие адекватных представлений о собственных возможностях, о насущно необходимом жизнеобеспечении, проявляющееся:</w:t>
      </w:r>
    </w:p>
    <w:p w14:paraId="4FECC3E7" w14:textId="77777777" w:rsidR="00044C39" w:rsidRPr="000319BD" w:rsidRDefault="008A4F51" w:rsidP="006F2EF5">
      <w:pPr>
        <w:pStyle w:val="44"/>
        <w:numPr>
          <w:ilvl w:val="0"/>
          <w:numId w:val="31"/>
        </w:numPr>
        <w:shd w:val="clear" w:color="auto" w:fill="auto"/>
        <w:tabs>
          <w:tab w:val="left" w:pos="1441"/>
        </w:tabs>
        <w:spacing w:before="0" w:line="480" w:lineRule="exact"/>
        <w:ind w:left="1440" w:right="20" w:hanging="340"/>
        <w:jc w:val="both"/>
      </w:pPr>
      <w:r w:rsidRPr="000319BD">
        <w:rPr>
          <w:rStyle w:val="13"/>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492466BC" w14:textId="77777777" w:rsidR="00044C39" w:rsidRPr="000319BD" w:rsidRDefault="008A4F51" w:rsidP="006F2EF5">
      <w:pPr>
        <w:pStyle w:val="44"/>
        <w:numPr>
          <w:ilvl w:val="0"/>
          <w:numId w:val="31"/>
        </w:numPr>
        <w:shd w:val="clear" w:color="auto" w:fill="auto"/>
        <w:tabs>
          <w:tab w:val="left" w:pos="1441"/>
        </w:tabs>
        <w:spacing w:before="0" w:line="480" w:lineRule="exact"/>
        <w:ind w:left="1440" w:right="20" w:hanging="340"/>
        <w:jc w:val="both"/>
      </w:pPr>
      <w:r w:rsidRPr="000319BD">
        <w:rPr>
          <w:rStyle w:val="13"/>
        </w:rPr>
        <w:t>в умении обратиться к учителю при затруднениях в учебной деятельности, сформулировать запрос о специальной помощи;</w:t>
      </w:r>
    </w:p>
    <w:p w14:paraId="148610C4" w14:textId="77777777" w:rsidR="00044C39" w:rsidRPr="000319BD" w:rsidRDefault="008A4F51" w:rsidP="006F2EF5">
      <w:pPr>
        <w:pStyle w:val="44"/>
        <w:numPr>
          <w:ilvl w:val="0"/>
          <w:numId w:val="31"/>
        </w:numPr>
        <w:shd w:val="clear" w:color="auto" w:fill="auto"/>
        <w:tabs>
          <w:tab w:val="left" w:pos="1441"/>
        </w:tabs>
        <w:spacing w:before="0" w:line="480" w:lineRule="exact"/>
        <w:ind w:left="1440" w:hanging="340"/>
        <w:jc w:val="both"/>
      </w:pPr>
      <w:r w:rsidRPr="000319BD">
        <w:rPr>
          <w:rStyle w:val="13"/>
        </w:rPr>
        <w:t>в умении использовать помощь взрослого для разрешения затруднения,</w:t>
      </w:r>
    </w:p>
    <w:p w14:paraId="763DFA34" w14:textId="77777777" w:rsidR="00044C39" w:rsidRPr="000319BD" w:rsidRDefault="008A4F51" w:rsidP="006F2EF5">
      <w:pPr>
        <w:pStyle w:val="44"/>
        <w:shd w:val="clear" w:color="auto" w:fill="auto"/>
        <w:spacing w:before="0" w:line="485" w:lineRule="exact"/>
        <w:ind w:left="1440" w:firstLine="0"/>
        <w:jc w:val="both"/>
      </w:pPr>
      <w:r w:rsidRPr="000319BD">
        <w:rPr>
          <w:rStyle w:val="13"/>
        </w:rPr>
        <w:t>давать адекватную обратную связь учителю: понимаю или не понимаю;</w:t>
      </w:r>
    </w:p>
    <w:p w14:paraId="42B49646" w14:textId="77777777" w:rsidR="00044C39" w:rsidRPr="000319BD" w:rsidRDefault="008A4F51" w:rsidP="006F2EF5">
      <w:pPr>
        <w:pStyle w:val="44"/>
        <w:numPr>
          <w:ilvl w:val="0"/>
          <w:numId w:val="31"/>
        </w:numPr>
        <w:shd w:val="clear" w:color="auto" w:fill="auto"/>
        <w:tabs>
          <w:tab w:val="left" w:pos="1441"/>
        </w:tabs>
        <w:spacing w:before="0" w:line="485" w:lineRule="exact"/>
        <w:ind w:left="1440" w:right="20" w:hanging="340"/>
        <w:jc w:val="both"/>
      </w:pPr>
      <w:r w:rsidRPr="000319BD">
        <w:rPr>
          <w:rStyle w:val="13"/>
        </w:rPr>
        <w:t xml:space="preserve">в умении написать при необходимости </w:t>
      </w:r>
      <w:r w:rsidRPr="000319BD">
        <w:rPr>
          <w:rStyle w:val="13"/>
          <w:lang w:val="en-US"/>
        </w:rPr>
        <w:t>SMS</w:t>
      </w:r>
      <w:r w:rsidRPr="000319BD">
        <w:rPr>
          <w:rStyle w:val="13"/>
        </w:rPr>
        <w:t>-сообщение, правильно выбрать адресата (близкого человека), корректно и точно сформулировать возникшую проблему.</w:t>
      </w:r>
    </w:p>
    <w:p w14:paraId="24F5DF29" w14:textId="77777777" w:rsidR="00044C39" w:rsidRPr="0091102E" w:rsidRDefault="008A4F51" w:rsidP="006F2EF5">
      <w:pPr>
        <w:pStyle w:val="131"/>
        <w:keepNext/>
        <w:keepLines/>
        <w:numPr>
          <w:ilvl w:val="0"/>
          <w:numId w:val="32"/>
        </w:numPr>
        <w:shd w:val="clear" w:color="auto" w:fill="auto"/>
        <w:tabs>
          <w:tab w:val="left" w:pos="1152"/>
        </w:tabs>
        <w:ind w:right="20" w:firstLine="720"/>
      </w:pPr>
      <w:bookmarkStart w:id="57" w:name="bookmark60"/>
      <w:r w:rsidRPr="0091102E">
        <w:lastRenderedPageBreak/>
        <w:t>овладение социально-бытовыми умениями, используемыми в повседневной жизни, проявляющееся:</w:t>
      </w:r>
      <w:bookmarkEnd w:id="57"/>
    </w:p>
    <w:p w14:paraId="077EF8AC"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2D168A9E"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включаться в разнообразные повседневные дела, принимать посильное участие;</w:t>
      </w:r>
    </w:p>
    <w:p w14:paraId="54D0A8B6"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3E53BBC"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6C319188"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ориентироваться в пространстве гимназии и просить помощи в случае затруднений, ориентироваться в расписании занятий;</w:t>
      </w:r>
    </w:p>
    <w:p w14:paraId="44A9005F"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включаться в разнообразные повседневные школьные дела, принимать посильное участие, брать на себя ответственность;</w:t>
      </w:r>
    </w:p>
    <w:p w14:paraId="228020FE"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стремлении участвовать в подготовке и проведении праздников дома и в школе.</w:t>
      </w:r>
    </w:p>
    <w:p w14:paraId="287E7A01" w14:textId="77777777" w:rsidR="00044C39" w:rsidRPr="0091102E" w:rsidRDefault="008A4F51" w:rsidP="006F2EF5">
      <w:pPr>
        <w:pStyle w:val="131"/>
        <w:keepNext/>
        <w:keepLines/>
        <w:numPr>
          <w:ilvl w:val="0"/>
          <w:numId w:val="32"/>
        </w:numPr>
        <w:shd w:val="clear" w:color="auto" w:fill="auto"/>
        <w:tabs>
          <w:tab w:val="left" w:pos="1080"/>
        </w:tabs>
        <w:ind w:right="20" w:firstLine="720"/>
      </w:pPr>
      <w:bookmarkStart w:id="58" w:name="bookmark61"/>
      <w:r w:rsidRPr="0091102E">
        <w:t>овладение навыками коммуникации и принятыми ритуалами социального взаимодействия, проявляющееся:</w:t>
      </w:r>
      <w:bookmarkEnd w:id="58"/>
    </w:p>
    <w:p w14:paraId="171B4804" w14:textId="77777777" w:rsidR="00044C39" w:rsidRPr="0091102E" w:rsidRDefault="008A4F51" w:rsidP="006F2EF5">
      <w:pPr>
        <w:pStyle w:val="44"/>
        <w:numPr>
          <w:ilvl w:val="0"/>
          <w:numId w:val="31"/>
        </w:numPr>
        <w:shd w:val="clear" w:color="auto" w:fill="auto"/>
        <w:tabs>
          <w:tab w:val="left" w:pos="1441"/>
        </w:tabs>
        <w:spacing w:before="0" w:line="480" w:lineRule="exact"/>
        <w:ind w:left="1440" w:hanging="340"/>
        <w:jc w:val="both"/>
      </w:pPr>
      <w:r w:rsidRPr="0091102E">
        <w:rPr>
          <w:rStyle w:val="13"/>
        </w:rPr>
        <w:t>в расширении знаний правил коммуникации;</w:t>
      </w:r>
    </w:p>
    <w:p w14:paraId="0CA67827"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695C3A92" w14:textId="77777777" w:rsidR="00044C39" w:rsidRPr="0091102E" w:rsidRDefault="008A4F51" w:rsidP="006F2EF5">
      <w:pPr>
        <w:pStyle w:val="44"/>
        <w:numPr>
          <w:ilvl w:val="0"/>
          <w:numId w:val="31"/>
        </w:numPr>
        <w:shd w:val="clear" w:color="auto" w:fill="auto"/>
        <w:tabs>
          <w:tab w:val="left" w:pos="1441"/>
        </w:tabs>
        <w:spacing w:before="0" w:line="480" w:lineRule="exact"/>
        <w:ind w:left="1440" w:hanging="340"/>
        <w:jc w:val="both"/>
      </w:pPr>
      <w:r w:rsidRPr="0091102E">
        <w:rPr>
          <w:rStyle w:val="13"/>
        </w:rPr>
        <w:t>в умении решать актуальные школьные и житейские задачи, используя</w:t>
      </w:r>
    </w:p>
    <w:p w14:paraId="123FDB0B" w14:textId="77777777" w:rsidR="00044C39" w:rsidRPr="0091102E" w:rsidRDefault="008A4F51" w:rsidP="006F2EF5">
      <w:pPr>
        <w:pStyle w:val="44"/>
        <w:shd w:val="clear" w:color="auto" w:fill="auto"/>
        <w:spacing w:before="0" w:line="480" w:lineRule="exact"/>
        <w:ind w:left="1440" w:right="20" w:firstLine="0"/>
        <w:jc w:val="both"/>
      </w:pPr>
      <w:r w:rsidRPr="0091102E">
        <w:rPr>
          <w:rStyle w:val="13"/>
        </w:rPr>
        <w:t>коммуникацию как средство достижения цели (вербальную, невербальную);</w:t>
      </w:r>
    </w:p>
    <w:p w14:paraId="36C2ECF8"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начать и поддержать разговор, задать вопрос, выразить свои намерения, просьбу, пожелание, опасения, завершить разговор;</w:t>
      </w:r>
    </w:p>
    <w:p w14:paraId="6F09B3DE"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корректно выразить отказ и недовольство, благодарность, сочувствие и т.д.;</w:t>
      </w:r>
    </w:p>
    <w:p w14:paraId="62463A51" w14:textId="77777777" w:rsidR="00044C39" w:rsidRPr="0091102E" w:rsidRDefault="008A4F51" w:rsidP="006F2EF5">
      <w:pPr>
        <w:pStyle w:val="44"/>
        <w:numPr>
          <w:ilvl w:val="0"/>
          <w:numId w:val="31"/>
        </w:numPr>
        <w:shd w:val="clear" w:color="auto" w:fill="auto"/>
        <w:tabs>
          <w:tab w:val="left" w:pos="1441"/>
        </w:tabs>
        <w:spacing w:before="0" w:line="480" w:lineRule="exact"/>
        <w:ind w:left="1440" w:hanging="340"/>
        <w:jc w:val="both"/>
      </w:pPr>
      <w:r w:rsidRPr="0091102E">
        <w:rPr>
          <w:rStyle w:val="13"/>
        </w:rPr>
        <w:lastRenderedPageBreak/>
        <w:t>в умении получать и уточнять информацию от собеседника;</w:t>
      </w:r>
    </w:p>
    <w:p w14:paraId="3B381A34" w14:textId="77777777" w:rsidR="00044C39" w:rsidRPr="0091102E" w:rsidRDefault="008A4F51" w:rsidP="006F2EF5">
      <w:pPr>
        <w:pStyle w:val="44"/>
        <w:numPr>
          <w:ilvl w:val="0"/>
          <w:numId w:val="31"/>
        </w:numPr>
        <w:shd w:val="clear" w:color="auto" w:fill="auto"/>
        <w:tabs>
          <w:tab w:val="left" w:pos="1441"/>
        </w:tabs>
        <w:spacing w:before="0" w:line="480" w:lineRule="exact"/>
        <w:ind w:left="1440" w:hanging="340"/>
        <w:jc w:val="both"/>
      </w:pPr>
      <w:r w:rsidRPr="0091102E">
        <w:rPr>
          <w:rStyle w:val="13"/>
        </w:rPr>
        <w:t>в освоении культурных форм выражения своих чувств.</w:t>
      </w:r>
    </w:p>
    <w:p w14:paraId="7252227E" w14:textId="77777777" w:rsidR="00044C39" w:rsidRPr="0091102E" w:rsidRDefault="008A4F51" w:rsidP="006F2EF5">
      <w:pPr>
        <w:pStyle w:val="131"/>
        <w:keepNext/>
        <w:keepLines/>
        <w:shd w:val="clear" w:color="auto" w:fill="auto"/>
        <w:ind w:right="20" w:firstLine="720"/>
      </w:pPr>
      <w:bookmarkStart w:id="59" w:name="bookmark62"/>
      <w:r w:rsidRPr="0091102E">
        <w:t>• способность к осмыслению и дифференциации картины мира, ее пространственно-временной организации, проявляющаяся:</w:t>
      </w:r>
      <w:bookmarkEnd w:id="59"/>
    </w:p>
    <w:p w14:paraId="5402214D"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70C4659B"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397AD4F5"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38489957"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расширении представлений о целостной и подробной картине мира, упорядоченной в пространстве и времени, адекватных возрасту ребенка;</w:t>
      </w:r>
    </w:p>
    <w:p w14:paraId="542F6C61"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накапливать личные впечатления, связанные с явлениями окружающего мира;</w:t>
      </w:r>
    </w:p>
    <w:p w14:paraId="3A5DB3E8"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устанавливать взаимосвязь между природным порядком и ходом собственной жизни в семье и в школе;</w:t>
      </w:r>
    </w:p>
    <w:p w14:paraId="37CBAFFC"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устанавливать взаимосвязь общественного порядка и уклада собственной жизни в семье и в школе, соответствовать этому порядку;</w:t>
      </w:r>
    </w:p>
    <w:p w14:paraId="1C2B352F"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развитии любознательности, наблюдательности, способности замечать новое, задавать вопросы;</w:t>
      </w:r>
    </w:p>
    <w:p w14:paraId="40A40F5C" w14:textId="77777777" w:rsidR="00044C39" w:rsidRPr="0091102E" w:rsidRDefault="008A4F51" w:rsidP="006F2EF5">
      <w:pPr>
        <w:pStyle w:val="44"/>
        <w:numPr>
          <w:ilvl w:val="0"/>
          <w:numId w:val="31"/>
        </w:numPr>
        <w:shd w:val="clear" w:color="auto" w:fill="auto"/>
        <w:tabs>
          <w:tab w:val="left" w:pos="1441"/>
        </w:tabs>
        <w:spacing w:before="0" w:line="480" w:lineRule="exact"/>
        <w:ind w:left="1440" w:hanging="340"/>
        <w:jc w:val="both"/>
      </w:pPr>
      <w:r w:rsidRPr="0091102E">
        <w:rPr>
          <w:rStyle w:val="13"/>
        </w:rPr>
        <w:t>в развитии активности во взаимодействии с миром, понимании</w:t>
      </w:r>
    </w:p>
    <w:p w14:paraId="70EE1A9B" w14:textId="77777777" w:rsidR="00044C39" w:rsidRPr="0091102E" w:rsidRDefault="008A4F51" w:rsidP="006F2EF5">
      <w:pPr>
        <w:pStyle w:val="44"/>
        <w:shd w:val="clear" w:color="auto" w:fill="auto"/>
        <w:spacing w:before="0" w:line="480" w:lineRule="exact"/>
        <w:ind w:left="1440" w:firstLine="0"/>
        <w:jc w:val="both"/>
      </w:pPr>
      <w:r w:rsidRPr="0091102E">
        <w:rPr>
          <w:rStyle w:val="13"/>
        </w:rPr>
        <w:t>собственной результативности;</w:t>
      </w:r>
    </w:p>
    <w:p w14:paraId="797F9282"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накоплении опыта освоения нового при помощи экскурсий и путешествий;</w:t>
      </w:r>
    </w:p>
    <w:p w14:paraId="2E247C24"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передать свои впечатления, соображения, умозаключения так, чтобы быть понятым другим человеком;</w:t>
      </w:r>
    </w:p>
    <w:p w14:paraId="48BB2EBE"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принимать и включать в свой личный опыт жизненный опыт других людей;</w:t>
      </w:r>
    </w:p>
    <w:p w14:paraId="4FFD1BAB"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lastRenderedPageBreak/>
        <w:t>в способности взаимодействовать с другими людьми, умении делиться своими воспоминаниями, впечатлениями и планами.</w:t>
      </w:r>
    </w:p>
    <w:p w14:paraId="3C1B577F" w14:textId="77777777" w:rsidR="00044C39" w:rsidRPr="0091102E" w:rsidRDefault="008A4F51" w:rsidP="006F2EF5">
      <w:pPr>
        <w:pStyle w:val="131"/>
        <w:keepNext/>
        <w:keepLines/>
        <w:shd w:val="clear" w:color="auto" w:fill="auto"/>
        <w:ind w:right="20" w:firstLine="720"/>
      </w:pPr>
      <w:bookmarkStart w:id="60" w:name="bookmark63"/>
      <w:r w:rsidRPr="0091102E">
        <w:t>• способность к осмыслению социального окружения, своего места в нем, принятие соответствующих возрасту ценностей и социальных ролей, проявляющаяся:</w:t>
      </w:r>
      <w:bookmarkEnd w:id="60"/>
    </w:p>
    <w:p w14:paraId="7FF87DF2"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7B04B2CF"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7E4C9FD0"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освоении возможностей и допустимых границ социальных контактов, выработки адекватной дистанции в зависимости от ситуации общения;</w:t>
      </w:r>
    </w:p>
    <w:p w14:paraId="5C9BEF10"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проявлять инициативу, корректно устанавливать и ограничивать контакт;</w:t>
      </w:r>
    </w:p>
    <w:p w14:paraId="652F266E"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не быть назойливым в своих просьбах и требованиях, быть благодарным за проявление внимания и оказание помощи;</w:t>
      </w:r>
    </w:p>
    <w:p w14:paraId="5CE24032" w14:textId="77777777" w:rsidR="00044C39" w:rsidRPr="0091102E" w:rsidRDefault="008A4F51" w:rsidP="006F2EF5">
      <w:pPr>
        <w:pStyle w:val="44"/>
        <w:numPr>
          <w:ilvl w:val="0"/>
          <w:numId w:val="31"/>
        </w:numPr>
        <w:shd w:val="clear" w:color="auto" w:fill="auto"/>
        <w:tabs>
          <w:tab w:val="left" w:pos="1441"/>
        </w:tabs>
        <w:spacing w:before="0" w:line="480" w:lineRule="exact"/>
        <w:ind w:left="1440" w:right="20" w:hanging="340"/>
        <w:jc w:val="both"/>
      </w:pPr>
      <w:r w:rsidRPr="0091102E">
        <w:rPr>
          <w:rStyle w:val="13"/>
        </w:rPr>
        <w:t>в умении применять формы выражения своих чувств соответственно ситуации социального контакта.</w:t>
      </w:r>
    </w:p>
    <w:p w14:paraId="6EC5B021" w14:textId="77777777" w:rsidR="00044C39" w:rsidRPr="0091102E" w:rsidRDefault="008A4F51" w:rsidP="000319BD">
      <w:pPr>
        <w:pStyle w:val="121"/>
        <w:keepNext/>
        <w:keepLines/>
        <w:shd w:val="clear" w:color="auto" w:fill="auto"/>
        <w:ind w:firstLine="720"/>
      </w:pPr>
      <w:bookmarkStart w:id="61" w:name="bookmark64"/>
      <w:r w:rsidRPr="0091102E">
        <w:t>Результаты специальной поддержки освоения АОП НОО должны</w:t>
      </w:r>
      <w:bookmarkEnd w:id="61"/>
    </w:p>
    <w:p w14:paraId="3102C665" w14:textId="77777777" w:rsidR="00044C39" w:rsidRPr="0091102E" w:rsidRDefault="008A4F51" w:rsidP="000319BD">
      <w:pPr>
        <w:pStyle w:val="32"/>
        <w:shd w:val="clear" w:color="auto" w:fill="auto"/>
        <w:spacing w:before="0" w:line="480" w:lineRule="exact"/>
        <w:ind w:left="80"/>
      </w:pPr>
      <w:r w:rsidRPr="0091102E">
        <w:t>отражать:</w:t>
      </w:r>
    </w:p>
    <w:p w14:paraId="5281D374" w14:textId="77777777" w:rsidR="00044C39" w:rsidRPr="0091102E" w:rsidRDefault="00BE0E6B" w:rsidP="006F2EF5">
      <w:pPr>
        <w:pStyle w:val="44"/>
        <w:shd w:val="clear" w:color="auto" w:fill="auto"/>
        <w:spacing w:before="0" w:line="480" w:lineRule="exact"/>
        <w:ind w:left="80" w:right="20" w:firstLine="740"/>
        <w:jc w:val="both"/>
      </w:pPr>
      <w:r w:rsidRPr="0091102E">
        <w:rPr>
          <w:rStyle w:val="13"/>
        </w:rPr>
        <w:t>-</w:t>
      </w:r>
      <w:r w:rsidR="008A4F51" w:rsidRPr="0091102E">
        <w:rPr>
          <w:rStyle w:val="13"/>
        </w:rPr>
        <w:t xml:space="preserve"> способность усваивать новый учебный материал, адекватно включаться в классные занятия и соответствовать общему темпу занятий;</w:t>
      </w:r>
    </w:p>
    <w:p w14:paraId="5999DCE9" w14:textId="77777777" w:rsidR="00044C39" w:rsidRPr="0091102E" w:rsidRDefault="00BE0E6B" w:rsidP="006F2EF5">
      <w:pPr>
        <w:pStyle w:val="44"/>
        <w:shd w:val="clear" w:color="auto" w:fill="auto"/>
        <w:spacing w:before="0" w:line="480" w:lineRule="exact"/>
        <w:ind w:left="80" w:right="20" w:firstLine="740"/>
        <w:jc w:val="both"/>
      </w:pPr>
      <w:r w:rsidRPr="0091102E">
        <w:rPr>
          <w:rStyle w:val="13"/>
        </w:rPr>
        <w:t>-</w:t>
      </w:r>
      <w:r w:rsidR="008A4F51" w:rsidRPr="0091102E">
        <w:rPr>
          <w:rStyle w:val="13"/>
        </w:rPr>
        <w:t xml:space="preserve">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7EBCB354" w14:textId="77777777" w:rsidR="00044C39" w:rsidRPr="0091102E" w:rsidRDefault="00BE0E6B" w:rsidP="006F2EF5">
      <w:pPr>
        <w:pStyle w:val="44"/>
        <w:shd w:val="clear" w:color="auto" w:fill="auto"/>
        <w:spacing w:before="0" w:line="480" w:lineRule="exact"/>
        <w:ind w:left="80" w:firstLine="740"/>
        <w:jc w:val="both"/>
      </w:pPr>
      <w:r w:rsidRPr="0091102E">
        <w:rPr>
          <w:rStyle w:val="13"/>
        </w:rPr>
        <w:t>-</w:t>
      </w:r>
      <w:r w:rsidR="008A4F51" w:rsidRPr="0091102E">
        <w:rPr>
          <w:rStyle w:val="13"/>
        </w:rPr>
        <w:t xml:space="preserve"> способность к наблюдательности, умение замечать новое;</w:t>
      </w:r>
    </w:p>
    <w:p w14:paraId="283891CE" w14:textId="77777777" w:rsidR="00044C39" w:rsidRPr="0091102E" w:rsidRDefault="00BE0E6B" w:rsidP="006F2EF5">
      <w:pPr>
        <w:pStyle w:val="44"/>
        <w:shd w:val="clear" w:color="auto" w:fill="auto"/>
        <w:spacing w:before="0" w:line="480" w:lineRule="exact"/>
        <w:ind w:left="80" w:right="20" w:firstLine="740"/>
        <w:jc w:val="both"/>
      </w:pPr>
      <w:r w:rsidRPr="0091102E">
        <w:rPr>
          <w:rStyle w:val="13"/>
        </w:rPr>
        <w:lastRenderedPageBreak/>
        <w:t>-</w:t>
      </w:r>
      <w:r w:rsidR="008A4F51" w:rsidRPr="0091102E">
        <w:rPr>
          <w:rStyle w:val="13"/>
        </w:rPr>
        <w:t xml:space="preserve"> стремление к активности и самостоятельности в разных видах предметно - практической деятельности;</w:t>
      </w:r>
    </w:p>
    <w:p w14:paraId="1D3E6215" w14:textId="77777777" w:rsidR="00044C39" w:rsidRPr="0091102E" w:rsidRDefault="00BE0E6B" w:rsidP="006F2EF5">
      <w:pPr>
        <w:pStyle w:val="44"/>
        <w:shd w:val="clear" w:color="auto" w:fill="auto"/>
        <w:spacing w:before="0" w:line="480" w:lineRule="exact"/>
        <w:ind w:left="80" w:right="20" w:firstLine="740"/>
        <w:jc w:val="both"/>
      </w:pPr>
      <w:r w:rsidRPr="0091102E">
        <w:rPr>
          <w:rStyle w:val="13"/>
        </w:rPr>
        <w:t>-</w:t>
      </w:r>
      <w:r w:rsidR="008A4F51" w:rsidRPr="0091102E">
        <w:rPr>
          <w:rStyle w:val="13"/>
        </w:rPr>
        <w:t xml:space="preserve">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7D4575B9" w14:textId="77777777" w:rsidR="00044C39" w:rsidRPr="0091102E" w:rsidRDefault="00BE0E6B" w:rsidP="006F2EF5">
      <w:pPr>
        <w:pStyle w:val="44"/>
        <w:shd w:val="clear" w:color="auto" w:fill="auto"/>
        <w:spacing w:before="0" w:line="480" w:lineRule="exact"/>
        <w:ind w:left="80" w:right="20" w:firstLine="740"/>
        <w:jc w:val="both"/>
      </w:pPr>
      <w:r w:rsidRPr="0091102E">
        <w:rPr>
          <w:rStyle w:val="13"/>
        </w:rPr>
        <w:t>-</w:t>
      </w:r>
      <w:r w:rsidR="008A4F51" w:rsidRPr="0091102E">
        <w:rPr>
          <w:rStyle w:val="13"/>
        </w:rPr>
        <w:t xml:space="preserve"> сформированные в соответствии с требованиями к результатам освоения А</w:t>
      </w:r>
      <w:r w:rsidRPr="0091102E">
        <w:rPr>
          <w:rStyle w:val="13"/>
        </w:rPr>
        <w:t>О</w:t>
      </w:r>
      <w:r w:rsidR="008A4F51" w:rsidRPr="0091102E">
        <w:rPr>
          <w:rStyle w:val="13"/>
        </w:rPr>
        <w:t>ОП НОО предметные, метапредметные и личностные результаты;</w:t>
      </w:r>
    </w:p>
    <w:p w14:paraId="6CC23FF4" w14:textId="77777777" w:rsidR="00044C39" w:rsidRPr="0091102E" w:rsidRDefault="00BE0E6B" w:rsidP="006F2EF5">
      <w:pPr>
        <w:pStyle w:val="44"/>
        <w:shd w:val="clear" w:color="auto" w:fill="auto"/>
        <w:spacing w:before="0" w:line="480" w:lineRule="exact"/>
        <w:ind w:left="80" w:right="20" w:firstLine="740"/>
        <w:jc w:val="both"/>
      </w:pPr>
      <w:r w:rsidRPr="0091102E">
        <w:rPr>
          <w:rStyle w:val="13"/>
        </w:rPr>
        <w:t>-</w:t>
      </w:r>
      <w:r w:rsidR="008A4F51" w:rsidRPr="0091102E">
        <w:rPr>
          <w:rStyle w:val="13"/>
        </w:rPr>
        <w:t xml:space="preserve"> сформированные в соответствии с АО</w:t>
      </w:r>
      <w:r w:rsidRPr="0091102E">
        <w:rPr>
          <w:rStyle w:val="13"/>
        </w:rPr>
        <w:t>О</w:t>
      </w:r>
      <w:r w:rsidR="008A4F51" w:rsidRPr="0091102E">
        <w:rPr>
          <w:rStyle w:val="13"/>
        </w:rPr>
        <w:t>П НОО универсальные учебные действия.</w:t>
      </w:r>
    </w:p>
    <w:p w14:paraId="731C5652" w14:textId="77777777" w:rsidR="00044C39" w:rsidRPr="0091102E" w:rsidRDefault="008A4F51" w:rsidP="006F2EF5">
      <w:pPr>
        <w:pStyle w:val="60"/>
        <w:shd w:val="clear" w:color="auto" w:fill="auto"/>
        <w:ind w:left="80" w:right="20" w:firstLine="740"/>
      </w:pPr>
      <w:r w:rsidRPr="0091102E">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21286A2C" w14:textId="77777777" w:rsidR="00044C39" w:rsidRPr="0091102E" w:rsidRDefault="008A4F51" w:rsidP="006F2EF5">
      <w:pPr>
        <w:pStyle w:val="32"/>
        <w:shd w:val="clear" w:color="auto" w:fill="auto"/>
        <w:spacing w:before="0" w:line="480" w:lineRule="exact"/>
        <w:ind w:left="80" w:firstLine="740"/>
        <w:jc w:val="both"/>
      </w:pPr>
      <w:r w:rsidRPr="0091102E">
        <w:t>Процедуры оценки результатов освоения А</w:t>
      </w:r>
      <w:r w:rsidR="00BE0E6B" w:rsidRPr="0091102E">
        <w:t>О</w:t>
      </w:r>
      <w:r w:rsidRPr="0091102E">
        <w:t>ОП НОО обучающихся с ЗПР</w:t>
      </w:r>
    </w:p>
    <w:p w14:paraId="267DE07E" w14:textId="77777777" w:rsidR="00044C39" w:rsidRPr="0091102E" w:rsidRDefault="008A4F51" w:rsidP="006F2EF5">
      <w:pPr>
        <w:pStyle w:val="44"/>
        <w:shd w:val="clear" w:color="auto" w:fill="auto"/>
        <w:spacing w:before="0" w:line="480" w:lineRule="exact"/>
        <w:ind w:left="80" w:right="20" w:firstLine="740"/>
        <w:jc w:val="both"/>
      </w:pPr>
      <w:r w:rsidRPr="0091102E">
        <w:rPr>
          <w:rStyle w:val="13"/>
        </w:rPr>
        <w:t>В основе формирования внутренней системы оценки качества образования школы заложены принципы:</w:t>
      </w:r>
    </w:p>
    <w:p w14:paraId="461A18B1" w14:textId="77777777" w:rsidR="00044C39" w:rsidRPr="0091102E" w:rsidRDefault="008A4F51" w:rsidP="006F2EF5">
      <w:pPr>
        <w:pStyle w:val="44"/>
        <w:numPr>
          <w:ilvl w:val="0"/>
          <w:numId w:val="31"/>
        </w:numPr>
        <w:shd w:val="clear" w:color="auto" w:fill="auto"/>
        <w:tabs>
          <w:tab w:val="left" w:pos="1416"/>
        </w:tabs>
        <w:spacing w:before="0" w:line="480" w:lineRule="exact"/>
        <w:ind w:left="1440" w:right="20" w:hanging="360"/>
        <w:jc w:val="both"/>
      </w:pPr>
      <w:r w:rsidRPr="0091102E">
        <w:rPr>
          <w:rStyle w:val="13"/>
        </w:rPr>
        <w:t>ориентации образовательной деятельности на достижение основных результатов начального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 статусу;</w:t>
      </w:r>
    </w:p>
    <w:p w14:paraId="72320CBF" w14:textId="77777777" w:rsidR="00044C39" w:rsidRPr="0091102E" w:rsidRDefault="008A4F51" w:rsidP="006F2EF5">
      <w:pPr>
        <w:pStyle w:val="44"/>
        <w:numPr>
          <w:ilvl w:val="0"/>
          <w:numId w:val="31"/>
        </w:numPr>
        <w:shd w:val="clear" w:color="auto" w:fill="auto"/>
        <w:tabs>
          <w:tab w:val="left" w:pos="1411"/>
        </w:tabs>
        <w:spacing w:before="0" w:line="480" w:lineRule="exact"/>
        <w:ind w:left="1440" w:hanging="360"/>
        <w:jc w:val="both"/>
      </w:pPr>
      <w:r w:rsidRPr="0091102E">
        <w:rPr>
          <w:rStyle w:val="13"/>
        </w:rPr>
        <w:t>взаимосвязи системы оценки и образовательной деятельности;</w:t>
      </w:r>
    </w:p>
    <w:p w14:paraId="05200269" w14:textId="77777777" w:rsidR="00044C39" w:rsidRPr="0091102E" w:rsidRDefault="008A4F51" w:rsidP="006F2EF5">
      <w:pPr>
        <w:pStyle w:val="44"/>
        <w:numPr>
          <w:ilvl w:val="0"/>
          <w:numId w:val="31"/>
        </w:numPr>
        <w:shd w:val="clear" w:color="auto" w:fill="auto"/>
        <w:tabs>
          <w:tab w:val="left" w:pos="1536"/>
        </w:tabs>
        <w:spacing w:before="0" w:line="485" w:lineRule="exact"/>
        <w:ind w:left="1560" w:right="240" w:hanging="360"/>
        <w:jc w:val="both"/>
      </w:pPr>
      <w:r w:rsidRPr="0091102E">
        <w:rPr>
          <w:rStyle w:val="13"/>
        </w:rPr>
        <w:t xml:space="preserve">единства </w:t>
      </w:r>
      <w:proofErr w:type="spellStart"/>
      <w:r w:rsidRPr="0091102E">
        <w:rPr>
          <w:rStyle w:val="13"/>
        </w:rPr>
        <w:t>критериальной</w:t>
      </w:r>
      <w:proofErr w:type="spellEnd"/>
      <w:r w:rsidRPr="0091102E">
        <w:rPr>
          <w:rStyle w:val="13"/>
        </w:rPr>
        <w:t xml:space="preserve"> и содержательной базы внутренней и внешней оценки (внешняя оценка осуществляется внешними по отношению к школе службами; внутренняя - самой школой - учениками, педагогами, администрацией);</w:t>
      </w:r>
    </w:p>
    <w:p w14:paraId="380935E9" w14:textId="77777777" w:rsidR="00044C39" w:rsidRPr="0091102E" w:rsidRDefault="008A4F51" w:rsidP="006F2EF5">
      <w:pPr>
        <w:pStyle w:val="44"/>
        <w:numPr>
          <w:ilvl w:val="0"/>
          <w:numId w:val="31"/>
        </w:numPr>
        <w:shd w:val="clear" w:color="auto" w:fill="auto"/>
        <w:tabs>
          <w:tab w:val="left" w:pos="1526"/>
        </w:tabs>
        <w:spacing w:before="0" w:line="485" w:lineRule="exact"/>
        <w:ind w:left="1560" w:right="240" w:hanging="360"/>
        <w:jc w:val="both"/>
      </w:pPr>
      <w:r w:rsidRPr="0091102E">
        <w:rPr>
          <w:rStyle w:val="13"/>
        </w:rPr>
        <w:t xml:space="preserve">участия в оценочной деятельности самих учащихся, что способствует формированию у них навыков рефлексии, самоанализа, самоконтроля, само- и </w:t>
      </w:r>
      <w:proofErr w:type="spellStart"/>
      <w:r w:rsidRPr="0091102E">
        <w:rPr>
          <w:rStyle w:val="13"/>
        </w:rPr>
        <w:t>взаимооценки</w:t>
      </w:r>
      <w:proofErr w:type="spellEnd"/>
      <w:r w:rsidRPr="0091102E">
        <w:rPr>
          <w:rStyle w:val="13"/>
        </w:rPr>
        <w:t xml:space="preserve"> и предоставляет возможность освоения эффективных средств управления своей учебной деятельностью, а также способствует </w:t>
      </w:r>
      <w:r w:rsidRPr="0091102E">
        <w:rPr>
          <w:rStyle w:val="13"/>
        </w:rPr>
        <w:lastRenderedPageBreak/>
        <w:t>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них.</w:t>
      </w:r>
    </w:p>
    <w:p w14:paraId="5465F539" w14:textId="77777777" w:rsidR="00044C39" w:rsidRPr="0091102E" w:rsidRDefault="008A4F51" w:rsidP="006F2EF5">
      <w:pPr>
        <w:pStyle w:val="60"/>
        <w:shd w:val="clear" w:color="auto" w:fill="auto"/>
        <w:spacing w:after="83" w:line="485" w:lineRule="exact"/>
        <w:ind w:left="60" w:right="240" w:firstLine="780"/>
      </w:pPr>
      <w:r w:rsidRPr="0091102E">
        <w:t>Система оценки образовательных результатов начального общего образования регламентируется нормативными локальными актами школы.</w:t>
      </w:r>
    </w:p>
    <w:p w14:paraId="667D73C8"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t>Система оценивания образовательных результатов</w:t>
      </w:r>
    </w:p>
    <w:tbl>
      <w:tblPr>
        <w:tblW w:w="0" w:type="auto"/>
        <w:jc w:val="center"/>
        <w:tblLayout w:type="fixed"/>
        <w:tblCellMar>
          <w:left w:w="10" w:type="dxa"/>
          <w:right w:w="10" w:type="dxa"/>
        </w:tblCellMar>
        <w:tblLook w:val="04A0" w:firstRow="1" w:lastRow="0" w:firstColumn="1" w:lastColumn="0" w:noHBand="0" w:noVBand="1"/>
      </w:tblPr>
      <w:tblGrid>
        <w:gridCol w:w="1858"/>
        <w:gridCol w:w="4018"/>
        <w:gridCol w:w="4666"/>
      </w:tblGrid>
      <w:tr w:rsidR="00044C39" w:rsidRPr="0091102E" w14:paraId="437241FA" w14:textId="77777777">
        <w:trPr>
          <w:trHeight w:val="336"/>
          <w:jc w:val="center"/>
        </w:trPr>
        <w:tc>
          <w:tcPr>
            <w:tcW w:w="1858" w:type="dxa"/>
            <w:vMerge w:val="restart"/>
            <w:tcBorders>
              <w:top w:val="single" w:sz="4" w:space="0" w:color="auto"/>
              <w:left w:val="single" w:sz="4" w:space="0" w:color="auto"/>
              <w:right w:val="single" w:sz="4" w:space="0" w:color="auto"/>
            </w:tcBorders>
            <w:shd w:val="clear" w:color="auto" w:fill="FFFFFF"/>
          </w:tcPr>
          <w:p w14:paraId="75CFA4F5" w14:textId="77777777" w:rsidR="00044C39" w:rsidRPr="0091102E" w:rsidRDefault="00000000" w:rsidP="006F2EF5">
            <w:pPr>
              <w:pStyle w:val="32"/>
              <w:framePr w:wrap="notBeside" w:vAnchor="text" w:hAnchor="text" w:xAlign="center" w:y="1"/>
              <w:shd w:val="clear" w:color="auto" w:fill="auto"/>
              <w:spacing w:before="0" w:line="317" w:lineRule="exact"/>
              <w:jc w:val="both"/>
            </w:pPr>
            <w:r>
              <w:rPr>
                <w:noProof/>
              </w:rPr>
              <w:pict w14:anchorId="769A7FB1">
                <v:shape id="_x0000_s2051" type="#_x0000_t32" style="position:absolute;left:0;text-align:left;margin-left:-1.05pt;margin-top:-.65pt;width:1.5pt;height:314.25pt;z-index:251659264" o:connectortype="straight"/>
              </w:pict>
            </w:r>
            <w:r w:rsidR="008A4F51" w:rsidRPr="0091102E">
              <w:t>Особенности</w:t>
            </w:r>
          </w:p>
          <w:p w14:paraId="39F83B06"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системы оценивания</w:t>
            </w:r>
          </w:p>
        </w:tc>
        <w:tc>
          <w:tcPr>
            <w:tcW w:w="8684" w:type="dxa"/>
            <w:gridSpan w:val="2"/>
            <w:tcBorders>
              <w:top w:val="single" w:sz="4" w:space="0" w:color="auto"/>
              <w:left w:val="single" w:sz="4" w:space="0" w:color="auto"/>
              <w:bottom w:val="single" w:sz="4" w:space="0" w:color="auto"/>
              <w:right w:val="single" w:sz="4" w:space="0" w:color="auto"/>
            </w:tcBorders>
            <w:shd w:val="clear" w:color="auto" w:fill="FFFFFF"/>
          </w:tcPr>
          <w:p w14:paraId="02FD1DF0" w14:textId="77777777" w:rsidR="00044C39" w:rsidRPr="0091102E" w:rsidRDefault="008A4F51" w:rsidP="006F2EF5">
            <w:pPr>
              <w:pStyle w:val="32"/>
              <w:framePr w:wrap="notBeside" w:vAnchor="text" w:hAnchor="text" w:xAlign="center" w:y="1"/>
              <w:shd w:val="clear" w:color="auto" w:fill="auto"/>
              <w:spacing w:before="0" w:line="240" w:lineRule="auto"/>
              <w:ind w:left="3080"/>
              <w:jc w:val="both"/>
            </w:pPr>
            <w:r w:rsidRPr="0091102E">
              <w:t>Объект оценивания</w:t>
            </w:r>
          </w:p>
        </w:tc>
      </w:tr>
      <w:tr w:rsidR="00044C39" w:rsidRPr="0091102E" w14:paraId="0E0B8E67" w14:textId="77777777">
        <w:trPr>
          <w:trHeight w:val="653"/>
          <w:jc w:val="center"/>
        </w:trPr>
        <w:tc>
          <w:tcPr>
            <w:tcW w:w="1858" w:type="dxa"/>
            <w:vMerge/>
            <w:tcBorders>
              <w:left w:val="single" w:sz="4" w:space="0" w:color="auto"/>
              <w:bottom w:val="single" w:sz="4" w:space="0" w:color="auto"/>
              <w:right w:val="single" w:sz="4" w:space="0" w:color="auto"/>
            </w:tcBorders>
            <w:shd w:val="clear" w:color="auto" w:fill="FFFFFF"/>
          </w:tcPr>
          <w:p w14:paraId="1159D9BC" w14:textId="77777777" w:rsidR="00044C39" w:rsidRPr="0091102E" w:rsidRDefault="00044C39" w:rsidP="006F2EF5">
            <w:pPr>
              <w:framePr w:wrap="notBeside" w:vAnchor="text" w:hAnchor="text" w:xAlign="center" w:y="1"/>
              <w:jc w:val="both"/>
              <w:rPr>
                <w:rFonts w:ascii="Times New Roman" w:hAnsi="Times New Roman" w:cs="Times New Roman"/>
              </w:rPr>
            </w:pPr>
          </w:p>
        </w:tc>
        <w:tc>
          <w:tcPr>
            <w:tcW w:w="4018" w:type="dxa"/>
            <w:tcBorders>
              <w:top w:val="single" w:sz="4" w:space="0" w:color="auto"/>
              <w:left w:val="single" w:sz="4" w:space="0" w:color="auto"/>
              <w:bottom w:val="single" w:sz="4" w:space="0" w:color="auto"/>
              <w:right w:val="single" w:sz="4" w:space="0" w:color="auto"/>
            </w:tcBorders>
            <w:shd w:val="clear" w:color="auto" w:fill="FFFFFF"/>
          </w:tcPr>
          <w:p w14:paraId="3F02B778"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ЗУН, познавательные, регу</w:t>
            </w:r>
            <w:r w:rsidRPr="0091102E">
              <w:softHyphen/>
              <w:t>лятивные результаты</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66455CF2" w14:textId="77777777" w:rsidR="00044C39" w:rsidRPr="0091102E" w:rsidRDefault="008A4F51" w:rsidP="006F2EF5">
            <w:pPr>
              <w:pStyle w:val="32"/>
              <w:framePr w:wrap="notBeside" w:vAnchor="text" w:hAnchor="text" w:xAlign="center" w:y="1"/>
              <w:shd w:val="clear" w:color="auto" w:fill="auto"/>
              <w:spacing w:before="0" w:line="240" w:lineRule="auto"/>
              <w:ind w:left="780"/>
              <w:jc w:val="both"/>
            </w:pPr>
            <w:r w:rsidRPr="0091102E">
              <w:t>личностные результаты</w:t>
            </w:r>
          </w:p>
        </w:tc>
      </w:tr>
      <w:tr w:rsidR="00044C39" w:rsidRPr="0091102E" w14:paraId="706CD6C5" w14:textId="77777777">
        <w:trPr>
          <w:trHeight w:val="979"/>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6C62BAC4"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Форма</w:t>
            </w:r>
          </w:p>
        </w:tc>
        <w:tc>
          <w:tcPr>
            <w:tcW w:w="4018" w:type="dxa"/>
            <w:tcBorders>
              <w:top w:val="single" w:sz="4" w:space="0" w:color="auto"/>
              <w:left w:val="single" w:sz="4" w:space="0" w:color="auto"/>
              <w:bottom w:val="single" w:sz="4" w:space="0" w:color="auto"/>
              <w:right w:val="single" w:sz="4" w:space="0" w:color="auto"/>
            </w:tcBorders>
            <w:shd w:val="clear" w:color="auto" w:fill="FFFFFF"/>
          </w:tcPr>
          <w:p w14:paraId="22A3D7A2"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Персонифицированная количе</w:t>
            </w:r>
            <w:r w:rsidRPr="0091102E">
              <w:rPr>
                <w:rStyle w:val="13"/>
              </w:rPr>
              <w:softHyphen/>
              <w:t>ственная оценка</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02942105"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proofErr w:type="spellStart"/>
            <w:r w:rsidRPr="0091102E">
              <w:rPr>
                <w:rStyle w:val="13"/>
              </w:rPr>
              <w:t>Персонифирован</w:t>
            </w:r>
            <w:proofErr w:type="spellEnd"/>
            <w:r w:rsidRPr="0091102E">
              <w:rPr>
                <w:rStyle w:val="13"/>
              </w:rPr>
              <w:t>-</w:t>
            </w:r>
          </w:p>
          <w:p w14:paraId="07C37504"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ная/неперсонифицированная каче</w:t>
            </w:r>
            <w:r w:rsidRPr="0091102E">
              <w:rPr>
                <w:rStyle w:val="13"/>
              </w:rPr>
              <w:softHyphen/>
              <w:t>ственная оценка</w:t>
            </w:r>
          </w:p>
        </w:tc>
      </w:tr>
      <w:tr w:rsidR="00044C39" w:rsidRPr="0091102E" w14:paraId="425616CA" w14:textId="77777777">
        <w:trPr>
          <w:trHeight w:val="1296"/>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1A783CDE"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Средства фиксации результатов оценки</w:t>
            </w:r>
          </w:p>
        </w:tc>
        <w:tc>
          <w:tcPr>
            <w:tcW w:w="4018" w:type="dxa"/>
            <w:tcBorders>
              <w:top w:val="single" w:sz="4" w:space="0" w:color="auto"/>
              <w:left w:val="single" w:sz="4" w:space="0" w:color="auto"/>
              <w:bottom w:val="single" w:sz="4" w:space="0" w:color="auto"/>
              <w:right w:val="single" w:sz="4" w:space="0" w:color="auto"/>
            </w:tcBorders>
            <w:shd w:val="clear" w:color="auto" w:fill="FFFFFF"/>
          </w:tcPr>
          <w:p w14:paraId="11C3DE34"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Листы достижений, классные журналы, справки по результа</w:t>
            </w:r>
            <w:r w:rsidRPr="0091102E">
              <w:rPr>
                <w:rStyle w:val="13"/>
              </w:rPr>
              <w:softHyphen/>
              <w:t>там внутришкольного контроля</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BED1BF3" w14:textId="4A66B537" w:rsidR="00044C39" w:rsidRPr="0091102E" w:rsidRDefault="008A4F51" w:rsidP="00026F83">
            <w:pPr>
              <w:pStyle w:val="44"/>
              <w:framePr w:wrap="notBeside" w:vAnchor="text" w:hAnchor="text" w:xAlign="center" w:y="1"/>
              <w:shd w:val="clear" w:color="auto" w:fill="auto"/>
              <w:spacing w:before="0" w:line="322" w:lineRule="exact"/>
              <w:ind w:firstLine="0"/>
              <w:jc w:val="both"/>
            </w:pPr>
            <w:r w:rsidRPr="0091102E">
              <w:rPr>
                <w:rStyle w:val="13"/>
              </w:rPr>
              <w:t>Дневники наблюдения учителя (классного руководителя</w:t>
            </w:r>
            <w:r w:rsidR="00026F83">
              <w:rPr>
                <w:rStyle w:val="13"/>
              </w:rPr>
              <w:t>)</w:t>
            </w:r>
            <w:r w:rsidRPr="0091102E">
              <w:rPr>
                <w:rStyle w:val="13"/>
              </w:rPr>
              <w:t xml:space="preserve"> Характеристики обучающихся</w:t>
            </w:r>
          </w:p>
        </w:tc>
      </w:tr>
      <w:tr w:rsidR="00044C39" w:rsidRPr="0091102E" w14:paraId="71D9F516" w14:textId="77777777">
        <w:trPr>
          <w:trHeight w:val="1301"/>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7BB5113B"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Способ (</w:t>
            </w:r>
            <w:proofErr w:type="spellStart"/>
            <w:r w:rsidRPr="0091102E">
              <w:t>по</w:t>
            </w:r>
            <w:r w:rsidRPr="0091102E">
              <w:softHyphen/>
              <w:t>этапность</w:t>
            </w:r>
            <w:proofErr w:type="spellEnd"/>
            <w:r w:rsidRPr="0091102E">
              <w:t xml:space="preserve"> процедуры)</w:t>
            </w:r>
          </w:p>
        </w:tc>
        <w:tc>
          <w:tcPr>
            <w:tcW w:w="4018" w:type="dxa"/>
            <w:tcBorders>
              <w:top w:val="single" w:sz="4" w:space="0" w:color="auto"/>
              <w:left w:val="single" w:sz="4" w:space="0" w:color="auto"/>
              <w:bottom w:val="single" w:sz="4" w:space="0" w:color="auto"/>
              <w:right w:val="single" w:sz="4" w:space="0" w:color="auto"/>
            </w:tcBorders>
            <w:shd w:val="clear" w:color="auto" w:fill="FFFFFF"/>
          </w:tcPr>
          <w:p w14:paraId="6C62FA12"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Тематические контрольные ра</w:t>
            </w:r>
            <w:r w:rsidRPr="0091102E">
              <w:rPr>
                <w:rStyle w:val="13"/>
              </w:rPr>
              <w:softHyphen/>
              <w:t>боты, тестовый контроль, диа</w:t>
            </w:r>
            <w:r w:rsidRPr="0091102E">
              <w:rPr>
                <w:rStyle w:val="13"/>
              </w:rPr>
              <w:softHyphen/>
              <w:t>гностические работы, задания частично-поискового характера</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C206546"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 xml:space="preserve">Проектная деятельность, участие в общественной жизни класса, </w:t>
            </w:r>
            <w:proofErr w:type="gramStart"/>
            <w:r w:rsidRPr="0091102E">
              <w:rPr>
                <w:rStyle w:val="13"/>
              </w:rPr>
              <w:t>порт- фолио</w:t>
            </w:r>
            <w:proofErr w:type="gramEnd"/>
            <w:r w:rsidRPr="0091102E">
              <w:rPr>
                <w:rStyle w:val="13"/>
              </w:rPr>
              <w:t>, задания творческого харак</w:t>
            </w:r>
            <w:r w:rsidRPr="0091102E">
              <w:rPr>
                <w:rStyle w:val="13"/>
              </w:rPr>
              <w:softHyphen/>
              <w:t>тера</w:t>
            </w:r>
          </w:p>
        </w:tc>
      </w:tr>
      <w:tr w:rsidR="00044C39" w:rsidRPr="0091102E" w14:paraId="2679D8C8" w14:textId="77777777">
        <w:trPr>
          <w:trHeight w:val="1627"/>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519C31D8" w14:textId="77777777" w:rsidR="00044C39" w:rsidRPr="0091102E" w:rsidRDefault="008A4F51" w:rsidP="006F2EF5">
            <w:pPr>
              <w:pStyle w:val="32"/>
              <w:framePr w:wrap="notBeside" w:vAnchor="text" w:hAnchor="text" w:xAlign="center" w:y="1"/>
              <w:shd w:val="clear" w:color="auto" w:fill="auto"/>
              <w:spacing w:before="0" w:line="317" w:lineRule="exact"/>
              <w:ind w:right="260"/>
              <w:jc w:val="both"/>
            </w:pPr>
            <w:r w:rsidRPr="0091102E">
              <w:t>Условия эффектив</w:t>
            </w:r>
            <w:r w:rsidRPr="0091102E">
              <w:softHyphen/>
              <w:t>ности си</w:t>
            </w:r>
            <w:r w:rsidRPr="0091102E">
              <w:softHyphen/>
              <w:t>стемы оце</w:t>
            </w:r>
            <w:r w:rsidRPr="0091102E">
              <w:softHyphen/>
              <w:t>нивания</w:t>
            </w:r>
          </w:p>
        </w:tc>
        <w:tc>
          <w:tcPr>
            <w:tcW w:w="8684" w:type="dxa"/>
            <w:gridSpan w:val="2"/>
            <w:tcBorders>
              <w:top w:val="single" w:sz="4" w:space="0" w:color="auto"/>
              <w:left w:val="single" w:sz="4" w:space="0" w:color="auto"/>
              <w:bottom w:val="single" w:sz="4" w:space="0" w:color="auto"/>
              <w:right w:val="single" w:sz="4" w:space="0" w:color="auto"/>
            </w:tcBorders>
            <w:shd w:val="clear" w:color="auto" w:fill="FFFFFF"/>
          </w:tcPr>
          <w:p w14:paraId="70311830" w14:textId="07AB3583"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систематичность, личностно-ориентированный подход, позитивность и успешная динамика</w:t>
            </w:r>
          </w:p>
        </w:tc>
      </w:tr>
    </w:tbl>
    <w:p w14:paraId="2B7E4780" w14:textId="77777777" w:rsidR="00044C39" w:rsidRPr="0091102E" w:rsidRDefault="00044C39" w:rsidP="006F2EF5">
      <w:pPr>
        <w:jc w:val="both"/>
        <w:rPr>
          <w:rFonts w:ascii="Times New Roman" w:hAnsi="Times New Roman" w:cs="Times New Roman"/>
          <w:sz w:val="2"/>
          <w:szCs w:val="2"/>
        </w:rPr>
        <w:sectPr w:rsidR="00044C39" w:rsidRPr="0091102E">
          <w:type w:val="continuous"/>
          <w:pgSz w:w="11905" w:h="16837"/>
          <w:pgMar w:top="764" w:right="538" w:bottom="977" w:left="816" w:header="0" w:footer="3" w:gutter="0"/>
          <w:cols w:space="720"/>
          <w:noEndnote/>
          <w:docGrid w:linePitch="360"/>
        </w:sectPr>
      </w:pPr>
    </w:p>
    <w:p w14:paraId="2689C0FC" w14:textId="77777777" w:rsidR="00044C39" w:rsidRPr="0091102E" w:rsidRDefault="00000000" w:rsidP="006F2EF5">
      <w:pPr>
        <w:pStyle w:val="a9"/>
        <w:framePr w:wrap="notBeside" w:vAnchor="text" w:hAnchor="text" w:xAlign="center" w:y="1"/>
        <w:shd w:val="clear" w:color="auto" w:fill="auto"/>
        <w:spacing w:line="270" w:lineRule="exact"/>
        <w:jc w:val="both"/>
      </w:pPr>
      <w:r>
        <w:rPr>
          <w:noProof/>
          <w:u w:val="single"/>
        </w:rPr>
        <w:lastRenderedPageBreak/>
        <w:pict w14:anchorId="20219965">
          <v:shape id="_x0000_s2053" type="#_x0000_t32" style="position:absolute;left:0;text-align:left;margin-left:.05pt;margin-top:12.6pt;width:2.25pt;height:450pt;z-index:251660288" o:connectortype="straight"/>
        </w:pict>
      </w:r>
      <w:proofErr w:type="spellStart"/>
      <w:r w:rsidR="008A4F51" w:rsidRPr="0091102E">
        <w:rPr>
          <w:rStyle w:val="afff3"/>
        </w:rPr>
        <w:t>Знаниевый</w:t>
      </w:r>
      <w:proofErr w:type="spellEnd"/>
      <w:r w:rsidR="008A4F51" w:rsidRPr="0091102E">
        <w:rPr>
          <w:rStyle w:val="afff3"/>
        </w:rPr>
        <w:t xml:space="preserve"> компонент мониторинга</w:t>
      </w:r>
    </w:p>
    <w:tbl>
      <w:tblPr>
        <w:tblW w:w="0" w:type="auto"/>
        <w:jc w:val="center"/>
        <w:tblLayout w:type="fixed"/>
        <w:tblCellMar>
          <w:left w:w="10" w:type="dxa"/>
          <w:right w:w="10" w:type="dxa"/>
        </w:tblCellMar>
        <w:tblLook w:val="04A0" w:firstRow="1" w:lastRow="0" w:firstColumn="1" w:lastColumn="0" w:noHBand="0" w:noVBand="1"/>
      </w:tblPr>
      <w:tblGrid>
        <w:gridCol w:w="2141"/>
        <w:gridCol w:w="1570"/>
        <w:gridCol w:w="1800"/>
        <w:gridCol w:w="2160"/>
        <w:gridCol w:w="3317"/>
        <w:gridCol w:w="1906"/>
        <w:gridCol w:w="2477"/>
      </w:tblGrid>
      <w:tr w:rsidR="00044C39" w:rsidRPr="0091102E" w14:paraId="346C7878" w14:textId="77777777">
        <w:trPr>
          <w:trHeight w:val="346"/>
          <w:jc w:val="center"/>
        </w:trPr>
        <w:tc>
          <w:tcPr>
            <w:tcW w:w="2141" w:type="dxa"/>
            <w:tcBorders>
              <w:top w:val="single" w:sz="4" w:space="0" w:color="auto"/>
              <w:left w:val="single" w:sz="4" w:space="0" w:color="auto"/>
              <w:right w:val="single" w:sz="4" w:space="0" w:color="auto"/>
            </w:tcBorders>
            <w:shd w:val="clear" w:color="auto" w:fill="FFFFFF"/>
          </w:tcPr>
          <w:p w14:paraId="0DBD41F7" w14:textId="77777777" w:rsidR="00044C39" w:rsidRPr="0091102E" w:rsidRDefault="008A4F51" w:rsidP="006F2EF5">
            <w:pPr>
              <w:pStyle w:val="32"/>
              <w:framePr w:wrap="notBeside" w:vAnchor="text" w:hAnchor="text" w:xAlign="center" w:y="1"/>
              <w:shd w:val="clear" w:color="auto" w:fill="auto"/>
              <w:spacing w:before="0" w:line="240" w:lineRule="auto"/>
              <w:jc w:val="both"/>
            </w:pPr>
            <w:proofErr w:type="spellStart"/>
            <w:r w:rsidRPr="0091102E">
              <w:t>Образова</w:t>
            </w:r>
            <w:proofErr w:type="spellEnd"/>
            <w:r w:rsidRPr="0091102E">
              <w:t>-</w:t>
            </w:r>
          </w:p>
        </w:tc>
        <w:tc>
          <w:tcPr>
            <w:tcW w:w="1570" w:type="dxa"/>
            <w:tcBorders>
              <w:top w:val="single" w:sz="4" w:space="0" w:color="auto"/>
              <w:left w:val="single" w:sz="4" w:space="0" w:color="auto"/>
              <w:right w:val="single" w:sz="4" w:space="0" w:color="auto"/>
            </w:tcBorders>
            <w:shd w:val="clear" w:color="auto" w:fill="FFFFFF"/>
          </w:tcPr>
          <w:p w14:paraId="30985FF9" w14:textId="77777777" w:rsidR="00044C39" w:rsidRPr="0091102E" w:rsidRDefault="008A4F51" w:rsidP="006F2EF5">
            <w:pPr>
              <w:pStyle w:val="32"/>
              <w:framePr w:wrap="notBeside" w:vAnchor="text" w:hAnchor="text" w:xAlign="center" w:y="1"/>
              <w:shd w:val="clear" w:color="auto" w:fill="auto"/>
              <w:spacing w:before="0" w:line="240" w:lineRule="auto"/>
              <w:ind w:left="140"/>
              <w:jc w:val="both"/>
            </w:pPr>
            <w:r w:rsidRPr="0091102E">
              <w:t>Учебные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14:paraId="60A6929F" w14:textId="77777777" w:rsidR="00044C39" w:rsidRPr="0091102E" w:rsidRDefault="008A4F51" w:rsidP="006F2EF5">
            <w:pPr>
              <w:pStyle w:val="32"/>
              <w:framePr w:wrap="notBeside" w:vAnchor="text" w:hAnchor="text" w:xAlign="center" w:y="1"/>
              <w:shd w:val="clear" w:color="auto" w:fill="auto"/>
              <w:spacing w:before="0" w:line="240" w:lineRule="auto"/>
              <w:ind w:left="400"/>
              <w:jc w:val="both"/>
            </w:pPr>
            <w:r w:rsidRPr="0091102E">
              <w:t>Психологический аспект</w:t>
            </w:r>
          </w:p>
        </w:tc>
        <w:tc>
          <w:tcPr>
            <w:tcW w:w="7700" w:type="dxa"/>
            <w:gridSpan w:val="3"/>
            <w:tcBorders>
              <w:top w:val="single" w:sz="4" w:space="0" w:color="auto"/>
              <w:left w:val="single" w:sz="4" w:space="0" w:color="auto"/>
              <w:bottom w:val="single" w:sz="4" w:space="0" w:color="auto"/>
              <w:right w:val="single" w:sz="4" w:space="0" w:color="auto"/>
            </w:tcBorders>
            <w:shd w:val="clear" w:color="auto" w:fill="FFFFFF"/>
          </w:tcPr>
          <w:p w14:paraId="7153BC52" w14:textId="77777777" w:rsidR="00044C39" w:rsidRPr="0091102E" w:rsidRDefault="008A4F51" w:rsidP="006F2EF5">
            <w:pPr>
              <w:pStyle w:val="32"/>
              <w:framePr w:wrap="notBeside" w:vAnchor="text" w:hAnchor="text" w:xAlign="center" w:y="1"/>
              <w:shd w:val="clear" w:color="auto" w:fill="auto"/>
              <w:spacing w:before="0" w:line="240" w:lineRule="auto"/>
              <w:ind w:left="2800"/>
              <w:jc w:val="both"/>
            </w:pPr>
            <w:r w:rsidRPr="0091102E">
              <w:t>Учебный аспект</w:t>
            </w:r>
          </w:p>
        </w:tc>
      </w:tr>
      <w:tr w:rsidR="00044C39" w:rsidRPr="0091102E" w14:paraId="268DD3A3" w14:textId="77777777">
        <w:trPr>
          <w:trHeight w:val="360"/>
          <w:jc w:val="center"/>
        </w:trPr>
        <w:tc>
          <w:tcPr>
            <w:tcW w:w="2141" w:type="dxa"/>
            <w:tcBorders>
              <w:left w:val="single" w:sz="4" w:space="0" w:color="auto"/>
              <w:right w:val="single" w:sz="4" w:space="0" w:color="auto"/>
            </w:tcBorders>
            <w:shd w:val="clear" w:color="auto" w:fill="FFFFFF"/>
          </w:tcPr>
          <w:p w14:paraId="405675FA"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тельная про-</w:t>
            </w:r>
          </w:p>
        </w:tc>
        <w:tc>
          <w:tcPr>
            <w:tcW w:w="1570" w:type="dxa"/>
            <w:tcBorders>
              <w:left w:val="single" w:sz="4" w:space="0" w:color="auto"/>
              <w:right w:val="single" w:sz="4" w:space="0" w:color="auto"/>
            </w:tcBorders>
            <w:shd w:val="clear" w:color="auto" w:fill="FFFFFF"/>
          </w:tcPr>
          <w:p w14:paraId="4FF8BE41" w14:textId="77777777" w:rsidR="00044C39" w:rsidRPr="0091102E" w:rsidRDefault="008A4F51" w:rsidP="006F2EF5">
            <w:pPr>
              <w:pStyle w:val="32"/>
              <w:framePr w:wrap="notBeside" w:vAnchor="text" w:hAnchor="text" w:xAlign="center" w:y="1"/>
              <w:shd w:val="clear" w:color="auto" w:fill="auto"/>
              <w:spacing w:before="0" w:line="240" w:lineRule="auto"/>
              <w:ind w:left="140"/>
              <w:jc w:val="both"/>
            </w:pPr>
            <w:r w:rsidRPr="0091102E">
              <w:t>параллели</w:t>
            </w:r>
          </w:p>
        </w:tc>
        <w:tc>
          <w:tcPr>
            <w:tcW w:w="1800" w:type="dxa"/>
            <w:tcBorders>
              <w:top w:val="single" w:sz="4" w:space="0" w:color="auto"/>
              <w:left w:val="single" w:sz="4" w:space="0" w:color="auto"/>
              <w:right w:val="single" w:sz="4" w:space="0" w:color="auto"/>
            </w:tcBorders>
            <w:shd w:val="clear" w:color="auto" w:fill="FFFFFF"/>
          </w:tcPr>
          <w:p w14:paraId="14A79391"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Мотивация</w:t>
            </w:r>
          </w:p>
        </w:tc>
        <w:tc>
          <w:tcPr>
            <w:tcW w:w="2160" w:type="dxa"/>
            <w:tcBorders>
              <w:top w:val="single" w:sz="4" w:space="0" w:color="auto"/>
              <w:left w:val="single" w:sz="4" w:space="0" w:color="auto"/>
              <w:right w:val="single" w:sz="4" w:space="0" w:color="auto"/>
            </w:tcBorders>
            <w:shd w:val="clear" w:color="auto" w:fill="FFFFFF"/>
          </w:tcPr>
          <w:p w14:paraId="7BD4CDE1" w14:textId="77777777" w:rsidR="00044C39" w:rsidRPr="0091102E" w:rsidRDefault="008A4F51" w:rsidP="006F2EF5">
            <w:pPr>
              <w:pStyle w:val="32"/>
              <w:framePr w:wrap="notBeside" w:vAnchor="text" w:hAnchor="text" w:xAlign="center" w:y="1"/>
              <w:shd w:val="clear" w:color="auto" w:fill="auto"/>
              <w:spacing w:before="0" w:line="240" w:lineRule="auto"/>
              <w:ind w:left="560"/>
              <w:jc w:val="both"/>
            </w:pPr>
            <w:r w:rsidRPr="0091102E">
              <w:t>Развитие</w:t>
            </w:r>
          </w:p>
        </w:tc>
        <w:tc>
          <w:tcPr>
            <w:tcW w:w="3317" w:type="dxa"/>
            <w:tcBorders>
              <w:top w:val="single" w:sz="4" w:space="0" w:color="auto"/>
              <w:left w:val="single" w:sz="4" w:space="0" w:color="auto"/>
            </w:tcBorders>
            <w:shd w:val="clear" w:color="auto" w:fill="FFFFFF"/>
          </w:tcPr>
          <w:p w14:paraId="2DEB3763" w14:textId="77777777" w:rsidR="00044C39" w:rsidRPr="0091102E" w:rsidRDefault="008A4F51" w:rsidP="006F2EF5">
            <w:pPr>
              <w:pStyle w:val="32"/>
              <w:framePr w:wrap="notBeside" w:vAnchor="text" w:hAnchor="text" w:xAlign="center" w:y="1"/>
              <w:shd w:val="clear" w:color="auto" w:fill="auto"/>
              <w:spacing w:before="0" w:line="240" w:lineRule="auto"/>
              <w:ind w:left="2020"/>
              <w:jc w:val="both"/>
            </w:pPr>
            <w:r w:rsidRPr="0091102E">
              <w:t>Усвоение</w:t>
            </w:r>
          </w:p>
        </w:tc>
        <w:tc>
          <w:tcPr>
            <w:tcW w:w="1906" w:type="dxa"/>
            <w:tcBorders>
              <w:top w:val="single" w:sz="4" w:space="0" w:color="auto"/>
              <w:right w:val="single" w:sz="4" w:space="0" w:color="auto"/>
            </w:tcBorders>
            <w:shd w:val="clear" w:color="auto" w:fill="FFFFFF"/>
          </w:tcPr>
          <w:p w14:paraId="33B8942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77" w:type="dxa"/>
            <w:tcBorders>
              <w:top w:val="single" w:sz="4" w:space="0" w:color="auto"/>
              <w:left w:val="single" w:sz="4" w:space="0" w:color="auto"/>
              <w:right w:val="single" w:sz="4" w:space="0" w:color="auto"/>
            </w:tcBorders>
            <w:shd w:val="clear" w:color="auto" w:fill="FFFFFF"/>
          </w:tcPr>
          <w:p w14:paraId="4B195990"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Познавательная</w:t>
            </w:r>
          </w:p>
        </w:tc>
      </w:tr>
      <w:tr w:rsidR="00044C39" w:rsidRPr="0091102E" w14:paraId="16C89382" w14:textId="77777777">
        <w:trPr>
          <w:trHeight w:val="350"/>
          <w:jc w:val="center"/>
        </w:trPr>
        <w:tc>
          <w:tcPr>
            <w:tcW w:w="2141" w:type="dxa"/>
            <w:tcBorders>
              <w:left w:val="single" w:sz="4" w:space="0" w:color="auto"/>
              <w:right w:val="single" w:sz="4" w:space="0" w:color="auto"/>
            </w:tcBorders>
            <w:shd w:val="clear" w:color="auto" w:fill="FFFFFF"/>
          </w:tcPr>
          <w:p w14:paraId="29FCE464"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грамма</w:t>
            </w:r>
          </w:p>
        </w:tc>
        <w:tc>
          <w:tcPr>
            <w:tcW w:w="1570" w:type="dxa"/>
            <w:tcBorders>
              <w:left w:val="single" w:sz="4" w:space="0" w:color="auto"/>
              <w:right w:val="single" w:sz="4" w:space="0" w:color="auto"/>
            </w:tcBorders>
            <w:shd w:val="clear" w:color="auto" w:fill="FFFFFF"/>
          </w:tcPr>
          <w:p w14:paraId="65D2917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right w:val="single" w:sz="4" w:space="0" w:color="auto"/>
            </w:tcBorders>
            <w:shd w:val="clear" w:color="auto" w:fill="FFFFFF"/>
          </w:tcPr>
          <w:p w14:paraId="5A226FF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0" w:type="dxa"/>
            <w:tcBorders>
              <w:left w:val="single" w:sz="4" w:space="0" w:color="auto"/>
              <w:right w:val="single" w:sz="4" w:space="0" w:color="auto"/>
            </w:tcBorders>
            <w:shd w:val="clear" w:color="auto" w:fill="FFFFFF"/>
          </w:tcPr>
          <w:p w14:paraId="762E67B7"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5223" w:type="dxa"/>
            <w:gridSpan w:val="2"/>
            <w:tcBorders>
              <w:left w:val="single" w:sz="4" w:space="0" w:color="auto"/>
              <w:right w:val="single" w:sz="4" w:space="0" w:color="auto"/>
            </w:tcBorders>
            <w:shd w:val="clear" w:color="auto" w:fill="FFFFFF"/>
          </w:tcPr>
          <w:p w14:paraId="6D4DC386" w14:textId="77777777" w:rsidR="00044C39" w:rsidRPr="0091102E" w:rsidRDefault="008A4F51" w:rsidP="006F2EF5">
            <w:pPr>
              <w:pStyle w:val="32"/>
              <w:framePr w:wrap="notBeside" w:vAnchor="text" w:hAnchor="text" w:xAlign="center" w:y="1"/>
              <w:shd w:val="clear" w:color="auto" w:fill="auto"/>
              <w:spacing w:before="0" w:line="240" w:lineRule="auto"/>
              <w:ind w:left="820"/>
              <w:jc w:val="both"/>
            </w:pPr>
            <w:r w:rsidRPr="0091102E">
              <w:t>образовательного стандарта</w:t>
            </w:r>
          </w:p>
        </w:tc>
        <w:tc>
          <w:tcPr>
            <w:tcW w:w="2477" w:type="dxa"/>
            <w:tcBorders>
              <w:left w:val="single" w:sz="4" w:space="0" w:color="auto"/>
              <w:right w:val="single" w:sz="4" w:space="0" w:color="auto"/>
            </w:tcBorders>
            <w:shd w:val="clear" w:color="auto" w:fill="FFFFFF"/>
          </w:tcPr>
          <w:p w14:paraId="5B52E92F"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 xml:space="preserve">и творческая </w:t>
            </w:r>
            <w:proofErr w:type="spellStart"/>
            <w:r w:rsidRPr="0091102E">
              <w:t>ак</w:t>
            </w:r>
            <w:r w:rsidRPr="0091102E">
              <w:softHyphen/>
            </w:r>
            <w:proofErr w:type="spellEnd"/>
          </w:p>
        </w:tc>
      </w:tr>
      <w:tr w:rsidR="00044C39" w:rsidRPr="0091102E" w14:paraId="6D53D6B5" w14:textId="77777777">
        <w:trPr>
          <w:trHeight w:val="264"/>
          <w:jc w:val="center"/>
        </w:trPr>
        <w:tc>
          <w:tcPr>
            <w:tcW w:w="2141" w:type="dxa"/>
            <w:tcBorders>
              <w:left w:val="single" w:sz="4" w:space="0" w:color="auto"/>
              <w:bottom w:val="single" w:sz="4" w:space="0" w:color="auto"/>
              <w:right w:val="single" w:sz="4" w:space="0" w:color="auto"/>
            </w:tcBorders>
            <w:shd w:val="clear" w:color="auto" w:fill="FFFFFF"/>
          </w:tcPr>
          <w:p w14:paraId="27CF9721"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left w:val="single" w:sz="4" w:space="0" w:color="auto"/>
              <w:bottom w:val="single" w:sz="4" w:space="0" w:color="auto"/>
              <w:right w:val="single" w:sz="4" w:space="0" w:color="auto"/>
            </w:tcBorders>
            <w:shd w:val="clear" w:color="auto" w:fill="FFFFFF"/>
          </w:tcPr>
          <w:p w14:paraId="61E5899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bottom w:val="single" w:sz="4" w:space="0" w:color="auto"/>
              <w:right w:val="single" w:sz="4" w:space="0" w:color="auto"/>
            </w:tcBorders>
            <w:shd w:val="clear" w:color="auto" w:fill="FFFFFF"/>
          </w:tcPr>
          <w:p w14:paraId="3DDCD72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0" w:type="dxa"/>
            <w:tcBorders>
              <w:left w:val="single" w:sz="4" w:space="0" w:color="auto"/>
              <w:bottom w:val="single" w:sz="4" w:space="0" w:color="auto"/>
              <w:right w:val="single" w:sz="4" w:space="0" w:color="auto"/>
            </w:tcBorders>
            <w:shd w:val="clear" w:color="auto" w:fill="FFFFFF"/>
          </w:tcPr>
          <w:p w14:paraId="5C35BBF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3317" w:type="dxa"/>
            <w:tcBorders>
              <w:left w:val="single" w:sz="4" w:space="0" w:color="auto"/>
              <w:bottom w:val="single" w:sz="4" w:space="0" w:color="auto"/>
            </w:tcBorders>
            <w:shd w:val="clear" w:color="auto" w:fill="FFFFFF"/>
          </w:tcPr>
          <w:p w14:paraId="1478EEAA"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906" w:type="dxa"/>
            <w:tcBorders>
              <w:bottom w:val="single" w:sz="4" w:space="0" w:color="auto"/>
              <w:right w:val="single" w:sz="4" w:space="0" w:color="auto"/>
            </w:tcBorders>
            <w:shd w:val="clear" w:color="auto" w:fill="FFFFFF"/>
          </w:tcPr>
          <w:p w14:paraId="7E68B3D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77" w:type="dxa"/>
            <w:tcBorders>
              <w:left w:val="single" w:sz="4" w:space="0" w:color="auto"/>
              <w:bottom w:val="single" w:sz="4" w:space="0" w:color="auto"/>
              <w:right w:val="single" w:sz="4" w:space="0" w:color="auto"/>
            </w:tcBorders>
            <w:shd w:val="clear" w:color="auto" w:fill="FFFFFF"/>
          </w:tcPr>
          <w:p w14:paraId="11C929C3" w14:textId="77777777" w:rsidR="00044C39" w:rsidRPr="0091102E" w:rsidRDefault="008A4F51" w:rsidP="006F2EF5">
            <w:pPr>
              <w:pStyle w:val="32"/>
              <w:framePr w:wrap="notBeside" w:vAnchor="text" w:hAnchor="text" w:xAlign="center" w:y="1"/>
              <w:shd w:val="clear" w:color="auto" w:fill="auto"/>
              <w:spacing w:before="0" w:line="240" w:lineRule="auto"/>
              <w:jc w:val="both"/>
            </w:pPr>
            <w:proofErr w:type="spellStart"/>
            <w:r w:rsidRPr="0091102E">
              <w:t>тивность</w:t>
            </w:r>
            <w:proofErr w:type="spellEnd"/>
          </w:p>
        </w:tc>
      </w:tr>
      <w:tr w:rsidR="00044C39" w:rsidRPr="0091102E" w14:paraId="4CD0E21E" w14:textId="77777777">
        <w:trPr>
          <w:trHeight w:val="355"/>
          <w:jc w:val="center"/>
        </w:trPr>
        <w:tc>
          <w:tcPr>
            <w:tcW w:w="2141" w:type="dxa"/>
            <w:tcBorders>
              <w:top w:val="single" w:sz="4" w:space="0" w:color="auto"/>
              <w:left w:val="single" w:sz="4" w:space="0" w:color="auto"/>
              <w:right w:val="single" w:sz="4" w:space="0" w:color="auto"/>
            </w:tcBorders>
            <w:shd w:val="clear" w:color="auto" w:fill="FFFFFF"/>
          </w:tcPr>
          <w:p w14:paraId="4460D8C9"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Начальное</w:t>
            </w:r>
          </w:p>
        </w:tc>
        <w:tc>
          <w:tcPr>
            <w:tcW w:w="1570" w:type="dxa"/>
            <w:tcBorders>
              <w:top w:val="single" w:sz="4" w:space="0" w:color="auto"/>
              <w:left w:val="single" w:sz="4" w:space="0" w:color="auto"/>
              <w:right w:val="single" w:sz="4" w:space="0" w:color="auto"/>
            </w:tcBorders>
            <w:shd w:val="clear" w:color="auto" w:fill="FFFFFF"/>
          </w:tcPr>
          <w:p w14:paraId="52697AC0" w14:textId="77777777" w:rsidR="00044C39" w:rsidRPr="0091102E" w:rsidRDefault="008A4F51" w:rsidP="006F2EF5">
            <w:pPr>
              <w:pStyle w:val="32"/>
              <w:framePr w:wrap="notBeside" w:vAnchor="text" w:hAnchor="text" w:xAlign="center" w:y="1"/>
              <w:shd w:val="clear" w:color="auto" w:fill="auto"/>
              <w:spacing w:before="0" w:line="240" w:lineRule="auto"/>
              <w:ind w:left="140"/>
              <w:jc w:val="both"/>
            </w:pPr>
            <w:r w:rsidRPr="0091102E">
              <w:t>1-е классы</w:t>
            </w:r>
          </w:p>
        </w:tc>
        <w:tc>
          <w:tcPr>
            <w:tcW w:w="1800" w:type="dxa"/>
            <w:tcBorders>
              <w:top w:val="single" w:sz="4" w:space="0" w:color="auto"/>
              <w:left w:val="single" w:sz="4" w:space="0" w:color="auto"/>
              <w:right w:val="single" w:sz="4" w:space="0" w:color="auto"/>
            </w:tcBorders>
            <w:shd w:val="clear" w:color="auto" w:fill="FFFFFF"/>
          </w:tcPr>
          <w:p w14:paraId="3396E886"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Уровень</w:t>
            </w:r>
          </w:p>
        </w:tc>
        <w:tc>
          <w:tcPr>
            <w:tcW w:w="2160" w:type="dxa"/>
            <w:tcBorders>
              <w:top w:val="single" w:sz="4" w:space="0" w:color="auto"/>
              <w:left w:val="single" w:sz="4" w:space="0" w:color="auto"/>
              <w:right w:val="single" w:sz="4" w:space="0" w:color="auto"/>
            </w:tcBorders>
            <w:shd w:val="clear" w:color="auto" w:fill="FFFFFF"/>
          </w:tcPr>
          <w:p w14:paraId="3F632F2D"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Оценка психо-</w:t>
            </w:r>
          </w:p>
        </w:tc>
        <w:tc>
          <w:tcPr>
            <w:tcW w:w="3317" w:type="dxa"/>
            <w:tcBorders>
              <w:top w:val="single" w:sz="4" w:space="0" w:color="auto"/>
              <w:left w:val="single" w:sz="4" w:space="0" w:color="auto"/>
              <w:right w:val="single" w:sz="4" w:space="0" w:color="auto"/>
            </w:tcBorders>
            <w:shd w:val="clear" w:color="auto" w:fill="FFFFFF"/>
          </w:tcPr>
          <w:p w14:paraId="5B15AAA9"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proofErr w:type="gramStart"/>
            <w:r w:rsidRPr="0091102E">
              <w:rPr>
                <w:rStyle w:val="13"/>
              </w:rPr>
              <w:t>1 .Контрольная</w:t>
            </w:r>
            <w:proofErr w:type="gramEnd"/>
            <w:r w:rsidRPr="0091102E">
              <w:rPr>
                <w:rStyle w:val="13"/>
              </w:rPr>
              <w:t xml:space="preserve"> работа по</w:t>
            </w:r>
          </w:p>
        </w:tc>
        <w:tc>
          <w:tcPr>
            <w:tcW w:w="1906" w:type="dxa"/>
            <w:tcBorders>
              <w:top w:val="single" w:sz="4" w:space="0" w:color="auto"/>
              <w:left w:val="single" w:sz="4" w:space="0" w:color="auto"/>
              <w:right w:val="single" w:sz="4" w:space="0" w:color="auto"/>
            </w:tcBorders>
            <w:shd w:val="clear" w:color="auto" w:fill="FFFFFF"/>
          </w:tcPr>
          <w:p w14:paraId="69410303"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По итогам</w:t>
            </w:r>
          </w:p>
        </w:tc>
        <w:tc>
          <w:tcPr>
            <w:tcW w:w="2477" w:type="dxa"/>
            <w:tcBorders>
              <w:top w:val="single" w:sz="4" w:space="0" w:color="auto"/>
              <w:left w:val="single" w:sz="4" w:space="0" w:color="auto"/>
              <w:right w:val="single" w:sz="4" w:space="0" w:color="auto"/>
            </w:tcBorders>
            <w:shd w:val="clear" w:color="auto" w:fill="FFFFFF"/>
          </w:tcPr>
          <w:p w14:paraId="7E1D8053"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12108449" w14:textId="77777777">
        <w:trPr>
          <w:trHeight w:val="1267"/>
          <w:jc w:val="center"/>
        </w:trPr>
        <w:tc>
          <w:tcPr>
            <w:tcW w:w="2141" w:type="dxa"/>
            <w:tcBorders>
              <w:left w:val="single" w:sz="4" w:space="0" w:color="auto"/>
              <w:right w:val="single" w:sz="4" w:space="0" w:color="auto"/>
            </w:tcBorders>
            <w:shd w:val="clear" w:color="auto" w:fill="FFFFFF"/>
          </w:tcPr>
          <w:p w14:paraId="047F7D62"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общее образо</w:t>
            </w:r>
            <w:r w:rsidRPr="0091102E">
              <w:softHyphen/>
              <w:t>вание</w:t>
            </w:r>
          </w:p>
        </w:tc>
        <w:tc>
          <w:tcPr>
            <w:tcW w:w="1570" w:type="dxa"/>
            <w:tcBorders>
              <w:left w:val="single" w:sz="4" w:space="0" w:color="auto"/>
              <w:bottom w:val="single" w:sz="4" w:space="0" w:color="auto"/>
              <w:right w:val="single" w:sz="4" w:space="0" w:color="auto"/>
            </w:tcBorders>
            <w:shd w:val="clear" w:color="auto" w:fill="FFFFFF"/>
          </w:tcPr>
          <w:p w14:paraId="29F9BBF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bottom w:val="single" w:sz="4" w:space="0" w:color="auto"/>
              <w:right w:val="single" w:sz="4" w:space="0" w:color="auto"/>
            </w:tcBorders>
            <w:shd w:val="clear" w:color="auto" w:fill="FFFFFF"/>
          </w:tcPr>
          <w:p w14:paraId="6CACE8BD"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proofErr w:type="spellStart"/>
            <w:r w:rsidRPr="0091102E">
              <w:rPr>
                <w:rStyle w:val="13"/>
              </w:rPr>
              <w:t>сформиро</w:t>
            </w:r>
            <w:proofErr w:type="spellEnd"/>
            <w:r w:rsidRPr="0091102E">
              <w:rPr>
                <w:rStyle w:val="13"/>
              </w:rPr>
              <w:t xml:space="preserve">- </w:t>
            </w:r>
            <w:proofErr w:type="spellStart"/>
            <w:r w:rsidRPr="0091102E">
              <w:rPr>
                <w:rStyle w:val="13"/>
              </w:rPr>
              <w:t>ванности</w:t>
            </w:r>
            <w:proofErr w:type="spellEnd"/>
            <w:r w:rsidRPr="0091102E">
              <w:rPr>
                <w:rStyle w:val="13"/>
              </w:rPr>
              <w:t xml:space="preserve"> желания учиться</w:t>
            </w:r>
          </w:p>
        </w:tc>
        <w:tc>
          <w:tcPr>
            <w:tcW w:w="2160" w:type="dxa"/>
            <w:tcBorders>
              <w:left w:val="single" w:sz="4" w:space="0" w:color="auto"/>
              <w:bottom w:val="single" w:sz="4" w:space="0" w:color="auto"/>
              <w:right w:val="single" w:sz="4" w:space="0" w:color="auto"/>
            </w:tcBorders>
            <w:shd w:val="clear" w:color="auto" w:fill="FFFFFF"/>
          </w:tcPr>
          <w:p w14:paraId="40699E16"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rPr>
                <w:rStyle w:val="13"/>
              </w:rPr>
              <w:t>логической го</w:t>
            </w:r>
            <w:r w:rsidRPr="0091102E">
              <w:rPr>
                <w:rStyle w:val="13"/>
              </w:rPr>
              <w:softHyphen/>
              <w:t>товности к обу</w:t>
            </w:r>
            <w:r w:rsidRPr="0091102E">
              <w:rPr>
                <w:rStyle w:val="13"/>
              </w:rPr>
              <w:softHyphen/>
              <w:t>чению в школе</w:t>
            </w:r>
          </w:p>
        </w:tc>
        <w:tc>
          <w:tcPr>
            <w:tcW w:w="3317" w:type="dxa"/>
            <w:tcBorders>
              <w:left w:val="single" w:sz="4" w:space="0" w:color="auto"/>
              <w:bottom w:val="single" w:sz="4" w:space="0" w:color="auto"/>
              <w:right w:val="single" w:sz="4" w:space="0" w:color="auto"/>
            </w:tcBorders>
            <w:shd w:val="clear" w:color="auto" w:fill="FFFFFF"/>
          </w:tcPr>
          <w:p w14:paraId="2EE27C8C"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rPr>
                <w:rStyle w:val="13"/>
              </w:rPr>
              <w:t>русскому языку.</w:t>
            </w:r>
          </w:p>
          <w:p w14:paraId="41D0D66F" w14:textId="77777777" w:rsidR="00044C39" w:rsidRPr="0091102E" w:rsidRDefault="008A4F51" w:rsidP="006F2EF5">
            <w:pPr>
              <w:pStyle w:val="44"/>
              <w:framePr w:wrap="notBeside" w:vAnchor="text" w:hAnchor="text" w:xAlign="center" w:y="1"/>
              <w:numPr>
                <w:ilvl w:val="0"/>
                <w:numId w:val="33"/>
              </w:numPr>
              <w:shd w:val="clear" w:color="auto" w:fill="auto"/>
              <w:tabs>
                <w:tab w:val="left" w:pos="551"/>
              </w:tabs>
              <w:spacing w:before="0" w:line="317" w:lineRule="exact"/>
              <w:ind w:left="120" w:firstLine="0"/>
              <w:jc w:val="both"/>
            </w:pPr>
            <w:r w:rsidRPr="0091102E">
              <w:rPr>
                <w:rStyle w:val="13"/>
              </w:rPr>
              <w:t>Контрольная</w:t>
            </w:r>
            <w:r w:rsidRPr="0091102E">
              <w:rPr>
                <w:rStyle w:val="13"/>
              </w:rPr>
              <w:tab/>
              <w:t>работа по математике.</w:t>
            </w:r>
          </w:p>
          <w:p w14:paraId="03BF366C" w14:textId="77777777" w:rsidR="00044C39" w:rsidRPr="0091102E" w:rsidRDefault="008A4F51" w:rsidP="006F2EF5">
            <w:pPr>
              <w:pStyle w:val="44"/>
              <w:framePr w:wrap="notBeside" w:vAnchor="text" w:hAnchor="text" w:xAlign="center" w:y="1"/>
              <w:numPr>
                <w:ilvl w:val="0"/>
                <w:numId w:val="33"/>
              </w:numPr>
              <w:shd w:val="clear" w:color="auto" w:fill="auto"/>
              <w:tabs>
                <w:tab w:val="left" w:pos="551"/>
              </w:tabs>
              <w:spacing w:before="0" w:line="317" w:lineRule="exact"/>
              <w:ind w:firstLine="0"/>
              <w:jc w:val="both"/>
            </w:pPr>
            <w:r w:rsidRPr="0091102E">
              <w:rPr>
                <w:rStyle w:val="13"/>
              </w:rPr>
              <w:t>Контрольное</w:t>
            </w:r>
            <w:r w:rsidRPr="0091102E">
              <w:rPr>
                <w:rStyle w:val="13"/>
              </w:rPr>
              <w:tab/>
              <w:t>чтение.</w:t>
            </w:r>
          </w:p>
        </w:tc>
        <w:tc>
          <w:tcPr>
            <w:tcW w:w="1906" w:type="dxa"/>
            <w:tcBorders>
              <w:left w:val="single" w:sz="4" w:space="0" w:color="auto"/>
              <w:bottom w:val="single" w:sz="4" w:space="0" w:color="auto"/>
              <w:right w:val="single" w:sz="4" w:space="0" w:color="auto"/>
            </w:tcBorders>
            <w:shd w:val="clear" w:color="auto" w:fill="FFFFFF"/>
          </w:tcPr>
          <w:p w14:paraId="59977565"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учебного года</w:t>
            </w:r>
          </w:p>
        </w:tc>
        <w:tc>
          <w:tcPr>
            <w:tcW w:w="2477" w:type="dxa"/>
            <w:tcBorders>
              <w:left w:val="single" w:sz="4" w:space="0" w:color="auto"/>
              <w:bottom w:val="single" w:sz="4" w:space="0" w:color="auto"/>
              <w:right w:val="single" w:sz="4" w:space="0" w:color="auto"/>
            </w:tcBorders>
            <w:shd w:val="clear" w:color="auto" w:fill="FFFFFF"/>
          </w:tcPr>
          <w:p w14:paraId="227F8B5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1D355221" w14:textId="77777777">
        <w:trPr>
          <w:trHeight w:val="1939"/>
          <w:jc w:val="center"/>
        </w:trPr>
        <w:tc>
          <w:tcPr>
            <w:tcW w:w="2141" w:type="dxa"/>
            <w:tcBorders>
              <w:left w:val="single" w:sz="4" w:space="0" w:color="auto"/>
              <w:right w:val="single" w:sz="4" w:space="0" w:color="auto"/>
            </w:tcBorders>
            <w:shd w:val="clear" w:color="auto" w:fill="FFFFFF"/>
          </w:tcPr>
          <w:p w14:paraId="1EAFA08A"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52AE9491" w14:textId="77777777" w:rsidR="00044C39" w:rsidRPr="0091102E" w:rsidRDefault="008A4F51" w:rsidP="006F2EF5">
            <w:pPr>
              <w:pStyle w:val="32"/>
              <w:framePr w:wrap="notBeside" w:vAnchor="text" w:hAnchor="text" w:xAlign="center" w:y="1"/>
              <w:shd w:val="clear" w:color="auto" w:fill="auto"/>
              <w:spacing w:before="0" w:line="240" w:lineRule="auto"/>
              <w:ind w:left="140"/>
              <w:jc w:val="both"/>
            </w:pPr>
            <w:r w:rsidRPr="0091102E">
              <w:t>2-е классы</w:t>
            </w:r>
          </w:p>
        </w:tc>
        <w:tc>
          <w:tcPr>
            <w:tcW w:w="1800" w:type="dxa"/>
            <w:tcBorders>
              <w:top w:val="single" w:sz="4" w:space="0" w:color="auto"/>
              <w:left w:val="single" w:sz="4" w:space="0" w:color="auto"/>
              <w:right w:val="single" w:sz="4" w:space="0" w:color="auto"/>
            </w:tcBorders>
            <w:shd w:val="clear" w:color="auto" w:fill="FFFFFF"/>
          </w:tcPr>
          <w:p w14:paraId="0E864EA1"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0" w:type="dxa"/>
            <w:tcBorders>
              <w:top w:val="single" w:sz="4" w:space="0" w:color="auto"/>
              <w:left w:val="single" w:sz="4" w:space="0" w:color="auto"/>
              <w:right w:val="single" w:sz="4" w:space="0" w:color="auto"/>
            </w:tcBorders>
            <w:shd w:val="clear" w:color="auto" w:fill="FFFFFF"/>
          </w:tcPr>
          <w:p w14:paraId="518322B2"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rPr>
                <w:rStyle w:val="13"/>
              </w:rPr>
              <w:t>Динамика пси</w:t>
            </w:r>
            <w:r w:rsidRPr="0091102E">
              <w:rPr>
                <w:rStyle w:val="13"/>
              </w:rPr>
              <w:softHyphen/>
              <w:t>хологического</w:t>
            </w:r>
            <w:r w:rsidR="00BE0E6B" w:rsidRPr="0091102E">
              <w:rPr>
                <w:rStyle w:val="13"/>
              </w:rPr>
              <w:t xml:space="preserve"> развития</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14:paraId="2ED6E6F3"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rPr>
                <w:rStyle w:val="13"/>
              </w:rPr>
              <w:t>1 .Контрольная работа по русскому языку.</w:t>
            </w:r>
          </w:p>
          <w:p w14:paraId="0566BB6B" w14:textId="77777777" w:rsidR="00044C39" w:rsidRPr="0091102E" w:rsidRDefault="008A4F51" w:rsidP="006F2EF5">
            <w:pPr>
              <w:pStyle w:val="44"/>
              <w:framePr w:wrap="notBeside" w:vAnchor="text" w:hAnchor="text" w:xAlign="center" w:y="1"/>
              <w:numPr>
                <w:ilvl w:val="0"/>
                <w:numId w:val="34"/>
              </w:numPr>
              <w:shd w:val="clear" w:color="auto" w:fill="auto"/>
              <w:tabs>
                <w:tab w:val="left" w:pos="409"/>
              </w:tabs>
              <w:spacing w:before="0" w:line="322" w:lineRule="exact"/>
              <w:ind w:left="120" w:firstLine="0"/>
              <w:jc w:val="both"/>
            </w:pPr>
            <w:r w:rsidRPr="0091102E">
              <w:rPr>
                <w:rStyle w:val="13"/>
              </w:rPr>
              <w:t>Контрольная</w:t>
            </w:r>
            <w:r w:rsidRPr="0091102E">
              <w:rPr>
                <w:rStyle w:val="13"/>
              </w:rPr>
              <w:tab/>
              <w:t>работа по математике.</w:t>
            </w:r>
          </w:p>
          <w:p w14:paraId="5130A1C1" w14:textId="77777777" w:rsidR="00044C39" w:rsidRPr="0091102E" w:rsidRDefault="008A4F51" w:rsidP="006F2EF5">
            <w:pPr>
              <w:pStyle w:val="44"/>
              <w:framePr w:wrap="notBeside" w:vAnchor="text" w:hAnchor="text" w:xAlign="center" w:y="1"/>
              <w:numPr>
                <w:ilvl w:val="0"/>
                <w:numId w:val="34"/>
              </w:numPr>
              <w:shd w:val="clear" w:color="auto" w:fill="auto"/>
              <w:spacing w:before="0" w:line="322" w:lineRule="exact"/>
              <w:ind w:left="120" w:firstLine="0"/>
              <w:jc w:val="both"/>
            </w:pPr>
            <w:r w:rsidRPr="0091102E">
              <w:rPr>
                <w:rStyle w:val="13"/>
              </w:rPr>
              <w:t>Тест</w:t>
            </w:r>
            <w:r w:rsidRPr="0091102E">
              <w:rPr>
                <w:rStyle w:val="13"/>
              </w:rPr>
              <w:tab/>
              <w:t>по литературному чтению.</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51BA578F"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По итогам 1 - ой, 2-ой и 3- ей четверти.</w:t>
            </w:r>
          </w:p>
        </w:tc>
        <w:tc>
          <w:tcPr>
            <w:tcW w:w="2477" w:type="dxa"/>
            <w:tcBorders>
              <w:top w:val="single" w:sz="4" w:space="0" w:color="auto"/>
              <w:left w:val="single" w:sz="4" w:space="0" w:color="auto"/>
              <w:bottom w:val="single" w:sz="4" w:space="0" w:color="auto"/>
              <w:right w:val="single" w:sz="4" w:space="0" w:color="auto"/>
            </w:tcBorders>
            <w:shd w:val="clear" w:color="auto" w:fill="FFFFFF"/>
          </w:tcPr>
          <w:p w14:paraId="74BDD8BF"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Учебные проекты и творческие ра</w:t>
            </w:r>
            <w:r w:rsidRPr="0091102E">
              <w:rPr>
                <w:rStyle w:val="13"/>
              </w:rPr>
              <w:softHyphen/>
              <w:t>боты для участия</w:t>
            </w:r>
          </w:p>
          <w:p w14:paraId="32310263"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proofErr w:type="gramStart"/>
            <w:r w:rsidRPr="0091102E">
              <w:rPr>
                <w:rStyle w:val="13"/>
              </w:rPr>
              <w:t>в различного уровня</w:t>
            </w:r>
            <w:proofErr w:type="gramEnd"/>
            <w:r w:rsidRPr="0091102E">
              <w:rPr>
                <w:rStyle w:val="13"/>
              </w:rPr>
              <w:t xml:space="preserve"> олимпиа</w:t>
            </w:r>
            <w:r w:rsidRPr="0091102E">
              <w:rPr>
                <w:rStyle w:val="13"/>
              </w:rPr>
              <w:softHyphen/>
              <w:t>дах</w:t>
            </w:r>
          </w:p>
        </w:tc>
      </w:tr>
      <w:tr w:rsidR="00044C39" w:rsidRPr="0091102E" w14:paraId="092C86D0" w14:textId="77777777">
        <w:trPr>
          <w:trHeight w:val="374"/>
          <w:jc w:val="center"/>
        </w:trPr>
        <w:tc>
          <w:tcPr>
            <w:tcW w:w="2141" w:type="dxa"/>
            <w:tcBorders>
              <w:left w:val="single" w:sz="4" w:space="0" w:color="auto"/>
              <w:right w:val="single" w:sz="4" w:space="0" w:color="auto"/>
            </w:tcBorders>
            <w:shd w:val="clear" w:color="auto" w:fill="FFFFFF"/>
          </w:tcPr>
          <w:p w14:paraId="219C7E6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top w:val="single" w:sz="4" w:space="0" w:color="auto"/>
              <w:left w:val="single" w:sz="4" w:space="0" w:color="auto"/>
              <w:right w:val="single" w:sz="4" w:space="0" w:color="auto"/>
            </w:tcBorders>
            <w:shd w:val="clear" w:color="auto" w:fill="FFFFFF"/>
          </w:tcPr>
          <w:p w14:paraId="0BA9002C" w14:textId="77777777" w:rsidR="00044C39" w:rsidRPr="0091102E" w:rsidRDefault="008A4F51" w:rsidP="006F2EF5">
            <w:pPr>
              <w:pStyle w:val="32"/>
              <w:framePr w:wrap="notBeside" w:vAnchor="text" w:hAnchor="text" w:xAlign="center" w:y="1"/>
              <w:shd w:val="clear" w:color="auto" w:fill="auto"/>
              <w:spacing w:before="0" w:line="240" w:lineRule="auto"/>
              <w:ind w:left="140"/>
              <w:jc w:val="both"/>
            </w:pPr>
            <w:r w:rsidRPr="0091102E">
              <w:t>3-е классы</w:t>
            </w:r>
          </w:p>
        </w:tc>
        <w:tc>
          <w:tcPr>
            <w:tcW w:w="1800" w:type="dxa"/>
            <w:tcBorders>
              <w:left w:val="single" w:sz="4" w:space="0" w:color="auto"/>
              <w:right w:val="single" w:sz="4" w:space="0" w:color="auto"/>
            </w:tcBorders>
            <w:shd w:val="clear" w:color="auto" w:fill="FFFFFF"/>
          </w:tcPr>
          <w:p w14:paraId="6D783C8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0" w:type="dxa"/>
            <w:tcBorders>
              <w:left w:val="single" w:sz="4" w:space="0" w:color="auto"/>
              <w:right w:val="single" w:sz="4" w:space="0" w:color="auto"/>
            </w:tcBorders>
            <w:shd w:val="clear" w:color="auto" w:fill="FFFFFF"/>
          </w:tcPr>
          <w:p w14:paraId="38B7B947" w14:textId="77777777" w:rsidR="00044C39" w:rsidRPr="0091102E" w:rsidRDefault="00044C39" w:rsidP="006F2EF5">
            <w:pPr>
              <w:pStyle w:val="44"/>
              <w:framePr w:wrap="notBeside" w:vAnchor="text" w:hAnchor="text" w:xAlign="center" w:y="1"/>
              <w:shd w:val="clear" w:color="auto" w:fill="auto"/>
              <w:spacing w:before="0" w:line="240" w:lineRule="auto"/>
              <w:ind w:firstLine="0"/>
              <w:jc w:val="both"/>
            </w:pPr>
          </w:p>
        </w:tc>
        <w:tc>
          <w:tcPr>
            <w:tcW w:w="3317" w:type="dxa"/>
            <w:tcBorders>
              <w:top w:val="single" w:sz="4" w:space="0" w:color="auto"/>
              <w:left w:val="single" w:sz="4" w:space="0" w:color="auto"/>
              <w:right w:val="single" w:sz="4" w:space="0" w:color="auto"/>
            </w:tcBorders>
            <w:shd w:val="clear" w:color="auto" w:fill="FFFFFF"/>
          </w:tcPr>
          <w:p w14:paraId="7B4B9A5A"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proofErr w:type="gramStart"/>
            <w:r w:rsidRPr="0091102E">
              <w:rPr>
                <w:rStyle w:val="13"/>
              </w:rPr>
              <w:t>1 .Контрольная</w:t>
            </w:r>
            <w:proofErr w:type="gramEnd"/>
            <w:r w:rsidRPr="0091102E">
              <w:rPr>
                <w:rStyle w:val="13"/>
              </w:rPr>
              <w:t xml:space="preserve"> работа по</w:t>
            </w:r>
          </w:p>
        </w:tc>
        <w:tc>
          <w:tcPr>
            <w:tcW w:w="1906" w:type="dxa"/>
            <w:tcBorders>
              <w:top w:val="single" w:sz="4" w:space="0" w:color="auto"/>
              <w:left w:val="single" w:sz="4" w:space="0" w:color="auto"/>
              <w:right w:val="single" w:sz="4" w:space="0" w:color="auto"/>
            </w:tcBorders>
            <w:shd w:val="clear" w:color="auto" w:fill="FFFFFF"/>
          </w:tcPr>
          <w:p w14:paraId="1E6D6C6D"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По итогам 1 -</w:t>
            </w:r>
          </w:p>
        </w:tc>
        <w:tc>
          <w:tcPr>
            <w:tcW w:w="2477" w:type="dxa"/>
            <w:tcBorders>
              <w:top w:val="single" w:sz="4" w:space="0" w:color="auto"/>
              <w:left w:val="single" w:sz="4" w:space="0" w:color="auto"/>
              <w:right w:val="single" w:sz="4" w:space="0" w:color="auto"/>
            </w:tcBorders>
            <w:shd w:val="clear" w:color="auto" w:fill="FFFFFF"/>
          </w:tcPr>
          <w:p w14:paraId="66E563A4"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Учебные проекты</w:t>
            </w:r>
          </w:p>
        </w:tc>
      </w:tr>
      <w:tr w:rsidR="00044C39" w:rsidRPr="0091102E" w14:paraId="347338EC" w14:textId="77777777">
        <w:trPr>
          <w:trHeight w:val="653"/>
          <w:jc w:val="center"/>
        </w:trPr>
        <w:tc>
          <w:tcPr>
            <w:tcW w:w="2141" w:type="dxa"/>
            <w:tcBorders>
              <w:left w:val="single" w:sz="4" w:space="0" w:color="auto"/>
              <w:right w:val="single" w:sz="4" w:space="0" w:color="auto"/>
            </w:tcBorders>
            <w:shd w:val="clear" w:color="auto" w:fill="FFFFFF"/>
          </w:tcPr>
          <w:p w14:paraId="0C3C933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left w:val="single" w:sz="4" w:space="0" w:color="auto"/>
              <w:right w:val="single" w:sz="4" w:space="0" w:color="auto"/>
            </w:tcBorders>
            <w:shd w:val="clear" w:color="auto" w:fill="FFFFFF"/>
          </w:tcPr>
          <w:p w14:paraId="0AE73FB4"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right w:val="single" w:sz="4" w:space="0" w:color="auto"/>
            </w:tcBorders>
            <w:shd w:val="clear" w:color="auto" w:fill="FFFFFF"/>
          </w:tcPr>
          <w:p w14:paraId="648396C2"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 xml:space="preserve">Уровень учебной </w:t>
            </w:r>
            <w:proofErr w:type="spellStart"/>
            <w:r w:rsidRPr="0091102E">
              <w:rPr>
                <w:rStyle w:val="13"/>
              </w:rPr>
              <w:t>мо</w:t>
            </w:r>
            <w:proofErr w:type="spellEnd"/>
            <w:r w:rsidRPr="0091102E">
              <w:rPr>
                <w:rStyle w:val="13"/>
              </w:rPr>
              <w:t>-</w:t>
            </w:r>
          </w:p>
        </w:tc>
        <w:tc>
          <w:tcPr>
            <w:tcW w:w="2160" w:type="dxa"/>
            <w:tcBorders>
              <w:left w:val="single" w:sz="4" w:space="0" w:color="auto"/>
              <w:right w:val="single" w:sz="4" w:space="0" w:color="auto"/>
            </w:tcBorders>
            <w:shd w:val="clear" w:color="auto" w:fill="FFFFFF"/>
          </w:tcPr>
          <w:p w14:paraId="273B7D6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3317" w:type="dxa"/>
            <w:tcBorders>
              <w:left w:val="single" w:sz="4" w:space="0" w:color="auto"/>
              <w:right w:val="single" w:sz="4" w:space="0" w:color="auto"/>
            </w:tcBorders>
            <w:shd w:val="clear" w:color="auto" w:fill="FFFFFF"/>
          </w:tcPr>
          <w:p w14:paraId="3047761F"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rPr>
                <w:rStyle w:val="13"/>
              </w:rPr>
              <w:t>русскому языку. 2.Контрольная работа по</w:t>
            </w:r>
          </w:p>
        </w:tc>
        <w:tc>
          <w:tcPr>
            <w:tcW w:w="1906" w:type="dxa"/>
            <w:tcBorders>
              <w:left w:val="single" w:sz="4" w:space="0" w:color="auto"/>
              <w:right w:val="single" w:sz="4" w:space="0" w:color="auto"/>
            </w:tcBorders>
            <w:shd w:val="clear" w:color="auto" w:fill="FFFFFF"/>
          </w:tcPr>
          <w:p w14:paraId="408B4D97"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ой, 2-ой и 3- ей четверти.</w:t>
            </w:r>
          </w:p>
        </w:tc>
        <w:tc>
          <w:tcPr>
            <w:tcW w:w="2477" w:type="dxa"/>
            <w:tcBorders>
              <w:left w:val="single" w:sz="4" w:space="0" w:color="auto"/>
              <w:right w:val="single" w:sz="4" w:space="0" w:color="auto"/>
            </w:tcBorders>
            <w:shd w:val="clear" w:color="auto" w:fill="FFFFFF"/>
          </w:tcPr>
          <w:p w14:paraId="3B2C7AE3"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и творческие ра</w:t>
            </w:r>
            <w:r w:rsidRPr="0091102E">
              <w:rPr>
                <w:rStyle w:val="13"/>
              </w:rPr>
              <w:softHyphen/>
              <w:t>боты для участия</w:t>
            </w:r>
          </w:p>
        </w:tc>
      </w:tr>
      <w:tr w:rsidR="00044C39" w:rsidRPr="0091102E" w14:paraId="76A4F54D" w14:textId="77777777">
        <w:trPr>
          <w:trHeight w:val="917"/>
          <w:jc w:val="center"/>
        </w:trPr>
        <w:tc>
          <w:tcPr>
            <w:tcW w:w="2141" w:type="dxa"/>
            <w:tcBorders>
              <w:left w:val="single" w:sz="4" w:space="0" w:color="auto"/>
              <w:right w:val="single" w:sz="4" w:space="0" w:color="auto"/>
            </w:tcBorders>
            <w:shd w:val="clear" w:color="auto" w:fill="FFFFFF"/>
          </w:tcPr>
          <w:p w14:paraId="435B8323"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left w:val="single" w:sz="4" w:space="0" w:color="auto"/>
              <w:bottom w:val="single" w:sz="4" w:space="0" w:color="auto"/>
              <w:right w:val="single" w:sz="4" w:space="0" w:color="auto"/>
            </w:tcBorders>
            <w:shd w:val="clear" w:color="auto" w:fill="FFFFFF"/>
          </w:tcPr>
          <w:p w14:paraId="28C2A18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right w:val="single" w:sz="4" w:space="0" w:color="auto"/>
            </w:tcBorders>
            <w:shd w:val="clear" w:color="auto" w:fill="FFFFFF"/>
          </w:tcPr>
          <w:p w14:paraId="4DBC2471"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proofErr w:type="spellStart"/>
            <w:r w:rsidRPr="0091102E">
              <w:rPr>
                <w:rStyle w:val="13"/>
              </w:rPr>
              <w:t>тивации</w:t>
            </w:r>
            <w:proofErr w:type="spellEnd"/>
          </w:p>
        </w:tc>
        <w:tc>
          <w:tcPr>
            <w:tcW w:w="2160" w:type="dxa"/>
            <w:tcBorders>
              <w:left w:val="single" w:sz="4" w:space="0" w:color="auto"/>
              <w:bottom w:val="single" w:sz="4" w:space="0" w:color="auto"/>
              <w:right w:val="single" w:sz="4" w:space="0" w:color="auto"/>
            </w:tcBorders>
            <w:shd w:val="clear" w:color="auto" w:fill="FFFFFF"/>
          </w:tcPr>
          <w:p w14:paraId="45CEDFD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3317" w:type="dxa"/>
            <w:tcBorders>
              <w:left w:val="single" w:sz="4" w:space="0" w:color="auto"/>
              <w:bottom w:val="single" w:sz="4" w:space="0" w:color="auto"/>
              <w:right w:val="single" w:sz="4" w:space="0" w:color="auto"/>
            </w:tcBorders>
            <w:shd w:val="clear" w:color="auto" w:fill="FFFFFF"/>
          </w:tcPr>
          <w:p w14:paraId="2C6D0375"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rPr>
                <w:rStyle w:val="13"/>
              </w:rPr>
              <w:t>математике.</w:t>
            </w:r>
          </w:p>
          <w:p w14:paraId="6D2A719F"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proofErr w:type="spellStart"/>
            <w:r w:rsidRPr="0091102E">
              <w:rPr>
                <w:rStyle w:val="13"/>
              </w:rPr>
              <w:t>З.Тест</w:t>
            </w:r>
            <w:proofErr w:type="spellEnd"/>
            <w:r w:rsidRPr="0091102E">
              <w:rPr>
                <w:rStyle w:val="13"/>
              </w:rPr>
              <w:t xml:space="preserve"> по окружающему миру.</w:t>
            </w:r>
          </w:p>
        </w:tc>
        <w:tc>
          <w:tcPr>
            <w:tcW w:w="1906" w:type="dxa"/>
            <w:tcBorders>
              <w:left w:val="single" w:sz="4" w:space="0" w:color="auto"/>
              <w:bottom w:val="single" w:sz="4" w:space="0" w:color="auto"/>
              <w:right w:val="single" w:sz="4" w:space="0" w:color="auto"/>
            </w:tcBorders>
            <w:shd w:val="clear" w:color="auto" w:fill="FFFFFF"/>
          </w:tcPr>
          <w:p w14:paraId="1055E3F7"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77" w:type="dxa"/>
            <w:tcBorders>
              <w:left w:val="single" w:sz="4" w:space="0" w:color="auto"/>
              <w:bottom w:val="single" w:sz="4" w:space="0" w:color="auto"/>
              <w:right w:val="single" w:sz="4" w:space="0" w:color="auto"/>
            </w:tcBorders>
            <w:shd w:val="clear" w:color="auto" w:fill="FFFFFF"/>
          </w:tcPr>
          <w:p w14:paraId="4A17304E"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proofErr w:type="gramStart"/>
            <w:r w:rsidRPr="0091102E">
              <w:rPr>
                <w:rStyle w:val="13"/>
              </w:rPr>
              <w:t>в различного уровня</w:t>
            </w:r>
            <w:proofErr w:type="gramEnd"/>
            <w:r w:rsidRPr="0091102E">
              <w:rPr>
                <w:rStyle w:val="13"/>
              </w:rPr>
              <w:t xml:space="preserve"> олимпиа</w:t>
            </w:r>
            <w:r w:rsidRPr="0091102E">
              <w:rPr>
                <w:rStyle w:val="13"/>
              </w:rPr>
              <w:softHyphen/>
              <w:t>дах</w:t>
            </w:r>
          </w:p>
        </w:tc>
      </w:tr>
      <w:tr w:rsidR="00044C39" w:rsidRPr="0091102E" w14:paraId="770859E3" w14:textId="77777777">
        <w:trPr>
          <w:trHeight w:val="379"/>
          <w:jc w:val="center"/>
        </w:trPr>
        <w:tc>
          <w:tcPr>
            <w:tcW w:w="2141" w:type="dxa"/>
            <w:tcBorders>
              <w:left w:val="single" w:sz="4" w:space="0" w:color="auto"/>
              <w:right w:val="single" w:sz="4" w:space="0" w:color="auto"/>
            </w:tcBorders>
            <w:shd w:val="clear" w:color="auto" w:fill="FFFFFF"/>
          </w:tcPr>
          <w:p w14:paraId="31638A6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top w:val="single" w:sz="4" w:space="0" w:color="auto"/>
              <w:left w:val="single" w:sz="4" w:space="0" w:color="auto"/>
              <w:right w:val="single" w:sz="4" w:space="0" w:color="auto"/>
            </w:tcBorders>
            <w:shd w:val="clear" w:color="auto" w:fill="FFFFFF"/>
          </w:tcPr>
          <w:p w14:paraId="52C25063" w14:textId="77777777" w:rsidR="00044C39" w:rsidRPr="0091102E" w:rsidRDefault="008A4F51" w:rsidP="006F2EF5">
            <w:pPr>
              <w:pStyle w:val="32"/>
              <w:framePr w:wrap="notBeside" w:vAnchor="text" w:hAnchor="text" w:xAlign="center" w:y="1"/>
              <w:shd w:val="clear" w:color="auto" w:fill="auto"/>
              <w:spacing w:before="0" w:line="240" w:lineRule="auto"/>
              <w:ind w:left="140"/>
              <w:jc w:val="both"/>
            </w:pPr>
            <w:r w:rsidRPr="0091102E">
              <w:t>4-е классы</w:t>
            </w:r>
          </w:p>
        </w:tc>
        <w:tc>
          <w:tcPr>
            <w:tcW w:w="1800" w:type="dxa"/>
            <w:tcBorders>
              <w:left w:val="single" w:sz="4" w:space="0" w:color="auto"/>
              <w:right w:val="single" w:sz="4" w:space="0" w:color="auto"/>
            </w:tcBorders>
            <w:shd w:val="clear" w:color="auto" w:fill="FFFFFF"/>
          </w:tcPr>
          <w:p w14:paraId="0392C92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0" w:type="dxa"/>
            <w:tcBorders>
              <w:top w:val="single" w:sz="4" w:space="0" w:color="auto"/>
              <w:left w:val="single" w:sz="4" w:space="0" w:color="auto"/>
              <w:right w:val="single" w:sz="4" w:space="0" w:color="auto"/>
            </w:tcBorders>
            <w:shd w:val="clear" w:color="auto" w:fill="FFFFFF"/>
          </w:tcPr>
          <w:p w14:paraId="313C6358"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Готовность к</w:t>
            </w:r>
          </w:p>
        </w:tc>
        <w:tc>
          <w:tcPr>
            <w:tcW w:w="3317" w:type="dxa"/>
            <w:tcBorders>
              <w:top w:val="single" w:sz="4" w:space="0" w:color="auto"/>
              <w:left w:val="single" w:sz="4" w:space="0" w:color="auto"/>
              <w:right w:val="single" w:sz="4" w:space="0" w:color="auto"/>
            </w:tcBorders>
            <w:shd w:val="clear" w:color="auto" w:fill="FFFFFF"/>
          </w:tcPr>
          <w:p w14:paraId="74BBEFF2"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proofErr w:type="gramStart"/>
            <w:r w:rsidRPr="0091102E">
              <w:rPr>
                <w:rStyle w:val="13"/>
              </w:rPr>
              <w:t>1 .Контрольная</w:t>
            </w:r>
            <w:proofErr w:type="gramEnd"/>
            <w:r w:rsidRPr="0091102E">
              <w:rPr>
                <w:rStyle w:val="13"/>
              </w:rPr>
              <w:t xml:space="preserve"> работа по</w:t>
            </w:r>
          </w:p>
        </w:tc>
        <w:tc>
          <w:tcPr>
            <w:tcW w:w="1906" w:type="dxa"/>
            <w:tcBorders>
              <w:top w:val="single" w:sz="4" w:space="0" w:color="auto"/>
              <w:left w:val="single" w:sz="4" w:space="0" w:color="auto"/>
              <w:right w:val="single" w:sz="4" w:space="0" w:color="auto"/>
            </w:tcBorders>
            <w:shd w:val="clear" w:color="auto" w:fill="FFFFFF"/>
          </w:tcPr>
          <w:p w14:paraId="68F113F8"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По итогам 1 -</w:t>
            </w:r>
          </w:p>
        </w:tc>
        <w:tc>
          <w:tcPr>
            <w:tcW w:w="2477" w:type="dxa"/>
            <w:tcBorders>
              <w:top w:val="single" w:sz="4" w:space="0" w:color="auto"/>
              <w:left w:val="single" w:sz="4" w:space="0" w:color="auto"/>
              <w:right w:val="single" w:sz="4" w:space="0" w:color="auto"/>
            </w:tcBorders>
            <w:shd w:val="clear" w:color="auto" w:fill="FFFFFF"/>
          </w:tcPr>
          <w:p w14:paraId="0397F115"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Учебные проекты</w:t>
            </w:r>
          </w:p>
        </w:tc>
      </w:tr>
      <w:tr w:rsidR="00044C39" w:rsidRPr="0091102E" w14:paraId="2A0CE141" w14:textId="77777777">
        <w:trPr>
          <w:trHeight w:val="648"/>
          <w:jc w:val="center"/>
        </w:trPr>
        <w:tc>
          <w:tcPr>
            <w:tcW w:w="2141" w:type="dxa"/>
            <w:tcBorders>
              <w:left w:val="single" w:sz="4" w:space="0" w:color="auto"/>
              <w:right w:val="single" w:sz="4" w:space="0" w:color="auto"/>
            </w:tcBorders>
            <w:shd w:val="clear" w:color="auto" w:fill="FFFFFF"/>
          </w:tcPr>
          <w:p w14:paraId="166D609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left w:val="single" w:sz="4" w:space="0" w:color="auto"/>
              <w:right w:val="single" w:sz="4" w:space="0" w:color="auto"/>
            </w:tcBorders>
            <w:shd w:val="clear" w:color="auto" w:fill="FFFFFF"/>
          </w:tcPr>
          <w:p w14:paraId="7D1E3AF7"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right w:val="single" w:sz="4" w:space="0" w:color="auto"/>
            </w:tcBorders>
            <w:shd w:val="clear" w:color="auto" w:fill="FFFFFF"/>
          </w:tcPr>
          <w:p w14:paraId="0BC920F3"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0" w:type="dxa"/>
            <w:tcBorders>
              <w:left w:val="single" w:sz="4" w:space="0" w:color="auto"/>
              <w:right w:val="single" w:sz="4" w:space="0" w:color="auto"/>
            </w:tcBorders>
            <w:shd w:val="clear" w:color="auto" w:fill="FFFFFF"/>
          </w:tcPr>
          <w:p w14:paraId="3E01D0A3"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продолжению образования на</w:t>
            </w:r>
          </w:p>
        </w:tc>
        <w:tc>
          <w:tcPr>
            <w:tcW w:w="3317" w:type="dxa"/>
            <w:tcBorders>
              <w:left w:val="single" w:sz="4" w:space="0" w:color="auto"/>
              <w:right w:val="single" w:sz="4" w:space="0" w:color="auto"/>
            </w:tcBorders>
            <w:shd w:val="clear" w:color="auto" w:fill="FFFFFF"/>
          </w:tcPr>
          <w:p w14:paraId="66ADC631"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r w:rsidRPr="0091102E">
              <w:rPr>
                <w:rStyle w:val="13"/>
              </w:rPr>
              <w:t>русскому языку. 2.Контрольная работа по</w:t>
            </w:r>
          </w:p>
        </w:tc>
        <w:tc>
          <w:tcPr>
            <w:tcW w:w="1906" w:type="dxa"/>
            <w:tcBorders>
              <w:left w:val="single" w:sz="4" w:space="0" w:color="auto"/>
              <w:right w:val="single" w:sz="4" w:space="0" w:color="auto"/>
            </w:tcBorders>
            <w:shd w:val="clear" w:color="auto" w:fill="FFFFFF"/>
          </w:tcPr>
          <w:p w14:paraId="339942DB"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ой, 2-ой и 3- ей четверти.</w:t>
            </w:r>
          </w:p>
        </w:tc>
        <w:tc>
          <w:tcPr>
            <w:tcW w:w="2477" w:type="dxa"/>
            <w:tcBorders>
              <w:left w:val="single" w:sz="4" w:space="0" w:color="auto"/>
              <w:right w:val="single" w:sz="4" w:space="0" w:color="auto"/>
            </w:tcBorders>
            <w:shd w:val="clear" w:color="auto" w:fill="FFFFFF"/>
          </w:tcPr>
          <w:p w14:paraId="19A6AB78"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rPr>
                <w:rStyle w:val="13"/>
              </w:rPr>
              <w:t>и творческие ра</w:t>
            </w:r>
            <w:r w:rsidRPr="0091102E">
              <w:rPr>
                <w:rStyle w:val="13"/>
              </w:rPr>
              <w:softHyphen/>
              <w:t>боты для участия</w:t>
            </w:r>
          </w:p>
        </w:tc>
      </w:tr>
      <w:tr w:rsidR="00044C39" w:rsidRPr="0091102E" w14:paraId="5D1F59FD" w14:textId="77777777">
        <w:trPr>
          <w:trHeight w:val="317"/>
          <w:jc w:val="center"/>
        </w:trPr>
        <w:tc>
          <w:tcPr>
            <w:tcW w:w="2141" w:type="dxa"/>
            <w:tcBorders>
              <w:left w:val="single" w:sz="4" w:space="0" w:color="auto"/>
              <w:right w:val="single" w:sz="4" w:space="0" w:color="auto"/>
            </w:tcBorders>
            <w:shd w:val="clear" w:color="auto" w:fill="FFFFFF"/>
          </w:tcPr>
          <w:p w14:paraId="4B2A391A"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left w:val="single" w:sz="4" w:space="0" w:color="auto"/>
              <w:right w:val="single" w:sz="4" w:space="0" w:color="auto"/>
            </w:tcBorders>
            <w:shd w:val="clear" w:color="auto" w:fill="FFFFFF"/>
          </w:tcPr>
          <w:p w14:paraId="2DDD870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right w:val="single" w:sz="4" w:space="0" w:color="auto"/>
            </w:tcBorders>
            <w:shd w:val="clear" w:color="auto" w:fill="FFFFFF"/>
          </w:tcPr>
          <w:p w14:paraId="269185D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0" w:type="dxa"/>
            <w:tcBorders>
              <w:left w:val="single" w:sz="4" w:space="0" w:color="auto"/>
              <w:right w:val="single" w:sz="4" w:space="0" w:color="auto"/>
            </w:tcBorders>
            <w:shd w:val="clear" w:color="auto" w:fill="FFFFFF"/>
          </w:tcPr>
          <w:p w14:paraId="37C927DB" w14:textId="77777777" w:rsidR="00044C39" w:rsidRPr="0091102E" w:rsidRDefault="008A4F51" w:rsidP="006F2EF5">
            <w:pPr>
              <w:pStyle w:val="44"/>
              <w:framePr w:wrap="notBeside" w:vAnchor="text" w:hAnchor="text" w:xAlign="center" w:y="1"/>
              <w:shd w:val="clear" w:color="auto" w:fill="auto"/>
              <w:spacing w:before="0" w:line="240" w:lineRule="auto"/>
              <w:ind w:left="18" w:hanging="18"/>
              <w:jc w:val="both"/>
            </w:pPr>
            <w:r w:rsidRPr="0091102E">
              <w:rPr>
                <w:rStyle w:val="13"/>
              </w:rPr>
              <w:t>следующем</w:t>
            </w:r>
          </w:p>
        </w:tc>
        <w:tc>
          <w:tcPr>
            <w:tcW w:w="3317" w:type="dxa"/>
            <w:tcBorders>
              <w:left w:val="single" w:sz="4" w:space="0" w:color="auto"/>
              <w:right w:val="single" w:sz="4" w:space="0" w:color="auto"/>
            </w:tcBorders>
            <w:shd w:val="clear" w:color="auto" w:fill="FFFFFF"/>
          </w:tcPr>
          <w:p w14:paraId="3B0ADBB8"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r w:rsidRPr="0091102E">
              <w:rPr>
                <w:rStyle w:val="13"/>
              </w:rPr>
              <w:t>математике.</w:t>
            </w:r>
          </w:p>
        </w:tc>
        <w:tc>
          <w:tcPr>
            <w:tcW w:w="1906" w:type="dxa"/>
            <w:tcBorders>
              <w:left w:val="single" w:sz="4" w:space="0" w:color="auto"/>
              <w:right w:val="single" w:sz="4" w:space="0" w:color="auto"/>
            </w:tcBorders>
            <w:shd w:val="clear" w:color="auto" w:fill="FFFFFF"/>
          </w:tcPr>
          <w:p w14:paraId="2A9BEF8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77" w:type="dxa"/>
            <w:tcBorders>
              <w:left w:val="single" w:sz="4" w:space="0" w:color="auto"/>
              <w:right w:val="single" w:sz="4" w:space="0" w:color="auto"/>
            </w:tcBorders>
            <w:shd w:val="clear" w:color="auto" w:fill="FFFFFF"/>
          </w:tcPr>
          <w:p w14:paraId="3B418F33"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rPr>
                <w:rStyle w:val="13"/>
              </w:rPr>
              <w:t>в различного</w:t>
            </w:r>
          </w:p>
        </w:tc>
      </w:tr>
      <w:tr w:rsidR="00044C39" w:rsidRPr="0091102E" w14:paraId="20EE4F9F" w14:textId="77777777">
        <w:trPr>
          <w:trHeight w:val="610"/>
          <w:jc w:val="center"/>
        </w:trPr>
        <w:tc>
          <w:tcPr>
            <w:tcW w:w="2141" w:type="dxa"/>
            <w:tcBorders>
              <w:left w:val="single" w:sz="4" w:space="0" w:color="auto"/>
              <w:bottom w:val="single" w:sz="4" w:space="0" w:color="auto"/>
              <w:right w:val="single" w:sz="4" w:space="0" w:color="auto"/>
            </w:tcBorders>
            <w:shd w:val="clear" w:color="auto" w:fill="FFFFFF"/>
          </w:tcPr>
          <w:p w14:paraId="16CC1D2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0" w:type="dxa"/>
            <w:tcBorders>
              <w:left w:val="single" w:sz="4" w:space="0" w:color="auto"/>
              <w:bottom w:val="single" w:sz="4" w:space="0" w:color="auto"/>
              <w:right w:val="single" w:sz="4" w:space="0" w:color="auto"/>
            </w:tcBorders>
            <w:shd w:val="clear" w:color="auto" w:fill="FFFFFF"/>
          </w:tcPr>
          <w:p w14:paraId="2F87E7C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bottom w:val="single" w:sz="4" w:space="0" w:color="auto"/>
              <w:right w:val="single" w:sz="4" w:space="0" w:color="auto"/>
            </w:tcBorders>
            <w:shd w:val="clear" w:color="auto" w:fill="FFFFFF"/>
          </w:tcPr>
          <w:p w14:paraId="0BD4232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0" w:type="dxa"/>
            <w:tcBorders>
              <w:left w:val="single" w:sz="4" w:space="0" w:color="auto"/>
              <w:bottom w:val="single" w:sz="4" w:space="0" w:color="auto"/>
              <w:right w:val="single" w:sz="4" w:space="0" w:color="auto"/>
            </w:tcBorders>
            <w:shd w:val="clear" w:color="auto" w:fill="FFFFFF"/>
          </w:tcPr>
          <w:p w14:paraId="64563350" w14:textId="77777777" w:rsidR="00044C39" w:rsidRPr="0091102E" w:rsidRDefault="008A4F51" w:rsidP="006F2EF5">
            <w:pPr>
              <w:pStyle w:val="44"/>
              <w:framePr w:wrap="notBeside" w:vAnchor="text" w:hAnchor="text" w:xAlign="center" w:y="1"/>
              <w:shd w:val="clear" w:color="auto" w:fill="auto"/>
              <w:spacing w:before="0" w:line="240" w:lineRule="auto"/>
              <w:ind w:left="560" w:firstLine="0"/>
              <w:jc w:val="both"/>
            </w:pPr>
            <w:r w:rsidRPr="0091102E">
              <w:rPr>
                <w:rStyle w:val="13"/>
              </w:rPr>
              <w:t>уровне</w:t>
            </w:r>
          </w:p>
        </w:tc>
        <w:tc>
          <w:tcPr>
            <w:tcW w:w="3317" w:type="dxa"/>
            <w:tcBorders>
              <w:left w:val="single" w:sz="4" w:space="0" w:color="auto"/>
              <w:bottom w:val="single" w:sz="4" w:space="0" w:color="auto"/>
              <w:right w:val="single" w:sz="4" w:space="0" w:color="auto"/>
            </w:tcBorders>
            <w:shd w:val="clear" w:color="auto" w:fill="FFFFFF"/>
          </w:tcPr>
          <w:p w14:paraId="59FB6638" w14:textId="77777777" w:rsidR="00044C39" w:rsidRPr="0091102E" w:rsidRDefault="008A4F51" w:rsidP="006F2EF5">
            <w:pPr>
              <w:pStyle w:val="44"/>
              <w:framePr w:wrap="notBeside" w:vAnchor="text" w:hAnchor="text" w:xAlign="center" w:y="1"/>
              <w:shd w:val="clear" w:color="auto" w:fill="auto"/>
              <w:spacing w:before="0" w:line="322" w:lineRule="exact"/>
              <w:ind w:left="120" w:firstLine="0"/>
              <w:jc w:val="both"/>
            </w:pPr>
            <w:proofErr w:type="spellStart"/>
            <w:r w:rsidRPr="0091102E">
              <w:rPr>
                <w:rStyle w:val="13"/>
              </w:rPr>
              <w:t>З.Тест</w:t>
            </w:r>
            <w:proofErr w:type="spellEnd"/>
            <w:r w:rsidRPr="0091102E">
              <w:rPr>
                <w:rStyle w:val="13"/>
              </w:rPr>
              <w:t xml:space="preserve"> по литературному чтению.</w:t>
            </w:r>
          </w:p>
        </w:tc>
        <w:tc>
          <w:tcPr>
            <w:tcW w:w="1906" w:type="dxa"/>
            <w:tcBorders>
              <w:left w:val="single" w:sz="4" w:space="0" w:color="auto"/>
              <w:bottom w:val="single" w:sz="4" w:space="0" w:color="auto"/>
              <w:right w:val="single" w:sz="4" w:space="0" w:color="auto"/>
            </w:tcBorders>
            <w:shd w:val="clear" w:color="auto" w:fill="FFFFFF"/>
          </w:tcPr>
          <w:p w14:paraId="1C8D4A3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77" w:type="dxa"/>
            <w:tcBorders>
              <w:left w:val="single" w:sz="4" w:space="0" w:color="auto"/>
              <w:bottom w:val="single" w:sz="4" w:space="0" w:color="auto"/>
              <w:right w:val="single" w:sz="4" w:space="0" w:color="auto"/>
            </w:tcBorders>
            <w:shd w:val="clear" w:color="auto" w:fill="FFFFFF"/>
          </w:tcPr>
          <w:p w14:paraId="7365BC1B"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rPr>
                <w:rStyle w:val="13"/>
              </w:rPr>
              <w:t>уровня олимпиа</w:t>
            </w:r>
            <w:r w:rsidRPr="0091102E">
              <w:rPr>
                <w:rStyle w:val="13"/>
              </w:rPr>
              <w:softHyphen/>
              <w:t>дах</w:t>
            </w:r>
          </w:p>
        </w:tc>
      </w:tr>
    </w:tbl>
    <w:p w14:paraId="71714B52" w14:textId="77777777" w:rsidR="00044C39" w:rsidRPr="0091102E" w:rsidRDefault="00044C39" w:rsidP="006F2EF5">
      <w:pPr>
        <w:jc w:val="both"/>
        <w:rPr>
          <w:rFonts w:ascii="Times New Roman" w:hAnsi="Times New Roman" w:cs="Times New Roman"/>
          <w:sz w:val="2"/>
          <w:szCs w:val="2"/>
        </w:rPr>
        <w:sectPr w:rsidR="00044C39" w:rsidRPr="0091102E">
          <w:type w:val="continuous"/>
          <w:pgSz w:w="16837" w:h="11905" w:orient="landscape"/>
          <w:pgMar w:top="632" w:right="724" w:bottom="2250" w:left="734" w:header="0" w:footer="3" w:gutter="0"/>
          <w:cols w:space="720"/>
          <w:noEndnote/>
          <w:docGrid w:linePitch="360"/>
        </w:sectPr>
      </w:pPr>
    </w:p>
    <w:p w14:paraId="22636A59" w14:textId="77777777" w:rsidR="00044C39" w:rsidRPr="0091102E" w:rsidRDefault="008A4F51" w:rsidP="000319BD">
      <w:pPr>
        <w:pStyle w:val="32"/>
        <w:shd w:val="clear" w:color="auto" w:fill="auto"/>
        <w:spacing w:before="0" w:line="480" w:lineRule="exact"/>
      </w:pPr>
      <w:bookmarkStart w:id="62" w:name="bookmark65"/>
      <w:r w:rsidRPr="0091102E">
        <w:lastRenderedPageBreak/>
        <w:t>2. СОДЕРЖАТЕЛЬНЫЙ РАЗДЕЛ</w:t>
      </w:r>
      <w:bookmarkEnd w:id="62"/>
    </w:p>
    <w:p w14:paraId="5AF39EFD"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p>
    <w:p w14:paraId="4F2734C3"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Для выше перечисленных программ необходимо учесть некоторые специфические особенности обучающихся с ЗПР.</w:t>
      </w:r>
    </w:p>
    <w:p w14:paraId="2E20096A" w14:textId="77777777" w:rsidR="00044C39" w:rsidRPr="0091102E" w:rsidRDefault="008A4F51" w:rsidP="006F2EF5">
      <w:pPr>
        <w:pStyle w:val="32"/>
        <w:shd w:val="clear" w:color="auto" w:fill="auto"/>
        <w:spacing w:before="0" w:line="480" w:lineRule="exact"/>
        <w:jc w:val="both"/>
      </w:pPr>
      <w:bookmarkStart w:id="63" w:name="bookmark66"/>
      <w:r w:rsidRPr="0091102E">
        <w:t>2.1. Программа формирования у обучающихся с ЗПР универсальных учебных действий</w:t>
      </w:r>
      <w:bookmarkEnd w:id="63"/>
    </w:p>
    <w:p w14:paraId="1E15E28E"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 xml:space="preserve">Программа формирования универсальных учебных действий на уровне начального общего образования конкретизирует требования </w:t>
      </w:r>
      <w:r w:rsidR="00BE0E6B" w:rsidRPr="0091102E">
        <w:rPr>
          <w:rStyle w:val="13"/>
        </w:rPr>
        <w:t xml:space="preserve">ФГОС </w:t>
      </w:r>
      <w:r w:rsidRPr="0091102E">
        <w:rPr>
          <w:rStyle w:val="13"/>
        </w:rPr>
        <w:t>к личностным и метапредметным результатам освоения адаптированной образовательной программы начального общего образования, и служит основой разработки программ учебных предметов, курсов.</w:t>
      </w:r>
    </w:p>
    <w:p w14:paraId="48A11A28"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14:paraId="67754FB0" w14:textId="77777777" w:rsidR="00044C39" w:rsidRPr="0091102E" w:rsidRDefault="008A4F51" w:rsidP="006F2EF5">
      <w:pPr>
        <w:pStyle w:val="60"/>
        <w:shd w:val="clear" w:color="auto" w:fill="auto"/>
        <w:ind w:left="40" w:right="20" w:firstLine="720"/>
      </w:pPr>
      <w:r w:rsidRPr="0091102E">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14:paraId="1A7F0701" w14:textId="77777777" w:rsidR="00044C39" w:rsidRPr="0091102E" w:rsidRDefault="008A4F51" w:rsidP="006F2EF5">
      <w:pPr>
        <w:pStyle w:val="60"/>
        <w:shd w:val="clear" w:color="auto" w:fill="auto"/>
        <w:ind w:left="40" w:firstLine="720"/>
      </w:pPr>
      <w:r w:rsidRPr="0091102E">
        <w:t>Задачами реализации программы являются:</w:t>
      </w:r>
    </w:p>
    <w:p w14:paraId="163C72B4" w14:textId="77777777" w:rsidR="00044C39" w:rsidRPr="0091102E" w:rsidRDefault="008A4F51" w:rsidP="006F2EF5">
      <w:pPr>
        <w:pStyle w:val="44"/>
        <w:numPr>
          <w:ilvl w:val="0"/>
          <w:numId w:val="31"/>
        </w:numPr>
        <w:shd w:val="clear" w:color="auto" w:fill="auto"/>
        <w:tabs>
          <w:tab w:val="left" w:pos="1120"/>
        </w:tabs>
        <w:spacing w:before="0" w:line="480" w:lineRule="exact"/>
        <w:ind w:left="40" w:firstLine="720"/>
        <w:jc w:val="both"/>
      </w:pPr>
      <w:r w:rsidRPr="0091102E">
        <w:rPr>
          <w:rStyle w:val="13"/>
        </w:rPr>
        <w:t>формирование мотивационного компонента учебной деятельности;</w:t>
      </w:r>
    </w:p>
    <w:p w14:paraId="280925DB" w14:textId="77777777" w:rsidR="00044C39" w:rsidRPr="0091102E" w:rsidRDefault="008A4F51" w:rsidP="006F2EF5">
      <w:pPr>
        <w:pStyle w:val="44"/>
        <w:numPr>
          <w:ilvl w:val="0"/>
          <w:numId w:val="31"/>
        </w:numPr>
        <w:shd w:val="clear" w:color="auto" w:fill="auto"/>
        <w:tabs>
          <w:tab w:val="left" w:pos="1120"/>
        </w:tabs>
        <w:spacing w:before="0" w:line="480" w:lineRule="exact"/>
        <w:ind w:left="40" w:right="20" w:firstLine="720"/>
        <w:jc w:val="both"/>
      </w:pPr>
      <w:r w:rsidRPr="0091102E">
        <w:rPr>
          <w:rStyle w:val="13"/>
        </w:rPr>
        <w:t>овладение комплексом универсальных учебных действий, составляющих операционный компонент учебной деятельности;</w:t>
      </w:r>
    </w:p>
    <w:p w14:paraId="01FDFA76" w14:textId="77777777" w:rsidR="00044C39" w:rsidRPr="0091102E" w:rsidRDefault="008A4F51" w:rsidP="006F2EF5">
      <w:pPr>
        <w:pStyle w:val="44"/>
        <w:numPr>
          <w:ilvl w:val="0"/>
          <w:numId w:val="31"/>
        </w:numPr>
        <w:shd w:val="clear" w:color="auto" w:fill="auto"/>
        <w:tabs>
          <w:tab w:val="left" w:pos="1120"/>
        </w:tabs>
        <w:spacing w:before="0" w:line="480" w:lineRule="exact"/>
        <w:ind w:left="40" w:right="20" w:firstLine="720"/>
        <w:jc w:val="both"/>
      </w:pPr>
      <w:r w:rsidRPr="0091102E">
        <w:rPr>
          <w:rStyle w:val="13"/>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077E2151" w14:textId="77777777" w:rsidR="00044C39" w:rsidRPr="0091102E" w:rsidRDefault="008A4F51" w:rsidP="006F2EF5">
      <w:pPr>
        <w:pStyle w:val="131"/>
        <w:keepNext/>
        <w:keepLines/>
        <w:shd w:val="clear" w:color="auto" w:fill="auto"/>
        <w:ind w:left="40" w:right="20"/>
      </w:pPr>
      <w:bookmarkStart w:id="64" w:name="bookmark67"/>
      <w:r w:rsidRPr="0091102E">
        <w:lastRenderedPageBreak/>
        <w:t>Сформированность универсальных учебных действий у обучающихся на уровне начального общего образования должна быть определена на этапе завершения обучения в начальной школе.</w:t>
      </w:r>
      <w:bookmarkEnd w:id="64"/>
    </w:p>
    <w:p w14:paraId="0CD0C67F" w14:textId="77777777" w:rsidR="00F87E64" w:rsidRPr="0091102E" w:rsidRDefault="008A4F51" w:rsidP="006F2EF5">
      <w:pPr>
        <w:pStyle w:val="121"/>
        <w:keepNext/>
        <w:keepLines/>
        <w:shd w:val="clear" w:color="auto" w:fill="auto"/>
        <w:ind w:left="40" w:firstLine="700"/>
        <w:jc w:val="both"/>
      </w:pPr>
      <w:bookmarkStart w:id="65" w:name="bookmark68"/>
      <w:r w:rsidRPr="0091102E">
        <w:t>Условия, обеспечивающие развитие</w:t>
      </w:r>
    </w:p>
    <w:p w14:paraId="405BA4BC" w14:textId="77777777" w:rsidR="00044C39" w:rsidRPr="0091102E" w:rsidRDefault="008A4F51" w:rsidP="006F2EF5">
      <w:pPr>
        <w:pStyle w:val="121"/>
        <w:keepNext/>
        <w:keepLines/>
        <w:shd w:val="clear" w:color="auto" w:fill="auto"/>
        <w:ind w:left="40" w:firstLine="700"/>
        <w:jc w:val="both"/>
      </w:pPr>
      <w:r w:rsidRPr="0091102E">
        <w:t>универсальных учебных действий</w:t>
      </w:r>
      <w:bookmarkStart w:id="66" w:name="bookmark69"/>
      <w:bookmarkEnd w:id="65"/>
      <w:r w:rsidR="00F87E64" w:rsidRPr="0091102E">
        <w:t xml:space="preserve"> </w:t>
      </w:r>
      <w:r w:rsidRPr="0091102E">
        <w:t>у обучающихся</w:t>
      </w:r>
      <w:bookmarkEnd w:id="66"/>
    </w:p>
    <w:p w14:paraId="16CB8A22"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197EF207" w14:textId="77777777" w:rsidR="00044C39" w:rsidRPr="0091102E" w:rsidRDefault="008A4F51" w:rsidP="006F2EF5">
      <w:pPr>
        <w:pStyle w:val="44"/>
        <w:numPr>
          <w:ilvl w:val="0"/>
          <w:numId w:val="31"/>
        </w:numPr>
        <w:shd w:val="clear" w:color="auto" w:fill="auto"/>
        <w:tabs>
          <w:tab w:val="left" w:pos="1120"/>
        </w:tabs>
        <w:spacing w:before="0" w:line="480" w:lineRule="exact"/>
        <w:ind w:left="40" w:right="20" w:firstLine="700"/>
        <w:jc w:val="both"/>
      </w:pPr>
      <w:r w:rsidRPr="0091102E">
        <w:rPr>
          <w:rStyle w:val="13"/>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3617A872" w14:textId="77777777" w:rsidR="00044C39" w:rsidRPr="0091102E" w:rsidRDefault="008A4F51" w:rsidP="006F2EF5">
      <w:pPr>
        <w:pStyle w:val="44"/>
        <w:numPr>
          <w:ilvl w:val="0"/>
          <w:numId w:val="31"/>
        </w:numPr>
        <w:shd w:val="clear" w:color="auto" w:fill="auto"/>
        <w:tabs>
          <w:tab w:val="left" w:pos="1134"/>
        </w:tabs>
        <w:spacing w:before="0" w:line="480" w:lineRule="exact"/>
        <w:ind w:left="40" w:right="20" w:firstLine="700"/>
        <w:jc w:val="both"/>
      </w:pPr>
      <w:r w:rsidRPr="0091102E">
        <w:rPr>
          <w:rStyle w:val="13"/>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44A5F634" w14:textId="77777777" w:rsidR="00044C39" w:rsidRPr="0091102E" w:rsidRDefault="008A4F51" w:rsidP="006F2EF5">
      <w:pPr>
        <w:pStyle w:val="44"/>
        <w:numPr>
          <w:ilvl w:val="0"/>
          <w:numId w:val="31"/>
        </w:numPr>
        <w:shd w:val="clear" w:color="auto" w:fill="auto"/>
        <w:tabs>
          <w:tab w:val="left" w:pos="1125"/>
        </w:tabs>
        <w:spacing w:before="0" w:line="480" w:lineRule="exact"/>
        <w:ind w:left="40" w:right="20" w:firstLine="700"/>
        <w:jc w:val="both"/>
      </w:pPr>
      <w:r w:rsidRPr="0091102E">
        <w:rPr>
          <w:rStyle w:val="13"/>
        </w:rPr>
        <w:t xml:space="preserve">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w:t>
      </w:r>
      <w:proofErr w:type="spellStart"/>
      <w:r w:rsidRPr="0091102E">
        <w:rPr>
          <w:rStyle w:val="13"/>
        </w:rPr>
        <w:t>общеклассной</w:t>
      </w:r>
      <w:proofErr w:type="spellEnd"/>
      <w:r w:rsidRPr="0091102E">
        <w:rPr>
          <w:rStyle w:val="13"/>
        </w:rPr>
        <w:t xml:space="preserve"> дискуссии;</w:t>
      </w:r>
    </w:p>
    <w:p w14:paraId="2DE30C19" w14:textId="77777777" w:rsidR="00044C39" w:rsidRPr="0091102E" w:rsidRDefault="008A4F51" w:rsidP="006F2EF5">
      <w:pPr>
        <w:pStyle w:val="44"/>
        <w:numPr>
          <w:ilvl w:val="0"/>
          <w:numId w:val="31"/>
        </w:numPr>
        <w:shd w:val="clear" w:color="auto" w:fill="auto"/>
        <w:tabs>
          <w:tab w:val="left" w:pos="1120"/>
        </w:tabs>
        <w:spacing w:before="0" w:line="480" w:lineRule="exact"/>
        <w:ind w:left="40" w:right="20" w:firstLine="700"/>
        <w:jc w:val="both"/>
      </w:pPr>
      <w:r w:rsidRPr="0091102E">
        <w:rPr>
          <w:rStyle w:val="13"/>
        </w:rPr>
        <w:t>организации системы мероприятий для формирования контрольно - оценочной деятельности обучающихся с целью развития их учебной самостоятельности;</w:t>
      </w:r>
    </w:p>
    <w:p w14:paraId="7A53E170" w14:textId="77777777" w:rsidR="00044C39" w:rsidRPr="0091102E" w:rsidRDefault="008A4F51" w:rsidP="006F2EF5">
      <w:pPr>
        <w:pStyle w:val="44"/>
        <w:numPr>
          <w:ilvl w:val="0"/>
          <w:numId w:val="31"/>
        </w:numPr>
        <w:shd w:val="clear" w:color="auto" w:fill="auto"/>
        <w:tabs>
          <w:tab w:val="left" w:pos="1086"/>
        </w:tabs>
        <w:spacing w:before="0" w:line="480" w:lineRule="exact"/>
        <w:ind w:left="40" w:firstLine="700"/>
        <w:jc w:val="both"/>
      </w:pPr>
      <w:r w:rsidRPr="0091102E">
        <w:rPr>
          <w:rStyle w:val="13"/>
        </w:rPr>
        <w:t>эффективного использования средств ИКТ.</w:t>
      </w:r>
    </w:p>
    <w:p w14:paraId="7EFC7507"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36228AC0"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w:t>
      </w:r>
      <w:r w:rsidRPr="0091102E">
        <w:rPr>
          <w:rStyle w:val="13"/>
        </w:rPr>
        <w:lastRenderedPageBreak/>
        <w:t>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14:paraId="6631AF4E"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14:paraId="1B1F2F16"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14:paraId="165E1A1D" w14:textId="77777777" w:rsidR="00044C39" w:rsidRPr="0091102E" w:rsidRDefault="008A4F51" w:rsidP="006F2EF5">
      <w:pPr>
        <w:pStyle w:val="131"/>
        <w:keepNext/>
        <w:keepLines/>
        <w:shd w:val="clear" w:color="auto" w:fill="auto"/>
        <w:ind w:left="20" w:right="20"/>
      </w:pPr>
      <w:bookmarkStart w:id="67" w:name="bookmark70"/>
      <w:r w:rsidRPr="0091102E">
        <w:t>При освоении личностных действий на основе указанной программы у обучающихся формируются:</w:t>
      </w:r>
      <w:bookmarkEnd w:id="67"/>
    </w:p>
    <w:p w14:paraId="331C8A13" w14:textId="77777777" w:rsidR="00044C39" w:rsidRPr="0091102E" w:rsidRDefault="008A4F51" w:rsidP="006F2EF5">
      <w:pPr>
        <w:pStyle w:val="44"/>
        <w:numPr>
          <w:ilvl w:val="0"/>
          <w:numId w:val="31"/>
        </w:numPr>
        <w:shd w:val="clear" w:color="auto" w:fill="auto"/>
        <w:tabs>
          <w:tab w:val="left" w:pos="869"/>
        </w:tabs>
        <w:spacing w:before="0" w:line="480" w:lineRule="exact"/>
        <w:ind w:left="20" w:firstLine="700"/>
        <w:jc w:val="both"/>
      </w:pPr>
      <w:r w:rsidRPr="0091102E">
        <w:rPr>
          <w:rStyle w:val="13"/>
        </w:rPr>
        <w:t>критическое отношение к информации и избирательность ее восприятия;</w:t>
      </w:r>
    </w:p>
    <w:p w14:paraId="68E9D5F0" w14:textId="77777777" w:rsidR="00044C39" w:rsidRPr="0091102E" w:rsidRDefault="008A4F51" w:rsidP="006F2EF5">
      <w:pPr>
        <w:pStyle w:val="44"/>
        <w:numPr>
          <w:ilvl w:val="0"/>
          <w:numId w:val="31"/>
        </w:numPr>
        <w:shd w:val="clear" w:color="auto" w:fill="auto"/>
        <w:tabs>
          <w:tab w:val="left" w:pos="937"/>
        </w:tabs>
        <w:spacing w:before="0" w:line="480" w:lineRule="exact"/>
        <w:ind w:left="20" w:right="20" w:firstLine="700"/>
        <w:jc w:val="both"/>
      </w:pPr>
      <w:r w:rsidRPr="0091102E">
        <w:rPr>
          <w:rStyle w:val="13"/>
        </w:rPr>
        <w:t>уважение к информации о частной жизни и информационным результатам деятельности других людей;</w:t>
      </w:r>
    </w:p>
    <w:p w14:paraId="6DC14CA0" w14:textId="77777777" w:rsidR="00044C39" w:rsidRPr="0091102E" w:rsidRDefault="008A4F51" w:rsidP="006F2EF5">
      <w:pPr>
        <w:pStyle w:val="44"/>
        <w:numPr>
          <w:ilvl w:val="0"/>
          <w:numId w:val="31"/>
        </w:numPr>
        <w:shd w:val="clear" w:color="auto" w:fill="auto"/>
        <w:tabs>
          <w:tab w:val="left" w:pos="883"/>
        </w:tabs>
        <w:spacing w:before="0" w:line="480" w:lineRule="exact"/>
        <w:ind w:left="20" w:firstLine="700"/>
        <w:jc w:val="both"/>
      </w:pPr>
      <w:r w:rsidRPr="0091102E">
        <w:rPr>
          <w:rStyle w:val="13"/>
        </w:rPr>
        <w:t>основы правовой культуры в области использования информации.</w:t>
      </w:r>
    </w:p>
    <w:p w14:paraId="2BA57A4E" w14:textId="77777777" w:rsidR="00044C39" w:rsidRPr="0091102E" w:rsidRDefault="008A4F51" w:rsidP="006F2EF5">
      <w:pPr>
        <w:pStyle w:val="131"/>
        <w:keepNext/>
        <w:keepLines/>
        <w:shd w:val="clear" w:color="auto" w:fill="auto"/>
        <w:ind w:left="20" w:right="20"/>
      </w:pPr>
      <w:bookmarkStart w:id="68" w:name="bookmark71"/>
      <w:r w:rsidRPr="0091102E">
        <w:t>При освоении регулятивных универсальных учебных действий обеспечиваются:</w:t>
      </w:r>
      <w:bookmarkEnd w:id="68"/>
    </w:p>
    <w:p w14:paraId="0651D6A2" w14:textId="77777777" w:rsidR="00044C39" w:rsidRPr="0091102E" w:rsidRDefault="008A4F51" w:rsidP="006F2EF5">
      <w:pPr>
        <w:pStyle w:val="44"/>
        <w:numPr>
          <w:ilvl w:val="0"/>
          <w:numId w:val="31"/>
        </w:numPr>
        <w:shd w:val="clear" w:color="auto" w:fill="auto"/>
        <w:tabs>
          <w:tab w:val="left" w:pos="1033"/>
        </w:tabs>
        <w:spacing w:before="0" w:line="480" w:lineRule="exact"/>
        <w:ind w:left="20" w:right="20" w:firstLine="700"/>
        <w:jc w:val="both"/>
      </w:pPr>
      <w:r w:rsidRPr="0091102E">
        <w:rPr>
          <w:rStyle w:val="13"/>
        </w:rPr>
        <w:t>оценка условий, алгоритмов и результатов действий, выполняемых в информационной среде;</w:t>
      </w:r>
    </w:p>
    <w:p w14:paraId="0CA3C598" w14:textId="77777777" w:rsidR="00044C39" w:rsidRPr="0091102E" w:rsidRDefault="008A4F51" w:rsidP="006F2EF5">
      <w:pPr>
        <w:pStyle w:val="44"/>
        <w:numPr>
          <w:ilvl w:val="0"/>
          <w:numId w:val="31"/>
        </w:numPr>
        <w:shd w:val="clear" w:color="auto" w:fill="auto"/>
        <w:tabs>
          <w:tab w:val="left" w:pos="1018"/>
        </w:tabs>
        <w:spacing w:before="0" w:line="480" w:lineRule="exact"/>
        <w:ind w:left="20" w:right="20" w:firstLine="700"/>
        <w:jc w:val="both"/>
      </w:pPr>
      <w:r w:rsidRPr="0091102E">
        <w:rPr>
          <w:rStyle w:val="13"/>
        </w:rPr>
        <w:t>использование результатов действия, размещенных в информационной среде, для оценки и коррекции выполненного действия;</w:t>
      </w:r>
    </w:p>
    <w:p w14:paraId="01E0094D" w14:textId="77777777" w:rsidR="00044C39" w:rsidRPr="0091102E" w:rsidRDefault="008A4F51" w:rsidP="006F2EF5">
      <w:pPr>
        <w:pStyle w:val="44"/>
        <w:numPr>
          <w:ilvl w:val="0"/>
          <w:numId w:val="31"/>
        </w:numPr>
        <w:shd w:val="clear" w:color="auto" w:fill="auto"/>
        <w:tabs>
          <w:tab w:val="left" w:pos="883"/>
        </w:tabs>
        <w:spacing w:before="0" w:line="480" w:lineRule="exact"/>
        <w:ind w:left="20" w:firstLine="700"/>
        <w:jc w:val="both"/>
      </w:pPr>
      <w:r w:rsidRPr="0091102E">
        <w:rPr>
          <w:rStyle w:val="13"/>
        </w:rPr>
        <w:t>создание цифрового портфолио учебных достижений обучающегося.</w:t>
      </w:r>
    </w:p>
    <w:p w14:paraId="0AD1817A" w14:textId="77777777" w:rsidR="00044C39" w:rsidRPr="0091102E" w:rsidRDefault="008A4F51" w:rsidP="006F2EF5">
      <w:pPr>
        <w:pStyle w:val="60"/>
        <w:shd w:val="clear" w:color="auto" w:fill="auto"/>
        <w:ind w:left="20" w:right="60"/>
      </w:pPr>
      <w:r w:rsidRPr="0091102E">
        <w:t>При освоении познавательных универсальных учебных действий ИКТ играют ключевую роль в следующих универсальных учебных действиях:</w:t>
      </w:r>
    </w:p>
    <w:p w14:paraId="2260E923" w14:textId="77777777" w:rsidR="00044C39" w:rsidRPr="0091102E" w:rsidRDefault="008A4F51" w:rsidP="006F2EF5">
      <w:pPr>
        <w:pStyle w:val="44"/>
        <w:numPr>
          <w:ilvl w:val="0"/>
          <w:numId w:val="31"/>
        </w:numPr>
        <w:shd w:val="clear" w:color="auto" w:fill="auto"/>
        <w:tabs>
          <w:tab w:val="left" w:pos="878"/>
        </w:tabs>
        <w:spacing w:before="0" w:line="480" w:lineRule="exact"/>
        <w:ind w:left="20" w:firstLine="700"/>
        <w:jc w:val="both"/>
      </w:pPr>
      <w:r w:rsidRPr="0091102E">
        <w:rPr>
          <w:rStyle w:val="13"/>
        </w:rPr>
        <w:lastRenderedPageBreak/>
        <w:t>поиск информации;</w:t>
      </w:r>
    </w:p>
    <w:p w14:paraId="7ADC9694" w14:textId="77777777" w:rsidR="00044C39" w:rsidRPr="0091102E" w:rsidRDefault="008A4F51" w:rsidP="006F2EF5">
      <w:pPr>
        <w:pStyle w:val="44"/>
        <w:numPr>
          <w:ilvl w:val="0"/>
          <w:numId w:val="31"/>
        </w:numPr>
        <w:shd w:val="clear" w:color="auto" w:fill="auto"/>
        <w:tabs>
          <w:tab w:val="left" w:pos="893"/>
        </w:tabs>
        <w:spacing w:before="0" w:line="480" w:lineRule="exact"/>
        <w:ind w:left="20" w:firstLine="700"/>
        <w:jc w:val="both"/>
      </w:pPr>
      <w:r w:rsidRPr="0091102E">
        <w:rPr>
          <w:rStyle w:val="13"/>
        </w:rPr>
        <w:t>фиксация (запись) информации с помощью различных технических средств;</w:t>
      </w:r>
    </w:p>
    <w:p w14:paraId="7B89A988" w14:textId="77777777" w:rsidR="00044C39" w:rsidRPr="0091102E" w:rsidRDefault="008A4F51" w:rsidP="006F2EF5">
      <w:pPr>
        <w:pStyle w:val="44"/>
        <w:numPr>
          <w:ilvl w:val="0"/>
          <w:numId w:val="31"/>
        </w:numPr>
        <w:shd w:val="clear" w:color="auto" w:fill="auto"/>
        <w:tabs>
          <w:tab w:val="left" w:pos="999"/>
        </w:tabs>
        <w:spacing w:before="0" w:line="480" w:lineRule="exact"/>
        <w:ind w:left="20" w:right="60" w:firstLine="700"/>
        <w:jc w:val="both"/>
      </w:pPr>
      <w:r w:rsidRPr="0091102E">
        <w:rPr>
          <w:rStyle w:val="13"/>
        </w:rPr>
        <w:t>структурирование информации, ее организация и представление в виде диаграмм, картосхем, линий времени и пр.;</w:t>
      </w:r>
    </w:p>
    <w:p w14:paraId="6B39AF14" w14:textId="77777777" w:rsidR="00044C39" w:rsidRPr="0091102E" w:rsidRDefault="008A4F51" w:rsidP="006F2EF5">
      <w:pPr>
        <w:pStyle w:val="44"/>
        <w:numPr>
          <w:ilvl w:val="0"/>
          <w:numId w:val="31"/>
        </w:numPr>
        <w:shd w:val="clear" w:color="auto" w:fill="auto"/>
        <w:tabs>
          <w:tab w:val="left" w:pos="883"/>
        </w:tabs>
        <w:spacing w:before="0" w:line="480" w:lineRule="exact"/>
        <w:ind w:left="20" w:firstLine="700"/>
        <w:jc w:val="both"/>
      </w:pPr>
      <w:r w:rsidRPr="0091102E">
        <w:rPr>
          <w:rStyle w:val="13"/>
        </w:rPr>
        <w:t xml:space="preserve">создание простых </w:t>
      </w:r>
      <w:proofErr w:type="spellStart"/>
      <w:r w:rsidRPr="0091102E">
        <w:rPr>
          <w:rStyle w:val="13"/>
        </w:rPr>
        <w:t>гипермедиасообщений</w:t>
      </w:r>
      <w:proofErr w:type="spellEnd"/>
      <w:r w:rsidRPr="0091102E">
        <w:rPr>
          <w:rStyle w:val="13"/>
        </w:rPr>
        <w:t>;</w:t>
      </w:r>
    </w:p>
    <w:p w14:paraId="1EFE8908" w14:textId="77777777" w:rsidR="00044C39" w:rsidRPr="0091102E" w:rsidRDefault="008A4F51" w:rsidP="006F2EF5">
      <w:pPr>
        <w:pStyle w:val="44"/>
        <w:numPr>
          <w:ilvl w:val="0"/>
          <w:numId w:val="31"/>
        </w:numPr>
        <w:shd w:val="clear" w:color="auto" w:fill="auto"/>
        <w:tabs>
          <w:tab w:val="left" w:pos="878"/>
        </w:tabs>
        <w:spacing w:before="0" w:line="480" w:lineRule="exact"/>
        <w:ind w:left="20" w:firstLine="700"/>
        <w:jc w:val="both"/>
      </w:pPr>
      <w:r w:rsidRPr="0091102E">
        <w:rPr>
          <w:rStyle w:val="13"/>
        </w:rPr>
        <w:t>построение простейших моделей объектов и процессов.</w:t>
      </w:r>
    </w:p>
    <w:p w14:paraId="25DBA7A3" w14:textId="77777777" w:rsidR="00044C39" w:rsidRPr="0091102E" w:rsidRDefault="008A4F51" w:rsidP="006F2EF5">
      <w:pPr>
        <w:pStyle w:val="60"/>
        <w:shd w:val="clear" w:color="auto" w:fill="auto"/>
        <w:ind w:left="20" w:right="60"/>
      </w:pPr>
      <w:r w:rsidRPr="0091102E">
        <w:t>ИКТ является важным инструментом для формирования коммуникативных универсальных учебных действий. Для этого используются:</w:t>
      </w:r>
    </w:p>
    <w:p w14:paraId="76BAE6BD" w14:textId="77777777" w:rsidR="00044C39" w:rsidRPr="0091102E" w:rsidRDefault="008A4F51" w:rsidP="006F2EF5">
      <w:pPr>
        <w:pStyle w:val="44"/>
        <w:numPr>
          <w:ilvl w:val="0"/>
          <w:numId w:val="31"/>
        </w:numPr>
        <w:shd w:val="clear" w:color="auto" w:fill="auto"/>
        <w:tabs>
          <w:tab w:val="left" w:pos="883"/>
        </w:tabs>
        <w:spacing w:before="0" w:line="480" w:lineRule="exact"/>
        <w:ind w:left="20" w:firstLine="700"/>
        <w:jc w:val="both"/>
      </w:pPr>
      <w:r w:rsidRPr="0091102E">
        <w:rPr>
          <w:rStyle w:val="13"/>
        </w:rPr>
        <w:t xml:space="preserve">обмен </w:t>
      </w:r>
      <w:proofErr w:type="spellStart"/>
      <w:r w:rsidRPr="0091102E">
        <w:rPr>
          <w:rStyle w:val="13"/>
        </w:rPr>
        <w:t>гипермедиасообщениями</w:t>
      </w:r>
      <w:proofErr w:type="spellEnd"/>
      <w:r w:rsidRPr="0091102E">
        <w:rPr>
          <w:rStyle w:val="13"/>
        </w:rPr>
        <w:t>;</w:t>
      </w:r>
    </w:p>
    <w:p w14:paraId="7B32C848" w14:textId="77777777" w:rsidR="00044C39" w:rsidRPr="0091102E" w:rsidRDefault="008A4F51" w:rsidP="006F2EF5">
      <w:pPr>
        <w:pStyle w:val="44"/>
        <w:numPr>
          <w:ilvl w:val="0"/>
          <w:numId w:val="31"/>
        </w:numPr>
        <w:shd w:val="clear" w:color="auto" w:fill="auto"/>
        <w:tabs>
          <w:tab w:val="left" w:pos="878"/>
        </w:tabs>
        <w:spacing w:before="0" w:line="480" w:lineRule="exact"/>
        <w:ind w:left="20" w:firstLine="700"/>
        <w:jc w:val="both"/>
      </w:pPr>
      <w:r w:rsidRPr="0091102E">
        <w:rPr>
          <w:rStyle w:val="13"/>
        </w:rPr>
        <w:t>выступление с аудиовизуальной поддержкой;</w:t>
      </w:r>
    </w:p>
    <w:p w14:paraId="663A7A73" w14:textId="77777777" w:rsidR="00044C39" w:rsidRPr="0091102E" w:rsidRDefault="008A4F51" w:rsidP="006F2EF5">
      <w:pPr>
        <w:pStyle w:val="44"/>
        <w:numPr>
          <w:ilvl w:val="0"/>
          <w:numId w:val="31"/>
        </w:numPr>
        <w:shd w:val="clear" w:color="auto" w:fill="auto"/>
        <w:tabs>
          <w:tab w:val="left" w:pos="888"/>
        </w:tabs>
        <w:spacing w:before="0" w:line="480" w:lineRule="exact"/>
        <w:ind w:left="20" w:firstLine="700"/>
        <w:jc w:val="both"/>
      </w:pPr>
      <w:r w:rsidRPr="0091102E">
        <w:rPr>
          <w:rStyle w:val="13"/>
        </w:rPr>
        <w:t>фиксация хода коллективной/личной коммуникации;</w:t>
      </w:r>
    </w:p>
    <w:p w14:paraId="6C787733" w14:textId="77777777" w:rsidR="00044C39" w:rsidRPr="0091102E" w:rsidRDefault="008A4F51" w:rsidP="006F2EF5">
      <w:pPr>
        <w:pStyle w:val="44"/>
        <w:numPr>
          <w:ilvl w:val="0"/>
          <w:numId w:val="31"/>
        </w:numPr>
        <w:shd w:val="clear" w:color="auto" w:fill="auto"/>
        <w:tabs>
          <w:tab w:val="left" w:pos="980"/>
        </w:tabs>
        <w:spacing w:before="0" w:line="480" w:lineRule="exact"/>
        <w:ind w:left="20" w:right="60" w:firstLine="700"/>
        <w:jc w:val="both"/>
      </w:pPr>
      <w:r w:rsidRPr="0091102E">
        <w:rPr>
          <w:rStyle w:val="13"/>
        </w:rPr>
        <w:t>общение в цифровой среде (электронная почта, чат, видеоконференция, форум, блог).</w:t>
      </w:r>
    </w:p>
    <w:p w14:paraId="6481CF2B" w14:textId="77777777" w:rsidR="00044C39" w:rsidRPr="0091102E" w:rsidRDefault="008A4F51" w:rsidP="006F2EF5">
      <w:pPr>
        <w:pStyle w:val="44"/>
        <w:shd w:val="clear" w:color="auto" w:fill="auto"/>
        <w:spacing w:before="0" w:line="480" w:lineRule="exact"/>
        <w:ind w:left="20" w:right="60" w:firstLine="700"/>
        <w:jc w:val="both"/>
      </w:pPr>
      <w:r w:rsidRPr="0091102E">
        <w:rPr>
          <w:rStyle w:val="13"/>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школе,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62F59756" w14:textId="77777777" w:rsidR="00044C39" w:rsidRPr="0091102E" w:rsidRDefault="008A4F51" w:rsidP="006F2EF5">
      <w:pPr>
        <w:pStyle w:val="121"/>
        <w:keepNext/>
        <w:keepLines/>
        <w:shd w:val="clear" w:color="auto" w:fill="auto"/>
        <w:ind w:left="20"/>
        <w:jc w:val="both"/>
      </w:pPr>
      <w:bookmarkStart w:id="69" w:name="bookmark72"/>
      <w:r w:rsidRPr="0091102E">
        <w:t>2.1.2. Методика и инструментарий оценки успешности освоения и применения обучающимися универсальных учебных действий.</w:t>
      </w:r>
      <w:bookmarkEnd w:id="69"/>
    </w:p>
    <w:p w14:paraId="02BB9B9B" w14:textId="77777777" w:rsidR="00044C39" w:rsidRPr="0091102E" w:rsidRDefault="008A4F51" w:rsidP="006F2EF5">
      <w:pPr>
        <w:pStyle w:val="131"/>
        <w:keepNext/>
        <w:keepLines/>
        <w:shd w:val="clear" w:color="auto" w:fill="auto"/>
        <w:ind w:left="20" w:right="60"/>
      </w:pPr>
      <w:bookmarkStart w:id="70" w:name="bookmark73"/>
      <w:r w:rsidRPr="0091102E">
        <w:t>Система оценки в сфере УУД может включать в себя следующие принципы и характеристики:</w:t>
      </w:r>
      <w:bookmarkEnd w:id="70"/>
    </w:p>
    <w:p w14:paraId="724D4938" w14:textId="77777777" w:rsidR="00044C39" w:rsidRPr="0091102E" w:rsidRDefault="008A4F51" w:rsidP="006F2EF5">
      <w:pPr>
        <w:pStyle w:val="44"/>
        <w:numPr>
          <w:ilvl w:val="0"/>
          <w:numId w:val="35"/>
        </w:numPr>
        <w:shd w:val="clear" w:color="auto" w:fill="auto"/>
        <w:tabs>
          <w:tab w:val="left" w:pos="1023"/>
        </w:tabs>
        <w:spacing w:before="0" w:line="480" w:lineRule="exact"/>
        <w:ind w:left="20" w:firstLine="720"/>
        <w:jc w:val="both"/>
      </w:pPr>
      <w:r w:rsidRPr="0091102E">
        <w:rPr>
          <w:rStyle w:val="13"/>
        </w:rPr>
        <w:t>систематичность сбора и анализа информации;</w:t>
      </w:r>
    </w:p>
    <w:p w14:paraId="19FEE73A" w14:textId="77777777" w:rsidR="00044C39" w:rsidRPr="0091102E" w:rsidRDefault="008A4F51" w:rsidP="006F2EF5">
      <w:pPr>
        <w:pStyle w:val="44"/>
        <w:numPr>
          <w:ilvl w:val="0"/>
          <w:numId w:val="35"/>
        </w:numPr>
        <w:shd w:val="clear" w:color="auto" w:fill="auto"/>
        <w:tabs>
          <w:tab w:val="left" w:pos="1018"/>
        </w:tabs>
        <w:spacing w:before="0" w:line="480" w:lineRule="exact"/>
        <w:ind w:left="20" w:right="20" w:firstLine="720"/>
        <w:jc w:val="both"/>
      </w:pPr>
      <w:r w:rsidRPr="0091102E">
        <w:rPr>
          <w:rStyle w:val="13"/>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62F96C9E" w14:textId="77777777" w:rsidR="00044C39" w:rsidRPr="0091102E" w:rsidRDefault="008A4F51" w:rsidP="006F2EF5">
      <w:pPr>
        <w:pStyle w:val="44"/>
        <w:numPr>
          <w:ilvl w:val="0"/>
          <w:numId w:val="35"/>
        </w:numPr>
        <w:shd w:val="clear" w:color="auto" w:fill="auto"/>
        <w:tabs>
          <w:tab w:val="left" w:pos="1018"/>
        </w:tabs>
        <w:spacing w:before="0" w:line="480" w:lineRule="exact"/>
        <w:ind w:left="20" w:right="20" w:firstLine="720"/>
        <w:jc w:val="both"/>
      </w:pPr>
      <w:r w:rsidRPr="0091102E">
        <w:rPr>
          <w:rStyle w:val="13"/>
        </w:rPr>
        <w:lastRenderedPageBreak/>
        <w:t>доступность и прозрачность данных о результатах оценивания для всех участников образовательной деятельности.</w:t>
      </w:r>
    </w:p>
    <w:p w14:paraId="15C8CD5B" w14:textId="4E308475" w:rsidR="00044C39" w:rsidRPr="0091102E" w:rsidRDefault="008A4F51" w:rsidP="006F2EF5">
      <w:pPr>
        <w:pStyle w:val="131"/>
        <w:keepNext/>
        <w:keepLines/>
        <w:shd w:val="clear" w:color="auto" w:fill="auto"/>
        <w:ind w:left="20" w:right="20" w:firstLine="720"/>
      </w:pPr>
      <w:bookmarkStart w:id="71" w:name="bookmark74"/>
      <w:r w:rsidRPr="0091102E">
        <w:t>В процессе реализации мониторинга успешности освоения и применения УУД</w:t>
      </w:r>
      <w:r w:rsidR="00026F83">
        <w:t xml:space="preserve"> </w:t>
      </w:r>
      <w:r w:rsidRPr="0091102E">
        <w:t>могут быть учтены следующие этапы освоения УУД:</w:t>
      </w:r>
      <w:bookmarkEnd w:id="71"/>
    </w:p>
    <w:p w14:paraId="537ADB5F" w14:textId="77777777" w:rsidR="00044C39" w:rsidRPr="0091102E" w:rsidRDefault="008A4F51" w:rsidP="006F2EF5">
      <w:pPr>
        <w:pStyle w:val="44"/>
        <w:numPr>
          <w:ilvl w:val="0"/>
          <w:numId w:val="35"/>
        </w:numPr>
        <w:shd w:val="clear" w:color="auto" w:fill="auto"/>
        <w:tabs>
          <w:tab w:val="left" w:pos="1009"/>
        </w:tabs>
        <w:spacing w:before="0" w:line="480" w:lineRule="exact"/>
        <w:ind w:left="20" w:right="20" w:firstLine="720"/>
        <w:jc w:val="both"/>
      </w:pPr>
      <w:r w:rsidRPr="0091102E">
        <w:rPr>
          <w:rStyle w:val="13"/>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2B3EB802" w14:textId="77777777" w:rsidR="00044C39" w:rsidRPr="0091102E" w:rsidRDefault="008A4F51" w:rsidP="006F2EF5">
      <w:pPr>
        <w:pStyle w:val="44"/>
        <w:numPr>
          <w:ilvl w:val="0"/>
          <w:numId w:val="35"/>
        </w:numPr>
        <w:shd w:val="clear" w:color="auto" w:fill="auto"/>
        <w:tabs>
          <w:tab w:val="left" w:pos="1018"/>
        </w:tabs>
        <w:spacing w:before="0" w:line="480" w:lineRule="exact"/>
        <w:ind w:left="20" w:right="20" w:firstLine="720"/>
        <w:jc w:val="both"/>
      </w:pPr>
      <w:r w:rsidRPr="0091102E">
        <w:rPr>
          <w:rStyle w:val="13"/>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2025FF2B" w14:textId="77777777" w:rsidR="00044C39" w:rsidRPr="0091102E" w:rsidRDefault="008A4F51" w:rsidP="006F2EF5">
      <w:pPr>
        <w:pStyle w:val="44"/>
        <w:numPr>
          <w:ilvl w:val="0"/>
          <w:numId w:val="35"/>
        </w:numPr>
        <w:shd w:val="clear" w:color="auto" w:fill="auto"/>
        <w:tabs>
          <w:tab w:val="left" w:pos="1014"/>
        </w:tabs>
        <w:spacing w:before="0" w:line="480" w:lineRule="exact"/>
        <w:ind w:left="20" w:right="20" w:firstLine="720"/>
        <w:jc w:val="both"/>
      </w:pPr>
      <w:r w:rsidRPr="0091102E">
        <w:rPr>
          <w:rStyle w:val="13"/>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6CBAD150" w14:textId="77777777" w:rsidR="00044C39" w:rsidRPr="0091102E" w:rsidRDefault="008A4F51" w:rsidP="006F2EF5">
      <w:pPr>
        <w:pStyle w:val="44"/>
        <w:numPr>
          <w:ilvl w:val="0"/>
          <w:numId w:val="35"/>
        </w:numPr>
        <w:shd w:val="clear" w:color="auto" w:fill="auto"/>
        <w:tabs>
          <w:tab w:val="left" w:pos="1023"/>
        </w:tabs>
        <w:spacing w:before="0" w:line="480" w:lineRule="exact"/>
        <w:ind w:left="20" w:right="20" w:firstLine="720"/>
        <w:jc w:val="both"/>
      </w:pPr>
      <w:r w:rsidRPr="0091102E">
        <w:rPr>
          <w:rStyle w:val="13"/>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55FCC8D9" w14:textId="77777777" w:rsidR="00044C39" w:rsidRPr="0091102E" w:rsidRDefault="008A4F51" w:rsidP="006F2EF5">
      <w:pPr>
        <w:pStyle w:val="44"/>
        <w:numPr>
          <w:ilvl w:val="0"/>
          <w:numId w:val="35"/>
        </w:numPr>
        <w:shd w:val="clear" w:color="auto" w:fill="auto"/>
        <w:tabs>
          <w:tab w:val="left" w:pos="1028"/>
        </w:tabs>
        <w:spacing w:before="0" w:line="480" w:lineRule="exact"/>
        <w:ind w:left="20" w:right="20" w:firstLine="720"/>
        <w:jc w:val="both"/>
      </w:pPr>
      <w:r w:rsidRPr="0091102E">
        <w:rPr>
          <w:rStyle w:val="13"/>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5DB1FE21" w14:textId="77777777" w:rsidR="00044C39" w:rsidRPr="0091102E" w:rsidRDefault="008A4F51" w:rsidP="006F2EF5">
      <w:pPr>
        <w:pStyle w:val="44"/>
        <w:numPr>
          <w:ilvl w:val="0"/>
          <w:numId w:val="35"/>
        </w:numPr>
        <w:shd w:val="clear" w:color="auto" w:fill="auto"/>
        <w:tabs>
          <w:tab w:val="left" w:pos="1023"/>
        </w:tabs>
        <w:spacing w:before="0" w:line="480" w:lineRule="exact"/>
        <w:ind w:left="20" w:firstLine="720"/>
        <w:jc w:val="both"/>
      </w:pPr>
      <w:r w:rsidRPr="0091102E">
        <w:rPr>
          <w:rStyle w:val="13"/>
        </w:rPr>
        <w:t>обобщение учебных действий на основе выявления общих принципов.</w:t>
      </w:r>
    </w:p>
    <w:p w14:paraId="106F14E7" w14:textId="77777777" w:rsidR="00044C39" w:rsidRPr="0091102E" w:rsidRDefault="008A4F51" w:rsidP="006F2EF5">
      <w:pPr>
        <w:pStyle w:val="131"/>
        <w:keepNext/>
        <w:keepLines/>
        <w:shd w:val="clear" w:color="auto" w:fill="auto"/>
        <w:ind w:left="20" w:firstLine="720"/>
      </w:pPr>
      <w:bookmarkStart w:id="72" w:name="bookmark75"/>
      <w:r w:rsidRPr="0091102E">
        <w:t>Система оценки универсальных учебных действий может быть:</w:t>
      </w:r>
      <w:bookmarkEnd w:id="72"/>
    </w:p>
    <w:p w14:paraId="10819E63" w14:textId="77777777" w:rsidR="00044C39" w:rsidRPr="0091102E" w:rsidRDefault="008A4F51" w:rsidP="006F2EF5">
      <w:pPr>
        <w:pStyle w:val="44"/>
        <w:numPr>
          <w:ilvl w:val="0"/>
          <w:numId w:val="35"/>
        </w:numPr>
        <w:shd w:val="clear" w:color="auto" w:fill="auto"/>
        <w:tabs>
          <w:tab w:val="left" w:pos="1009"/>
        </w:tabs>
        <w:spacing w:before="0" w:line="480" w:lineRule="exact"/>
        <w:ind w:left="20" w:right="20" w:firstLine="720"/>
        <w:jc w:val="both"/>
      </w:pPr>
      <w:r w:rsidRPr="0091102E">
        <w:rPr>
          <w:rStyle w:val="13"/>
        </w:rPr>
        <w:t>уровневой (определяются уровни владения универсальными учебными действиями);</w:t>
      </w:r>
    </w:p>
    <w:p w14:paraId="57A605D8" w14:textId="77777777" w:rsidR="00044C39" w:rsidRPr="0091102E" w:rsidRDefault="008A4F51" w:rsidP="006F2EF5">
      <w:pPr>
        <w:pStyle w:val="44"/>
        <w:numPr>
          <w:ilvl w:val="0"/>
          <w:numId w:val="35"/>
        </w:numPr>
        <w:shd w:val="clear" w:color="auto" w:fill="auto"/>
        <w:tabs>
          <w:tab w:val="left" w:pos="1014"/>
        </w:tabs>
        <w:spacing w:before="0" w:line="480" w:lineRule="exact"/>
        <w:ind w:left="20" w:right="20" w:firstLine="720"/>
        <w:jc w:val="both"/>
      </w:pPr>
      <w:r w:rsidRPr="0091102E">
        <w:rPr>
          <w:rStyle w:val="13"/>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w:t>
      </w:r>
      <w:r w:rsidRPr="0091102E">
        <w:rPr>
          <w:rStyle w:val="6"/>
        </w:rPr>
        <w:t xml:space="preserve"> карта </w:t>
      </w:r>
      <w:proofErr w:type="spellStart"/>
      <w:r w:rsidRPr="0091102E">
        <w:rPr>
          <w:rStyle w:val="6"/>
        </w:rPr>
        <w:t>самооценивания</w:t>
      </w:r>
      <w:proofErr w:type="spellEnd"/>
      <w:r w:rsidRPr="0091102E">
        <w:rPr>
          <w:rStyle w:val="6"/>
        </w:rPr>
        <w:t xml:space="preserve"> и позиционного внешнего оценивания.</w:t>
      </w:r>
    </w:p>
    <w:p w14:paraId="173B0D0F" w14:textId="77777777" w:rsidR="00044C39" w:rsidRPr="0091102E" w:rsidRDefault="008A4F51" w:rsidP="006F2EF5">
      <w:pPr>
        <w:pStyle w:val="60"/>
        <w:shd w:val="clear" w:color="auto" w:fill="auto"/>
        <w:spacing w:line="485" w:lineRule="exact"/>
        <w:ind w:right="20"/>
        <w:sectPr w:rsidR="00044C39" w:rsidRPr="0091102E">
          <w:type w:val="continuous"/>
          <w:pgSz w:w="11905" w:h="16837"/>
          <w:pgMar w:top="757" w:right="557" w:bottom="979" w:left="1096" w:header="0" w:footer="3" w:gutter="0"/>
          <w:cols w:space="720"/>
          <w:noEndnote/>
          <w:docGrid w:linePitch="360"/>
        </w:sectPr>
      </w:pPr>
      <w:r w:rsidRPr="0091102E">
        <w:t xml:space="preserve">Не рекомендуется при оценивании развития УУД применять пятибалльную шкалу. Рекомендуется применение технологий формирующего (развивающего </w:t>
      </w:r>
      <w:r w:rsidRPr="0091102E">
        <w:lastRenderedPageBreak/>
        <w:t xml:space="preserve">оценивания), в том числе бинарное, </w:t>
      </w:r>
      <w:proofErr w:type="spellStart"/>
      <w:r w:rsidRPr="0091102E">
        <w:t>критериальное</w:t>
      </w:r>
      <w:proofErr w:type="spellEnd"/>
      <w:r w:rsidRPr="0091102E">
        <w:t>, экспертное оценивание, текст самооценки, отслеживания динамики индивидуальных достижений.</w:t>
      </w:r>
    </w:p>
    <w:p w14:paraId="4F70A6E7" w14:textId="77777777" w:rsidR="00044C39" w:rsidRPr="0091102E" w:rsidRDefault="008A4F51" w:rsidP="006F2EF5">
      <w:pPr>
        <w:pStyle w:val="32"/>
        <w:shd w:val="clear" w:color="auto" w:fill="auto"/>
        <w:spacing w:before="0" w:after="306" w:line="270" w:lineRule="exact"/>
        <w:jc w:val="both"/>
        <w:rPr>
          <w:sz w:val="20"/>
          <w:szCs w:val="20"/>
        </w:rPr>
      </w:pPr>
      <w:bookmarkStart w:id="73" w:name="bookmark76"/>
      <w:r w:rsidRPr="0091102E">
        <w:rPr>
          <w:sz w:val="20"/>
          <w:szCs w:val="20"/>
        </w:rPr>
        <w:lastRenderedPageBreak/>
        <w:t>Универсальные учебные действия и социальный опыт как основы ключевых компетентностей</w:t>
      </w:r>
      <w:bookmarkEnd w:id="73"/>
    </w:p>
    <w:p w14:paraId="2FBFDD70" w14:textId="77777777" w:rsidR="00F87E64" w:rsidRPr="0091102E" w:rsidRDefault="00F87E64" w:rsidP="006F2EF5">
      <w:pPr>
        <w:pStyle w:val="32"/>
        <w:framePr w:h="270" w:vSpace="701" w:wrap="around" w:vAnchor="text" w:hAnchor="page" w:x="12032" w:y="311"/>
        <w:shd w:val="clear" w:color="auto" w:fill="auto"/>
        <w:spacing w:before="0" w:line="270" w:lineRule="exact"/>
        <w:ind w:left="100"/>
        <w:jc w:val="both"/>
        <w:rPr>
          <w:sz w:val="20"/>
          <w:szCs w:val="20"/>
        </w:rPr>
      </w:pPr>
      <w:bookmarkStart w:id="74" w:name="bookmark77"/>
    </w:p>
    <w:p w14:paraId="6E9ECC47" w14:textId="77777777" w:rsidR="00F87E64" w:rsidRPr="0091102E" w:rsidRDefault="00F87E64" w:rsidP="006F2EF5">
      <w:pPr>
        <w:pStyle w:val="32"/>
        <w:framePr w:h="270" w:vSpace="701" w:wrap="around" w:vAnchor="text" w:hAnchor="page" w:x="12032" w:y="311"/>
        <w:shd w:val="clear" w:color="auto" w:fill="auto"/>
        <w:spacing w:before="0" w:line="270" w:lineRule="exact"/>
        <w:ind w:left="100"/>
        <w:jc w:val="both"/>
        <w:rPr>
          <w:sz w:val="20"/>
          <w:szCs w:val="20"/>
        </w:rPr>
      </w:pPr>
    </w:p>
    <w:p w14:paraId="5D0FC1A4" w14:textId="77777777" w:rsidR="00F87E64" w:rsidRPr="0091102E" w:rsidRDefault="00F87E64" w:rsidP="006F2EF5">
      <w:pPr>
        <w:pStyle w:val="32"/>
        <w:framePr w:h="270" w:vSpace="701" w:wrap="around" w:vAnchor="text" w:hAnchor="page" w:x="12032" w:y="311"/>
        <w:shd w:val="clear" w:color="auto" w:fill="auto"/>
        <w:spacing w:before="0" w:line="270" w:lineRule="exact"/>
        <w:ind w:left="100"/>
        <w:jc w:val="both"/>
        <w:rPr>
          <w:sz w:val="20"/>
          <w:szCs w:val="20"/>
        </w:rPr>
      </w:pPr>
      <w:r w:rsidRPr="0091102E">
        <w:rPr>
          <w:sz w:val="20"/>
          <w:szCs w:val="20"/>
        </w:rPr>
        <w:t>Социальный опыт</w:t>
      </w:r>
    </w:p>
    <w:p w14:paraId="4084A88A" w14:textId="77777777" w:rsidR="00044C39" w:rsidRPr="0091102E" w:rsidRDefault="008A4F51" w:rsidP="006F2EF5">
      <w:pPr>
        <w:pStyle w:val="32"/>
        <w:shd w:val="clear" w:color="auto" w:fill="auto"/>
        <w:spacing w:before="0" w:line="322" w:lineRule="exact"/>
        <w:ind w:left="520" w:right="4700"/>
        <w:jc w:val="both"/>
        <w:rPr>
          <w:sz w:val="20"/>
          <w:szCs w:val="20"/>
        </w:rPr>
        <w:sectPr w:rsidR="00044C39" w:rsidRPr="0091102E">
          <w:pgSz w:w="16837" w:h="11905" w:orient="landscape"/>
          <w:pgMar w:top="632" w:right="1954" w:bottom="1333" w:left="2328" w:header="0" w:footer="3" w:gutter="0"/>
          <w:cols w:space="720"/>
          <w:noEndnote/>
          <w:docGrid w:linePitch="360"/>
        </w:sectPr>
      </w:pPr>
      <w:r w:rsidRPr="0091102E">
        <w:rPr>
          <w:sz w:val="20"/>
          <w:szCs w:val="20"/>
        </w:rPr>
        <w:t>Универсальные учебные действия, лежащие в основании ключевых компетентностей:</w:t>
      </w:r>
      <w:bookmarkEnd w:id="74"/>
    </w:p>
    <w:p w14:paraId="3C42888E" w14:textId="77777777" w:rsidR="00044C39" w:rsidRPr="0091102E" w:rsidRDefault="00044C39" w:rsidP="006F2EF5">
      <w:pPr>
        <w:framePr w:w="16838" w:h="19" w:hRule="exact" w:wrap="notBeside" w:vAnchor="text" w:hAnchor="text" w:xAlign="center" w:y="1" w:anchorLock="1"/>
        <w:jc w:val="both"/>
        <w:rPr>
          <w:rFonts w:ascii="Times New Roman" w:hAnsi="Times New Roman" w:cs="Times New Roman"/>
          <w:sz w:val="20"/>
          <w:szCs w:val="20"/>
        </w:rPr>
      </w:pPr>
    </w:p>
    <w:p w14:paraId="5F7D81EE" w14:textId="77777777" w:rsidR="00044C39" w:rsidRPr="0091102E" w:rsidRDefault="008A4F51" w:rsidP="006F2EF5">
      <w:pPr>
        <w:jc w:val="both"/>
        <w:rPr>
          <w:rFonts w:ascii="Times New Roman" w:hAnsi="Times New Roman" w:cs="Times New Roman"/>
          <w:sz w:val="20"/>
          <w:szCs w:val="20"/>
        </w:rPr>
        <w:sectPr w:rsidR="00044C39" w:rsidRPr="0091102E">
          <w:type w:val="continuous"/>
          <w:pgSz w:w="16837" w:h="11905" w:orient="landscape"/>
          <w:pgMar w:top="0" w:right="0" w:bottom="0" w:left="0" w:header="0" w:footer="3" w:gutter="0"/>
          <w:cols w:space="720"/>
          <w:noEndnote/>
          <w:docGrid w:linePitch="360"/>
        </w:sectPr>
      </w:pPr>
      <w:r w:rsidRPr="0091102E">
        <w:rPr>
          <w:rFonts w:ascii="Times New Roman" w:hAnsi="Times New Roman" w:cs="Times New Roman"/>
          <w:sz w:val="20"/>
          <w:szCs w:val="20"/>
        </w:rPr>
        <w:t xml:space="preserve"> </w:t>
      </w:r>
    </w:p>
    <w:p w14:paraId="6CEE7933" w14:textId="77777777" w:rsidR="00044C39" w:rsidRPr="0091102E" w:rsidRDefault="008A4F51" w:rsidP="006F2EF5">
      <w:pPr>
        <w:pStyle w:val="32"/>
        <w:shd w:val="clear" w:color="auto" w:fill="auto"/>
        <w:spacing w:before="0" w:line="317" w:lineRule="exact"/>
        <w:jc w:val="both"/>
        <w:rPr>
          <w:sz w:val="20"/>
          <w:szCs w:val="20"/>
        </w:rPr>
      </w:pPr>
      <w:bookmarkStart w:id="75" w:name="bookmark78"/>
      <w:r w:rsidRPr="0091102E">
        <w:rPr>
          <w:sz w:val="20"/>
          <w:szCs w:val="20"/>
        </w:rPr>
        <w:t>Учебная (образовательная) компетентность</w:t>
      </w:r>
      <w:bookmarkEnd w:id="75"/>
    </w:p>
    <w:p w14:paraId="13AC8F65" w14:textId="77777777" w:rsidR="00044C39" w:rsidRPr="0091102E" w:rsidRDefault="008A4F51" w:rsidP="006F2EF5">
      <w:pPr>
        <w:pStyle w:val="32"/>
        <w:shd w:val="clear" w:color="auto" w:fill="auto"/>
        <w:spacing w:before="0" w:line="322" w:lineRule="exact"/>
        <w:jc w:val="both"/>
        <w:rPr>
          <w:sz w:val="20"/>
          <w:szCs w:val="20"/>
        </w:rPr>
      </w:pPr>
      <w:bookmarkStart w:id="76" w:name="bookmark79"/>
      <w:r w:rsidRPr="0091102E">
        <w:rPr>
          <w:sz w:val="20"/>
          <w:szCs w:val="20"/>
        </w:rPr>
        <w:t>Компетентность взаимодей</w:t>
      </w:r>
      <w:r w:rsidRPr="0091102E">
        <w:rPr>
          <w:sz w:val="20"/>
          <w:szCs w:val="20"/>
        </w:rPr>
        <w:softHyphen/>
      </w:r>
      <w:r w:rsidRPr="0091102E">
        <w:rPr>
          <w:rStyle w:val="36"/>
          <w:sz w:val="20"/>
          <w:szCs w:val="20"/>
        </w:rPr>
        <w:t>ствия (коммуникации)</w:t>
      </w:r>
      <w:bookmarkEnd w:id="76"/>
    </w:p>
    <w:p w14:paraId="5E05BE87" w14:textId="77777777" w:rsidR="00044C39" w:rsidRPr="0091102E" w:rsidRDefault="008A4F51" w:rsidP="006F2EF5">
      <w:pPr>
        <w:pStyle w:val="32"/>
        <w:shd w:val="clear" w:color="auto" w:fill="auto"/>
        <w:spacing w:before="0" w:line="322" w:lineRule="exact"/>
        <w:jc w:val="both"/>
        <w:rPr>
          <w:sz w:val="20"/>
          <w:szCs w:val="20"/>
        </w:rPr>
        <w:sectPr w:rsidR="00044C39" w:rsidRPr="0091102E">
          <w:type w:val="continuous"/>
          <w:pgSz w:w="16837" w:h="11905" w:orient="landscape"/>
          <w:pgMar w:top="632" w:right="4911" w:bottom="1333" w:left="922" w:header="0" w:footer="3" w:gutter="0"/>
          <w:cols w:num="3" w:space="720" w:equalWidth="0">
            <w:col w:w="3480" w:space="307"/>
            <w:col w:w="3576" w:space="437"/>
            <w:col w:w="3206"/>
          </w:cols>
          <w:noEndnote/>
          <w:docGrid w:linePitch="360"/>
        </w:sectPr>
      </w:pPr>
      <w:bookmarkStart w:id="77" w:name="bookmark80"/>
      <w:r w:rsidRPr="0091102E">
        <w:rPr>
          <w:sz w:val="20"/>
          <w:szCs w:val="20"/>
        </w:rPr>
        <w:t>Информационная компе</w:t>
      </w:r>
      <w:r w:rsidRPr="0091102E">
        <w:rPr>
          <w:sz w:val="20"/>
          <w:szCs w:val="20"/>
        </w:rPr>
        <w:softHyphen/>
        <w:t>тентность</w:t>
      </w:r>
      <w:bookmarkEnd w:id="77"/>
    </w:p>
    <w:p w14:paraId="1D6B1AA9" w14:textId="77777777" w:rsidR="00044C39" w:rsidRPr="0091102E" w:rsidRDefault="008A4F51" w:rsidP="006F2EF5">
      <w:pPr>
        <w:pStyle w:val="44"/>
        <w:shd w:val="clear" w:color="auto" w:fill="auto"/>
        <w:spacing w:before="0" w:line="322" w:lineRule="exact"/>
        <w:ind w:left="20" w:right="260" w:firstLine="0"/>
        <w:jc w:val="both"/>
        <w:rPr>
          <w:sz w:val="20"/>
          <w:szCs w:val="20"/>
        </w:rPr>
      </w:pPr>
      <w:r w:rsidRPr="0091102E">
        <w:rPr>
          <w:rStyle w:val="13"/>
          <w:sz w:val="20"/>
          <w:szCs w:val="20"/>
        </w:rPr>
        <w:t>производить контроль за своими действиями и ре</w:t>
      </w:r>
      <w:r w:rsidRPr="0091102E">
        <w:rPr>
          <w:rStyle w:val="13"/>
          <w:sz w:val="20"/>
          <w:szCs w:val="20"/>
        </w:rPr>
        <w:softHyphen/>
        <w:t>зультатом по заданному образцу;</w:t>
      </w:r>
    </w:p>
    <w:p w14:paraId="30EA822A" w14:textId="77777777" w:rsidR="00044C39" w:rsidRPr="0091102E" w:rsidRDefault="008A4F51" w:rsidP="006F2EF5">
      <w:pPr>
        <w:pStyle w:val="44"/>
        <w:shd w:val="clear" w:color="auto" w:fill="auto"/>
        <w:spacing w:before="0" w:line="322" w:lineRule="exact"/>
        <w:ind w:left="20" w:right="80" w:firstLine="0"/>
        <w:jc w:val="both"/>
        <w:rPr>
          <w:sz w:val="20"/>
          <w:szCs w:val="20"/>
        </w:rPr>
      </w:pPr>
      <w:r w:rsidRPr="0091102E">
        <w:rPr>
          <w:rStyle w:val="13"/>
          <w:sz w:val="20"/>
          <w:szCs w:val="20"/>
        </w:rPr>
        <w:t>производить самооценку и оценку действий другого человека на основе задан</w:t>
      </w:r>
      <w:r w:rsidRPr="0091102E">
        <w:rPr>
          <w:rStyle w:val="13"/>
          <w:sz w:val="20"/>
          <w:szCs w:val="20"/>
        </w:rPr>
        <w:softHyphen/>
        <w:t>ных критериев (парамет</w:t>
      </w:r>
      <w:r w:rsidRPr="0091102E">
        <w:rPr>
          <w:rStyle w:val="13"/>
          <w:sz w:val="20"/>
          <w:szCs w:val="20"/>
        </w:rPr>
        <w:softHyphen/>
        <w:t>ров);</w:t>
      </w:r>
    </w:p>
    <w:p w14:paraId="2F9044A6" w14:textId="77777777" w:rsidR="00044C39" w:rsidRPr="0091102E" w:rsidRDefault="008A4F51" w:rsidP="006F2EF5">
      <w:pPr>
        <w:pStyle w:val="44"/>
        <w:shd w:val="clear" w:color="auto" w:fill="auto"/>
        <w:spacing w:before="0" w:line="322" w:lineRule="exact"/>
        <w:ind w:left="20" w:right="80" w:firstLine="0"/>
        <w:jc w:val="both"/>
        <w:rPr>
          <w:sz w:val="20"/>
          <w:szCs w:val="20"/>
        </w:rPr>
      </w:pPr>
      <w:r w:rsidRPr="0091102E">
        <w:rPr>
          <w:rStyle w:val="13"/>
          <w:sz w:val="20"/>
          <w:szCs w:val="20"/>
        </w:rPr>
        <w:t>различать оценку лично</w:t>
      </w:r>
      <w:r w:rsidRPr="0091102E">
        <w:rPr>
          <w:rStyle w:val="13"/>
          <w:sz w:val="20"/>
          <w:szCs w:val="20"/>
        </w:rPr>
        <w:softHyphen/>
        <w:t>сти от оценки действия; сопоставлять свою оценку с оценкой педагога и определять свои предмет</w:t>
      </w:r>
      <w:r w:rsidRPr="0091102E">
        <w:rPr>
          <w:rStyle w:val="13"/>
          <w:sz w:val="20"/>
          <w:szCs w:val="20"/>
        </w:rPr>
        <w:softHyphen/>
        <w:t>ные «дефициты»; выполнять задание на ос</w:t>
      </w:r>
      <w:r w:rsidRPr="0091102E">
        <w:rPr>
          <w:rStyle w:val="13"/>
          <w:sz w:val="20"/>
          <w:szCs w:val="20"/>
        </w:rPr>
        <w:softHyphen/>
        <w:t>нове заданного алгоритма (инструкции); задавать «умный» вопрос взрослому или сверстнику; отличать известное от не</w:t>
      </w:r>
      <w:r w:rsidRPr="0091102E">
        <w:rPr>
          <w:rStyle w:val="13"/>
          <w:sz w:val="20"/>
          <w:szCs w:val="20"/>
        </w:rPr>
        <w:softHyphen/>
        <w:t>известного в специально созданной ситуации учи</w:t>
      </w:r>
      <w:r w:rsidRPr="0091102E">
        <w:rPr>
          <w:rStyle w:val="13"/>
          <w:sz w:val="20"/>
          <w:szCs w:val="20"/>
        </w:rPr>
        <w:softHyphen/>
        <w:t>телем;</w:t>
      </w:r>
    </w:p>
    <w:p w14:paraId="4CA66168" w14:textId="77777777" w:rsidR="00044C39" w:rsidRPr="0091102E" w:rsidRDefault="008A4F51" w:rsidP="006F2EF5">
      <w:pPr>
        <w:pStyle w:val="90"/>
        <w:framePr w:w="179" w:h="1416" w:wrap="around" w:hAnchor="margin" w:x="-321" w:y="1985"/>
        <w:shd w:val="clear" w:color="auto" w:fill="auto"/>
        <w:spacing w:after="1092" w:line="130" w:lineRule="exact"/>
        <w:jc w:val="both"/>
        <w:rPr>
          <w:rFonts w:ascii="Times New Roman" w:hAnsi="Times New Roman" w:cs="Times New Roman"/>
          <w:sz w:val="20"/>
          <w:szCs w:val="20"/>
        </w:rPr>
      </w:pPr>
      <w:r w:rsidRPr="0091102E">
        <w:rPr>
          <w:rFonts w:ascii="Times New Roman" w:hAnsi="Times New Roman" w:cs="Times New Roman"/>
          <w:sz w:val="20"/>
          <w:szCs w:val="20"/>
        </w:rPr>
        <w:t>■</w:t>
      </w:r>
    </w:p>
    <w:p w14:paraId="25F3A91A" w14:textId="77777777" w:rsidR="00044C39" w:rsidRPr="0091102E" w:rsidRDefault="008A4F51" w:rsidP="006F2EF5">
      <w:pPr>
        <w:pStyle w:val="101"/>
        <w:framePr w:w="179" w:h="1416" w:wrap="around" w:hAnchor="margin" w:x="-321" w:y="1985"/>
        <w:shd w:val="clear" w:color="auto" w:fill="auto"/>
        <w:spacing w:before="0" w:line="130" w:lineRule="exact"/>
        <w:jc w:val="both"/>
        <w:rPr>
          <w:rFonts w:ascii="Times New Roman" w:hAnsi="Times New Roman" w:cs="Times New Roman"/>
          <w:sz w:val="20"/>
          <w:szCs w:val="20"/>
        </w:rPr>
      </w:pPr>
      <w:r w:rsidRPr="0091102E">
        <w:rPr>
          <w:rFonts w:ascii="Times New Roman" w:hAnsi="Times New Roman" w:cs="Times New Roman"/>
          <w:sz w:val="20"/>
          <w:szCs w:val="20"/>
        </w:rPr>
        <w:t>■</w:t>
      </w:r>
    </w:p>
    <w:p w14:paraId="0FAB0784" w14:textId="77777777" w:rsidR="00044C39" w:rsidRPr="0091102E" w:rsidRDefault="008A4F51" w:rsidP="006F2EF5">
      <w:pPr>
        <w:pStyle w:val="111"/>
        <w:framePr w:w="179" w:h="2059" w:wrap="around" w:hAnchor="margin" w:x="-321" w:y="4885"/>
        <w:shd w:val="clear" w:color="auto" w:fill="auto"/>
        <w:spacing w:after="492" w:line="130" w:lineRule="exact"/>
        <w:jc w:val="both"/>
        <w:rPr>
          <w:rFonts w:ascii="Times New Roman" w:hAnsi="Times New Roman" w:cs="Times New Roman"/>
          <w:sz w:val="20"/>
          <w:szCs w:val="20"/>
        </w:rPr>
      </w:pPr>
      <w:r w:rsidRPr="0091102E">
        <w:rPr>
          <w:rFonts w:ascii="Times New Roman" w:hAnsi="Times New Roman" w:cs="Times New Roman"/>
          <w:sz w:val="20"/>
          <w:szCs w:val="20"/>
        </w:rPr>
        <w:t>■</w:t>
      </w:r>
    </w:p>
    <w:p w14:paraId="2F4C07DB" w14:textId="77777777" w:rsidR="00044C39" w:rsidRPr="0091102E" w:rsidRDefault="008A4F51" w:rsidP="006F2EF5">
      <w:pPr>
        <w:pStyle w:val="123"/>
        <w:framePr w:w="179" w:h="2059" w:wrap="around" w:hAnchor="margin" w:x="-321" w:y="4885"/>
        <w:shd w:val="clear" w:color="auto" w:fill="auto"/>
        <w:spacing w:before="0" w:after="1092" w:line="130" w:lineRule="exact"/>
        <w:jc w:val="both"/>
        <w:rPr>
          <w:rFonts w:ascii="Times New Roman" w:hAnsi="Times New Roman" w:cs="Times New Roman"/>
          <w:sz w:val="20"/>
          <w:szCs w:val="20"/>
        </w:rPr>
      </w:pPr>
      <w:r w:rsidRPr="0091102E">
        <w:rPr>
          <w:rFonts w:ascii="Times New Roman" w:hAnsi="Times New Roman" w:cs="Times New Roman"/>
          <w:sz w:val="20"/>
          <w:szCs w:val="20"/>
        </w:rPr>
        <w:t>■</w:t>
      </w:r>
    </w:p>
    <w:p w14:paraId="12D6192E" w14:textId="77777777" w:rsidR="00044C39" w:rsidRPr="0091102E" w:rsidRDefault="008A4F51" w:rsidP="006F2EF5">
      <w:pPr>
        <w:pStyle w:val="133"/>
        <w:framePr w:w="179" w:h="2059" w:wrap="around" w:hAnchor="margin" w:x="-321" w:y="4885"/>
        <w:shd w:val="clear" w:color="auto" w:fill="auto"/>
        <w:spacing w:before="0" w:line="130" w:lineRule="exact"/>
        <w:jc w:val="both"/>
        <w:rPr>
          <w:rFonts w:ascii="Times New Roman" w:hAnsi="Times New Roman" w:cs="Times New Roman"/>
          <w:sz w:val="20"/>
          <w:szCs w:val="20"/>
        </w:rPr>
      </w:pPr>
      <w:r w:rsidRPr="0091102E">
        <w:rPr>
          <w:rFonts w:ascii="Times New Roman" w:hAnsi="Times New Roman" w:cs="Times New Roman"/>
          <w:sz w:val="20"/>
          <w:szCs w:val="20"/>
        </w:rPr>
        <w:t>■</w:t>
      </w:r>
    </w:p>
    <w:p w14:paraId="3A90AB2A" w14:textId="77777777" w:rsidR="00044C39" w:rsidRPr="0091102E" w:rsidRDefault="008A4F51" w:rsidP="006F2EF5">
      <w:pPr>
        <w:pStyle w:val="140"/>
        <w:framePr w:w="179" w:h="1416" w:wrap="around" w:hAnchor="margin" w:x="-321" w:y="8427"/>
        <w:shd w:val="clear" w:color="auto" w:fill="auto"/>
        <w:spacing w:after="1092" w:line="130" w:lineRule="exact"/>
        <w:jc w:val="both"/>
        <w:rPr>
          <w:rFonts w:ascii="Times New Roman" w:hAnsi="Times New Roman" w:cs="Times New Roman"/>
          <w:sz w:val="20"/>
          <w:szCs w:val="20"/>
        </w:rPr>
      </w:pPr>
      <w:r w:rsidRPr="0091102E">
        <w:rPr>
          <w:rFonts w:ascii="Times New Roman" w:hAnsi="Times New Roman" w:cs="Times New Roman"/>
          <w:sz w:val="20"/>
          <w:szCs w:val="20"/>
        </w:rPr>
        <w:t>■</w:t>
      </w:r>
    </w:p>
    <w:p w14:paraId="5B033F9A" w14:textId="77777777" w:rsidR="00044C39" w:rsidRPr="0091102E" w:rsidRDefault="008A4F51" w:rsidP="006F2EF5">
      <w:pPr>
        <w:pStyle w:val="150"/>
        <w:framePr w:w="179" w:h="1416" w:wrap="around" w:hAnchor="margin" w:x="-321" w:y="8427"/>
        <w:shd w:val="clear" w:color="auto" w:fill="auto"/>
        <w:spacing w:before="0" w:line="130" w:lineRule="exact"/>
        <w:jc w:val="both"/>
        <w:rPr>
          <w:rFonts w:ascii="Times New Roman" w:hAnsi="Times New Roman" w:cs="Times New Roman"/>
          <w:sz w:val="20"/>
          <w:szCs w:val="20"/>
        </w:rPr>
      </w:pPr>
      <w:r w:rsidRPr="0091102E">
        <w:rPr>
          <w:rFonts w:ascii="Times New Roman" w:hAnsi="Times New Roman" w:cs="Times New Roman"/>
          <w:sz w:val="20"/>
          <w:szCs w:val="20"/>
        </w:rPr>
        <w:t>■</w:t>
      </w:r>
    </w:p>
    <w:p w14:paraId="26ABCC84" w14:textId="77777777" w:rsidR="00044C39" w:rsidRPr="0091102E" w:rsidRDefault="008A4F51" w:rsidP="006F2EF5">
      <w:pPr>
        <w:pStyle w:val="44"/>
        <w:shd w:val="clear" w:color="auto" w:fill="auto"/>
        <w:spacing w:before="0" w:line="322" w:lineRule="exact"/>
        <w:ind w:left="20" w:firstLine="0"/>
        <w:jc w:val="both"/>
        <w:rPr>
          <w:sz w:val="20"/>
          <w:szCs w:val="20"/>
        </w:rPr>
      </w:pPr>
      <w:r w:rsidRPr="0091102E">
        <w:rPr>
          <w:rStyle w:val="2a"/>
          <w:sz w:val="20"/>
          <w:szCs w:val="20"/>
        </w:rPr>
        <w:t xml:space="preserve">указывать в </w:t>
      </w:r>
      <w:proofErr w:type="spellStart"/>
      <w:r w:rsidRPr="0091102E">
        <w:rPr>
          <w:rStyle w:val="2a"/>
          <w:sz w:val="20"/>
          <w:szCs w:val="20"/>
        </w:rPr>
        <w:t>недоопреде</w:t>
      </w:r>
      <w:proofErr w:type="spellEnd"/>
      <w:r w:rsidRPr="0091102E">
        <w:rPr>
          <w:rStyle w:val="2a"/>
          <w:sz w:val="20"/>
          <w:szCs w:val="20"/>
        </w:rPr>
        <w:t>-</w:t>
      </w:r>
    </w:p>
    <w:p w14:paraId="27D1A811" w14:textId="77777777" w:rsidR="00044C39" w:rsidRPr="0091102E" w:rsidRDefault="008A4F51" w:rsidP="006F2EF5">
      <w:pPr>
        <w:pStyle w:val="44"/>
        <w:numPr>
          <w:ilvl w:val="0"/>
          <w:numId w:val="36"/>
        </w:numPr>
        <w:shd w:val="clear" w:color="auto" w:fill="auto"/>
        <w:tabs>
          <w:tab w:val="left" w:pos="341"/>
        </w:tabs>
        <w:spacing w:before="0" w:line="322" w:lineRule="exact"/>
        <w:ind w:left="340" w:right="20" w:hanging="340"/>
        <w:jc w:val="both"/>
        <w:rPr>
          <w:sz w:val="20"/>
          <w:szCs w:val="20"/>
        </w:rPr>
      </w:pPr>
      <w:r w:rsidRPr="0091102E">
        <w:rPr>
          <w:rStyle w:val="13"/>
          <w:sz w:val="20"/>
          <w:szCs w:val="20"/>
        </w:rPr>
        <w:t>использовать специаль</w:t>
      </w:r>
      <w:r w:rsidRPr="0091102E">
        <w:rPr>
          <w:rStyle w:val="13"/>
          <w:sz w:val="20"/>
          <w:szCs w:val="20"/>
        </w:rPr>
        <w:softHyphen/>
        <w:t>ные знаки при организа</w:t>
      </w:r>
      <w:r w:rsidRPr="0091102E">
        <w:rPr>
          <w:rStyle w:val="13"/>
          <w:sz w:val="20"/>
          <w:szCs w:val="20"/>
        </w:rPr>
        <w:softHyphen/>
        <w:t>ции коммуникации меж</w:t>
      </w:r>
      <w:r w:rsidRPr="0091102E">
        <w:rPr>
          <w:rStyle w:val="13"/>
          <w:sz w:val="20"/>
          <w:szCs w:val="20"/>
        </w:rPr>
        <w:softHyphen/>
        <w:t>ду учащимися;</w:t>
      </w:r>
    </w:p>
    <w:p w14:paraId="31294BEC" w14:textId="77777777" w:rsidR="00044C39" w:rsidRPr="0091102E" w:rsidRDefault="008A4F51" w:rsidP="006F2EF5">
      <w:pPr>
        <w:pStyle w:val="44"/>
        <w:numPr>
          <w:ilvl w:val="0"/>
          <w:numId w:val="36"/>
        </w:numPr>
        <w:shd w:val="clear" w:color="auto" w:fill="auto"/>
        <w:tabs>
          <w:tab w:val="left" w:pos="341"/>
        </w:tabs>
        <w:spacing w:before="0" w:line="322" w:lineRule="exact"/>
        <w:ind w:left="340" w:right="20" w:hanging="340"/>
        <w:jc w:val="both"/>
        <w:rPr>
          <w:sz w:val="20"/>
          <w:szCs w:val="20"/>
        </w:rPr>
      </w:pPr>
      <w:r w:rsidRPr="0091102E">
        <w:rPr>
          <w:rStyle w:val="13"/>
          <w:sz w:val="20"/>
          <w:szCs w:val="20"/>
        </w:rPr>
        <w:t>инициировать «умный» вопрос к взрослому и сверстнику;</w:t>
      </w:r>
    </w:p>
    <w:p w14:paraId="18527BF9" w14:textId="77777777" w:rsidR="00044C39" w:rsidRPr="0091102E" w:rsidRDefault="008A4F51" w:rsidP="006F2EF5">
      <w:pPr>
        <w:pStyle w:val="44"/>
        <w:numPr>
          <w:ilvl w:val="0"/>
          <w:numId w:val="36"/>
        </w:numPr>
        <w:shd w:val="clear" w:color="auto" w:fill="auto"/>
        <w:tabs>
          <w:tab w:val="left" w:pos="341"/>
        </w:tabs>
        <w:spacing w:before="0" w:line="322" w:lineRule="exact"/>
        <w:ind w:left="340" w:right="20" w:hanging="340"/>
        <w:jc w:val="both"/>
        <w:rPr>
          <w:sz w:val="20"/>
          <w:szCs w:val="20"/>
        </w:rPr>
      </w:pPr>
      <w:r w:rsidRPr="0091102E">
        <w:rPr>
          <w:rStyle w:val="13"/>
          <w:sz w:val="20"/>
          <w:szCs w:val="20"/>
        </w:rPr>
        <w:t>различать оценку дей</w:t>
      </w:r>
      <w:r w:rsidRPr="0091102E">
        <w:rPr>
          <w:rStyle w:val="13"/>
          <w:sz w:val="20"/>
          <w:szCs w:val="20"/>
        </w:rPr>
        <w:softHyphen/>
        <w:t>ствия и оценку личности;</w:t>
      </w:r>
    </w:p>
    <w:p w14:paraId="2F6AADC4" w14:textId="77777777" w:rsidR="00044C39" w:rsidRPr="0091102E" w:rsidRDefault="008A4F51" w:rsidP="006F2EF5">
      <w:pPr>
        <w:pStyle w:val="44"/>
        <w:numPr>
          <w:ilvl w:val="0"/>
          <w:numId w:val="36"/>
        </w:numPr>
        <w:shd w:val="clear" w:color="auto" w:fill="auto"/>
        <w:tabs>
          <w:tab w:val="left" w:pos="341"/>
        </w:tabs>
        <w:spacing w:before="0" w:line="322" w:lineRule="exact"/>
        <w:ind w:left="340" w:right="20" w:hanging="340"/>
        <w:jc w:val="both"/>
        <w:rPr>
          <w:sz w:val="20"/>
          <w:szCs w:val="20"/>
        </w:rPr>
      </w:pPr>
      <w:r w:rsidRPr="0091102E">
        <w:rPr>
          <w:rStyle w:val="13"/>
          <w:sz w:val="20"/>
          <w:szCs w:val="20"/>
        </w:rPr>
        <w:t>договариваться и прихо</w:t>
      </w:r>
      <w:r w:rsidRPr="0091102E">
        <w:rPr>
          <w:rStyle w:val="13"/>
          <w:sz w:val="20"/>
          <w:szCs w:val="20"/>
        </w:rPr>
        <w:softHyphen/>
        <w:t>дить к общему мнению (решению) внутри малой группы, учитывать раз</w:t>
      </w:r>
      <w:r w:rsidRPr="0091102E">
        <w:rPr>
          <w:rStyle w:val="13"/>
          <w:sz w:val="20"/>
          <w:szCs w:val="20"/>
        </w:rPr>
        <w:softHyphen/>
        <w:t>ные точки зрения внутри группы;</w:t>
      </w:r>
    </w:p>
    <w:p w14:paraId="2A98F56C" w14:textId="77777777" w:rsidR="00044C39" w:rsidRPr="0091102E" w:rsidRDefault="008A4F51" w:rsidP="006F2EF5">
      <w:pPr>
        <w:pStyle w:val="44"/>
        <w:numPr>
          <w:ilvl w:val="0"/>
          <w:numId w:val="36"/>
        </w:numPr>
        <w:shd w:val="clear" w:color="auto" w:fill="auto"/>
        <w:tabs>
          <w:tab w:val="left" w:pos="346"/>
        </w:tabs>
        <w:spacing w:before="0" w:line="322" w:lineRule="exact"/>
        <w:ind w:left="340" w:right="20" w:hanging="340"/>
        <w:jc w:val="both"/>
        <w:rPr>
          <w:sz w:val="20"/>
          <w:szCs w:val="20"/>
        </w:rPr>
      </w:pPr>
      <w:r w:rsidRPr="0091102E">
        <w:rPr>
          <w:rStyle w:val="13"/>
          <w:sz w:val="20"/>
          <w:szCs w:val="20"/>
        </w:rPr>
        <w:t>строить полный (устный) ответ на вопрос учителя, аргументировать свое со</w:t>
      </w:r>
      <w:r w:rsidRPr="0091102E">
        <w:rPr>
          <w:rStyle w:val="13"/>
          <w:sz w:val="20"/>
          <w:szCs w:val="20"/>
        </w:rPr>
        <w:softHyphen/>
        <w:t>гласие (несогласие) с мнениями участников учебного диалога.</w:t>
      </w:r>
    </w:p>
    <w:p w14:paraId="490BF312" w14:textId="77777777" w:rsidR="00044C39" w:rsidRPr="0091102E" w:rsidRDefault="008A4F51" w:rsidP="006F2EF5">
      <w:pPr>
        <w:pStyle w:val="44"/>
        <w:numPr>
          <w:ilvl w:val="0"/>
          <w:numId w:val="36"/>
        </w:numPr>
        <w:shd w:val="clear" w:color="auto" w:fill="auto"/>
        <w:tabs>
          <w:tab w:val="left" w:pos="350"/>
        </w:tabs>
        <w:spacing w:before="0" w:line="322" w:lineRule="exact"/>
        <w:ind w:left="340" w:right="300" w:hanging="340"/>
        <w:jc w:val="both"/>
        <w:rPr>
          <w:sz w:val="20"/>
          <w:szCs w:val="20"/>
        </w:rPr>
      </w:pPr>
      <w:r w:rsidRPr="0091102E">
        <w:rPr>
          <w:rStyle w:val="13"/>
          <w:sz w:val="20"/>
          <w:szCs w:val="20"/>
        </w:rPr>
        <w:t>формулировать поиско</w:t>
      </w:r>
      <w:r w:rsidRPr="0091102E">
        <w:rPr>
          <w:rStyle w:val="13"/>
          <w:sz w:val="20"/>
          <w:szCs w:val="20"/>
        </w:rPr>
        <w:softHyphen/>
        <w:t>вый запрос и выбирать способы получения ин</w:t>
      </w:r>
      <w:r w:rsidRPr="0091102E">
        <w:rPr>
          <w:rStyle w:val="13"/>
          <w:sz w:val="20"/>
          <w:szCs w:val="20"/>
        </w:rPr>
        <w:softHyphen/>
        <w:t>формации;</w:t>
      </w:r>
    </w:p>
    <w:p w14:paraId="6A78D446" w14:textId="77777777" w:rsidR="00044C39" w:rsidRPr="0091102E" w:rsidRDefault="008A4F51" w:rsidP="006F2EF5">
      <w:pPr>
        <w:pStyle w:val="44"/>
        <w:numPr>
          <w:ilvl w:val="0"/>
          <w:numId w:val="36"/>
        </w:numPr>
        <w:shd w:val="clear" w:color="auto" w:fill="auto"/>
        <w:tabs>
          <w:tab w:val="left" w:pos="341"/>
        </w:tabs>
        <w:spacing w:before="0" w:line="322" w:lineRule="exact"/>
        <w:ind w:left="340" w:hanging="340"/>
        <w:jc w:val="both"/>
        <w:rPr>
          <w:sz w:val="20"/>
          <w:szCs w:val="20"/>
        </w:rPr>
      </w:pPr>
      <w:r w:rsidRPr="0091102E">
        <w:rPr>
          <w:rStyle w:val="13"/>
          <w:sz w:val="20"/>
          <w:szCs w:val="20"/>
        </w:rPr>
        <w:t>проводить самостоятель</w:t>
      </w:r>
      <w:r w:rsidRPr="0091102E">
        <w:rPr>
          <w:rStyle w:val="13"/>
          <w:sz w:val="20"/>
          <w:szCs w:val="20"/>
        </w:rPr>
        <w:softHyphen/>
        <w:t>ные наблюдения;</w:t>
      </w:r>
    </w:p>
    <w:p w14:paraId="3874805C" w14:textId="77777777" w:rsidR="00044C39" w:rsidRPr="0091102E" w:rsidRDefault="008A4F51" w:rsidP="006F2EF5">
      <w:pPr>
        <w:pStyle w:val="44"/>
        <w:numPr>
          <w:ilvl w:val="0"/>
          <w:numId w:val="36"/>
        </w:numPr>
        <w:shd w:val="clear" w:color="auto" w:fill="auto"/>
        <w:tabs>
          <w:tab w:val="left" w:pos="350"/>
        </w:tabs>
        <w:spacing w:before="0" w:line="322" w:lineRule="exact"/>
        <w:ind w:left="340" w:hanging="340"/>
        <w:jc w:val="both"/>
        <w:rPr>
          <w:sz w:val="20"/>
          <w:szCs w:val="20"/>
        </w:rPr>
      </w:pPr>
      <w:r w:rsidRPr="0091102E">
        <w:rPr>
          <w:rStyle w:val="13"/>
          <w:sz w:val="20"/>
          <w:szCs w:val="20"/>
        </w:rPr>
        <w:t>формулировать вопросы к взрослому с указанием на недостаточность инфор</w:t>
      </w:r>
      <w:r w:rsidRPr="0091102E">
        <w:rPr>
          <w:rStyle w:val="13"/>
          <w:sz w:val="20"/>
          <w:szCs w:val="20"/>
        </w:rPr>
        <w:softHyphen/>
        <w:t>мации или свое непони</w:t>
      </w:r>
      <w:r w:rsidRPr="0091102E">
        <w:rPr>
          <w:rStyle w:val="13"/>
          <w:sz w:val="20"/>
          <w:szCs w:val="20"/>
        </w:rPr>
        <w:softHyphen/>
        <w:t>мание информации;</w:t>
      </w:r>
    </w:p>
    <w:p w14:paraId="686D17B8" w14:textId="77777777" w:rsidR="00044C39" w:rsidRPr="0091102E" w:rsidRDefault="008A4F51" w:rsidP="006F2EF5">
      <w:pPr>
        <w:pStyle w:val="44"/>
        <w:numPr>
          <w:ilvl w:val="0"/>
          <w:numId w:val="36"/>
        </w:numPr>
        <w:shd w:val="clear" w:color="auto" w:fill="auto"/>
        <w:tabs>
          <w:tab w:val="left" w:pos="341"/>
        </w:tabs>
        <w:spacing w:before="0" w:line="322" w:lineRule="exact"/>
        <w:ind w:left="340" w:hanging="340"/>
        <w:jc w:val="both"/>
        <w:rPr>
          <w:sz w:val="20"/>
          <w:szCs w:val="20"/>
        </w:rPr>
      </w:pPr>
      <w:r w:rsidRPr="0091102E">
        <w:rPr>
          <w:rStyle w:val="13"/>
          <w:sz w:val="20"/>
          <w:szCs w:val="20"/>
        </w:rPr>
        <w:t>находить в сообщении информацию в явном ви</w:t>
      </w:r>
      <w:r w:rsidRPr="0091102E">
        <w:rPr>
          <w:rStyle w:val="13"/>
          <w:sz w:val="20"/>
          <w:szCs w:val="20"/>
        </w:rPr>
        <w:softHyphen/>
        <w:t>де;</w:t>
      </w:r>
    </w:p>
    <w:p w14:paraId="3C33E6EE" w14:textId="77777777" w:rsidR="00044C39" w:rsidRPr="0091102E" w:rsidRDefault="008A4F51" w:rsidP="006F2EF5">
      <w:pPr>
        <w:pStyle w:val="44"/>
        <w:numPr>
          <w:ilvl w:val="0"/>
          <w:numId w:val="36"/>
        </w:numPr>
        <w:shd w:val="clear" w:color="auto" w:fill="auto"/>
        <w:tabs>
          <w:tab w:val="left" w:pos="341"/>
        </w:tabs>
        <w:spacing w:before="0" w:line="322" w:lineRule="exact"/>
        <w:ind w:left="340" w:hanging="340"/>
        <w:jc w:val="both"/>
        <w:rPr>
          <w:sz w:val="20"/>
          <w:szCs w:val="20"/>
        </w:rPr>
      </w:pPr>
      <w:r w:rsidRPr="0091102E">
        <w:rPr>
          <w:rStyle w:val="13"/>
          <w:sz w:val="20"/>
          <w:szCs w:val="20"/>
        </w:rPr>
        <w:t>использовать знаково- символические средства (чертежи, формулы) пред</w:t>
      </w:r>
      <w:r w:rsidRPr="0091102E">
        <w:rPr>
          <w:rStyle w:val="13"/>
          <w:sz w:val="20"/>
          <w:szCs w:val="20"/>
        </w:rPr>
        <w:softHyphen/>
        <w:t>ставления информации для создания моделей изучаемых объектов и процессов, схем решения учебных и практических задач;</w:t>
      </w:r>
    </w:p>
    <w:p w14:paraId="2E2F0052" w14:textId="77777777" w:rsidR="00044C39" w:rsidRPr="0091102E" w:rsidRDefault="008A4F51" w:rsidP="006F2EF5">
      <w:pPr>
        <w:pStyle w:val="44"/>
        <w:numPr>
          <w:ilvl w:val="0"/>
          <w:numId w:val="36"/>
        </w:numPr>
        <w:shd w:val="clear" w:color="auto" w:fill="auto"/>
        <w:tabs>
          <w:tab w:val="left" w:pos="341"/>
        </w:tabs>
        <w:spacing w:before="0" w:line="322" w:lineRule="exact"/>
        <w:ind w:left="340" w:hanging="340"/>
        <w:jc w:val="both"/>
        <w:rPr>
          <w:sz w:val="20"/>
          <w:szCs w:val="20"/>
        </w:rPr>
      </w:pPr>
      <w:r w:rsidRPr="0091102E">
        <w:rPr>
          <w:rStyle w:val="13"/>
          <w:sz w:val="20"/>
          <w:szCs w:val="20"/>
        </w:rPr>
        <w:t>использовать программ</w:t>
      </w:r>
      <w:r w:rsidRPr="0091102E">
        <w:rPr>
          <w:rStyle w:val="13"/>
          <w:sz w:val="20"/>
          <w:szCs w:val="20"/>
        </w:rPr>
        <w:softHyphen/>
      </w:r>
      <w:r w:rsidRPr="0091102E">
        <w:rPr>
          <w:rStyle w:val="2a"/>
          <w:sz w:val="20"/>
          <w:szCs w:val="20"/>
        </w:rPr>
        <w:t>ный комплекс «КОД» для</w:t>
      </w:r>
    </w:p>
    <w:p w14:paraId="5C2C04AE" w14:textId="77777777" w:rsidR="00044C39" w:rsidRPr="0091102E" w:rsidRDefault="008A4F51" w:rsidP="006F2EF5">
      <w:pPr>
        <w:pStyle w:val="44"/>
        <w:numPr>
          <w:ilvl w:val="0"/>
          <w:numId w:val="36"/>
        </w:numPr>
        <w:shd w:val="clear" w:color="auto" w:fill="auto"/>
        <w:tabs>
          <w:tab w:val="left" w:pos="336"/>
        </w:tabs>
        <w:spacing w:before="0" w:line="322" w:lineRule="exact"/>
        <w:ind w:left="340" w:hanging="340"/>
        <w:jc w:val="both"/>
        <w:rPr>
          <w:sz w:val="20"/>
          <w:szCs w:val="20"/>
        </w:rPr>
      </w:pPr>
      <w:r w:rsidRPr="0091102E">
        <w:rPr>
          <w:rStyle w:val="13"/>
          <w:sz w:val="20"/>
          <w:szCs w:val="20"/>
        </w:rPr>
        <w:t>владеть развитыми фор</w:t>
      </w:r>
      <w:r w:rsidRPr="0091102E">
        <w:rPr>
          <w:rStyle w:val="13"/>
          <w:sz w:val="20"/>
          <w:szCs w:val="20"/>
        </w:rPr>
        <w:softHyphen/>
        <w:t>мами игровой деятельно</w:t>
      </w:r>
      <w:r w:rsidRPr="0091102E">
        <w:rPr>
          <w:rStyle w:val="13"/>
          <w:sz w:val="20"/>
          <w:szCs w:val="20"/>
        </w:rPr>
        <w:softHyphen/>
        <w:t>сти (сюжетно-ролевые, режиссерские игры, игры- драматизации); удержи</w:t>
      </w:r>
      <w:r w:rsidRPr="0091102E">
        <w:rPr>
          <w:rStyle w:val="13"/>
          <w:sz w:val="20"/>
          <w:szCs w:val="20"/>
        </w:rPr>
        <w:softHyphen/>
        <w:t>вать свой замысел, согла</w:t>
      </w:r>
      <w:r w:rsidRPr="0091102E">
        <w:rPr>
          <w:rStyle w:val="13"/>
          <w:sz w:val="20"/>
          <w:szCs w:val="20"/>
        </w:rPr>
        <w:softHyphen/>
        <w:t>совывать его с партнерами по игре; воплощать в иг</w:t>
      </w:r>
      <w:r w:rsidRPr="0091102E">
        <w:rPr>
          <w:rStyle w:val="13"/>
          <w:sz w:val="20"/>
          <w:szCs w:val="20"/>
        </w:rPr>
        <w:softHyphen/>
        <w:t>ровом действии; удержи</w:t>
      </w:r>
      <w:r w:rsidRPr="0091102E">
        <w:rPr>
          <w:rStyle w:val="13"/>
          <w:sz w:val="20"/>
          <w:szCs w:val="20"/>
        </w:rPr>
        <w:softHyphen/>
        <w:t>вать правило и следовать ему, создавать и вопло</w:t>
      </w:r>
      <w:r w:rsidRPr="0091102E">
        <w:rPr>
          <w:rStyle w:val="13"/>
          <w:sz w:val="20"/>
          <w:szCs w:val="20"/>
        </w:rPr>
        <w:softHyphen/>
        <w:t>щать собственные творче</w:t>
      </w:r>
      <w:r w:rsidRPr="0091102E">
        <w:rPr>
          <w:rStyle w:val="13"/>
          <w:sz w:val="20"/>
          <w:szCs w:val="20"/>
        </w:rPr>
        <w:softHyphen/>
        <w:t>ские замыслы;</w:t>
      </w:r>
    </w:p>
    <w:p w14:paraId="1FBC7E93" w14:textId="77777777" w:rsidR="00044C39" w:rsidRPr="0091102E" w:rsidRDefault="008A4F51" w:rsidP="006F2EF5">
      <w:pPr>
        <w:pStyle w:val="44"/>
        <w:numPr>
          <w:ilvl w:val="0"/>
          <w:numId w:val="36"/>
        </w:numPr>
        <w:shd w:val="clear" w:color="auto" w:fill="auto"/>
        <w:tabs>
          <w:tab w:val="left" w:pos="341"/>
        </w:tabs>
        <w:spacing w:before="0" w:line="322" w:lineRule="exact"/>
        <w:ind w:left="340" w:hanging="340"/>
        <w:jc w:val="both"/>
        <w:rPr>
          <w:sz w:val="20"/>
          <w:szCs w:val="20"/>
        </w:rPr>
      </w:pPr>
      <w:r w:rsidRPr="0091102E">
        <w:rPr>
          <w:rStyle w:val="13"/>
          <w:sz w:val="20"/>
          <w:szCs w:val="20"/>
        </w:rPr>
        <w:t>организовывать рабочее место, планировать работу и соблюдать технику без</w:t>
      </w:r>
      <w:r w:rsidRPr="0091102E">
        <w:rPr>
          <w:rStyle w:val="13"/>
          <w:sz w:val="20"/>
          <w:szCs w:val="20"/>
        </w:rPr>
        <w:softHyphen/>
        <w:t>опасности для разных ви</w:t>
      </w:r>
      <w:r w:rsidRPr="0091102E">
        <w:rPr>
          <w:rStyle w:val="13"/>
          <w:sz w:val="20"/>
          <w:szCs w:val="20"/>
        </w:rPr>
        <w:softHyphen/>
        <w:t>дов деятельности перво</w:t>
      </w:r>
      <w:r w:rsidRPr="0091102E">
        <w:rPr>
          <w:rStyle w:val="13"/>
          <w:sz w:val="20"/>
          <w:szCs w:val="20"/>
        </w:rPr>
        <w:softHyphen/>
        <w:t>классника (учебная, изоб</w:t>
      </w:r>
      <w:r w:rsidRPr="0091102E">
        <w:rPr>
          <w:rStyle w:val="13"/>
          <w:sz w:val="20"/>
          <w:szCs w:val="20"/>
        </w:rPr>
        <w:softHyphen/>
        <w:t>разительная, трудовая и т.д.);</w:t>
      </w:r>
    </w:p>
    <w:p w14:paraId="1D508E71" w14:textId="77777777" w:rsidR="00044C39" w:rsidRPr="0091102E" w:rsidRDefault="008A4F51" w:rsidP="006F2EF5">
      <w:pPr>
        <w:pStyle w:val="44"/>
        <w:numPr>
          <w:ilvl w:val="0"/>
          <w:numId w:val="36"/>
        </w:numPr>
        <w:shd w:val="clear" w:color="auto" w:fill="auto"/>
        <w:tabs>
          <w:tab w:val="left" w:pos="336"/>
        </w:tabs>
        <w:spacing w:before="0" w:line="322" w:lineRule="exact"/>
        <w:ind w:left="340" w:hanging="340"/>
        <w:jc w:val="both"/>
        <w:rPr>
          <w:sz w:val="20"/>
          <w:szCs w:val="20"/>
        </w:rPr>
      </w:pPr>
      <w:r w:rsidRPr="0091102E">
        <w:rPr>
          <w:rStyle w:val="13"/>
          <w:sz w:val="20"/>
          <w:szCs w:val="20"/>
        </w:rPr>
        <w:t>руководствоваться выра</w:t>
      </w:r>
      <w:r w:rsidRPr="0091102E">
        <w:rPr>
          <w:rStyle w:val="13"/>
          <w:sz w:val="20"/>
          <w:szCs w:val="20"/>
        </w:rPr>
        <w:softHyphen/>
        <w:t>ботанными правилами жизни в классе;</w:t>
      </w:r>
    </w:p>
    <w:p w14:paraId="36755201" w14:textId="77777777" w:rsidR="00044C39" w:rsidRPr="0091102E" w:rsidRDefault="008A4F51" w:rsidP="006F2EF5">
      <w:pPr>
        <w:pStyle w:val="44"/>
        <w:numPr>
          <w:ilvl w:val="0"/>
          <w:numId w:val="36"/>
        </w:numPr>
        <w:shd w:val="clear" w:color="auto" w:fill="auto"/>
        <w:tabs>
          <w:tab w:val="left" w:pos="341"/>
        </w:tabs>
        <w:spacing w:before="0" w:line="322" w:lineRule="exact"/>
        <w:ind w:left="340" w:hanging="340"/>
        <w:jc w:val="both"/>
        <w:rPr>
          <w:sz w:val="20"/>
          <w:szCs w:val="20"/>
        </w:rPr>
        <w:sectPr w:rsidR="00044C39" w:rsidRPr="0091102E">
          <w:type w:val="continuous"/>
          <w:pgSz w:w="16837" w:h="11905" w:orient="landscape"/>
          <w:pgMar w:top="632" w:right="893" w:bottom="1333" w:left="1205" w:header="0" w:footer="3" w:gutter="0"/>
          <w:cols w:num="4" w:space="720" w:equalWidth="0">
            <w:col w:w="3240" w:space="343"/>
            <w:col w:w="3430" w:space="343"/>
            <w:col w:w="3545" w:space="343"/>
            <w:col w:w="3497"/>
          </w:cols>
          <w:noEndnote/>
          <w:docGrid w:linePitch="360"/>
        </w:sectPr>
      </w:pPr>
      <w:r w:rsidRPr="0091102E">
        <w:rPr>
          <w:rStyle w:val="2a"/>
          <w:sz w:val="20"/>
          <w:szCs w:val="20"/>
        </w:rPr>
        <w:t>определять по вербально-</w:t>
      </w:r>
    </w:p>
    <w:p w14:paraId="4DD7B8BE" w14:textId="77777777" w:rsidR="00044C39" w:rsidRPr="0091102E" w:rsidRDefault="008A4F51" w:rsidP="006F2EF5">
      <w:pPr>
        <w:pStyle w:val="44"/>
        <w:shd w:val="clear" w:color="auto" w:fill="auto"/>
        <w:spacing w:before="0" w:line="322" w:lineRule="exact"/>
        <w:ind w:left="340" w:right="300" w:firstLine="0"/>
        <w:jc w:val="both"/>
        <w:rPr>
          <w:sz w:val="20"/>
          <w:szCs w:val="20"/>
        </w:rPr>
      </w:pPr>
      <w:r w:rsidRPr="0091102E">
        <w:rPr>
          <w:rStyle w:val="13"/>
          <w:sz w:val="20"/>
          <w:szCs w:val="20"/>
        </w:rPr>
        <w:lastRenderedPageBreak/>
        <w:t>ленной ситуации, каких знаний и умений не хвата</w:t>
      </w:r>
      <w:r w:rsidRPr="0091102E">
        <w:rPr>
          <w:rStyle w:val="13"/>
          <w:sz w:val="20"/>
          <w:szCs w:val="20"/>
        </w:rPr>
        <w:softHyphen/>
        <w:t>ет для успешного дей</w:t>
      </w:r>
      <w:r w:rsidRPr="0091102E">
        <w:rPr>
          <w:rStyle w:val="13"/>
          <w:sz w:val="20"/>
          <w:szCs w:val="20"/>
        </w:rPr>
        <w:softHyphen/>
        <w:t>ствия;</w:t>
      </w:r>
    </w:p>
    <w:p w14:paraId="67D73CB1" w14:textId="77777777" w:rsidR="00044C39" w:rsidRPr="0091102E" w:rsidRDefault="008A4F51" w:rsidP="006F2EF5">
      <w:pPr>
        <w:pStyle w:val="44"/>
        <w:shd w:val="clear" w:color="auto" w:fill="auto"/>
        <w:spacing w:before="0" w:line="322" w:lineRule="exact"/>
        <w:ind w:left="340" w:right="300" w:hanging="340"/>
        <w:jc w:val="both"/>
        <w:rPr>
          <w:sz w:val="20"/>
          <w:szCs w:val="20"/>
        </w:rPr>
        <w:sectPr w:rsidR="00044C39" w:rsidRPr="0091102E">
          <w:pgSz w:w="11905" w:h="16837"/>
          <w:pgMar w:top="2922" w:right="5448" w:bottom="10770" w:left="2669" w:header="0" w:footer="3" w:gutter="0"/>
          <w:cols w:space="720"/>
          <w:noEndnote/>
          <w:docGrid w:linePitch="360"/>
        </w:sectPr>
      </w:pPr>
      <w:r w:rsidRPr="0091102E">
        <w:rPr>
          <w:rStyle w:val="13"/>
          <w:sz w:val="20"/>
          <w:szCs w:val="20"/>
        </w:rPr>
        <w:t>■ совместно с другим (в т.ч. с родителями) отбирать учебный материал и пла</w:t>
      </w:r>
      <w:r w:rsidRPr="0091102E">
        <w:rPr>
          <w:rStyle w:val="13"/>
          <w:sz w:val="20"/>
          <w:szCs w:val="20"/>
        </w:rPr>
        <w:softHyphen/>
        <w:t>нировать его выполнение в ходе домашней самостоя</w:t>
      </w:r>
      <w:r w:rsidRPr="0091102E">
        <w:rPr>
          <w:rStyle w:val="13"/>
          <w:sz w:val="20"/>
          <w:szCs w:val="20"/>
        </w:rPr>
        <w:softHyphen/>
        <w:t>тельной работы.</w:t>
      </w:r>
    </w:p>
    <w:p w14:paraId="4740532D" w14:textId="77777777" w:rsidR="00044C39" w:rsidRPr="0091102E" w:rsidRDefault="008A4F51" w:rsidP="006F2EF5">
      <w:pPr>
        <w:pStyle w:val="44"/>
        <w:shd w:val="clear" w:color="auto" w:fill="auto"/>
        <w:spacing w:before="0" w:line="322" w:lineRule="exact"/>
        <w:ind w:left="20" w:firstLine="0"/>
        <w:jc w:val="both"/>
        <w:rPr>
          <w:sz w:val="20"/>
          <w:szCs w:val="20"/>
        </w:rPr>
      </w:pPr>
      <w:r w:rsidRPr="0091102E">
        <w:rPr>
          <w:rStyle w:val="13"/>
          <w:sz w:val="20"/>
          <w:szCs w:val="20"/>
        </w:rPr>
        <w:lastRenderedPageBreak/>
        <w:t>получения необходимой информации и установле</w:t>
      </w:r>
      <w:r w:rsidRPr="0091102E">
        <w:rPr>
          <w:rStyle w:val="13"/>
          <w:sz w:val="20"/>
          <w:szCs w:val="20"/>
        </w:rPr>
        <w:softHyphen/>
        <w:t>ния коммуникации с дру</w:t>
      </w:r>
      <w:r w:rsidRPr="0091102E">
        <w:rPr>
          <w:rStyle w:val="13"/>
          <w:sz w:val="20"/>
          <w:szCs w:val="20"/>
        </w:rPr>
        <w:softHyphen/>
        <w:t>гими субъектами образо</w:t>
      </w:r>
      <w:r w:rsidRPr="0091102E">
        <w:rPr>
          <w:rStyle w:val="13"/>
          <w:sz w:val="20"/>
          <w:szCs w:val="20"/>
        </w:rPr>
        <w:softHyphen/>
        <w:t>вательного процесса; определять главную мысль текста; находить в тексте незнакомые слова, определять их значение разными способами, со</w:t>
      </w:r>
      <w:r w:rsidRPr="0091102E">
        <w:rPr>
          <w:rStyle w:val="13"/>
          <w:sz w:val="20"/>
          <w:szCs w:val="20"/>
        </w:rPr>
        <w:softHyphen/>
        <w:t xml:space="preserve">ставлять простейший план </w:t>
      </w:r>
      <w:r w:rsidRPr="0091102E">
        <w:rPr>
          <w:rStyle w:val="13"/>
          <w:sz w:val="20"/>
          <w:szCs w:val="20"/>
        </w:rPr>
        <w:t xml:space="preserve">несложного текста для пересказа; рассказывать </w:t>
      </w:r>
      <w:proofErr w:type="gramStart"/>
      <w:r w:rsidRPr="0091102E">
        <w:rPr>
          <w:rStyle w:val="13"/>
          <w:sz w:val="20"/>
          <w:szCs w:val="20"/>
        </w:rPr>
        <w:t>не-сложный</w:t>
      </w:r>
      <w:proofErr w:type="gramEnd"/>
      <w:r w:rsidRPr="0091102E">
        <w:rPr>
          <w:rStyle w:val="13"/>
          <w:sz w:val="20"/>
          <w:szCs w:val="20"/>
        </w:rPr>
        <w:t xml:space="preserve"> текст по пла</w:t>
      </w:r>
      <w:r w:rsidRPr="0091102E">
        <w:rPr>
          <w:rStyle w:val="13"/>
          <w:sz w:val="20"/>
          <w:szCs w:val="20"/>
        </w:rPr>
        <w:softHyphen/>
        <w:t>ну, описывать устно объ</w:t>
      </w:r>
      <w:r w:rsidRPr="0091102E">
        <w:rPr>
          <w:rStyle w:val="13"/>
          <w:sz w:val="20"/>
          <w:szCs w:val="20"/>
        </w:rPr>
        <w:softHyphen/>
        <w:t>ект наблюдения.</w:t>
      </w:r>
    </w:p>
    <w:p w14:paraId="09C3CF60" w14:textId="77777777" w:rsidR="00044C39" w:rsidRPr="0091102E" w:rsidRDefault="008A4F51" w:rsidP="006F2EF5">
      <w:pPr>
        <w:pStyle w:val="44"/>
        <w:shd w:val="clear" w:color="auto" w:fill="auto"/>
        <w:spacing w:before="0" w:line="322" w:lineRule="exact"/>
        <w:ind w:left="340" w:firstLine="0"/>
        <w:jc w:val="both"/>
        <w:rPr>
          <w:sz w:val="20"/>
          <w:szCs w:val="20"/>
        </w:rPr>
        <w:sectPr w:rsidR="00044C39" w:rsidRPr="0091102E">
          <w:type w:val="continuous"/>
          <w:pgSz w:w="11905" w:h="16837"/>
          <w:pgMar w:top="3098" w:right="2853" w:bottom="8676" w:left="2133" w:header="0" w:footer="3" w:gutter="0"/>
          <w:cols w:num="2" w:sep="1" w:space="720" w:equalWidth="0">
            <w:col w:w="3192" w:space="259"/>
            <w:col w:w="3466"/>
          </w:cols>
          <w:noEndnote/>
          <w:docGrid w:linePitch="360"/>
        </w:sectPr>
      </w:pPr>
      <w:proofErr w:type="spellStart"/>
      <w:r w:rsidRPr="0091102E">
        <w:rPr>
          <w:rStyle w:val="13"/>
          <w:sz w:val="20"/>
          <w:szCs w:val="20"/>
        </w:rPr>
        <w:t>му</w:t>
      </w:r>
      <w:proofErr w:type="spellEnd"/>
      <w:r w:rsidRPr="0091102E">
        <w:rPr>
          <w:rStyle w:val="13"/>
          <w:sz w:val="20"/>
          <w:szCs w:val="20"/>
        </w:rPr>
        <w:t xml:space="preserve"> и невербальному пове</w:t>
      </w:r>
      <w:r w:rsidRPr="0091102E">
        <w:rPr>
          <w:rStyle w:val="13"/>
          <w:sz w:val="20"/>
          <w:szCs w:val="20"/>
        </w:rPr>
        <w:softHyphen/>
        <w:t>дению состояние других людей и живых существ и адекватно реагировать; ■ управлять проявлениями своих эмоций.</w:t>
      </w:r>
    </w:p>
    <w:p w14:paraId="37F74A2D" w14:textId="77777777" w:rsidR="00F87E64" w:rsidRPr="0091102E" w:rsidRDefault="00F87E64" w:rsidP="006F2EF5">
      <w:pPr>
        <w:pStyle w:val="44"/>
        <w:shd w:val="clear" w:color="auto" w:fill="auto"/>
        <w:spacing w:before="0" w:line="480" w:lineRule="exact"/>
        <w:ind w:left="40" w:right="20" w:firstLine="720"/>
        <w:jc w:val="both"/>
        <w:rPr>
          <w:rStyle w:val="13"/>
        </w:rPr>
      </w:pPr>
    </w:p>
    <w:p w14:paraId="24E571F2" w14:textId="77777777" w:rsidR="00F87E64" w:rsidRPr="0091102E" w:rsidRDefault="00F87E64" w:rsidP="006F2EF5">
      <w:pPr>
        <w:pStyle w:val="44"/>
        <w:shd w:val="clear" w:color="auto" w:fill="auto"/>
        <w:spacing w:before="0" w:line="480" w:lineRule="exact"/>
        <w:ind w:left="40" w:right="20" w:firstLine="720"/>
        <w:jc w:val="both"/>
        <w:rPr>
          <w:rStyle w:val="13"/>
        </w:rPr>
      </w:pPr>
    </w:p>
    <w:p w14:paraId="11512357" w14:textId="77777777" w:rsidR="00F87E64" w:rsidRPr="0091102E" w:rsidRDefault="00F87E64" w:rsidP="006F2EF5">
      <w:pPr>
        <w:pStyle w:val="44"/>
        <w:shd w:val="clear" w:color="auto" w:fill="auto"/>
        <w:spacing w:before="0" w:line="480" w:lineRule="exact"/>
        <w:ind w:left="40" w:right="20" w:firstLine="720"/>
        <w:jc w:val="both"/>
        <w:rPr>
          <w:rStyle w:val="13"/>
        </w:rPr>
      </w:pPr>
    </w:p>
    <w:p w14:paraId="70C56C96" w14:textId="77777777" w:rsidR="00F87E64" w:rsidRPr="0091102E" w:rsidRDefault="00F87E64" w:rsidP="006F2EF5">
      <w:pPr>
        <w:pStyle w:val="44"/>
        <w:shd w:val="clear" w:color="auto" w:fill="auto"/>
        <w:spacing w:before="0" w:line="480" w:lineRule="exact"/>
        <w:ind w:left="40" w:right="20" w:firstLine="720"/>
        <w:jc w:val="both"/>
        <w:rPr>
          <w:rStyle w:val="13"/>
        </w:rPr>
      </w:pPr>
    </w:p>
    <w:p w14:paraId="60E3A83B" w14:textId="77777777" w:rsidR="00F87E64" w:rsidRPr="00E779D0" w:rsidRDefault="00F87E64" w:rsidP="006F2EF5">
      <w:pPr>
        <w:pStyle w:val="32"/>
        <w:shd w:val="clear" w:color="auto" w:fill="auto"/>
        <w:spacing w:before="0" w:line="480" w:lineRule="exact"/>
        <w:ind w:left="1080"/>
        <w:jc w:val="both"/>
        <w:rPr>
          <w:sz w:val="24"/>
          <w:szCs w:val="24"/>
        </w:rPr>
      </w:pPr>
      <w:r w:rsidRPr="00E779D0">
        <w:rPr>
          <w:sz w:val="24"/>
          <w:szCs w:val="24"/>
        </w:rPr>
        <w:lastRenderedPageBreak/>
        <w:t xml:space="preserve">2.2.Программы отдельных учебных предметов, курсов и курсов внеурочной деятельности </w:t>
      </w:r>
    </w:p>
    <w:p w14:paraId="18B9D573" w14:textId="77777777" w:rsidR="00F87E64" w:rsidRPr="00E779D0" w:rsidRDefault="00F87E64" w:rsidP="006F2EF5">
      <w:pPr>
        <w:pStyle w:val="32"/>
        <w:shd w:val="clear" w:color="auto" w:fill="auto"/>
        <w:spacing w:before="0" w:line="480" w:lineRule="exact"/>
        <w:ind w:left="3560" w:right="3540"/>
        <w:jc w:val="both"/>
        <w:rPr>
          <w:sz w:val="24"/>
          <w:szCs w:val="24"/>
        </w:rPr>
      </w:pPr>
      <w:r w:rsidRPr="00E779D0">
        <w:rPr>
          <w:sz w:val="24"/>
          <w:szCs w:val="24"/>
        </w:rPr>
        <w:t>2.2.1. Общие положения</w:t>
      </w:r>
    </w:p>
    <w:p w14:paraId="2C3E537A"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14:paraId="6E1539B9" w14:textId="77777777" w:rsidR="00044C39" w:rsidRPr="0091102E" w:rsidRDefault="008A4F51" w:rsidP="006F2EF5">
      <w:pPr>
        <w:pStyle w:val="60"/>
        <w:shd w:val="clear" w:color="auto" w:fill="auto"/>
        <w:ind w:left="40" w:right="20" w:firstLine="720"/>
      </w:pPr>
      <w:r w:rsidRPr="0091102E">
        <w:rPr>
          <w:rStyle w:val="6a"/>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w:t>
      </w:r>
      <w:r w:rsidRPr="0091102E">
        <w:t xml:space="preserve"> главную задачу</w:t>
      </w:r>
      <w:r w:rsidRPr="0091102E">
        <w:rPr>
          <w:rStyle w:val="6a"/>
        </w:rPr>
        <w:t xml:space="preserve"> — </w:t>
      </w:r>
      <w:r w:rsidRPr="0091102E">
        <w:t>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3F545635"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14:paraId="217C0D97"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Кроме этого, определение в программах содержания тех знаний, умений и способов деятельности, которые являются</w:t>
      </w:r>
      <w:r w:rsidRPr="0091102E">
        <w:rPr>
          <w:rStyle w:val="aa"/>
        </w:rPr>
        <w:t xml:space="preserve"> </w:t>
      </w:r>
      <w:proofErr w:type="spellStart"/>
      <w:r w:rsidRPr="0091102E">
        <w:rPr>
          <w:rStyle w:val="aa"/>
        </w:rPr>
        <w:t>надпредметными</w:t>
      </w:r>
      <w:proofErr w:type="spellEnd"/>
      <w:r w:rsidRPr="0091102E">
        <w:rPr>
          <w:rStyle w:val="13"/>
        </w:rPr>
        <w:t>, т. е. формируются средствами каждого учебного предмета, позволяет</w:t>
      </w:r>
      <w:r w:rsidRPr="0091102E">
        <w:rPr>
          <w:rStyle w:val="aa"/>
        </w:rPr>
        <w:t xml:space="preserve"> объединить возможности всех учебных предметов</w:t>
      </w:r>
      <w:r w:rsidRPr="0091102E">
        <w:rPr>
          <w:rStyle w:val="13"/>
        </w:rPr>
        <w:t xml:space="preserve">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1102E">
        <w:rPr>
          <w:rStyle w:val="13"/>
        </w:rPr>
        <w:t>узкопредметность</w:t>
      </w:r>
      <w:proofErr w:type="spellEnd"/>
      <w:r w:rsidRPr="0091102E">
        <w:rPr>
          <w:rStyle w:val="13"/>
        </w:rPr>
        <w:t xml:space="preserve"> в отборе содержания образования, обеспечить интеграцию в изучении разных сторон окружающего мира.</w:t>
      </w:r>
    </w:p>
    <w:p w14:paraId="2F2227A2"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w:t>
      </w:r>
      <w:r w:rsidRPr="0091102E">
        <w:rPr>
          <w:rStyle w:val="13"/>
        </w:rPr>
        <w:lastRenderedPageBreak/>
        <w:t>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14:paraId="4C573A28"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14:paraId="495EF53C"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14:paraId="5AF2DD6E" w14:textId="77777777" w:rsidR="00044C39" w:rsidRPr="0091102E" w:rsidRDefault="008A4F51" w:rsidP="006F2EF5">
      <w:pPr>
        <w:pStyle w:val="60"/>
        <w:shd w:val="clear" w:color="auto" w:fill="auto"/>
        <w:ind w:left="40" w:right="20"/>
      </w:pPr>
      <w:r w:rsidRPr="0091102E">
        <w:t>Примерные программы по учебным предметам</w:t>
      </w:r>
      <w:r w:rsidRPr="0091102E">
        <w:rPr>
          <w:rStyle w:val="6b"/>
        </w:rPr>
        <w:t xml:space="preserve"> начальной школы разработаны</w:t>
      </w:r>
      <w:r w:rsidRPr="0091102E">
        <w:t xml:space="preserve"> в соответствии с требованиями к результатам</w:t>
      </w:r>
      <w:r w:rsidRPr="0091102E">
        <w:rPr>
          <w:rStyle w:val="6b"/>
        </w:rPr>
        <w:t xml:space="preserve"> (личностным, метапредметным, предметным)</w:t>
      </w:r>
      <w:r w:rsidRPr="0091102E">
        <w:t xml:space="preserve"> освоения основной образовательной программы начального общего образования</w:t>
      </w:r>
      <w:r w:rsidRPr="0091102E">
        <w:rPr>
          <w:rStyle w:val="6b"/>
        </w:rPr>
        <w:t xml:space="preserve"> Федерального государственного образовательного стандарта начального общего образования.</w:t>
      </w:r>
    </w:p>
    <w:p w14:paraId="3225AE9C" w14:textId="77777777" w:rsidR="00044C39" w:rsidRPr="0091102E" w:rsidRDefault="008A4F51" w:rsidP="006F2EF5">
      <w:pPr>
        <w:pStyle w:val="60"/>
        <w:shd w:val="clear" w:color="auto" w:fill="auto"/>
        <w:ind w:left="40" w:right="20"/>
      </w:pPr>
      <w:r w:rsidRPr="0091102E">
        <w:t xml:space="preserve">Программа отдельных учебных предметов, курсов коррекционно- развивающей области </w:t>
      </w:r>
      <w:proofErr w:type="spellStart"/>
      <w:r w:rsidRPr="0091102E">
        <w:t>рразрабатывается</w:t>
      </w:r>
      <w:proofErr w:type="spellEnd"/>
      <w:r w:rsidRPr="0091102E">
        <w:t xml:space="preserve"> на основе требований к личностным, метапредметным и предметным результатам освоения АО</w:t>
      </w:r>
      <w:r w:rsidR="00F87E64" w:rsidRPr="0091102E">
        <w:t>О</w:t>
      </w:r>
      <w:r w:rsidRPr="0091102E">
        <w:t>П НОО для обучающихся с ЗПР и программы формирования универсальных учебных действий.</w:t>
      </w:r>
    </w:p>
    <w:p w14:paraId="6AA874DB"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 данном разделе АО</w:t>
      </w:r>
      <w:r w:rsidR="00F87E64" w:rsidRPr="0091102E">
        <w:rPr>
          <w:rStyle w:val="13"/>
        </w:rPr>
        <w:t>О</w:t>
      </w:r>
      <w:r w:rsidRPr="0091102E">
        <w:rPr>
          <w:rStyle w:val="13"/>
        </w:rPr>
        <w:t xml:space="preserve">П НОО приводится основное содержание курсов по всем обязательным предметам при получении начального общего образования, которое должно </w:t>
      </w:r>
      <w:r w:rsidRPr="0091102E">
        <w:rPr>
          <w:rStyle w:val="13"/>
        </w:rPr>
        <w:lastRenderedPageBreak/>
        <w:t>быть в</w:t>
      </w:r>
      <w:r w:rsidRPr="0091102E">
        <w:rPr>
          <w:rStyle w:val="aa"/>
        </w:rPr>
        <w:t xml:space="preserve"> полном объеме отражено в соответствующих разделах рабочих программ учебных предметов.</w:t>
      </w:r>
    </w:p>
    <w:p w14:paraId="5B97DBC2" w14:textId="77777777" w:rsidR="00044C39" w:rsidRPr="0091102E" w:rsidRDefault="008A4F51" w:rsidP="006F2EF5">
      <w:pPr>
        <w:pStyle w:val="121"/>
        <w:keepNext/>
        <w:keepLines/>
        <w:shd w:val="clear" w:color="auto" w:fill="auto"/>
        <w:ind w:left="1060"/>
        <w:jc w:val="both"/>
      </w:pPr>
      <w:bookmarkStart w:id="78" w:name="bookmark81"/>
      <w:r w:rsidRPr="0091102E">
        <w:t>2.2.2. ОСНОВНОЕ СОДЕРЖАНИЕ УЧЕБНЫХ ПРЕДМЕТОВ</w:t>
      </w:r>
      <w:bookmarkEnd w:id="78"/>
    </w:p>
    <w:p w14:paraId="6BD69863" w14:textId="77777777" w:rsidR="00044C39" w:rsidRPr="0091102E" w:rsidRDefault="008A4F51" w:rsidP="006F2EF5">
      <w:pPr>
        <w:pStyle w:val="121"/>
        <w:keepNext/>
        <w:keepLines/>
        <w:shd w:val="clear" w:color="auto" w:fill="auto"/>
        <w:ind w:left="20" w:firstLine="700"/>
        <w:jc w:val="both"/>
      </w:pPr>
      <w:bookmarkStart w:id="79" w:name="bookmark82"/>
      <w:r w:rsidRPr="0091102E">
        <w:t>2.2.2.1. РУССКИЙ ЯЗЫК</w:t>
      </w:r>
      <w:bookmarkEnd w:id="79"/>
    </w:p>
    <w:p w14:paraId="22A0F1EC" w14:textId="77777777" w:rsidR="00044C39" w:rsidRPr="0091102E" w:rsidRDefault="008A4F51" w:rsidP="006F2EF5">
      <w:pPr>
        <w:pStyle w:val="121"/>
        <w:keepNext/>
        <w:keepLines/>
        <w:shd w:val="clear" w:color="auto" w:fill="auto"/>
        <w:ind w:left="20" w:firstLine="700"/>
        <w:jc w:val="both"/>
      </w:pPr>
      <w:bookmarkStart w:id="80" w:name="bookmark83"/>
      <w:r w:rsidRPr="0091102E">
        <w:t>Виды речевой деятельности</w:t>
      </w:r>
      <w:bookmarkEnd w:id="80"/>
    </w:p>
    <w:p w14:paraId="136DAA34"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Слушание.</w:t>
      </w:r>
      <w:r w:rsidRPr="0091102E">
        <w:rPr>
          <w:rStyle w:val="13"/>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71273A98"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Говорение.</w:t>
      </w:r>
      <w:r w:rsidRPr="0091102E">
        <w:rPr>
          <w:rStyle w:val="13"/>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8FFD1C8"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Чтение.</w:t>
      </w:r>
      <w:r w:rsidRPr="0091102E">
        <w:rPr>
          <w:rStyle w:val="13"/>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91102E">
        <w:rPr>
          <w:rStyle w:val="afff4"/>
        </w:rPr>
        <w:t xml:space="preserve"> Анализ и оценка содержания, языковых особенностей и структуры текста.</w:t>
      </w:r>
    </w:p>
    <w:p w14:paraId="591FA32C"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Письмо.</w:t>
      </w:r>
      <w:r w:rsidRPr="0091102E">
        <w:rPr>
          <w:rStyle w:val="13"/>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w:t>
      </w:r>
    </w:p>
    <w:p w14:paraId="2DC3ADB2" w14:textId="77777777" w:rsidR="00044C39" w:rsidRPr="0091102E" w:rsidRDefault="008A4F51" w:rsidP="006F2EF5">
      <w:pPr>
        <w:pStyle w:val="44"/>
        <w:shd w:val="clear" w:color="auto" w:fill="auto"/>
        <w:spacing w:before="0" w:line="480" w:lineRule="exact"/>
        <w:ind w:left="20" w:right="20" w:firstLine="0"/>
        <w:jc w:val="both"/>
      </w:pPr>
      <w:r w:rsidRPr="0091102E">
        <w:rPr>
          <w:rStyle w:val="13"/>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46EB4FEB" w14:textId="77777777" w:rsidR="00044C39" w:rsidRPr="0091102E" w:rsidRDefault="008A4F51" w:rsidP="006F2EF5">
      <w:pPr>
        <w:pStyle w:val="121"/>
        <w:keepNext/>
        <w:keepLines/>
        <w:shd w:val="clear" w:color="auto" w:fill="auto"/>
        <w:ind w:left="20" w:firstLine="720"/>
        <w:jc w:val="both"/>
      </w:pPr>
      <w:bookmarkStart w:id="81" w:name="bookmark84"/>
      <w:r w:rsidRPr="0091102E">
        <w:lastRenderedPageBreak/>
        <w:t>Обучение грамоте</w:t>
      </w:r>
      <w:bookmarkEnd w:id="81"/>
    </w:p>
    <w:p w14:paraId="4C65C46F"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Фонетика.</w:t>
      </w:r>
      <w:r w:rsidRPr="0091102E">
        <w:rPr>
          <w:rStyle w:val="13"/>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772DBCE6"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Различение гласных и согласных звуков, гласных ударных и безударных, согласных твердых и мягких, звонких и глухих.</w:t>
      </w:r>
    </w:p>
    <w:p w14:paraId="30B4B6F2"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Слог как минимальная произносительная единица. Деление слов на слоги. Определение места ударения.</w:t>
      </w:r>
    </w:p>
    <w:p w14:paraId="1FDB3144"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Графика.</w:t>
      </w:r>
      <w:r w:rsidRPr="0091102E">
        <w:rPr>
          <w:rStyle w:val="13"/>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w:t>
      </w:r>
      <w:r w:rsidRPr="0091102E">
        <w:rPr>
          <w:rStyle w:val="ab"/>
        </w:rPr>
        <w:t xml:space="preserve"> е, е, ю, я.</w:t>
      </w:r>
      <w:r w:rsidRPr="0091102E">
        <w:rPr>
          <w:rStyle w:val="13"/>
        </w:rPr>
        <w:t xml:space="preserve"> Мягкий </w:t>
      </w:r>
      <w:proofErr w:type="spellStart"/>
      <w:r w:rsidRPr="0091102E">
        <w:rPr>
          <w:rStyle w:val="13"/>
        </w:rPr>
        <w:t>знаккак</w:t>
      </w:r>
      <w:proofErr w:type="spellEnd"/>
      <w:r w:rsidRPr="0091102E">
        <w:rPr>
          <w:rStyle w:val="13"/>
        </w:rPr>
        <w:t xml:space="preserve"> показатель мягкости предшествующего согласного звука.</w:t>
      </w:r>
    </w:p>
    <w:p w14:paraId="36FDBEE4" w14:textId="77777777" w:rsidR="00044C39" w:rsidRPr="0091102E" w:rsidRDefault="008A4F51" w:rsidP="006F2EF5">
      <w:pPr>
        <w:pStyle w:val="44"/>
        <w:shd w:val="clear" w:color="auto" w:fill="auto"/>
        <w:spacing w:before="0" w:line="480" w:lineRule="exact"/>
        <w:ind w:left="20" w:firstLine="720"/>
        <w:jc w:val="both"/>
      </w:pPr>
      <w:r w:rsidRPr="0091102E">
        <w:rPr>
          <w:rStyle w:val="13"/>
        </w:rPr>
        <w:t>Знакомство с русским алфавитом как последовательностью букв.</w:t>
      </w:r>
    </w:p>
    <w:p w14:paraId="3F910BB7"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Чтение.</w:t>
      </w:r>
      <w:r w:rsidRPr="0091102E">
        <w:rPr>
          <w:rStyle w:val="13"/>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w:t>
      </w:r>
      <w:proofErr w:type="spellStart"/>
      <w:proofErr w:type="gramStart"/>
      <w:r w:rsidRPr="0091102E">
        <w:rPr>
          <w:rStyle w:val="13"/>
        </w:rPr>
        <w:t>текстов.чтение</w:t>
      </w:r>
      <w:proofErr w:type="spellEnd"/>
      <w:proofErr w:type="gramEnd"/>
      <w:r w:rsidRPr="0091102E">
        <w:rPr>
          <w:rStyle w:val="13"/>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A7B51FC"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804F69B" w14:textId="77777777" w:rsidR="00044C39" w:rsidRPr="0091102E" w:rsidRDefault="008A4F51" w:rsidP="006F2EF5">
      <w:pPr>
        <w:pStyle w:val="80"/>
        <w:shd w:val="clear" w:color="auto" w:fill="auto"/>
        <w:spacing w:line="480" w:lineRule="exact"/>
        <w:ind w:left="20" w:right="20" w:firstLine="720"/>
        <w:jc w:val="both"/>
      </w:pPr>
      <w:r w:rsidRPr="0091102E">
        <w:rPr>
          <w:rStyle w:val="82"/>
        </w:rPr>
        <w:t>Письмо.</w:t>
      </w:r>
      <w:r w:rsidRPr="0091102E">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61756BC7"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70B49877"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lastRenderedPageBreak/>
        <w:t>Понимание функции небуквенных графических средств: пробела между словами, знака переноса.</w:t>
      </w:r>
    </w:p>
    <w:p w14:paraId="5B4A1201"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Слово и предложение.</w:t>
      </w:r>
      <w:r w:rsidRPr="0091102E">
        <w:rPr>
          <w:rStyle w:val="13"/>
        </w:rPr>
        <w:t xml:space="preserve"> Восприятие слова как объекта изучения, материала для анализа. Наблюдение над значением слова.</w:t>
      </w:r>
    </w:p>
    <w:p w14:paraId="43A1851B"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Различение слова и предложения. Работа с предложением: выделение слов, изменение их порядка.</w:t>
      </w:r>
    </w:p>
    <w:p w14:paraId="267C475C" w14:textId="77777777" w:rsidR="00044C39" w:rsidRPr="0091102E" w:rsidRDefault="008A4F51" w:rsidP="006F2EF5">
      <w:pPr>
        <w:pStyle w:val="44"/>
        <w:shd w:val="clear" w:color="auto" w:fill="auto"/>
        <w:spacing w:before="0" w:line="480" w:lineRule="exact"/>
        <w:ind w:left="20" w:firstLine="720"/>
        <w:jc w:val="both"/>
      </w:pPr>
      <w:r w:rsidRPr="0091102E">
        <w:rPr>
          <w:rStyle w:val="ab"/>
        </w:rPr>
        <w:t>Орфография.</w:t>
      </w:r>
      <w:r w:rsidRPr="0091102E">
        <w:rPr>
          <w:rStyle w:val="13"/>
        </w:rPr>
        <w:t xml:space="preserve"> Знакомство с правилами правописания и их применение:</w:t>
      </w:r>
    </w:p>
    <w:p w14:paraId="08CA5324" w14:textId="77777777" w:rsidR="00044C39" w:rsidRPr="0091102E" w:rsidRDefault="008A4F51" w:rsidP="006F2EF5">
      <w:pPr>
        <w:pStyle w:val="44"/>
        <w:shd w:val="clear" w:color="auto" w:fill="auto"/>
        <w:spacing w:before="0" w:line="480" w:lineRule="exact"/>
        <w:ind w:left="20" w:firstLine="720"/>
        <w:jc w:val="both"/>
      </w:pPr>
      <w:r w:rsidRPr="0091102E">
        <w:rPr>
          <w:rStyle w:val="13"/>
        </w:rPr>
        <w:t>раздельное написание слов;</w:t>
      </w:r>
    </w:p>
    <w:p w14:paraId="54E440D4" w14:textId="1C57FEE0" w:rsidR="00044C39" w:rsidRPr="0091102E" w:rsidRDefault="008A4F51" w:rsidP="006F2EF5">
      <w:pPr>
        <w:pStyle w:val="44"/>
        <w:shd w:val="clear" w:color="auto" w:fill="auto"/>
        <w:spacing w:before="0" w:line="480" w:lineRule="exact"/>
        <w:ind w:left="20" w:firstLine="720"/>
        <w:jc w:val="both"/>
      </w:pPr>
      <w:r w:rsidRPr="0091102E">
        <w:rPr>
          <w:rStyle w:val="13"/>
        </w:rPr>
        <w:t>обозначение гласных после шипящих</w:t>
      </w:r>
      <w:r w:rsidRPr="0091102E">
        <w:rPr>
          <w:rStyle w:val="aa"/>
        </w:rPr>
        <w:t xml:space="preserve"> (</w:t>
      </w:r>
      <w:proofErr w:type="spellStart"/>
      <w:r w:rsidRPr="0091102E">
        <w:rPr>
          <w:rStyle w:val="aa"/>
        </w:rPr>
        <w:t>ча</w:t>
      </w:r>
      <w:proofErr w:type="spellEnd"/>
      <w:r w:rsidRPr="0091102E">
        <w:rPr>
          <w:rStyle w:val="ab"/>
        </w:rPr>
        <w:t xml:space="preserve"> -</w:t>
      </w:r>
      <w:r w:rsidRPr="0091102E">
        <w:rPr>
          <w:rStyle w:val="aa"/>
        </w:rPr>
        <w:t xml:space="preserve"> ща</w:t>
      </w:r>
      <w:r w:rsidRPr="0091102E">
        <w:rPr>
          <w:rStyle w:val="13"/>
        </w:rPr>
        <w:t>,</w:t>
      </w:r>
      <w:r w:rsidRPr="0091102E">
        <w:rPr>
          <w:rStyle w:val="aa"/>
        </w:rPr>
        <w:t xml:space="preserve"> чу</w:t>
      </w:r>
      <w:r w:rsidRPr="0091102E">
        <w:rPr>
          <w:rStyle w:val="ab"/>
        </w:rPr>
        <w:t xml:space="preserve"> -</w:t>
      </w:r>
      <w:r w:rsidRPr="0091102E">
        <w:rPr>
          <w:rStyle w:val="aa"/>
        </w:rPr>
        <w:t xml:space="preserve"> </w:t>
      </w:r>
      <w:proofErr w:type="spellStart"/>
      <w:r w:rsidRPr="0091102E">
        <w:rPr>
          <w:rStyle w:val="aa"/>
        </w:rPr>
        <w:t>щу</w:t>
      </w:r>
      <w:proofErr w:type="spellEnd"/>
      <w:r w:rsidRPr="0091102E">
        <w:rPr>
          <w:rStyle w:val="aa"/>
        </w:rPr>
        <w:t>,</w:t>
      </w:r>
      <w:r w:rsidR="00394F47">
        <w:rPr>
          <w:rStyle w:val="aa"/>
        </w:rPr>
        <w:t xml:space="preserve"> </w:t>
      </w:r>
      <w:proofErr w:type="spellStart"/>
      <w:r w:rsidRPr="0091102E">
        <w:rPr>
          <w:rStyle w:val="aa"/>
        </w:rPr>
        <w:t>жи</w:t>
      </w:r>
      <w:proofErr w:type="spellEnd"/>
      <w:r w:rsidRPr="0091102E">
        <w:rPr>
          <w:rStyle w:val="ab"/>
        </w:rPr>
        <w:t xml:space="preserve"> - ши);</w:t>
      </w:r>
    </w:p>
    <w:p w14:paraId="5397DA0F" w14:textId="77777777" w:rsidR="00044C39" w:rsidRPr="0091102E" w:rsidRDefault="008A4F51" w:rsidP="006F2EF5">
      <w:pPr>
        <w:pStyle w:val="44"/>
        <w:shd w:val="clear" w:color="auto" w:fill="auto"/>
        <w:spacing w:before="0" w:line="480" w:lineRule="exact"/>
        <w:ind w:left="20" w:firstLine="720"/>
        <w:jc w:val="both"/>
      </w:pPr>
      <w:r w:rsidRPr="0091102E">
        <w:rPr>
          <w:rStyle w:val="13"/>
        </w:rPr>
        <w:t>прописная (заглавная) буква в начале предложения, в именах собственных;</w:t>
      </w:r>
    </w:p>
    <w:p w14:paraId="03955183" w14:textId="77777777" w:rsidR="00044C39" w:rsidRPr="0091102E" w:rsidRDefault="008A4F51" w:rsidP="006F2EF5">
      <w:pPr>
        <w:pStyle w:val="44"/>
        <w:shd w:val="clear" w:color="auto" w:fill="auto"/>
        <w:spacing w:before="0" w:line="480" w:lineRule="exact"/>
        <w:ind w:left="20" w:firstLine="720"/>
        <w:jc w:val="both"/>
      </w:pPr>
      <w:r w:rsidRPr="0091102E">
        <w:rPr>
          <w:rStyle w:val="13"/>
        </w:rPr>
        <w:t>перенос слов по слогам без стечения согласных;</w:t>
      </w:r>
    </w:p>
    <w:p w14:paraId="1264BCD3" w14:textId="77777777" w:rsidR="00044C39" w:rsidRPr="0091102E" w:rsidRDefault="008A4F51" w:rsidP="006F2EF5">
      <w:pPr>
        <w:pStyle w:val="44"/>
        <w:shd w:val="clear" w:color="auto" w:fill="auto"/>
        <w:spacing w:before="0" w:line="480" w:lineRule="exact"/>
        <w:ind w:left="20" w:firstLine="720"/>
        <w:jc w:val="both"/>
      </w:pPr>
      <w:r w:rsidRPr="0091102E">
        <w:rPr>
          <w:rStyle w:val="13"/>
        </w:rPr>
        <w:t>знаки препинания в конце предложения.</w:t>
      </w:r>
    </w:p>
    <w:p w14:paraId="3DACA0E7"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Развитие речи.</w:t>
      </w:r>
      <w:r w:rsidRPr="0091102E">
        <w:rPr>
          <w:rStyle w:val="13"/>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22A584E1" w14:textId="77777777" w:rsidR="00044C39" w:rsidRPr="0091102E" w:rsidRDefault="008A4F51" w:rsidP="006F2EF5">
      <w:pPr>
        <w:pStyle w:val="121"/>
        <w:keepNext/>
        <w:keepLines/>
        <w:shd w:val="clear" w:color="auto" w:fill="auto"/>
        <w:ind w:left="20" w:firstLine="720"/>
        <w:jc w:val="both"/>
      </w:pPr>
      <w:bookmarkStart w:id="82" w:name="bookmark85"/>
      <w:r w:rsidRPr="0091102E">
        <w:t>Систематический курс</w:t>
      </w:r>
      <w:bookmarkEnd w:id="82"/>
    </w:p>
    <w:p w14:paraId="42E75FBD"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Фонетика и орфоэпия.</w:t>
      </w:r>
      <w:r w:rsidRPr="0091102E">
        <w:rPr>
          <w:rStyle w:val="13"/>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w:t>
      </w:r>
      <w:r w:rsidRPr="0091102E">
        <w:rPr>
          <w:rStyle w:val="afff4"/>
        </w:rPr>
        <w:t xml:space="preserve"> Фонетический разбор слова.</w:t>
      </w:r>
    </w:p>
    <w:p w14:paraId="4150B1BF" w14:textId="76D98A9F" w:rsidR="00044C39" w:rsidRPr="0091102E" w:rsidRDefault="008A4F51" w:rsidP="006F2EF5">
      <w:pPr>
        <w:pStyle w:val="44"/>
        <w:shd w:val="clear" w:color="auto" w:fill="auto"/>
        <w:spacing w:before="0" w:line="480" w:lineRule="exact"/>
        <w:ind w:left="20" w:right="20" w:firstLine="700"/>
        <w:jc w:val="both"/>
      </w:pPr>
      <w:r w:rsidRPr="0091102E">
        <w:rPr>
          <w:rStyle w:val="ab"/>
        </w:rPr>
        <w:t>Графика.</w:t>
      </w:r>
      <w:r w:rsidRPr="0091102E">
        <w:rPr>
          <w:rStyle w:val="13"/>
        </w:rPr>
        <w:t xml:space="preserve"> Различение звуков и букв. Обозначение на письме твердости и мягкости согласных звуков. Использование на письме разделительных</w:t>
      </w:r>
      <w:r w:rsidR="00394F47">
        <w:rPr>
          <w:rStyle w:val="13"/>
        </w:rPr>
        <w:t xml:space="preserve"> </w:t>
      </w:r>
      <w:r w:rsidRPr="0091102E">
        <w:rPr>
          <w:rStyle w:val="ab"/>
        </w:rPr>
        <w:t>ъ</w:t>
      </w:r>
      <w:r w:rsidRPr="0091102E">
        <w:rPr>
          <w:rStyle w:val="13"/>
        </w:rPr>
        <w:t xml:space="preserve"> и</w:t>
      </w:r>
      <w:r w:rsidRPr="0091102E">
        <w:rPr>
          <w:rStyle w:val="ab"/>
        </w:rPr>
        <w:t xml:space="preserve"> ь.</w:t>
      </w:r>
    </w:p>
    <w:p w14:paraId="4FBFCF4B" w14:textId="41704475" w:rsidR="00044C39" w:rsidRPr="0091102E" w:rsidRDefault="008A4F51" w:rsidP="006F2EF5">
      <w:pPr>
        <w:pStyle w:val="44"/>
        <w:shd w:val="clear" w:color="auto" w:fill="auto"/>
        <w:spacing w:before="0" w:line="480" w:lineRule="exact"/>
        <w:ind w:left="20" w:right="20" w:firstLine="700"/>
        <w:jc w:val="both"/>
      </w:pPr>
      <w:r w:rsidRPr="0091102E">
        <w:rPr>
          <w:rStyle w:val="13"/>
        </w:rPr>
        <w:t>Установление соотношения звукового и буквенного состава слова в словах типа</w:t>
      </w:r>
      <w:r w:rsidRPr="0091102E">
        <w:rPr>
          <w:rStyle w:val="afff4"/>
        </w:rPr>
        <w:t xml:space="preserve"> стол, конь;</w:t>
      </w:r>
      <w:r w:rsidRPr="0091102E">
        <w:rPr>
          <w:rStyle w:val="13"/>
        </w:rPr>
        <w:t xml:space="preserve"> в словах с йотированными гласными</w:t>
      </w:r>
      <w:r w:rsidRPr="0091102E">
        <w:rPr>
          <w:rStyle w:val="aa"/>
        </w:rPr>
        <w:t xml:space="preserve"> е,</w:t>
      </w:r>
      <w:r w:rsidR="00394F47">
        <w:rPr>
          <w:rStyle w:val="aa"/>
        </w:rPr>
        <w:t xml:space="preserve"> </w:t>
      </w:r>
      <w:r w:rsidRPr="0091102E">
        <w:rPr>
          <w:rStyle w:val="aa"/>
        </w:rPr>
        <w:t>е,</w:t>
      </w:r>
      <w:r w:rsidR="00394F47">
        <w:rPr>
          <w:rStyle w:val="aa"/>
        </w:rPr>
        <w:t xml:space="preserve"> </w:t>
      </w:r>
      <w:r w:rsidRPr="0091102E">
        <w:rPr>
          <w:rStyle w:val="aa"/>
        </w:rPr>
        <w:t>ю,</w:t>
      </w:r>
      <w:r w:rsidR="00394F47">
        <w:rPr>
          <w:rStyle w:val="aa"/>
        </w:rPr>
        <w:t xml:space="preserve"> </w:t>
      </w:r>
      <w:proofErr w:type="gramStart"/>
      <w:r w:rsidRPr="0091102E">
        <w:rPr>
          <w:rStyle w:val="aa"/>
        </w:rPr>
        <w:t>я</w:t>
      </w:r>
      <w:r w:rsidR="00394F47">
        <w:rPr>
          <w:rStyle w:val="aa"/>
        </w:rPr>
        <w:t xml:space="preserve"> </w:t>
      </w:r>
      <w:r w:rsidRPr="0091102E">
        <w:rPr>
          <w:rStyle w:val="145pt0pt"/>
        </w:rPr>
        <w:t>;в</w:t>
      </w:r>
      <w:proofErr w:type="gramEnd"/>
      <w:r w:rsidRPr="0091102E">
        <w:rPr>
          <w:rStyle w:val="13"/>
        </w:rPr>
        <w:t xml:space="preserve"> словах с непроизносимыми согласными.</w:t>
      </w:r>
    </w:p>
    <w:p w14:paraId="0C804119"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lastRenderedPageBreak/>
        <w:t>Использование небуквенных графических средств: пробела между словами, знака переноса, абзаца.</w:t>
      </w:r>
    </w:p>
    <w:p w14:paraId="2F4E0F2F"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60A95344" w14:textId="77777777" w:rsidR="00044C39" w:rsidRPr="0091102E" w:rsidRDefault="008A4F51" w:rsidP="006F2EF5">
      <w:pPr>
        <w:pStyle w:val="80"/>
        <w:shd w:val="clear" w:color="auto" w:fill="auto"/>
        <w:spacing w:line="480" w:lineRule="exact"/>
        <w:ind w:left="20" w:right="20" w:firstLine="700"/>
        <w:jc w:val="both"/>
      </w:pPr>
      <w:r w:rsidRPr="0091102E">
        <w:rPr>
          <w:rStyle w:val="83"/>
        </w:rPr>
        <w:t>Лексика</w:t>
      </w:r>
      <w:r w:rsidRPr="0091102E">
        <w:rPr>
          <w:rStyle w:val="83"/>
          <w:vertAlign w:val="superscript"/>
        </w:rPr>
        <w:footnoteReference w:id="1"/>
      </w:r>
      <w:r w:rsidRPr="0091102E">
        <w:rPr>
          <w:rStyle w:val="83"/>
        </w:rPr>
        <w:t>.</w:t>
      </w:r>
      <w:r w:rsidRPr="0091102E">
        <w:rPr>
          <w:rStyle w:val="84"/>
        </w:rPr>
        <w:t xml:space="preserve"> Понимание слова как единства звучания и значения. Выявление слов, значение которых требует уточнения.</w:t>
      </w:r>
      <w:r w:rsidRPr="0091102E">
        <w:t xml:space="preserve">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AEC45B2"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Состав слова (</w:t>
      </w:r>
      <w:proofErr w:type="spellStart"/>
      <w:r w:rsidRPr="0091102E">
        <w:rPr>
          <w:rStyle w:val="ab"/>
        </w:rPr>
        <w:t>морфемика</w:t>
      </w:r>
      <w:proofErr w:type="spellEnd"/>
      <w:r w:rsidRPr="0091102E">
        <w:rPr>
          <w:rStyle w:val="ab"/>
        </w:rPr>
        <w:t>).</w:t>
      </w:r>
      <w:r w:rsidRPr="0091102E">
        <w:rPr>
          <w:rStyle w:val="13"/>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w:t>
      </w:r>
      <w:r w:rsidRPr="0091102E">
        <w:rPr>
          <w:rStyle w:val="afff4"/>
        </w:rPr>
        <w:t xml:space="preserve"> Представление о значении суффиксов и приставок. Образование однокоренных слов с помощью суффиксов и приставок. Разбор слова по составу.</w:t>
      </w:r>
    </w:p>
    <w:p w14:paraId="353AB061" w14:textId="77777777" w:rsidR="00044C39" w:rsidRPr="0091102E" w:rsidRDefault="008A4F51" w:rsidP="006F2EF5">
      <w:pPr>
        <w:pStyle w:val="80"/>
        <w:shd w:val="clear" w:color="auto" w:fill="auto"/>
        <w:spacing w:line="480" w:lineRule="exact"/>
        <w:ind w:left="20" w:right="20" w:firstLine="700"/>
        <w:jc w:val="both"/>
      </w:pPr>
      <w:r w:rsidRPr="0091102E">
        <w:rPr>
          <w:rStyle w:val="83"/>
        </w:rPr>
        <w:t>Морфология.</w:t>
      </w:r>
      <w:r w:rsidRPr="0091102E">
        <w:rPr>
          <w:rStyle w:val="84"/>
        </w:rPr>
        <w:t xml:space="preserve"> Части речи;</w:t>
      </w:r>
      <w:r w:rsidRPr="0091102E">
        <w:t xml:space="preserve"> деление частей речи на самостоятельные и служебные.</w:t>
      </w:r>
    </w:p>
    <w:p w14:paraId="278D569A"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1102E">
        <w:rPr>
          <w:rStyle w:val="afff4"/>
        </w:rPr>
        <w:t>Различение падежных и смысловых (синтаксических) вопросов.</w:t>
      </w:r>
      <w:r w:rsidRPr="0091102E">
        <w:rPr>
          <w:rStyle w:val="13"/>
        </w:rPr>
        <w:t xml:space="preserve"> Определение принадлежности имен существительных к 1, 2, 3-му склонению.</w:t>
      </w:r>
      <w:r w:rsidRPr="0091102E">
        <w:rPr>
          <w:rStyle w:val="afff4"/>
        </w:rPr>
        <w:t xml:space="preserve"> Морфологический разбор имен существительных.</w:t>
      </w:r>
    </w:p>
    <w:p w14:paraId="744011DB"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Имя прилагательное. Значение и употребление в речи. Изменение прилагательных по родам, числам и падежам, кроме прилагательных на</w:t>
      </w:r>
      <w:r w:rsidRPr="0091102E">
        <w:rPr>
          <w:rStyle w:val="aa"/>
        </w:rPr>
        <w:t xml:space="preserve"> -</w:t>
      </w:r>
      <w:proofErr w:type="spellStart"/>
      <w:r w:rsidRPr="0091102E">
        <w:rPr>
          <w:rStyle w:val="aa"/>
        </w:rPr>
        <w:t>ий</w:t>
      </w:r>
      <w:proofErr w:type="spellEnd"/>
      <w:r w:rsidRPr="0091102E">
        <w:rPr>
          <w:rStyle w:val="aa"/>
        </w:rPr>
        <w:t>, -</w:t>
      </w:r>
      <w:proofErr w:type="spellStart"/>
      <w:r w:rsidRPr="0091102E">
        <w:rPr>
          <w:rStyle w:val="aa"/>
        </w:rPr>
        <w:t>ья</w:t>
      </w:r>
      <w:proofErr w:type="spellEnd"/>
      <w:r w:rsidRPr="0091102E">
        <w:rPr>
          <w:rStyle w:val="aa"/>
        </w:rPr>
        <w:t>,</w:t>
      </w:r>
      <w:r w:rsidRPr="0091102E">
        <w:rPr>
          <w:rStyle w:val="ab"/>
        </w:rPr>
        <w:t xml:space="preserve"> -</w:t>
      </w:r>
      <w:proofErr w:type="spellStart"/>
      <w:r w:rsidRPr="0091102E">
        <w:rPr>
          <w:rStyle w:val="ab"/>
        </w:rPr>
        <w:t>ов</w:t>
      </w:r>
      <w:proofErr w:type="spellEnd"/>
      <w:r w:rsidRPr="0091102E">
        <w:rPr>
          <w:rStyle w:val="ab"/>
        </w:rPr>
        <w:t xml:space="preserve">, </w:t>
      </w:r>
      <w:r w:rsidRPr="0091102E">
        <w:rPr>
          <w:rStyle w:val="aa"/>
        </w:rPr>
        <w:t>-ин.</w:t>
      </w:r>
      <w:r w:rsidRPr="0091102E">
        <w:rPr>
          <w:rStyle w:val="afff4"/>
        </w:rPr>
        <w:t xml:space="preserve"> Морфологический разбор имен прилагательных.</w:t>
      </w:r>
    </w:p>
    <w:p w14:paraId="58F9FC70" w14:textId="77777777" w:rsidR="00044C39" w:rsidRPr="0091102E" w:rsidRDefault="008A4F51" w:rsidP="006F2EF5">
      <w:pPr>
        <w:pStyle w:val="80"/>
        <w:shd w:val="clear" w:color="auto" w:fill="auto"/>
        <w:spacing w:line="480" w:lineRule="exact"/>
        <w:ind w:left="40" w:right="20" w:firstLine="700"/>
        <w:jc w:val="both"/>
      </w:pPr>
      <w:r w:rsidRPr="0091102E">
        <w:rPr>
          <w:rStyle w:val="85"/>
        </w:rPr>
        <w:t>Местоимение. Общее представление о местоимении.</w:t>
      </w:r>
      <w:r w:rsidRPr="0091102E">
        <w:t xml:space="preserve"> Личные местоимения, значение и употребление в речи. Личные местоимения</w:t>
      </w:r>
      <w:r w:rsidRPr="0091102E">
        <w:rPr>
          <w:rStyle w:val="85"/>
        </w:rPr>
        <w:t xml:space="preserve"> 1, 2,</w:t>
      </w:r>
      <w:r w:rsidRPr="0091102E">
        <w:t xml:space="preserve"> 3-го лица единственного и множественного числа. Склонение личных местоимений.</w:t>
      </w:r>
    </w:p>
    <w:p w14:paraId="09563486"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lastRenderedPageBreak/>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w:t>
      </w:r>
      <w:r w:rsidRPr="0091102E">
        <w:rPr>
          <w:rStyle w:val="afff4"/>
        </w:rPr>
        <w:t xml:space="preserve"> Морфологический разбор глаголов.</w:t>
      </w:r>
    </w:p>
    <w:p w14:paraId="4B29B85E" w14:textId="77777777" w:rsidR="00044C39" w:rsidRPr="0091102E" w:rsidRDefault="008A4F51" w:rsidP="006F2EF5">
      <w:pPr>
        <w:pStyle w:val="80"/>
        <w:shd w:val="clear" w:color="auto" w:fill="auto"/>
        <w:spacing w:line="480" w:lineRule="exact"/>
        <w:ind w:left="40" w:firstLine="700"/>
        <w:jc w:val="both"/>
      </w:pPr>
      <w:r w:rsidRPr="0091102E">
        <w:t>Наречие. Значение и употребление в речи.</w:t>
      </w:r>
    </w:p>
    <w:p w14:paraId="1A92D720" w14:textId="77777777" w:rsidR="00044C39" w:rsidRPr="0091102E" w:rsidRDefault="008A4F51" w:rsidP="006F2EF5">
      <w:pPr>
        <w:pStyle w:val="80"/>
        <w:shd w:val="clear" w:color="auto" w:fill="auto"/>
        <w:spacing w:line="480" w:lineRule="exact"/>
        <w:ind w:left="40" w:right="20" w:firstLine="700"/>
        <w:jc w:val="both"/>
      </w:pPr>
      <w:r w:rsidRPr="0091102E">
        <w:rPr>
          <w:rStyle w:val="85"/>
        </w:rPr>
        <w:t>Предлог.</w:t>
      </w:r>
      <w:r w:rsidRPr="0091102E">
        <w:t xml:space="preserve"> Знакомство с наиболее употребительными предлогами. Функция предлогов: образование падежных форм имен существительных и местоимений. </w:t>
      </w:r>
      <w:r w:rsidRPr="0091102E">
        <w:rPr>
          <w:rStyle w:val="85"/>
        </w:rPr>
        <w:t>Отличие предлогов от приставок.</w:t>
      </w:r>
    </w:p>
    <w:p w14:paraId="0E53AC76" w14:textId="77777777" w:rsidR="00044C39" w:rsidRPr="0091102E" w:rsidRDefault="008A4F51" w:rsidP="006F2EF5">
      <w:pPr>
        <w:pStyle w:val="44"/>
        <w:shd w:val="clear" w:color="auto" w:fill="auto"/>
        <w:spacing w:before="0" w:line="480" w:lineRule="exact"/>
        <w:ind w:left="40" w:firstLine="700"/>
        <w:jc w:val="both"/>
      </w:pPr>
      <w:r w:rsidRPr="0091102E">
        <w:rPr>
          <w:rStyle w:val="13"/>
        </w:rPr>
        <w:t>Союзы</w:t>
      </w:r>
      <w:r w:rsidRPr="0091102E">
        <w:rPr>
          <w:rStyle w:val="ab"/>
        </w:rPr>
        <w:t xml:space="preserve"> и, а,</w:t>
      </w:r>
      <w:r w:rsidRPr="0091102E">
        <w:rPr>
          <w:rStyle w:val="aa"/>
        </w:rPr>
        <w:t xml:space="preserve"> но</w:t>
      </w:r>
      <w:r w:rsidRPr="0091102E">
        <w:rPr>
          <w:rStyle w:val="13"/>
        </w:rPr>
        <w:t>, их роль в речи. Частица</w:t>
      </w:r>
      <w:r w:rsidRPr="0091102E">
        <w:rPr>
          <w:rStyle w:val="ab"/>
        </w:rPr>
        <w:t xml:space="preserve"> не,</w:t>
      </w:r>
      <w:r w:rsidRPr="0091102E">
        <w:rPr>
          <w:rStyle w:val="13"/>
        </w:rPr>
        <w:t xml:space="preserve"> ее значение.</w:t>
      </w:r>
    </w:p>
    <w:p w14:paraId="3B0BE96F" w14:textId="77777777" w:rsidR="00044C39" w:rsidRPr="0091102E" w:rsidRDefault="008A4F51" w:rsidP="006F2EF5">
      <w:pPr>
        <w:pStyle w:val="44"/>
        <w:shd w:val="clear" w:color="auto" w:fill="auto"/>
        <w:spacing w:before="0" w:line="480" w:lineRule="exact"/>
        <w:ind w:left="40" w:right="20" w:firstLine="700"/>
        <w:jc w:val="both"/>
      </w:pPr>
      <w:r w:rsidRPr="0091102E">
        <w:rPr>
          <w:rStyle w:val="ab"/>
        </w:rPr>
        <w:t>Синтаксис.</w:t>
      </w:r>
      <w:r w:rsidRPr="0091102E">
        <w:rPr>
          <w:rStyle w:val="13"/>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53071480"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51AA4FC9"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Нахождение и самостоятельное составление предложений с однородными членами без союзов и с союзами</w:t>
      </w:r>
      <w:r w:rsidRPr="0091102E">
        <w:rPr>
          <w:rStyle w:val="aa"/>
        </w:rPr>
        <w:t xml:space="preserve"> и, а, но.</w:t>
      </w:r>
      <w:r w:rsidRPr="0091102E">
        <w:rPr>
          <w:rStyle w:val="13"/>
        </w:rPr>
        <w:t xml:space="preserve"> Использование интонации перечисления в предложениях с однородными членами.</w:t>
      </w:r>
    </w:p>
    <w:p w14:paraId="0DC3B155" w14:textId="77777777" w:rsidR="00044C39" w:rsidRPr="0091102E" w:rsidRDefault="008A4F51" w:rsidP="006F2EF5">
      <w:pPr>
        <w:pStyle w:val="80"/>
        <w:shd w:val="clear" w:color="auto" w:fill="auto"/>
        <w:spacing w:line="480" w:lineRule="exact"/>
        <w:ind w:left="40" w:firstLine="700"/>
        <w:jc w:val="both"/>
      </w:pPr>
      <w:r w:rsidRPr="0091102E">
        <w:t>Различение простых и сложных предложений.</w:t>
      </w:r>
    </w:p>
    <w:p w14:paraId="2776BF28" w14:textId="77777777" w:rsidR="00044C39" w:rsidRPr="0091102E" w:rsidRDefault="008A4F51" w:rsidP="006F2EF5">
      <w:pPr>
        <w:pStyle w:val="44"/>
        <w:shd w:val="clear" w:color="auto" w:fill="auto"/>
        <w:spacing w:before="0" w:line="480" w:lineRule="exact"/>
        <w:ind w:left="40" w:right="20" w:firstLine="720"/>
        <w:jc w:val="both"/>
      </w:pPr>
      <w:r w:rsidRPr="0091102E">
        <w:rPr>
          <w:rStyle w:val="ab"/>
        </w:rPr>
        <w:t>Орфография и пунктуация.</w:t>
      </w:r>
      <w:r w:rsidRPr="0091102E">
        <w:rPr>
          <w:rStyle w:val="13"/>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14:paraId="11901AA1" w14:textId="77777777" w:rsidR="00044C39" w:rsidRPr="0091102E" w:rsidRDefault="008A4F51" w:rsidP="006F2EF5">
      <w:pPr>
        <w:pStyle w:val="44"/>
        <w:shd w:val="clear" w:color="auto" w:fill="auto"/>
        <w:spacing w:before="0" w:line="480" w:lineRule="exact"/>
        <w:ind w:left="760" w:right="20" w:firstLine="0"/>
        <w:jc w:val="both"/>
      </w:pPr>
      <w:r w:rsidRPr="0091102E">
        <w:rPr>
          <w:rStyle w:val="13"/>
        </w:rPr>
        <w:t>сочетания</w:t>
      </w:r>
      <w:r w:rsidRPr="0091102E">
        <w:rPr>
          <w:rStyle w:val="aa"/>
        </w:rPr>
        <w:t xml:space="preserve"> </w:t>
      </w:r>
      <w:proofErr w:type="spellStart"/>
      <w:r w:rsidRPr="0091102E">
        <w:rPr>
          <w:rStyle w:val="aa"/>
        </w:rPr>
        <w:t>жи</w:t>
      </w:r>
      <w:proofErr w:type="spellEnd"/>
      <w:r w:rsidRPr="0091102E">
        <w:rPr>
          <w:rStyle w:val="aa"/>
        </w:rPr>
        <w:t xml:space="preserve"> -</w:t>
      </w:r>
      <w:r w:rsidRPr="0091102E">
        <w:rPr>
          <w:rStyle w:val="ab"/>
        </w:rPr>
        <w:t xml:space="preserve"> ши</w:t>
      </w:r>
      <w:r w:rsidRPr="0091102E">
        <w:rPr>
          <w:rStyle w:val="ab"/>
          <w:vertAlign w:val="superscript"/>
        </w:rPr>
        <w:footnoteReference w:id="2"/>
      </w:r>
      <w:r w:rsidRPr="0091102E">
        <w:rPr>
          <w:rStyle w:val="ab"/>
        </w:rPr>
        <w:t>,</w:t>
      </w:r>
      <w:r w:rsidRPr="0091102E">
        <w:rPr>
          <w:rStyle w:val="aa"/>
        </w:rPr>
        <w:t xml:space="preserve"> </w:t>
      </w:r>
      <w:proofErr w:type="spellStart"/>
      <w:r w:rsidRPr="0091102E">
        <w:rPr>
          <w:rStyle w:val="aa"/>
        </w:rPr>
        <w:t>ча</w:t>
      </w:r>
      <w:proofErr w:type="spellEnd"/>
      <w:r w:rsidRPr="0091102E">
        <w:rPr>
          <w:rStyle w:val="aa"/>
        </w:rPr>
        <w:t xml:space="preserve"> - ща, чу - </w:t>
      </w:r>
      <w:proofErr w:type="spellStart"/>
      <w:r w:rsidRPr="0091102E">
        <w:rPr>
          <w:rStyle w:val="aa"/>
        </w:rPr>
        <w:t>щу</w:t>
      </w:r>
      <w:proofErr w:type="spellEnd"/>
      <w:r w:rsidRPr="0091102E">
        <w:rPr>
          <w:rStyle w:val="13"/>
        </w:rPr>
        <w:t xml:space="preserve"> в положении под ударением; сочетания</w:t>
      </w:r>
      <w:r w:rsidRPr="0091102E">
        <w:rPr>
          <w:rStyle w:val="aa"/>
        </w:rPr>
        <w:t xml:space="preserve"> </w:t>
      </w:r>
      <w:proofErr w:type="spellStart"/>
      <w:r w:rsidRPr="0091102E">
        <w:rPr>
          <w:rStyle w:val="aa"/>
        </w:rPr>
        <w:t>чк</w:t>
      </w:r>
      <w:proofErr w:type="spellEnd"/>
      <w:r w:rsidRPr="0091102E">
        <w:rPr>
          <w:rStyle w:val="aa"/>
        </w:rPr>
        <w:t xml:space="preserve"> - </w:t>
      </w:r>
      <w:proofErr w:type="spellStart"/>
      <w:r w:rsidRPr="0091102E">
        <w:rPr>
          <w:rStyle w:val="aa"/>
        </w:rPr>
        <w:t>чн</w:t>
      </w:r>
      <w:proofErr w:type="spellEnd"/>
      <w:r w:rsidRPr="0091102E">
        <w:rPr>
          <w:rStyle w:val="aa"/>
        </w:rPr>
        <w:t xml:space="preserve">, </w:t>
      </w:r>
      <w:proofErr w:type="spellStart"/>
      <w:r w:rsidRPr="0091102E">
        <w:rPr>
          <w:rStyle w:val="aa"/>
        </w:rPr>
        <w:t>чт</w:t>
      </w:r>
      <w:proofErr w:type="spellEnd"/>
      <w:r w:rsidRPr="0091102E">
        <w:rPr>
          <w:rStyle w:val="aa"/>
        </w:rPr>
        <w:t xml:space="preserve">, </w:t>
      </w:r>
      <w:proofErr w:type="spellStart"/>
      <w:r w:rsidRPr="0091102E">
        <w:rPr>
          <w:rStyle w:val="aa"/>
        </w:rPr>
        <w:t>щн</w:t>
      </w:r>
      <w:proofErr w:type="spellEnd"/>
      <w:r w:rsidRPr="0091102E">
        <w:rPr>
          <w:rStyle w:val="aa"/>
        </w:rPr>
        <w:t xml:space="preserve">; </w:t>
      </w:r>
      <w:r w:rsidRPr="0091102E">
        <w:rPr>
          <w:rStyle w:val="13"/>
        </w:rPr>
        <w:t>перенос слов;</w:t>
      </w:r>
    </w:p>
    <w:p w14:paraId="605A55B3" w14:textId="77777777" w:rsidR="00044C39" w:rsidRPr="0091102E" w:rsidRDefault="008A4F51" w:rsidP="006F2EF5">
      <w:pPr>
        <w:pStyle w:val="44"/>
        <w:shd w:val="clear" w:color="auto" w:fill="auto"/>
        <w:spacing w:before="0" w:line="480" w:lineRule="exact"/>
        <w:ind w:left="760" w:right="20" w:firstLine="0"/>
        <w:jc w:val="both"/>
      </w:pPr>
      <w:r w:rsidRPr="0091102E">
        <w:rPr>
          <w:rStyle w:val="13"/>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14:paraId="04968B3F" w14:textId="77777777" w:rsidR="00044C39" w:rsidRPr="0091102E" w:rsidRDefault="008A4F51" w:rsidP="006F2EF5">
      <w:pPr>
        <w:pStyle w:val="44"/>
        <w:shd w:val="clear" w:color="auto" w:fill="auto"/>
        <w:spacing w:before="0" w:line="480" w:lineRule="exact"/>
        <w:ind w:left="760" w:firstLine="0"/>
        <w:jc w:val="both"/>
      </w:pPr>
      <w:r w:rsidRPr="0091102E">
        <w:rPr>
          <w:rStyle w:val="13"/>
        </w:rPr>
        <w:lastRenderedPageBreak/>
        <w:t>непроверяемые гласные и согласные в корне слова (на ограниченном перечне</w:t>
      </w:r>
    </w:p>
    <w:p w14:paraId="1E68B3D9" w14:textId="77777777" w:rsidR="00044C39" w:rsidRPr="0091102E" w:rsidRDefault="008A4F51" w:rsidP="006F2EF5">
      <w:pPr>
        <w:pStyle w:val="44"/>
        <w:shd w:val="clear" w:color="auto" w:fill="auto"/>
        <w:spacing w:before="0" w:line="480" w:lineRule="exact"/>
        <w:ind w:left="40" w:firstLine="0"/>
        <w:jc w:val="both"/>
      </w:pPr>
      <w:r w:rsidRPr="0091102E">
        <w:rPr>
          <w:rStyle w:val="13"/>
        </w:rPr>
        <w:t>слов);</w:t>
      </w:r>
    </w:p>
    <w:p w14:paraId="31C85C02" w14:textId="77777777" w:rsidR="00044C39" w:rsidRPr="0091102E" w:rsidRDefault="008A4F51" w:rsidP="006F2EF5">
      <w:pPr>
        <w:pStyle w:val="44"/>
        <w:shd w:val="clear" w:color="auto" w:fill="auto"/>
        <w:spacing w:before="0" w:line="480" w:lineRule="exact"/>
        <w:ind w:left="760" w:right="20" w:firstLine="0"/>
        <w:jc w:val="both"/>
      </w:pPr>
      <w:r w:rsidRPr="0091102E">
        <w:rPr>
          <w:rStyle w:val="13"/>
        </w:rPr>
        <w:t>гласные и согласные в неизменяемых на письме приставках; разделительные</w:t>
      </w:r>
      <w:r w:rsidRPr="0091102E">
        <w:rPr>
          <w:rStyle w:val="aa"/>
        </w:rPr>
        <w:t xml:space="preserve"> ъ</w:t>
      </w:r>
      <w:r w:rsidRPr="0091102E">
        <w:rPr>
          <w:rStyle w:val="13"/>
        </w:rPr>
        <w:t xml:space="preserve"> и</w:t>
      </w:r>
      <w:r w:rsidRPr="0091102E">
        <w:rPr>
          <w:rStyle w:val="ab"/>
        </w:rPr>
        <w:t xml:space="preserve"> ь;</w:t>
      </w:r>
    </w:p>
    <w:p w14:paraId="6E7E79D6"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мягкий знак после шипящих на конце имен существительных</w:t>
      </w:r>
      <w:r w:rsidRPr="0091102E">
        <w:rPr>
          <w:rStyle w:val="aa"/>
        </w:rPr>
        <w:t xml:space="preserve"> (ночь, нож, рожь, мышь);</w:t>
      </w:r>
    </w:p>
    <w:p w14:paraId="05150107"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безударные падежные окончания имен существительных (кроме существительных на</w:t>
      </w:r>
      <w:r w:rsidRPr="0091102E">
        <w:rPr>
          <w:rStyle w:val="aa"/>
        </w:rPr>
        <w:t xml:space="preserve"> -</w:t>
      </w:r>
      <w:proofErr w:type="spellStart"/>
      <w:r w:rsidRPr="0091102E">
        <w:rPr>
          <w:rStyle w:val="aa"/>
        </w:rPr>
        <w:t>мя</w:t>
      </w:r>
      <w:proofErr w:type="spellEnd"/>
      <w:r w:rsidRPr="0091102E">
        <w:rPr>
          <w:rStyle w:val="aa"/>
        </w:rPr>
        <w:t>, -</w:t>
      </w:r>
      <w:proofErr w:type="spellStart"/>
      <w:r w:rsidRPr="0091102E">
        <w:rPr>
          <w:rStyle w:val="aa"/>
        </w:rPr>
        <w:t>ий</w:t>
      </w:r>
      <w:proofErr w:type="spellEnd"/>
      <w:r w:rsidRPr="0091102E">
        <w:rPr>
          <w:rStyle w:val="aa"/>
        </w:rPr>
        <w:t>, -</w:t>
      </w:r>
      <w:proofErr w:type="spellStart"/>
      <w:r w:rsidRPr="0091102E">
        <w:rPr>
          <w:rStyle w:val="aa"/>
        </w:rPr>
        <w:t>ья</w:t>
      </w:r>
      <w:proofErr w:type="spellEnd"/>
      <w:r w:rsidRPr="0091102E">
        <w:rPr>
          <w:rStyle w:val="aa"/>
        </w:rPr>
        <w:t>, -</w:t>
      </w:r>
      <w:proofErr w:type="spellStart"/>
      <w:r w:rsidRPr="0091102E">
        <w:rPr>
          <w:rStyle w:val="aa"/>
        </w:rPr>
        <w:t>ье</w:t>
      </w:r>
      <w:proofErr w:type="spellEnd"/>
      <w:r w:rsidRPr="0091102E">
        <w:rPr>
          <w:rStyle w:val="aa"/>
        </w:rPr>
        <w:t>, -</w:t>
      </w:r>
      <w:proofErr w:type="spellStart"/>
      <w:r w:rsidRPr="0091102E">
        <w:rPr>
          <w:rStyle w:val="aa"/>
        </w:rPr>
        <w:t>ия</w:t>
      </w:r>
      <w:proofErr w:type="spellEnd"/>
      <w:r w:rsidRPr="0091102E">
        <w:rPr>
          <w:rStyle w:val="aa"/>
        </w:rPr>
        <w:t>, -</w:t>
      </w:r>
      <w:proofErr w:type="spellStart"/>
      <w:r w:rsidRPr="0091102E">
        <w:rPr>
          <w:rStyle w:val="aa"/>
        </w:rPr>
        <w:t>ов</w:t>
      </w:r>
      <w:proofErr w:type="spellEnd"/>
      <w:r w:rsidRPr="0091102E">
        <w:rPr>
          <w:rStyle w:val="aa"/>
        </w:rPr>
        <w:t xml:space="preserve">, -ин); </w:t>
      </w:r>
      <w:r w:rsidRPr="0091102E">
        <w:rPr>
          <w:rStyle w:val="13"/>
        </w:rPr>
        <w:t xml:space="preserve">безударные окончания имен прилагательных; раздельное написание предлогов с личными местоимениями; </w:t>
      </w:r>
      <w:r w:rsidRPr="0091102E">
        <w:rPr>
          <w:rStyle w:val="aa"/>
        </w:rPr>
        <w:t>не</w:t>
      </w:r>
      <w:r w:rsidRPr="0091102E">
        <w:rPr>
          <w:rStyle w:val="13"/>
        </w:rPr>
        <w:t xml:space="preserve"> с глаголами;</w:t>
      </w:r>
    </w:p>
    <w:p w14:paraId="11D52DCE"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мягкий знак после шипящих на конце глаголов в форме 2-го лица единственного числа (</w:t>
      </w:r>
      <w:r w:rsidRPr="0091102E">
        <w:rPr>
          <w:rStyle w:val="aa"/>
        </w:rPr>
        <w:t>пишешь</w:t>
      </w:r>
      <w:r w:rsidRPr="0091102E">
        <w:rPr>
          <w:rStyle w:val="13"/>
        </w:rPr>
        <w:t>,</w:t>
      </w:r>
      <w:r w:rsidRPr="0091102E">
        <w:rPr>
          <w:rStyle w:val="aa"/>
        </w:rPr>
        <w:t xml:space="preserve"> учишь);</w:t>
      </w:r>
    </w:p>
    <w:p w14:paraId="3A4AFD85" w14:textId="77777777" w:rsidR="00044C39" w:rsidRPr="0091102E" w:rsidRDefault="008A4F51" w:rsidP="006F2EF5">
      <w:pPr>
        <w:pStyle w:val="44"/>
        <w:shd w:val="clear" w:color="auto" w:fill="auto"/>
        <w:spacing w:before="0" w:line="480" w:lineRule="exact"/>
        <w:ind w:left="760" w:right="20" w:firstLine="0"/>
        <w:jc w:val="both"/>
      </w:pPr>
      <w:r w:rsidRPr="0091102E">
        <w:rPr>
          <w:rStyle w:val="13"/>
        </w:rPr>
        <w:t>мягкий знак в глаголах в сочетании</w:t>
      </w:r>
      <w:r w:rsidRPr="0091102E">
        <w:rPr>
          <w:rStyle w:val="aa"/>
        </w:rPr>
        <w:t xml:space="preserve"> -</w:t>
      </w:r>
      <w:proofErr w:type="spellStart"/>
      <w:r w:rsidRPr="0091102E">
        <w:rPr>
          <w:rStyle w:val="aa"/>
        </w:rPr>
        <w:t>ться</w:t>
      </w:r>
      <w:proofErr w:type="spellEnd"/>
      <w:r w:rsidRPr="0091102E">
        <w:rPr>
          <w:rStyle w:val="aa"/>
        </w:rPr>
        <w:t xml:space="preserve">; </w:t>
      </w:r>
      <w:r w:rsidRPr="0091102E">
        <w:rPr>
          <w:rStyle w:val="afff4"/>
        </w:rPr>
        <w:t xml:space="preserve">безударные личные окончания глаголов; </w:t>
      </w:r>
      <w:r w:rsidRPr="0091102E">
        <w:rPr>
          <w:rStyle w:val="13"/>
        </w:rPr>
        <w:t>раздельное написание предлогов с другими словами;</w:t>
      </w:r>
    </w:p>
    <w:p w14:paraId="69ECAE4E" w14:textId="77777777" w:rsidR="00044C39" w:rsidRPr="0091102E" w:rsidRDefault="008A4F51" w:rsidP="006F2EF5">
      <w:pPr>
        <w:pStyle w:val="44"/>
        <w:shd w:val="clear" w:color="auto" w:fill="auto"/>
        <w:spacing w:before="0" w:line="480" w:lineRule="exact"/>
        <w:ind w:left="40" w:right="20" w:firstLine="720"/>
        <w:jc w:val="both"/>
      </w:pPr>
      <w:r w:rsidRPr="0091102E">
        <w:rPr>
          <w:rStyle w:val="13"/>
        </w:rPr>
        <w:t>знаки препинания в конце предложения: точка, вопросительный и восклицательный знаки;</w:t>
      </w:r>
    </w:p>
    <w:p w14:paraId="37E7E21E" w14:textId="77777777" w:rsidR="00044C39" w:rsidRPr="0091102E" w:rsidRDefault="008A4F51" w:rsidP="006F2EF5">
      <w:pPr>
        <w:pStyle w:val="44"/>
        <w:shd w:val="clear" w:color="auto" w:fill="auto"/>
        <w:spacing w:before="0" w:line="480" w:lineRule="exact"/>
        <w:ind w:left="20" w:firstLine="700"/>
        <w:jc w:val="both"/>
      </w:pPr>
      <w:r w:rsidRPr="0091102E">
        <w:rPr>
          <w:rStyle w:val="13"/>
        </w:rPr>
        <w:t>знаки препинания (запятая) в предложениях с однородными членами.</w:t>
      </w:r>
    </w:p>
    <w:p w14:paraId="55DA756F"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Развитие речи.</w:t>
      </w:r>
      <w:r w:rsidRPr="0091102E">
        <w:rPr>
          <w:rStyle w:val="13"/>
        </w:rPr>
        <w:t xml:space="preserve"> Осознание ситуации общения: с какой целью, с кем и где происходит общение.</w:t>
      </w:r>
    </w:p>
    <w:p w14:paraId="38D809AD"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52F81055"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11976898"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Текст. Признаки текста. Смысловое единство предложений в тексте. Заглавие текста.</w:t>
      </w:r>
    </w:p>
    <w:p w14:paraId="78944F48" w14:textId="77777777" w:rsidR="00044C39" w:rsidRPr="0091102E" w:rsidRDefault="008A4F51" w:rsidP="006F2EF5">
      <w:pPr>
        <w:pStyle w:val="44"/>
        <w:shd w:val="clear" w:color="auto" w:fill="auto"/>
        <w:spacing w:before="0" w:line="480" w:lineRule="exact"/>
        <w:ind w:left="20" w:firstLine="700"/>
        <w:jc w:val="both"/>
      </w:pPr>
      <w:r w:rsidRPr="0091102E">
        <w:rPr>
          <w:rStyle w:val="13"/>
        </w:rPr>
        <w:t>Последовательность предложений в тексте.</w:t>
      </w:r>
    </w:p>
    <w:p w14:paraId="6CB2629B" w14:textId="77777777" w:rsidR="00044C39" w:rsidRPr="0091102E" w:rsidRDefault="008A4F51" w:rsidP="006F2EF5">
      <w:pPr>
        <w:pStyle w:val="44"/>
        <w:shd w:val="clear" w:color="auto" w:fill="auto"/>
        <w:spacing w:before="0" w:line="480" w:lineRule="exact"/>
        <w:ind w:left="20" w:firstLine="700"/>
        <w:jc w:val="both"/>
      </w:pPr>
      <w:r w:rsidRPr="0091102E">
        <w:rPr>
          <w:rStyle w:val="13"/>
        </w:rPr>
        <w:t>Последовательность частей текста</w:t>
      </w:r>
      <w:r w:rsidRPr="0091102E">
        <w:rPr>
          <w:rStyle w:val="afff4"/>
        </w:rPr>
        <w:t xml:space="preserve"> (абзацев).</w:t>
      </w:r>
    </w:p>
    <w:p w14:paraId="127DD26B"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lastRenderedPageBreak/>
        <w:t xml:space="preserve">Комплексная работа над структурой текста: </w:t>
      </w:r>
      <w:proofErr w:type="spellStart"/>
      <w:r w:rsidRPr="0091102E">
        <w:rPr>
          <w:rStyle w:val="13"/>
        </w:rPr>
        <w:t>озаглавливание</w:t>
      </w:r>
      <w:proofErr w:type="spellEnd"/>
      <w:r w:rsidRPr="0091102E">
        <w:rPr>
          <w:rStyle w:val="13"/>
        </w:rPr>
        <w:t>, корректирование порядка предложений и частей текста</w:t>
      </w:r>
      <w:r w:rsidRPr="0091102E">
        <w:rPr>
          <w:rStyle w:val="afff4"/>
        </w:rPr>
        <w:t xml:space="preserve"> (абзацев).</w:t>
      </w:r>
    </w:p>
    <w:p w14:paraId="7FFDFAF4" w14:textId="77777777" w:rsidR="00044C39" w:rsidRPr="0091102E" w:rsidRDefault="008A4F51" w:rsidP="006F2EF5">
      <w:pPr>
        <w:pStyle w:val="80"/>
        <w:shd w:val="clear" w:color="auto" w:fill="auto"/>
        <w:spacing w:line="480" w:lineRule="exact"/>
        <w:ind w:left="20" w:right="20" w:firstLine="700"/>
        <w:jc w:val="both"/>
      </w:pPr>
      <w:r w:rsidRPr="0091102E">
        <w:rPr>
          <w:rStyle w:val="86"/>
        </w:rPr>
        <w:t>План текста. Составление планов к данным текстам.</w:t>
      </w:r>
      <w:r w:rsidRPr="0091102E">
        <w:t xml:space="preserve"> Создание собственных текстов по предложенным планам.</w:t>
      </w:r>
    </w:p>
    <w:p w14:paraId="4D9169A9" w14:textId="77777777" w:rsidR="00044C39" w:rsidRPr="0091102E" w:rsidRDefault="008A4F51" w:rsidP="006F2EF5">
      <w:pPr>
        <w:pStyle w:val="44"/>
        <w:shd w:val="clear" w:color="auto" w:fill="auto"/>
        <w:spacing w:before="0" w:line="480" w:lineRule="exact"/>
        <w:ind w:left="20" w:firstLine="700"/>
        <w:jc w:val="both"/>
      </w:pPr>
      <w:r w:rsidRPr="0091102E">
        <w:rPr>
          <w:rStyle w:val="13"/>
        </w:rPr>
        <w:t>Типы текстов: описание, повествование, рассуждение, их особенности.</w:t>
      </w:r>
    </w:p>
    <w:p w14:paraId="5E8F5E85" w14:textId="77777777" w:rsidR="00044C39" w:rsidRPr="0091102E" w:rsidRDefault="008A4F51" w:rsidP="006F2EF5">
      <w:pPr>
        <w:pStyle w:val="44"/>
        <w:shd w:val="clear" w:color="auto" w:fill="auto"/>
        <w:spacing w:before="0" w:line="480" w:lineRule="exact"/>
        <w:ind w:left="20" w:firstLine="700"/>
        <w:jc w:val="both"/>
      </w:pPr>
      <w:r w:rsidRPr="0091102E">
        <w:rPr>
          <w:rStyle w:val="13"/>
        </w:rPr>
        <w:t>Знакомство с жанрами письма и поздравления.</w:t>
      </w:r>
    </w:p>
    <w:p w14:paraId="3D2A0443"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1102E">
        <w:rPr>
          <w:rStyle w:val="afff4"/>
        </w:rPr>
        <w:t>использование в текстах синонимов и антонимов.</w:t>
      </w:r>
    </w:p>
    <w:p w14:paraId="0FF2400E" w14:textId="77777777" w:rsidR="00044C39" w:rsidRPr="0091102E" w:rsidRDefault="008A4F51" w:rsidP="006F2EF5">
      <w:pPr>
        <w:pStyle w:val="80"/>
        <w:shd w:val="clear" w:color="auto" w:fill="auto"/>
        <w:spacing w:line="480" w:lineRule="exact"/>
        <w:ind w:left="20" w:right="20" w:firstLine="700"/>
        <w:jc w:val="both"/>
      </w:pPr>
      <w:r w:rsidRPr="0091102E">
        <w:rPr>
          <w:rStyle w:val="86"/>
        </w:rPr>
        <w:t>Знакомство с основными видами изложений и сочинений (без заучивания определений):</w:t>
      </w:r>
      <w:r w:rsidRPr="0091102E">
        <w:t xml:space="preserve"> изложения подробные и выборочные, изложения с элементами сочинения; сочинения-повествования, сочинения-описания, сочинения-рассуждения.</w:t>
      </w:r>
    </w:p>
    <w:p w14:paraId="5B901806" w14:textId="77777777" w:rsidR="00044C39" w:rsidRPr="0091102E" w:rsidRDefault="008A4F51" w:rsidP="006F2EF5">
      <w:pPr>
        <w:pStyle w:val="121"/>
        <w:keepNext/>
        <w:keepLines/>
        <w:shd w:val="clear" w:color="auto" w:fill="auto"/>
        <w:ind w:left="20" w:firstLine="700"/>
        <w:jc w:val="both"/>
      </w:pPr>
      <w:bookmarkStart w:id="83" w:name="bookmark86"/>
      <w:r w:rsidRPr="0091102E">
        <w:t>2.2.2.2. ЛИТЕРАТУРНОЕ ЧТЕНИЕ</w:t>
      </w:r>
      <w:bookmarkEnd w:id="83"/>
    </w:p>
    <w:p w14:paraId="41F68E33" w14:textId="77777777" w:rsidR="00044C39" w:rsidRPr="0091102E" w:rsidRDefault="008A4F51" w:rsidP="006F2EF5">
      <w:pPr>
        <w:pStyle w:val="121"/>
        <w:keepNext/>
        <w:keepLines/>
        <w:shd w:val="clear" w:color="auto" w:fill="auto"/>
        <w:ind w:left="20" w:firstLine="700"/>
        <w:jc w:val="both"/>
      </w:pPr>
      <w:bookmarkStart w:id="84" w:name="bookmark87"/>
      <w:r w:rsidRPr="0091102E">
        <w:t>Виды речевой и читательской деятельности</w:t>
      </w:r>
      <w:bookmarkEnd w:id="84"/>
    </w:p>
    <w:p w14:paraId="2ABA0336" w14:textId="77777777" w:rsidR="00044C39" w:rsidRPr="0091102E" w:rsidRDefault="008A4F51" w:rsidP="006F2EF5">
      <w:pPr>
        <w:pStyle w:val="121"/>
        <w:keepNext/>
        <w:keepLines/>
        <w:shd w:val="clear" w:color="auto" w:fill="auto"/>
        <w:ind w:left="20" w:firstLine="700"/>
        <w:jc w:val="both"/>
      </w:pPr>
      <w:bookmarkStart w:id="85" w:name="bookmark88"/>
      <w:r w:rsidRPr="0091102E">
        <w:t>Аудирование (слушание)</w:t>
      </w:r>
      <w:bookmarkEnd w:id="85"/>
    </w:p>
    <w:p w14:paraId="3D19E970"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261D37B8" w14:textId="77777777" w:rsidR="00044C39" w:rsidRPr="0091102E" w:rsidRDefault="008A4F51" w:rsidP="006F2EF5">
      <w:pPr>
        <w:pStyle w:val="121"/>
        <w:keepNext/>
        <w:keepLines/>
        <w:shd w:val="clear" w:color="auto" w:fill="auto"/>
        <w:ind w:left="20" w:firstLine="700"/>
        <w:jc w:val="both"/>
      </w:pPr>
      <w:bookmarkStart w:id="86" w:name="bookmark89"/>
      <w:r w:rsidRPr="0091102E">
        <w:t>Чтение</w:t>
      </w:r>
      <w:bookmarkEnd w:id="86"/>
    </w:p>
    <w:p w14:paraId="49EF5301"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Чтение вслух.</w:t>
      </w:r>
      <w:r w:rsidRPr="0091102E">
        <w:rPr>
          <w:rStyle w:val="13"/>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7D5019F0"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Чтение про себя.</w:t>
      </w:r>
      <w:r w:rsidRPr="0091102E">
        <w:rPr>
          <w:rStyle w:val="13"/>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w:t>
      </w:r>
      <w:r w:rsidRPr="0091102E">
        <w:rPr>
          <w:rStyle w:val="13"/>
        </w:rPr>
        <w:lastRenderedPageBreak/>
        <w:t>информацию. Понимание особенностей разных видов чтения: факта, описания, дополнения высказывания и др.</w:t>
      </w:r>
    </w:p>
    <w:p w14:paraId="04FFFE75"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Работа с разными видами текста.</w:t>
      </w:r>
      <w:r w:rsidRPr="0091102E">
        <w:rPr>
          <w:rStyle w:val="13"/>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6BD18221"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Практическое освоение умения отличать текст от набора предложений. Прогнозирование содержания книги по ее названию и оформлению.</w:t>
      </w:r>
    </w:p>
    <w:p w14:paraId="5F7A0B98"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 xml:space="preserve">Самостоятельное определение темы, главной мысли, структуры; деление текста на смысловые части, их </w:t>
      </w:r>
      <w:proofErr w:type="spellStart"/>
      <w:r w:rsidRPr="0091102E">
        <w:rPr>
          <w:rStyle w:val="13"/>
        </w:rPr>
        <w:t>озаглавливание</w:t>
      </w:r>
      <w:proofErr w:type="spellEnd"/>
      <w:r w:rsidRPr="0091102E">
        <w:rPr>
          <w:rStyle w:val="13"/>
        </w:rPr>
        <w:t>. Умение работать с разными видами информации.</w:t>
      </w:r>
    </w:p>
    <w:p w14:paraId="681BBDBA"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0B4A7DE9" w14:textId="77777777" w:rsidR="00044C39" w:rsidRPr="0091102E" w:rsidRDefault="008A4F51" w:rsidP="006F2EF5">
      <w:pPr>
        <w:pStyle w:val="44"/>
        <w:shd w:val="clear" w:color="auto" w:fill="auto"/>
        <w:spacing w:before="0" w:line="480" w:lineRule="exact"/>
        <w:ind w:right="20" w:firstLine="700"/>
        <w:jc w:val="both"/>
      </w:pPr>
      <w:r w:rsidRPr="0091102E">
        <w:rPr>
          <w:rStyle w:val="ab"/>
        </w:rPr>
        <w:t>Библиографическая культура.</w:t>
      </w:r>
      <w:r w:rsidRPr="0091102E">
        <w:rPr>
          <w:rStyle w:val="13"/>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3CD185B"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2E2C2431"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E752A10" w14:textId="77777777" w:rsidR="00044C39" w:rsidRPr="0091102E" w:rsidRDefault="008A4F51" w:rsidP="006F2EF5">
      <w:pPr>
        <w:pStyle w:val="44"/>
        <w:shd w:val="clear" w:color="auto" w:fill="auto"/>
        <w:spacing w:before="0" w:line="480" w:lineRule="exact"/>
        <w:ind w:right="20" w:firstLine="700"/>
        <w:jc w:val="both"/>
      </w:pPr>
      <w:r w:rsidRPr="0091102E">
        <w:rPr>
          <w:rStyle w:val="ab"/>
        </w:rPr>
        <w:t>Работа с текстом художественного произведения.</w:t>
      </w:r>
      <w:r w:rsidRPr="0091102E">
        <w:rPr>
          <w:rStyle w:val="13"/>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1FDBA5D8" w14:textId="77777777" w:rsidR="00044C39" w:rsidRPr="0091102E" w:rsidRDefault="008A4F51" w:rsidP="006F2EF5">
      <w:pPr>
        <w:pStyle w:val="44"/>
        <w:shd w:val="clear" w:color="auto" w:fill="auto"/>
        <w:spacing w:before="0" w:line="480" w:lineRule="exact"/>
        <w:ind w:right="20" w:firstLine="700"/>
        <w:jc w:val="both"/>
      </w:pPr>
      <w:r w:rsidRPr="0091102E">
        <w:rPr>
          <w:rStyle w:val="13"/>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w:t>
      </w:r>
      <w:r w:rsidRPr="0091102E">
        <w:rPr>
          <w:rStyle w:val="13"/>
        </w:rPr>
        <w:lastRenderedPageBreak/>
        <w:t>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48761706"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Характеристика героя произведения с использованием художественно -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w:t>
      </w:r>
    </w:p>
    <w:p w14:paraId="755E2CEC" w14:textId="77777777" w:rsidR="00044C39" w:rsidRPr="0091102E" w:rsidRDefault="008A4F51" w:rsidP="006F2EF5">
      <w:pPr>
        <w:pStyle w:val="44"/>
        <w:shd w:val="clear" w:color="auto" w:fill="auto"/>
        <w:spacing w:before="0" w:line="480" w:lineRule="exact"/>
        <w:ind w:left="20" w:right="20" w:firstLine="0"/>
        <w:jc w:val="both"/>
      </w:pPr>
      <w:r w:rsidRPr="0091102E">
        <w:rPr>
          <w:rStyle w:val="13"/>
        </w:rPr>
        <w:t>Выявление авторского отношения к герою на основе анализа текста, авторских помет, имен героев.</w:t>
      </w:r>
    </w:p>
    <w:p w14:paraId="38EE6195"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Характеристика героя произведения. Портрет, характер героя, выраженные через поступки и речь.</w:t>
      </w:r>
    </w:p>
    <w:p w14:paraId="2C2250BF"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Освоение разных видов пересказа художественного текста: подробный, выборочный и краткий (передача основных мыслей).</w:t>
      </w:r>
    </w:p>
    <w:p w14:paraId="3B806B08"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 xml:space="preserve">Подробный пересказ текста: определение главной мысли фрагмента, выделение опорных или ключевых слов, </w:t>
      </w:r>
      <w:proofErr w:type="spellStart"/>
      <w:r w:rsidRPr="0091102E">
        <w:rPr>
          <w:rStyle w:val="13"/>
        </w:rPr>
        <w:t>озаглавливание</w:t>
      </w:r>
      <w:proofErr w:type="spellEnd"/>
      <w:r w:rsidRPr="0091102E">
        <w:rPr>
          <w:rStyle w:val="13"/>
        </w:rPr>
        <w:t xml:space="preserve">, подробный пересказ эпизода; деление текста на части, определение главной мысли каждой части и всего текста, </w:t>
      </w:r>
      <w:proofErr w:type="spellStart"/>
      <w:r w:rsidRPr="0091102E">
        <w:rPr>
          <w:rStyle w:val="13"/>
        </w:rPr>
        <w:t>озаглавливание</w:t>
      </w:r>
      <w:proofErr w:type="spellEnd"/>
      <w:r w:rsidRPr="0091102E">
        <w:rPr>
          <w:rStyle w:val="13"/>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4896DBDC"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5E7D6B79"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Работа с учебными, научно-популярными и другими текстами.</w:t>
      </w:r>
      <w:r w:rsidRPr="0091102E">
        <w:rPr>
          <w:rStyle w:val="13"/>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 следственных связей. Определение главной мысли текста. Деление текста на части. Определение </w:t>
      </w:r>
      <w:proofErr w:type="spellStart"/>
      <w:r w:rsidRPr="0091102E">
        <w:rPr>
          <w:rStyle w:val="13"/>
        </w:rPr>
        <w:t>микротем</w:t>
      </w:r>
      <w:proofErr w:type="spellEnd"/>
      <w:r w:rsidRPr="0091102E">
        <w:rPr>
          <w:rStyle w:val="13"/>
        </w:rPr>
        <w:t xml:space="preserve">. Ключевые или </w:t>
      </w:r>
      <w:r w:rsidRPr="0091102E">
        <w:rPr>
          <w:rStyle w:val="13"/>
        </w:rPr>
        <w:lastRenderedPageBreak/>
        <w:t>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0C90F806" w14:textId="77777777" w:rsidR="00044C39" w:rsidRPr="0091102E" w:rsidRDefault="008A4F51" w:rsidP="006F2EF5">
      <w:pPr>
        <w:pStyle w:val="121"/>
        <w:keepNext/>
        <w:keepLines/>
        <w:shd w:val="clear" w:color="auto" w:fill="auto"/>
        <w:ind w:left="20" w:firstLine="720"/>
        <w:jc w:val="both"/>
      </w:pPr>
      <w:bookmarkStart w:id="87" w:name="bookmark90"/>
      <w:r w:rsidRPr="0091102E">
        <w:t>Говорение (культура речевого общения)</w:t>
      </w:r>
      <w:bookmarkEnd w:id="87"/>
    </w:p>
    <w:p w14:paraId="3087A358"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5E924467"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2C5710AA"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23271D28"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2E964161" w14:textId="77777777" w:rsidR="00044C39" w:rsidRPr="0091102E" w:rsidRDefault="008A4F51" w:rsidP="006F2EF5">
      <w:pPr>
        <w:pStyle w:val="32"/>
        <w:shd w:val="clear" w:color="auto" w:fill="auto"/>
        <w:spacing w:before="0" w:line="480" w:lineRule="exact"/>
        <w:ind w:firstLine="700"/>
        <w:jc w:val="both"/>
      </w:pPr>
      <w:bookmarkStart w:id="88" w:name="bookmark91"/>
      <w:r w:rsidRPr="0091102E">
        <w:t>Письмо (культура письменной речи)</w:t>
      </w:r>
      <w:bookmarkEnd w:id="88"/>
    </w:p>
    <w:p w14:paraId="5556E268"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01388428" w14:textId="77777777" w:rsidR="00044C39" w:rsidRPr="0091102E" w:rsidRDefault="008A4F51" w:rsidP="006F2EF5">
      <w:pPr>
        <w:pStyle w:val="32"/>
        <w:shd w:val="clear" w:color="auto" w:fill="auto"/>
        <w:spacing w:before="0" w:line="480" w:lineRule="exact"/>
        <w:ind w:firstLine="700"/>
        <w:jc w:val="both"/>
      </w:pPr>
      <w:bookmarkStart w:id="89" w:name="bookmark92"/>
      <w:r w:rsidRPr="0091102E">
        <w:t>Круг детского чтения</w:t>
      </w:r>
      <w:bookmarkEnd w:id="89"/>
    </w:p>
    <w:p w14:paraId="703293DF" w14:textId="77777777" w:rsidR="00044C39" w:rsidRPr="0091102E" w:rsidRDefault="008A4F51" w:rsidP="006F2EF5">
      <w:pPr>
        <w:pStyle w:val="44"/>
        <w:shd w:val="clear" w:color="auto" w:fill="auto"/>
        <w:spacing w:before="0" w:line="480" w:lineRule="exact"/>
        <w:ind w:right="20" w:firstLine="700"/>
        <w:jc w:val="both"/>
      </w:pPr>
      <w:r w:rsidRPr="0091102E">
        <w:rPr>
          <w:rStyle w:val="13"/>
        </w:rPr>
        <w:lastRenderedPageBreak/>
        <w:t xml:space="preserve">Произведения устного народного творчества разных народов России. Произведения классиков отечественной литературы </w:t>
      </w:r>
      <w:r w:rsidRPr="0091102E">
        <w:rPr>
          <w:rStyle w:val="13"/>
          <w:lang w:val="en-US"/>
        </w:rPr>
        <w:t>XIX</w:t>
      </w:r>
      <w:r w:rsidRPr="0091102E">
        <w:rPr>
          <w:rStyle w:val="13"/>
        </w:rPr>
        <w:t>-</w:t>
      </w:r>
      <w:r w:rsidRPr="0091102E">
        <w:rPr>
          <w:rStyle w:val="13"/>
          <w:lang w:val="en-US"/>
        </w:rPr>
        <w:t>XX</w:t>
      </w:r>
      <w:r w:rsidRPr="0091102E">
        <w:rPr>
          <w:rStyle w:val="13"/>
        </w:rPr>
        <w:t xml:space="preserve">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5F5FCBB2"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79165071"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6818E4A7" w14:textId="77777777" w:rsidR="00044C39" w:rsidRPr="0091102E" w:rsidRDefault="008A4F51" w:rsidP="006F2EF5">
      <w:pPr>
        <w:pStyle w:val="121"/>
        <w:keepNext/>
        <w:keepLines/>
        <w:shd w:val="clear" w:color="auto" w:fill="auto"/>
        <w:ind w:left="20" w:firstLine="700"/>
        <w:jc w:val="both"/>
      </w:pPr>
      <w:bookmarkStart w:id="90" w:name="bookmark93"/>
      <w:r w:rsidRPr="0091102E">
        <w:t>Литературоведческая пропедевтика (практическое освоение)</w:t>
      </w:r>
      <w:bookmarkEnd w:id="90"/>
    </w:p>
    <w:p w14:paraId="1E08C033"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50C21CB9"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41D4C7E3"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1B0531C6"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Прозаическая и стихотворная речь: узнавание, различение, выделение особенностей стихотворного произведения (ритм, рифма).</w:t>
      </w:r>
    </w:p>
    <w:p w14:paraId="31533865" w14:textId="77777777" w:rsidR="00044C39" w:rsidRPr="0091102E" w:rsidRDefault="008A4F51" w:rsidP="006F2EF5">
      <w:pPr>
        <w:pStyle w:val="44"/>
        <w:shd w:val="clear" w:color="auto" w:fill="auto"/>
        <w:spacing w:before="0" w:line="480" w:lineRule="exact"/>
        <w:ind w:left="20" w:firstLine="700"/>
        <w:jc w:val="both"/>
      </w:pPr>
      <w:r w:rsidRPr="0091102E">
        <w:rPr>
          <w:rStyle w:val="13"/>
        </w:rPr>
        <w:t>Фольклор и авторские художественные произведения (различение).</w:t>
      </w:r>
    </w:p>
    <w:p w14:paraId="60A74EC2"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0D85610A"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Рассказ, стихотворение, басня - общее представление о жанре, особенностях построения и выразительных средствах.</w:t>
      </w:r>
    </w:p>
    <w:p w14:paraId="50E87A13" w14:textId="77777777" w:rsidR="00044C39" w:rsidRPr="0091102E" w:rsidRDefault="008A4F51" w:rsidP="006F2EF5">
      <w:pPr>
        <w:pStyle w:val="121"/>
        <w:keepNext/>
        <w:keepLines/>
        <w:shd w:val="clear" w:color="auto" w:fill="auto"/>
        <w:ind w:left="20" w:right="20" w:firstLine="700"/>
        <w:jc w:val="both"/>
      </w:pPr>
      <w:bookmarkStart w:id="91" w:name="bookmark94"/>
      <w:r w:rsidRPr="0091102E">
        <w:lastRenderedPageBreak/>
        <w:t>Творческая деятельность обучающихся (на основе литературных произведений)</w:t>
      </w:r>
      <w:bookmarkEnd w:id="91"/>
    </w:p>
    <w:p w14:paraId="01A002A6" w14:textId="77777777" w:rsidR="00044C39" w:rsidRPr="0091102E" w:rsidRDefault="008A4F51" w:rsidP="006F2EF5">
      <w:pPr>
        <w:pStyle w:val="44"/>
        <w:shd w:val="clear" w:color="auto" w:fill="auto"/>
        <w:spacing w:before="0" w:line="480" w:lineRule="exact"/>
        <w:ind w:left="20" w:firstLine="700"/>
        <w:jc w:val="both"/>
      </w:pPr>
      <w:r w:rsidRPr="0091102E">
        <w:rPr>
          <w:rStyle w:val="13"/>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1102E">
        <w:rPr>
          <w:rStyle w:val="afff4"/>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72924250" w14:textId="77777777" w:rsidR="00044C39" w:rsidRPr="0091102E" w:rsidRDefault="008A4F51" w:rsidP="006F2EF5">
      <w:pPr>
        <w:pStyle w:val="121"/>
        <w:keepNext/>
        <w:keepLines/>
        <w:shd w:val="clear" w:color="auto" w:fill="auto"/>
        <w:ind w:left="20" w:firstLine="720"/>
        <w:jc w:val="both"/>
      </w:pPr>
      <w:bookmarkStart w:id="92" w:name="bookmark95"/>
      <w:r w:rsidRPr="0091102E">
        <w:t>2.2.2.3. ИНОСТРАННЫЙ ЯЗЫК</w:t>
      </w:r>
      <w:bookmarkEnd w:id="92"/>
    </w:p>
    <w:p w14:paraId="7006F71D" w14:textId="77777777" w:rsidR="00044C39" w:rsidRPr="0091102E" w:rsidRDefault="008A4F51" w:rsidP="006F2EF5">
      <w:pPr>
        <w:pStyle w:val="121"/>
        <w:keepNext/>
        <w:keepLines/>
        <w:shd w:val="clear" w:color="auto" w:fill="auto"/>
        <w:ind w:left="20" w:firstLine="720"/>
        <w:jc w:val="both"/>
      </w:pPr>
      <w:bookmarkStart w:id="93" w:name="bookmark96"/>
      <w:r w:rsidRPr="0091102E">
        <w:t>Предметное содержание речи</w:t>
      </w:r>
      <w:bookmarkEnd w:id="93"/>
    </w:p>
    <w:p w14:paraId="5643093F"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Знакомство.</w:t>
      </w:r>
      <w:r w:rsidRPr="0091102E">
        <w:rPr>
          <w:rStyle w:val="13"/>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64C69D83"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Я и моя семья.</w:t>
      </w:r>
      <w:r w:rsidRPr="0091102E">
        <w:rPr>
          <w:rStyle w:val="13"/>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14:paraId="32958C73"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Мир моих увлечений.</w:t>
      </w:r>
      <w:r w:rsidRPr="0091102E">
        <w:rPr>
          <w:rStyle w:val="13"/>
        </w:rPr>
        <w:t xml:space="preserve"> Мои любимые занятия. Виды спорта и спортивные игры. Мои любимые сказки. Выходной день (в зоопарке, цирке), каникулы.</w:t>
      </w:r>
    </w:p>
    <w:p w14:paraId="2E39D3CC"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Я и мои друзья.</w:t>
      </w:r>
      <w:r w:rsidRPr="0091102E">
        <w:rPr>
          <w:rStyle w:val="13"/>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7B7EFF8A"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Моя школа.</w:t>
      </w:r>
      <w:r w:rsidRPr="0091102E">
        <w:rPr>
          <w:rStyle w:val="13"/>
        </w:rPr>
        <w:t xml:space="preserve"> Классная комната, учебные предметы, школьные принадлежности. Учебные занятия на уроках.</w:t>
      </w:r>
    </w:p>
    <w:p w14:paraId="521E4772"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Мир вокруг меня.</w:t>
      </w:r>
      <w:r w:rsidRPr="0091102E">
        <w:rPr>
          <w:rStyle w:val="13"/>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w:t>
      </w:r>
    </w:p>
    <w:p w14:paraId="6EA7B30F"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Страна/страны изучаемого языка и родная страна.</w:t>
      </w:r>
      <w:r w:rsidRPr="0091102E">
        <w:rPr>
          <w:rStyle w:val="13"/>
        </w:rPr>
        <w:t xml:space="preserve"> Общие сведения: название, столица. Литературные персонажи популярных книг моих сверстников (имена героев книг, </w:t>
      </w:r>
      <w:r w:rsidRPr="0091102E">
        <w:rPr>
          <w:rStyle w:val="13"/>
        </w:rPr>
        <w:lastRenderedPageBreak/>
        <w:t>черты характера). Небольшие произведения детского фольклора на изучаемом иностранном языке (рифмовки, стихи, песни, сказки).</w:t>
      </w:r>
    </w:p>
    <w:p w14:paraId="328D2DB4" w14:textId="77777777" w:rsidR="00044C39" w:rsidRPr="0091102E" w:rsidRDefault="008A4F51" w:rsidP="006F2EF5">
      <w:pPr>
        <w:pStyle w:val="44"/>
        <w:shd w:val="clear" w:color="auto" w:fill="auto"/>
        <w:spacing w:before="0" w:line="480" w:lineRule="exact"/>
        <w:ind w:right="40" w:firstLine="720"/>
        <w:jc w:val="both"/>
      </w:pPr>
      <w:r w:rsidRPr="0091102E">
        <w:rPr>
          <w:rStyle w:val="13"/>
        </w:rPr>
        <w:t>Некоторые формы речевого и неречевого этикета стран изучаемого языка в ряде ситуаций общения (в школе, во время совместной игры, в магазине).</w:t>
      </w:r>
    </w:p>
    <w:p w14:paraId="6D1F118E" w14:textId="77777777" w:rsidR="00044C39" w:rsidRPr="0091102E" w:rsidRDefault="008A4F51" w:rsidP="006F2EF5">
      <w:pPr>
        <w:pStyle w:val="121"/>
        <w:keepNext/>
        <w:keepLines/>
        <w:shd w:val="clear" w:color="auto" w:fill="auto"/>
        <w:ind w:firstLine="720"/>
        <w:jc w:val="both"/>
      </w:pPr>
      <w:bookmarkStart w:id="94" w:name="bookmark97"/>
      <w:r w:rsidRPr="0091102E">
        <w:t>Коммуникативные умения по видам речевой деятельности</w:t>
      </w:r>
      <w:bookmarkEnd w:id="94"/>
    </w:p>
    <w:p w14:paraId="5BF15325" w14:textId="77777777" w:rsidR="00044C39" w:rsidRPr="0091102E" w:rsidRDefault="008A4F51" w:rsidP="006F2EF5">
      <w:pPr>
        <w:pStyle w:val="121"/>
        <w:keepNext/>
        <w:keepLines/>
        <w:shd w:val="clear" w:color="auto" w:fill="auto"/>
        <w:ind w:firstLine="720"/>
        <w:jc w:val="both"/>
      </w:pPr>
      <w:bookmarkStart w:id="95" w:name="bookmark98"/>
      <w:r w:rsidRPr="0091102E">
        <w:t>В русле говорения</w:t>
      </w:r>
      <w:bookmarkEnd w:id="95"/>
    </w:p>
    <w:p w14:paraId="540F9545" w14:textId="77777777" w:rsidR="00044C39" w:rsidRPr="0091102E" w:rsidRDefault="008A4F51" w:rsidP="006F2EF5">
      <w:pPr>
        <w:pStyle w:val="121"/>
        <w:keepNext/>
        <w:keepLines/>
        <w:numPr>
          <w:ilvl w:val="0"/>
          <w:numId w:val="37"/>
        </w:numPr>
        <w:shd w:val="clear" w:color="auto" w:fill="auto"/>
        <w:tabs>
          <w:tab w:val="left" w:pos="1046"/>
        </w:tabs>
        <w:ind w:firstLine="720"/>
        <w:jc w:val="both"/>
      </w:pPr>
      <w:bookmarkStart w:id="96" w:name="bookmark99"/>
      <w:r w:rsidRPr="0091102E">
        <w:t>Диалогическая форма</w:t>
      </w:r>
      <w:bookmarkEnd w:id="96"/>
    </w:p>
    <w:p w14:paraId="74DE684E" w14:textId="77777777" w:rsidR="00044C39" w:rsidRPr="0091102E" w:rsidRDefault="008A4F51" w:rsidP="006F2EF5">
      <w:pPr>
        <w:pStyle w:val="60"/>
        <w:shd w:val="clear" w:color="auto" w:fill="auto"/>
        <w:ind w:firstLine="720"/>
      </w:pPr>
      <w:r w:rsidRPr="0091102E">
        <w:t>Уметь вести:</w:t>
      </w:r>
    </w:p>
    <w:p w14:paraId="13547C4A" w14:textId="77777777" w:rsidR="00044C39" w:rsidRPr="0091102E" w:rsidRDefault="008A4F51" w:rsidP="006F2EF5">
      <w:pPr>
        <w:pStyle w:val="44"/>
        <w:numPr>
          <w:ilvl w:val="0"/>
          <w:numId w:val="38"/>
        </w:numPr>
        <w:shd w:val="clear" w:color="auto" w:fill="auto"/>
        <w:tabs>
          <w:tab w:val="left" w:pos="1075"/>
        </w:tabs>
        <w:spacing w:before="0" w:line="480" w:lineRule="exact"/>
        <w:ind w:right="40" w:firstLine="720"/>
        <w:jc w:val="both"/>
      </w:pPr>
      <w:r w:rsidRPr="0091102E">
        <w:rPr>
          <w:rStyle w:val="13"/>
        </w:rPr>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2B30D16A" w14:textId="77777777" w:rsidR="00044C39" w:rsidRPr="0091102E" w:rsidRDefault="008A4F51" w:rsidP="006F2EF5">
      <w:pPr>
        <w:pStyle w:val="44"/>
        <w:numPr>
          <w:ilvl w:val="0"/>
          <w:numId w:val="38"/>
        </w:numPr>
        <w:shd w:val="clear" w:color="auto" w:fill="auto"/>
        <w:tabs>
          <w:tab w:val="left" w:pos="1094"/>
        </w:tabs>
        <w:spacing w:before="0" w:line="480" w:lineRule="exact"/>
        <w:ind w:firstLine="720"/>
        <w:jc w:val="both"/>
      </w:pPr>
      <w:r w:rsidRPr="0091102E">
        <w:rPr>
          <w:rStyle w:val="13"/>
        </w:rPr>
        <w:t>диалог-расспрос (запрос информации и ответ на него);</w:t>
      </w:r>
    </w:p>
    <w:p w14:paraId="0ADEA1A2" w14:textId="77777777" w:rsidR="00044C39" w:rsidRPr="0091102E" w:rsidRDefault="008A4F51" w:rsidP="006F2EF5">
      <w:pPr>
        <w:pStyle w:val="44"/>
        <w:numPr>
          <w:ilvl w:val="0"/>
          <w:numId w:val="38"/>
        </w:numPr>
        <w:shd w:val="clear" w:color="auto" w:fill="auto"/>
        <w:tabs>
          <w:tab w:val="left" w:pos="1094"/>
        </w:tabs>
        <w:spacing w:before="0" w:line="480" w:lineRule="exact"/>
        <w:ind w:firstLine="720"/>
        <w:jc w:val="both"/>
      </w:pPr>
      <w:r w:rsidRPr="0091102E">
        <w:rPr>
          <w:rStyle w:val="13"/>
        </w:rPr>
        <w:t>диалог — побуждение к действию.</w:t>
      </w:r>
    </w:p>
    <w:p w14:paraId="19EB7A54" w14:textId="77777777" w:rsidR="00044C39" w:rsidRPr="0091102E" w:rsidRDefault="008A4F51" w:rsidP="006F2EF5">
      <w:pPr>
        <w:pStyle w:val="121"/>
        <w:keepNext/>
        <w:keepLines/>
        <w:numPr>
          <w:ilvl w:val="1"/>
          <w:numId w:val="38"/>
        </w:numPr>
        <w:shd w:val="clear" w:color="auto" w:fill="auto"/>
        <w:tabs>
          <w:tab w:val="left" w:pos="1070"/>
        </w:tabs>
        <w:ind w:firstLine="720"/>
        <w:jc w:val="both"/>
      </w:pPr>
      <w:bookmarkStart w:id="97" w:name="bookmark100"/>
      <w:r w:rsidRPr="0091102E">
        <w:t>Монологическая форма</w:t>
      </w:r>
      <w:bookmarkEnd w:id="97"/>
    </w:p>
    <w:p w14:paraId="79C09E03" w14:textId="77777777" w:rsidR="00044C39" w:rsidRPr="0091102E" w:rsidRDefault="008A4F51" w:rsidP="006F2EF5">
      <w:pPr>
        <w:pStyle w:val="44"/>
        <w:shd w:val="clear" w:color="auto" w:fill="auto"/>
        <w:spacing w:before="0" w:line="480" w:lineRule="exact"/>
        <w:ind w:right="40" w:firstLine="720"/>
        <w:jc w:val="both"/>
      </w:pPr>
      <w:r w:rsidRPr="0091102E">
        <w:rPr>
          <w:rStyle w:val="13"/>
        </w:rPr>
        <w:t>Уметь пользоваться основными коммуникативными типами речи: описание, рассказ, характеристика (персонажей).</w:t>
      </w:r>
    </w:p>
    <w:p w14:paraId="6D7ACD73" w14:textId="77777777" w:rsidR="00044C39" w:rsidRPr="0091102E" w:rsidRDefault="008A4F51" w:rsidP="006F2EF5">
      <w:pPr>
        <w:pStyle w:val="121"/>
        <w:keepNext/>
        <w:keepLines/>
        <w:shd w:val="clear" w:color="auto" w:fill="auto"/>
        <w:ind w:firstLine="720"/>
        <w:jc w:val="both"/>
      </w:pPr>
      <w:bookmarkStart w:id="98" w:name="bookmark101"/>
      <w:r w:rsidRPr="0091102E">
        <w:t>В русле аудирования</w:t>
      </w:r>
      <w:bookmarkEnd w:id="98"/>
    </w:p>
    <w:p w14:paraId="1B28B86E" w14:textId="77777777" w:rsidR="00044C39" w:rsidRPr="0091102E" w:rsidRDefault="008A4F51" w:rsidP="006F2EF5">
      <w:pPr>
        <w:pStyle w:val="60"/>
        <w:shd w:val="clear" w:color="auto" w:fill="auto"/>
        <w:ind w:firstLine="720"/>
      </w:pPr>
      <w:r w:rsidRPr="0091102E">
        <w:t>Воспринимать на слух и понимать:</w:t>
      </w:r>
    </w:p>
    <w:p w14:paraId="04380CFC" w14:textId="77777777" w:rsidR="00044C39" w:rsidRPr="0091102E" w:rsidRDefault="008A4F51" w:rsidP="006F2EF5">
      <w:pPr>
        <w:pStyle w:val="44"/>
        <w:numPr>
          <w:ilvl w:val="0"/>
          <w:numId w:val="38"/>
        </w:numPr>
        <w:shd w:val="clear" w:color="auto" w:fill="auto"/>
        <w:tabs>
          <w:tab w:val="left" w:pos="1080"/>
        </w:tabs>
        <w:spacing w:before="0" w:line="480" w:lineRule="exact"/>
        <w:ind w:right="40" w:firstLine="720"/>
        <w:jc w:val="both"/>
      </w:pPr>
      <w:r w:rsidRPr="0091102E">
        <w:rPr>
          <w:rStyle w:val="13"/>
        </w:rPr>
        <w:t>речь учителя и одноклассников в процессе общения на уроке и вербально/невербально реагировать на услышанное;</w:t>
      </w:r>
    </w:p>
    <w:p w14:paraId="7556DBC9" w14:textId="77777777" w:rsidR="00044C39" w:rsidRPr="0091102E" w:rsidRDefault="008A4F51" w:rsidP="006F2EF5">
      <w:pPr>
        <w:pStyle w:val="44"/>
        <w:numPr>
          <w:ilvl w:val="0"/>
          <w:numId w:val="38"/>
        </w:numPr>
        <w:shd w:val="clear" w:color="auto" w:fill="auto"/>
        <w:tabs>
          <w:tab w:val="left" w:pos="1085"/>
        </w:tabs>
        <w:spacing w:before="0" w:line="480" w:lineRule="exact"/>
        <w:ind w:right="40" w:firstLine="720"/>
        <w:jc w:val="both"/>
      </w:pPr>
      <w:r w:rsidRPr="0091102E">
        <w:rPr>
          <w:rStyle w:val="13"/>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203AAFB9" w14:textId="77777777" w:rsidR="00044C39" w:rsidRPr="0091102E" w:rsidRDefault="008A4F51" w:rsidP="006F2EF5">
      <w:pPr>
        <w:pStyle w:val="121"/>
        <w:keepNext/>
        <w:keepLines/>
        <w:shd w:val="clear" w:color="auto" w:fill="auto"/>
        <w:ind w:firstLine="720"/>
        <w:jc w:val="both"/>
      </w:pPr>
      <w:bookmarkStart w:id="99" w:name="bookmark102"/>
      <w:r w:rsidRPr="0091102E">
        <w:t>В русле чтения</w:t>
      </w:r>
      <w:bookmarkEnd w:id="99"/>
    </w:p>
    <w:p w14:paraId="06740FDF" w14:textId="77777777" w:rsidR="00044C39" w:rsidRPr="0091102E" w:rsidRDefault="008A4F51" w:rsidP="006F2EF5">
      <w:pPr>
        <w:pStyle w:val="60"/>
        <w:shd w:val="clear" w:color="auto" w:fill="auto"/>
        <w:ind w:firstLine="720"/>
      </w:pPr>
      <w:r w:rsidRPr="0091102E">
        <w:t>Читать:</w:t>
      </w:r>
    </w:p>
    <w:p w14:paraId="2D919250" w14:textId="77777777" w:rsidR="00044C39" w:rsidRPr="0091102E" w:rsidRDefault="008A4F51" w:rsidP="006F2EF5">
      <w:pPr>
        <w:pStyle w:val="44"/>
        <w:numPr>
          <w:ilvl w:val="0"/>
          <w:numId w:val="38"/>
        </w:numPr>
        <w:shd w:val="clear" w:color="auto" w:fill="auto"/>
        <w:tabs>
          <w:tab w:val="left" w:pos="1094"/>
        </w:tabs>
        <w:spacing w:before="0" w:line="480" w:lineRule="exact"/>
        <w:ind w:firstLine="720"/>
        <w:jc w:val="both"/>
      </w:pPr>
      <w:r w:rsidRPr="0091102E">
        <w:rPr>
          <w:rStyle w:val="13"/>
        </w:rPr>
        <w:t>вслух небольшие тексты, построенные на изученном языковом материале;</w:t>
      </w:r>
    </w:p>
    <w:p w14:paraId="44A6D8A9" w14:textId="77777777" w:rsidR="00044C39" w:rsidRPr="0091102E" w:rsidRDefault="008A4F51" w:rsidP="006F2EF5">
      <w:pPr>
        <w:pStyle w:val="44"/>
        <w:numPr>
          <w:ilvl w:val="0"/>
          <w:numId w:val="38"/>
        </w:numPr>
        <w:shd w:val="clear" w:color="auto" w:fill="auto"/>
        <w:tabs>
          <w:tab w:val="left" w:pos="1080"/>
        </w:tabs>
        <w:spacing w:before="0" w:line="480" w:lineRule="exact"/>
        <w:ind w:right="40" w:firstLine="720"/>
        <w:jc w:val="both"/>
      </w:pPr>
      <w:r w:rsidRPr="0091102E">
        <w:rPr>
          <w:rStyle w:val="13"/>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14:paraId="4FD29DD1" w14:textId="77777777" w:rsidR="00044C39" w:rsidRPr="0091102E" w:rsidRDefault="008A4F51" w:rsidP="006F2EF5">
      <w:pPr>
        <w:pStyle w:val="121"/>
        <w:keepNext/>
        <w:keepLines/>
        <w:shd w:val="clear" w:color="auto" w:fill="auto"/>
        <w:ind w:firstLine="720"/>
        <w:jc w:val="both"/>
      </w:pPr>
      <w:bookmarkStart w:id="100" w:name="bookmark103"/>
      <w:r w:rsidRPr="0091102E">
        <w:t>В русле письма</w:t>
      </w:r>
      <w:bookmarkEnd w:id="100"/>
    </w:p>
    <w:p w14:paraId="5DFD2D45" w14:textId="77777777" w:rsidR="00044C39" w:rsidRPr="0091102E" w:rsidRDefault="008A4F51" w:rsidP="006F2EF5">
      <w:pPr>
        <w:pStyle w:val="60"/>
        <w:shd w:val="clear" w:color="auto" w:fill="auto"/>
        <w:ind w:firstLine="720"/>
      </w:pPr>
      <w:r w:rsidRPr="0091102E">
        <w:t>Владеть:</w:t>
      </w:r>
    </w:p>
    <w:p w14:paraId="54BEA1CE" w14:textId="77777777" w:rsidR="00044C39" w:rsidRPr="0091102E" w:rsidRDefault="008A4F51" w:rsidP="006F2EF5">
      <w:pPr>
        <w:pStyle w:val="44"/>
        <w:numPr>
          <w:ilvl w:val="0"/>
          <w:numId w:val="38"/>
        </w:numPr>
        <w:shd w:val="clear" w:color="auto" w:fill="auto"/>
        <w:tabs>
          <w:tab w:val="left" w:pos="1090"/>
        </w:tabs>
        <w:spacing w:before="0" w:line="480" w:lineRule="exact"/>
        <w:ind w:firstLine="720"/>
        <w:jc w:val="both"/>
      </w:pPr>
      <w:r w:rsidRPr="0091102E">
        <w:rPr>
          <w:rStyle w:val="13"/>
        </w:rPr>
        <w:t>умением выписывать из текста слова, словосочетания и предложения;</w:t>
      </w:r>
    </w:p>
    <w:p w14:paraId="305251B3" w14:textId="77777777" w:rsidR="00044C39" w:rsidRPr="0091102E" w:rsidRDefault="008A4F51" w:rsidP="006F2EF5">
      <w:pPr>
        <w:pStyle w:val="44"/>
        <w:numPr>
          <w:ilvl w:val="0"/>
          <w:numId w:val="38"/>
        </w:numPr>
        <w:shd w:val="clear" w:color="auto" w:fill="auto"/>
        <w:tabs>
          <w:tab w:val="left" w:pos="1090"/>
        </w:tabs>
        <w:spacing w:before="0" w:line="480" w:lineRule="exact"/>
        <w:ind w:right="40" w:firstLine="720"/>
        <w:jc w:val="both"/>
      </w:pPr>
      <w:r w:rsidRPr="0091102E">
        <w:rPr>
          <w:rStyle w:val="13"/>
        </w:rPr>
        <w:lastRenderedPageBreak/>
        <w:t>основами письменной речи: писать по образцу поздравление с праздником, короткое личное письмо.</w:t>
      </w:r>
    </w:p>
    <w:p w14:paraId="61150F26" w14:textId="77777777" w:rsidR="00044C39" w:rsidRPr="0091102E" w:rsidRDefault="008A4F51" w:rsidP="006F2EF5">
      <w:pPr>
        <w:pStyle w:val="121"/>
        <w:keepNext/>
        <w:keepLines/>
        <w:shd w:val="clear" w:color="auto" w:fill="auto"/>
        <w:ind w:left="20" w:firstLine="700"/>
        <w:jc w:val="both"/>
      </w:pPr>
      <w:bookmarkStart w:id="101" w:name="bookmark104"/>
      <w:r w:rsidRPr="0091102E">
        <w:t>Языковые средства и навыки пользования ими</w:t>
      </w:r>
      <w:bookmarkEnd w:id="101"/>
    </w:p>
    <w:p w14:paraId="7FF31DCF" w14:textId="77777777" w:rsidR="00044C39" w:rsidRPr="0091102E" w:rsidRDefault="008A4F51" w:rsidP="006F2EF5">
      <w:pPr>
        <w:pStyle w:val="121"/>
        <w:keepNext/>
        <w:keepLines/>
        <w:shd w:val="clear" w:color="auto" w:fill="auto"/>
        <w:ind w:left="20" w:firstLine="700"/>
        <w:jc w:val="both"/>
      </w:pPr>
      <w:bookmarkStart w:id="102" w:name="bookmark105"/>
      <w:r w:rsidRPr="0091102E">
        <w:t>Английский язык</w:t>
      </w:r>
      <w:bookmarkEnd w:id="102"/>
    </w:p>
    <w:p w14:paraId="2CCB9BD1"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Графика, каллиграфия, орфография.</w:t>
      </w:r>
      <w:r w:rsidRPr="0091102E">
        <w:rPr>
          <w:rStyle w:val="13"/>
        </w:rPr>
        <w:t xml:space="preserve"> Все буквы английского алфавита. Основные буквосочетания. </w:t>
      </w:r>
      <w:proofErr w:type="gramStart"/>
      <w:r w:rsidRPr="0091102E">
        <w:rPr>
          <w:rStyle w:val="13"/>
        </w:rPr>
        <w:t>Звуко-буквенные</w:t>
      </w:r>
      <w:proofErr w:type="gramEnd"/>
      <w:r w:rsidRPr="0091102E">
        <w:rPr>
          <w:rStyle w:val="13"/>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1A256018"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Фонетическая сторона речи.</w:t>
      </w:r>
      <w:r w:rsidRPr="0091102E">
        <w:rPr>
          <w:rStyle w:val="13"/>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91102E">
        <w:rPr>
          <w:rStyle w:val="13"/>
          <w:lang w:val="en-US"/>
        </w:rPr>
        <w:t>r</w:t>
      </w:r>
      <w:r w:rsidRPr="0091102E">
        <w:rPr>
          <w:rStyle w:val="13"/>
        </w:rPr>
        <w:t>» (</w:t>
      </w:r>
      <w:r w:rsidRPr="0091102E">
        <w:rPr>
          <w:rStyle w:val="13"/>
          <w:lang w:val="en-US"/>
        </w:rPr>
        <w:t>there</w:t>
      </w:r>
      <w:r w:rsidRPr="0091102E">
        <w:rPr>
          <w:rStyle w:val="13"/>
        </w:rPr>
        <w:t xml:space="preserve"> </w:t>
      </w:r>
      <w:r w:rsidRPr="0091102E">
        <w:rPr>
          <w:rStyle w:val="13"/>
          <w:lang w:val="en-US"/>
        </w:rPr>
        <w:t>is</w:t>
      </w:r>
      <w:r w:rsidRPr="0091102E">
        <w:rPr>
          <w:rStyle w:val="13"/>
        </w:rPr>
        <w:t>/</w:t>
      </w:r>
      <w:r w:rsidRPr="0091102E">
        <w:rPr>
          <w:rStyle w:val="13"/>
          <w:lang w:val="en-US"/>
        </w:rPr>
        <w:t>there</w:t>
      </w:r>
      <w:r w:rsidRPr="0091102E">
        <w:rPr>
          <w:rStyle w:val="13"/>
        </w:rPr>
        <w:t xml:space="preserve"> </w:t>
      </w:r>
      <w:r w:rsidRPr="0091102E">
        <w:rPr>
          <w:rStyle w:val="13"/>
          <w:lang w:val="en-US"/>
        </w:rPr>
        <w:t>are</w:t>
      </w:r>
      <w:r w:rsidRPr="0091102E">
        <w:rPr>
          <w:rStyle w:val="13"/>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14:paraId="26E430EB"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Лексическая сторона речи.</w:t>
      </w:r>
      <w:r w:rsidRPr="0091102E">
        <w:rPr>
          <w:rStyle w:val="13"/>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91102E">
        <w:rPr>
          <w:rStyle w:val="13"/>
          <w:lang w:val="en-US"/>
        </w:rPr>
        <w:t>doctor</w:t>
      </w:r>
      <w:r w:rsidRPr="0091102E">
        <w:rPr>
          <w:rStyle w:val="13"/>
        </w:rPr>
        <w:t xml:space="preserve">, </w:t>
      </w:r>
      <w:r w:rsidRPr="0091102E">
        <w:rPr>
          <w:rStyle w:val="13"/>
          <w:lang w:val="en-US"/>
        </w:rPr>
        <w:t>film</w:t>
      </w:r>
      <w:r w:rsidRPr="0091102E">
        <w:rPr>
          <w:rStyle w:val="13"/>
        </w:rPr>
        <w:t>). Начальное представление о способах словообразования: суффиксация (суффиксы -</w:t>
      </w:r>
      <w:r w:rsidRPr="0091102E">
        <w:rPr>
          <w:rStyle w:val="13"/>
          <w:lang w:val="en-US"/>
        </w:rPr>
        <w:t>er</w:t>
      </w:r>
      <w:r w:rsidRPr="0091102E">
        <w:rPr>
          <w:rStyle w:val="13"/>
        </w:rPr>
        <w:t>, -</w:t>
      </w:r>
      <w:r w:rsidRPr="0091102E">
        <w:rPr>
          <w:rStyle w:val="13"/>
          <w:lang w:val="en-US"/>
        </w:rPr>
        <w:t>or</w:t>
      </w:r>
      <w:r w:rsidRPr="0091102E">
        <w:rPr>
          <w:rStyle w:val="13"/>
        </w:rPr>
        <w:t>, -</w:t>
      </w:r>
      <w:proofErr w:type="spellStart"/>
      <w:r w:rsidRPr="0091102E">
        <w:rPr>
          <w:rStyle w:val="13"/>
          <w:lang w:val="en-US"/>
        </w:rPr>
        <w:t>tion</w:t>
      </w:r>
      <w:proofErr w:type="spellEnd"/>
      <w:r w:rsidRPr="0091102E">
        <w:rPr>
          <w:rStyle w:val="13"/>
        </w:rPr>
        <w:t>, -</w:t>
      </w:r>
      <w:proofErr w:type="spellStart"/>
      <w:r w:rsidRPr="0091102E">
        <w:rPr>
          <w:rStyle w:val="13"/>
          <w:lang w:val="en-US"/>
        </w:rPr>
        <w:t>ist</w:t>
      </w:r>
      <w:proofErr w:type="spellEnd"/>
      <w:r w:rsidRPr="0091102E">
        <w:rPr>
          <w:rStyle w:val="13"/>
        </w:rPr>
        <w:t>, -</w:t>
      </w:r>
      <w:proofErr w:type="spellStart"/>
      <w:r w:rsidRPr="0091102E">
        <w:rPr>
          <w:rStyle w:val="13"/>
          <w:lang w:val="en-US"/>
        </w:rPr>
        <w:t>ful</w:t>
      </w:r>
      <w:proofErr w:type="spellEnd"/>
      <w:r w:rsidRPr="0091102E">
        <w:rPr>
          <w:rStyle w:val="13"/>
        </w:rPr>
        <w:t>, -</w:t>
      </w:r>
      <w:proofErr w:type="spellStart"/>
      <w:r w:rsidRPr="0091102E">
        <w:rPr>
          <w:rStyle w:val="13"/>
          <w:lang w:val="en-US"/>
        </w:rPr>
        <w:t>ly</w:t>
      </w:r>
      <w:proofErr w:type="spellEnd"/>
      <w:r w:rsidRPr="0091102E">
        <w:rPr>
          <w:rStyle w:val="13"/>
        </w:rPr>
        <w:t>, -</w:t>
      </w:r>
      <w:r w:rsidRPr="0091102E">
        <w:rPr>
          <w:rStyle w:val="13"/>
          <w:lang w:val="en-US"/>
        </w:rPr>
        <w:t>teen</w:t>
      </w:r>
      <w:r w:rsidRPr="0091102E">
        <w:rPr>
          <w:rStyle w:val="13"/>
        </w:rPr>
        <w:t>, -</w:t>
      </w:r>
      <w:r w:rsidRPr="0091102E">
        <w:rPr>
          <w:rStyle w:val="13"/>
          <w:lang w:val="en-US"/>
        </w:rPr>
        <w:t>ty</w:t>
      </w:r>
      <w:r w:rsidRPr="0091102E">
        <w:rPr>
          <w:rStyle w:val="13"/>
        </w:rPr>
        <w:t>, -</w:t>
      </w:r>
      <w:proofErr w:type="spellStart"/>
      <w:r w:rsidRPr="0091102E">
        <w:rPr>
          <w:rStyle w:val="13"/>
          <w:lang w:val="en-US"/>
        </w:rPr>
        <w:t>th</w:t>
      </w:r>
      <w:proofErr w:type="spellEnd"/>
      <w:r w:rsidRPr="0091102E">
        <w:rPr>
          <w:rStyle w:val="13"/>
        </w:rPr>
        <w:t>), словосложение (</w:t>
      </w:r>
      <w:r w:rsidRPr="0091102E">
        <w:rPr>
          <w:rStyle w:val="13"/>
          <w:lang w:val="en-US"/>
        </w:rPr>
        <w:t>postcard</w:t>
      </w:r>
      <w:r w:rsidRPr="0091102E">
        <w:rPr>
          <w:rStyle w:val="13"/>
        </w:rPr>
        <w:t>), конверсия (</w:t>
      </w:r>
      <w:r w:rsidRPr="0091102E">
        <w:rPr>
          <w:rStyle w:val="13"/>
          <w:lang w:val="en-US"/>
        </w:rPr>
        <w:t>play</w:t>
      </w:r>
      <w:r w:rsidRPr="0091102E">
        <w:rPr>
          <w:rStyle w:val="13"/>
        </w:rPr>
        <w:t xml:space="preserve"> — </w:t>
      </w:r>
      <w:r w:rsidRPr="0091102E">
        <w:rPr>
          <w:rStyle w:val="13"/>
          <w:lang w:val="en-US"/>
        </w:rPr>
        <w:t>to</w:t>
      </w:r>
      <w:r w:rsidRPr="0091102E">
        <w:rPr>
          <w:rStyle w:val="13"/>
        </w:rPr>
        <w:t xml:space="preserve"> </w:t>
      </w:r>
      <w:r w:rsidRPr="0091102E">
        <w:rPr>
          <w:rStyle w:val="13"/>
          <w:lang w:val="en-US"/>
        </w:rPr>
        <w:t>play</w:t>
      </w:r>
      <w:r w:rsidRPr="0091102E">
        <w:rPr>
          <w:rStyle w:val="13"/>
        </w:rPr>
        <w:t>).</w:t>
      </w:r>
    </w:p>
    <w:p w14:paraId="1B3563B1"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Грамматическая сторона речи.</w:t>
      </w:r>
      <w:r w:rsidRPr="0091102E">
        <w:rPr>
          <w:rStyle w:val="13"/>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91102E">
        <w:rPr>
          <w:rStyle w:val="13"/>
          <w:lang w:val="en-US"/>
        </w:rPr>
        <w:t>what</w:t>
      </w:r>
      <w:r w:rsidRPr="0091102E">
        <w:rPr>
          <w:rStyle w:val="13"/>
        </w:rPr>
        <w:t xml:space="preserve">, </w:t>
      </w:r>
      <w:r w:rsidRPr="0091102E">
        <w:rPr>
          <w:rStyle w:val="13"/>
          <w:lang w:val="en-US"/>
        </w:rPr>
        <w:t>who</w:t>
      </w:r>
      <w:r w:rsidRPr="0091102E">
        <w:rPr>
          <w:rStyle w:val="13"/>
        </w:rPr>
        <w:t xml:space="preserve">, </w:t>
      </w:r>
      <w:r w:rsidRPr="0091102E">
        <w:rPr>
          <w:rStyle w:val="13"/>
          <w:lang w:val="en-US"/>
        </w:rPr>
        <w:t>when</w:t>
      </w:r>
      <w:r w:rsidRPr="0091102E">
        <w:rPr>
          <w:rStyle w:val="13"/>
        </w:rPr>
        <w:t xml:space="preserve">, </w:t>
      </w:r>
      <w:r w:rsidRPr="0091102E">
        <w:rPr>
          <w:rStyle w:val="13"/>
          <w:lang w:val="en-US"/>
        </w:rPr>
        <w:t>where</w:t>
      </w:r>
      <w:r w:rsidRPr="0091102E">
        <w:rPr>
          <w:rStyle w:val="13"/>
        </w:rPr>
        <w:t xml:space="preserve">, </w:t>
      </w:r>
      <w:r w:rsidRPr="0091102E">
        <w:rPr>
          <w:rStyle w:val="13"/>
          <w:lang w:val="en-US"/>
        </w:rPr>
        <w:t>why</w:t>
      </w:r>
      <w:r w:rsidRPr="0091102E">
        <w:rPr>
          <w:rStyle w:val="13"/>
        </w:rPr>
        <w:t xml:space="preserve">, </w:t>
      </w:r>
      <w:r w:rsidRPr="0091102E">
        <w:rPr>
          <w:rStyle w:val="13"/>
          <w:lang w:val="en-US"/>
        </w:rPr>
        <w:t>how</w:t>
      </w:r>
      <w:r w:rsidRPr="0091102E">
        <w:rPr>
          <w:rStyle w:val="13"/>
        </w:rPr>
        <w:t>. Порядок слов в предложении. Утвердительные и отрицательные предложения. Простое предложение с простым глагольным сказуемым (</w:t>
      </w:r>
      <w:r w:rsidRPr="0091102E">
        <w:rPr>
          <w:rStyle w:val="13"/>
          <w:lang w:val="en-US"/>
        </w:rPr>
        <w:t>He</w:t>
      </w:r>
      <w:r w:rsidRPr="0091102E">
        <w:rPr>
          <w:rStyle w:val="13"/>
        </w:rPr>
        <w:t xml:space="preserve"> </w:t>
      </w:r>
      <w:r w:rsidRPr="0091102E">
        <w:rPr>
          <w:rStyle w:val="13"/>
          <w:lang w:val="en-US"/>
        </w:rPr>
        <w:t>speaks</w:t>
      </w:r>
      <w:r w:rsidRPr="0091102E">
        <w:rPr>
          <w:rStyle w:val="13"/>
        </w:rPr>
        <w:t xml:space="preserve"> </w:t>
      </w:r>
      <w:r w:rsidRPr="0091102E">
        <w:rPr>
          <w:rStyle w:val="13"/>
          <w:lang w:val="en-US"/>
        </w:rPr>
        <w:t>English</w:t>
      </w:r>
      <w:r w:rsidRPr="0091102E">
        <w:rPr>
          <w:rStyle w:val="13"/>
        </w:rPr>
        <w:t>.), составным именным (</w:t>
      </w:r>
      <w:r w:rsidRPr="0091102E">
        <w:rPr>
          <w:rStyle w:val="13"/>
          <w:lang w:val="en-US"/>
        </w:rPr>
        <w:t>My</w:t>
      </w:r>
      <w:r w:rsidRPr="0091102E">
        <w:rPr>
          <w:rStyle w:val="13"/>
        </w:rPr>
        <w:t xml:space="preserve"> </w:t>
      </w:r>
      <w:r w:rsidRPr="0091102E">
        <w:rPr>
          <w:rStyle w:val="13"/>
          <w:lang w:val="en-US"/>
        </w:rPr>
        <w:t>family</w:t>
      </w:r>
      <w:r w:rsidRPr="0091102E">
        <w:rPr>
          <w:rStyle w:val="13"/>
        </w:rPr>
        <w:t xml:space="preserve"> </w:t>
      </w:r>
      <w:r w:rsidRPr="0091102E">
        <w:rPr>
          <w:rStyle w:val="13"/>
          <w:lang w:val="en-US"/>
        </w:rPr>
        <w:t>is</w:t>
      </w:r>
      <w:r w:rsidRPr="0091102E">
        <w:rPr>
          <w:rStyle w:val="13"/>
        </w:rPr>
        <w:t xml:space="preserve"> </w:t>
      </w:r>
      <w:r w:rsidRPr="0091102E">
        <w:rPr>
          <w:rStyle w:val="13"/>
          <w:lang w:val="en-US"/>
        </w:rPr>
        <w:t>big</w:t>
      </w:r>
      <w:r w:rsidRPr="0091102E">
        <w:rPr>
          <w:rStyle w:val="13"/>
        </w:rPr>
        <w:t>.) и составным глагольным (</w:t>
      </w:r>
      <w:r w:rsidRPr="0091102E">
        <w:rPr>
          <w:rStyle w:val="13"/>
          <w:lang w:val="en-US"/>
        </w:rPr>
        <w:t>I</w:t>
      </w:r>
      <w:r w:rsidRPr="0091102E">
        <w:rPr>
          <w:rStyle w:val="13"/>
        </w:rPr>
        <w:t xml:space="preserve"> </w:t>
      </w:r>
      <w:r w:rsidRPr="0091102E">
        <w:rPr>
          <w:rStyle w:val="13"/>
          <w:lang w:val="en-US"/>
        </w:rPr>
        <w:t>like</w:t>
      </w:r>
      <w:r w:rsidRPr="0091102E">
        <w:rPr>
          <w:rStyle w:val="13"/>
        </w:rPr>
        <w:t xml:space="preserve"> </w:t>
      </w:r>
      <w:r w:rsidRPr="0091102E">
        <w:rPr>
          <w:rStyle w:val="13"/>
          <w:lang w:val="en-US"/>
        </w:rPr>
        <w:t>to</w:t>
      </w:r>
      <w:r w:rsidRPr="0091102E">
        <w:rPr>
          <w:rStyle w:val="13"/>
        </w:rPr>
        <w:t xml:space="preserve"> </w:t>
      </w:r>
      <w:r w:rsidRPr="0091102E">
        <w:rPr>
          <w:rStyle w:val="13"/>
          <w:lang w:val="en-US"/>
        </w:rPr>
        <w:t>dance</w:t>
      </w:r>
      <w:r w:rsidRPr="0091102E">
        <w:rPr>
          <w:rStyle w:val="13"/>
        </w:rPr>
        <w:t>.</w:t>
      </w:r>
      <w:r w:rsidRPr="0091102E">
        <w:rPr>
          <w:rStyle w:val="13"/>
          <w:lang w:val="en-US"/>
        </w:rPr>
        <w:t>She</w:t>
      </w:r>
      <w:r w:rsidRPr="0091102E">
        <w:rPr>
          <w:rStyle w:val="13"/>
        </w:rPr>
        <w:t xml:space="preserve"> </w:t>
      </w:r>
      <w:r w:rsidRPr="0091102E">
        <w:rPr>
          <w:rStyle w:val="13"/>
          <w:lang w:val="en-US"/>
        </w:rPr>
        <w:t>can</w:t>
      </w:r>
      <w:r w:rsidRPr="0091102E">
        <w:rPr>
          <w:rStyle w:val="13"/>
        </w:rPr>
        <w:t xml:space="preserve"> </w:t>
      </w:r>
      <w:r w:rsidRPr="0091102E">
        <w:rPr>
          <w:rStyle w:val="13"/>
          <w:lang w:val="en-US"/>
        </w:rPr>
        <w:t>skate</w:t>
      </w:r>
      <w:r w:rsidRPr="0091102E">
        <w:rPr>
          <w:rStyle w:val="13"/>
        </w:rPr>
        <w:t xml:space="preserve"> </w:t>
      </w:r>
      <w:r w:rsidRPr="0091102E">
        <w:rPr>
          <w:rStyle w:val="13"/>
          <w:lang w:val="en-US"/>
        </w:rPr>
        <w:t>well</w:t>
      </w:r>
      <w:r w:rsidRPr="0091102E">
        <w:rPr>
          <w:rStyle w:val="13"/>
        </w:rPr>
        <w:t xml:space="preserve">.) сказуемым. Побудительные </w:t>
      </w:r>
      <w:r w:rsidRPr="0091102E">
        <w:rPr>
          <w:rStyle w:val="13"/>
        </w:rPr>
        <w:lastRenderedPageBreak/>
        <w:t>предложения в утвердительной (</w:t>
      </w:r>
      <w:r w:rsidRPr="0091102E">
        <w:rPr>
          <w:rStyle w:val="13"/>
          <w:lang w:val="en-US"/>
        </w:rPr>
        <w:t>Help</w:t>
      </w:r>
      <w:r w:rsidRPr="0091102E">
        <w:rPr>
          <w:rStyle w:val="13"/>
        </w:rPr>
        <w:t xml:space="preserve"> </w:t>
      </w:r>
      <w:r w:rsidRPr="0091102E">
        <w:rPr>
          <w:rStyle w:val="13"/>
          <w:lang w:val="en-US"/>
        </w:rPr>
        <w:t>me</w:t>
      </w:r>
      <w:r w:rsidRPr="0091102E">
        <w:rPr>
          <w:rStyle w:val="13"/>
        </w:rPr>
        <w:t xml:space="preserve">, </w:t>
      </w:r>
      <w:r w:rsidRPr="0091102E">
        <w:rPr>
          <w:rStyle w:val="13"/>
          <w:lang w:val="en-US"/>
        </w:rPr>
        <w:t>please</w:t>
      </w:r>
      <w:r w:rsidRPr="0091102E">
        <w:rPr>
          <w:rStyle w:val="13"/>
        </w:rPr>
        <w:t>.) и отрицательной (</w:t>
      </w:r>
      <w:r w:rsidRPr="0091102E">
        <w:rPr>
          <w:rStyle w:val="13"/>
          <w:lang w:val="en-US"/>
        </w:rPr>
        <w:t>Don</w:t>
      </w:r>
      <w:r w:rsidRPr="0091102E">
        <w:rPr>
          <w:rStyle w:val="13"/>
        </w:rPr>
        <w:t>'</w:t>
      </w:r>
      <w:r w:rsidRPr="0091102E">
        <w:rPr>
          <w:rStyle w:val="13"/>
          <w:lang w:val="en-US"/>
        </w:rPr>
        <w:t>t</w:t>
      </w:r>
      <w:r w:rsidRPr="0091102E">
        <w:rPr>
          <w:rStyle w:val="13"/>
        </w:rPr>
        <w:t xml:space="preserve"> </w:t>
      </w:r>
      <w:r w:rsidRPr="0091102E">
        <w:rPr>
          <w:rStyle w:val="13"/>
          <w:lang w:val="en-US"/>
        </w:rPr>
        <w:t>be</w:t>
      </w:r>
      <w:r w:rsidRPr="0091102E">
        <w:rPr>
          <w:rStyle w:val="13"/>
        </w:rPr>
        <w:t xml:space="preserve"> </w:t>
      </w:r>
      <w:r w:rsidRPr="0091102E">
        <w:rPr>
          <w:rStyle w:val="13"/>
          <w:lang w:val="en-US"/>
        </w:rPr>
        <w:t>late</w:t>
      </w:r>
      <w:r w:rsidRPr="0091102E">
        <w:rPr>
          <w:rStyle w:val="13"/>
        </w:rPr>
        <w:t>!) формах. Безличные предложения в настоящем времени (</w:t>
      </w:r>
      <w:r w:rsidRPr="0091102E">
        <w:rPr>
          <w:rStyle w:val="13"/>
          <w:lang w:val="en-US"/>
        </w:rPr>
        <w:t>It</w:t>
      </w:r>
      <w:r w:rsidRPr="0091102E">
        <w:rPr>
          <w:rStyle w:val="13"/>
        </w:rPr>
        <w:t xml:space="preserve"> </w:t>
      </w:r>
      <w:r w:rsidRPr="0091102E">
        <w:rPr>
          <w:rStyle w:val="13"/>
          <w:lang w:val="en-US"/>
        </w:rPr>
        <w:t>is</w:t>
      </w:r>
      <w:r w:rsidRPr="0091102E">
        <w:rPr>
          <w:rStyle w:val="13"/>
        </w:rPr>
        <w:t xml:space="preserve"> </w:t>
      </w:r>
      <w:r w:rsidRPr="0091102E">
        <w:rPr>
          <w:rStyle w:val="13"/>
          <w:lang w:val="en-US"/>
        </w:rPr>
        <w:t>cold</w:t>
      </w:r>
      <w:r w:rsidRPr="0091102E">
        <w:rPr>
          <w:rStyle w:val="13"/>
        </w:rPr>
        <w:t>.</w:t>
      </w:r>
      <w:r w:rsidRPr="0091102E">
        <w:rPr>
          <w:rStyle w:val="13"/>
          <w:lang w:val="en-US"/>
        </w:rPr>
        <w:t>It</w:t>
      </w:r>
      <w:r w:rsidRPr="0091102E">
        <w:rPr>
          <w:rStyle w:val="13"/>
        </w:rPr>
        <w:t>'</w:t>
      </w:r>
      <w:r w:rsidRPr="0091102E">
        <w:rPr>
          <w:rStyle w:val="13"/>
          <w:lang w:val="en-US"/>
        </w:rPr>
        <w:t>s</w:t>
      </w:r>
      <w:r w:rsidRPr="0091102E">
        <w:rPr>
          <w:rStyle w:val="13"/>
        </w:rPr>
        <w:t xml:space="preserve"> </w:t>
      </w:r>
      <w:r w:rsidRPr="0091102E">
        <w:rPr>
          <w:rStyle w:val="13"/>
          <w:lang w:val="en-US"/>
        </w:rPr>
        <w:t>five</w:t>
      </w:r>
      <w:r w:rsidRPr="0091102E">
        <w:rPr>
          <w:rStyle w:val="13"/>
        </w:rPr>
        <w:t xml:space="preserve"> </w:t>
      </w:r>
      <w:r w:rsidRPr="0091102E">
        <w:rPr>
          <w:rStyle w:val="13"/>
          <w:lang w:val="en-US"/>
        </w:rPr>
        <w:t>o</w:t>
      </w:r>
      <w:r w:rsidRPr="0091102E">
        <w:rPr>
          <w:rStyle w:val="13"/>
        </w:rPr>
        <w:t>'</w:t>
      </w:r>
      <w:r w:rsidRPr="0091102E">
        <w:rPr>
          <w:rStyle w:val="13"/>
          <w:lang w:val="en-US"/>
        </w:rPr>
        <w:t>clock</w:t>
      </w:r>
      <w:r w:rsidRPr="0091102E">
        <w:rPr>
          <w:rStyle w:val="13"/>
        </w:rPr>
        <w:t xml:space="preserve">.). Предложения с оборотом </w:t>
      </w:r>
      <w:r w:rsidRPr="0091102E">
        <w:rPr>
          <w:rStyle w:val="13"/>
          <w:lang w:val="en-US"/>
        </w:rPr>
        <w:t>there</w:t>
      </w:r>
      <w:r w:rsidRPr="0091102E">
        <w:rPr>
          <w:rStyle w:val="13"/>
        </w:rPr>
        <w:t xml:space="preserve"> </w:t>
      </w:r>
      <w:r w:rsidRPr="0091102E">
        <w:rPr>
          <w:rStyle w:val="13"/>
          <w:lang w:val="en-US"/>
        </w:rPr>
        <w:t>is</w:t>
      </w:r>
      <w:r w:rsidRPr="0091102E">
        <w:rPr>
          <w:rStyle w:val="13"/>
        </w:rPr>
        <w:t>/</w:t>
      </w:r>
      <w:r w:rsidRPr="0091102E">
        <w:rPr>
          <w:rStyle w:val="13"/>
          <w:lang w:val="en-US"/>
        </w:rPr>
        <w:t>there</w:t>
      </w:r>
      <w:r w:rsidRPr="0091102E">
        <w:rPr>
          <w:rStyle w:val="13"/>
        </w:rPr>
        <w:t xml:space="preserve"> </w:t>
      </w:r>
      <w:r w:rsidRPr="0091102E">
        <w:rPr>
          <w:rStyle w:val="13"/>
          <w:lang w:val="en-US"/>
        </w:rPr>
        <w:t>are</w:t>
      </w:r>
      <w:r w:rsidRPr="0091102E">
        <w:rPr>
          <w:rStyle w:val="13"/>
        </w:rPr>
        <w:t xml:space="preserve">. Простые распространенные предложения. Предложения с однородными членами. Сложносочиненные предложения с союзами </w:t>
      </w:r>
      <w:r w:rsidRPr="0091102E">
        <w:rPr>
          <w:rStyle w:val="13"/>
          <w:lang w:val="en-US"/>
        </w:rPr>
        <w:t>and</w:t>
      </w:r>
      <w:r w:rsidRPr="0091102E">
        <w:rPr>
          <w:rStyle w:val="13"/>
        </w:rPr>
        <w:t xml:space="preserve"> и </w:t>
      </w:r>
      <w:r w:rsidRPr="0091102E">
        <w:rPr>
          <w:rStyle w:val="13"/>
          <w:lang w:val="en-US"/>
        </w:rPr>
        <w:t>but</w:t>
      </w:r>
      <w:r w:rsidRPr="0091102E">
        <w:rPr>
          <w:rStyle w:val="13"/>
        </w:rPr>
        <w:t xml:space="preserve">. Сложноподчиненные предложения с </w:t>
      </w:r>
      <w:r w:rsidRPr="0091102E">
        <w:rPr>
          <w:rStyle w:val="13"/>
          <w:lang w:val="en-US"/>
        </w:rPr>
        <w:t>because</w:t>
      </w:r>
      <w:r w:rsidRPr="0091102E">
        <w:rPr>
          <w:rStyle w:val="13"/>
        </w:rPr>
        <w:t>.</w:t>
      </w:r>
    </w:p>
    <w:p w14:paraId="6A3E393E"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 xml:space="preserve">Правильные и неправильные глаголы в </w:t>
      </w:r>
      <w:r w:rsidRPr="0091102E">
        <w:rPr>
          <w:rStyle w:val="13"/>
          <w:lang w:val="en-US"/>
        </w:rPr>
        <w:t>Present</w:t>
      </w:r>
      <w:r w:rsidRPr="0091102E">
        <w:rPr>
          <w:rStyle w:val="13"/>
        </w:rPr>
        <w:t xml:space="preserve">, </w:t>
      </w:r>
      <w:r w:rsidRPr="0091102E">
        <w:rPr>
          <w:rStyle w:val="13"/>
          <w:lang w:val="en-US"/>
        </w:rPr>
        <w:t>Future</w:t>
      </w:r>
      <w:r w:rsidRPr="0091102E">
        <w:rPr>
          <w:rStyle w:val="13"/>
        </w:rPr>
        <w:t xml:space="preserve">, </w:t>
      </w:r>
      <w:r w:rsidRPr="0091102E">
        <w:rPr>
          <w:rStyle w:val="13"/>
          <w:lang w:val="en-US"/>
        </w:rPr>
        <w:t>Past</w:t>
      </w:r>
      <w:r w:rsidRPr="0091102E">
        <w:rPr>
          <w:rStyle w:val="13"/>
        </w:rPr>
        <w:t xml:space="preserve"> </w:t>
      </w:r>
      <w:r w:rsidRPr="0091102E">
        <w:rPr>
          <w:rStyle w:val="13"/>
          <w:lang w:val="en-US"/>
        </w:rPr>
        <w:t>Simple</w:t>
      </w:r>
      <w:r w:rsidRPr="0091102E">
        <w:rPr>
          <w:rStyle w:val="13"/>
        </w:rPr>
        <w:t xml:space="preserve"> (</w:t>
      </w:r>
      <w:r w:rsidRPr="0091102E">
        <w:rPr>
          <w:rStyle w:val="13"/>
          <w:lang w:val="en-US"/>
        </w:rPr>
        <w:t>Indefinite</w:t>
      </w:r>
      <w:r w:rsidRPr="0091102E">
        <w:rPr>
          <w:rStyle w:val="13"/>
        </w:rPr>
        <w:t xml:space="preserve">). Неопределенная форма глагола. Глагол-связка </w:t>
      </w:r>
      <w:r w:rsidRPr="0091102E">
        <w:rPr>
          <w:rStyle w:val="13"/>
          <w:lang w:val="en-US"/>
        </w:rPr>
        <w:t>to</w:t>
      </w:r>
      <w:r w:rsidRPr="0091102E">
        <w:rPr>
          <w:rStyle w:val="13"/>
        </w:rPr>
        <w:t xml:space="preserve"> </w:t>
      </w:r>
      <w:r w:rsidRPr="0091102E">
        <w:rPr>
          <w:rStyle w:val="13"/>
          <w:lang w:val="en-US"/>
        </w:rPr>
        <w:t>be</w:t>
      </w:r>
      <w:r w:rsidRPr="0091102E">
        <w:rPr>
          <w:rStyle w:val="13"/>
        </w:rPr>
        <w:t xml:space="preserve">. Модальные глаголы </w:t>
      </w:r>
      <w:r w:rsidRPr="0091102E">
        <w:rPr>
          <w:rStyle w:val="13"/>
          <w:lang w:val="en-US"/>
        </w:rPr>
        <w:t>can</w:t>
      </w:r>
      <w:r w:rsidRPr="0091102E">
        <w:rPr>
          <w:rStyle w:val="13"/>
        </w:rPr>
        <w:t xml:space="preserve">, </w:t>
      </w:r>
      <w:r w:rsidRPr="0091102E">
        <w:rPr>
          <w:rStyle w:val="13"/>
          <w:lang w:val="en-US"/>
        </w:rPr>
        <w:t>may</w:t>
      </w:r>
      <w:r w:rsidRPr="0091102E">
        <w:rPr>
          <w:rStyle w:val="13"/>
        </w:rPr>
        <w:t xml:space="preserve">, </w:t>
      </w:r>
      <w:r w:rsidRPr="0091102E">
        <w:rPr>
          <w:rStyle w:val="13"/>
          <w:lang w:val="en-US"/>
        </w:rPr>
        <w:t>must</w:t>
      </w:r>
      <w:r w:rsidRPr="0091102E">
        <w:rPr>
          <w:rStyle w:val="13"/>
        </w:rPr>
        <w:t xml:space="preserve">, </w:t>
      </w:r>
      <w:r w:rsidRPr="0091102E">
        <w:rPr>
          <w:rStyle w:val="13"/>
          <w:lang w:val="en-US"/>
        </w:rPr>
        <w:t>have</w:t>
      </w:r>
      <w:r w:rsidRPr="0091102E">
        <w:rPr>
          <w:rStyle w:val="13"/>
        </w:rPr>
        <w:t xml:space="preserve"> </w:t>
      </w:r>
      <w:r w:rsidRPr="0091102E">
        <w:rPr>
          <w:rStyle w:val="13"/>
          <w:lang w:val="en-US"/>
        </w:rPr>
        <w:t>to</w:t>
      </w:r>
      <w:r w:rsidRPr="0091102E">
        <w:rPr>
          <w:rStyle w:val="13"/>
        </w:rPr>
        <w:t xml:space="preserve">. Глагольные конструкции </w:t>
      </w:r>
      <w:r w:rsidRPr="0091102E">
        <w:rPr>
          <w:rStyle w:val="13"/>
          <w:lang w:val="en-US"/>
        </w:rPr>
        <w:t>I</w:t>
      </w:r>
      <w:r w:rsidRPr="0091102E">
        <w:rPr>
          <w:rStyle w:val="13"/>
        </w:rPr>
        <w:t>'</w:t>
      </w:r>
      <w:r w:rsidRPr="0091102E">
        <w:rPr>
          <w:rStyle w:val="13"/>
          <w:lang w:val="en-US"/>
        </w:rPr>
        <w:t>d</w:t>
      </w:r>
      <w:r w:rsidRPr="0091102E">
        <w:rPr>
          <w:rStyle w:val="13"/>
        </w:rPr>
        <w:t xml:space="preserve"> </w:t>
      </w:r>
      <w:r w:rsidRPr="0091102E">
        <w:rPr>
          <w:rStyle w:val="13"/>
          <w:lang w:val="en-US"/>
        </w:rPr>
        <w:t>like</w:t>
      </w:r>
      <w:r w:rsidRPr="0091102E">
        <w:rPr>
          <w:rStyle w:val="13"/>
        </w:rPr>
        <w:t xml:space="preserve"> </w:t>
      </w:r>
      <w:r w:rsidRPr="0091102E">
        <w:rPr>
          <w:rStyle w:val="13"/>
          <w:lang w:val="en-US"/>
        </w:rPr>
        <w:t>to</w:t>
      </w:r>
      <w:r w:rsidRPr="0091102E">
        <w:rPr>
          <w:rStyle w:val="13"/>
        </w:rPr>
        <w:t>...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14:paraId="7026E559"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Прилагательные в положительной, сравнительной и превосходной степени, образованные по правилам и исключения.</w:t>
      </w:r>
    </w:p>
    <w:p w14:paraId="1F3981C4"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Местоимения: личные (в именительном и объектном падежах), притяжательные, вопросительные, указательные (</w:t>
      </w:r>
      <w:r w:rsidRPr="0091102E">
        <w:rPr>
          <w:rStyle w:val="13"/>
          <w:lang w:val="en-US"/>
        </w:rPr>
        <w:t>this</w:t>
      </w:r>
      <w:r w:rsidRPr="0091102E">
        <w:rPr>
          <w:rStyle w:val="13"/>
        </w:rPr>
        <w:t>/</w:t>
      </w:r>
      <w:r w:rsidRPr="0091102E">
        <w:rPr>
          <w:rStyle w:val="13"/>
          <w:lang w:val="en-US"/>
        </w:rPr>
        <w:t>these</w:t>
      </w:r>
      <w:r w:rsidRPr="0091102E">
        <w:rPr>
          <w:rStyle w:val="13"/>
        </w:rPr>
        <w:t xml:space="preserve">, </w:t>
      </w:r>
      <w:r w:rsidRPr="0091102E">
        <w:rPr>
          <w:rStyle w:val="13"/>
          <w:lang w:val="en-US"/>
        </w:rPr>
        <w:t>that</w:t>
      </w:r>
      <w:r w:rsidRPr="0091102E">
        <w:rPr>
          <w:rStyle w:val="13"/>
        </w:rPr>
        <w:t>/</w:t>
      </w:r>
      <w:r w:rsidRPr="0091102E">
        <w:rPr>
          <w:rStyle w:val="13"/>
          <w:lang w:val="en-US"/>
        </w:rPr>
        <w:t>those</w:t>
      </w:r>
      <w:r w:rsidRPr="0091102E">
        <w:rPr>
          <w:rStyle w:val="13"/>
        </w:rPr>
        <w:t>), неопределенные (</w:t>
      </w:r>
      <w:r w:rsidRPr="0091102E">
        <w:rPr>
          <w:rStyle w:val="13"/>
          <w:lang w:val="en-US"/>
        </w:rPr>
        <w:t>some</w:t>
      </w:r>
      <w:r w:rsidRPr="0091102E">
        <w:rPr>
          <w:rStyle w:val="13"/>
        </w:rPr>
        <w:t xml:space="preserve">, </w:t>
      </w:r>
      <w:r w:rsidRPr="0091102E">
        <w:rPr>
          <w:rStyle w:val="13"/>
          <w:lang w:val="en-US"/>
        </w:rPr>
        <w:t>any</w:t>
      </w:r>
      <w:r w:rsidRPr="0091102E">
        <w:rPr>
          <w:rStyle w:val="13"/>
        </w:rPr>
        <w:t xml:space="preserve"> — некоторые случаи употребления).</w:t>
      </w:r>
    </w:p>
    <w:p w14:paraId="7C340E8C"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Наречия</w:t>
      </w:r>
      <w:r w:rsidRPr="0091102E">
        <w:rPr>
          <w:rStyle w:val="13"/>
          <w:lang w:val="en-US"/>
        </w:rPr>
        <w:t xml:space="preserve"> </w:t>
      </w:r>
      <w:r w:rsidRPr="0091102E">
        <w:rPr>
          <w:rStyle w:val="13"/>
        </w:rPr>
        <w:t>времени</w:t>
      </w:r>
      <w:r w:rsidRPr="0091102E">
        <w:rPr>
          <w:rStyle w:val="13"/>
          <w:lang w:val="en-US"/>
        </w:rPr>
        <w:t xml:space="preserve"> (yesterday, tomorrow, never, usually, often, sometimes). </w:t>
      </w:r>
      <w:r w:rsidRPr="0091102E">
        <w:rPr>
          <w:rStyle w:val="13"/>
        </w:rPr>
        <w:t>Наречия степени (</w:t>
      </w:r>
      <w:r w:rsidRPr="0091102E">
        <w:rPr>
          <w:rStyle w:val="13"/>
          <w:lang w:val="en-US"/>
        </w:rPr>
        <w:t>much</w:t>
      </w:r>
      <w:r w:rsidRPr="0091102E">
        <w:rPr>
          <w:rStyle w:val="13"/>
        </w:rPr>
        <w:t xml:space="preserve">, </w:t>
      </w:r>
      <w:r w:rsidRPr="0091102E">
        <w:rPr>
          <w:rStyle w:val="13"/>
          <w:lang w:val="en-US"/>
        </w:rPr>
        <w:t>little</w:t>
      </w:r>
      <w:r w:rsidRPr="0091102E">
        <w:rPr>
          <w:rStyle w:val="13"/>
        </w:rPr>
        <w:t xml:space="preserve">, </w:t>
      </w:r>
      <w:r w:rsidRPr="0091102E">
        <w:rPr>
          <w:rStyle w:val="13"/>
          <w:lang w:val="en-US"/>
        </w:rPr>
        <w:t>very</w:t>
      </w:r>
      <w:r w:rsidRPr="0091102E">
        <w:rPr>
          <w:rStyle w:val="13"/>
        </w:rPr>
        <w:t>).</w:t>
      </w:r>
    </w:p>
    <w:p w14:paraId="741F0299" w14:textId="77777777" w:rsidR="00044C39" w:rsidRPr="0091102E" w:rsidRDefault="008A4F51" w:rsidP="006F2EF5">
      <w:pPr>
        <w:pStyle w:val="44"/>
        <w:shd w:val="clear" w:color="auto" w:fill="auto"/>
        <w:spacing w:before="0" w:line="480" w:lineRule="exact"/>
        <w:ind w:left="20" w:firstLine="700"/>
        <w:jc w:val="both"/>
      </w:pPr>
      <w:r w:rsidRPr="0091102E">
        <w:rPr>
          <w:rStyle w:val="13"/>
        </w:rPr>
        <w:t>Количественные числительные (до 100), порядковые числительные (до 30).</w:t>
      </w:r>
    </w:p>
    <w:p w14:paraId="64B39D98" w14:textId="77777777" w:rsidR="00044C39" w:rsidRPr="0091102E" w:rsidRDefault="008A4F51" w:rsidP="006F2EF5">
      <w:pPr>
        <w:pStyle w:val="44"/>
        <w:shd w:val="clear" w:color="auto" w:fill="auto"/>
        <w:spacing w:before="0" w:line="480" w:lineRule="exact"/>
        <w:ind w:left="20" w:firstLine="700"/>
        <w:jc w:val="both"/>
        <w:rPr>
          <w:lang w:val="en-US"/>
        </w:rPr>
      </w:pPr>
      <w:r w:rsidRPr="0091102E">
        <w:rPr>
          <w:rStyle w:val="13"/>
        </w:rPr>
        <w:t>Наиболее</w:t>
      </w:r>
      <w:r w:rsidRPr="0091102E">
        <w:rPr>
          <w:rStyle w:val="13"/>
          <w:lang w:val="en-US"/>
        </w:rPr>
        <w:t xml:space="preserve"> </w:t>
      </w:r>
      <w:r w:rsidRPr="0091102E">
        <w:rPr>
          <w:rStyle w:val="13"/>
        </w:rPr>
        <w:t>употребительные</w:t>
      </w:r>
      <w:r w:rsidRPr="0091102E">
        <w:rPr>
          <w:rStyle w:val="13"/>
          <w:lang w:val="en-US"/>
        </w:rPr>
        <w:t xml:space="preserve"> </w:t>
      </w:r>
      <w:r w:rsidRPr="0091102E">
        <w:rPr>
          <w:rStyle w:val="13"/>
        </w:rPr>
        <w:t>предлоги</w:t>
      </w:r>
      <w:r w:rsidRPr="0091102E">
        <w:rPr>
          <w:rStyle w:val="13"/>
          <w:lang w:val="en-US"/>
        </w:rPr>
        <w:t>: in, on, at, into, to, from, of, with.</w:t>
      </w:r>
    </w:p>
    <w:p w14:paraId="59B1AD5A" w14:textId="77777777" w:rsidR="00044C39" w:rsidRPr="0091102E" w:rsidRDefault="008A4F51" w:rsidP="006F2EF5">
      <w:pPr>
        <w:pStyle w:val="121"/>
        <w:keepNext/>
        <w:keepLines/>
        <w:shd w:val="clear" w:color="auto" w:fill="auto"/>
        <w:ind w:left="20" w:firstLine="700"/>
        <w:jc w:val="both"/>
      </w:pPr>
      <w:bookmarkStart w:id="103" w:name="bookmark109"/>
      <w:r w:rsidRPr="0091102E">
        <w:t>Социокультурная осведомленность</w:t>
      </w:r>
      <w:bookmarkEnd w:id="103"/>
    </w:p>
    <w:p w14:paraId="10544D6F"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0D2B58D8" w14:textId="77777777" w:rsidR="00044C39" w:rsidRPr="0091102E" w:rsidRDefault="008A4F51" w:rsidP="006F2EF5">
      <w:pPr>
        <w:pStyle w:val="121"/>
        <w:keepNext/>
        <w:keepLines/>
        <w:shd w:val="clear" w:color="auto" w:fill="auto"/>
        <w:ind w:left="20" w:firstLine="700"/>
        <w:jc w:val="both"/>
      </w:pPr>
      <w:bookmarkStart w:id="104" w:name="bookmark110"/>
      <w:r w:rsidRPr="0091102E">
        <w:t>Специальные учебные умения</w:t>
      </w:r>
      <w:bookmarkEnd w:id="104"/>
    </w:p>
    <w:p w14:paraId="52FC0ED0" w14:textId="77777777" w:rsidR="00044C39" w:rsidRPr="0091102E" w:rsidRDefault="008A4F51" w:rsidP="006F2EF5">
      <w:pPr>
        <w:pStyle w:val="60"/>
        <w:shd w:val="clear" w:color="auto" w:fill="auto"/>
        <w:ind w:left="20" w:right="20"/>
      </w:pPr>
      <w:r w:rsidRPr="0091102E">
        <w:t>Младшие школьники овладевают следующими специальными (предметными) учебными умениями и навыками:</w:t>
      </w:r>
    </w:p>
    <w:p w14:paraId="2AD1322E" w14:textId="77777777" w:rsidR="00044C39" w:rsidRPr="0091102E" w:rsidRDefault="008A4F51" w:rsidP="006F2EF5">
      <w:pPr>
        <w:pStyle w:val="44"/>
        <w:numPr>
          <w:ilvl w:val="0"/>
          <w:numId w:val="39"/>
        </w:numPr>
        <w:shd w:val="clear" w:color="auto" w:fill="auto"/>
        <w:tabs>
          <w:tab w:val="left" w:pos="1105"/>
        </w:tabs>
        <w:spacing w:before="0" w:line="480" w:lineRule="exact"/>
        <w:ind w:left="20" w:right="20" w:firstLine="700"/>
        <w:jc w:val="both"/>
      </w:pPr>
      <w:r w:rsidRPr="0091102E">
        <w:rPr>
          <w:rStyle w:val="13"/>
        </w:rPr>
        <w:lastRenderedPageBreak/>
        <w:t>пользоваться двуязычным словарем учебника (в том числе транскрипцией), компьютерным словарем и экранным переводом отдельных слов;</w:t>
      </w:r>
    </w:p>
    <w:p w14:paraId="367EE8C7" w14:textId="77777777" w:rsidR="00044C39" w:rsidRPr="0091102E" w:rsidRDefault="008A4F51" w:rsidP="006F2EF5">
      <w:pPr>
        <w:pStyle w:val="44"/>
        <w:numPr>
          <w:ilvl w:val="0"/>
          <w:numId w:val="39"/>
        </w:numPr>
        <w:shd w:val="clear" w:color="auto" w:fill="auto"/>
        <w:tabs>
          <w:tab w:val="left" w:pos="1095"/>
        </w:tabs>
        <w:spacing w:before="0" w:line="480" w:lineRule="exact"/>
        <w:ind w:left="20" w:right="20" w:firstLine="700"/>
        <w:jc w:val="both"/>
      </w:pPr>
      <w:r w:rsidRPr="0091102E">
        <w:rPr>
          <w:rStyle w:val="13"/>
        </w:rPr>
        <w:t>пользоваться справочным материалом, представленным в виде таблиц, схем, правил;</w:t>
      </w:r>
    </w:p>
    <w:p w14:paraId="3DB4DA82" w14:textId="77777777" w:rsidR="00044C39" w:rsidRPr="0091102E" w:rsidRDefault="008A4F51" w:rsidP="006F2EF5">
      <w:pPr>
        <w:pStyle w:val="44"/>
        <w:numPr>
          <w:ilvl w:val="0"/>
          <w:numId w:val="39"/>
        </w:numPr>
        <w:shd w:val="clear" w:color="auto" w:fill="auto"/>
        <w:tabs>
          <w:tab w:val="left" w:pos="1094"/>
        </w:tabs>
        <w:spacing w:before="0" w:line="480" w:lineRule="exact"/>
        <w:ind w:left="20" w:firstLine="700"/>
        <w:jc w:val="both"/>
      </w:pPr>
      <w:r w:rsidRPr="0091102E">
        <w:rPr>
          <w:rStyle w:val="13"/>
        </w:rPr>
        <w:t>вести словарь (словарную тетрадь);</w:t>
      </w:r>
    </w:p>
    <w:p w14:paraId="5E2F7A40" w14:textId="77777777" w:rsidR="00044C39" w:rsidRPr="0091102E" w:rsidRDefault="008A4F51" w:rsidP="006F2EF5">
      <w:pPr>
        <w:pStyle w:val="44"/>
        <w:numPr>
          <w:ilvl w:val="0"/>
          <w:numId w:val="39"/>
        </w:numPr>
        <w:shd w:val="clear" w:color="auto" w:fill="auto"/>
        <w:tabs>
          <w:tab w:val="left" w:pos="1099"/>
        </w:tabs>
        <w:spacing w:before="0" w:line="480" w:lineRule="exact"/>
        <w:ind w:left="20" w:firstLine="700"/>
        <w:jc w:val="both"/>
      </w:pPr>
      <w:r w:rsidRPr="0091102E">
        <w:rPr>
          <w:rStyle w:val="13"/>
        </w:rPr>
        <w:t>систематизировать слова, например, по тематическому принципу;</w:t>
      </w:r>
    </w:p>
    <w:p w14:paraId="5E71DEF6" w14:textId="77777777" w:rsidR="00044C39" w:rsidRPr="0091102E" w:rsidRDefault="008A4F51" w:rsidP="006F2EF5">
      <w:pPr>
        <w:pStyle w:val="44"/>
        <w:numPr>
          <w:ilvl w:val="0"/>
          <w:numId w:val="39"/>
        </w:numPr>
        <w:shd w:val="clear" w:color="auto" w:fill="auto"/>
        <w:tabs>
          <w:tab w:val="left" w:pos="1100"/>
        </w:tabs>
        <w:spacing w:before="0" w:line="480" w:lineRule="exact"/>
        <w:ind w:left="20" w:right="20" w:firstLine="700"/>
        <w:jc w:val="both"/>
      </w:pPr>
      <w:r w:rsidRPr="0091102E">
        <w:rPr>
          <w:rStyle w:val="13"/>
        </w:rPr>
        <w:t>пользоваться языковой догадкой, например, при опознавании интернационализмов;</w:t>
      </w:r>
    </w:p>
    <w:p w14:paraId="51836AEB" w14:textId="77777777" w:rsidR="00044C39" w:rsidRPr="0091102E" w:rsidRDefault="008A4F51" w:rsidP="006F2EF5">
      <w:pPr>
        <w:pStyle w:val="44"/>
        <w:numPr>
          <w:ilvl w:val="0"/>
          <w:numId w:val="39"/>
        </w:numPr>
        <w:shd w:val="clear" w:color="auto" w:fill="auto"/>
        <w:tabs>
          <w:tab w:val="left" w:pos="1100"/>
        </w:tabs>
        <w:spacing w:before="0" w:line="480" w:lineRule="exact"/>
        <w:ind w:left="20" w:right="20" w:firstLine="700"/>
        <w:jc w:val="both"/>
      </w:pPr>
      <w:r w:rsidRPr="0091102E">
        <w:rPr>
          <w:rStyle w:val="13"/>
        </w:rPr>
        <w:t>делать обобщения на основе структурно-функциональных схем простого предложения;</w:t>
      </w:r>
    </w:p>
    <w:p w14:paraId="39A99443" w14:textId="77777777" w:rsidR="00044C39" w:rsidRPr="0091102E" w:rsidRDefault="008A4F51" w:rsidP="006F2EF5">
      <w:pPr>
        <w:pStyle w:val="44"/>
        <w:numPr>
          <w:ilvl w:val="0"/>
          <w:numId w:val="39"/>
        </w:numPr>
        <w:shd w:val="clear" w:color="auto" w:fill="auto"/>
        <w:tabs>
          <w:tab w:val="left" w:pos="1105"/>
        </w:tabs>
        <w:spacing w:before="0" w:line="480" w:lineRule="exact"/>
        <w:ind w:left="20" w:right="20" w:firstLine="700"/>
        <w:jc w:val="both"/>
      </w:pPr>
      <w:r w:rsidRPr="0091102E">
        <w:rPr>
          <w:rStyle w:val="13"/>
        </w:rPr>
        <w:t>опознавать грамматические явления, отсутствующие в родном языке, например, артикли.</w:t>
      </w:r>
    </w:p>
    <w:p w14:paraId="39A98E7B" w14:textId="77777777" w:rsidR="00044C39" w:rsidRPr="0091102E" w:rsidRDefault="008A4F51" w:rsidP="006F2EF5">
      <w:pPr>
        <w:pStyle w:val="121"/>
        <w:keepNext/>
        <w:keepLines/>
        <w:shd w:val="clear" w:color="auto" w:fill="auto"/>
        <w:ind w:left="20" w:firstLine="700"/>
        <w:jc w:val="both"/>
      </w:pPr>
      <w:bookmarkStart w:id="105" w:name="bookmark111"/>
      <w:r w:rsidRPr="0091102E">
        <w:t>Обще учебные умения и универсальные учебные действия</w:t>
      </w:r>
      <w:bookmarkEnd w:id="105"/>
    </w:p>
    <w:p w14:paraId="38CBCABE" w14:textId="77777777" w:rsidR="00044C39" w:rsidRPr="0091102E" w:rsidRDefault="008A4F51" w:rsidP="006F2EF5">
      <w:pPr>
        <w:pStyle w:val="131"/>
        <w:keepNext/>
        <w:keepLines/>
        <w:shd w:val="clear" w:color="auto" w:fill="auto"/>
        <w:ind w:left="20"/>
      </w:pPr>
      <w:bookmarkStart w:id="106" w:name="bookmark112"/>
      <w:r w:rsidRPr="0091102E">
        <w:t>В процессе изучения курса «Иностранный язык» младшие школьники:</w:t>
      </w:r>
      <w:bookmarkEnd w:id="106"/>
    </w:p>
    <w:p w14:paraId="7D2DAE7D" w14:textId="77777777" w:rsidR="00044C39" w:rsidRPr="0091102E" w:rsidRDefault="008A4F51" w:rsidP="006F2EF5">
      <w:pPr>
        <w:pStyle w:val="44"/>
        <w:numPr>
          <w:ilvl w:val="0"/>
          <w:numId w:val="39"/>
        </w:numPr>
        <w:shd w:val="clear" w:color="auto" w:fill="auto"/>
        <w:tabs>
          <w:tab w:val="left" w:pos="1114"/>
        </w:tabs>
        <w:spacing w:before="0" w:line="480" w:lineRule="exact"/>
        <w:ind w:left="20" w:right="20" w:firstLine="700"/>
        <w:jc w:val="both"/>
      </w:pPr>
      <w:r w:rsidRPr="0091102E">
        <w:rPr>
          <w:rStyle w:val="13"/>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14:paraId="5C8BFEF3" w14:textId="77777777" w:rsidR="00044C39" w:rsidRPr="0091102E" w:rsidRDefault="008A4F51" w:rsidP="006F2EF5">
      <w:pPr>
        <w:pStyle w:val="44"/>
        <w:numPr>
          <w:ilvl w:val="0"/>
          <w:numId w:val="39"/>
        </w:numPr>
        <w:shd w:val="clear" w:color="auto" w:fill="auto"/>
        <w:tabs>
          <w:tab w:val="left" w:pos="1110"/>
        </w:tabs>
        <w:spacing w:before="0" w:line="480" w:lineRule="exact"/>
        <w:ind w:left="20" w:right="20" w:firstLine="700"/>
        <w:jc w:val="both"/>
      </w:pPr>
      <w:r w:rsidRPr="0091102E">
        <w:rPr>
          <w:rStyle w:val="13"/>
        </w:rPr>
        <w:t>овладевают более разнообразными приемами раскрытия значения слова, используя словообразовательные элементы; синонимы, антонимы; контекст;</w:t>
      </w:r>
    </w:p>
    <w:p w14:paraId="01C08EC4" w14:textId="77777777" w:rsidR="00044C39" w:rsidRPr="0091102E" w:rsidRDefault="008A4F51" w:rsidP="006F2EF5">
      <w:pPr>
        <w:pStyle w:val="44"/>
        <w:numPr>
          <w:ilvl w:val="0"/>
          <w:numId w:val="39"/>
        </w:numPr>
        <w:shd w:val="clear" w:color="auto" w:fill="auto"/>
        <w:tabs>
          <w:tab w:val="left" w:pos="1114"/>
        </w:tabs>
        <w:spacing w:before="0" w:line="480" w:lineRule="exact"/>
        <w:ind w:left="20" w:right="20" w:firstLine="700"/>
        <w:jc w:val="both"/>
      </w:pPr>
      <w:r w:rsidRPr="0091102E">
        <w:rPr>
          <w:rStyle w:val="13"/>
        </w:rPr>
        <w:t xml:space="preserve">совершенствуют </w:t>
      </w:r>
      <w:proofErr w:type="spellStart"/>
      <w:r w:rsidRPr="0091102E">
        <w:rPr>
          <w:rStyle w:val="13"/>
        </w:rPr>
        <w:t>общеречевые</w:t>
      </w:r>
      <w:proofErr w:type="spellEnd"/>
      <w:r w:rsidRPr="0091102E">
        <w:rPr>
          <w:rStyle w:val="13"/>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14:paraId="5331AA8D" w14:textId="77777777" w:rsidR="00044C39" w:rsidRPr="0091102E" w:rsidRDefault="008A4F51" w:rsidP="006F2EF5">
      <w:pPr>
        <w:pStyle w:val="44"/>
        <w:numPr>
          <w:ilvl w:val="0"/>
          <w:numId w:val="39"/>
        </w:numPr>
        <w:shd w:val="clear" w:color="auto" w:fill="auto"/>
        <w:tabs>
          <w:tab w:val="left" w:pos="1090"/>
        </w:tabs>
        <w:spacing w:before="0" w:line="480" w:lineRule="exact"/>
        <w:ind w:left="20" w:firstLine="700"/>
        <w:jc w:val="both"/>
      </w:pPr>
      <w:r w:rsidRPr="0091102E">
        <w:rPr>
          <w:rStyle w:val="13"/>
        </w:rPr>
        <w:t>учатся осуществлять самоконтроль, самооценку;</w:t>
      </w:r>
    </w:p>
    <w:p w14:paraId="3368C9A7" w14:textId="77777777" w:rsidR="00044C39" w:rsidRPr="0091102E" w:rsidRDefault="008A4F51" w:rsidP="006F2EF5">
      <w:pPr>
        <w:pStyle w:val="44"/>
        <w:numPr>
          <w:ilvl w:val="0"/>
          <w:numId w:val="39"/>
        </w:numPr>
        <w:shd w:val="clear" w:color="auto" w:fill="auto"/>
        <w:tabs>
          <w:tab w:val="left" w:pos="1090"/>
        </w:tabs>
        <w:spacing w:before="0" w:line="480" w:lineRule="exact"/>
        <w:ind w:left="20" w:right="20" w:firstLine="700"/>
        <w:jc w:val="both"/>
      </w:pPr>
      <w:r w:rsidRPr="0091102E">
        <w:rPr>
          <w:rStyle w:val="13"/>
        </w:rPr>
        <w:t>учатся самостоятельно выполнять задания с использованием компьютера (при наличии мультимедийного приложения).</w:t>
      </w:r>
    </w:p>
    <w:p w14:paraId="560CE1C2" w14:textId="77777777" w:rsidR="00044C39" w:rsidRPr="0091102E" w:rsidRDefault="008A4F51" w:rsidP="006F2EF5">
      <w:pPr>
        <w:pStyle w:val="44"/>
        <w:shd w:val="clear" w:color="auto" w:fill="auto"/>
        <w:spacing w:before="0" w:line="480" w:lineRule="exact"/>
        <w:ind w:left="20" w:right="20" w:firstLine="700"/>
        <w:jc w:val="both"/>
      </w:pPr>
      <w:proofErr w:type="spellStart"/>
      <w:r w:rsidRPr="0091102E">
        <w:rPr>
          <w:rStyle w:val="13"/>
        </w:rPr>
        <w:t>Общеучебные</w:t>
      </w:r>
      <w:proofErr w:type="spellEnd"/>
      <w:r w:rsidRPr="0091102E">
        <w:rPr>
          <w:rStyle w:val="13"/>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w:t>
      </w:r>
      <w:r w:rsidRPr="0091102E">
        <w:rPr>
          <w:rStyle w:val="ab"/>
        </w:rPr>
        <w:t xml:space="preserve"> не выделяются</w:t>
      </w:r>
      <w:r w:rsidRPr="0091102E">
        <w:rPr>
          <w:rStyle w:val="13"/>
        </w:rPr>
        <w:t xml:space="preserve"> отдельно в тематическом планировании.</w:t>
      </w:r>
    </w:p>
    <w:p w14:paraId="473DC45D" w14:textId="77777777" w:rsidR="00044C39" w:rsidRPr="0091102E" w:rsidRDefault="008A4F51" w:rsidP="006F2EF5">
      <w:pPr>
        <w:pStyle w:val="121"/>
        <w:keepNext/>
        <w:keepLines/>
        <w:shd w:val="clear" w:color="auto" w:fill="auto"/>
        <w:ind w:left="20" w:firstLine="700"/>
        <w:jc w:val="both"/>
      </w:pPr>
      <w:bookmarkStart w:id="107" w:name="bookmark113"/>
      <w:r w:rsidRPr="0091102E">
        <w:lastRenderedPageBreak/>
        <w:t>2.2.2.4. МАТЕМАТИКА И ИНФОРМАТИКА</w:t>
      </w:r>
      <w:bookmarkEnd w:id="107"/>
    </w:p>
    <w:p w14:paraId="27A30B6A" w14:textId="77777777" w:rsidR="00044C39" w:rsidRPr="0091102E" w:rsidRDefault="008A4F51" w:rsidP="006F2EF5">
      <w:pPr>
        <w:pStyle w:val="121"/>
        <w:keepNext/>
        <w:keepLines/>
        <w:shd w:val="clear" w:color="auto" w:fill="auto"/>
        <w:ind w:left="20" w:firstLine="700"/>
        <w:jc w:val="both"/>
      </w:pPr>
      <w:bookmarkStart w:id="108" w:name="bookmark114"/>
      <w:r w:rsidRPr="0091102E">
        <w:t>Числа и величины</w:t>
      </w:r>
      <w:bookmarkEnd w:id="108"/>
    </w:p>
    <w:p w14:paraId="34F99D00"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6708EB61"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5C3AD508" w14:textId="77777777" w:rsidR="00044C39" w:rsidRPr="0091102E" w:rsidRDefault="008A4F51" w:rsidP="006F2EF5">
      <w:pPr>
        <w:pStyle w:val="121"/>
        <w:keepNext/>
        <w:keepLines/>
        <w:shd w:val="clear" w:color="auto" w:fill="auto"/>
        <w:ind w:left="20" w:firstLine="700"/>
        <w:jc w:val="both"/>
      </w:pPr>
      <w:bookmarkStart w:id="109" w:name="bookmark115"/>
      <w:r w:rsidRPr="0091102E">
        <w:t>Арифметические действия</w:t>
      </w:r>
      <w:bookmarkEnd w:id="109"/>
    </w:p>
    <w:p w14:paraId="580B8A38"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4DC258EA"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33D9E94B"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Алгоритмы письменного сложения, вычитания, умножения и деления многозначных чисел.</w:t>
      </w:r>
    </w:p>
    <w:p w14:paraId="49D7A562"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70F070D9" w14:textId="77777777" w:rsidR="00044C39" w:rsidRPr="0091102E" w:rsidRDefault="008A4F51" w:rsidP="006F2EF5">
      <w:pPr>
        <w:pStyle w:val="121"/>
        <w:keepNext/>
        <w:keepLines/>
        <w:shd w:val="clear" w:color="auto" w:fill="auto"/>
        <w:ind w:left="20" w:firstLine="700"/>
        <w:jc w:val="both"/>
      </w:pPr>
      <w:bookmarkStart w:id="110" w:name="bookmark116"/>
      <w:r w:rsidRPr="0091102E">
        <w:t>Работа с текстовыми задачами</w:t>
      </w:r>
      <w:bookmarkEnd w:id="110"/>
    </w:p>
    <w:p w14:paraId="53262347"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 xml:space="preserve">Решение текстовых задач арифметическим способом. Задачи, содержащие отношения «больше (меньше) на...», «больше (меньше) </w:t>
      </w:r>
      <w:proofErr w:type="gramStart"/>
      <w:r w:rsidRPr="0091102E">
        <w:rPr>
          <w:rStyle w:val="1pt"/>
        </w:rPr>
        <w:t>в...</w:t>
      </w:r>
      <w:proofErr w:type="gramEnd"/>
      <w:r w:rsidRPr="0091102E">
        <w:rPr>
          <w:rStyle w:val="1pt"/>
        </w:rPr>
        <w:t>».</w:t>
      </w:r>
      <w:r w:rsidRPr="0091102E">
        <w:rPr>
          <w:rStyle w:val="13"/>
        </w:rPr>
        <w:t xml:space="preserve">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14:paraId="79242ABD" w14:textId="77777777" w:rsidR="00044C39" w:rsidRPr="0091102E" w:rsidRDefault="008A4F51" w:rsidP="006F2EF5">
      <w:pPr>
        <w:pStyle w:val="44"/>
        <w:shd w:val="clear" w:color="auto" w:fill="auto"/>
        <w:spacing w:before="0" w:line="480" w:lineRule="exact"/>
        <w:ind w:left="20" w:firstLine="700"/>
        <w:jc w:val="both"/>
      </w:pPr>
      <w:r w:rsidRPr="0091102E">
        <w:rPr>
          <w:rStyle w:val="13"/>
        </w:rPr>
        <w:lastRenderedPageBreak/>
        <w:t>Задачи на нахождение доли целого и целого по его доле.</w:t>
      </w:r>
    </w:p>
    <w:p w14:paraId="7B888D97" w14:textId="77777777" w:rsidR="00044C39" w:rsidRPr="0091102E" w:rsidRDefault="008A4F51" w:rsidP="006F2EF5">
      <w:pPr>
        <w:pStyle w:val="121"/>
        <w:keepNext/>
        <w:keepLines/>
        <w:shd w:val="clear" w:color="auto" w:fill="auto"/>
        <w:ind w:left="20" w:firstLine="700"/>
        <w:jc w:val="both"/>
      </w:pPr>
      <w:bookmarkStart w:id="111" w:name="bookmark117"/>
      <w:r w:rsidRPr="0091102E">
        <w:t>Пространственные отношения. Геометрические фигуры</w:t>
      </w:r>
      <w:bookmarkEnd w:id="111"/>
    </w:p>
    <w:p w14:paraId="40ACE0A7"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Взаимное расположение предметов в пространстве и на плоскости (выше— 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p>
    <w:p w14:paraId="433337D1" w14:textId="77777777" w:rsidR="00044C39" w:rsidRPr="0091102E" w:rsidRDefault="008A4F51" w:rsidP="006F2EF5">
      <w:pPr>
        <w:pStyle w:val="80"/>
        <w:shd w:val="clear" w:color="auto" w:fill="auto"/>
        <w:spacing w:line="480" w:lineRule="exact"/>
        <w:ind w:right="20"/>
        <w:jc w:val="both"/>
      </w:pPr>
      <w:r w:rsidRPr="0091102E">
        <w:rPr>
          <w:rStyle w:val="87"/>
        </w:rPr>
        <w:t>Геометрические формы в окружающем мире.</w:t>
      </w:r>
      <w:r w:rsidRPr="0091102E">
        <w:t xml:space="preserve"> Распознавание и называние: куб, шар, параллелепипед, пирамида, цилиндр, конус.</w:t>
      </w:r>
    </w:p>
    <w:p w14:paraId="1EF11BE7" w14:textId="77777777" w:rsidR="00044C39" w:rsidRPr="0091102E" w:rsidRDefault="008A4F51" w:rsidP="006F2EF5">
      <w:pPr>
        <w:pStyle w:val="121"/>
        <w:keepNext/>
        <w:keepLines/>
        <w:shd w:val="clear" w:color="auto" w:fill="auto"/>
        <w:ind w:firstLine="700"/>
        <w:jc w:val="both"/>
      </w:pPr>
      <w:bookmarkStart w:id="112" w:name="bookmark118"/>
      <w:r w:rsidRPr="0091102E">
        <w:t>Геометрические величины</w:t>
      </w:r>
      <w:bookmarkEnd w:id="112"/>
    </w:p>
    <w:p w14:paraId="22C831A1"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Геометрические величины и их измерение. Измерение длины отрезка. Единицы длины (мм, см, дм, м, км). Периметр. Вычисление периметра многоугольника.</w:t>
      </w:r>
    </w:p>
    <w:p w14:paraId="7524B69E"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Площадь геометрической фигуры. Единицы площади (см</w:t>
      </w:r>
      <w:r w:rsidRPr="0091102E">
        <w:rPr>
          <w:rStyle w:val="13"/>
          <w:vertAlign w:val="superscript"/>
        </w:rPr>
        <w:t>2</w:t>
      </w:r>
      <w:r w:rsidRPr="0091102E">
        <w:rPr>
          <w:rStyle w:val="13"/>
        </w:rPr>
        <w:t>, дм</w:t>
      </w:r>
      <w:r w:rsidRPr="0091102E">
        <w:rPr>
          <w:rStyle w:val="13"/>
          <w:vertAlign w:val="superscript"/>
        </w:rPr>
        <w:t>2</w:t>
      </w:r>
      <w:r w:rsidRPr="0091102E">
        <w:rPr>
          <w:rStyle w:val="13"/>
        </w:rPr>
        <w:t>, м</w:t>
      </w:r>
      <w:r w:rsidRPr="0091102E">
        <w:rPr>
          <w:rStyle w:val="13"/>
          <w:vertAlign w:val="superscript"/>
        </w:rPr>
        <w:t>2</w:t>
      </w:r>
      <w:r w:rsidRPr="0091102E">
        <w:rPr>
          <w:rStyle w:val="13"/>
        </w:rPr>
        <w:t>). Точное и приближенное измерение площади геометрической фигуры. Вычисление площади прямоугольника.</w:t>
      </w:r>
    </w:p>
    <w:p w14:paraId="1C7EB008" w14:textId="77777777" w:rsidR="00044C39" w:rsidRPr="0091102E" w:rsidRDefault="008A4F51" w:rsidP="006F2EF5">
      <w:pPr>
        <w:pStyle w:val="121"/>
        <w:keepNext/>
        <w:keepLines/>
        <w:shd w:val="clear" w:color="auto" w:fill="auto"/>
        <w:ind w:firstLine="700"/>
        <w:jc w:val="both"/>
      </w:pPr>
      <w:bookmarkStart w:id="113" w:name="bookmark119"/>
      <w:r w:rsidRPr="0091102E">
        <w:t>Работа с информацией</w:t>
      </w:r>
      <w:bookmarkEnd w:id="113"/>
    </w:p>
    <w:p w14:paraId="4333D449"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Сбор и представление информации, связанной со счетом (пересчетом), измерением величин; фиксирование, анализ полученной информации.</w:t>
      </w:r>
    </w:p>
    <w:p w14:paraId="3663C2E5"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Построение простейших выражений с помощью логических связок и слов («и»; «не»; «если</w:t>
      </w:r>
      <w:proofErr w:type="gramStart"/>
      <w:r w:rsidRPr="0091102E">
        <w:rPr>
          <w:rStyle w:val="13"/>
        </w:rPr>
        <w:t>.</w:t>
      </w:r>
      <w:proofErr w:type="gramEnd"/>
      <w:r w:rsidRPr="0091102E">
        <w:rPr>
          <w:rStyle w:val="13"/>
        </w:rPr>
        <w:t xml:space="preserve"> то.»; «верно/неверно, что.»; «каждый»; «все»; «некоторые»); истинность утверждений.</w:t>
      </w:r>
    </w:p>
    <w:p w14:paraId="2C38A4E2"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14:paraId="141A35D7"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4C903460" w14:textId="77777777" w:rsidR="00044C39" w:rsidRPr="0091102E" w:rsidRDefault="008A4F51" w:rsidP="006F2EF5">
      <w:pPr>
        <w:pStyle w:val="121"/>
        <w:keepNext/>
        <w:keepLines/>
        <w:shd w:val="clear" w:color="auto" w:fill="auto"/>
        <w:ind w:firstLine="700"/>
        <w:jc w:val="both"/>
      </w:pPr>
      <w:bookmarkStart w:id="114" w:name="bookmark120"/>
      <w:r w:rsidRPr="0091102E">
        <w:t>2.2.2.5. ОКРУЖАЮЩИЙ МИР</w:t>
      </w:r>
      <w:bookmarkEnd w:id="114"/>
    </w:p>
    <w:p w14:paraId="5336145A" w14:textId="77777777" w:rsidR="00044C39" w:rsidRPr="0091102E" w:rsidRDefault="008A4F51" w:rsidP="006F2EF5">
      <w:pPr>
        <w:pStyle w:val="121"/>
        <w:keepNext/>
        <w:keepLines/>
        <w:shd w:val="clear" w:color="auto" w:fill="auto"/>
        <w:ind w:firstLine="700"/>
        <w:jc w:val="both"/>
      </w:pPr>
      <w:bookmarkStart w:id="115" w:name="bookmark121"/>
      <w:r w:rsidRPr="0091102E">
        <w:t>Человек и природа</w:t>
      </w:r>
      <w:bookmarkEnd w:id="115"/>
    </w:p>
    <w:p w14:paraId="5CB7937D" w14:textId="77777777" w:rsidR="00044C39" w:rsidRPr="0091102E" w:rsidRDefault="008A4F51" w:rsidP="006F2EF5">
      <w:pPr>
        <w:pStyle w:val="44"/>
        <w:shd w:val="clear" w:color="auto" w:fill="auto"/>
        <w:spacing w:before="0" w:line="480" w:lineRule="exact"/>
        <w:ind w:right="20" w:firstLine="700"/>
        <w:jc w:val="both"/>
      </w:pPr>
      <w:r w:rsidRPr="0091102E">
        <w:rPr>
          <w:rStyle w:val="13"/>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Примеры </w:t>
      </w:r>
      <w:r w:rsidRPr="0091102E">
        <w:rPr>
          <w:rStyle w:val="13"/>
        </w:rPr>
        <w:lastRenderedPageBreak/>
        <w:t>явлений природы: смена времен года, снегопад, листопад, перелеты птиц, смена времени суток, рассвет, закат, ветер, дождь, гроза.</w:t>
      </w:r>
    </w:p>
    <w:p w14:paraId="09A2179A"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2A7025B8"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Звезды и планеты.</w:t>
      </w:r>
      <w:r w:rsidRPr="0091102E">
        <w:rPr>
          <w:rStyle w:val="afff4"/>
        </w:rPr>
        <w:t xml:space="preserve"> Солнце</w:t>
      </w:r>
      <w:r w:rsidRPr="0091102E">
        <w:rPr>
          <w:rStyle w:val="13"/>
        </w:rPr>
        <w:t xml:space="preserve"> -</w:t>
      </w:r>
      <w:r w:rsidRPr="0091102E">
        <w:rPr>
          <w:rStyle w:val="afff4"/>
        </w:rPr>
        <w:t xml:space="preserve"> ближайшая к нам звезда, источник света и тепла для всего живого на Земле.</w:t>
      </w:r>
      <w:r w:rsidRPr="0091102E">
        <w:rPr>
          <w:rStyle w:val="13"/>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r w:rsidRPr="0091102E">
        <w:rPr>
          <w:rStyle w:val="afff4"/>
        </w:rPr>
        <w:t xml:space="preserve"> Важнейшие природные объекты своей страны, района.</w:t>
      </w:r>
      <w:r w:rsidRPr="0091102E">
        <w:rPr>
          <w:rStyle w:val="13"/>
        </w:rPr>
        <w:t xml:space="preserve"> Ориентирование на местности. Компас.</w:t>
      </w:r>
    </w:p>
    <w:p w14:paraId="2B63D538"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Смена дня и ночи на Земле. Вращение Земли как причина смены дня и ночи. Времена года, их особенности (на основе наблюдений).</w:t>
      </w:r>
      <w:r w:rsidRPr="0091102E">
        <w:rPr>
          <w:rStyle w:val="afff4"/>
        </w:rPr>
        <w:t xml:space="preserve"> Обращение Земли вокруг Солнца как причина смены времен года.</w:t>
      </w:r>
      <w:r w:rsidRPr="0091102E">
        <w:rPr>
          <w:rStyle w:val="13"/>
        </w:rPr>
        <w:t xml:space="preserve"> Смена времен года в родном крае на основе наблюдений.</w:t>
      </w:r>
    </w:p>
    <w:p w14:paraId="2FF782DC"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Погода, ее составляющие (температура воздуха, облачность, осадки, ветер). Наблюдение за погодой своего края.</w:t>
      </w:r>
      <w:r w:rsidRPr="0091102E">
        <w:rPr>
          <w:rStyle w:val="afff4"/>
        </w:rPr>
        <w:t xml:space="preserve"> Предсказание погоды и его значение в жизни людей.</w:t>
      </w:r>
    </w:p>
    <w:p w14:paraId="456410A2"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2ADEE11B"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436EA2DF"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Воздух - смесь газов. Свойства воздуха. Значение воздуха для растений, животных, человека.</w:t>
      </w:r>
    </w:p>
    <w:p w14:paraId="066B2B98"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58740CE1"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Полезные ископаемые, их значение в хозяйстве человека, бережное отношение людей к полезным ископаемым. Полезные ископаемые родного края (2</w:t>
      </w:r>
      <w:r w:rsidRPr="0091102E">
        <w:rPr>
          <w:rStyle w:val="13"/>
        </w:rPr>
        <w:softHyphen/>
      </w:r>
      <w:r w:rsidR="003D7AAC" w:rsidRPr="0091102E">
        <w:rPr>
          <w:rStyle w:val="13"/>
        </w:rPr>
        <w:t>-</w:t>
      </w:r>
      <w:r w:rsidRPr="0091102E">
        <w:rPr>
          <w:rStyle w:val="13"/>
        </w:rPr>
        <w:t>3 примера).</w:t>
      </w:r>
    </w:p>
    <w:p w14:paraId="771F0973"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Почва, ее состав, значение для живой природы и для хозяйственной жизни человека.</w:t>
      </w:r>
    </w:p>
    <w:p w14:paraId="7CBA6853"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w:t>
      </w:r>
    </w:p>
    <w:p w14:paraId="1641398E" w14:textId="77777777" w:rsidR="00044C39" w:rsidRPr="0091102E" w:rsidRDefault="008A4F51" w:rsidP="006F2EF5">
      <w:pPr>
        <w:pStyle w:val="44"/>
        <w:shd w:val="clear" w:color="auto" w:fill="auto"/>
        <w:spacing w:before="0" w:line="480" w:lineRule="exact"/>
        <w:ind w:left="40" w:right="20" w:firstLine="0"/>
        <w:jc w:val="both"/>
      </w:pPr>
      <w:r w:rsidRPr="0091102E">
        <w:rPr>
          <w:rStyle w:val="13"/>
        </w:rPr>
        <w:lastRenderedPageBreak/>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5F49CABC" w14:textId="77777777" w:rsidR="00044C39" w:rsidRPr="0091102E" w:rsidRDefault="008A4F51" w:rsidP="006F2EF5">
      <w:pPr>
        <w:pStyle w:val="44"/>
        <w:shd w:val="clear" w:color="auto" w:fill="auto"/>
        <w:spacing w:before="0" w:line="480" w:lineRule="exact"/>
        <w:ind w:left="40" w:firstLine="700"/>
        <w:jc w:val="both"/>
      </w:pPr>
      <w:r w:rsidRPr="0091102E">
        <w:rPr>
          <w:rStyle w:val="13"/>
        </w:rPr>
        <w:t>Грибы: съедобные и ядовитые. Правила сбора грибов.</w:t>
      </w:r>
    </w:p>
    <w:p w14:paraId="2CF37972"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1386DA84" w14:textId="77777777" w:rsidR="00044C39" w:rsidRPr="0091102E" w:rsidRDefault="008A4F51" w:rsidP="006F2EF5">
      <w:pPr>
        <w:pStyle w:val="80"/>
        <w:shd w:val="clear" w:color="auto" w:fill="auto"/>
        <w:spacing w:line="480" w:lineRule="exact"/>
        <w:ind w:left="40" w:right="20" w:firstLine="700"/>
        <w:jc w:val="both"/>
      </w:pPr>
      <w:r w:rsidRPr="0091102E">
        <w:rPr>
          <w:rStyle w:val="88"/>
        </w:rPr>
        <w:t>Лес, луг, водоем - единство живой и неживой природы (солнечный свет, воздух, вода, почва, растения, животные).</w:t>
      </w:r>
      <w:r w:rsidR="003D7AAC" w:rsidRPr="0091102E">
        <w:rPr>
          <w:rStyle w:val="88"/>
        </w:rPr>
        <w:t xml:space="preserve"> </w:t>
      </w:r>
      <w:r w:rsidRPr="0091102E">
        <w:rPr>
          <w:rStyle w:val="88"/>
        </w:rPr>
        <w:t>Круговорот веществ.</w:t>
      </w:r>
      <w:r w:rsidRPr="0091102E">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1102E">
        <w:rPr>
          <w:rStyle w:val="88"/>
        </w:rPr>
        <w:t>.</w:t>
      </w:r>
    </w:p>
    <w:p w14:paraId="3779B419"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2FEFB1F"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1AF4BE83" w14:textId="77777777" w:rsidR="00044C39" w:rsidRPr="0091102E" w:rsidRDefault="008A4F51" w:rsidP="006F2EF5">
      <w:pPr>
        <w:pStyle w:val="44"/>
        <w:shd w:val="clear" w:color="auto" w:fill="auto"/>
        <w:spacing w:before="0" w:line="480" w:lineRule="exact"/>
        <w:ind w:left="40" w:right="20" w:firstLine="700"/>
        <w:jc w:val="both"/>
      </w:pPr>
      <w:r w:rsidRPr="0091102E">
        <w:rPr>
          <w:rStyle w:val="13"/>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3A3D70CC"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 xml:space="preserve">Общее представление о строении тела человека. Системы органов (опорно- двигательная, пищеварительная, дыхательная, кровеносная, нервная, органы чувств), их </w:t>
      </w:r>
      <w:r w:rsidRPr="0091102E">
        <w:rPr>
          <w:rStyle w:val="13"/>
        </w:rPr>
        <w:lastRenderedPageBreak/>
        <w:t>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621D0757" w14:textId="77777777" w:rsidR="00044C39" w:rsidRPr="0091102E" w:rsidRDefault="008A4F51" w:rsidP="006F2EF5">
      <w:pPr>
        <w:pStyle w:val="121"/>
        <w:keepNext/>
        <w:keepLines/>
        <w:shd w:val="clear" w:color="auto" w:fill="auto"/>
        <w:ind w:left="20" w:firstLine="720"/>
        <w:jc w:val="both"/>
      </w:pPr>
      <w:bookmarkStart w:id="116" w:name="bookmark122"/>
      <w:r w:rsidRPr="0091102E">
        <w:t>Человек и общество</w:t>
      </w:r>
      <w:bookmarkEnd w:id="116"/>
    </w:p>
    <w:p w14:paraId="0EAF8E84"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Общество - совокупность людей, которые объединены общей культурой и связаны друг с другом совместной деятельностью во имя общей цели. Духовно- нравственные и культурные ценности - основа жизнеспособности общества.</w:t>
      </w:r>
    </w:p>
    <w:p w14:paraId="7FFB25BB"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r w:rsidRPr="0091102E">
        <w:rPr>
          <w:rStyle w:val="afff4"/>
        </w:rPr>
        <w:t xml:space="preserve"> Внутренний мир человека: общее представление о человеческих свойствах и качествах.</w:t>
      </w:r>
    </w:p>
    <w:p w14:paraId="60E37795"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1102E">
        <w:rPr>
          <w:rStyle w:val="afff4"/>
        </w:rPr>
        <w:t>Хозяйство семьи.</w:t>
      </w:r>
      <w:r w:rsidRPr="0091102E">
        <w:rPr>
          <w:rStyle w:val="13"/>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116F8AB0"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7F284991"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79B3264"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27E903C4"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lastRenderedPageBreak/>
        <w:t>Общественный транспорт. Транспорт города или села. Наземный, воздушный и водный транспорт. Правила пользования транспортом.</w:t>
      </w:r>
      <w:r w:rsidRPr="0091102E">
        <w:rPr>
          <w:rStyle w:val="afff4"/>
        </w:rPr>
        <w:t xml:space="preserve"> Средства связи: почта, телеграф, телефон, электронная почта, аудио- и видеочаты, форум.</w:t>
      </w:r>
    </w:p>
    <w:p w14:paraId="31423D16" w14:textId="77777777" w:rsidR="00044C39" w:rsidRPr="0091102E" w:rsidRDefault="008A4F51" w:rsidP="006F2EF5">
      <w:pPr>
        <w:pStyle w:val="80"/>
        <w:shd w:val="clear" w:color="auto" w:fill="auto"/>
        <w:spacing w:line="480" w:lineRule="exact"/>
        <w:ind w:left="20" w:right="20" w:firstLine="700"/>
        <w:jc w:val="both"/>
      </w:pPr>
      <w:r w:rsidRPr="0091102E">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552E4863"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6B9BDE2C"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55A72084"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07973C67" w14:textId="77777777" w:rsidR="00044C39" w:rsidRPr="0091102E" w:rsidRDefault="008A4F51" w:rsidP="006F2EF5">
      <w:pPr>
        <w:pStyle w:val="44"/>
        <w:shd w:val="clear" w:color="auto" w:fill="auto"/>
        <w:spacing w:before="0" w:line="480" w:lineRule="exact"/>
        <w:ind w:left="20" w:firstLine="700"/>
        <w:jc w:val="both"/>
      </w:pPr>
      <w:r w:rsidRPr="0091102E">
        <w:rPr>
          <w:rStyle w:val="13"/>
        </w:rPr>
        <w:t>Россия на карте, государственная граница России.</w:t>
      </w:r>
    </w:p>
    <w:p w14:paraId="4FF4E3BB"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w:t>
      </w:r>
    </w:p>
    <w:p w14:paraId="00D14C23" w14:textId="77777777" w:rsidR="00044C39" w:rsidRPr="0091102E" w:rsidRDefault="008A4F51" w:rsidP="006F2EF5">
      <w:pPr>
        <w:pStyle w:val="44"/>
        <w:shd w:val="clear" w:color="auto" w:fill="auto"/>
        <w:spacing w:before="0" w:line="480" w:lineRule="exact"/>
        <w:ind w:left="20" w:right="20" w:firstLine="0"/>
        <w:jc w:val="both"/>
      </w:pPr>
      <w:r w:rsidRPr="0091102E">
        <w:rPr>
          <w:rStyle w:val="13"/>
        </w:rPr>
        <w:t>Москвы, строительство Кремля и др.). Герб Москвы. Расположение Москвы на карте.</w:t>
      </w:r>
    </w:p>
    <w:p w14:paraId="78628DF6"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Города России. Санкт-Петербург: достопримечательности (Зимний дворец, памятник Петру I - Медный всадник,</w:t>
      </w:r>
      <w:r w:rsidRPr="0091102E">
        <w:rPr>
          <w:rStyle w:val="afff4"/>
        </w:rPr>
        <w:t xml:space="preserve"> разводные мосты через Неву</w:t>
      </w:r>
      <w:r w:rsidRPr="0091102E">
        <w:rPr>
          <w:rStyle w:val="13"/>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77ED1FDC"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w:t>
      </w:r>
      <w:r w:rsidRPr="0091102E">
        <w:rPr>
          <w:rStyle w:val="13"/>
        </w:rPr>
        <w:lastRenderedPageBreak/>
        <w:t>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5EEC2C49"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256BE5FB"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37629285"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14:paraId="5B9BC4F7" w14:textId="77777777" w:rsidR="00044C39" w:rsidRPr="0091102E" w:rsidRDefault="008A4F51" w:rsidP="006F2EF5">
      <w:pPr>
        <w:pStyle w:val="121"/>
        <w:keepNext/>
        <w:keepLines/>
        <w:shd w:val="clear" w:color="auto" w:fill="auto"/>
        <w:ind w:left="20" w:firstLine="700"/>
        <w:jc w:val="both"/>
      </w:pPr>
      <w:bookmarkStart w:id="117" w:name="bookmark123"/>
      <w:r w:rsidRPr="0091102E">
        <w:t>Правила безопасной жизни</w:t>
      </w:r>
      <w:bookmarkEnd w:id="117"/>
    </w:p>
    <w:p w14:paraId="01E030F8" w14:textId="77777777" w:rsidR="00044C39" w:rsidRPr="0091102E" w:rsidRDefault="008A4F51" w:rsidP="006F2EF5">
      <w:pPr>
        <w:pStyle w:val="44"/>
        <w:shd w:val="clear" w:color="auto" w:fill="auto"/>
        <w:spacing w:before="0" w:line="480" w:lineRule="exact"/>
        <w:ind w:left="20" w:firstLine="700"/>
        <w:jc w:val="both"/>
      </w:pPr>
      <w:r w:rsidRPr="0091102E">
        <w:rPr>
          <w:rStyle w:val="13"/>
        </w:rPr>
        <w:t>Ценность здоровья и здорового образа жизни.</w:t>
      </w:r>
    </w:p>
    <w:p w14:paraId="10C34987"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 xml:space="preserve">Режим дня школьника, чередование труда и отдыха </w:t>
      </w:r>
      <w:proofErr w:type="spellStart"/>
      <w:r w:rsidRPr="0091102E">
        <w:rPr>
          <w:rStyle w:val="13"/>
        </w:rPr>
        <w:t>врежиме</w:t>
      </w:r>
      <w:proofErr w:type="spellEnd"/>
      <w:r w:rsidRPr="0091102E">
        <w:rPr>
          <w:rStyle w:val="13"/>
        </w:rPr>
        <w:t xml:space="preserve">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2EE872B3"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2684FF6A" w14:textId="77777777" w:rsidR="00044C39" w:rsidRPr="0091102E" w:rsidRDefault="008A4F51" w:rsidP="006F2EF5">
      <w:pPr>
        <w:pStyle w:val="44"/>
        <w:shd w:val="clear" w:color="auto" w:fill="auto"/>
        <w:spacing w:before="0" w:line="480" w:lineRule="exact"/>
        <w:ind w:left="20" w:firstLine="700"/>
        <w:jc w:val="both"/>
      </w:pPr>
      <w:r w:rsidRPr="0091102E">
        <w:rPr>
          <w:rStyle w:val="13"/>
        </w:rPr>
        <w:lastRenderedPageBreak/>
        <w:t>Правила безопасного поведения в природе.</w:t>
      </w:r>
    </w:p>
    <w:p w14:paraId="57475CCC" w14:textId="77777777" w:rsidR="00044C39" w:rsidRPr="0091102E" w:rsidRDefault="008A4F51" w:rsidP="006F2EF5">
      <w:pPr>
        <w:pStyle w:val="44"/>
        <w:shd w:val="clear" w:color="auto" w:fill="auto"/>
        <w:spacing w:before="0" w:line="480" w:lineRule="exact"/>
        <w:ind w:left="20" w:firstLine="700"/>
        <w:jc w:val="both"/>
      </w:pPr>
      <w:r w:rsidRPr="0091102E">
        <w:rPr>
          <w:rStyle w:val="13"/>
        </w:rPr>
        <w:t>Забота о здоровье и безопасности окружающих людей.</w:t>
      </w:r>
    </w:p>
    <w:p w14:paraId="67BFEF66" w14:textId="77777777" w:rsidR="00044C39" w:rsidRPr="0091102E" w:rsidRDefault="008A4F51" w:rsidP="006F2EF5">
      <w:pPr>
        <w:pStyle w:val="121"/>
        <w:keepNext/>
        <w:keepLines/>
        <w:shd w:val="clear" w:color="auto" w:fill="auto"/>
        <w:ind w:left="20" w:firstLine="700"/>
        <w:jc w:val="both"/>
      </w:pPr>
      <w:bookmarkStart w:id="118" w:name="bookmark124"/>
      <w:r w:rsidRPr="0091102E">
        <w:t>2.2.2.6. ОСНОВЫ РЕЛИГИОЗНЫХ КУЛЬТУР И СВЕТСКОЙ ЭТИКИ</w:t>
      </w:r>
      <w:bookmarkEnd w:id="118"/>
    </w:p>
    <w:p w14:paraId="49500E78" w14:textId="77777777" w:rsidR="00044C39" w:rsidRPr="0091102E" w:rsidRDefault="008A4F51" w:rsidP="006F2EF5">
      <w:pPr>
        <w:pStyle w:val="121"/>
        <w:keepNext/>
        <w:keepLines/>
        <w:shd w:val="clear" w:color="auto" w:fill="auto"/>
        <w:ind w:left="20" w:firstLine="700"/>
        <w:jc w:val="both"/>
      </w:pPr>
      <w:bookmarkStart w:id="119" w:name="bookmark125"/>
      <w:r w:rsidRPr="0091102E">
        <w:t>Основное содержание предметной области</w:t>
      </w:r>
      <w:bookmarkEnd w:id="119"/>
    </w:p>
    <w:p w14:paraId="1F47F972"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27395AD0" w14:textId="77777777" w:rsidR="00044C39" w:rsidRPr="0091102E" w:rsidRDefault="008A4F51" w:rsidP="006F2EF5">
      <w:pPr>
        <w:pStyle w:val="121"/>
        <w:keepNext/>
        <w:keepLines/>
        <w:shd w:val="clear" w:color="auto" w:fill="auto"/>
        <w:ind w:left="20" w:firstLine="700"/>
        <w:jc w:val="both"/>
      </w:pPr>
      <w:bookmarkStart w:id="120" w:name="bookmark126"/>
      <w:r w:rsidRPr="0091102E">
        <w:t>Основы православной культуры</w:t>
      </w:r>
      <w:bookmarkEnd w:id="120"/>
    </w:p>
    <w:p w14:paraId="5E5DB394" w14:textId="77777777" w:rsidR="00044C39" w:rsidRPr="0091102E" w:rsidRDefault="008A4F51" w:rsidP="006F2EF5">
      <w:pPr>
        <w:pStyle w:val="44"/>
        <w:shd w:val="clear" w:color="auto" w:fill="auto"/>
        <w:spacing w:before="0" w:line="480" w:lineRule="exact"/>
        <w:ind w:left="20" w:firstLine="700"/>
        <w:jc w:val="both"/>
      </w:pPr>
      <w:r w:rsidRPr="0091102E">
        <w:rPr>
          <w:rStyle w:val="13"/>
        </w:rPr>
        <w:t>Россия - наша Родина.</w:t>
      </w:r>
    </w:p>
    <w:p w14:paraId="4BBF22AF"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14:paraId="7EA27F51"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Любовь и уважение к Отечеству. Патриотизм многонационального и многоконфессионального народа России.</w:t>
      </w:r>
    </w:p>
    <w:p w14:paraId="3AFB4E45" w14:textId="77777777" w:rsidR="00044C39" w:rsidRPr="0091102E" w:rsidRDefault="008A4F51" w:rsidP="006F2EF5">
      <w:pPr>
        <w:pStyle w:val="121"/>
        <w:keepNext/>
        <w:keepLines/>
        <w:shd w:val="clear" w:color="auto" w:fill="auto"/>
        <w:ind w:firstLine="700"/>
        <w:jc w:val="both"/>
      </w:pPr>
      <w:bookmarkStart w:id="121" w:name="bookmark127"/>
      <w:r w:rsidRPr="0091102E">
        <w:t>Основы исламской культуры</w:t>
      </w:r>
      <w:bookmarkEnd w:id="121"/>
    </w:p>
    <w:p w14:paraId="55F6930B" w14:textId="77777777" w:rsidR="00044C39" w:rsidRPr="0091102E" w:rsidRDefault="008A4F51" w:rsidP="006F2EF5">
      <w:pPr>
        <w:pStyle w:val="44"/>
        <w:shd w:val="clear" w:color="auto" w:fill="auto"/>
        <w:spacing w:before="0" w:line="480" w:lineRule="exact"/>
        <w:ind w:firstLine="700"/>
        <w:jc w:val="both"/>
      </w:pPr>
      <w:r w:rsidRPr="0091102E">
        <w:rPr>
          <w:rStyle w:val="13"/>
        </w:rPr>
        <w:t>Россия - наша Родина.</w:t>
      </w:r>
    </w:p>
    <w:p w14:paraId="6F73EF00"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4DA4C351" w14:textId="77777777" w:rsidR="00044C39" w:rsidRPr="0091102E" w:rsidRDefault="008A4F51" w:rsidP="006F2EF5">
      <w:pPr>
        <w:pStyle w:val="44"/>
        <w:shd w:val="clear" w:color="auto" w:fill="auto"/>
        <w:spacing w:before="0" w:line="480" w:lineRule="exact"/>
        <w:ind w:right="20" w:firstLine="700"/>
        <w:jc w:val="both"/>
      </w:pPr>
      <w:r w:rsidRPr="0091102E">
        <w:rPr>
          <w:rStyle w:val="13"/>
        </w:rPr>
        <w:lastRenderedPageBreak/>
        <w:t>Любовь и уважение к Отечеству. Патриотизм многонационального и многоконфессионального народа России.</w:t>
      </w:r>
    </w:p>
    <w:p w14:paraId="44E5DF0E" w14:textId="77777777" w:rsidR="00044C39" w:rsidRPr="0091102E" w:rsidRDefault="008A4F51" w:rsidP="006F2EF5">
      <w:pPr>
        <w:pStyle w:val="121"/>
        <w:keepNext/>
        <w:keepLines/>
        <w:shd w:val="clear" w:color="auto" w:fill="auto"/>
        <w:ind w:firstLine="700"/>
        <w:jc w:val="both"/>
      </w:pPr>
      <w:bookmarkStart w:id="122" w:name="bookmark128"/>
      <w:r w:rsidRPr="0091102E">
        <w:t>Основы буддийской культуры</w:t>
      </w:r>
      <w:bookmarkEnd w:id="122"/>
    </w:p>
    <w:p w14:paraId="41AAF3C1" w14:textId="77777777" w:rsidR="00044C39" w:rsidRPr="0091102E" w:rsidRDefault="008A4F51" w:rsidP="006F2EF5">
      <w:pPr>
        <w:pStyle w:val="44"/>
        <w:shd w:val="clear" w:color="auto" w:fill="auto"/>
        <w:spacing w:before="0" w:line="480" w:lineRule="exact"/>
        <w:ind w:firstLine="700"/>
        <w:jc w:val="both"/>
      </w:pPr>
      <w:r w:rsidRPr="0091102E">
        <w:rPr>
          <w:rStyle w:val="13"/>
        </w:rPr>
        <w:t>Россия - наша Родина.</w:t>
      </w:r>
    </w:p>
    <w:p w14:paraId="5655FA85"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B789E21"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Любовь и уважение к Отечеству. Патриотизм многонационального и многоконфессионального народа России.</w:t>
      </w:r>
    </w:p>
    <w:p w14:paraId="1D571B5A" w14:textId="77777777" w:rsidR="00044C39" w:rsidRPr="0091102E" w:rsidRDefault="008A4F51" w:rsidP="006F2EF5">
      <w:pPr>
        <w:pStyle w:val="121"/>
        <w:keepNext/>
        <w:keepLines/>
        <w:shd w:val="clear" w:color="auto" w:fill="auto"/>
        <w:ind w:firstLine="700"/>
        <w:jc w:val="both"/>
      </w:pPr>
      <w:bookmarkStart w:id="123" w:name="bookmark129"/>
      <w:r w:rsidRPr="0091102E">
        <w:t>Основы иудейской культуры</w:t>
      </w:r>
      <w:bookmarkEnd w:id="123"/>
    </w:p>
    <w:p w14:paraId="31C10A7D" w14:textId="77777777" w:rsidR="00044C39" w:rsidRPr="0091102E" w:rsidRDefault="008A4F51" w:rsidP="006F2EF5">
      <w:pPr>
        <w:pStyle w:val="44"/>
        <w:shd w:val="clear" w:color="auto" w:fill="auto"/>
        <w:spacing w:before="0" w:line="480" w:lineRule="exact"/>
        <w:ind w:firstLine="700"/>
        <w:jc w:val="both"/>
      </w:pPr>
      <w:r w:rsidRPr="0091102E">
        <w:rPr>
          <w:rStyle w:val="13"/>
        </w:rPr>
        <w:t>Россия - наша Родина.</w:t>
      </w:r>
    </w:p>
    <w:p w14:paraId="55BC1921"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w:t>
      </w:r>
    </w:p>
    <w:p w14:paraId="2C1CD7EA" w14:textId="77777777" w:rsidR="00044C39" w:rsidRPr="0091102E" w:rsidRDefault="008A4F51" w:rsidP="006F2EF5">
      <w:pPr>
        <w:pStyle w:val="44"/>
        <w:shd w:val="clear" w:color="auto" w:fill="auto"/>
        <w:spacing w:before="0" w:line="480" w:lineRule="exact"/>
        <w:ind w:left="20" w:right="20" w:firstLine="0"/>
        <w:jc w:val="both"/>
      </w:pPr>
      <w:r w:rsidRPr="0091102E">
        <w:rPr>
          <w:rStyle w:val="13"/>
        </w:rPr>
        <w:t>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14:paraId="6993E613"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Любовь и уважение к Отечеству. Патриотизм многонационального и многоконфессионального народа России.</w:t>
      </w:r>
    </w:p>
    <w:p w14:paraId="69EE5E56" w14:textId="77777777" w:rsidR="00044C39" w:rsidRPr="0091102E" w:rsidRDefault="008A4F51" w:rsidP="006F2EF5">
      <w:pPr>
        <w:pStyle w:val="121"/>
        <w:keepNext/>
        <w:keepLines/>
        <w:shd w:val="clear" w:color="auto" w:fill="auto"/>
        <w:ind w:left="20" w:firstLine="700"/>
        <w:jc w:val="both"/>
      </w:pPr>
      <w:bookmarkStart w:id="124" w:name="bookmark130"/>
      <w:r w:rsidRPr="0091102E">
        <w:t>Основы мировых религиозных культур</w:t>
      </w:r>
      <w:bookmarkEnd w:id="124"/>
    </w:p>
    <w:p w14:paraId="78A5F79C" w14:textId="77777777" w:rsidR="00044C39" w:rsidRPr="0091102E" w:rsidRDefault="008A4F51" w:rsidP="006F2EF5">
      <w:pPr>
        <w:pStyle w:val="44"/>
        <w:shd w:val="clear" w:color="auto" w:fill="auto"/>
        <w:spacing w:before="0" w:line="480" w:lineRule="exact"/>
        <w:ind w:left="20" w:firstLine="700"/>
        <w:jc w:val="both"/>
      </w:pPr>
      <w:r w:rsidRPr="0091102E">
        <w:rPr>
          <w:rStyle w:val="13"/>
        </w:rPr>
        <w:t>Россия - наша Родина.</w:t>
      </w:r>
    </w:p>
    <w:p w14:paraId="12190ADE"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91102E">
        <w:rPr>
          <w:rStyle w:val="13"/>
        </w:rPr>
        <w:lastRenderedPageBreak/>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65C2AF67"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Любовь и уважение к Отечеству. Патриотизм многонационального и многоконфессионального народа России.</w:t>
      </w:r>
    </w:p>
    <w:p w14:paraId="78CFEA91" w14:textId="77777777" w:rsidR="00044C39" w:rsidRPr="0091102E" w:rsidRDefault="008A4F51" w:rsidP="006F2EF5">
      <w:pPr>
        <w:pStyle w:val="121"/>
        <w:keepNext/>
        <w:keepLines/>
        <w:shd w:val="clear" w:color="auto" w:fill="auto"/>
        <w:ind w:left="20" w:firstLine="700"/>
        <w:jc w:val="both"/>
      </w:pPr>
      <w:bookmarkStart w:id="125" w:name="bookmark131"/>
      <w:r w:rsidRPr="0091102E">
        <w:t>Основы светской этики</w:t>
      </w:r>
      <w:bookmarkEnd w:id="125"/>
    </w:p>
    <w:p w14:paraId="5B66A8F2" w14:textId="77777777" w:rsidR="00044C39" w:rsidRPr="0091102E" w:rsidRDefault="008A4F51" w:rsidP="006F2EF5">
      <w:pPr>
        <w:pStyle w:val="44"/>
        <w:shd w:val="clear" w:color="auto" w:fill="auto"/>
        <w:spacing w:before="0" w:line="480" w:lineRule="exact"/>
        <w:ind w:left="20" w:firstLine="700"/>
        <w:jc w:val="both"/>
      </w:pPr>
      <w:r w:rsidRPr="0091102E">
        <w:rPr>
          <w:rStyle w:val="13"/>
        </w:rPr>
        <w:t>Россия - наша Родина.</w:t>
      </w:r>
    </w:p>
    <w:p w14:paraId="0C6C37E4"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EA8CF7D" w14:textId="77777777" w:rsidR="00044C39" w:rsidRPr="0091102E" w:rsidRDefault="008A4F51" w:rsidP="006F2EF5">
      <w:pPr>
        <w:pStyle w:val="44"/>
        <w:shd w:val="clear" w:color="auto" w:fill="auto"/>
        <w:spacing w:before="0" w:line="480" w:lineRule="exact"/>
        <w:ind w:left="20" w:right="20" w:firstLine="700"/>
        <w:jc w:val="both"/>
      </w:pPr>
      <w:r w:rsidRPr="0091102E">
        <w:rPr>
          <w:rStyle w:val="13"/>
        </w:rPr>
        <w:t>Любовь и уважение к Отечеству. Патриотизм многонационального и многоконфессионального народа России.</w:t>
      </w:r>
    </w:p>
    <w:p w14:paraId="1D2CC7F4" w14:textId="77777777" w:rsidR="00044C39" w:rsidRPr="0091102E" w:rsidRDefault="008A4F51" w:rsidP="006F2EF5">
      <w:pPr>
        <w:pStyle w:val="121"/>
        <w:keepNext/>
        <w:keepLines/>
        <w:shd w:val="clear" w:color="auto" w:fill="auto"/>
        <w:ind w:firstLine="720"/>
        <w:jc w:val="both"/>
      </w:pPr>
      <w:bookmarkStart w:id="126" w:name="bookmark132"/>
      <w:r w:rsidRPr="0091102E">
        <w:t>2.2.2.7. ИЗОБРАЗИТЕЛЬНОЕ ИСКУССТВО</w:t>
      </w:r>
      <w:bookmarkEnd w:id="126"/>
    </w:p>
    <w:p w14:paraId="59FF9170" w14:textId="77777777" w:rsidR="00044C39" w:rsidRPr="0091102E" w:rsidRDefault="008A4F51" w:rsidP="006F2EF5">
      <w:pPr>
        <w:pStyle w:val="121"/>
        <w:keepNext/>
        <w:keepLines/>
        <w:shd w:val="clear" w:color="auto" w:fill="auto"/>
        <w:ind w:firstLine="720"/>
        <w:jc w:val="both"/>
      </w:pPr>
      <w:bookmarkStart w:id="127" w:name="bookmark133"/>
      <w:r w:rsidRPr="0091102E">
        <w:t>Виды художественной деятельности</w:t>
      </w:r>
      <w:bookmarkEnd w:id="127"/>
    </w:p>
    <w:p w14:paraId="3C7B5F90"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Восприятие произведений искусства.</w:t>
      </w:r>
      <w:r w:rsidRPr="0091102E">
        <w:rPr>
          <w:rStyle w:val="13"/>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640DE40A" w14:textId="77777777" w:rsidR="00044C39" w:rsidRPr="0091102E" w:rsidRDefault="008A4F51" w:rsidP="006F2EF5">
      <w:pPr>
        <w:pStyle w:val="44"/>
        <w:shd w:val="clear" w:color="auto" w:fill="auto"/>
        <w:spacing w:before="0" w:line="480" w:lineRule="exact"/>
        <w:ind w:right="20" w:firstLine="720"/>
        <w:jc w:val="both"/>
      </w:pPr>
      <w:r w:rsidRPr="0091102E">
        <w:rPr>
          <w:rStyle w:val="ab"/>
        </w:rPr>
        <w:lastRenderedPageBreak/>
        <w:t>Рисунок.</w:t>
      </w:r>
      <w:r w:rsidRPr="0091102E">
        <w:rPr>
          <w:rStyle w:val="13"/>
        </w:rPr>
        <w:t xml:space="preserve"> 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03F22D7A"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Живопись.</w:t>
      </w:r>
      <w:r w:rsidRPr="0091102E">
        <w:rPr>
          <w:rStyle w:val="13"/>
        </w:rPr>
        <w:t xml:space="preserve">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7CC74CA0"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Скульптура.</w:t>
      </w:r>
      <w:r w:rsidRPr="0091102E">
        <w:rPr>
          <w:rStyle w:val="13"/>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04D395E2" w14:textId="77777777" w:rsidR="00044C39" w:rsidRPr="0091102E" w:rsidRDefault="008A4F51" w:rsidP="006F2EF5">
      <w:pPr>
        <w:pStyle w:val="44"/>
        <w:shd w:val="clear" w:color="auto" w:fill="auto"/>
        <w:spacing w:before="0" w:line="480" w:lineRule="exact"/>
        <w:ind w:right="20" w:firstLine="700"/>
        <w:jc w:val="both"/>
      </w:pPr>
      <w:r w:rsidRPr="0091102E">
        <w:rPr>
          <w:rStyle w:val="ab"/>
        </w:rPr>
        <w:t>Художественное конструирование и дизайн.</w:t>
      </w:r>
      <w:r w:rsidRPr="0091102E">
        <w:rPr>
          <w:rStyle w:val="13"/>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4429A70A" w14:textId="77777777" w:rsidR="00044C39" w:rsidRPr="0091102E" w:rsidRDefault="008A4F51" w:rsidP="006F2EF5">
      <w:pPr>
        <w:pStyle w:val="44"/>
        <w:shd w:val="clear" w:color="auto" w:fill="auto"/>
        <w:spacing w:before="0" w:line="480" w:lineRule="exact"/>
        <w:ind w:right="20" w:firstLine="700"/>
        <w:jc w:val="both"/>
      </w:pPr>
      <w:r w:rsidRPr="0091102E">
        <w:rPr>
          <w:rStyle w:val="ab"/>
        </w:rPr>
        <w:t>Декоративно-прикладное искусство.</w:t>
      </w:r>
      <w:r w:rsidRPr="0091102E">
        <w:rPr>
          <w:rStyle w:val="13"/>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14:paraId="0CF9FD5B" w14:textId="77777777" w:rsidR="00044C39" w:rsidRPr="0091102E" w:rsidRDefault="008A4F51" w:rsidP="006F2EF5">
      <w:pPr>
        <w:pStyle w:val="121"/>
        <w:keepNext/>
        <w:keepLines/>
        <w:shd w:val="clear" w:color="auto" w:fill="auto"/>
        <w:ind w:firstLine="700"/>
        <w:jc w:val="both"/>
      </w:pPr>
      <w:bookmarkStart w:id="128" w:name="bookmark134"/>
      <w:r w:rsidRPr="0091102E">
        <w:lastRenderedPageBreak/>
        <w:t>Азбука искусства. Как говорит искусство?</w:t>
      </w:r>
      <w:bookmarkEnd w:id="128"/>
    </w:p>
    <w:p w14:paraId="6D7953EA" w14:textId="77777777" w:rsidR="00044C39" w:rsidRPr="0091102E" w:rsidRDefault="008A4F51" w:rsidP="006F2EF5">
      <w:pPr>
        <w:pStyle w:val="44"/>
        <w:shd w:val="clear" w:color="auto" w:fill="auto"/>
        <w:spacing w:before="0" w:line="480" w:lineRule="exact"/>
        <w:ind w:right="20" w:firstLine="700"/>
        <w:jc w:val="both"/>
      </w:pPr>
      <w:r w:rsidRPr="0091102E">
        <w:rPr>
          <w:rStyle w:val="ab"/>
        </w:rPr>
        <w:t>Композиция.</w:t>
      </w:r>
      <w:r w:rsidRPr="0091102E">
        <w:rPr>
          <w:rStyle w:val="13"/>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14:paraId="62951943" w14:textId="77777777" w:rsidR="00044C39" w:rsidRPr="0091102E" w:rsidRDefault="008A4F51" w:rsidP="006F2EF5">
      <w:pPr>
        <w:pStyle w:val="44"/>
        <w:shd w:val="clear" w:color="auto" w:fill="auto"/>
        <w:spacing w:before="0" w:line="480" w:lineRule="exact"/>
        <w:ind w:right="20" w:firstLine="700"/>
        <w:jc w:val="both"/>
      </w:pPr>
      <w:r w:rsidRPr="0091102E">
        <w:rPr>
          <w:rStyle w:val="ab"/>
        </w:rPr>
        <w:t>Цвет.</w:t>
      </w:r>
      <w:r w:rsidRPr="0091102E">
        <w:rPr>
          <w:rStyle w:val="13"/>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91102E">
        <w:rPr>
          <w:rStyle w:val="13"/>
        </w:rPr>
        <w:t>цветоведения</w:t>
      </w:r>
      <w:proofErr w:type="spellEnd"/>
      <w:r w:rsidRPr="0091102E">
        <w:rPr>
          <w:rStyle w:val="13"/>
        </w:rPr>
        <w:t>. Передача с помощью цвета характера персонажа, его эмоционального состояния.</w:t>
      </w:r>
    </w:p>
    <w:p w14:paraId="0CF716DB"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Линия.</w:t>
      </w:r>
      <w:r w:rsidRPr="0091102E">
        <w:rPr>
          <w:rStyle w:val="13"/>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7E34782B"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Форма.</w:t>
      </w:r>
      <w:r w:rsidRPr="0091102E">
        <w:rPr>
          <w:rStyle w:val="13"/>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3DF2F4B2"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Объем.</w:t>
      </w:r>
      <w:r w:rsidRPr="0091102E">
        <w:rPr>
          <w:rStyle w:val="13"/>
        </w:rPr>
        <w:t xml:space="preserve"> Объем в пространстве и объем на плоскости. Способы передачи объема. Выразительность объемных композиций.</w:t>
      </w:r>
    </w:p>
    <w:p w14:paraId="2CA219DF"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Ритм.</w:t>
      </w:r>
      <w:r w:rsidRPr="0091102E">
        <w:rPr>
          <w:rStyle w:val="13"/>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61C7453E" w14:textId="77777777" w:rsidR="00044C39" w:rsidRPr="0091102E" w:rsidRDefault="008A4F51" w:rsidP="006F2EF5">
      <w:pPr>
        <w:pStyle w:val="121"/>
        <w:keepNext/>
        <w:keepLines/>
        <w:shd w:val="clear" w:color="auto" w:fill="auto"/>
        <w:ind w:firstLine="720"/>
        <w:jc w:val="both"/>
      </w:pPr>
      <w:bookmarkStart w:id="129" w:name="bookmark135"/>
      <w:r w:rsidRPr="0091102E">
        <w:t>Значимые темы искусства. О чем говорит искусство?</w:t>
      </w:r>
      <w:bookmarkEnd w:id="129"/>
    </w:p>
    <w:p w14:paraId="34B8556F"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Земля — наш общий дом.</w:t>
      </w:r>
      <w:r w:rsidRPr="0091102E">
        <w:rPr>
          <w:rStyle w:val="13"/>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w:t>
      </w:r>
      <w:r w:rsidRPr="0091102E">
        <w:rPr>
          <w:rStyle w:val="13"/>
        </w:rPr>
        <w:lastRenderedPageBreak/>
        <w:t>выразительных образов природы. Постройки в природе: птичьи гнезда, норы, ульи, панцирь черепахи, домик улитки и т.д.</w:t>
      </w:r>
    </w:p>
    <w:p w14:paraId="1EB24B1C" w14:textId="77777777" w:rsidR="00044C39" w:rsidRPr="0091102E" w:rsidRDefault="008A4F51" w:rsidP="006F2EF5">
      <w:pPr>
        <w:pStyle w:val="44"/>
        <w:shd w:val="clear" w:color="auto" w:fill="auto"/>
        <w:spacing w:before="0" w:line="480" w:lineRule="exact"/>
        <w:ind w:right="20" w:firstLine="720"/>
        <w:jc w:val="both"/>
      </w:pPr>
      <w:r w:rsidRPr="0091102E">
        <w:rPr>
          <w:rStyle w:val="13"/>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14:paraId="38F82519" w14:textId="77777777" w:rsidR="00044C39" w:rsidRPr="0091102E" w:rsidRDefault="008A4F51" w:rsidP="006F2EF5">
      <w:pPr>
        <w:pStyle w:val="44"/>
        <w:shd w:val="clear" w:color="auto" w:fill="auto"/>
        <w:spacing w:before="0" w:line="480" w:lineRule="exact"/>
        <w:ind w:right="20" w:firstLine="720"/>
        <w:jc w:val="both"/>
      </w:pPr>
      <w:r w:rsidRPr="0091102E">
        <w:rPr>
          <w:rStyle w:val="13"/>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14:paraId="22B40534"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Родина моя — Россия.</w:t>
      </w:r>
      <w:r w:rsidRPr="0091102E">
        <w:rPr>
          <w:rStyle w:val="13"/>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14:paraId="6F385C8D"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Человек и человеческие взаимоотношения.</w:t>
      </w:r>
      <w:r w:rsidRPr="0091102E">
        <w:rPr>
          <w:rStyle w:val="13"/>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6043840F"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Искусство дарит людям красоту.</w:t>
      </w:r>
      <w:r w:rsidRPr="0091102E">
        <w:rPr>
          <w:rStyle w:val="13"/>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w:t>
      </w:r>
      <w:r w:rsidRPr="0091102E">
        <w:rPr>
          <w:rStyle w:val="13"/>
        </w:rPr>
        <w:lastRenderedPageBreak/>
        <w:t>натюрморта. Художественное конструирование и оформление помещений и парков, транспорта и посуды, мебели и одежды, книг и игрушек.</w:t>
      </w:r>
    </w:p>
    <w:p w14:paraId="192E1096" w14:textId="77777777" w:rsidR="00044C39" w:rsidRPr="0091102E" w:rsidRDefault="008A4F51" w:rsidP="006F2EF5">
      <w:pPr>
        <w:pStyle w:val="121"/>
        <w:keepNext/>
        <w:keepLines/>
        <w:shd w:val="clear" w:color="auto" w:fill="auto"/>
        <w:ind w:firstLine="720"/>
        <w:jc w:val="both"/>
      </w:pPr>
      <w:bookmarkStart w:id="130" w:name="bookmark136"/>
      <w:r w:rsidRPr="0091102E">
        <w:t>Опыт художественно-творческой деятельности</w:t>
      </w:r>
      <w:bookmarkEnd w:id="130"/>
    </w:p>
    <w:p w14:paraId="173F1BDE" w14:textId="77777777" w:rsidR="00044C39" w:rsidRPr="0091102E" w:rsidRDefault="008A4F51" w:rsidP="006F2EF5">
      <w:pPr>
        <w:pStyle w:val="44"/>
        <w:shd w:val="clear" w:color="auto" w:fill="auto"/>
        <w:spacing w:before="0" w:line="480" w:lineRule="exact"/>
        <w:ind w:right="20" w:firstLine="720"/>
        <w:jc w:val="both"/>
      </w:pPr>
      <w:r w:rsidRPr="0091102E">
        <w:rPr>
          <w:rStyle w:val="13"/>
        </w:rPr>
        <w:t>Участие в различных видах изобразительной, декоративно-прикладной и художественно-конструкторской деятельности.</w:t>
      </w:r>
    </w:p>
    <w:p w14:paraId="6B1CD12A" w14:textId="77777777" w:rsidR="00044C39" w:rsidRPr="0091102E" w:rsidRDefault="008A4F51" w:rsidP="006F2EF5">
      <w:pPr>
        <w:pStyle w:val="44"/>
        <w:shd w:val="clear" w:color="auto" w:fill="auto"/>
        <w:spacing w:before="0" w:line="480" w:lineRule="exact"/>
        <w:ind w:right="20" w:firstLine="720"/>
        <w:jc w:val="both"/>
      </w:pPr>
      <w:r w:rsidRPr="0091102E">
        <w:rPr>
          <w:rStyle w:val="13"/>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14:paraId="4B9116F7"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Овладение основами художественной грамоты: композицией, формой, ритмом, линией, цветом, объемом, фактурой.</w:t>
      </w:r>
    </w:p>
    <w:p w14:paraId="182AF25A"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 xml:space="preserve">Создание моделей предметов бытового окружения человека. Овладение элементарными навыками лепки и </w:t>
      </w:r>
      <w:proofErr w:type="spellStart"/>
      <w:r w:rsidRPr="0091102E">
        <w:rPr>
          <w:rStyle w:val="13"/>
        </w:rPr>
        <w:t>бумагопластики</w:t>
      </w:r>
      <w:proofErr w:type="spellEnd"/>
      <w:r w:rsidRPr="0091102E">
        <w:rPr>
          <w:rStyle w:val="13"/>
        </w:rPr>
        <w:t>.</w:t>
      </w:r>
    </w:p>
    <w:p w14:paraId="42A01A65"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13217B45"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Передача настроения в творческой работе с помощью цвета, тона, композиции, пространства, линии, штриха, пятна, объема, фактуры материала.</w:t>
      </w:r>
    </w:p>
    <w:p w14:paraId="0682D319"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91102E">
        <w:rPr>
          <w:rStyle w:val="13"/>
        </w:rPr>
        <w:t>граттажа</w:t>
      </w:r>
      <w:proofErr w:type="spellEnd"/>
      <w:r w:rsidRPr="0091102E">
        <w:rPr>
          <w:rStyle w:val="13"/>
        </w:rPr>
        <w:t>,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14:paraId="63E90F11"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7EF3E6B9" w14:textId="77777777" w:rsidR="00044C39" w:rsidRPr="0091102E" w:rsidRDefault="008A4F51" w:rsidP="006F2EF5">
      <w:pPr>
        <w:pStyle w:val="121"/>
        <w:keepNext/>
        <w:keepLines/>
        <w:shd w:val="clear" w:color="auto" w:fill="auto"/>
        <w:ind w:left="20" w:firstLine="720"/>
        <w:jc w:val="both"/>
      </w:pPr>
      <w:bookmarkStart w:id="131" w:name="bookmark137"/>
      <w:r w:rsidRPr="0091102E">
        <w:t>2.2.2.8. МУЗЫКА</w:t>
      </w:r>
      <w:bookmarkEnd w:id="131"/>
    </w:p>
    <w:p w14:paraId="6DE74875" w14:textId="77777777" w:rsidR="00044C39" w:rsidRPr="0091102E" w:rsidRDefault="008A4F51" w:rsidP="006F2EF5">
      <w:pPr>
        <w:pStyle w:val="121"/>
        <w:keepNext/>
        <w:keepLines/>
        <w:shd w:val="clear" w:color="auto" w:fill="auto"/>
        <w:ind w:left="20" w:firstLine="720"/>
        <w:jc w:val="both"/>
      </w:pPr>
      <w:bookmarkStart w:id="132" w:name="bookmark138"/>
      <w:r w:rsidRPr="0091102E">
        <w:t>1 класс</w:t>
      </w:r>
      <w:bookmarkEnd w:id="132"/>
    </w:p>
    <w:p w14:paraId="5CD39714" w14:textId="77777777" w:rsidR="00044C39" w:rsidRPr="0091102E" w:rsidRDefault="008A4F51" w:rsidP="006F2EF5">
      <w:pPr>
        <w:pStyle w:val="121"/>
        <w:keepNext/>
        <w:keepLines/>
        <w:shd w:val="clear" w:color="auto" w:fill="auto"/>
        <w:ind w:left="20" w:firstLine="720"/>
        <w:jc w:val="both"/>
      </w:pPr>
      <w:bookmarkStart w:id="133" w:name="bookmark139"/>
      <w:r w:rsidRPr="0091102E">
        <w:t>Мир музыкальных звуков</w:t>
      </w:r>
      <w:bookmarkEnd w:id="133"/>
    </w:p>
    <w:p w14:paraId="3C57CDBB" w14:textId="77777777" w:rsidR="00044C39" w:rsidRPr="0091102E" w:rsidRDefault="008A4F51" w:rsidP="006F2EF5">
      <w:pPr>
        <w:pStyle w:val="44"/>
        <w:shd w:val="clear" w:color="auto" w:fill="auto"/>
        <w:spacing w:before="0" w:line="480" w:lineRule="exact"/>
        <w:ind w:left="20" w:right="20" w:firstLine="720"/>
        <w:jc w:val="both"/>
      </w:pPr>
      <w:r w:rsidRPr="0091102E">
        <w:rPr>
          <w:rStyle w:val="13"/>
        </w:rPr>
        <w:t>Классификация музыкальных звуков. Свойства музыкального звука: тембр, длительность, громкость, высота.</w:t>
      </w:r>
    </w:p>
    <w:p w14:paraId="0F7C5541" w14:textId="77777777" w:rsidR="00044C39" w:rsidRPr="0091102E" w:rsidRDefault="008A4F51" w:rsidP="006F2EF5">
      <w:pPr>
        <w:pStyle w:val="121"/>
        <w:keepNext/>
        <w:keepLines/>
        <w:shd w:val="clear" w:color="auto" w:fill="auto"/>
        <w:ind w:left="20" w:firstLine="720"/>
        <w:jc w:val="both"/>
      </w:pPr>
      <w:bookmarkStart w:id="134" w:name="bookmark140"/>
      <w:r w:rsidRPr="0091102E">
        <w:t>Содержание обучения по видам деятельности:</w:t>
      </w:r>
      <w:bookmarkEnd w:id="134"/>
    </w:p>
    <w:p w14:paraId="2FDF5BA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Восприятие и воспроизведение звуков окружающего мира во всем многообразии.</w:t>
      </w:r>
      <w:r w:rsidRPr="0091102E">
        <w:rPr>
          <w:rStyle w:val="13"/>
        </w:rPr>
        <w:t xml:space="preserve"> Звуки окружающего мира; звуки шумовые и музыкальные. Свойства </w:t>
      </w:r>
      <w:r w:rsidRPr="0091102E">
        <w:rPr>
          <w:rStyle w:val="13"/>
        </w:rPr>
        <w:lastRenderedPageBreak/>
        <w:t>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14:paraId="26CCFD7A" w14:textId="77777777" w:rsidR="00044C39" w:rsidRPr="0091102E" w:rsidRDefault="008A4F51" w:rsidP="006F2EF5">
      <w:pPr>
        <w:pStyle w:val="44"/>
        <w:shd w:val="clear" w:color="auto" w:fill="auto"/>
        <w:spacing w:before="0" w:line="480" w:lineRule="exact"/>
        <w:ind w:right="20" w:firstLine="700"/>
        <w:jc w:val="both"/>
      </w:pPr>
      <w:r w:rsidRPr="0091102E">
        <w:rPr>
          <w:rStyle w:val="ab"/>
        </w:rPr>
        <w:t>Игра на элементарных музыкальных инструментах в ансамбле.</w:t>
      </w:r>
      <w:r w:rsidRPr="0091102E">
        <w:rPr>
          <w:rStyle w:val="13"/>
        </w:rPr>
        <w:t xml:space="preserve"> Первые опыты игры детей на инструмент</w:t>
      </w:r>
      <w:r w:rsidR="003D7AAC" w:rsidRPr="0091102E">
        <w:rPr>
          <w:rStyle w:val="13"/>
        </w:rPr>
        <w:t>ах, различных по способам звуко</w:t>
      </w:r>
      <w:r w:rsidRPr="0091102E">
        <w:rPr>
          <w:rStyle w:val="13"/>
        </w:rPr>
        <w:t>извлечения, тембрам.</w:t>
      </w:r>
    </w:p>
    <w:p w14:paraId="2124EDF1" w14:textId="77777777" w:rsidR="00044C39" w:rsidRPr="0091102E" w:rsidRDefault="008A4F51" w:rsidP="006F2EF5">
      <w:pPr>
        <w:pStyle w:val="44"/>
        <w:shd w:val="clear" w:color="auto" w:fill="auto"/>
        <w:spacing w:before="0" w:line="480" w:lineRule="exact"/>
        <w:ind w:right="20" w:firstLine="700"/>
        <w:jc w:val="both"/>
      </w:pPr>
      <w:r w:rsidRPr="0091102E">
        <w:rPr>
          <w:rStyle w:val="ab"/>
        </w:rPr>
        <w:t>Пение попевок и простых песен.</w:t>
      </w:r>
      <w:r w:rsidRPr="0091102E">
        <w:rPr>
          <w:rStyle w:val="13"/>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20C8E801" w14:textId="77777777" w:rsidR="00044C39" w:rsidRPr="0091102E" w:rsidRDefault="008A4F51" w:rsidP="006F2EF5">
      <w:pPr>
        <w:pStyle w:val="32"/>
        <w:shd w:val="clear" w:color="auto" w:fill="auto"/>
        <w:spacing w:before="0" w:line="480" w:lineRule="exact"/>
        <w:ind w:firstLine="700"/>
        <w:jc w:val="both"/>
      </w:pPr>
      <w:r w:rsidRPr="0091102E">
        <w:t>Ритм - движение жизни</w:t>
      </w:r>
    </w:p>
    <w:p w14:paraId="567943B5" w14:textId="77777777" w:rsidR="00044C39" w:rsidRPr="0091102E" w:rsidRDefault="008A4F51" w:rsidP="006F2EF5">
      <w:pPr>
        <w:pStyle w:val="44"/>
        <w:shd w:val="clear" w:color="auto" w:fill="auto"/>
        <w:spacing w:before="0" w:line="480" w:lineRule="exact"/>
        <w:ind w:right="20" w:firstLine="700"/>
        <w:jc w:val="both"/>
      </w:pPr>
      <w:r w:rsidRPr="0091102E">
        <w:rPr>
          <w:rStyle w:val="13"/>
        </w:rPr>
        <w:t>Ритм окружающего мира. Понятие длительностей в музыке. Короткие и длинные звуки. Ритмический рисунок. Акцент в музыке: сильная и слабая доли.</w:t>
      </w:r>
    </w:p>
    <w:p w14:paraId="05274C53" w14:textId="77777777" w:rsidR="00044C39" w:rsidRPr="0091102E" w:rsidRDefault="008A4F51" w:rsidP="006F2EF5">
      <w:pPr>
        <w:pStyle w:val="121"/>
        <w:keepNext/>
        <w:keepLines/>
        <w:shd w:val="clear" w:color="auto" w:fill="auto"/>
        <w:ind w:firstLine="700"/>
        <w:jc w:val="both"/>
      </w:pPr>
      <w:bookmarkStart w:id="135" w:name="bookmark141"/>
      <w:r w:rsidRPr="0091102E">
        <w:t>Содержание обучения по видам деятельности:</w:t>
      </w:r>
      <w:bookmarkEnd w:id="135"/>
    </w:p>
    <w:p w14:paraId="4FA7D043" w14:textId="77777777" w:rsidR="00044C39" w:rsidRPr="0091102E" w:rsidRDefault="008A4F51" w:rsidP="006F2EF5">
      <w:pPr>
        <w:pStyle w:val="44"/>
        <w:shd w:val="clear" w:color="auto" w:fill="auto"/>
        <w:spacing w:before="0" w:line="480" w:lineRule="exact"/>
        <w:ind w:right="20" w:firstLine="700"/>
        <w:jc w:val="both"/>
      </w:pPr>
      <w:r w:rsidRPr="0091102E">
        <w:rPr>
          <w:rStyle w:val="ab"/>
        </w:rPr>
        <w:t>Восприятие и воспроизведение ритмов окружающего мира. Ритмические игры.</w:t>
      </w:r>
      <w:r w:rsidRPr="0091102E">
        <w:rPr>
          <w:rStyle w:val="13"/>
        </w:rPr>
        <w:t xml:space="preserve">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w:t>
      </w:r>
      <w:r w:rsidR="003D7AAC" w:rsidRPr="0091102E">
        <w:rPr>
          <w:rStyle w:val="13"/>
        </w:rPr>
        <w:t xml:space="preserve"> графическое изображение; </w:t>
      </w:r>
      <w:proofErr w:type="spellStart"/>
      <w:r w:rsidR="003D7AAC" w:rsidRPr="0091102E">
        <w:rPr>
          <w:rStyle w:val="13"/>
        </w:rPr>
        <w:t>ритмо</w:t>
      </w:r>
      <w:r w:rsidRPr="0091102E">
        <w:rPr>
          <w:rStyle w:val="13"/>
        </w:rPr>
        <w:t>интонирование</w:t>
      </w:r>
      <w:proofErr w:type="spellEnd"/>
      <w:r w:rsidRPr="0091102E">
        <w:rPr>
          <w:rStyle w:val="13"/>
        </w:rPr>
        <w:t xml:space="preserve"> слов, стихов; ритмические «паззлы».</w:t>
      </w:r>
    </w:p>
    <w:p w14:paraId="73ED7872" w14:textId="77777777" w:rsidR="00044C39" w:rsidRPr="0091102E" w:rsidRDefault="008A4F51" w:rsidP="006F2EF5">
      <w:pPr>
        <w:pStyle w:val="44"/>
        <w:shd w:val="clear" w:color="auto" w:fill="auto"/>
        <w:spacing w:before="0" w:line="480" w:lineRule="exact"/>
        <w:ind w:right="20" w:firstLine="700"/>
        <w:jc w:val="both"/>
      </w:pPr>
      <w:r w:rsidRPr="0091102E">
        <w:rPr>
          <w:rStyle w:val="ab"/>
        </w:rPr>
        <w:t>Игра в детском шумовом оркестре.</w:t>
      </w:r>
      <w:r w:rsidRPr="0091102E">
        <w:rPr>
          <w:rStyle w:val="13"/>
        </w:rPr>
        <w:t xml:space="preserve"> Простые ритмические аккомпанементы к музыкальным произведениям.</w:t>
      </w:r>
    </w:p>
    <w:p w14:paraId="7832B302"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4C0A4ED5" w14:textId="77777777" w:rsidR="00044C39" w:rsidRPr="0091102E" w:rsidRDefault="008A4F51" w:rsidP="006F2EF5">
      <w:pPr>
        <w:pStyle w:val="121"/>
        <w:keepNext/>
        <w:keepLines/>
        <w:shd w:val="clear" w:color="auto" w:fill="auto"/>
        <w:ind w:firstLine="700"/>
        <w:jc w:val="both"/>
      </w:pPr>
      <w:bookmarkStart w:id="136" w:name="bookmark142"/>
      <w:r w:rsidRPr="0091102E">
        <w:lastRenderedPageBreak/>
        <w:t>Мелодия - царица музыки</w:t>
      </w:r>
      <w:bookmarkEnd w:id="136"/>
    </w:p>
    <w:p w14:paraId="427F2C01" w14:textId="77777777" w:rsidR="00044C39" w:rsidRPr="0091102E" w:rsidRDefault="008A4F51" w:rsidP="006F2EF5">
      <w:pPr>
        <w:pStyle w:val="44"/>
        <w:shd w:val="clear" w:color="auto" w:fill="auto"/>
        <w:spacing w:before="0" w:line="480" w:lineRule="exact"/>
        <w:ind w:right="20" w:firstLine="700"/>
        <w:jc w:val="both"/>
      </w:pPr>
      <w:r w:rsidRPr="0091102E">
        <w:rPr>
          <w:rStyle w:val="13"/>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14:paraId="23C7E80C" w14:textId="77777777" w:rsidR="00044C39" w:rsidRPr="0091102E" w:rsidRDefault="008A4F51" w:rsidP="006F2EF5">
      <w:pPr>
        <w:pStyle w:val="32"/>
        <w:shd w:val="clear" w:color="auto" w:fill="auto"/>
        <w:spacing w:before="0" w:line="480" w:lineRule="exact"/>
        <w:ind w:left="20" w:firstLine="720"/>
        <w:jc w:val="both"/>
      </w:pPr>
      <w:r w:rsidRPr="0091102E">
        <w:t>Содержание обучения по видам деятельности:</w:t>
      </w:r>
    </w:p>
    <w:p w14:paraId="471DEB5A"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Слушание музыкальных произведений яркого интонационно-образного содержания.</w:t>
      </w:r>
      <w:r w:rsidRPr="0091102E">
        <w:t xml:space="preserve"> Примеры: Г. Свиридов «Ласковая просьба», Р. Шуман «Первая утрата», Л. Бетховен Симфония № 5 (начало), В.А. Моцарт Симфония № 40 (начало).</w:t>
      </w:r>
    </w:p>
    <w:p w14:paraId="61DAB11D" w14:textId="77777777" w:rsidR="00044C39" w:rsidRPr="0091102E" w:rsidRDefault="008A4F51" w:rsidP="006F2EF5">
      <w:pPr>
        <w:pStyle w:val="44"/>
        <w:shd w:val="clear" w:color="auto" w:fill="auto"/>
        <w:spacing w:before="0" w:line="480" w:lineRule="exact"/>
        <w:ind w:left="20" w:right="20" w:firstLine="720"/>
        <w:jc w:val="both"/>
      </w:pPr>
      <w:r w:rsidRPr="0091102E">
        <w:t xml:space="preserve">Исполнение песен с плавным мелодическим движением. Разучивание и исполнение песен с </w:t>
      </w:r>
      <w:proofErr w:type="spellStart"/>
      <w:r w:rsidRPr="0091102E">
        <w:t>поступенным</w:t>
      </w:r>
      <w:proofErr w:type="spellEnd"/>
      <w:r w:rsidRPr="0091102E">
        <w:t xml:space="preserve"> движением, повторяющимися интонациями. Пение по «лесенке»; пение с применением ручных знаков.</w:t>
      </w:r>
    </w:p>
    <w:p w14:paraId="1DC98213" w14:textId="77777777" w:rsidR="00044C39" w:rsidRPr="0091102E" w:rsidRDefault="008A4F51" w:rsidP="006F2EF5">
      <w:pPr>
        <w:pStyle w:val="44"/>
        <w:shd w:val="clear" w:color="auto" w:fill="auto"/>
        <w:spacing w:before="0" w:line="480" w:lineRule="exact"/>
        <w:ind w:left="20" w:right="20" w:firstLine="720"/>
        <w:jc w:val="both"/>
      </w:pPr>
      <w:r w:rsidRPr="0091102E">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14:paraId="568FD2E4" w14:textId="77777777" w:rsidR="00044C39" w:rsidRPr="0091102E" w:rsidRDefault="008A4F51" w:rsidP="006F2EF5">
      <w:pPr>
        <w:pStyle w:val="44"/>
        <w:shd w:val="clear" w:color="auto" w:fill="auto"/>
        <w:spacing w:before="0" w:line="480" w:lineRule="exact"/>
        <w:ind w:left="20" w:right="20" w:firstLine="720"/>
        <w:jc w:val="both"/>
      </w:pPr>
      <w:r w:rsidRPr="0091102E">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669A5350" w14:textId="77777777" w:rsidR="00044C39" w:rsidRPr="0091102E" w:rsidRDefault="008A4F51" w:rsidP="006F2EF5">
      <w:pPr>
        <w:pStyle w:val="121"/>
        <w:keepNext/>
        <w:keepLines/>
        <w:shd w:val="clear" w:color="auto" w:fill="auto"/>
        <w:ind w:left="20" w:firstLine="720"/>
        <w:jc w:val="both"/>
      </w:pPr>
      <w:bookmarkStart w:id="137" w:name="bookmark143"/>
      <w:r w:rsidRPr="0091102E">
        <w:t>Музыкальные краски</w:t>
      </w:r>
      <w:bookmarkEnd w:id="137"/>
    </w:p>
    <w:p w14:paraId="497AFFC6" w14:textId="77777777" w:rsidR="00044C39" w:rsidRPr="0091102E" w:rsidRDefault="008A4F51" w:rsidP="006F2EF5">
      <w:pPr>
        <w:pStyle w:val="44"/>
        <w:shd w:val="clear" w:color="auto" w:fill="auto"/>
        <w:spacing w:before="0" w:line="480" w:lineRule="exact"/>
        <w:ind w:left="20" w:right="20" w:firstLine="720"/>
        <w:jc w:val="both"/>
      </w:pPr>
      <w:r w:rsidRPr="0091102E">
        <w:t>Первоначальные знания о средствах музыкальной выразительности. Понятие контраста в музыке. Лад. Мажор и минор. Тоника.</w:t>
      </w:r>
    </w:p>
    <w:p w14:paraId="0EB3355C" w14:textId="77777777" w:rsidR="00044C39" w:rsidRPr="0091102E" w:rsidRDefault="008A4F51" w:rsidP="006F2EF5">
      <w:pPr>
        <w:pStyle w:val="121"/>
        <w:keepNext/>
        <w:keepLines/>
        <w:shd w:val="clear" w:color="auto" w:fill="auto"/>
        <w:ind w:left="20" w:firstLine="720"/>
        <w:jc w:val="both"/>
      </w:pPr>
      <w:bookmarkStart w:id="138" w:name="bookmark144"/>
      <w:r w:rsidRPr="0091102E">
        <w:t>Содержание обучения по видам деятельности:</w:t>
      </w:r>
      <w:bookmarkEnd w:id="138"/>
    </w:p>
    <w:p w14:paraId="0C12C984"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Слушание музыкальных произведений с контрастными образами, пьес различного ладового наклонения.</w:t>
      </w:r>
      <w:r w:rsidRPr="0091102E">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14:paraId="47C97E2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Пластическое интонирование, двигательная импровизация под музыку разного характера.</w:t>
      </w:r>
      <w:r w:rsidRPr="0091102E">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17FA9184"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lastRenderedPageBreak/>
        <w:t>Исполнение песен, написанных в разных ладах.</w:t>
      </w:r>
      <w:r w:rsidRPr="0091102E">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14:paraId="02AD3086"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Игры-драматизации.</w:t>
      </w:r>
      <w:r w:rsidRPr="0091102E">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14:paraId="492B47AA" w14:textId="77777777" w:rsidR="00044C39" w:rsidRPr="0091102E" w:rsidRDefault="008A4F51" w:rsidP="006F2EF5">
      <w:pPr>
        <w:pStyle w:val="121"/>
        <w:keepNext/>
        <w:keepLines/>
        <w:shd w:val="clear" w:color="auto" w:fill="auto"/>
        <w:ind w:left="20" w:firstLine="720"/>
        <w:jc w:val="both"/>
      </w:pPr>
      <w:bookmarkStart w:id="139" w:name="bookmark145"/>
      <w:r w:rsidRPr="0091102E">
        <w:t>Музыкальные жанры: песня, танец, марш</w:t>
      </w:r>
      <w:bookmarkEnd w:id="139"/>
    </w:p>
    <w:p w14:paraId="1C692D70" w14:textId="77777777" w:rsidR="00044C39" w:rsidRPr="0091102E" w:rsidRDefault="008A4F51" w:rsidP="006F2EF5">
      <w:pPr>
        <w:pStyle w:val="44"/>
        <w:shd w:val="clear" w:color="auto" w:fill="auto"/>
        <w:spacing w:before="0" w:line="480" w:lineRule="exact"/>
        <w:ind w:left="20" w:right="20" w:firstLine="720"/>
        <w:jc w:val="both"/>
      </w:pPr>
      <w:r w:rsidRPr="0091102E">
        <w:t>Формирование первичных аналитических навыков. Определение особенностей основных жанров музыки: песня, танец, марш.</w:t>
      </w:r>
    </w:p>
    <w:p w14:paraId="0A00E2A7" w14:textId="77777777" w:rsidR="00044C39" w:rsidRPr="0091102E" w:rsidRDefault="008A4F51" w:rsidP="006F2EF5">
      <w:pPr>
        <w:pStyle w:val="121"/>
        <w:keepNext/>
        <w:keepLines/>
        <w:shd w:val="clear" w:color="auto" w:fill="auto"/>
        <w:ind w:left="20" w:firstLine="720"/>
        <w:jc w:val="both"/>
      </w:pPr>
      <w:bookmarkStart w:id="140" w:name="bookmark146"/>
      <w:r w:rsidRPr="0091102E">
        <w:t>Содержание обучения по видам деятельности:</w:t>
      </w:r>
      <w:bookmarkEnd w:id="140"/>
    </w:p>
    <w:p w14:paraId="5F03E6A6"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Слушание музыкальных произведений, имеющих ярко выраженную жанровую основу.</w:t>
      </w:r>
      <w:r w:rsidRPr="0091102E">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33B4612C"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Сочинение простых инструментальных аккомпанементов как сопровождения к песенной, танцевальной и маршевой музыке.</w:t>
      </w:r>
      <w:r w:rsidRPr="0091102E">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14:paraId="2A0099EC"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Исполнение хоровых и инструментальных произведений разных жанров. Двигательная импровизация.</w:t>
      </w:r>
      <w:r w:rsidRPr="0091102E">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14:paraId="741DAA67" w14:textId="77777777" w:rsidR="00044C39" w:rsidRPr="0091102E" w:rsidRDefault="008A4F51" w:rsidP="006F2EF5">
      <w:pPr>
        <w:pStyle w:val="121"/>
        <w:keepNext/>
        <w:keepLines/>
        <w:shd w:val="clear" w:color="auto" w:fill="auto"/>
        <w:ind w:left="20" w:firstLine="720"/>
        <w:jc w:val="both"/>
      </w:pPr>
      <w:bookmarkStart w:id="141" w:name="bookmark147"/>
      <w:r w:rsidRPr="0091102E">
        <w:t>Музыкальная азбука или где живут ноты</w:t>
      </w:r>
      <w:bookmarkEnd w:id="141"/>
    </w:p>
    <w:p w14:paraId="311F300C" w14:textId="77777777" w:rsidR="00044C39" w:rsidRPr="0091102E" w:rsidRDefault="008A4F51" w:rsidP="006F2EF5">
      <w:pPr>
        <w:pStyle w:val="44"/>
        <w:shd w:val="clear" w:color="auto" w:fill="auto"/>
        <w:spacing w:before="0" w:line="480" w:lineRule="exact"/>
        <w:ind w:left="20" w:right="20" w:firstLine="720"/>
        <w:jc w:val="both"/>
      </w:pPr>
      <w:r w:rsidRPr="0091102E">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1483154D" w14:textId="77777777" w:rsidR="00044C39" w:rsidRPr="0091102E" w:rsidRDefault="008A4F51" w:rsidP="006F2EF5">
      <w:pPr>
        <w:pStyle w:val="121"/>
        <w:keepNext/>
        <w:keepLines/>
        <w:shd w:val="clear" w:color="auto" w:fill="auto"/>
        <w:ind w:left="20" w:firstLine="720"/>
        <w:jc w:val="both"/>
      </w:pPr>
      <w:bookmarkStart w:id="142" w:name="bookmark148"/>
      <w:r w:rsidRPr="0091102E">
        <w:lastRenderedPageBreak/>
        <w:t>Содержание обучения по видам деятельности:</w:t>
      </w:r>
      <w:bookmarkEnd w:id="142"/>
    </w:p>
    <w:p w14:paraId="03D4F5C1"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Игровые дидактические упражнения с использованием наглядного материала.</w:t>
      </w:r>
      <w:r w:rsidRPr="0091102E">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91102E">
        <w:t>поступенное</w:t>
      </w:r>
      <w:proofErr w:type="spellEnd"/>
      <w:r w:rsidRPr="0091102E">
        <w:t xml:space="preserve"> движение в диапазоне октавы.</w:t>
      </w:r>
    </w:p>
    <w:p w14:paraId="1BE4AB3B"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Слушание музыкальных произведений с использованием элементарной графической записи.</w:t>
      </w:r>
      <w:r w:rsidRPr="0091102E">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14:paraId="2E89C02A"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 xml:space="preserve">Пение с применением ручных знаков. Пение простейших песен по нотам. </w:t>
      </w:r>
      <w:r w:rsidRPr="0091102E">
        <w:t>Разучивание и исполнение песен с применением ручных знаков. Пение разученных ранее песен по нотам.</w:t>
      </w:r>
    </w:p>
    <w:p w14:paraId="759DDAE7" w14:textId="77777777" w:rsidR="00044C39" w:rsidRPr="0091102E" w:rsidRDefault="008A4F51" w:rsidP="006F2EF5">
      <w:pPr>
        <w:pStyle w:val="32"/>
        <w:shd w:val="clear" w:color="auto" w:fill="auto"/>
        <w:spacing w:before="0" w:line="480" w:lineRule="exact"/>
        <w:ind w:left="20" w:right="20" w:firstLine="720"/>
        <w:jc w:val="both"/>
      </w:pPr>
      <w:r w:rsidRPr="0091102E">
        <w:t>Игра на элементарных музыкальных инструментах в ансамбле.</w:t>
      </w:r>
      <w:r w:rsidRPr="0091102E">
        <w:rPr>
          <w:rStyle w:val="35"/>
        </w:rPr>
        <w:t xml:space="preserve"> Первые навыки игры по нотам.</w:t>
      </w:r>
    </w:p>
    <w:p w14:paraId="43E3D358" w14:textId="77777777" w:rsidR="00044C39" w:rsidRPr="0091102E" w:rsidRDefault="008A4F51" w:rsidP="006F2EF5">
      <w:pPr>
        <w:pStyle w:val="121"/>
        <w:keepNext/>
        <w:keepLines/>
        <w:shd w:val="clear" w:color="auto" w:fill="auto"/>
        <w:ind w:left="20" w:firstLine="720"/>
        <w:jc w:val="both"/>
      </w:pPr>
      <w:bookmarkStart w:id="143" w:name="bookmark149"/>
      <w:r w:rsidRPr="0091102E">
        <w:t>Я - артист</w:t>
      </w:r>
      <w:bookmarkEnd w:id="143"/>
    </w:p>
    <w:p w14:paraId="162FA186" w14:textId="77777777" w:rsidR="00044C39" w:rsidRPr="0091102E" w:rsidRDefault="008A4F51" w:rsidP="006F2EF5">
      <w:pPr>
        <w:pStyle w:val="44"/>
        <w:shd w:val="clear" w:color="auto" w:fill="auto"/>
        <w:spacing w:before="0" w:line="480" w:lineRule="exact"/>
        <w:ind w:left="20" w:right="20" w:firstLine="720"/>
        <w:jc w:val="both"/>
      </w:pPr>
      <w:r w:rsidRPr="0091102E">
        <w:t>Сольное и ансамблевое музицирование (вокальное и инструментальное). Творческое соревнование.</w:t>
      </w:r>
    </w:p>
    <w:p w14:paraId="3C546141" w14:textId="77777777" w:rsidR="00044C39" w:rsidRPr="0091102E" w:rsidRDefault="008A4F51" w:rsidP="006F2EF5">
      <w:pPr>
        <w:pStyle w:val="121"/>
        <w:keepNext/>
        <w:keepLines/>
        <w:shd w:val="clear" w:color="auto" w:fill="auto"/>
        <w:ind w:left="20" w:firstLine="720"/>
        <w:jc w:val="both"/>
      </w:pPr>
      <w:bookmarkStart w:id="144" w:name="bookmark150"/>
      <w:r w:rsidRPr="0091102E">
        <w:t>Содержание обучения по видам деятельности:</w:t>
      </w:r>
      <w:bookmarkEnd w:id="144"/>
    </w:p>
    <w:p w14:paraId="0C23D0B6" w14:textId="77777777" w:rsidR="00044C39" w:rsidRPr="0091102E" w:rsidRDefault="008A4F51" w:rsidP="006F2EF5">
      <w:pPr>
        <w:pStyle w:val="121"/>
        <w:keepNext/>
        <w:keepLines/>
        <w:shd w:val="clear" w:color="auto" w:fill="auto"/>
        <w:ind w:left="20" w:firstLine="720"/>
        <w:jc w:val="both"/>
      </w:pPr>
      <w:bookmarkStart w:id="145" w:name="bookmark151"/>
      <w:r w:rsidRPr="0091102E">
        <w:t>Исполнение пройденных хоровых и инструментальных произведений</w:t>
      </w:r>
      <w:r w:rsidRPr="0091102E">
        <w:rPr>
          <w:rStyle w:val="124"/>
        </w:rPr>
        <w:t xml:space="preserve"> в</w:t>
      </w:r>
      <w:bookmarkEnd w:id="145"/>
    </w:p>
    <w:p w14:paraId="550A7E47" w14:textId="77777777" w:rsidR="00044C39" w:rsidRPr="0091102E" w:rsidRDefault="008A4F51" w:rsidP="006F2EF5">
      <w:pPr>
        <w:pStyle w:val="44"/>
        <w:shd w:val="clear" w:color="auto" w:fill="auto"/>
        <w:spacing w:before="0" w:line="480" w:lineRule="exact"/>
        <w:ind w:left="20" w:firstLine="0"/>
        <w:jc w:val="both"/>
      </w:pPr>
      <w:r w:rsidRPr="0091102E">
        <w:t>школьных мероприятиях.</w:t>
      </w:r>
    </w:p>
    <w:p w14:paraId="0E9B516C"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Командные состязания:</w:t>
      </w:r>
      <w:r w:rsidRPr="0091102E">
        <w:t xml:space="preserve"> викторины на основе изученного музыкального материала; ритмические эстафеты; ритмическое эхо, ритмические «диалоги».</w:t>
      </w:r>
    </w:p>
    <w:p w14:paraId="778F57B9"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Развитие навыка импровизации,</w:t>
      </w:r>
      <w:r w:rsidRPr="0091102E">
        <w:t xml:space="preserve"> импровизация на элементарных музыкальных инструментах с использованием пройденных </w:t>
      </w:r>
      <w:proofErr w:type="spellStart"/>
      <w:r w:rsidRPr="0091102E">
        <w:t>ритмоформул</w:t>
      </w:r>
      <w:proofErr w:type="spellEnd"/>
      <w:r w:rsidRPr="0091102E">
        <w:t>; импровизация-вопрос, импровизация-ответ; соревнование солистов - импровизация простых аккомпанементов и ритмических рисунков.</w:t>
      </w:r>
    </w:p>
    <w:p w14:paraId="51255CF3" w14:textId="77777777" w:rsidR="00044C39" w:rsidRPr="0091102E" w:rsidRDefault="008A4F51" w:rsidP="006F2EF5">
      <w:pPr>
        <w:pStyle w:val="121"/>
        <w:keepNext/>
        <w:keepLines/>
        <w:shd w:val="clear" w:color="auto" w:fill="auto"/>
        <w:ind w:left="20" w:firstLine="720"/>
        <w:jc w:val="both"/>
      </w:pPr>
      <w:bookmarkStart w:id="146" w:name="bookmark152"/>
      <w:r w:rsidRPr="0091102E">
        <w:lastRenderedPageBreak/>
        <w:t>Музыкально-театрализованное представление</w:t>
      </w:r>
      <w:bookmarkEnd w:id="146"/>
    </w:p>
    <w:p w14:paraId="216BC326" w14:textId="77777777" w:rsidR="00044C39" w:rsidRPr="0091102E" w:rsidRDefault="008A4F51" w:rsidP="006F2EF5">
      <w:pPr>
        <w:pStyle w:val="44"/>
        <w:shd w:val="clear" w:color="auto" w:fill="auto"/>
        <w:spacing w:before="0" w:line="480" w:lineRule="exact"/>
        <w:ind w:right="20" w:firstLine="720"/>
        <w:jc w:val="both"/>
      </w:pPr>
      <w:r w:rsidRPr="0091102E">
        <w:t>Музыкально-театрализованное представление как результат освоения программы по учебному предмету «Музыка» в первом классе.</w:t>
      </w:r>
    </w:p>
    <w:p w14:paraId="3E2A5FB9" w14:textId="77777777" w:rsidR="00044C39" w:rsidRPr="0091102E" w:rsidRDefault="008A4F51" w:rsidP="006F2EF5">
      <w:pPr>
        <w:pStyle w:val="121"/>
        <w:keepNext/>
        <w:keepLines/>
        <w:shd w:val="clear" w:color="auto" w:fill="auto"/>
        <w:ind w:firstLine="720"/>
        <w:jc w:val="both"/>
      </w:pPr>
      <w:bookmarkStart w:id="147" w:name="bookmark153"/>
      <w:r w:rsidRPr="0091102E">
        <w:t>Содержание обучения по видам деятельности:</w:t>
      </w:r>
      <w:bookmarkEnd w:id="147"/>
    </w:p>
    <w:p w14:paraId="7AA70AA7" w14:textId="77777777" w:rsidR="00044C39" w:rsidRPr="0091102E" w:rsidRDefault="008A4F51" w:rsidP="006F2EF5">
      <w:pPr>
        <w:pStyle w:val="44"/>
        <w:shd w:val="clear" w:color="auto" w:fill="auto"/>
        <w:spacing w:before="0" w:line="480" w:lineRule="exact"/>
        <w:ind w:right="20" w:firstLine="720"/>
        <w:jc w:val="both"/>
      </w:pPr>
      <w:r w:rsidRPr="0091102E">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7550AFB0" w14:textId="77777777" w:rsidR="00044C39" w:rsidRPr="0091102E" w:rsidRDefault="008A4F51" w:rsidP="006F2EF5">
      <w:pPr>
        <w:pStyle w:val="121"/>
        <w:keepNext/>
        <w:keepLines/>
        <w:shd w:val="clear" w:color="auto" w:fill="auto"/>
        <w:ind w:firstLine="720"/>
        <w:jc w:val="both"/>
      </w:pPr>
      <w:bookmarkStart w:id="148" w:name="bookmark154"/>
      <w:r w:rsidRPr="0091102E">
        <w:t>2 класс</w:t>
      </w:r>
      <w:bookmarkEnd w:id="148"/>
    </w:p>
    <w:p w14:paraId="3370D911" w14:textId="77777777" w:rsidR="00044C39" w:rsidRPr="0091102E" w:rsidRDefault="008A4F51" w:rsidP="006F2EF5">
      <w:pPr>
        <w:pStyle w:val="121"/>
        <w:keepNext/>
        <w:keepLines/>
        <w:shd w:val="clear" w:color="auto" w:fill="auto"/>
        <w:ind w:firstLine="720"/>
        <w:jc w:val="both"/>
      </w:pPr>
      <w:bookmarkStart w:id="149" w:name="bookmark155"/>
      <w:r w:rsidRPr="0091102E">
        <w:t>Народное музыкальное искусство. Традиции и обряды</w:t>
      </w:r>
      <w:bookmarkEnd w:id="149"/>
    </w:p>
    <w:p w14:paraId="0B442AD5" w14:textId="77777777" w:rsidR="00044C39" w:rsidRPr="0091102E" w:rsidRDefault="008A4F51" w:rsidP="006F2EF5">
      <w:pPr>
        <w:pStyle w:val="44"/>
        <w:shd w:val="clear" w:color="auto" w:fill="auto"/>
        <w:spacing w:before="0" w:line="480" w:lineRule="exact"/>
        <w:ind w:right="20" w:firstLine="720"/>
        <w:jc w:val="both"/>
      </w:pPr>
      <w:r w:rsidRPr="0091102E">
        <w:t>Музыкальный фольклор. Народные игры. Народные инструменты. Годовой круг календарных праздников</w:t>
      </w:r>
    </w:p>
    <w:p w14:paraId="512BF60F" w14:textId="77777777" w:rsidR="00044C39" w:rsidRPr="0091102E" w:rsidRDefault="008A4F51" w:rsidP="006F2EF5">
      <w:pPr>
        <w:pStyle w:val="121"/>
        <w:keepNext/>
        <w:keepLines/>
        <w:shd w:val="clear" w:color="auto" w:fill="auto"/>
        <w:ind w:firstLine="720"/>
        <w:jc w:val="both"/>
      </w:pPr>
      <w:bookmarkStart w:id="150" w:name="bookmark156"/>
      <w:r w:rsidRPr="0091102E">
        <w:t>Содержание обучения по видам деятельности:</w:t>
      </w:r>
      <w:bookmarkEnd w:id="150"/>
    </w:p>
    <w:p w14:paraId="1E8B7EA2"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Музыкально-игровая деятельность.</w:t>
      </w:r>
      <w:r w:rsidRPr="0091102E">
        <w:t xml:space="preserve"> Повторение и инсценирование народных песен, пройденных в первом классе. Разучивание и исполнение </w:t>
      </w:r>
      <w:proofErr w:type="spellStart"/>
      <w:r w:rsidRPr="0091102E">
        <w:t>закличек</w:t>
      </w:r>
      <w:proofErr w:type="spellEnd"/>
      <w:r w:rsidRPr="0091102E">
        <w:t>,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14:paraId="6885D6E1"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Игра на народных инструментах.</w:t>
      </w:r>
      <w:r w:rsidRPr="0091102E">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91102E">
        <w:t>шаркунки</w:t>
      </w:r>
      <w:proofErr w:type="spellEnd"/>
      <w:r w:rsidRPr="0091102E">
        <w:t>). Народные инструменты разных регионов.</w:t>
      </w:r>
    </w:p>
    <w:p w14:paraId="71916142" w14:textId="77777777" w:rsidR="00044C39" w:rsidRPr="0091102E" w:rsidRDefault="008A4F51" w:rsidP="006F2EF5">
      <w:pPr>
        <w:pStyle w:val="44"/>
        <w:shd w:val="clear" w:color="auto" w:fill="auto"/>
        <w:spacing w:before="0" w:line="480" w:lineRule="exact"/>
        <w:ind w:right="20" w:firstLine="720"/>
        <w:jc w:val="both"/>
      </w:pPr>
      <w:r w:rsidRPr="0091102E">
        <w:rPr>
          <w:rStyle w:val="ab"/>
        </w:rPr>
        <w:t xml:space="preserve">Слушание произведений в исполнении фольклорных коллективов. </w:t>
      </w:r>
      <w:r w:rsidRPr="0091102E">
        <w:t xml:space="preserve">Прослушивание народных песен в исполнении детских фольклорных ансамблей, хоровых </w:t>
      </w:r>
      <w:r w:rsidRPr="0091102E">
        <w:lastRenderedPageBreak/>
        <w:t>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14:paraId="714D13EA" w14:textId="77777777" w:rsidR="00044C39" w:rsidRPr="0091102E" w:rsidRDefault="008A4F51" w:rsidP="006F2EF5">
      <w:pPr>
        <w:pStyle w:val="121"/>
        <w:keepNext/>
        <w:keepLines/>
        <w:shd w:val="clear" w:color="auto" w:fill="auto"/>
        <w:ind w:left="40" w:firstLine="720"/>
        <w:jc w:val="both"/>
      </w:pPr>
      <w:bookmarkStart w:id="151" w:name="bookmark157"/>
      <w:r w:rsidRPr="0091102E">
        <w:t>Широка страна моя родная</w:t>
      </w:r>
      <w:bookmarkEnd w:id="151"/>
    </w:p>
    <w:p w14:paraId="3501EA6D" w14:textId="77777777" w:rsidR="00044C39" w:rsidRPr="0091102E" w:rsidRDefault="008A4F51" w:rsidP="006F2EF5">
      <w:pPr>
        <w:pStyle w:val="44"/>
        <w:shd w:val="clear" w:color="auto" w:fill="auto"/>
        <w:spacing w:before="0" w:line="480" w:lineRule="exact"/>
        <w:ind w:left="40" w:right="20" w:firstLine="720"/>
        <w:jc w:val="both"/>
      </w:pPr>
      <w:r w:rsidRPr="0091102E">
        <w:t>Государственные символы России (герб, флаг, гимн). Гимн - главная песня народов нашей страны. Гимн Российской Федерации.</w:t>
      </w:r>
    </w:p>
    <w:p w14:paraId="258B1929" w14:textId="77777777" w:rsidR="00044C39" w:rsidRPr="0091102E" w:rsidRDefault="008A4F51" w:rsidP="006F2EF5">
      <w:pPr>
        <w:pStyle w:val="44"/>
        <w:shd w:val="clear" w:color="auto" w:fill="auto"/>
        <w:spacing w:before="0" w:line="480" w:lineRule="exact"/>
        <w:ind w:left="40" w:right="20" w:firstLine="720"/>
        <w:jc w:val="both"/>
      </w:pPr>
      <w:r w:rsidRPr="0091102E">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64511142" w14:textId="77777777" w:rsidR="00044C39" w:rsidRPr="0091102E" w:rsidRDefault="008A4F51" w:rsidP="006F2EF5">
      <w:pPr>
        <w:pStyle w:val="121"/>
        <w:keepNext/>
        <w:keepLines/>
        <w:shd w:val="clear" w:color="auto" w:fill="auto"/>
        <w:ind w:left="40" w:firstLine="720"/>
        <w:jc w:val="both"/>
      </w:pPr>
      <w:bookmarkStart w:id="152" w:name="bookmark158"/>
      <w:r w:rsidRPr="0091102E">
        <w:t>Содержание обучения по видам деятельности:</w:t>
      </w:r>
      <w:bookmarkEnd w:id="152"/>
    </w:p>
    <w:p w14:paraId="1510093D" w14:textId="77777777" w:rsidR="00044C39" w:rsidRPr="0091102E" w:rsidRDefault="008A4F51" w:rsidP="006F2EF5">
      <w:pPr>
        <w:pStyle w:val="121"/>
        <w:keepNext/>
        <w:keepLines/>
        <w:shd w:val="clear" w:color="auto" w:fill="auto"/>
        <w:ind w:left="40" w:right="20" w:firstLine="720"/>
        <w:jc w:val="both"/>
      </w:pPr>
      <w:bookmarkStart w:id="153" w:name="bookmark159"/>
      <w:r w:rsidRPr="0091102E">
        <w:t>Разучивание и исполнение Гимна Российской Федерации. Исполнение гимна своей республики, города, школы.</w:t>
      </w:r>
      <w:r w:rsidRPr="0091102E">
        <w:rPr>
          <w:rStyle w:val="124"/>
        </w:rPr>
        <w:t xml:space="preserve"> Применение знаний о способах и приемах выразительного пения.</w:t>
      </w:r>
      <w:bookmarkEnd w:id="153"/>
    </w:p>
    <w:p w14:paraId="233F3118" w14:textId="77777777" w:rsidR="00044C39" w:rsidRPr="0091102E" w:rsidRDefault="008A4F51" w:rsidP="006F2EF5">
      <w:pPr>
        <w:pStyle w:val="44"/>
        <w:shd w:val="clear" w:color="auto" w:fill="auto"/>
        <w:spacing w:before="0" w:line="480" w:lineRule="exact"/>
        <w:ind w:left="40" w:right="20" w:firstLine="720"/>
        <w:jc w:val="both"/>
      </w:pPr>
      <w:r w:rsidRPr="0091102E">
        <w:rPr>
          <w:rStyle w:val="ab"/>
        </w:rPr>
        <w:t>Слушание музыки отечественных композиторов. Элементарный анализ особенностей мелодии.</w:t>
      </w:r>
      <w:r w:rsidRPr="0091102E">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4A4B2795" w14:textId="77777777" w:rsidR="00044C39" w:rsidRPr="0091102E" w:rsidRDefault="008A4F51" w:rsidP="006F2EF5">
      <w:pPr>
        <w:pStyle w:val="80"/>
        <w:shd w:val="clear" w:color="auto" w:fill="auto"/>
        <w:spacing w:line="480" w:lineRule="exact"/>
        <w:ind w:left="40" w:right="20" w:firstLine="720"/>
        <w:jc w:val="both"/>
      </w:pPr>
      <w:r w:rsidRPr="0091102E">
        <w:t>Подбор по слуху с помощью учителя пройденных песен с несложным (</w:t>
      </w:r>
      <w:proofErr w:type="spellStart"/>
      <w:r w:rsidRPr="0091102E">
        <w:t>поступенным</w:t>
      </w:r>
      <w:proofErr w:type="spellEnd"/>
      <w:r w:rsidRPr="0091102E">
        <w:t>) движением. Освоение фактуры «мелодия-аккомпанемент» в упражнениях и пьесах для оркестра элементарных инструментов.</w:t>
      </w:r>
    </w:p>
    <w:p w14:paraId="403A4C01" w14:textId="77777777" w:rsidR="00044C39" w:rsidRPr="0091102E" w:rsidRDefault="008A4F51" w:rsidP="006F2EF5">
      <w:pPr>
        <w:pStyle w:val="44"/>
        <w:shd w:val="clear" w:color="auto" w:fill="auto"/>
        <w:spacing w:before="0" w:line="480" w:lineRule="exact"/>
        <w:ind w:left="40" w:right="20" w:firstLine="720"/>
        <w:jc w:val="both"/>
      </w:pPr>
      <w:r w:rsidRPr="0091102E">
        <w:rPr>
          <w:rStyle w:val="ab"/>
        </w:rPr>
        <w:t>Игра на элементарных музыкальных инструментах в ансамбле.</w:t>
      </w:r>
      <w:r w:rsidRPr="0091102E">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14:paraId="1782AA24" w14:textId="77777777" w:rsidR="00044C39" w:rsidRPr="0091102E" w:rsidRDefault="008A4F51" w:rsidP="006F2EF5">
      <w:pPr>
        <w:pStyle w:val="121"/>
        <w:keepNext/>
        <w:keepLines/>
        <w:shd w:val="clear" w:color="auto" w:fill="auto"/>
        <w:ind w:left="40" w:firstLine="720"/>
        <w:jc w:val="both"/>
      </w:pPr>
      <w:bookmarkStart w:id="154" w:name="bookmark160"/>
      <w:r w:rsidRPr="0091102E">
        <w:lastRenderedPageBreak/>
        <w:t>Музыкальное время и его особенности</w:t>
      </w:r>
      <w:bookmarkEnd w:id="154"/>
    </w:p>
    <w:p w14:paraId="0AC5F083" w14:textId="77777777" w:rsidR="00044C39" w:rsidRPr="0091102E" w:rsidRDefault="008A4F51" w:rsidP="006F2EF5">
      <w:pPr>
        <w:pStyle w:val="44"/>
        <w:shd w:val="clear" w:color="auto" w:fill="auto"/>
        <w:spacing w:before="0" w:line="480" w:lineRule="exact"/>
        <w:ind w:left="20" w:right="20" w:firstLine="720"/>
        <w:jc w:val="both"/>
      </w:pPr>
      <w:r w:rsidRPr="0091102E">
        <w:t xml:space="preserve">Метроритм. Длительности и паузы в простых ритмических рисунках. </w:t>
      </w:r>
      <w:proofErr w:type="spellStart"/>
      <w:r w:rsidRPr="0091102E">
        <w:t>Ритмоформулы</w:t>
      </w:r>
      <w:proofErr w:type="spellEnd"/>
      <w:r w:rsidRPr="0091102E">
        <w:t>. Такт. Размер.</w:t>
      </w:r>
    </w:p>
    <w:p w14:paraId="66A8855D" w14:textId="77777777" w:rsidR="00044C39" w:rsidRPr="0091102E" w:rsidRDefault="008A4F51" w:rsidP="006F2EF5">
      <w:pPr>
        <w:pStyle w:val="121"/>
        <w:keepNext/>
        <w:keepLines/>
        <w:shd w:val="clear" w:color="auto" w:fill="auto"/>
        <w:ind w:left="20" w:firstLine="720"/>
        <w:jc w:val="both"/>
      </w:pPr>
      <w:bookmarkStart w:id="155" w:name="bookmark161"/>
      <w:r w:rsidRPr="0091102E">
        <w:t>Содержание обучения по видам деятельности:</w:t>
      </w:r>
      <w:bookmarkEnd w:id="155"/>
    </w:p>
    <w:p w14:paraId="6A112E54"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Игровые дидактические упражнения с использованием наглядного материала.</w:t>
      </w:r>
      <w:r w:rsidRPr="0091102E">
        <w:t xml:space="preserve"> Восьмые, четвертные и половинные длительности, паузы. Составление ритмических рисунков в объеме фраз и предложений, ритмизация стихов.</w:t>
      </w:r>
    </w:p>
    <w:p w14:paraId="302B3BC9"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Ритмические игры.</w:t>
      </w:r>
      <w:r w:rsidRPr="0091102E">
        <w:t xml:space="preserve"> Ритмические «паззлы», ритмическая эстафета, ритмическое эхо, простые ритмические каноны.</w:t>
      </w:r>
    </w:p>
    <w:p w14:paraId="05A15DBF"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Игра на элементарных музыкальных инструментах в ансамбле.</w:t>
      </w:r>
      <w:r w:rsidRPr="0091102E">
        <w:t xml:space="preserve"> Чтение простейших ритмических партитур. Соло-тутти. Исполнение пьес на инструментах малой ударной группы: маракас, </w:t>
      </w:r>
      <w:proofErr w:type="spellStart"/>
      <w:r w:rsidRPr="0091102E">
        <w:t>пандейра</w:t>
      </w:r>
      <w:proofErr w:type="spellEnd"/>
      <w:r w:rsidRPr="0091102E">
        <w:t>, коробочка (</w:t>
      </w:r>
      <w:proofErr w:type="spellStart"/>
      <w:r w:rsidRPr="0091102E">
        <w:t>вуд</w:t>
      </w:r>
      <w:proofErr w:type="spellEnd"/>
      <w:r w:rsidRPr="0091102E">
        <w:t xml:space="preserve">-блок), </w:t>
      </w:r>
      <w:proofErr w:type="spellStart"/>
      <w:r w:rsidRPr="0091102E">
        <w:t>блоктроммель</w:t>
      </w:r>
      <w:proofErr w:type="spellEnd"/>
      <w:r w:rsidRPr="0091102E">
        <w:t xml:space="preserve">, барабан, треугольник, </w:t>
      </w:r>
      <w:proofErr w:type="spellStart"/>
      <w:r w:rsidRPr="0091102E">
        <w:t>реко-реко</w:t>
      </w:r>
      <w:proofErr w:type="spellEnd"/>
      <w:r w:rsidRPr="0091102E">
        <w:t xml:space="preserve"> и др.</w:t>
      </w:r>
    </w:p>
    <w:p w14:paraId="1A96260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Разучивание и исполнение хоровых и инструментальных произведений</w:t>
      </w:r>
      <w:r w:rsidRPr="0091102E">
        <w:t xml:space="preserve"> с разнообразным ритмическим рисунком. Исполнение пройденных песенных и инструментальных мелодий по нотам.</w:t>
      </w:r>
    </w:p>
    <w:p w14:paraId="0D3EAD5F" w14:textId="77777777" w:rsidR="00044C39" w:rsidRPr="0091102E" w:rsidRDefault="008A4F51" w:rsidP="006F2EF5">
      <w:pPr>
        <w:pStyle w:val="121"/>
        <w:keepNext/>
        <w:keepLines/>
        <w:shd w:val="clear" w:color="auto" w:fill="auto"/>
        <w:ind w:left="20" w:firstLine="720"/>
        <w:jc w:val="both"/>
      </w:pPr>
      <w:bookmarkStart w:id="156" w:name="bookmark162"/>
      <w:r w:rsidRPr="0091102E">
        <w:t>Музыкальная грамота</w:t>
      </w:r>
      <w:bookmarkEnd w:id="156"/>
    </w:p>
    <w:p w14:paraId="388DD786" w14:textId="77777777" w:rsidR="00044C39" w:rsidRPr="0091102E" w:rsidRDefault="008A4F51" w:rsidP="006F2EF5">
      <w:pPr>
        <w:pStyle w:val="44"/>
        <w:shd w:val="clear" w:color="auto" w:fill="auto"/>
        <w:spacing w:before="0" w:line="480" w:lineRule="exact"/>
        <w:ind w:left="20" w:right="20" w:firstLine="720"/>
        <w:jc w:val="both"/>
      </w:pPr>
      <w:r w:rsidRPr="0091102E">
        <w:t>Основы музыкальной грамоты. Расположение нот в первой-второй октавах. Интервалы в пределах октавы, выразительные возможности интервалов.</w:t>
      </w:r>
    </w:p>
    <w:p w14:paraId="34920A7E" w14:textId="77777777" w:rsidR="00044C39" w:rsidRPr="0091102E" w:rsidRDefault="008A4F51" w:rsidP="006F2EF5">
      <w:pPr>
        <w:pStyle w:val="121"/>
        <w:keepNext/>
        <w:keepLines/>
        <w:shd w:val="clear" w:color="auto" w:fill="auto"/>
        <w:ind w:left="20" w:firstLine="720"/>
        <w:jc w:val="both"/>
      </w:pPr>
      <w:bookmarkStart w:id="157" w:name="bookmark163"/>
      <w:r w:rsidRPr="0091102E">
        <w:t>Содержание обучения по видам деятельности:</w:t>
      </w:r>
      <w:bookmarkEnd w:id="157"/>
    </w:p>
    <w:p w14:paraId="61A9634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Чтение нотной записи.</w:t>
      </w:r>
      <w:r w:rsidRPr="0091102E">
        <w:t xml:space="preserve"> Чтение нот первой-второй октав в записи пройденных песен. Пение простых выученных попевок и песен в размере 2/4 по нотам с тактированием.</w:t>
      </w:r>
    </w:p>
    <w:p w14:paraId="3A5397E1"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Игровые дидактические упражнения с использованием наглядного материала.</w:t>
      </w:r>
      <w:r w:rsidRPr="0091102E">
        <w:t xml:space="preserve">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33F665D6" w14:textId="77777777" w:rsidR="00044C39" w:rsidRPr="0091102E" w:rsidRDefault="008A4F51" w:rsidP="006F2EF5">
      <w:pPr>
        <w:pStyle w:val="44"/>
        <w:shd w:val="clear" w:color="auto" w:fill="auto"/>
        <w:spacing w:before="0" w:line="480" w:lineRule="exact"/>
        <w:ind w:left="20" w:firstLine="720"/>
        <w:jc w:val="both"/>
      </w:pPr>
      <w:r w:rsidRPr="0091102E">
        <w:rPr>
          <w:rStyle w:val="ab"/>
        </w:rPr>
        <w:t>Пение мелодических интервалов</w:t>
      </w:r>
      <w:r w:rsidRPr="0091102E">
        <w:t xml:space="preserve"> с использованием ручных знаков.</w:t>
      </w:r>
    </w:p>
    <w:p w14:paraId="0EAD8715" w14:textId="77777777" w:rsidR="00044C39" w:rsidRPr="0091102E" w:rsidRDefault="008A4F51" w:rsidP="006F2EF5">
      <w:pPr>
        <w:pStyle w:val="44"/>
        <w:shd w:val="clear" w:color="auto" w:fill="auto"/>
        <w:spacing w:before="0" w:line="480" w:lineRule="exact"/>
        <w:ind w:right="20" w:firstLine="720"/>
        <w:jc w:val="both"/>
      </w:pPr>
      <w:r w:rsidRPr="0091102E">
        <w:rPr>
          <w:rStyle w:val="ab"/>
        </w:rPr>
        <w:lastRenderedPageBreak/>
        <w:t>Прослушивание и узнавание</w:t>
      </w:r>
      <w:r w:rsidRPr="0091102E">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14:paraId="3223D6EB"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Игра на элементарных музыкальных инструментах в ансамбле.</w:t>
      </w:r>
      <w:r w:rsidRPr="0091102E">
        <w:t xml:space="preserve"> Простое </w:t>
      </w:r>
      <w:proofErr w:type="spellStart"/>
      <w:r w:rsidRPr="0091102E">
        <w:t>остинатное</w:t>
      </w:r>
      <w:proofErr w:type="spellEnd"/>
      <w:r w:rsidRPr="0091102E">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14:paraId="23F8C83E" w14:textId="77777777" w:rsidR="00044C39" w:rsidRPr="0091102E" w:rsidRDefault="008A4F51" w:rsidP="006F2EF5">
      <w:pPr>
        <w:pStyle w:val="32"/>
        <w:shd w:val="clear" w:color="auto" w:fill="auto"/>
        <w:spacing w:before="0" w:line="480" w:lineRule="exact"/>
        <w:ind w:firstLine="720"/>
        <w:jc w:val="both"/>
      </w:pPr>
      <w:r w:rsidRPr="0091102E">
        <w:t>«Музыкальный конструктор»</w:t>
      </w:r>
    </w:p>
    <w:p w14:paraId="1A26C852" w14:textId="77777777" w:rsidR="00044C39" w:rsidRPr="0091102E" w:rsidRDefault="008A4F51" w:rsidP="006F2EF5">
      <w:pPr>
        <w:pStyle w:val="44"/>
        <w:shd w:val="clear" w:color="auto" w:fill="auto"/>
        <w:spacing w:before="0" w:line="480" w:lineRule="exact"/>
        <w:ind w:right="20" w:firstLine="720"/>
        <w:jc w:val="both"/>
      </w:pPr>
      <w:r w:rsidRPr="0091102E">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14:paraId="5CDFA470" w14:textId="77777777" w:rsidR="00044C39" w:rsidRPr="0091102E" w:rsidRDefault="008A4F51" w:rsidP="006F2EF5">
      <w:pPr>
        <w:pStyle w:val="121"/>
        <w:keepNext/>
        <w:keepLines/>
        <w:shd w:val="clear" w:color="auto" w:fill="auto"/>
        <w:ind w:firstLine="720"/>
        <w:jc w:val="both"/>
      </w:pPr>
      <w:bookmarkStart w:id="158" w:name="bookmark164"/>
      <w:r w:rsidRPr="0091102E">
        <w:t>Содержание обучения по видам деятельности:</w:t>
      </w:r>
      <w:bookmarkEnd w:id="158"/>
    </w:p>
    <w:p w14:paraId="0AB454CD"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Слушание музыкальных произведений.</w:t>
      </w:r>
      <w:r w:rsidRPr="0091102E">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4325F678" w14:textId="77777777" w:rsidR="00044C39" w:rsidRPr="0091102E" w:rsidRDefault="008A4F51" w:rsidP="006F2EF5">
      <w:pPr>
        <w:pStyle w:val="121"/>
        <w:keepNext/>
        <w:keepLines/>
        <w:shd w:val="clear" w:color="auto" w:fill="auto"/>
        <w:ind w:firstLine="720"/>
        <w:jc w:val="both"/>
      </w:pPr>
      <w:bookmarkStart w:id="159" w:name="bookmark165"/>
      <w:r w:rsidRPr="0091102E">
        <w:t>Игра на элементарных музыкальных инструментах в ансамбле.</w:t>
      </w:r>
      <w:bookmarkEnd w:id="159"/>
    </w:p>
    <w:p w14:paraId="226D23B3" w14:textId="77777777" w:rsidR="00044C39" w:rsidRPr="0091102E" w:rsidRDefault="008A4F51" w:rsidP="006F2EF5">
      <w:pPr>
        <w:pStyle w:val="44"/>
        <w:shd w:val="clear" w:color="auto" w:fill="auto"/>
        <w:spacing w:before="0" w:line="480" w:lineRule="exact"/>
        <w:ind w:right="20" w:firstLine="0"/>
        <w:jc w:val="both"/>
      </w:pPr>
      <w:r w:rsidRPr="0091102E">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14:paraId="4FFF5627"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Сочинение простейших мелодий.</w:t>
      </w:r>
      <w:r w:rsidRPr="0091102E">
        <w:t xml:space="preserve">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119904FD"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Исполнение песен</w:t>
      </w:r>
      <w:r w:rsidRPr="0091102E">
        <w:t xml:space="preserve"> в простой двухчастной и простой трехчастной формах. Примеры: В.А. Моцарт «Колыбельная»; Л. Бетховен «Сурок»; Й. Гайдн «Мы дружим с музыкой» и др.</w:t>
      </w:r>
    </w:p>
    <w:p w14:paraId="36612A30" w14:textId="77777777" w:rsidR="00044C39" w:rsidRPr="0091102E" w:rsidRDefault="008A4F51" w:rsidP="006F2EF5">
      <w:pPr>
        <w:pStyle w:val="121"/>
        <w:keepNext/>
        <w:keepLines/>
        <w:shd w:val="clear" w:color="auto" w:fill="auto"/>
        <w:ind w:firstLine="720"/>
        <w:jc w:val="both"/>
      </w:pPr>
      <w:bookmarkStart w:id="160" w:name="bookmark166"/>
      <w:r w:rsidRPr="0091102E">
        <w:lastRenderedPageBreak/>
        <w:t>Жанровое разнообразие в музыке</w:t>
      </w:r>
      <w:bookmarkEnd w:id="160"/>
    </w:p>
    <w:p w14:paraId="489C49D4" w14:textId="77777777" w:rsidR="00044C39" w:rsidRPr="0091102E" w:rsidRDefault="008A4F51" w:rsidP="006F2EF5">
      <w:pPr>
        <w:pStyle w:val="44"/>
        <w:shd w:val="clear" w:color="auto" w:fill="auto"/>
        <w:spacing w:before="0" w:line="480" w:lineRule="exact"/>
        <w:ind w:right="20" w:firstLine="720"/>
        <w:jc w:val="both"/>
      </w:pPr>
      <w:proofErr w:type="spellStart"/>
      <w:r w:rsidRPr="0091102E">
        <w:t>Песенность</w:t>
      </w:r>
      <w:proofErr w:type="spellEnd"/>
      <w:r w:rsidRPr="0091102E">
        <w:t xml:space="preserve">, </w:t>
      </w:r>
      <w:proofErr w:type="spellStart"/>
      <w:r w:rsidRPr="0091102E">
        <w:t>танцевальность</w:t>
      </w:r>
      <w:proofErr w:type="spellEnd"/>
      <w:r w:rsidRPr="0091102E">
        <w:t xml:space="preserve">, </w:t>
      </w:r>
      <w:proofErr w:type="spellStart"/>
      <w:r w:rsidRPr="0091102E">
        <w:t>маршевость</w:t>
      </w:r>
      <w:proofErr w:type="spellEnd"/>
      <w:r w:rsidRPr="0091102E">
        <w:t xml:space="preserve"> в различных жанрах вокальной и инструментальной музыки. </w:t>
      </w:r>
      <w:proofErr w:type="spellStart"/>
      <w:r w:rsidRPr="0091102E">
        <w:t>Песенность</w:t>
      </w:r>
      <w:proofErr w:type="spellEnd"/>
      <w:r w:rsidRPr="0091102E">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2EC9346A" w14:textId="77777777" w:rsidR="00044C39" w:rsidRPr="0091102E" w:rsidRDefault="008A4F51" w:rsidP="006F2EF5">
      <w:pPr>
        <w:pStyle w:val="121"/>
        <w:keepNext/>
        <w:keepLines/>
        <w:shd w:val="clear" w:color="auto" w:fill="auto"/>
        <w:ind w:firstLine="720"/>
        <w:jc w:val="both"/>
      </w:pPr>
      <w:bookmarkStart w:id="161" w:name="bookmark167"/>
      <w:r w:rsidRPr="0091102E">
        <w:t>Содержание обучения по видам деятельности:</w:t>
      </w:r>
      <w:bookmarkEnd w:id="161"/>
    </w:p>
    <w:p w14:paraId="77EC9DA5"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Слушание классических музыкальных произведений с определением их жанровой основы.</w:t>
      </w:r>
      <w:r w:rsidRPr="0091102E">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14:paraId="4B68CCA9"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Пластическое интонирование:</w:t>
      </w:r>
      <w:r w:rsidRPr="0091102E">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14:paraId="0E8043D8"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Создание презентации</w:t>
      </w:r>
      <w:r w:rsidRPr="0091102E">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14:paraId="69B75DC7"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Исполнение песен</w:t>
      </w:r>
      <w:r w:rsidRPr="0091102E">
        <w:t xml:space="preserve"> </w:t>
      </w:r>
      <w:proofErr w:type="spellStart"/>
      <w:r w:rsidRPr="0091102E">
        <w:t>кантиленного</w:t>
      </w:r>
      <w:proofErr w:type="spellEnd"/>
      <w:r w:rsidRPr="0091102E">
        <w:t xml:space="preserve">, маршевого и танцевального характера. Примеры: А. </w:t>
      </w:r>
      <w:proofErr w:type="spellStart"/>
      <w:r w:rsidRPr="0091102E">
        <w:t>Спадавеккиа</w:t>
      </w:r>
      <w:proofErr w:type="spellEnd"/>
      <w:r w:rsidRPr="0091102E">
        <w:t xml:space="preserve"> «Добрый жук», В. Шаинский «Вместе весело шагать», А. Островский «Пусть всегда будет солнце», песен современных композиторов.</w:t>
      </w:r>
    </w:p>
    <w:p w14:paraId="3A9590DB" w14:textId="77777777" w:rsidR="00044C39" w:rsidRPr="0091102E" w:rsidRDefault="008A4F51" w:rsidP="006F2EF5">
      <w:pPr>
        <w:pStyle w:val="44"/>
        <w:shd w:val="clear" w:color="auto" w:fill="auto"/>
        <w:spacing w:before="0" w:line="480" w:lineRule="exact"/>
        <w:ind w:right="20" w:firstLine="720"/>
        <w:jc w:val="both"/>
      </w:pPr>
      <w:r w:rsidRPr="0091102E">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14:paraId="16E2FB2D" w14:textId="77777777" w:rsidR="00044C39" w:rsidRPr="0091102E" w:rsidRDefault="008A4F51" w:rsidP="006F2EF5">
      <w:pPr>
        <w:pStyle w:val="121"/>
        <w:keepNext/>
        <w:keepLines/>
        <w:shd w:val="clear" w:color="auto" w:fill="auto"/>
        <w:ind w:firstLine="720"/>
        <w:jc w:val="both"/>
      </w:pPr>
      <w:bookmarkStart w:id="162" w:name="bookmark168"/>
      <w:r w:rsidRPr="0091102E">
        <w:t>Я - артист</w:t>
      </w:r>
      <w:bookmarkEnd w:id="162"/>
    </w:p>
    <w:p w14:paraId="1CCAAA1E" w14:textId="77777777" w:rsidR="00044C39" w:rsidRPr="0091102E" w:rsidRDefault="008A4F51" w:rsidP="006F2EF5">
      <w:pPr>
        <w:pStyle w:val="44"/>
        <w:shd w:val="clear" w:color="auto" w:fill="auto"/>
        <w:spacing w:before="0" w:line="480" w:lineRule="exact"/>
        <w:ind w:left="20" w:right="20" w:firstLine="720"/>
        <w:jc w:val="both"/>
      </w:pPr>
      <w:r w:rsidRPr="0091102E">
        <w:t>Сольное и ансамблевое музицирование (вокальное и инструментальное). Творческое соревнование.</w:t>
      </w:r>
    </w:p>
    <w:p w14:paraId="25ED004A" w14:textId="77777777" w:rsidR="00044C39" w:rsidRPr="0091102E" w:rsidRDefault="008A4F51" w:rsidP="006F2EF5">
      <w:pPr>
        <w:pStyle w:val="44"/>
        <w:shd w:val="clear" w:color="auto" w:fill="auto"/>
        <w:spacing w:before="0" w:line="480" w:lineRule="exact"/>
        <w:ind w:left="20" w:right="20" w:firstLine="720"/>
        <w:jc w:val="both"/>
      </w:pPr>
      <w:r w:rsidRPr="0091102E">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1030E3FD" w14:textId="77777777" w:rsidR="00044C39" w:rsidRPr="0091102E" w:rsidRDefault="008A4F51" w:rsidP="006F2EF5">
      <w:pPr>
        <w:pStyle w:val="121"/>
        <w:keepNext/>
        <w:keepLines/>
        <w:shd w:val="clear" w:color="auto" w:fill="auto"/>
        <w:ind w:left="20" w:firstLine="720"/>
        <w:jc w:val="both"/>
      </w:pPr>
      <w:bookmarkStart w:id="163" w:name="bookmark169"/>
      <w:r w:rsidRPr="0091102E">
        <w:t>Содержание обучения по видам деятельности:</w:t>
      </w:r>
      <w:bookmarkEnd w:id="163"/>
    </w:p>
    <w:p w14:paraId="3EA710DD" w14:textId="77777777" w:rsidR="00044C39" w:rsidRPr="0091102E" w:rsidRDefault="008A4F51" w:rsidP="006F2EF5">
      <w:pPr>
        <w:pStyle w:val="121"/>
        <w:keepNext/>
        <w:keepLines/>
        <w:shd w:val="clear" w:color="auto" w:fill="auto"/>
        <w:ind w:left="20" w:firstLine="720"/>
        <w:jc w:val="both"/>
      </w:pPr>
      <w:bookmarkStart w:id="164" w:name="bookmark170"/>
      <w:r w:rsidRPr="0091102E">
        <w:t>Исполнение пройденных хоровых и инструментальных произведений</w:t>
      </w:r>
      <w:r w:rsidRPr="0091102E">
        <w:rPr>
          <w:rStyle w:val="124"/>
        </w:rPr>
        <w:t xml:space="preserve"> в</w:t>
      </w:r>
      <w:bookmarkEnd w:id="164"/>
    </w:p>
    <w:p w14:paraId="2A3ED1B7" w14:textId="77777777" w:rsidR="00044C39" w:rsidRPr="0091102E" w:rsidRDefault="008A4F51" w:rsidP="006F2EF5">
      <w:pPr>
        <w:pStyle w:val="44"/>
        <w:shd w:val="clear" w:color="auto" w:fill="auto"/>
        <w:spacing w:before="0" w:line="480" w:lineRule="exact"/>
        <w:ind w:left="20" w:firstLine="0"/>
        <w:jc w:val="both"/>
      </w:pPr>
      <w:r w:rsidRPr="0091102E">
        <w:t>школьных мероприятиях, посвященных праздникам, торжественным событиям.</w:t>
      </w:r>
    </w:p>
    <w:p w14:paraId="470034B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Подготовка концертных программ,</w:t>
      </w:r>
      <w:r w:rsidRPr="0091102E">
        <w:t xml:space="preserve"> включающих произведения для хорового и инструментального (либо совместного) музицирования.</w:t>
      </w:r>
    </w:p>
    <w:p w14:paraId="6DF44000" w14:textId="77777777" w:rsidR="00044C39" w:rsidRPr="0091102E" w:rsidRDefault="008A4F51" w:rsidP="006F2EF5">
      <w:pPr>
        <w:pStyle w:val="80"/>
        <w:shd w:val="clear" w:color="auto" w:fill="auto"/>
        <w:spacing w:line="480" w:lineRule="exact"/>
        <w:ind w:left="20" w:right="20" w:firstLine="720"/>
        <w:jc w:val="both"/>
      </w:pPr>
      <w:r w:rsidRPr="0091102E">
        <w:t>Участие в школьных, региональных и всероссийских музыкально- исполнительских фестивалях, конкурсах и т.д.</w:t>
      </w:r>
    </w:p>
    <w:p w14:paraId="4E483E2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Командные состязания:</w:t>
      </w:r>
      <w:r w:rsidRPr="0091102E">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91102E">
        <w:t>ритмоформул</w:t>
      </w:r>
      <w:proofErr w:type="spellEnd"/>
      <w:r w:rsidRPr="0091102E">
        <w:t>.</w:t>
      </w:r>
    </w:p>
    <w:p w14:paraId="4486400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Игра на элементарных музыкальных инструментах в ансамбле. Совершенствование навыка импровизации.</w:t>
      </w:r>
      <w:r w:rsidRPr="0091102E">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14:paraId="6D542EA7" w14:textId="77777777" w:rsidR="00044C39" w:rsidRPr="0091102E" w:rsidRDefault="008A4F51" w:rsidP="006F2EF5">
      <w:pPr>
        <w:pStyle w:val="121"/>
        <w:keepNext/>
        <w:keepLines/>
        <w:shd w:val="clear" w:color="auto" w:fill="auto"/>
        <w:ind w:left="20" w:firstLine="720"/>
        <w:jc w:val="both"/>
      </w:pPr>
      <w:bookmarkStart w:id="165" w:name="bookmark171"/>
      <w:r w:rsidRPr="0091102E">
        <w:t>Музыкально-театрализованное представление</w:t>
      </w:r>
      <w:bookmarkEnd w:id="165"/>
    </w:p>
    <w:p w14:paraId="518EA724" w14:textId="77777777" w:rsidR="00044C39" w:rsidRPr="0091102E" w:rsidRDefault="008A4F51" w:rsidP="006F2EF5">
      <w:pPr>
        <w:pStyle w:val="44"/>
        <w:shd w:val="clear" w:color="auto" w:fill="auto"/>
        <w:spacing w:before="0" w:line="480" w:lineRule="exact"/>
        <w:ind w:left="20" w:right="20" w:firstLine="720"/>
        <w:jc w:val="both"/>
      </w:pPr>
      <w:r w:rsidRPr="0091102E">
        <w:t>Музыкально-театрализованное представление как результат освоения программы во втором классе.</w:t>
      </w:r>
    </w:p>
    <w:p w14:paraId="68AEEE43" w14:textId="77777777" w:rsidR="00044C39" w:rsidRPr="0091102E" w:rsidRDefault="008A4F51" w:rsidP="006F2EF5">
      <w:pPr>
        <w:pStyle w:val="121"/>
        <w:keepNext/>
        <w:keepLines/>
        <w:shd w:val="clear" w:color="auto" w:fill="auto"/>
        <w:ind w:left="20" w:firstLine="720"/>
        <w:jc w:val="both"/>
      </w:pPr>
      <w:bookmarkStart w:id="166" w:name="bookmark172"/>
      <w:r w:rsidRPr="0091102E">
        <w:t>Содержание обучения по видам деятельности:</w:t>
      </w:r>
      <w:bookmarkEnd w:id="166"/>
    </w:p>
    <w:p w14:paraId="19F7668B" w14:textId="77777777" w:rsidR="00044C39" w:rsidRPr="0091102E" w:rsidRDefault="008A4F51" w:rsidP="006F2EF5">
      <w:pPr>
        <w:pStyle w:val="44"/>
        <w:shd w:val="clear" w:color="auto" w:fill="auto"/>
        <w:spacing w:before="0" w:line="480" w:lineRule="exact"/>
        <w:ind w:left="20" w:right="20" w:firstLine="720"/>
        <w:jc w:val="both"/>
      </w:pPr>
      <w:r w:rsidRPr="0091102E">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w:t>
      </w:r>
      <w:r w:rsidRPr="0091102E">
        <w:lastRenderedPageBreak/>
        <w:t>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4325B30B" w14:textId="77777777" w:rsidR="00044C39" w:rsidRPr="0091102E" w:rsidRDefault="008A4F51" w:rsidP="006F2EF5">
      <w:pPr>
        <w:pStyle w:val="121"/>
        <w:keepNext/>
        <w:keepLines/>
        <w:shd w:val="clear" w:color="auto" w:fill="auto"/>
        <w:ind w:left="20" w:firstLine="720"/>
        <w:jc w:val="both"/>
      </w:pPr>
      <w:bookmarkStart w:id="167" w:name="bookmark173"/>
      <w:r w:rsidRPr="0091102E">
        <w:t>3 класс</w:t>
      </w:r>
      <w:bookmarkEnd w:id="167"/>
    </w:p>
    <w:p w14:paraId="185290F4" w14:textId="77777777" w:rsidR="00044C39" w:rsidRPr="0091102E" w:rsidRDefault="008A4F51" w:rsidP="006F2EF5">
      <w:pPr>
        <w:pStyle w:val="121"/>
        <w:keepNext/>
        <w:keepLines/>
        <w:shd w:val="clear" w:color="auto" w:fill="auto"/>
        <w:ind w:left="20" w:firstLine="720"/>
        <w:jc w:val="both"/>
      </w:pPr>
      <w:bookmarkStart w:id="168" w:name="bookmark174"/>
      <w:r w:rsidRPr="0091102E">
        <w:t>Музыкальный проект «Сочиняем сказку».</w:t>
      </w:r>
      <w:bookmarkEnd w:id="168"/>
    </w:p>
    <w:p w14:paraId="328F9FF5" w14:textId="77777777" w:rsidR="00044C39" w:rsidRPr="0091102E" w:rsidRDefault="008A4F51" w:rsidP="006F2EF5">
      <w:pPr>
        <w:pStyle w:val="44"/>
        <w:shd w:val="clear" w:color="auto" w:fill="auto"/>
        <w:spacing w:before="0" w:line="480" w:lineRule="exact"/>
        <w:ind w:left="20" w:right="20" w:firstLine="720"/>
        <w:jc w:val="both"/>
      </w:pPr>
      <w:r w:rsidRPr="0091102E">
        <w:t>Применение приобретенных знаний, умений и навыков в творческо-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4AF84023" w14:textId="77777777" w:rsidR="00044C39" w:rsidRPr="0091102E" w:rsidRDefault="008A4F51" w:rsidP="006F2EF5">
      <w:pPr>
        <w:pStyle w:val="121"/>
        <w:keepNext/>
        <w:keepLines/>
        <w:shd w:val="clear" w:color="auto" w:fill="auto"/>
        <w:ind w:left="20" w:firstLine="720"/>
        <w:jc w:val="both"/>
      </w:pPr>
      <w:bookmarkStart w:id="169" w:name="bookmark175"/>
      <w:r w:rsidRPr="0091102E">
        <w:t>Содержание обучения по видам деятельности:</w:t>
      </w:r>
      <w:bookmarkEnd w:id="169"/>
    </w:p>
    <w:p w14:paraId="30C15928"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Разработка плана</w:t>
      </w:r>
      <w:r w:rsidRPr="0091102E">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14:paraId="0486103A"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Создание информационного сопровождения проекта</w:t>
      </w:r>
      <w:r w:rsidRPr="0091102E">
        <w:t xml:space="preserve"> (афиша, презентация, пригласительные билеты и т.д.).</w:t>
      </w:r>
    </w:p>
    <w:p w14:paraId="2629397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Разучивание и исполнение песенного ансамблевого и хорового материала как части проекта.</w:t>
      </w:r>
      <w:r w:rsidRPr="0091102E">
        <w:t xml:space="preserve"> Формирование умений и навыков ансамблевого и хорового пения в процессе работы над целостным музыкально-театральным проектом.</w:t>
      </w:r>
    </w:p>
    <w:p w14:paraId="168F6800"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 xml:space="preserve">Практическое освоение и применение элементов музыкальной грамоты. </w:t>
      </w:r>
      <w:r w:rsidRPr="0091102E">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14:paraId="16957795"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Работа над метроритмом.</w:t>
      </w:r>
      <w:r w:rsidRPr="0091102E">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91102E">
        <w:t>ритмоформул</w:t>
      </w:r>
      <w:proofErr w:type="spellEnd"/>
      <w:r w:rsidRPr="0091102E">
        <w:t xml:space="preserve"> для ритмического остинато.</w:t>
      </w:r>
    </w:p>
    <w:p w14:paraId="7F194FB7" w14:textId="77777777" w:rsidR="00044C39" w:rsidRPr="0091102E" w:rsidRDefault="008A4F51" w:rsidP="006F2EF5">
      <w:pPr>
        <w:pStyle w:val="121"/>
        <w:keepNext/>
        <w:keepLines/>
        <w:shd w:val="clear" w:color="auto" w:fill="auto"/>
        <w:ind w:firstLine="720"/>
        <w:jc w:val="both"/>
      </w:pPr>
      <w:bookmarkStart w:id="170" w:name="bookmark176"/>
      <w:r w:rsidRPr="0091102E">
        <w:t>Игра на элементарных музыкальных инструментах в ансамбле.</w:t>
      </w:r>
      <w:bookmarkEnd w:id="170"/>
    </w:p>
    <w:p w14:paraId="09140F5A" w14:textId="77777777" w:rsidR="00044C39" w:rsidRPr="0091102E" w:rsidRDefault="008A4F51" w:rsidP="006F2EF5">
      <w:pPr>
        <w:pStyle w:val="44"/>
        <w:shd w:val="clear" w:color="auto" w:fill="auto"/>
        <w:spacing w:before="0" w:line="480" w:lineRule="exact"/>
        <w:ind w:right="40" w:firstLine="0"/>
        <w:jc w:val="both"/>
      </w:pPr>
      <w:r w:rsidRPr="0091102E">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14:paraId="619DAA83" w14:textId="77777777" w:rsidR="00044C39" w:rsidRPr="0091102E" w:rsidRDefault="008A4F51" w:rsidP="006F2EF5">
      <w:pPr>
        <w:pStyle w:val="44"/>
        <w:shd w:val="clear" w:color="auto" w:fill="auto"/>
        <w:spacing w:before="0" w:line="480" w:lineRule="exact"/>
        <w:ind w:firstLine="720"/>
        <w:jc w:val="both"/>
      </w:pPr>
      <w:r w:rsidRPr="0091102E">
        <w:rPr>
          <w:rStyle w:val="ab"/>
        </w:rPr>
        <w:lastRenderedPageBreak/>
        <w:t>Соревнование классов</w:t>
      </w:r>
      <w:r w:rsidRPr="0091102E">
        <w:t xml:space="preserve"> на лучший музыкальный проект «Сочиняем сказку».</w:t>
      </w:r>
    </w:p>
    <w:p w14:paraId="78A353FB" w14:textId="77777777" w:rsidR="00044C39" w:rsidRPr="0091102E" w:rsidRDefault="008A4F51" w:rsidP="006F2EF5">
      <w:pPr>
        <w:pStyle w:val="121"/>
        <w:keepNext/>
        <w:keepLines/>
        <w:shd w:val="clear" w:color="auto" w:fill="auto"/>
        <w:ind w:firstLine="720"/>
        <w:jc w:val="both"/>
      </w:pPr>
      <w:bookmarkStart w:id="171" w:name="bookmark177"/>
      <w:r w:rsidRPr="0091102E">
        <w:t>Широка страна моя родная</w:t>
      </w:r>
      <w:bookmarkEnd w:id="171"/>
    </w:p>
    <w:p w14:paraId="2CD9AFB5" w14:textId="77777777" w:rsidR="00044C39" w:rsidRPr="0091102E" w:rsidRDefault="008A4F51" w:rsidP="006F2EF5">
      <w:pPr>
        <w:pStyle w:val="44"/>
        <w:shd w:val="clear" w:color="auto" w:fill="auto"/>
        <w:spacing w:before="0" w:line="480" w:lineRule="exact"/>
        <w:ind w:right="40" w:firstLine="720"/>
        <w:jc w:val="both"/>
      </w:pPr>
      <w:r w:rsidRPr="0091102E">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91102E">
        <w:t>двухголосия</w:t>
      </w:r>
      <w:proofErr w:type="spellEnd"/>
      <w:r w:rsidRPr="0091102E">
        <w:t>.</w:t>
      </w:r>
    </w:p>
    <w:p w14:paraId="36367F68" w14:textId="77777777" w:rsidR="00044C39" w:rsidRPr="0091102E" w:rsidRDefault="008A4F51" w:rsidP="006F2EF5">
      <w:pPr>
        <w:pStyle w:val="121"/>
        <w:keepNext/>
        <w:keepLines/>
        <w:shd w:val="clear" w:color="auto" w:fill="auto"/>
        <w:ind w:firstLine="720"/>
        <w:jc w:val="both"/>
      </w:pPr>
      <w:bookmarkStart w:id="172" w:name="bookmark178"/>
      <w:r w:rsidRPr="0091102E">
        <w:t>Содержание обучения по видам деятельности:</w:t>
      </w:r>
      <w:bookmarkEnd w:id="172"/>
    </w:p>
    <w:p w14:paraId="63C28BA6" w14:textId="77777777" w:rsidR="00044C39" w:rsidRPr="0091102E" w:rsidRDefault="008A4F51" w:rsidP="006F2EF5">
      <w:pPr>
        <w:pStyle w:val="44"/>
        <w:shd w:val="clear" w:color="auto" w:fill="auto"/>
        <w:spacing w:before="0" w:line="480" w:lineRule="exact"/>
        <w:ind w:right="40" w:firstLine="720"/>
        <w:jc w:val="both"/>
      </w:pPr>
      <w:r w:rsidRPr="0091102E">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39745B76" w14:textId="77777777" w:rsidR="00044C39" w:rsidRPr="0091102E" w:rsidRDefault="008A4F51" w:rsidP="006F2EF5">
      <w:pPr>
        <w:pStyle w:val="44"/>
        <w:shd w:val="clear" w:color="auto" w:fill="auto"/>
        <w:spacing w:before="0" w:line="480" w:lineRule="exact"/>
        <w:ind w:right="40" w:firstLine="720"/>
        <w:jc w:val="both"/>
      </w:pPr>
      <w:r w:rsidRPr="0091102E">
        <w:rPr>
          <w:rStyle w:val="ab"/>
        </w:rPr>
        <w:t>Исполнение песен</w:t>
      </w:r>
      <w:r w:rsidRPr="0091102E">
        <w:t xml:space="preserve"> народов России различных жанров колыбельные, хороводные, плясовые и др.) в сопровождении народных инструментов. Пение </w:t>
      </w:r>
      <w:r w:rsidRPr="0091102E">
        <w:rPr>
          <w:lang w:val="en-US"/>
        </w:rPr>
        <w:t>acapella</w:t>
      </w:r>
      <w:r w:rsidRPr="0091102E">
        <w:t xml:space="preserve">, канонов, включение элементов </w:t>
      </w:r>
      <w:proofErr w:type="spellStart"/>
      <w:r w:rsidRPr="0091102E">
        <w:t>двухголосия</w:t>
      </w:r>
      <w:proofErr w:type="spellEnd"/>
      <w:r w:rsidRPr="0091102E">
        <w:t>. Разучивание песен по нотам.</w:t>
      </w:r>
    </w:p>
    <w:p w14:paraId="3FE596E2" w14:textId="77777777" w:rsidR="00044C39" w:rsidRPr="0091102E" w:rsidRDefault="008A4F51" w:rsidP="006F2EF5">
      <w:pPr>
        <w:pStyle w:val="44"/>
        <w:shd w:val="clear" w:color="auto" w:fill="auto"/>
        <w:spacing w:before="0" w:line="480" w:lineRule="exact"/>
        <w:ind w:right="40" w:firstLine="720"/>
        <w:jc w:val="both"/>
      </w:pPr>
      <w:r w:rsidRPr="0091102E">
        <w:rPr>
          <w:rStyle w:val="ab"/>
        </w:rPr>
        <w:t>Игра на музыкальных инструментах в ансамбле.</w:t>
      </w:r>
      <w:r w:rsidRPr="0091102E">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14:paraId="65DA2DD9" w14:textId="77777777" w:rsidR="00044C39" w:rsidRPr="0091102E" w:rsidRDefault="008A4F51" w:rsidP="006F2EF5">
      <w:pPr>
        <w:pStyle w:val="44"/>
        <w:shd w:val="clear" w:color="auto" w:fill="auto"/>
        <w:spacing w:before="0" w:line="480" w:lineRule="exact"/>
        <w:ind w:right="40" w:firstLine="720"/>
        <w:jc w:val="both"/>
      </w:pPr>
      <w:r w:rsidRPr="0091102E">
        <w:rPr>
          <w:rStyle w:val="ab"/>
        </w:rPr>
        <w:t>Игры-драматизации.</w:t>
      </w:r>
      <w:r w:rsidRPr="0091102E">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14:paraId="7E1DBE30" w14:textId="77777777" w:rsidR="00044C39" w:rsidRPr="0091102E" w:rsidRDefault="008A4F51" w:rsidP="006F2EF5">
      <w:pPr>
        <w:pStyle w:val="121"/>
        <w:keepNext/>
        <w:keepLines/>
        <w:shd w:val="clear" w:color="auto" w:fill="auto"/>
        <w:ind w:firstLine="720"/>
        <w:jc w:val="both"/>
      </w:pPr>
      <w:bookmarkStart w:id="173" w:name="bookmark179"/>
      <w:r w:rsidRPr="0091102E">
        <w:t>Хоровая планета</w:t>
      </w:r>
      <w:bookmarkEnd w:id="173"/>
    </w:p>
    <w:p w14:paraId="561627E7" w14:textId="77777777" w:rsidR="00044C39" w:rsidRPr="0091102E" w:rsidRDefault="008A4F51" w:rsidP="006F2EF5">
      <w:pPr>
        <w:pStyle w:val="44"/>
        <w:shd w:val="clear" w:color="auto" w:fill="auto"/>
        <w:spacing w:before="0" w:line="480" w:lineRule="exact"/>
        <w:ind w:right="40" w:firstLine="720"/>
        <w:jc w:val="both"/>
      </w:pPr>
      <w:r w:rsidRPr="0091102E">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14:paraId="2B05BB7C" w14:textId="77777777" w:rsidR="00044C39" w:rsidRPr="0091102E" w:rsidRDefault="008A4F51" w:rsidP="006F2EF5">
      <w:pPr>
        <w:pStyle w:val="121"/>
        <w:keepNext/>
        <w:keepLines/>
        <w:shd w:val="clear" w:color="auto" w:fill="auto"/>
        <w:ind w:firstLine="720"/>
        <w:jc w:val="both"/>
      </w:pPr>
      <w:bookmarkStart w:id="174" w:name="bookmark180"/>
      <w:r w:rsidRPr="0091102E">
        <w:t>Содержание обучения по видам деятельности:</w:t>
      </w:r>
      <w:bookmarkEnd w:id="174"/>
    </w:p>
    <w:p w14:paraId="15F65379" w14:textId="77777777" w:rsidR="00044C39" w:rsidRPr="0091102E" w:rsidRDefault="008A4F51" w:rsidP="00E546B1">
      <w:pPr>
        <w:pStyle w:val="44"/>
        <w:shd w:val="clear" w:color="auto" w:fill="auto"/>
        <w:spacing w:before="0" w:line="480" w:lineRule="exact"/>
        <w:ind w:right="20" w:firstLine="567"/>
        <w:jc w:val="both"/>
      </w:pPr>
      <w:r w:rsidRPr="0091102E">
        <w:rPr>
          <w:rStyle w:val="ab"/>
        </w:rPr>
        <w:t>Слушание произведений</w:t>
      </w:r>
      <w:r w:rsidRPr="0091102E">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9D4FCF">
        <w:t xml:space="preserve"> </w:t>
      </w:r>
      <w:r w:rsidRPr="0091102E">
        <w:t xml:space="preserve">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w:t>
      </w:r>
      <w:r w:rsidRPr="0091102E">
        <w:lastRenderedPageBreak/>
        <w:t>мужской, смешанный. Определение типа хора по характеру исполнения: академический, народный.</w:t>
      </w:r>
    </w:p>
    <w:p w14:paraId="25ED111D"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Совершенствование хорового исполнения:</w:t>
      </w:r>
      <w:r w:rsidRPr="0091102E">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91102E">
        <w:t>двухголосия</w:t>
      </w:r>
      <w:proofErr w:type="spellEnd"/>
      <w:r w:rsidRPr="0091102E">
        <w:t>.</w:t>
      </w:r>
    </w:p>
    <w:p w14:paraId="12B65C4E" w14:textId="77777777" w:rsidR="00044C39" w:rsidRPr="0091102E" w:rsidRDefault="008A4F51" w:rsidP="006F2EF5">
      <w:pPr>
        <w:pStyle w:val="121"/>
        <w:keepNext/>
        <w:keepLines/>
        <w:shd w:val="clear" w:color="auto" w:fill="auto"/>
        <w:ind w:firstLine="720"/>
        <w:jc w:val="both"/>
      </w:pPr>
      <w:bookmarkStart w:id="175" w:name="bookmark181"/>
      <w:r w:rsidRPr="0091102E">
        <w:t>Мир оркестра</w:t>
      </w:r>
      <w:bookmarkEnd w:id="175"/>
    </w:p>
    <w:p w14:paraId="78FFDCD9" w14:textId="77777777" w:rsidR="00044C39" w:rsidRPr="0091102E" w:rsidRDefault="008A4F51" w:rsidP="006F2EF5">
      <w:pPr>
        <w:pStyle w:val="44"/>
        <w:shd w:val="clear" w:color="auto" w:fill="auto"/>
        <w:spacing w:before="0" w:line="480" w:lineRule="exact"/>
        <w:ind w:right="20" w:firstLine="720"/>
        <w:jc w:val="both"/>
      </w:pPr>
      <w:r w:rsidRPr="0091102E">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0AC859BC" w14:textId="77777777" w:rsidR="00044C39" w:rsidRPr="0091102E" w:rsidRDefault="008A4F51" w:rsidP="006F2EF5">
      <w:pPr>
        <w:pStyle w:val="121"/>
        <w:keepNext/>
        <w:keepLines/>
        <w:shd w:val="clear" w:color="auto" w:fill="auto"/>
        <w:ind w:firstLine="720"/>
        <w:jc w:val="both"/>
      </w:pPr>
      <w:bookmarkStart w:id="176" w:name="bookmark182"/>
      <w:r w:rsidRPr="0091102E">
        <w:t>Содержание обучения по видам деятельности:</w:t>
      </w:r>
      <w:bookmarkEnd w:id="176"/>
    </w:p>
    <w:p w14:paraId="43274029" w14:textId="77777777" w:rsidR="00044C39" w:rsidRPr="0091102E" w:rsidRDefault="008A4F51" w:rsidP="006F2EF5">
      <w:pPr>
        <w:pStyle w:val="121"/>
        <w:keepNext/>
        <w:keepLines/>
        <w:shd w:val="clear" w:color="auto" w:fill="auto"/>
        <w:ind w:firstLine="720"/>
        <w:jc w:val="both"/>
      </w:pPr>
      <w:bookmarkStart w:id="177" w:name="bookmark183"/>
      <w:r w:rsidRPr="0091102E">
        <w:t>Слушание фрагментов произведений мировой музыкальной классики</w:t>
      </w:r>
      <w:r w:rsidRPr="0091102E">
        <w:rPr>
          <w:rStyle w:val="124"/>
        </w:rPr>
        <w:t xml:space="preserve"> с</w:t>
      </w:r>
      <w:bookmarkEnd w:id="177"/>
    </w:p>
    <w:p w14:paraId="53D54DF1" w14:textId="77777777" w:rsidR="00044C39" w:rsidRPr="0091102E" w:rsidRDefault="008A4F51" w:rsidP="006F2EF5">
      <w:pPr>
        <w:pStyle w:val="44"/>
        <w:shd w:val="clear" w:color="auto" w:fill="auto"/>
        <w:spacing w:before="0" w:line="480" w:lineRule="exact"/>
        <w:ind w:right="20" w:firstLine="0"/>
        <w:jc w:val="both"/>
      </w:pPr>
      <w:r w:rsidRPr="0091102E">
        <w:t>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391C09B7"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Музыкальная викторина</w:t>
      </w:r>
      <w:r w:rsidRPr="0091102E">
        <w:t xml:space="preserve"> «Угадай инструмент». Викторина-соревнование на определение тембра различных инструментов и оркестровых групп.</w:t>
      </w:r>
    </w:p>
    <w:p w14:paraId="03AD924B"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Игра на музыкальных инструментах в ансамбле.</w:t>
      </w:r>
      <w:r w:rsidRPr="0091102E">
        <w:t xml:space="preserve"> Исполнение инструментальных миниатюр «соло-тутти» оркестром элементарных инструментов.</w:t>
      </w:r>
    </w:p>
    <w:p w14:paraId="34D1EE6F"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Исполнение песен</w:t>
      </w:r>
      <w:r w:rsidRPr="0091102E">
        <w:t xml:space="preserve"> в сопровождении оркестра элементарного музицирования. Начальные навыки пения под фонограмму.</w:t>
      </w:r>
    </w:p>
    <w:p w14:paraId="74B4F216" w14:textId="77777777" w:rsidR="00044C39" w:rsidRPr="0091102E" w:rsidRDefault="008A4F51" w:rsidP="006F2EF5">
      <w:pPr>
        <w:pStyle w:val="121"/>
        <w:keepNext/>
        <w:keepLines/>
        <w:shd w:val="clear" w:color="auto" w:fill="auto"/>
        <w:ind w:firstLine="720"/>
        <w:jc w:val="both"/>
      </w:pPr>
      <w:bookmarkStart w:id="178" w:name="bookmark184"/>
      <w:r w:rsidRPr="0091102E">
        <w:t>Музыкальная грамота</w:t>
      </w:r>
      <w:bookmarkEnd w:id="178"/>
    </w:p>
    <w:p w14:paraId="5CB8270F" w14:textId="77777777" w:rsidR="00044C39" w:rsidRPr="0091102E" w:rsidRDefault="008A4F51" w:rsidP="006F2EF5">
      <w:pPr>
        <w:pStyle w:val="44"/>
        <w:shd w:val="clear" w:color="auto" w:fill="auto"/>
        <w:spacing w:before="0" w:line="480" w:lineRule="exact"/>
        <w:ind w:right="20" w:firstLine="720"/>
        <w:jc w:val="both"/>
      </w:pPr>
      <w:r w:rsidRPr="0091102E">
        <w:t>Основы музыкальной грамоты. Чтение нот. Пение по нотам с тактированием. Исполнение канонов. Интервалы и трезвучия.</w:t>
      </w:r>
    </w:p>
    <w:p w14:paraId="1FBF4809" w14:textId="77777777" w:rsidR="00044C39" w:rsidRPr="0091102E" w:rsidRDefault="008A4F51" w:rsidP="006F2EF5">
      <w:pPr>
        <w:pStyle w:val="121"/>
        <w:keepNext/>
        <w:keepLines/>
        <w:shd w:val="clear" w:color="auto" w:fill="auto"/>
        <w:ind w:firstLine="720"/>
        <w:jc w:val="both"/>
      </w:pPr>
      <w:bookmarkStart w:id="179" w:name="bookmark185"/>
      <w:r w:rsidRPr="0091102E">
        <w:t>Содержание обучения по видам деятельности:</w:t>
      </w:r>
      <w:bookmarkEnd w:id="179"/>
    </w:p>
    <w:p w14:paraId="083B5618" w14:textId="77777777" w:rsidR="00044C39" w:rsidRPr="0091102E" w:rsidRDefault="008A4F51" w:rsidP="006F2EF5">
      <w:pPr>
        <w:pStyle w:val="44"/>
        <w:shd w:val="clear" w:color="auto" w:fill="auto"/>
        <w:spacing w:before="0" w:line="480" w:lineRule="exact"/>
        <w:ind w:firstLine="720"/>
        <w:jc w:val="both"/>
      </w:pPr>
      <w:r w:rsidRPr="0091102E">
        <w:rPr>
          <w:rStyle w:val="ab"/>
        </w:rPr>
        <w:t>Чтение нот</w:t>
      </w:r>
      <w:r w:rsidRPr="0091102E">
        <w:t xml:space="preserve"> хоровых и оркестровых партий.</w:t>
      </w:r>
    </w:p>
    <w:p w14:paraId="67627B82" w14:textId="77777777" w:rsidR="00044C39" w:rsidRPr="0091102E" w:rsidRDefault="008A4F51" w:rsidP="006F2EF5">
      <w:pPr>
        <w:pStyle w:val="44"/>
        <w:shd w:val="clear" w:color="auto" w:fill="auto"/>
        <w:spacing w:before="0" w:line="480" w:lineRule="exact"/>
        <w:ind w:right="20" w:firstLine="720"/>
        <w:jc w:val="both"/>
      </w:pPr>
      <w:r w:rsidRPr="0091102E">
        <w:rPr>
          <w:rStyle w:val="ab"/>
        </w:rPr>
        <w:lastRenderedPageBreak/>
        <w:t>Освоение новых элементов</w:t>
      </w:r>
      <w:r w:rsidRPr="0091102E">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48290B2F"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Подбор по слуху</w:t>
      </w:r>
      <w:r w:rsidRPr="0091102E">
        <w:t xml:space="preserve"> с помощью учителя пройденных песен на металлофоне, ксилофоне, синтезаторе.</w:t>
      </w:r>
    </w:p>
    <w:p w14:paraId="699EE58F"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Музыкально-игровая деятельность:</w:t>
      </w:r>
      <w:r w:rsidRPr="0091102E">
        <w:t xml:space="preserve"> двигательные, ритмические и мелодические каноны-эстафеты в коллективном музицировании.</w:t>
      </w:r>
    </w:p>
    <w:p w14:paraId="0FD996D6"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Сочинение ритмических рисунков</w:t>
      </w:r>
      <w:r w:rsidRPr="0091102E">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297C5B32"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Игра на элементарных музыкальных инструментах в ансамбле. Импровизация</w:t>
      </w:r>
      <w:r w:rsidRPr="0091102E">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14:paraId="22C363A2"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Разучивание</w:t>
      </w:r>
      <w:r w:rsidRPr="0091102E">
        <w:t xml:space="preserve"> хоровых и оркестровых партий по нотам; исполнение по нотам оркестровых партитур различных составов.</w:t>
      </w:r>
    </w:p>
    <w:p w14:paraId="3CD208DB" w14:textId="77777777" w:rsidR="00044C39" w:rsidRPr="0091102E" w:rsidRDefault="008A4F51" w:rsidP="006F2EF5">
      <w:pPr>
        <w:pStyle w:val="44"/>
        <w:shd w:val="clear" w:color="auto" w:fill="auto"/>
        <w:spacing w:before="0" w:line="480" w:lineRule="exact"/>
        <w:ind w:right="20" w:firstLine="720"/>
        <w:jc w:val="both"/>
      </w:pPr>
      <w:r w:rsidRPr="0091102E">
        <w:t>Слушание многоголосных (два-три голоса) хоровых произведений хорального склада, узнавание пройденных интервалов и трезвучий.</w:t>
      </w:r>
    </w:p>
    <w:p w14:paraId="60AA8C94" w14:textId="77777777" w:rsidR="00044C39" w:rsidRPr="0091102E" w:rsidRDefault="008A4F51" w:rsidP="006F2EF5">
      <w:pPr>
        <w:pStyle w:val="121"/>
        <w:keepNext/>
        <w:keepLines/>
        <w:shd w:val="clear" w:color="auto" w:fill="auto"/>
        <w:ind w:firstLine="720"/>
        <w:jc w:val="both"/>
      </w:pPr>
      <w:bookmarkStart w:id="180" w:name="bookmark186"/>
      <w:r w:rsidRPr="0091102E">
        <w:t>Формы и жанры в музыке</w:t>
      </w:r>
      <w:bookmarkEnd w:id="180"/>
    </w:p>
    <w:p w14:paraId="09DFED80" w14:textId="77777777" w:rsidR="00044C39" w:rsidRPr="0091102E" w:rsidRDefault="008A4F51" w:rsidP="006F2EF5">
      <w:pPr>
        <w:pStyle w:val="44"/>
        <w:shd w:val="clear" w:color="auto" w:fill="auto"/>
        <w:spacing w:before="0" w:line="480" w:lineRule="exact"/>
        <w:ind w:right="20" w:firstLine="720"/>
        <w:jc w:val="both"/>
      </w:pPr>
      <w:r w:rsidRPr="0091102E">
        <w:t>Простые двухчастная и трехчастная формы, вариации на новом музыкальном материале. Форма рондо.</w:t>
      </w:r>
    </w:p>
    <w:p w14:paraId="6EA6F1E8" w14:textId="77777777" w:rsidR="00044C39" w:rsidRPr="0091102E" w:rsidRDefault="008A4F51" w:rsidP="006F2EF5">
      <w:pPr>
        <w:pStyle w:val="121"/>
        <w:keepNext/>
        <w:keepLines/>
        <w:shd w:val="clear" w:color="auto" w:fill="auto"/>
        <w:ind w:firstLine="720"/>
        <w:jc w:val="both"/>
      </w:pPr>
      <w:bookmarkStart w:id="181" w:name="bookmark187"/>
      <w:r w:rsidRPr="0091102E">
        <w:t>Содержание обучения по видам деятельности:</w:t>
      </w:r>
      <w:bookmarkEnd w:id="181"/>
    </w:p>
    <w:p w14:paraId="159B4A25" w14:textId="77777777" w:rsidR="00044C39" w:rsidRPr="0091102E" w:rsidRDefault="008A4F51" w:rsidP="006F2EF5">
      <w:pPr>
        <w:pStyle w:val="44"/>
        <w:shd w:val="clear" w:color="auto" w:fill="auto"/>
        <w:spacing w:before="0" w:line="480" w:lineRule="exact"/>
        <w:ind w:right="20" w:firstLine="720"/>
        <w:jc w:val="both"/>
      </w:pPr>
      <w:r w:rsidRPr="0091102E">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w:t>
      </w:r>
    </w:p>
    <w:p w14:paraId="01782079" w14:textId="77777777" w:rsidR="00044C39" w:rsidRPr="0091102E" w:rsidRDefault="008A4F51" w:rsidP="006F2EF5">
      <w:pPr>
        <w:pStyle w:val="44"/>
        <w:shd w:val="clear" w:color="auto" w:fill="auto"/>
        <w:spacing w:before="0" w:line="480" w:lineRule="exact"/>
        <w:ind w:right="20" w:firstLine="0"/>
        <w:jc w:val="both"/>
      </w:pPr>
      <w:r w:rsidRPr="0091102E">
        <w:t>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788269D1" w14:textId="77777777" w:rsidR="00044C39" w:rsidRPr="0091102E" w:rsidRDefault="008A4F51" w:rsidP="006F2EF5">
      <w:pPr>
        <w:pStyle w:val="44"/>
        <w:shd w:val="clear" w:color="auto" w:fill="auto"/>
        <w:spacing w:before="0" w:line="480" w:lineRule="exact"/>
        <w:ind w:right="20" w:firstLine="720"/>
        <w:jc w:val="both"/>
      </w:pPr>
      <w:r w:rsidRPr="0091102E">
        <w:rPr>
          <w:rStyle w:val="ab"/>
        </w:rPr>
        <w:lastRenderedPageBreak/>
        <w:t>Музыкально-игровая деятельность.</w:t>
      </w:r>
      <w:r w:rsidRPr="0091102E">
        <w:t xml:space="preserve"> Форма рондо и вариации в музыкально - 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3E22690B"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Исполнение хоровых произведений</w:t>
      </w:r>
      <w:r w:rsidRPr="0091102E">
        <w:t xml:space="preserve"> в форме рондо. Инструментальный аккомпанемент с применением ритмического остинато, интервалов и трезвучий.</w:t>
      </w:r>
    </w:p>
    <w:p w14:paraId="4924A296" w14:textId="77777777" w:rsidR="00044C39" w:rsidRPr="0091102E" w:rsidRDefault="008A4F51" w:rsidP="006F2EF5">
      <w:pPr>
        <w:pStyle w:val="121"/>
        <w:keepNext/>
        <w:keepLines/>
        <w:shd w:val="clear" w:color="auto" w:fill="auto"/>
        <w:ind w:firstLine="720"/>
        <w:jc w:val="both"/>
      </w:pPr>
      <w:bookmarkStart w:id="182" w:name="bookmark188"/>
      <w:r w:rsidRPr="0091102E">
        <w:t>Игра на элементарных музыкальных инструментах в ансамбле.</w:t>
      </w:r>
      <w:bookmarkEnd w:id="182"/>
    </w:p>
    <w:p w14:paraId="1D7E3B4C" w14:textId="77777777" w:rsidR="00044C39" w:rsidRPr="0091102E" w:rsidRDefault="008A4F51" w:rsidP="006F2EF5">
      <w:pPr>
        <w:pStyle w:val="44"/>
        <w:shd w:val="clear" w:color="auto" w:fill="auto"/>
        <w:spacing w:before="0" w:line="480" w:lineRule="exact"/>
        <w:ind w:right="20" w:firstLine="720"/>
        <w:jc w:val="both"/>
      </w:pPr>
      <w:r w:rsidRPr="0091102E">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14:paraId="0EB58E2E" w14:textId="77777777" w:rsidR="00044C39" w:rsidRPr="0091102E" w:rsidRDefault="008A4F51" w:rsidP="006F2EF5">
      <w:pPr>
        <w:pStyle w:val="121"/>
        <w:keepNext/>
        <w:keepLines/>
        <w:shd w:val="clear" w:color="auto" w:fill="auto"/>
        <w:ind w:firstLine="720"/>
        <w:jc w:val="both"/>
      </w:pPr>
      <w:bookmarkStart w:id="183" w:name="bookmark189"/>
      <w:r w:rsidRPr="0091102E">
        <w:t>Я - артист</w:t>
      </w:r>
      <w:bookmarkEnd w:id="183"/>
    </w:p>
    <w:p w14:paraId="661C3DB2" w14:textId="77777777" w:rsidR="00044C39" w:rsidRPr="0091102E" w:rsidRDefault="008A4F51" w:rsidP="006F2EF5">
      <w:pPr>
        <w:pStyle w:val="44"/>
        <w:shd w:val="clear" w:color="auto" w:fill="auto"/>
        <w:spacing w:before="0" w:line="480" w:lineRule="exact"/>
        <w:ind w:right="20" w:firstLine="720"/>
        <w:jc w:val="both"/>
      </w:pPr>
      <w:r w:rsidRPr="0091102E">
        <w:t>Сольное и ансамблевое музицирование (вокальное и инструментальное). Творческое соревнование.</w:t>
      </w:r>
    </w:p>
    <w:p w14:paraId="6477BE56" w14:textId="77777777" w:rsidR="00044C39" w:rsidRPr="0091102E" w:rsidRDefault="008A4F51" w:rsidP="006F2EF5">
      <w:pPr>
        <w:pStyle w:val="44"/>
        <w:shd w:val="clear" w:color="auto" w:fill="auto"/>
        <w:spacing w:before="0" w:line="480" w:lineRule="exact"/>
        <w:ind w:right="20" w:firstLine="720"/>
        <w:jc w:val="both"/>
      </w:pPr>
      <w:r w:rsidRPr="0091102E">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60CDDFED" w14:textId="77777777" w:rsidR="00044C39" w:rsidRPr="0091102E" w:rsidRDefault="008A4F51" w:rsidP="006F2EF5">
      <w:pPr>
        <w:pStyle w:val="121"/>
        <w:keepNext/>
        <w:keepLines/>
        <w:shd w:val="clear" w:color="auto" w:fill="auto"/>
        <w:ind w:firstLine="720"/>
        <w:jc w:val="both"/>
      </w:pPr>
      <w:bookmarkStart w:id="184" w:name="bookmark190"/>
      <w:r w:rsidRPr="0091102E">
        <w:t>Содержание обучения по видам деятельности:</w:t>
      </w:r>
      <w:bookmarkEnd w:id="184"/>
    </w:p>
    <w:p w14:paraId="55147C82" w14:textId="77777777" w:rsidR="00044C39" w:rsidRPr="0091102E" w:rsidRDefault="008A4F51" w:rsidP="006F2EF5">
      <w:pPr>
        <w:pStyle w:val="121"/>
        <w:keepNext/>
        <w:keepLines/>
        <w:shd w:val="clear" w:color="auto" w:fill="auto"/>
        <w:ind w:firstLine="720"/>
        <w:jc w:val="both"/>
      </w:pPr>
      <w:bookmarkStart w:id="185" w:name="bookmark191"/>
      <w:r w:rsidRPr="0091102E">
        <w:t>Исполнение</w:t>
      </w:r>
      <w:r w:rsidRPr="0091102E">
        <w:rPr>
          <w:b w:val="0"/>
        </w:rPr>
        <w:t xml:space="preserve"> пройденных хоровых и инструментальных произведений</w:t>
      </w:r>
      <w:r w:rsidRPr="0091102E">
        <w:rPr>
          <w:rStyle w:val="124"/>
        </w:rPr>
        <w:t xml:space="preserve"> в</w:t>
      </w:r>
      <w:bookmarkEnd w:id="185"/>
    </w:p>
    <w:p w14:paraId="0DF97945" w14:textId="77777777" w:rsidR="00044C39" w:rsidRPr="0091102E" w:rsidRDefault="008A4F51" w:rsidP="006F2EF5">
      <w:pPr>
        <w:pStyle w:val="44"/>
        <w:shd w:val="clear" w:color="auto" w:fill="auto"/>
        <w:spacing w:before="0" w:line="480" w:lineRule="exact"/>
        <w:ind w:firstLine="0"/>
        <w:jc w:val="both"/>
      </w:pPr>
      <w:r w:rsidRPr="0091102E">
        <w:t>школьных мероприятиях, посвященных праздникам, торжественным событиям.</w:t>
      </w:r>
    </w:p>
    <w:p w14:paraId="36AE1114"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Подготовка концертных программ,</w:t>
      </w:r>
      <w:r w:rsidRPr="0091102E">
        <w:t xml:space="preserve"> включающих произведения для хорового и инструментального (либо совместного) музицирования, в том числе музыку народов России.</w:t>
      </w:r>
    </w:p>
    <w:p w14:paraId="4ED1EAE8" w14:textId="77777777" w:rsidR="00044C39" w:rsidRPr="0091102E" w:rsidRDefault="008A4F51" w:rsidP="006F2EF5">
      <w:pPr>
        <w:pStyle w:val="80"/>
        <w:shd w:val="clear" w:color="auto" w:fill="auto"/>
        <w:spacing w:line="480" w:lineRule="exact"/>
        <w:ind w:right="20" w:firstLine="720"/>
        <w:jc w:val="both"/>
      </w:pPr>
      <w:r w:rsidRPr="0091102E">
        <w:t>Участие в школьных, региональных и всероссийских музыкально- исполнительских фестивалях, конкурсах и т.д.</w:t>
      </w:r>
    </w:p>
    <w:p w14:paraId="662D9A6C"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Командные состязания:</w:t>
      </w:r>
      <w:r w:rsidRPr="0091102E">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91102E">
        <w:t>ритмоформул</w:t>
      </w:r>
      <w:proofErr w:type="spellEnd"/>
      <w:r w:rsidRPr="0091102E">
        <w:t>.</w:t>
      </w:r>
    </w:p>
    <w:p w14:paraId="7E8A20C2"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Игра на элементарных музыкальных инструментах в ансамбле. Совершенствование навыка импровизации.</w:t>
      </w:r>
      <w:r w:rsidRPr="0091102E">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1417B887" w14:textId="77777777" w:rsidR="00044C39" w:rsidRPr="0091102E" w:rsidRDefault="008A4F51" w:rsidP="006F2EF5">
      <w:pPr>
        <w:pStyle w:val="32"/>
        <w:shd w:val="clear" w:color="auto" w:fill="auto"/>
        <w:spacing w:before="0" w:line="480" w:lineRule="exact"/>
        <w:ind w:left="20" w:firstLine="720"/>
        <w:jc w:val="both"/>
      </w:pPr>
      <w:r w:rsidRPr="0091102E">
        <w:lastRenderedPageBreak/>
        <w:t>Музыкально-театрализованное представление</w:t>
      </w:r>
    </w:p>
    <w:p w14:paraId="6D0EC4DE" w14:textId="77777777" w:rsidR="00044C39" w:rsidRPr="0091102E" w:rsidRDefault="008A4F51" w:rsidP="006F2EF5">
      <w:pPr>
        <w:pStyle w:val="44"/>
        <w:shd w:val="clear" w:color="auto" w:fill="auto"/>
        <w:spacing w:before="0" w:line="480" w:lineRule="exact"/>
        <w:ind w:left="20" w:right="20" w:firstLine="720"/>
        <w:jc w:val="both"/>
      </w:pPr>
      <w:r w:rsidRPr="0091102E">
        <w:t>Музыкально-театрализованное представление как результат освоения программы в третьем классе.</w:t>
      </w:r>
    </w:p>
    <w:p w14:paraId="6AA370D5" w14:textId="77777777" w:rsidR="00044C39" w:rsidRPr="0091102E" w:rsidRDefault="008A4F51" w:rsidP="006F2EF5">
      <w:pPr>
        <w:pStyle w:val="32"/>
        <w:shd w:val="clear" w:color="auto" w:fill="auto"/>
        <w:spacing w:before="0" w:line="480" w:lineRule="exact"/>
        <w:ind w:left="20" w:firstLine="720"/>
        <w:jc w:val="both"/>
      </w:pPr>
      <w:r w:rsidRPr="0091102E">
        <w:t>Содержание обучения по видам деятельности:</w:t>
      </w:r>
    </w:p>
    <w:p w14:paraId="1B2C82B5" w14:textId="77777777" w:rsidR="00044C39" w:rsidRPr="0091102E" w:rsidRDefault="008A4F51" w:rsidP="006F2EF5">
      <w:pPr>
        <w:pStyle w:val="44"/>
        <w:shd w:val="clear" w:color="auto" w:fill="auto"/>
        <w:spacing w:before="0" w:line="480" w:lineRule="exact"/>
        <w:ind w:left="20" w:right="20" w:firstLine="720"/>
        <w:jc w:val="both"/>
      </w:pPr>
      <w:r w:rsidRPr="0091102E">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 - 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159F1FBD" w14:textId="77777777" w:rsidR="00044C39" w:rsidRPr="0091102E" w:rsidRDefault="008A4F51" w:rsidP="006F2EF5">
      <w:pPr>
        <w:pStyle w:val="121"/>
        <w:keepNext/>
        <w:keepLines/>
        <w:shd w:val="clear" w:color="auto" w:fill="auto"/>
        <w:ind w:left="20" w:firstLine="720"/>
        <w:jc w:val="both"/>
      </w:pPr>
      <w:bookmarkStart w:id="186" w:name="bookmark192"/>
      <w:r w:rsidRPr="0091102E">
        <w:t>4 класс</w:t>
      </w:r>
      <w:bookmarkEnd w:id="186"/>
    </w:p>
    <w:p w14:paraId="1491622A" w14:textId="77777777" w:rsidR="00044C39" w:rsidRPr="0091102E" w:rsidRDefault="008A4F51" w:rsidP="006F2EF5">
      <w:pPr>
        <w:pStyle w:val="121"/>
        <w:keepNext/>
        <w:keepLines/>
        <w:shd w:val="clear" w:color="auto" w:fill="auto"/>
        <w:ind w:left="20" w:firstLine="720"/>
        <w:jc w:val="both"/>
      </w:pPr>
      <w:bookmarkStart w:id="187" w:name="bookmark193"/>
      <w:r w:rsidRPr="0091102E">
        <w:t>Песни народов мира</w:t>
      </w:r>
      <w:bookmarkEnd w:id="187"/>
    </w:p>
    <w:p w14:paraId="286FAA32" w14:textId="77777777" w:rsidR="00044C39" w:rsidRPr="0091102E" w:rsidRDefault="008A4F51" w:rsidP="006F2EF5">
      <w:pPr>
        <w:pStyle w:val="44"/>
        <w:shd w:val="clear" w:color="auto" w:fill="auto"/>
        <w:spacing w:before="0" w:line="480" w:lineRule="exact"/>
        <w:ind w:left="20" w:right="20" w:firstLine="720"/>
        <w:jc w:val="both"/>
      </w:pPr>
      <w:r w:rsidRPr="0091102E">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5EE0F7D6" w14:textId="77777777" w:rsidR="00044C39" w:rsidRPr="0091102E" w:rsidRDefault="008A4F51" w:rsidP="006F2EF5">
      <w:pPr>
        <w:pStyle w:val="121"/>
        <w:keepNext/>
        <w:keepLines/>
        <w:shd w:val="clear" w:color="auto" w:fill="auto"/>
        <w:ind w:left="20" w:firstLine="720"/>
        <w:jc w:val="both"/>
      </w:pPr>
      <w:bookmarkStart w:id="188" w:name="bookmark194"/>
      <w:r w:rsidRPr="0091102E">
        <w:t>Содержание обучения по видам деятельности:</w:t>
      </w:r>
      <w:bookmarkEnd w:id="188"/>
    </w:p>
    <w:p w14:paraId="7790A501"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Слушание песен народов мира</w:t>
      </w:r>
      <w:r w:rsidRPr="0091102E">
        <w:t xml:space="preserve"> с элементами анализа жанрового разнообразия, ритмических особенностей песен разных регионов, приемов развития (повтор, вариантность, контраст).</w:t>
      </w:r>
    </w:p>
    <w:p w14:paraId="03171685" w14:textId="77777777" w:rsidR="00044C39" w:rsidRPr="0091102E" w:rsidRDefault="008A4F51" w:rsidP="006F2EF5">
      <w:pPr>
        <w:pStyle w:val="44"/>
        <w:shd w:val="clear" w:color="auto" w:fill="auto"/>
        <w:spacing w:before="0" w:line="480" w:lineRule="exact"/>
        <w:ind w:left="20" w:right="40" w:firstLine="720"/>
        <w:jc w:val="both"/>
      </w:pPr>
      <w:r w:rsidRPr="0091102E">
        <w:rPr>
          <w:rStyle w:val="ab"/>
        </w:rPr>
        <w:t>Исполнение песен</w:t>
      </w:r>
      <w:r w:rsidRPr="0091102E">
        <w:t xml:space="preserve"> народов мира с более сложными ритмическими рисунками (синкопа, пунктирный ритм) и различными типами движения (</w:t>
      </w:r>
      <w:proofErr w:type="spellStart"/>
      <w:r w:rsidRPr="0091102E">
        <w:t>поступенное</w:t>
      </w:r>
      <w:proofErr w:type="spellEnd"/>
      <w:r w:rsidRPr="0091102E">
        <w:t>, по звукам аккорда, скачками).</w:t>
      </w:r>
    </w:p>
    <w:p w14:paraId="27C7A93C" w14:textId="77777777" w:rsidR="00044C39" w:rsidRPr="0091102E" w:rsidRDefault="008A4F51" w:rsidP="006F2EF5">
      <w:pPr>
        <w:pStyle w:val="44"/>
        <w:shd w:val="clear" w:color="auto" w:fill="auto"/>
        <w:spacing w:before="0" w:line="480" w:lineRule="exact"/>
        <w:ind w:left="20" w:right="40" w:firstLine="720"/>
        <w:jc w:val="both"/>
      </w:pPr>
      <w:r w:rsidRPr="0091102E">
        <w:rPr>
          <w:rStyle w:val="ab"/>
        </w:rPr>
        <w:t xml:space="preserve">Игра на элементарных музыкальных инструментах в ансамбле. </w:t>
      </w:r>
      <w:r w:rsidRPr="0091102E">
        <w:t xml:space="preserve">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w:t>
      </w:r>
      <w:r w:rsidRPr="0091102E">
        <w:lastRenderedPageBreak/>
        <w:t>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14:paraId="31B43020" w14:textId="77777777" w:rsidR="00044C39" w:rsidRPr="0091102E" w:rsidRDefault="008A4F51" w:rsidP="006F2EF5">
      <w:pPr>
        <w:pStyle w:val="121"/>
        <w:keepNext/>
        <w:keepLines/>
        <w:shd w:val="clear" w:color="auto" w:fill="auto"/>
        <w:ind w:left="20" w:firstLine="720"/>
        <w:jc w:val="both"/>
      </w:pPr>
      <w:bookmarkStart w:id="189" w:name="bookmark195"/>
      <w:r w:rsidRPr="0091102E">
        <w:t>Музыкальная грамота</w:t>
      </w:r>
      <w:bookmarkEnd w:id="189"/>
    </w:p>
    <w:p w14:paraId="68A7177C" w14:textId="77777777" w:rsidR="00044C39" w:rsidRPr="0091102E" w:rsidRDefault="008A4F51" w:rsidP="006F2EF5">
      <w:pPr>
        <w:pStyle w:val="44"/>
        <w:shd w:val="clear" w:color="auto" w:fill="auto"/>
        <w:spacing w:before="0" w:line="480" w:lineRule="exact"/>
        <w:ind w:left="20" w:right="40" w:firstLine="720"/>
        <w:jc w:val="both"/>
      </w:pPr>
      <w:r w:rsidRPr="0091102E">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14:paraId="6D3CE468" w14:textId="77777777" w:rsidR="00044C39" w:rsidRPr="0091102E" w:rsidRDefault="008A4F51" w:rsidP="006F2EF5">
      <w:pPr>
        <w:pStyle w:val="121"/>
        <w:keepNext/>
        <w:keepLines/>
        <w:shd w:val="clear" w:color="auto" w:fill="auto"/>
        <w:ind w:left="20" w:firstLine="720"/>
        <w:jc w:val="both"/>
      </w:pPr>
      <w:bookmarkStart w:id="190" w:name="bookmark196"/>
      <w:r w:rsidRPr="0091102E">
        <w:t>Содержание обучения по видам деятельности:</w:t>
      </w:r>
      <w:bookmarkEnd w:id="190"/>
    </w:p>
    <w:p w14:paraId="54136D5B" w14:textId="77777777" w:rsidR="00044C39" w:rsidRPr="0091102E" w:rsidRDefault="008A4F51" w:rsidP="006F2EF5">
      <w:pPr>
        <w:pStyle w:val="44"/>
        <w:shd w:val="clear" w:color="auto" w:fill="auto"/>
        <w:spacing w:before="0" w:line="480" w:lineRule="exact"/>
        <w:ind w:left="20" w:right="40" w:firstLine="720"/>
        <w:jc w:val="both"/>
      </w:pPr>
      <w:r w:rsidRPr="0091102E">
        <w:rPr>
          <w:rStyle w:val="ab"/>
        </w:rPr>
        <w:t>Чтение нот</w:t>
      </w:r>
      <w:r w:rsidRPr="0091102E">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08571467" w14:textId="77777777" w:rsidR="00044C39" w:rsidRPr="0091102E" w:rsidRDefault="008A4F51" w:rsidP="006F2EF5">
      <w:pPr>
        <w:pStyle w:val="44"/>
        <w:shd w:val="clear" w:color="auto" w:fill="auto"/>
        <w:spacing w:before="0" w:line="480" w:lineRule="exact"/>
        <w:ind w:left="20" w:firstLine="720"/>
        <w:jc w:val="both"/>
      </w:pPr>
      <w:r w:rsidRPr="0091102E">
        <w:rPr>
          <w:rStyle w:val="ab"/>
        </w:rPr>
        <w:t>Подбор по слуху</w:t>
      </w:r>
      <w:r w:rsidRPr="0091102E">
        <w:t xml:space="preserve"> с помощью учителя пройденных песен.</w:t>
      </w:r>
    </w:p>
    <w:p w14:paraId="0FB66CD1" w14:textId="77777777" w:rsidR="00044C39" w:rsidRPr="0091102E" w:rsidRDefault="008A4F51" w:rsidP="006F2EF5">
      <w:pPr>
        <w:pStyle w:val="121"/>
        <w:keepNext/>
        <w:keepLines/>
        <w:shd w:val="clear" w:color="auto" w:fill="auto"/>
        <w:ind w:left="20" w:firstLine="720"/>
        <w:jc w:val="both"/>
      </w:pPr>
      <w:bookmarkStart w:id="191" w:name="bookmark197"/>
      <w:r w:rsidRPr="0091102E">
        <w:t>Игра на элементарных музыкальных инструментах в ансамбле.</w:t>
      </w:r>
      <w:bookmarkEnd w:id="191"/>
    </w:p>
    <w:p w14:paraId="647946A5" w14:textId="77777777" w:rsidR="00044C39" w:rsidRPr="0091102E" w:rsidRDefault="008A4F51" w:rsidP="006F2EF5">
      <w:pPr>
        <w:pStyle w:val="44"/>
        <w:shd w:val="clear" w:color="auto" w:fill="auto"/>
        <w:spacing w:before="0" w:line="480" w:lineRule="exact"/>
        <w:ind w:left="20" w:right="40" w:firstLine="0"/>
        <w:jc w:val="both"/>
      </w:pPr>
      <w:r w:rsidRPr="0091102E">
        <w:t xml:space="preserve">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91102E">
        <w:t>ритмоформул</w:t>
      </w:r>
      <w:proofErr w:type="spellEnd"/>
      <w:r w:rsidRPr="0091102E">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14:paraId="1B98150A" w14:textId="77777777" w:rsidR="00044C39" w:rsidRPr="0091102E" w:rsidRDefault="008A4F51" w:rsidP="006F2EF5">
      <w:pPr>
        <w:pStyle w:val="44"/>
        <w:shd w:val="clear" w:color="auto" w:fill="auto"/>
        <w:spacing w:before="0" w:line="480" w:lineRule="exact"/>
        <w:ind w:left="20" w:right="40" w:firstLine="720"/>
        <w:jc w:val="both"/>
      </w:pPr>
      <w:r w:rsidRPr="0091102E">
        <w:rPr>
          <w:rStyle w:val="ab"/>
        </w:rPr>
        <w:t>Инструментальная и вокальная импровизация</w:t>
      </w:r>
      <w:r w:rsidRPr="0091102E">
        <w:t xml:space="preserve"> с использованием простых интервалов, мажорного и минорного трезвучий.</w:t>
      </w:r>
    </w:p>
    <w:p w14:paraId="346BE618" w14:textId="77777777" w:rsidR="00044C39" w:rsidRPr="0091102E" w:rsidRDefault="008A4F51" w:rsidP="006F2EF5">
      <w:pPr>
        <w:pStyle w:val="121"/>
        <w:keepNext/>
        <w:keepLines/>
        <w:shd w:val="clear" w:color="auto" w:fill="auto"/>
        <w:ind w:left="20" w:firstLine="720"/>
        <w:jc w:val="both"/>
      </w:pPr>
      <w:bookmarkStart w:id="192" w:name="bookmark198"/>
      <w:r w:rsidRPr="0091102E">
        <w:t>Оркестровая музыка</w:t>
      </w:r>
      <w:bookmarkEnd w:id="192"/>
    </w:p>
    <w:p w14:paraId="2A66E8CF" w14:textId="77777777" w:rsidR="00044C39" w:rsidRPr="0091102E" w:rsidRDefault="008A4F51" w:rsidP="006F2EF5">
      <w:pPr>
        <w:pStyle w:val="44"/>
        <w:shd w:val="clear" w:color="auto" w:fill="auto"/>
        <w:spacing w:before="0" w:line="480" w:lineRule="exact"/>
        <w:ind w:left="20" w:right="40" w:firstLine="720"/>
        <w:jc w:val="both"/>
      </w:pPr>
      <w:r w:rsidRPr="0091102E">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w:t>
      </w:r>
    </w:p>
    <w:p w14:paraId="48FE089E" w14:textId="77777777" w:rsidR="00044C39" w:rsidRPr="0091102E" w:rsidRDefault="008A4F51" w:rsidP="006F2EF5">
      <w:pPr>
        <w:pStyle w:val="44"/>
        <w:shd w:val="clear" w:color="auto" w:fill="auto"/>
        <w:spacing w:before="0" w:line="480" w:lineRule="exact"/>
        <w:ind w:left="20" w:right="20" w:firstLine="0"/>
        <w:jc w:val="both"/>
      </w:pPr>
      <w:r w:rsidRPr="0091102E">
        <w:t>Синтезатор как инструмент-оркестр. Осознание тембровых возможностей синтезатора в практической исполнительской деятельности.</w:t>
      </w:r>
    </w:p>
    <w:p w14:paraId="549D70CF" w14:textId="77777777" w:rsidR="00044C39" w:rsidRPr="0091102E" w:rsidRDefault="008A4F51" w:rsidP="006F2EF5">
      <w:pPr>
        <w:pStyle w:val="121"/>
        <w:keepNext/>
        <w:keepLines/>
        <w:shd w:val="clear" w:color="auto" w:fill="auto"/>
        <w:ind w:left="20" w:firstLine="720"/>
        <w:jc w:val="both"/>
      </w:pPr>
      <w:bookmarkStart w:id="193" w:name="bookmark199"/>
      <w:r w:rsidRPr="0091102E">
        <w:t>Содержание обучения по видам деятельности:</w:t>
      </w:r>
      <w:bookmarkEnd w:id="193"/>
    </w:p>
    <w:p w14:paraId="36FDA61E"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Слушание произведений для симфонического, камерного, духового, народного оркестров.</w:t>
      </w:r>
      <w:r w:rsidRPr="0091102E">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14:paraId="3BDA9C79"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lastRenderedPageBreak/>
        <w:t>Игра на элементарных музыкальных инструментах в ансамбле.</w:t>
      </w:r>
      <w:r w:rsidRPr="0091102E">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4CB1A40D" w14:textId="77777777" w:rsidR="00044C39" w:rsidRPr="0091102E" w:rsidRDefault="008A4F51" w:rsidP="006F2EF5">
      <w:pPr>
        <w:pStyle w:val="121"/>
        <w:keepNext/>
        <w:keepLines/>
        <w:shd w:val="clear" w:color="auto" w:fill="auto"/>
        <w:ind w:left="20" w:firstLine="720"/>
        <w:jc w:val="both"/>
      </w:pPr>
      <w:bookmarkStart w:id="194" w:name="bookmark200"/>
      <w:r w:rsidRPr="0091102E">
        <w:t>Музыкально-сценические жанры</w:t>
      </w:r>
      <w:bookmarkEnd w:id="194"/>
    </w:p>
    <w:p w14:paraId="55EF553F" w14:textId="77777777" w:rsidR="00044C39" w:rsidRPr="0091102E" w:rsidRDefault="008A4F51" w:rsidP="006F2EF5">
      <w:pPr>
        <w:pStyle w:val="44"/>
        <w:shd w:val="clear" w:color="auto" w:fill="auto"/>
        <w:spacing w:before="0" w:line="480" w:lineRule="exact"/>
        <w:ind w:left="20" w:right="20" w:firstLine="720"/>
        <w:jc w:val="both"/>
      </w:pPr>
      <w:r w:rsidRPr="0091102E">
        <w:t>Балет, опера, мюзикл. Ознакомление с жанровыми и структурными особенностями и разнообразием музыкально-театральных произведений.</w:t>
      </w:r>
    </w:p>
    <w:p w14:paraId="59A63983" w14:textId="77777777" w:rsidR="00044C39" w:rsidRPr="0091102E" w:rsidRDefault="008A4F51" w:rsidP="006F2EF5">
      <w:pPr>
        <w:pStyle w:val="121"/>
        <w:keepNext/>
        <w:keepLines/>
        <w:shd w:val="clear" w:color="auto" w:fill="auto"/>
        <w:ind w:left="20" w:firstLine="720"/>
        <w:jc w:val="both"/>
      </w:pPr>
      <w:bookmarkStart w:id="195" w:name="bookmark201"/>
      <w:r w:rsidRPr="0091102E">
        <w:t>Содержание обучения по видам деятельности:</w:t>
      </w:r>
      <w:bookmarkEnd w:id="195"/>
    </w:p>
    <w:p w14:paraId="58F93872"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Слушание и просмотр фрагментов из классических опер, балетов и мюзиклов.</w:t>
      </w:r>
      <w:r w:rsidRPr="0091102E">
        <w:t xml:space="preserve"> Сравнение особенностей жанра и структуры музыкально-сценических произведений, функций балета и хора в опере. Синтез искусств в музыкально - 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14:paraId="6BF74FCB"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Драматизация отдельных фрагментов музыкально-сценических произведений.</w:t>
      </w:r>
      <w:r w:rsidRPr="0091102E">
        <w:t xml:space="preserve"> Драматизация песен. Примеры: </w:t>
      </w:r>
      <w:proofErr w:type="spellStart"/>
      <w:r w:rsidRPr="0091102E">
        <w:t>р.н.п</w:t>
      </w:r>
      <w:proofErr w:type="spellEnd"/>
      <w:r w:rsidRPr="0091102E">
        <w:t xml:space="preserve">. «Здравствуй, гостья зима», Р. Роджерс «Уроки музыки» из мюзикла «Звуки музыки», английская народная песня «Пусть делают все так, как я» (обр. А. </w:t>
      </w:r>
      <w:proofErr w:type="spellStart"/>
      <w:r w:rsidRPr="0091102E">
        <w:t>Долуханяна</w:t>
      </w:r>
      <w:proofErr w:type="spellEnd"/>
      <w:r w:rsidRPr="0091102E">
        <w:t>).</w:t>
      </w:r>
    </w:p>
    <w:p w14:paraId="09BD0B8C" w14:textId="77777777" w:rsidR="00044C39" w:rsidRPr="0091102E" w:rsidRDefault="008A4F51" w:rsidP="006F2EF5">
      <w:pPr>
        <w:pStyle w:val="121"/>
        <w:keepNext/>
        <w:keepLines/>
        <w:shd w:val="clear" w:color="auto" w:fill="auto"/>
        <w:ind w:left="20" w:firstLine="720"/>
        <w:jc w:val="both"/>
      </w:pPr>
      <w:bookmarkStart w:id="196" w:name="bookmark202"/>
      <w:r w:rsidRPr="0091102E">
        <w:t>Музыка кино</w:t>
      </w:r>
      <w:bookmarkEnd w:id="196"/>
    </w:p>
    <w:p w14:paraId="3470A372" w14:textId="77777777" w:rsidR="00044C39" w:rsidRPr="0091102E" w:rsidRDefault="008A4F51" w:rsidP="006F2EF5">
      <w:pPr>
        <w:pStyle w:val="44"/>
        <w:shd w:val="clear" w:color="auto" w:fill="auto"/>
        <w:spacing w:before="0" w:line="480" w:lineRule="exact"/>
        <w:ind w:left="20" w:right="20" w:firstLine="720"/>
        <w:jc w:val="both"/>
      </w:pPr>
      <w:r w:rsidRPr="0091102E">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14:paraId="603B1EFC" w14:textId="77777777" w:rsidR="00044C39" w:rsidRPr="0091102E" w:rsidRDefault="008A4F51" w:rsidP="006F2EF5">
      <w:pPr>
        <w:pStyle w:val="32"/>
        <w:shd w:val="clear" w:color="auto" w:fill="auto"/>
        <w:spacing w:before="0" w:line="485" w:lineRule="exact"/>
        <w:ind w:firstLine="720"/>
        <w:jc w:val="both"/>
      </w:pPr>
      <w:r w:rsidRPr="0091102E">
        <w:t>Содержание обучения по видам деятельности:</w:t>
      </w:r>
    </w:p>
    <w:p w14:paraId="572089D4" w14:textId="77777777" w:rsidR="00044C39" w:rsidRPr="0091102E" w:rsidRDefault="008A4F51" w:rsidP="006F2EF5">
      <w:pPr>
        <w:pStyle w:val="44"/>
        <w:shd w:val="clear" w:color="auto" w:fill="auto"/>
        <w:spacing w:before="0" w:line="485" w:lineRule="exact"/>
        <w:ind w:right="20" w:firstLine="720"/>
        <w:jc w:val="both"/>
      </w:pPr>
      <w:r w:rsidRPr="0091102E">
        <w:rPr>
          <w:rStyle w:val="ab"/>
        </w:rPr>
        <w:t>Просмотр фрагментов детских кинофильмов и мультфильмов.</w:t>
      </w:r>
      <w:r w:rsidRPr="0091102E">
        <w:t xml:space="preserve"> Анализ функций и эмоционально-образного содержания музыкального сопровождения:</w:t>
      </w:r>
    </w:p>
    <w:p w14:paraId="16547384" w14:textId="77777777" w:rsidR="00044C39" w:rsidRPr="0091102E" w:rsidRDefault="008A4F51" w:rsidP="006F2EF5">
      <w:pPr>
        <w:pStyle w:val="44"/>
        <w:numPr>
          <w:ilvl w:val="0"/>
          <w:numId w:val="40"/>
        </w:numPr>
        <w:shd w:val="clear" w:color="auto" w:fill="auto"/>
        <w:tabs>
          <w:tab w:val="left" w:pos="1075"/>
        </w:tabs>
        <w:spacing w:before="0" w:line="485" w:lineRule="exact"/>
        <w:ind w:right="20" w:firstLine="720"/>
        <w:jc w:val="both"/>
      </w:pPr>
      <w:r w:rsidRPr="0091102E">
        <w:t>характеристика действующих лиц (лейтмотивы), времени и среды действия;</w:t>
      </w:r>
    </w:p>
    <w:p w14:paraId="40E05F34" w14:textId="77777777" w:rsidR="00044C39" w:rsidRPr="0091102E" w:rsidRDefault="008A4F51" w:rsidP="006F2EF5">
      <w:pPr>
        <w:pStyle w:val="44"/>
        <w:numPr>
          <w:ilvl w:val="0"/>
          <w:numId w:val="40"/>
        </w:numPr>
        <w:shd w:val="clear" w:color="auto" w:fill="auto"/>
        <w:tabs>
          <w:tab w:val="left" w:pos="1085"/>
        </w:tabs>
        <w:spacing w:before="0" w:line="270" w:lineRule="exact"/>
        <w:ind w:firstLine="720"/>
        <w:jc w:val="both"/>
      </w:pPr>
      <w:r w:rsidRPr="0091102E">
        <w:t>создание эмоционального фона;</w:t>
      </w:r>
    </w:p>
    <w:p w14:paraId="7AB115F8" w14:textId="77777777" w:rsidR="00044C39" w:rsidRPr="0091102E" w:rsidRDefault="008A4F51" w:rsidP="006F2EF5">
      <w:pPr>
        <w:pStyle w:val="44"/>
        <w:numPr>
          <w:ilvl w:val="0"/>
          <w:numId w:val="40"/>
        </w:numPr>
        <w:shd w:val="clear" w:color="auto" w:fill="auto"/>
        <w:tabs>
          <w:tab w:val="left" w:pos="1080"/>
        </w:tabs>
        <w:spacing w:before="0" w:line="480" w:lineRule="exact"/>
        <w:ind w:firstLine="720"/>
        <w:jc w:val="both"/>
      </w:pPr>
      <w:r w:rsidRPr="0091102E">
        <w:t>выражение общего смыслового контекста фильма.</w:t>
      </w:r>
    </w:p>
    <w:p w14:paraId="76A4C141" w14:textId="77777777" w:rsidR="00044C39" w:rsidRPr="0091102E" w:rsidRDefault="008A4F51" w:rsidP="006F2EF5">
      <w:pPr>
        <w:pStyle w:val="44"/>
        <w:shd w:val="clear" w:color="auto" w:fill="auto"/>
        <w:spacing w:before="0" w:line="480" w:lineRule="exact"/>
        <w:ind w:right="20" w:firstLine="720"/>
        <w:jc w:val="both"/>
      </w:pPr>
      <w:r w:rsidRPr="0091102E">
        <w:t xml:space="preserve">Примеры: фильмы-сказки «Морозко» (режиссер А. Роу, композитор Н. </w:t>
      </w:r>
      <w:proofErr w:type="spellStart"/>
      <w:r w:rsidRPr="0091102E">
        <w:t>Будашкина</w:t>
      </w:r>
      <w:proofErr w:type="spellEnd"/>
      <w:r w:rsidRPr="0091102E">
        <w:t xml:space="preserve">), «После дождичка в четверг» (режиссер М. Юзовский, композитор Г. Гладков), «Приключения Буратино» (режиссер Л. Нечаев, композитор </w:t>
      </w:r>
      <w:proofErr w:type="spellStart"/>
      <w:r w:rsidRPr="0091102E">
        <w:t>А.Рыбников</w:t>
      </w:r>
      <w:proofErr w:type="spellEnd"/>
      <w:r w:rsidRPr="0091102E">
        <w:t xml:space="preserve">). Мультфильмы: У. Дисней «Наивные симфонии»; музыкальные характеристики героев в мультфильмах </w:t>
      </w:r>
      <w:r w:rsidRPr="0091102E">
        <w:lastRenderedPageBreak/>
        <w:t>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w:t>
      </w:r>
      <w:proofErr w:type="spellStart"/>
      <w:r w:rsidRPr="0091102E">
        <w:t>В.Шаинский</w:t>
      </w:r>
      <w:proofErr w:type="spellEnd"/>
      <w:r w:rsidRPr="0091102E">
        <w:t>).</w:t>
      </w:r>
    </w:p>
    <w:p w14:paraId="2996C5B0"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Исполнение песен</w:t>
      </w:r>
      <w:r w:rsidRPr="0091102E">
        <w:t xml:space="preserve"> из кинофильмов и мультфильмов. Работа над выразительным исполнением вокальных (ансамблевых и хоровых) произведений с аккомпанированием.</w:t>
      </w:r>
    </w:p>
    <w:p w14:paraId="182ABA25"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Создание музыкальных композиций</w:t>
      </w:r>
      <w:r w:rsidRPr="0091102E">
        <w:t xml:space="preserve"> на основе сюжетов различных кинофильмов и мультфильмов.</w:t>
      </w:r>
    </w:p>
    <w:p w14:paraId="3A33E2AD" w14:textId="77777777" w:rsidR="00044C39" w:rsidRPr="0091102E" w:rsidRDefault="008A4F51" w:rsidP="006F2EF5">
      <w:pPr>
        <w:pStyle w:val="121"/>
        <w:keepNext/>
        <w:keepLines/>
        <w:shd w:val="clear" w:color="auto" w:fill="auto"/>
        <w:ind w:firstLine="720"/>
        <w:jc w:val="both"/>
      </w:pPr>
      <w:bookmarkStart w:id="197" w:name="bookmark203"/>
      <w:r w:rsidRPr="0091102E">
        <w:t>Учимся, играя</w:t>
      </w:r>
      <w:bookmarkEnd w:id="197"/>
    </w:p>
    <w:p w14:paraId="738BDA64" w14:textId="77777777" w:rsidR="00044C39" w:rsidRPr="0091102E" w:rsidRDefault="008A4F51" w:rsidP="006F2EF5">
      <w:pPr>
        <w:pStyle w:val="44"/>
        <w:shd w:val="clear" w:color="auto" w:fill="auto"/>
        <w:spacing w:before="0" w:line="480" w:lineRule="exact"/>
        <w:ind w:right="20" w:firstLine="720"/>
        <w:jc w:val="both"/>
      </w:pPr>
      <w:r w:rsidRPr="0091102E">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57461C79" w14:textId="77777777" w:rsidR="00044C39" w:rsidRPr="0091102E" w:rsidRDefault="008A4F51" w:rsidP="006F2EF5">
      <w:pPr>
        <w:pStyle w:val="121"/>
        <w:keepNext/>
        <w:keepLines/>
        <w:shd w:val="clear" w:color="auto" w:fill="auto"/>
        <w:ind w:firstLine="720"/>
        <w:jc w:val="both"/>
      </w:pPr>
      <w:bookmarkStart w:id="198" w:name="bookmark204"/>
      <w:r w:rsidRPr="0091102E">
        <w:t>Содержание обучения по видам деятельности:</w:t>
      </w:r>
      <w:bookmarkEnd w:id="198"/>
    </w:p>
    <w:p w14:paraId="37BF2865"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Музыкально-игровая деятельность.</w:t>
      </w:r>
      <w:r w:rsidRPr="0091102E">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3B7D8DBF" w14:textId="77777777" w:rsidR="00044C39" w:rsidRPr="0091102E" w:rsidRDefault="008A4F51" w:rsidP="006F2EF5">
      <w:pPr>
        <w:pStyle w:val="121"/>
        <w:keepNext/>
        <w:keepLines/>
        <w:shd w:val="clear" w:color="auto" w:fill="auto"/>
        <w:ind w:firstLine="720"/>
        <w:jc w:val="both"/>
      </w:pPr>
      <w:bookmarkStart w:id="199" w:name="bookmark205"/>
      <w:r w:rsidRPr="0091102E">
        <w:t>Я - артист</w:t>
      </w:r>
      <w:bookmarkEnd w:id="199"/>
    </w:p>
    <w:p w14:paraId="5AB3B72B" w14:textId="77777777" w:rsidR="00044C39" w:rsidRPr="0091102E" w:rsidRDefault="008A4F51" w:rsidP="006F2EF5">
      <w:pPr>
        <w:pStyle w:val="44"/>
        <w:shd w:val="clear" w:color="auto" w:fill="auto"/>
        <w:spacing w:before="0" w:line="480" w:lineRule="exact"/>
        <w:ind w:right="20" w:firstLine="720"/>
        <w:jc w:val="both"/>
      </w:pPr>
      <w:r w:rsidRPr="0091102E">
        <w:t>Сольное и ансамблевое музицирование (вокальное и инструментальное). Творческое соревнование.</w:t>
      </w:r>
    </w:p>
    <w:p w14:paraId="3B86E435" w14:textId="77777777" w:rsidR="00044C39" w:rsidRPr="0091102E" w:rsidRDefault="008A4F51" w:rsidP="006F2EF5">
      <w:pPr>
        <w:pStyle w:val="44"/>
        <w:shd w:val="clear" w:color="auto" w:fill="auto"/>
        <w:spacing w:before="0" w:line="480" w:lineRule="exact"/>
        <w:ind w:right="20" w:firstLine="720"/>
        <w:jc w:val="both"/>
      </w:pPr>
      <w:r w:rsidRPr="0091102E">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40ED9B32" w14:textId="77777777" w:rsidR="00044C39" w:rsidRPr="0091102E" w:rsidRDefault="008A4F51" w:rsidP="006F2EF5">
      <w:pPr>
        <w:pStyle w:val="121"/>
        <w:keepNext/>
        <w:keepLines/>
        <w:shd w:val="clear" w:color="auto" w:fill="auto"/>
        <w:ind w:firstLine="720"/>
        <w:jc w:val="both"/>
      </w:pPr>
      <w:bookmarkStart w:id="200" w:name="bookmark206"/>
      <w:r w:rsidRPr="0091102E">
        <w:t>Содержание обучения по видам деятельности:</w:t>
      </w:r>
      <w:bookmarkEnd w:id="200"/>
    </w:p>
    <w:p w14:paraId="7667B41D" w14:textId="77777777" w:rsidR="00044C39" w:rsidRPr="0091102E" w:rsidRDefault="008A4F51" w:rsidP="006F2EF5">
      <w:pPr>
        <w:pStyle w:val="121"/>
        <w:keepNext/>
        <w:keepLines/>
        <w:shd w:val="clear" w:color="auto" w:fill="auto"/>
        <w:ind w:firstLine="720"/>
        <w:jc w:val="both"/>
      </w:pPr>
      <w:bookmarkStart w:id="201" w:name="bookmark207"/>
      <w:r w:rsidRPr="0091102E">
        <w:t>Исполнение пройденных хоровых и инструментальных произведений</w:t>
      </w:r>
      <w:r w:rsidRPr="0091102E">
        <w:rPr>
          <w:rStyle w:val="124"/>
        </w:rPr>
        <w:t xml:space="preserve"> в</w:t>
      </w:r>
      <w:bookmarkEnd w:id="201"/>
    </w:p>
    <w:p w14:paraId="0375AC68" w14:textId="77777777" w:rsidR="00044C39" w:rsidRPr="0091102E" w:rsidRDefault="008A4F51" w:rsidP="006F2EF5">
      <w:pPr>
        <w:pStyle w:val="44"/>
        <w:shd w:val="clear" w:color="auto" w:fill="auto"/>
        <w:spacing w:before="0" w:line="480" w:lineRule="exact"/>
        <w:ind w:right="20" w:firstLine="0"/>
        <w:jc w:val="both"/>
      </w:pPr>
      <w:r w:rsidRPr="0091102E">
        <w:t>школьных мероприятиях, посвященных праздникам, торжественным событиям. Исполнение песен в сопровождении двигательно-пластической, инструментально- ритмической импровизации.</w:t>
      </w:r>
    </w:p>
    <w:p w14:paraId="5463CC99" w14:textId="77777777" w:rsidR="00044C39" w:rsidRPr="0091102E" w:rsidRDefault="008A4F51" w:rsidP="006F2EF5">
      <w:pPr>
        <w:pStyle w:val="44"/>
        <w:shd w:val="clear" w:color="auto" w:fill="auto"/>
        <w:spacing w:before="0" w:line="480" w:lineRule="exact"/>
        <w:ind w:right="20" w:firstLine="720"/>
        <w:jc w:val="both"/>
      </w:pPr>
      <w:r w:rsidRPr="0091102E">
        <w:rPr>
          <w:rStyle w:val="ab"/>
        </w:rPr>
        <w:lastRenderedPageBreak/>
        <w:t>Подготовка концертных программ,</w:t>
      </w:r>
      <w:r w:rsidRPr="0091102E">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14:paraId="13ACF9FA" w14:textId="77777777" w:rsidR="00044C39" w:rsidRPr="0091102E" w:rsidRDefault="008A4F51" w:rsidP="006F2EF5">
      <w:pPr>
        <w:pStyle w:val="80"/>
        <w:shd w:val="clear" w:color="auto" w:fill="auto"/>
        <w:spacing w:line="480" w:lineRule="exact"/>
        <w:ind w:right="20" w:firstLine="720"/>
        <w:jc w:val="both"/>
      </w:pPr>
      <w:r w:rsidRPr="0091102E">
        <w:t>Участие в школьных, региональных и всероссийских музыкально- исполнительских фестивалях, конкурсах и т.д.</w:t>
      </w:r>
    </w:p>
    <w:p w14:paraId="6DFEB0FA" w14:textId="77777777" w:rsidR="00044C39" w:rsidRPr="0091102E" w:rsidRDefault="008A4F51" w:rsidP="006F2EF5">
      <w:pPr>
        <w:pStyle w:val="44"/>
        <w:shd w:val="clear" w:color="auto" w:fill="auto"/>
        <w:spacing w:before="0" w:line="480" w:lineRule="exact"/>
        <w:ind w:right="20" w:firstLine="720"/>
        <w:jc w:val="both"/>
      </w:pPr>
      <w:r w:rsidRPr="0091102E">
        <w:rPr>
          <w:rStyle w:val="ab"/>
        </w:rPr>
        <w:t>Командные состязания:</w:t>
      </w:r>
      <w:r w:rsidRPr="0091102E">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91102E">
        <w:t>ритмоформул</w:t>
      </w:r>
      <w:proofErr w:type="spellEnd"/>
      <w:r w:rsidRPr="0091102E">
        <w:t>.</w:t>
      </w:r>
    </w:p>
    <w:p w14:paraId="5ED859C2" w14:textId="77777777" w:rsidR="00044C39" w:rsidRPr="0091102E" w:rsidRDefault="008A4F51" w:rsidP="006F2EF5">
      <w:pPr>
        <w:pStyle w:val="44"/>
        <w:shd w:val="clear" w:color="auto" w:fill="auto"/>
        <w:spacing w:before="0" w:line="480" w:lineRule="exact"/>
        <w:ind w:right="20" w:firstLine="720"/>
        <w:jc w:val="both"/>
      </w:pPr>
      <w:r w:rsidRPr="0091102E">
        <w:rPr>
          <w:rStyle w:val="ab"/>
        </w:rPr>
        <w:t xml:space="preserve">Игра на элементарных музыкальных инструментах в ансамбле, оркестре. </w:t>
      </w:r>
      <w:r w:rsidRPr="0091102E">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2CF859E5" w14:textId="77777777" w:rsidR="00044C39" w:rsidRPr="0091102E" w:rsidRDefault="008A4F51" w:rsidP="006F2EF5">
      <w:pPr>
        <w:pStyle w:val="44"/>
        <w:shd w:val="clear" w:color="auto" w:fill="auto"/>
        <w:spacing w:before="0" w:line="480" w:lineRule="exact"/>
        <w:ind w:right="20" w:firstLine="720"/>
        <w:jc w:val="both"/>
      </w:pPr>
      <w:r w:rsidRPr="0091102E">
        <w:rPr>
          <w:rStyle w:val="ab"/>
        </w:rPr>
        <w:t>Соревнование классов:</w:t>
      </w:r>
      <w:r w:rsidRPr="0091102E">
        <w:t xml:space="preserve"> лучшее исполнение произведений хорового, инструментального, музыкально-театрального репертуара, пройденных за весь период обучения.</w:t>
      </w:r>
    </w:p>
    <w:p w14:paraId="4E9D67AE" w14:textId="77777777" w:rsidR="00044C39" w:rsidRPr="0091102E" w:rsidRDefault="008A4F51" w:rsidP="006F2EF5">
      <w:pPr>
        <w:pStyle w:val="121"/>
        <w:keepNext/>
        <w:keepLines/>
        <w:shd w:val="clear" w:color="auto" w:fill="auto"/>
        <w:ind w:firstLine="720"/>
        <w:jc w:val="both"/>
      </w:pPr>
      <w:bookmarkStart w:id="202" w:name="bookmark208"/>
      <w:r w:rsidRPr="0091102E">
        <w:t>Музыкально-театрализованное представление</w:t>
      </w:r>
      <w:bookmarkEnd w:id="202"/>
    </w:p>
    <w:p w14:paraId="079F4E9D" w14:textId="77777777" w:rsidR="00044C39" w:rsidRPr="0091102E" w:rsidRDefault="008A4F51" w:rsidP="006F2EF5">
      <w:pPr>
        <w:pStyle w:val="44"/>
        <w:shd w:val="clear" w:color="auto" w:fill="auto"/>
        <w:spacing w:before="0" w:line="480" w:lineRule="exact"/>
        <w:ind w:right="20" w:firstLine="720"/>
        <w:jc w:val="both"/>
      </w:pPr>
      <w:r w:rsidRPr="0091102E">
        <w:t>Музыкально-театрализованное представление как итоговый результат освоения программы.</w:t>
      </w:r>
    </w:p>
    <w:p w14:paraId="05978CB2" w14:textId="77777777" w:rsidR="00044C39" w:rsidRPr="0091102E" w:rsidRDefault="008A4F51" w:rsidP="006F2EF5">
      <w:pPr>
        <w:pStyle w:val="121"/>
        <w:keepNext/>
        <w:keepLines/>
        <w:shd w:val="clear" w:color="auto" w:fill="auto"/>
        <w:ind w:firstLine="720"/>
        <w:jc w:val="both"/>
      </w:pPr>
      <w:bookmarkStart w:id="203" w:name="bookmark209"/>
      <w:r w:rsidRPr="0091102E">
        <w:t>Содержание обучения по видам деятельности:</w:t>
      </w:r>
      <w:bookmarkEnd w:id="203"/>
    </w:p>
    <w:p w14:paraId="21FD29DC" w14:textId="77777777" w:rsidR="00044C39" w:rsidRPr="0091102E" w:rsidRDefault="008A4F51" w:rsidP="006F2EF5">
      <w:pPr>
        <w:pStyle w:val="44"/>
        <w:shd w:val="clear" w:color="auto" w:fill="auto"/>
        <w:spacing w:before="0" w:line="480" w:lineRule="exact"/>
        <w:ind w:right="20" w:firstLine="720"/>
        <w:jc w:val="both"/>
      </w:pPr>
      <w:r w:rsidRPr="0091102E">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 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083BA24F" w14:textId="77777777" w:rsidR="00044C39" w:rsidRPr="0091102E" w:rsidRDefault="008A4F51" w:rsidP="006F2EF5">
      <w:pPr>
        <w:pStyle w:val="121"/>
        <w:keepNext/>
        <w:keepLines/>
        <w:shd w:val="clear" w:color="auto" w:fill="auto"/>
        <w:ind w:firstLine="720"/>
        <w:jc w:val="both"/>
      </w:pPr>
      <w:bookmarkStart w:id="204" w:name="bookmark210"/>
      <w:r w:rsidRPr="0091102E">
        <w:lastRenderedPageBreak/>
        <w:t>2.2.2.9. ТЕХНОЛОГИЯ</w:t>
      </w:r>
      <w:bookmarkEnd w:id="204"/>
    </w:p>
    <w:p w14:paraId="72CE6BD1" w14:textId="77777777" w:rsidR="00044C39" w:rsidRPr="0091102E" w:rsidRDefault="008A4F51" w:rsidP="006F2EF5">
      <w:pPr>
        <w:pStyle w:val="121"/>
        <w:keepNext/>
        <w:keepLines/>
        <w:shd w:val="clear" w:color="auto" w:fill="auto"/>
        <w:ind w:right="20" w:firstLine="720"/>
        <w:jc w:val="both"/>
      </w:pPr>
      <w:bookmarkStart w:id="205" w:name="bookmark211"/>
      <w:r w:rsidRPr="0091102E">
        <w:t xml:space="preserve">Общекультурные и </w:t>
      </w:r>
      <w:proofErr w:type="spellStart"/>
      <w:r w:rsidRPr="0091102E">
        <w:t>общетрудовые</w:t>
      </w:r>
      <w:proofErr w:type="spellEnd"/>
      <w:r w:rsidRPr="0091102E">
        <w:t xml:space="preserve"> компетенции. Основы культуры труда, самообслуживания</w:t>
      </w:r>
      <w:bookmarkEnd w:id="205"/>
    </w:p>
    <w:p w14:paraId="740B16D3" w14:textId="77777777" w:rsidR="00044C39" w:rsidRPr="0091102E" w:rsidRDefault="008A4F51" w:rsidP="006F2EF5">
      <w:pPr>
        <w:pStyle w:val="44"/>
        <w:shd w:val="clear" w:color="auto" w:fill="auto"/>
        <w:spacing w:before="0" w:line="480" w:lineRule="exact"/>
        <w:ind w:right="20" w:firstLine="720"/>
        <w:jc w:val="both"/>
      </w:pPr>
      <w:r w:rsidRPr="0091102E">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1102E">
        <w:rPr>
          <w:rStyle w:val="afff4"/>
        </w:rPr>
        <w:t>(архитектура,</w:t>
      </w:r>
      <w:r w:rsidRPr="0091102E">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68779E0D" w14:textId="77777777" w:rsidR="00044C39" w:rsidRPr="0091102E" w:rsidRDefault="008A4F51" w:rsidP="006F2EF5">
      <w:pPr>
        <w:pStyle w:val="44"/>
        <w:shd w:val="clear" w:color="auto" w:fill="auto"/>
        <w:spacing w:before="0" w:line="480" w:lineRule="exact"/>
        <w:ind w:right="20" w:firstLine="720"/>
        <w:jc w:val="both"/>
      </w:pPr>
      <w:r w:rsidRPr="0091102E">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91102E">
        <w:rPr>
          <w:rStyle w:val="afff4"/>
        </w:rPr>
        <w:t xml:space="preserve"> традиции и творчество мастера в создании предметной среды (общее представление).</w:t>
      </w:r>
    </w:p>
    <w:p w14:paraId="4FF74D3C" w14:textId="77777777" w:rsidR="00044C39" w:rsidRPr="0091102E" w:rsidRDefault="008A4F51" w:rsidP="006F2EF5">
      <w:pPr>
        <w:pStyle w:val="44"/>
        <w:shd w:val="clear" w:color="auto" w:fill="auto"/>
        <w:spacing w:before="0" w:line="480" w:lineRule="exact"/>
        <w:ind w:right="20" w:firstLine="720"/>
        <w:jc w:val="both"/>
      </w:pPr>
      <w:r w:rsidRPr="0091102E">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w:t>
      </w:r>
      <w:r w:rsidRPr="0091102E">
        <w:rPr>
          <w:rStyle w:val="afff4"/>
        </w:rPr>
        <w:t xml:space="preserve"> распределение рабочего времени.</w:t>
      </w:r>
      <w:r w:rsidRPr="0091102E">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5D5AE1F1" w14:textId="77777777" w:rsidR="00044C39" w:rsidRPr="0091102E" w:rsidRDefault="008A4F51" w:rsidP="006F2EF5">
      <w:pPr>
        <w:pStyle w:val="44"/>
        <w:shd w:val="clear" w:color="auto" w:fill="auto"/>
        <w:spacing w:before="0" w:line="480" w:lineRule="exact"/>
        <w:ind w:left="40" w:right="20" w:firstLine="720"/>
        <w:jc w:val="both"/>
      </w:pPr>
      <w:r w:rsidRPr="0091102E">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029AD104" w14:textId="77777777" w:rsidR="00044C39" w:rsidRPr="0091102E" w:rsidRDefault="008A4F51" w:rsidP="006F2EF5">
      <w:pPr>
        <w:pStyle w:val="44"/>
        <w:shd w:val="clear" w:color="auto" w:fill="auto"/>
        <w:spacing w:before="0" w:line="480" w:lineRule="exact"/>
        <w:ind w:left="40" w:right="20" w:firstLine="720"/>
        <w:jc w:val="both"/>
      </w:pPr>
      <w:r w:rsidRPr="0091102E">
        <w:t>Выполнение доступных видов работ по самообслуживанию, домашнему труду, оказание доступных видов помощи малышам, взрослым и сверстникам.</w:t>
      </w:r>
    </w:p>
    <w:p w14:paraId="0851409A" w14:textId="77777777" w:rsidR="00044C39" w:rsidRPr="0091102E" w:rsidRDefault="008A4F51" w:rsidP="006F2EF5">
      <w:pPr>
        <w:pStyle w:val="121"/>
        <w:keepNext/>
        <w:keepLines/>
        <w:shd w:val="clear" w:color="auto" w:fill="auto"/>
        <w:ind w:left="40" w:right="20" w:firstLine="720"/>
        <w:jc w:val="both"/>
      </w:pPr>
      <w:bookmarkStart w:id="206" w:name="bookmark212"/>
      <w:r w:rsidRPr="0091102E">
        <w:lastRenderedPageBreak/>
        <w:t>Технология ручной обработки материалов</w:t>
      </w:r>
      <w:r w:rsidRPr="0091102E">
        <w:rPr>
          <w:vertAlign w:val="superscript"/>
        </w:rPr>
        <w:footnoteReference w:id="3"/>
      </w:r>
      <w:r w:rsidRPr="0091102E">
        <w:t>. Элементы графической грамоты</w:t>
      </w:r>
      <w:bookmarkEnd w:id="206"/>
    </w:p>
    <w:p w14:paraId="302805A0" w14:textId="77777777" w:rsidR="00044C39" w:rsidRPr="0091102E" w:rsidRDefault="008A4F51" w:rsidP="006F2EF5">
      <w:pPr>
        <w:pStyle w:val="44"/>
        <w:shd w:val="clear" w:color="auto" w:fill="auto"/>
        <w:spacing w:before="0" w:line="480" w:lineRule="exact"/>
        <w:ind w:left="40" w:right="20" w:firstLine="720"/>
        <w:jc w:val="both"/>
      </w:pPr>
      <w:r w:rsidRPr="0091102E">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1102E">
        <w:rPr>
          <w:rStyle w:val="afff4"/>
        </w:rPr>
        <w:t>Многообразие материалов и их практическое применение в жизни.</w:t>
      </w:r>
    </w:p>
    <w:p w14:paraId="0A6CA602" w14:textId="77777777" w:rsidR="00044C39" w:rsidRPr="0091102E" w:rsidRDefault="008A4F51" w:rsidP="006F2EF5">
      <w:pPr>
        <w:pStyle w:val="80"/>
        <w:shd w:val="clear" w:color="auto" w:fill="auto"/>
        <w:spacing w:line="480" w:lineRule="exact"/>
        <w:ind w:left="40" w:right="20" w:firstLine="720"/>
        <w:jc w:val="both"/>
      </w:pPr>
      <w:r w:rsidRPr="0091102E">
        <w:rPr>
          <w:rStyle w:val="89"/>
        </w:rPr>
        <w:t>Подготовка материалов к работе. Экономное расходование материалов.</w:t>
      </w:r>
      <w:r w:rsidRPr="0091102E">
        <w:t xml:space="preserve">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05294B9F" w14:textId="77777777" w:rsidR="00044C39" w:rsidRPr="0091102E" w:rsidRDefault="008A4F51" w:rsidP="006F2EF5">
      <w:pPr>
        <w:pStyle w:val="44"/>
        <w:shd w:val="clear" w:color="auto" w:fill="auto"/>
        <w:spacing w:before="0" w:line="480" w:lineRule="exact"/>
        <w:ind w:left="40" w:right="20" w:firstLine="720"/>
        <w:jc w:val="both"/>
      </w:pPr>
      <w:r w:rsidRPr="0091102E">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1C46C707" w14:textId="77777777" w:rsidR="00044C39" w:rsidRPr="0091102E" w:rsidRDefault="008A4F51" w:rsidP="006F2EF5">
      <w:pPr>
        <w:pStyle w:val="80"/>
        <w:shd w:val="clear" w:color="auto" w:fill="auto"/>
        <w:spacing w:line="480" w:lineRule="exact"/>
        <w:ind w:left="40" w:right="20" w:firstLine="720"/>
        <w:jc w:val="both"/>
      </w:pPr>
      <w:r w:rsidRPr="0091102E">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91102E">
        <w:rPr>
          <w:rStyle w:val="89"/>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624E1279" w14:textId="77777777" w:rsidR="00044C39" w:rsidRPr="0091102E" w:rsidRDefault="008A4F51" w:rsidP="006F2EF5">
      <w:pPr>
        <w:pStyle w:val="44"/>
        <w:shd w:val="clear" w:color="auto" w:fill="auto"/>
        <w:spacing w:before="0" w:line="480" w:lineRule="exact"/>
        <w:ind w:left="20" w:right="20" w:firstLine="700"/>
        <w:jc w:val="both"/>
      </w:pPr>
      <w:r w:rsidRPr="0091102E">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w:t>
      </w:r>
      <w:r w:rsidRPr="0091102E">
        <w:rPr>
          <w:rStyle w:val="afff4"/>
        </w:rPr>
        <w:t xml:space="preserve"> разрыва).</w:t>
      </w:r>
      <w:r w:rsidRPr="0091102E">
        <w:t xml:space="preserve"> Чтение условных графических изображений. Разметка деталей </w:t>
      </w:r>
      <w:r w:rsidRPr="0091102E">
        <w:lastRenderedPageBreak/>
        <w:t>с опорой на простейший чертеж, эскиз. Изготовление изделий по рисунку, простейшему чертежу или эскизу, схеме.</w:t>
      </w:r>
    </w:p>
    <w:p w14:paraId="6827939E" w14:textId="77777777" w:rsidR="00044C39" w:rsidRPr="0091102E" w:rsidRDefault="008A4F51" w:rsidP="006F2EF5">
      <w:pPr>
        <w:pStyle w:val="121"/>
        <w:keepNext/>
        <w:keepLines/>
        <w:shd w:val="clear" w:color="auto" w:fill="auto"/>
        <w:ind w:left="20" w:firstLine="700"/>
        <w:jc w:val="both"/>
      </w:pPr>
      <w:bookmarkStart w:id="207" w:name="bookmark213"/>
      <w:r w:rsidRPr="0091102E">
        <w:t>Конструирование и моделирование</w:t>
      </w:r>
      <w:bookmarkEnd w:id="207"/>
    </w:p>
    <w:p w14:paraId="51570CE2" w14:textId="77777777" w:rsidR="00044C39" w:rsidRPr="0091102E" w:rsidRDefault="008A4F51" w:rsidP="006F2EF5">
      <w:pPr>
        <w:pStyle w:val="44"/>
        <w:shd w:val="clear" w:color="auto" w:fill="auto"/>
        <w:spacing w:before="0" w:line="480" w:lineRule="exact"/>
        <w:ind w:left="20" w:right="20" w:firstLine="700"/>
        <w:jc w:val="both"/>
      </w:pPr>
      <w:r w:rsidRPr="0091102E">
        <w:t>Общее представление о конструировании как создании конструкции каких - либо изделий (технических, бытовых, учебных и пр.). Изделие, деталь изделия (общее представление). Понятие о конструкции изделия;</w:t>
      </w:r>
      <w:r w:rsidRPr="0091102E">
        <w:rPr>
          <w:rStyle w:val="afff4"/>
        </w:rPr>
        <w:t xml:space="preserve"> различные виды конструкций и способы их сборки.</w:t>
      </w:r>
      <w:r w:rsidRPr="0091102E">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139616F1" w14:textId="77777777" w:rsidR="00044C39" w:rsidRPr="0091102E" w:rsidRDefault="008A4F51" w:rsidP="006F2EF5">
      <w:pPr>
        <w:pStyle w:val="44"/>
        <w:shd w:val="clear" w:color="auto" w:fill="auto"/>
        <w:spacing w:before="0" w:line="480" w:lineRule="exact"/>
        <w:ind w:left="20" w:right="20" w:firstLine="700"/>
        <w:jc w:val="both"/>
      </w:pPr>
      <w:r w:rsidRPr="0091102E">
        <w:t>Конструирование и моделирование изделий из различных материалов по образцу, рисунку, простейшему</w:t>
      </w:r>
      <w:r w:rsidRPr="0091102E">
        <w:rPr>
          <w:rStyle w:val="afff4"/>
        </w:rPr>
        <w:t xml:space="preserve"> чертежу или эскизу и по заданным условиям (технико-технологическим, функциональным, декоративно-художественным и пр.). </w:t>
      </w:r>
      <w:r w:rsidRPr="0091102E">
        <w:t>Конструирование и моделирование на компьютере и в интерактивном конструкторе.</w:t>
      </w:r>
    </w:p>
    <w:p w14:paraId="7FFAD10C" w14:textId="77777777" w:rsidR="00044C39" w:rsidRPr="0091102E" w:rsidRDefault="008A4F51" w:rsidP="006F2EF5">
      <w:pPr>
        <w:pStyle w:val="121"/>
        <w:keepNext/>
        <w:keepLines/>
        <w:shd w:val="clear" w:color="auto" w:fill="auto"/>
        <w:ind w:left="20" w:firstLine="700"/>
        <w:jc w:val="both"/>
      </w:pPr>
      <w:bookmarkStart w:id="208" w:name="bookmark214"/>
      <w:r w:rsidRPr="0091102E">
        <w:t>Практика работы на компьютере</w:t>
      </w:r>
      <w:bookmarkEnd w:id="208"/>
    </w:p>
    <w:p w14:paraId="5432ADB9" w14:textId="77777777" w:rsidR="00044C39" w:rsidRPr="0091102E" w:rsidRDefault="008A4F51" w:rsidP="006F2EF5">
      <w:pPr>
        <w:pStyle w:val="44"/>
        <w:shd w:val="clear" w:color="auto" w:fill="auto"/>
        <w:spacing w:before="0" w:line="480" w:lineRule="exact"/>
        <w:ind w:left="20" w:right="20" w:firstLine="700"/>
        <w:jc w:val="both"/>
      </w:pPr>
      <w:r w:rsidRPr="0091102E">
        <w:t>Информация, ее отбор, анализ и систематизация. Способы получения, хранения, переработки информации.</w:t>
      </w:r>
    </w:p>
    <w:p w14:paraId="373F6F7E" w14:textId="77777777" w:rsidR="00044C39" w:rsidRPr="0091102E" w:rsidRDefault="008A4F51" w:rsidP="006F2EF5">
      <w:pPr>
        <w:pStyle w:val="44"/>
        <w:shd w:val="clear" w:color="auto" w:fill="auto"/>
        <w:spacing w:before="0" w:line="480" w:lineRule="exact"/>
        <w:ind w:left="20" w:right="20" w:firstLine="700"/>
        <w:jc w:val="both"/>
      </w:pPr>
      <w:r w:rsidRPr="0091102E">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91102E">
        <w:rPr>
          <w:rStyle w:val="afff4"/>
        </w:rPr>
        <w:t xml:space="preserve"> общее представление о правилах клавиатурного письма, </w:t>
      </w:r>
      <w:r w:rsidRPr="0091102E">
        <w:t xml:space="preserve">пользование мышью, использование простейших средств текстового редактора. </w:t>
      </w:r>
      <w:r w:rsidRPr="0091102E">
        <w:rPr>
          <w:rStyle w:val="afff4"/>
        </w:rPr>
        <w:t>Простейшие приемы поиска информации: по ключевым словам, каталогам.</w:t>
      </w:r>
    </w:p>
    <w:p w14:paraId="17A51416" w14:textId="77777777" w:rsidR="00044C39" w:rsidRPr="0091102E" w:rsidRDefault="008A4F51" w:rsidP="006F2EF5">
      <w:pPr>
        <w:pStyle w:val="44"/>
        <w:shd w:val="clear" w:color="auto" w:fill="auto"/>
        <w:spacing w:before="0" w:line="480" w:lineRule="exact"/>
        <w:ind w:left="20" w:right="20" w:firstLine="0"/>
        <w:jc w:val="both"/>
      </w:pPr>
      <w:r w:rsidRPr="0091102E">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33004544" w14:textId="77777777" w:rsidR="00044C39" w:rsidRPr="0091102E" w:rsidRDefault="008A4F51" w:rsidP="006F2EF5">
      <w:pPr>
        <w:pStyle w:val="44"/>
        <w:shd w:val="clear" w:color="auto" w:fill="auto"/>
        <w:spacing w:before="0" w:line="480" w:lineRule="exact"/>
        <w:ind w:left="20" w:right="20" w:firstLine="720"/>
        <w:jc w:val="both"/>
      </w:pPr>
      <w:r w:rsidRPr="0091102E">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91102E">
        <w:rPr>
          <w:lang w:val="en-US"/>
        </w:rPr>
        <w:t>Word</w:t>
      </w:r>
      <w:r w:rsidRPr="0091102E">
        <w:t xml:space="preserve"> и </w:t>
      </w:r>
      <w:r w:rsidRPr="0091102E">
        <w:rPr>
          <w:lang w:val="en-US"/>
        </w:rPr>
        <w:t>Power</w:t>
      </w:r>
      <w:r w:rsidRPr="0091102E">
        <w:t xml:space="preserve"> </w:t>
      </w:r>
      <w:r w:rsidRPr="0091102E">
        <w:rPr>
          <w:lang w:val="en-US"/>
        </w:rPr>
        <w:t>Point</w:t>
      </w:r>
      <w:r w:rsidRPr="0091102E">
        <w:t>.</w:t>
      </w:r>
    </w:p>
    <w:p w14:paraId="2C6E212A" w14:textId="77777777" w:rsidR="00044C39" w:rsidRPr="0091102E" w:rsidRDefault="008A4F51" w:rsidP="006F2EF5">
      <w:pPr>
        <w:pStyle w:val="121"/>
        <w:keepNext/>
        <w:keepLines/>
        <w:shd w:val="clear" w:color="auto" w:fill="auto"/>
        <w:ind w:left="460" w:right="4560" w:firstLine="260"/>
        <w:jc w:val="both"/>
      </w:pPr>
      <w:bookmarkStart w:id="209" w:name="bookmark215"/>
      <w:r w:rsidRPr="0091102E">
        <w:t>2.2.2.10. ФИЗИЧЕСКАЯ КУЛЬТУРА Знания о физической культуре</w:t>
      </w:r>
      <w:bookmarkEnd w:id="209"/>
    </w:p>
    <w:p w14:paraId="17FB0B79" w14:textId="17CB1671" w:rsidR="00044C39" w:rsidRPr="0091102E" w:rsidRDefault="008A4F51" w:rsidP="006F2EF5">
      <w:pPr>
        <w:pStyle w:val="44"/>
        <w:shd w:val="clear" w:color="auto" w:fill="auto"/>
        <w:spacing w:before="0" w:line="480" w:lineRule="exact"/>
        <w:ind w:left="20" w:right="20" w:firstLine="720"/>
        <w:jc w:val="both"/>
      </w:pPr>
      <w:r w:rsidRPr="0091102E">
        <w:rPr>
          <w:rStyle w:val="ab"/>
        </w:rPr>
        <w:t>Физическая культура.</w:t>
      </w:r>
      <w:r w:rsidRPr="0091102E">
        <w:t xml:space="preserve"> Физическая культура как система разнообразных форм занятий физическими упражнениями по укреплению здоровья человека. Ходьба, бег, </w:t>
      </w:r>
      <w:r w:rsidRPr="0091102E">
        <w:lastRenderedPageBreak/>
        <w:t>прыжки, лазанье, ползание, ходьба на лыжах</w:t>
      </w:r>
      <w:r w:rsidR="00394F47">
        <w:t xml:space="preserve"> </w:t>
      </w:r>
      <w:r w:rsidRPr="0091102E">
        <w:t>как жизненно важные способы передвижения человека.</w:t>
      </w:r>
    </w:p>
    <w:p w14:paraId="14F3D1D0" w14:textId="77777777" w:rsidR="00044C39" w:rsidRPr="0091102E" w:rsidRDefault="008A4F51" w:rsidP="006F2EF5">
      <w:pPr>
        <w:pStyle w:val="44"/>
        <w:shd w:val="clear" w:color="auto" w:fill="auto"/>
        <w:spacing w:before="0" w:line="480" w:lineRule="exact"/>
        <w:ind w:left="20" w:right="20" w:firstLine="720"/>
        <w:jc w:val="both"/>
      </w:pPr>
      <w:r w:rsidRPr="0091102E">
        <w:t>Правила предупреждения травматизма во время занятий физическими упражнениями: организация мест занятий, подбор одежды, обуви и инвентаря.</w:t>
      </w:r>
    </w:p>
    <w:p w14:paraId="68C4DC85"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Из истории физической культуры.</w:t>
      </w:r>
      <w:r w:rsidRPr="0091102E">
        <w:t xml:space="preserve"> 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634CD0DA"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Физические упражнения.</w:t>
      </w:r>
      <w:r w:rsidRPr="0091102E">
        <w:t xml:space="preserve">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14F522AD" w14:textId="77777777" w:rsidR="00044C39" w:rsidRPr="0091102E" w:rsidRDefault="008A4F51" w:rsidP="006F2EF5">
      <w:pPr>
        <w:pStyle w:val="44"/>
        <w:shd w:val="clear" w:color="auto" w:fill="auto"/>
        <w:spacing w:before="0" w:line="480" w:lineRule="exact"/>
        <w:ind w:left="20" w:right="20" w:firstLine="720"/>
        <w:jc w:val="both"/>
      </w:pPr>
      <w:r w:rsidRPr="0091102E">
        <w:t>Физическая нагрузка и ее влияние на повышение частоты сердечных сокращений.</w:t>
      </w:r>
    </w:p>
    <w:p w14:paraId="1B3FF468" w14:textId="77777777" w:rsidR="00044C39" w:rsidRPr="0091102E" w:rsidRDefault="008A4F51" w:rsidP="006F2EF5">
      <w:pPr>
        <w:pStyle w:val="121"/>
        <w:keepNext/>
        <w:keepLines/>
        <w:shd w:val="clear" w:color="auto" w:fill="auto"/>
        <w:ind w:left="20" w:firstLine="720"/>
        <w:jc w:val="both"/>
      </w:pPr>
      <w:bookmarkStart w:id="210" w:name="bookmark216"/>
      <w:r w:rsidRPr="0091102E">
        <w:t>Способы физкультурной деятельности</w:t>
      </w:r>
      <w:bookmarkEnd w:id="210"/>
    </w:p>
    <w:p w14:paraId="7F8FFE0A"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Самостоятельные занятия.</w:t>
      </w:r>
      <w:r w:rsidRPr="0091102E">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5211B1AE"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Самостоятельные наблюдения за физическим развитием и физической подготовленностью.</w:t>
      </w:r>
      <w:r w:rsidRPr="0091102E">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0BDA375B"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Самостоятельные игры и развлечения.</w:t>
      </w:r>
      <w:r w:rsidRPr="0091102E">
        <w:t xml:space="preserve"> Организация и проведение подвижных игр (на спортивных площадках и в спортивных залах).</w:t>
      </w:r>
    </w:p>
    <w:p w14:paraId="4D8A5B0D" w14:textId="77777777" w:rsidR="00044C39" w:rsidRPr="0091102E" w:rsidRDefault="008A4F51" w:rsidP="006F2EF5">
      <w:pPr>
        <w:pStyle w:val="32"/>
        <w:shd w:val="clear" w:color="auto" w:fill="auto"/>
        <w:spacing w:before="0" w:line="480" w:lineRule="exact"/>
        <w:ind w:left="20" w:firstLine="700"/>
        <w:jc w:val="both"/>
      </w:pPr>
      <w:r w:rsidRPr="0091102E">
        <w:t>Физическое совершенствование</w:t>
      </w:r>
    </w:p>
    <w:p w14:paraId="4FD3D604"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Физкультурно-оздоровительная деятельность.</w:t>
      </w:r>
      <w:r w:rsidRPr="0091102E">
        <w:t xml:space="preserve"> Комплексы физических упражнений для утренней зарядки, </w:t>
      </w:r>
      <w:proofErr w:type="gramStart"/>
      <w:r w:rsidRPr="0091102E">
        <w:t>физкульт-минуток</w:t>
      </w:r>
      <w:proofErr w:type="gramEnd"/>
      <w:r w:rsidRPr="0091102E">
        <w:t>, занятий по профилактике и коррекции нарушений осанки.</w:t>
      </w:r>
    </w:p>
    <w:p w14:paraId="0CC63E8F" w14:textId="77777777" w:rsidR="00044C39" w:rsidRPr="0091102E" w:rsidRDefault="008A4F51" w:rsidP="006F2EF5">
      <w:pPr>
        <w:pStyle w:val="44"/>
        <w:shd w:val="clear" w:color="auto" w:fill="auto"/>
        <w:spacing w:before="0" w:line="480" w:lineRule="exact"/>
        <w:ind w:left="20" w:firstLine="700"/>
        <w:jc w:val="both"/>
      </w:pPr>
      <w:r w:rsidRPr="0091102E">
        <w:t>Комплексы упражнений на развитие физических качеств.</w:t>
      </w:r>
    </w:p>
    <w:p w14:paraId="2C5AA507" w14:textId="77777777" w:rsidR="00044C39" w:rsidRPr="0091102E" w:rsidRDefault="008A4F51" w:rsidP="006F2EF5">
      <w:pPr>
        <w:pStyle w:val="44"/>
        <w:shd w:val="clear" w:color="auto" w:fill="auto"/>
        <w:spacing w:before="0" w:line="480" w:lineRule="exact"/>
        <w:ind w:left="20" w:firstLine="700"/>
        <w:jc w:val="both"/>
      </w:pPr>
      <w:r w:rsidRPr="0091102E">
        <w:t>Комплексы дыхательных упражнений. Гимнастика для глаз.</w:t>
      </w:r>
    </w:p>
    <w:p w14:paraId="2C79D669" w14:textId="77777777" w:rsidR="00044C39" w:rsidRPr="0091102E" w:rsidRDefault="008A4F51" w:rsidP="006F2EF5">
      <w:pPr>
        <w:pStyle w:val="32"/>
        <w:shd w:val="clear" w:color="auto" w:fill="auto"/>
        <w:spacing w:before="0" w:line="480" w:lineRule="exact"/>
        <w:ind w:left="20" w:firstLine="700"/>
        <w:jc w:val="both"/>
      </w:pPr>
      <w:r w:rsidRPr="0091102E">
        <w:t>Спортивно-оздоровительная деятельность</w:t>
      </w:r>
    </w:p>
    <w:p w14:paraId="59233DF4"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lastRenderedPageBreak/>
        <w:t>Легкая атлетика.</w:t>
      </w:r>
      <w:r w:rsidRPr="0091102E">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380CA23E" w14:textId="77777777" w:rsidR="00044C39" w:rsidRPr="0091102E" w:rsidRDefault="008A4F51" w:rsidP="006F2EF5">
      <w:pPr>
        <w:pStyle w:val="44"/>
        <w:shd w:val="clear" w:color="auto" w:fill="auto"/>
        <w:spacing w:before="0" w:line="480" w:lineRule="exact"/>
        <w:ind w:left="20" w:right="20" w:firstLine="700"/>
        <w:jc w:val="both"/>
      </w:pPr>
      <w:r w:rsidRPr="0091102E">
        <w:t>Прыжковые упражнения: на одной ноге и двух ногах на месте и с продвижением; в длину и высоту; спрыгивание и запрыгивание.</w:t>
      </w:r>
    </w:p>
    <w:p w14:paraId="57B8EDE1" w14:textId="77777777" w:rsidR="00044C39" w:rsidRPr="0091102E" w:rsidRDefault="008A4F51" w:rsidP="006F2EF5">
      <w:pPr>
        <w:pStyle w:val="44"/>
        <w:shd w:val="clear" w:color="auto" w:fill="auto"/>
        <w:spacing w:before="0" w:line="480" w:lineRule="exact"/>
        <w:ind w:left="20" w:firstLine="700"/>
        <w:jc w:val="both"/>
      </w:pPr>
      <w:r w:rsidRPr="0091102E">
        <w:t>Броски: большого мяча (1 кг) на дальность разными способами.</w:t>
      </w:r>
    </w:p>
    <w:p w14:paraId="6C8AA3E8" w14:textId="77777777" w:rsidR="00044C39" w:rsidRPr="0091102E" w:rsidRDefault="008A4F51" w:rsidP="006F2EF5">
      <w:pPr>
        <w:pStyle w:val="44"/>
        <w:shd w:val="clear" w:color="auto" w:fill="auto"/>
        <w:spacing w:before="0" w:line="480" w:lineRule="exact"/>
        <w:ind w:left="20" w:firstLine="700"/>
        <w:jc w:val="both"/>
      </w:pPr>
      <w:r w:rsidRPr="0091102E">
        <w:t>Метание: малого мяча в вертикальную цель и на дальность.</w:t>
      </w:r>
    </w:p>
    <w:p w14:paraId="4094EEE2"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Подвижные и спортивные игры.</w:t>
      </w:r>
      <w:r w:rsidRPr="0091102E">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2C9D2E51" w14:textId="77777777" w:rsidR="00044C39" w:rsidRPr="0091102E" w:rsidRDefault="008A4F51" w:rsidP="006F2EF5">
      <w:pPr>
        <w:pStyle w:val="44"/>
        <w:shd w:val="clear" w:color="auto" w:fill="auto"/>
        <w:spacing w:before="0" w:line="480" w:lineRule="exact"/>
        <w:ind w:left="20" w:right="20" w:firstLine="700"/>
        <w:jc w:val="both"/>
      </w:pPr>
      <w:r w:rsidRPr="0091102E">
        <w:t>На материале легкой атлетики: прыжки, бег, метания и броски; упражнения на координацию, выносливость и быстроту.</w:t>
      </w:r>
    </w:p>
    <w:p w14:paraId="2506A794" w14:textId="77777777" w:rsidR="00044C39" w:rsidRPr="0091102E" w:rsidRDefault="008A4F51" w:rsidP="006F2EF5">
      <w:pPr>
        <w:pStyle w:val="44"/>
        <w:shd w:val="clear" w:color="auto" w:fill="auto"/>
        <w:spacing w:before="0" w:line="480" w:lineRule="exact"/>
        <w:ind w:left="20" w:right="20" w:firstLine="700"/>
        <w:jc w:val="both"/>
      </w:pPr>
      <w:r w:rsidRPr="0091102E">
        <w:t>На материале лыжной подготовки: эстафеты в передвижении на лыжах, упражнения на выносливость и координацию.</w:t>
      </w:r>
    </w:p>
    <w:p w14:paraId="0B579D8E" w14:textId="77777777" w:rsidR="00044C39" w:rsidRPr="0091102E" w:rsidRDefault="008A4F51" w:rsidP="006F2EF5">
      <w:pPr>
        <w:pStyle w:val="44"/>
        <w:shd w:val="clear" w:color="auto" w:fill="auto"/>
        <w:spacing w:before="0" w:line="480" w:lineRule="exact"/>
        <w:ind w:left="20" w:firstLine="700"/>
        <w:jc w:val="both"/>
      </w:pPr>
      <w:r w:rsidRPr="0091102E">
        <w:t>На материале спортивных игр:</w:t>
      </w:r>
    </w:p>
    <w:p w14:paraId="3B43FA52" w14:textId="77777777" w:rsidR="00044C39" w:rsidRPr="0091102E" w:rsidRDefault="008A4F51" w:rsidP="006F2EF5">
      <w:pPr>
        <w:pStyle w:val="44"/>
        <w:shd w:val="clear" w:color="auto" w:fill="auto"/>
        <w:spacing w:before="0" w:line="480" w:lineRule="exact"/>
        <w:ind w:left="20" w:right="20" w:firstLine="700"/>
        <w:jc w:val="both"/>
      </w:pPr>
      <w:r w:rsidRPr="0091102E">
        <w:t>Футбол: удар по неподвижному и катящемуся мячу; остановка мяча; ведение мяча; подвижные игры на материале футбола.</w:t>
      </w:r>
    </w:p>
    <w:p w14:paraId="39E6FC4C" w14:textId="77777777" w:rsidR="00044C39" w:rsidRPr="0091102E" w:rsidRDefault="008A4F51" w:rsidP="006F2EF5">
      <w:pPr>
        <w:pStyle w:val="44"/>
        <w:shd w:val="clear" w:color="auto" w:fill="auto"/>
        <w:spacing w:before="0" w:line="480" w:lineRule="exact"/>
        <w:ind w:left="20" w:right="20" w:firstLine="700"/>
        <w:jc w:val="both"/>
      </w:pPr>
      <w:r w:rsidRPr="0091102E">
        <w:t>Баскетбол: специальные передвижения без мяча; ведение мяча; броски мяча в корзину; подвижные игры на материале баскетбола.</w:t>
      </w:r>
    </w:p>
    <w:p w14:paraId="6D69C7A6" w14:textId="77777777" w:rsidR="00044C39" w:rsidRPr="0091102E" w:rsidRDefault="008A4F51" w:rsidP="006F2EF5">
      <w:pPr>
        <w:pStyle w:val="44"/>
        <w:shd w:val="clear" w:color="auto" w:fill="auto"/>
        <w:spacing w:before="0" w:line="480" w:lineRule="exact"/>
        <w:ind w:left="20" w:right="20" w:firstLine="700"/>
        <w:jc w:val="both"/>
      </w:pPr>
      <w:r w:rsidRPr="0091102E">
        <w:t>Волейбол: подбрасывание мяча; подача мяча; прием и передача мяча; подвижные игры на материале волейбола. Подвижные игры разных народов.</w:t>
      </w:r>
    </w:p>
    <w:p w14:paraId="0E1D158E" w14:textId="77777777" w:rsidR="00044C39" w:rsidRPr="0091102E" w:rsidRDefault="008A4F51" w:rsidP="006F2EF5">
      <w:pPr>
        <w:pStyle w:val="121"/>
        <w:keepNext/>
        <w:keepLines/>
        <w:shd w:val="clear" w:color="auto" w:fill="auto"/>
        <w:ind w:left="20" w:firstLine="700"/>
        <w:jc w:val="both"/>
      </w:pPr>
      <w:bookmarkStart w:id="211" w:name="bookmark217"/>
      <w:r w:rsidRPr="0091102E">
        <w:t>Общеразвивающие упражнения</w:t>
      </w:r>
      <w:bookmarkEnd w:id="211"/>
    </w:p>
    <w:p w14:paraId="0CD0B1F2" w14:textId="77777777" w:rsidR="00044C39" w:rsidRPr="0091102E" w:rsidRDefault="008A4F51" w:rsidP="006F2EF5">
      <w:pPr>
        <w:pStyle w:val="121"/>
        <w:keepNext/>
        <w:keepLines/>
        <w:shd w:val="clear" w:color="auto" w:fill="auto"/>
        <w:ind w:left="20" w:firstLine="700"/>
        <w:jc w:val="both"/>
      </w:pPr>
      <w:bookmarkStart w:id="212" w:name="bookmark218"/>
      <w:r w:rsidRPr="0091102E">
        <w:t>На материале гимнастики</w:t>
      </w:r>
      <w:bookmarkEnd w:id="212"/>
    </w:p>
    <w:p w14:paraId="3D473DB9"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f5"/>
        </w:rPr>
        <w:t>Развитие гибкости:</w:t>
      </w:r>
      <w:r w:rsidRPr="0091102E">
        <w:t xml:space="preserve">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w:t>
      </w:r>
      <w:proofErr w:type="spellStart"/>
      <w:r w:rsidRPr="0091102E">
        <w:t>седах</w:t>
      </w:r>
      <w:proofErr w:type="spellEnd"/>
      <w:r w:rsidRPr="0091102E">
        <w:t xml:space="preserve">; комплексы упражнений, включающие в себя максимальное сгибание и </w:t>
      </w:r>
      <w:proofErr w:type="spellStart"/>
      <w:r w:rsidRPr="0091102E">
        <w:t>прогибание</w:t>
      </w:r>
      <w:proofErr w:type="spellEnd"/>
      <w:r w:rsidRPr="0091102E">
        <w:t xml:space="preserve"> туловища (в стойках и </w:t>
      </w:r>
      <w:proofErr w:type="spellStart"/>
      <w:r w:rsidRPr="0091102E">
        <w:t>седах</w:t>
      </w:r>
      <w:proofErr w:type="spellEnd"/>
      <w:r w:rsidRPr="0091102E">
        <w:t>); индивидуальные комплексы по развитию гибкости.</w:t>
      </w:r>
    </w:p>
    <w:p w14:paraId="7117AD82"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f5"/>
        </w:rPr>
        <w:t>Развитие координации:</w:t>
      </w:r>
      <w:r w:rsidRPr="0091102E">
        <w:t xml:space="preserve"> произвольное преодоление простых препятствий; передвижение с резко изменяющимся направлением и остановками в заданной позе; воспроизведение заданной игровой позы; игры на переключение внимания, на </w:t>
      </w:r>
      <w:r w:rsidRPr="0091102E">
        <w:lastRenderedPageBreak/>
        <w:t xml:space="preserve">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w:t>
      </w:r>
      <w:proofErr w:type="spellStart"/>
      <w:r w:rsidRPr="0091102E">
        <w:t>перелезание</w:t>
      </w:r>
      <w:proofErr w:type="spellEnd"/>
      <w:r w:rsidRPr="0091102E">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3468431F"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f5"/>
        </w:rPr>
        <w:t>Формирование осанки:</w:t>
      </w:r>
      <w:r w:rsidRPr="0091102E">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14:paraId="1EE3CF82" w14:textId="77777777" w:rsidR="00044C39" w:rsidRPr="0091102E" w:rsidRDefault="008A4F51" w:rsidP="006F2EF5">
      <w:pPr>
        <w:pStyle w:val="44"/>
        <w:shd w:val="clear" w:color="auto" w:fill="auto"/>
        <w:spacing w:before="0" w:line="480" w:lineRule="exact"/>
        <w:ind w:left="20" w:right="20" w:firstLine="780"/>
        <w:jc w:val="both"/>
      </w:pPr>
      <w:r w:rsidRPr="0091102E">
        <w:rPr>
          <w:rStyle w:val="afff5"/>
        </w:rPr>
        <w:t>Развитие силовых способностей:</w:t>
      </w:r>
      <w:r w:rsidRPr="0091102E">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w:t>
      </w:r>
    </w:p>
    <w:p w14:paraId="7D172843" w14:textId="77777777" w:rsidR="00044C39" w:rsidRPr="0091102E" w:rsidRDefault="008A4F51" w:rsidP="006F2EF5">
      <w:pPr>
        <w:pStyle w:val="121"/>
        <w:keepNext/>
        <w:keepLines/>
        <w:shd w:val="clear" w:color="auto" w:fill="auto"/>
        <w:ind w:left="20" w:right="20" w:firstLine="780"/>
        <w:jc w:val="both"/>
      </w:pPr>
      <w:bookmarkStart w:id="213" w:name="bookmark220"/>
      <w:r w:rsidRPr="0091102E">
        <w:t>Основное содержание учебных предметов отражено в рабочих программах по предметам</w:t>
      </w:r>
      <w:bookmarkEnd w:id="213"/>
      <w:r w:rsidR="003D7AAC" w:rsidRPr="0091102E">
        <w:rPr>
          <w:rStyle w:val="124"/>
        </w:rPr>
        <w:t>.</w:t>
      </w:r>
    </w:p>
    <w:p w14:paraId="7C708773" w14:textId="77777777" w:rsidR="00044C39" w:rsidRPr="0091102E" w:rsidRDefault="008A4F51" w:rsidP="006F2EF5">
      <w:pPr>
        <w:pStyle w:val="121"/>
        <w:keepNext/>
        <w:keepLines/>
        <w:shd w:val="clear" w:color="auto" w:fill="auto"/>
        <w:ind w:left="320"/>
        <w:jc w:val="both"/>
      </w:pPr>
      <w:bookmarkStart w:id="214" w:name="bookmark221"/>
      <w:r w:rsidRPr="0091102E">
        <w:t>2.2.11. Коррекционно-развивающая область и основные задачи реализации</w:t>
      </w:r>
      <w:bookmarkEnd w:id="214"/>
    </w:p>
    <w:p w14:paraId="04094363" w14:textId="77777777" w:rsidR="00044C39" w:rsidRPr="0091102E" w:rsidRDefault="008A4F51" w:rsidP="006F2EF5">
      <w:pPr>
        <w:pStyle w:val="121"/>
        <w:keepNext/>
        <w:keepLines/>
        <w:shd w:val="clear" w:color="auto" w:fill="auto"/>
        <w:ind w:left="4380"/>
        <w:jc w:val="both"/>
      </w:pPr>
      <w:bookmarkStart w:id="215" w:name="bookmark222"/>
      <w:r w:rsidRPr="0091102E">
        <w:t>содержания</w:t>
      </w:r>
      <w:bookmarkEnd w:id="215"/>
    </w:p>
    <w:p w14:paraId="726AE323" w14:textId="77777777" w:rsidR="00044C39" w:rsidRPr="0091102E" w:rsidRDefault="008A4F51" w:rsidP="006F2EF5">
      <w:pPr>
        <w:pStyle w:val="44"/>
        <w:shd w:val="clear" w:color="auto" w:fill="auto"/>
        <w:spacing w:before="0" w:line="480" w:lineRule="exact"/>
        <w:ind w:left="20" w:right="20" w:firstLine="780"/>
        <w:jc w:val="both"/>
      </w:pPr>
      <w:r w:rsidRPr="0091102E">
        <w:t>Коррекционно-развивающая область является обязательной частью внеурочной деятельности, поддерживающей процесс освоения содержания АО</w:t>
      </w:r>
      <w:r w:rsidR="003D7AAC" w:rsidRPr="0091102E">
        <w:t>О</w:t>
      </w:r>
      <w:r w:rsidRPr="0091102E">
        <w:t>П НОО.</w:t>
      </w:r>
    </w:p>
    <w:p w14:paraId="09989C12" w14:textId="77777777" w:rsidR="00044C39" w:rsidRPr="0091102E" w:rsidRDefault="008A4F51" w:rsidP="006F2EF5">
      <w:pPr>
        <w:pStyle w:val="44"/>
        <w:shd w:val="clear" w:color="auto" w:fill="auto"/>
        <w:spacing w:before="0" w:line="480" w:lineRule="exact"/>
        <w:ind w:left="20" w:right="20" w:firstLine="780"/>
        <w:jc w:val="both"/>
      </w:pPr>
      <w:r w:rsidRPr="0091102E">
        <w:t>Выбор коррекционно-развивающих занятий, их количественное соотношение, содержание самостоятельно определяется школой, исходя из психофизических особенностей и особых образовательных потребностей обучающихся с ЗПР на основе рекомендаций ПМПК обучающихся.</w:t>
      </w:r>
    </w:p>
    <w:p w14:paraId="3EA816D0" w14:textId="77777777" w:rsidR="00044C39" w:rsidRPr="0091102E" w:rsidRDefault="008A4F51" w:rsidP="006F2EF5">
      <w:pPr>
        <w:pStyle w:val="131"/>
        <w:keepNext/>
        <w:keepLines/>
        <w:shd w:val="clear" w:color="auto" w:fill="auto"/>
        <w:ind w:left="20" w:firstLine="780"/>
      </w:pPr>
      <w:bookmarkStart w:id="216" w:name="bookmark223"/>
      <w:r w:rsidRPr="0091102E">
        <w:rPr>
          <w:rStyle w:val="134"/>
        </w:rPr>
        <w:t>Коррекционно-развивающая работа направлена на:</w:t>
      </w:r>
      <w:bookmarkEnd w:id="216"/>
    </w:p>
    <w:p w14:paraId="517FECD9" w14:textId="77777777" w:rsidR="00044C39" w:rsidRPr="0091102E" w:rsidRDefault="003D7AAC" w:rsidP="006F2EF5">
      <w:pPr>
        <w:pStyle w:val="44"/>
        <w:shd w:val="clear" w:color="auto" w:fill="auto"/>
        <w:spacing w:before="0" w:line="480" w:lineRule="exact"/>
        <w:ind w:left="1280" w:right="20"/>
        <w:jc w:val="both"/>
      </w:pPr>
      <w:r w:rsidRPr="0091102E">
        <w:t>-</w:t>
      </w:r>
      <w:r w:rsidR="008A4F51" w:rsidRPr="0091102E">
        <w:t xml:space="preserve"> обеспечение развития эмоционально-личностной сферы и коррекцию ее недостатков;</w:t>
      </w:r>
    </w:p>
    <w:p w14:paraId="33AE1F05" w14:textId="77777777" w:rsidR="00044C39" w:rsidRPr="0091102E" w:rsidRDefault="003D7AAC" w:rsidP="006F2EF5">
      <w:pPr>
        <w:pStyle w:val="44"/>
        <w:shd w:val="clear" w:color="auto" w:fill="auto"/>
        <w:spacing w:before="0" w:line="480" w:lineRule="exact"/>
        <w:ind w:left="1280" w:right="20"/>
        <w:jc w:val="both"/>
      </w:pPr>
      <w:r w:rsidRPr="0091102E">
        <w:lastRenderedPageBreak/>
        <w:t>-</w:t>
      </w:r>
      <w:r w:rsidR="008A4F51" w:rsidRPr="0091102E">
        <w:t xml:space="preserve"> познавательной деятельности и целенаправленное формирование высших психических функций;</w:t>
      </w:r>
    </w:p>
    <w:p w14:paraId="39E8C2A8" w14:textId="77777777" w:rsidR="00044C39" w:rsidRPr="0091102E" w:rsidRDefault="003D7AAC" w:rsidP="006F2EF5">
      <w:pPr>
        <w:pStyle w:val="44"/>
        <w:shd w:val="clear" w:color="auto" w:fill="auto"/>
        <w:spacing w:before="0" w:line="480" w:lineRule="exact"/>
        <w:ind w:left="20" w:firstLine="780"/>
        <w:jc w:val="both"/>
      </w:pPr>
      <w:r w:rsidRPr="0091102E">
        <w:t>-</w:t>
      </w:r>
      <w:r w:rsidR="008A4F51" w:rsidRPr="0091102E">
        <w:t xml:space="preserve"> формирования произвольной регуляции деятельности и поведения;</w:t>
      </w:r>
    </w:p>
    <w:p w14:paraId="31807795" w14:textId="77777777" w:rsidR="00044C39" w:rsidRPr="0091102E" w:rsidRDefault="003D7AAC" w:rsidP="006F2EF5">
      <w:pPr>
        <w:pStyle w:val="44"/>
        <w:shd w:val="clear" w:color="auto" w:fill="auto"/>
        <w:spacing w:before="0" w:line="480" w:lineRule="exact"/>
        <w:ind w:left="1280" w:right="20"/>
        <w:jc w:val="both"/>
      </w:pPr>
      <w:r w:rsidRPr="0091102E">
        <w:t>-</w:t>
      </w:r>
      <w:r w:rsidR="008A4F51" w:rsidRPr="0091102E">
        <w:t xml:space="preserve">коррекцию нарушений </w:t>
      </w:r>
      <w:r w:rsidR="00A8168F">
        <w:t>устной и письменной речи, психо</w:t>
      </w:r>
      <w:r w:rsidR="008A4F51" w:rsidRPr="0091102E">
        <w:t>лого - педагогическую поддержку в освоении А</w:t>
      </w:r>
      <w:r w:rsidRPr="0091102E">
        <w:t>О</w:t>
      </w:r>
      <w:r w:rsidR="008A4F51" w:rsidRPr="0091102E">
        <w:t>ОП НОО обучающихся с ЗПР.</w:t>
      </w:r>
    </w:p>
    <w:p w14:paraId="28784CB9" w14:textId="77777777" w:rsidR="00044C39" w:rsidRPr="0091102E" w:rsidRDefault="008A4F51" w:rsidP="006F2EF5">
      <w:pPr>
        <w:pStyle w:val="121"/>
        <w:keepNext/>
        <w:keepLines/>
        <w:shd w:val="clear" w:color="auto" w:fill="auto"/>
        <w:ind w:left="20"/>
        <w:jc w:val="both"/>
      </w:pPr>
      <w:bookmarkStart w:id="217" w:name="bookmark224"/>
      <w:r w:rsidRPr="0091102E">
        <w:t>2.2.12. Содержание программ внеурочной деятельности на уровне начального</w:t>
      </w:r>
      <w:bookmarkEnd w:id="217"/>
    </w:p>
    <w:p w14:paraId="2A241486" w14:textId="77777777" w:rsidR="00044C39" w:rsidRPr="0091102E" w:rsidRDefault="008A4F51" w:rsidP="006F2EF5">
      <w:pPr>
        <w:pStyle w:val="121"/>
        <w:keepNext/>
        <w:keepLines/>
        <w:shd w:val="clear" w:color="auto" w:fill="auto"/>
        <w:ind w:left="3840"/>
        <w:jc w:val="both"/>
      </w:pPr>
      <w:bookmarkStart w:id="218" w:name="bookmark225"/>
      <w:r w:rsidRPr="0091102E">
        <w:t>общего образования</w:t>
      </w:r>
      <w:bookmarkEnd w:id="218"/>
    </w:p>
    <w:p w14:paraId="45341ED0" w14:textId="77777777" w:rsidR="00044C39" w:rsidRPr="0091102E" w:rsidRDefault="008A4F51" w:rsidP="006F2EF5">
      <w:pPr>
        <w:pStyle w:val="44"/>
        <w:shd w:val="clear" w:color="auto" w:fill="auto"/>
        <w:spacing w:before="0" w:line="480" w:lineRule="exact"/>
        <w:ind w:left="20" w:right="20" w:firstLine="700"/>
        <w:jc w:val="both"/>
      </w:pPr>
      <w:r w:rsidRPr="0091102E">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14:paraId="7B8EEBFF" w14:textId="77777777" w:rsidR="00044C39" w:rsidRPr="0091102E" w:rsidRDefault="008A4F51" w:rsidP="006F2EF5">
      <w:pPr>
        <w:pStyle w:val="44"/>
        <w:shd w:val="clear" w:color="auto" w:fill="auto"/>
        <w:spacing w:before="0" w:line="480" w:lineRule="exact"/>
        <w:ind w:left="20" w:right="20" w:firstLine="700"/>
        <w:jc w:val="both"/>
      </w:pPr>
      <w:r w:rsidRPr="0091102E">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w:t>
      </w:r>
      <w:r w:rsidR="003D7AAC" w:rsidRPr="0091102E">
        <w:t>О</w:t>
      </w:r>
      <w:r w:rsidRPr="0091102E">
        <w:t>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35009F0E" w14:textId="77777777" w:rsidR="00044C39" w:rsidRPr="0091102E" w:rsidRDefault="008A4F51" w:rsidP="006F2EF5">
      <w:pPr>
        <w:pStyle w:val="60"/>
        <w:shd w:val="clear" w:color="auto" w:fill="auto"/>
        <w:ind w:left="20" w:right="20"/>
      </w:pPr>
      <w:r w:rsidRPr="0091102E">
        <w:rPr>
          <w:rStyle w:val="6c"/>
        </w:rPr>
        <w:t>Сущность и основное назначение внеурочной деятельности заключается в обеспечении</w:t>
      </w:r>
      <w:r w:rsidRPr="0091102E">
        <w:rPr>
          <w:rStyle w:val="6d"/>
        </w:rPr>
        <w:t xml:space="preserve"> дополнительных условий для развития интересов, склонностей, способностей обучающихся с ЗПР, организации их свободного времени.</w:t>
      </w:r>
    </w:p>
    <w:p w14:paraId="73E2BB04" w14:textId="77777777" w:rsidR="00044C39" w:rsidRPr="0091102E" w:rsidRDefault="008A4F51" w:rsidP="006F2EF5">
      <w:pPr>
        <w:pStyle w:val="60"/>
        <w:shd w:val="clear" w:color="auto" w:fill="auto"/>
        <w:ind w:left="20"/>
      </w:pPr>
      <w:r w:rsidRPr="0091102E">
        <w:rPr>
          <w:rStyle w:val="6d"/>
        </w:rPr>
        <w:t>Внеурочная деятельность ориентирована на создание условий для:</w:t>
      </w:r>
    </w:p>
    <w:p w14:paraId="5C2D8DF9" w14:textId="77777777" w:rsidR="00044C39" w:rsidRPr="0091102E" w:rsidRDefault="008A4F51" w:rsidP="006F2EF5">
      <w:pPr>
        <w:pStyle w:val="44"/>
        <w:numPr>
          <w:ilvl w:val="0"/>
          <w:numId w:val="41"/>
        </w:numPr>
        <w:shd w:val="clear" w:color="auto" w:fill="auto"/>
        <w:tabs>
          <w:tab w:val="left" w:pos="1456"/>
        </w:tabs>
        <w:spacing w:before="0" w:line="480" w:lineRule="exact"/>
        <w:ind w:left="1460" w:right="20" w:hanging="340"/>
        <w:jc w:val="both"/>
      </w:pPr>
      <w:r w:rsidRPr="0091102E">
        <w:t>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w:t>
      </w:r>
    </w:p>
    <w:p w14:paraId="5AAC7DAB" w14:textId="77777777" w:rsidR="00044C39" w:rsidRPr="0091102E" w:rsidRDefault="008A4F51" w:rsidP="006F2EF5">
      <w:pPr>
        <w:pStyle w:val="44"/>
        <w:numPr>
          <w:ilvl w:val="0"/>
          <w:numId w:val="41"/>
        </w:numPr>
        <w:shd w:val="clear" w:color="auto" w:fill="auto"/>
        <w:tabs>
          <w:tab w:val="left" w:pos="1461"/>
        </w:tabs>
        <w:spacing w:before="0" w:line="480" w:lineRule="exact"/>
        <w:ind w:left="1460" w:right="20" w:hanging="340"/>
        <w:jc w:val="both"/>
      </w:pPr>
      <w:r w:rsidRPr="0091102E">
        <w:t>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14:paraId="265DFEC3" w14:textId="77777777" w:rsidR="00044C39" w:rsidRPr="0091102E" w:rsidRDefault="008A4F51" w:rsidP="006F2EF5">
      <w:pPr>
        <w:pStyle w:val="44"/>
        <w:shd w:val="clear" w:color="auto" w:fill="auto"/>
        <w:spacing w:before="0" w:line="480" w:lineRule="exact"/>
        <w:ind w:left="20" w:right="20" w:firstLine="700"/>
        <w:jc w:val="both"/>
      </w:pPr>
      <w:r w:rsidRPr="0091102E">
        <w:t>Внеурочная деятельность</w:t>
      </w:r>
      <w:r w:rsidRPr="0091102E">
        <w:rPr>
          <w:rStyle w:val="afff5"/>
        </w:rPr>
        <w:t xml:space="preserve"> способствует социальной интеграции обучающихся</w:t>
      </w:r>
      <w:r w:rsidRPr="0091102E">
        <w:t xml:space="preserve">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w:t>
      </w:r>
      <w:r w:rsidRPr="0091102E">
        <w:rPr>
          <w:rStyle w:val="afff5"/>
        </w:rPr>
        <w:t xml:space="preserve"> с учетом </w:t>
      </w:r>
      <w:r w:rsidRPr="0091102E">
        <w:rPr>
          <w:rStyle w:val="afff5"/>
        </w:rPr>
        <w:lastRenderedPageBreak/>
        <w:t>возможностей и интересов как обучающихся с задержкой психического развития, так и обычно развивающихся сверстников.</w:t>
      </w:r>
    </w:p>
    <w:p w14:paraId="7F03390E"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f5"/>
        </w:rPr>
        <w:t>Основными целями</w:t>
      </w:r>
      <w:r w:rsidRPr="0091102E">
        <w:t xml:space="preserve"> внеурочной деятельности являются</w:t>
      </w:r>
      <w:r w:rsidRPr="0091102E">
        <w:rPr>
          <w:rStyle w:val="afff5"/>
        </w:rPr>
        <w:t xml:space="preserve"> создание условий</w:t>
      </w:r>
      <w:r w:rsidRPr="0091102E">
        <w:t xml:space="preserve">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14:paraId="39B0D376" w14:textId="77777777" w:rsidR="00044C39" w:rsidRPr="0091102E" w:rsidRDefault="008A4F51" w:rsidP="006F2EF5">
      <w:pPr>
        <w:pStyle w:val="131"/>
        <w:keepNext/>
        <w:keepLines/>
        <w:shd w:val="clear" w:color="auto" w:fill="auto"/>
        <w:ind w:left="720" w:firstLine="0"/>
      </w:pPr>
      <w:bookmarkStart w:id="219" w:name="bookmark226"/>
      <w:r w:rsidRPr="0091102E">
        <w:rPr>
          <w:rStyle w:val="135"/>
        </w:rPr>
        <w:t>Основные задачи:</w:t>
      </w:r>
      <w:bookmarkEnd w:id="219"/>
    </w:p>
    <w:p w14:paraId="4FAD15A1" w14:textId="77777777" w:rsidR="00044C39" w:rsidRPr="0091102E" w:rsidRDefault="008A4F51" w:rsidP="006F2EF5">
      <w:pPr>
        <w:pStyle w:val="44"/>
        <w:numPr>
          <w:ilvl w:val="0"/>
          <w:numId w:val="41"/>
        </w:numPr>
        <w:shd w:val="clear" w:color="auto" w:fill="auto"/>
        <w:tabs>
          <w:tab w:val="left" w:pos="1421"/>
        </w:tabs>
        <w:spacing w:before="0" w:line="480" w:lineRule="exact"/>
        <w:ind w:left="1440" w:right="20" w:hanging="360"/>
        <w:jc w:val="both"/>
      </w:pPr>
      <w:r w:rsidRPr="0091102E">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14:paraId="3E23B16E" w14:textId="77777777" w:rsidR="00044C39" w:rsidRPr="0091102E" w:rsidRDefault="008A4F51" w:rsidP="006F2EF5">
      <w:pPr>
        <w:pStyle w:val="44"/>
        <w:numPr>
          <w:ilvl w:val="0"/>
          <w:numId w:val="41"/>
        </w:numPr>
        <w:shd w:val="clear" w:color="auto" w:fill="auto"/>
        <w:tabs>
          <w:tab w:val="left" w:pos="1421"/>
        </w:tabs>
        <w:spacing w:before="0" w:line="480" w:lineRule="exact"/>
        <w:ind w:left="1440" w:right="20" w:hanging="360"/>
        <w:jc w:val="both"/>
      </w:pPr>
      <w:r w:rsidRPr="0091102E">
        <w:t>развитие активности, самостоятельности и независимости в повседневной жизни;</w:t>
      </w:r>
    </w:p>
    <w:p w14:paraId="7A5AB108" w14:textId="77777777" w:rsidR="00044C39" w:rsidRPr="0091102E" w:rsidRDefault="008A4F51" w:rsidP="006F2EF5">
      <w:pPr>
        <w:pStyle w:val="44"/>
        <w:numPr>
          <w:ilvl w:val="0"/>
          <w:numId w:val="41"/>
        </w:numPr>
        <w:shd w:val="clear" w:color="auto" w:fill="auto"/>
        <w:tabs>
          <w:tab w:val="left" w:pos="1421"/>
        </w:tabs>
        <w:spacing w:before="0" w:line="480" w:lineRule="exact"/>
        <w:ind w:left="1440" w:right="20" w:hanging="360"/>
        <w:jc w:val="both"/>
      </w:pPr>
      <w:r w:rsidRPr="0091102E">
        <w:t>развитие возможных избирательных способностей и интересов обучающегося в разных видах деятельности;</w:t>
      </w:r>
    </w:p>
    <w:p w14:paraId="04468B94" w14:textId="77777777" w:rsidR="00044C39" w:rsidRPr="0091102E" w:rsidRDefault="008A4F51" w:rsidP="006F2EF5">
      <w:pPr>
        <w:pStyle w:val="44"/>
        <w:numPr>
          <w:ilvl w:val="0"/>
          <w:numId w:val="41"/>
        </w:numPr>
        <w:shd w:val="clear" w:color="auto" w:fill="auto"/>
        <w:tabs>
          <w:tab w:val="left" w:pos="1430"/>
        </w:tabs>
        <w:spacing w:before="0" w:line="480" w:lineRule="exact"/>
        <w:ind w:left="1440" w:right="20" w:hanging="360"/>
        <w:jc w:val="both"/>
      </w:pPr>
      <w:r w:rsidRPr="0091102E">
        <w:t>формирование основ нравственного самосознания личности, умения правильно оценивать окружающее и самих себя;</w:t>
      </w:r>
    </w:p>
    <w:p w14:paraId="2165500F" w14:textId="77777777" w:rsidR="00044C39" w:rsidRPr="0091102E" w:rsidRDefault="008A4F51" w:rsidP="006F2EF5">
      <w:pPr>
        <w:pStyle w:val="44"/>
        <w:numPr>
          <w:ilvl w:val="0"/>
          <w:numId w:val="41"/>
        </w:numPr>
        <w:shd w:val="clear" w:color="auto" w:fill="auto"/>
        <w:tabs>
          <w:tab w:val="left" w:pos="1430"/>
        </w:tabs>
        <w:spacing w:before="0" w:line="480" w:lineRule="exact"/>
        <w:ind w:left="1440" w:hanging="360"/>
        <w:jc w:val="both"/>
      </w:pPr>
      <w:r w:rsidRPr="0091102E">
        <w:t>формирование эстетических потребностей, ценностей и чувств;</w:t>
      </w:r>
    </w:p>
    <w:p w14:paraId="46BD1821" w14:textId="77777777" w:rsidR="00044C39" w:rsidRPr="0091102E" w:rsidRDefault="008A4F51" w:rsidP="006F2EF5">
      <w:pPr>
        <w:pStyle w:val="44"/>
        <w:numPr>
          <w:ilvl w:val="0"/>
          <w:numId w:val="41"/>
        </w:numPr>
        <w:shd w:val="clear" w:color="auto" w:fill="auto"/>
        <w:tabs>
          <w:tab w:val="left" w:pos="1421"/>
        </w:tabs>
        <w:spacing w:before="0" w:line="480" w:lineRule="exact"/>
        <w:ind w:left="1440" w:right="20" w:hanging="360"/>
        <w:jc w:val="both"/>
      </w:pPr>
      <w:r w:rsidRPr="0091102E">
        <w:t>развитие трудолюбия, способности к преодолению трудностей, целеустремлённости и настойчивости в достижении результата;</w:t>
      </w:r>
    </w:p>
    <w:p w14:paraId="5F538B2B" w14:textId="77777777" w:rsidR="00044C39" w:rsidRPr="0091102E" w:rsidRDefault="008A4F51" w:rsidP="006F2EF5">
      <w:pPr>
        <w:pStyle w:val="44"/>
        <w:numPr>
          <w:ilvl w:val="0"/>
          <w:numId w:val="41"/>
        </w:numPr>
        <w:shd w:val="clear" w:color="auto" w:fill="auto"/>
        <w:tabs>
          <w:tab w:val="left" w:pos="1421"/>
        </w:tabs>
        <w:spacing w:before="0" w:line="480" w:lineRule="exact"/>
        <w:ind w:left="1440" w:right="20" w:hanging="360"/>
        <w:jc w:val="both"/>
      </w:pPr>
      <w:r w:rsidRPr="0091102E">
        <w:t>расширение представлений обучающегося о мире и о себе, его социального опыта;</w:t>
      </w:r>
    </w:p>
    <w:p w14:paraId="230EE104" w14:textId="77777777" w:rsidR="00044C39" w:rsidRPr="0091102E" w:rsidRDefault="008A4F51" w:rsidP="006F2EF5">
      <w:pPr>
        <w:pStyle w:val="44"/>
        <w:numPr>
          <w:ilvl w:val="0"/>
          <w:numId w:val="41"/>
        </w:numPr>
        <w:shd w:val="clear" w:color="auto" w:fill="auto"/>
        <w:tabs>
          <w:tab w:val="left" w:pos="1430"/>
        </w:tabs>
        <w:spacing w:before="0" w:line="480" w:lineRule="exact"/>
        <w:ind w:left="1440" w:right="20" w:hanging="360"/>
        <w:jc w:val="both"/>
      </w:pPr>
      <w:r w:rsidRPr="0091102E">
        <w:t>формирование положительного отношения к базовым общественным ценностям;</w:t>
      </w:r>
    </w:p>
    <w:p w14:paraId="0CDB1B9E" w14:textId="77777777" w:rsidR="00044C39" w:rsidRPr="0091102E" w:rsidRDefault="008A4F51" w:rsidP="006F2EF5">
      <w:pPr>
        <w:pStyle w:val="44"/>
        <w:numPr>
          <w:ilvl w:val="0"/>
          <w:numId w:val="41"/>
        </w:numPr>
        <w:shd w:val="clear" w:color="auto" w:fill="auto"/>
        <w:tabs>
          <w:tab w:val="left" w:pos="1430"/>
        </w:tabs>
        <w:spacing w:before="0" w:line="480" w:lineRule="exact"/>
        <w:ind w:left="1440" w:hanging="360"/>
        <w:jc w:val="both"/>
      </w:pPr>
      <w:r w:rsidRPr="0091102E">
        <w:t>формирование умений, навыков социального общения людей;</w:t>
      </w:r>
    </w:p>
    <w:p w14:paraId="4CBF229D" w14:textId="77777777" w:rsidR="00044C39" w:rsidRPr="0091102E" w:rsidRDefault="008A4F51" w:rsidP="006F2EF5">
      <w:pPr>
        <w:pStyle w:val="44"/>
        <w:numPr>
          <w:ilvl w:val="0"/>
          <w:numId w:val="41"/>
        </w:numPr>
        <w:shd w:val="clear" w:color="auto" w:fill="auto"/>
        <w:tabs>
          <w:tab w:val="left" w:pos="1421"/>
        </w:tabs>
        <w:spacing w:before="0" w:line="480" w:lineRule="exact"/>
        <w:ind w:left="1440" w:right="20" w:hanging="360"/>
        <w:jc w:val="both"/>
      </w:pPr>
      <w:r w:rsidRPr="0091102E">
        <w:t>расширение круга общения, выход обучающегося за пределы семьи и школы;</w:t>
      </w:r>
    </w:p>
    <w:p w14:paraId="5B9FACF0" w14:textId="77777777" w:rsidR="00044C39" w:rsidRPr="0091102E" w:rsidRDefault="008A4F51" w:rsidP="006F2EF5">
      <w:pPr>
        <w:pStyle w:val="44"/>
        <w:numPr>
          <w:ilvl w:val="0"/>
          <w:numId w:val="41"/>
        </w:numPr>
        <w:shd w:val="clear" w:color="auto" w:fill="auto"/>
        <w:tabs>
          <w:tab w:val="left" w:pos="1421"/>
        </w:tabs>
        <w:spacing w:before="0" w:line="480" w:lineRule="exact"/>
        <w:ind w:left="1440" w:right="20" w:hanging="360"/>
        <w:jc w:val="both"/>
      </w:pPr>
      <w:r w:rsidRPr="0091102E">
        <w:t>развитие навыков осуществления сотрудничества с педагогами, сверстниками, родителями, старшими детьми в решении общих проблем;</w:t>
      </w:r>
    </w:p>
    <w:p w14:paraId="17BA4D1B" w14:textId="77777777" w:rsidR="00044C39" w:rsidRPr="0091102E" w:rsidRDefault="008A4F51" w:rsidP="006F2EF5">
      <w:pPr>
        <w:pStyle w:val="44"/>
        <w:numPr>
          <w:ilvl w:val="0"/>
          <w:numId w:val="41"/>
        </w:numPr>
        <w:shd w:val="clear" w:color="auto" w:fill="auto"/>
        <w:tabs>
          <w:tab w:val="left" w:pos="1416"/>
        </w:tabs>
        <w:spacing w:before="0" w:line="480" w:lineRule="exact"/>
        <w:ind w:left="1440" w:hanging="360"/>
        <w:jc w:val="both"/>
      </w:pPr>
      <w:r w:rsidRPr="0091102E">
        <w:t>укрепление доверия к другим людям;</w:t>
      </w:r>
    </w:p>
    <w:p w14:paraId="612CB715" w14:textId="77777777" w:rsidR="00044C39" w:rsidRPr="0091102E" w:rsidRDefault="008A4F51" w:rsidP="006F2EF5">
      <w:pPr>
        <w:pStyle w:val="44"/>
        <w:numPr>
          <w:ilvl w:val="0"/>
          <w:numId w:val="41"/>
        </w:numPr>
        <w:shd w:val="clear" w:color="auto" w:fill="auto"/>
        <w:tabs>
          <w:tab w:val="left" w:pos="1421"/>
        </w:tabs>
        <w:spacing w:before="0" w:line="480" w:lineRule="exact"/>
        <w:ind w:left="1440" w:right="20" w:hanging="360"/>
        <w:jc w:val="both"/>
      </w:pPr>
      <w:r w:rsidRPr="0091102E">
        <w:lastRenderedPageBreak/>
        <w:t>развитие доброжелательности и эмоциональной отзывчивости, понимания других людей и сопереживания им.</w:t>
      </w:r>
    </w:p>
    <w:p w14:paraId="0B789C44" w14:textId="77777777" w:rsidR="00044C39" w:rsidRPr="0091102E" w:rsidRDefault="008A4F51" w:rsidP="006F2EF5">
      <w:pPr>
        <w:pStyle w:val="121"/>
        <w:keepNext/>
        <w:keepLines/>
        <w:shd w:val="clear" w:color="auto" w:fill="auto"/>
        <w:ind w:left="1440" w:hanging="360"/>
        <w:jc w:val="both"/>
      </w:pPr>
      <w:bookmarkStart w:id="220" w:name="bookmark227"/>
      <w:r w:rsidRPr="0091102E">
        <w:t>2.3. ПРОГРАММА ДУХОВНО-НРАВСТВЕННОГО РАЗВИТИЯ,</w:t>
      </w:r>
      <w:bookmarkEnd w:id="220"/>
    </w:p>
    <w:p w14:paraId="2D0F84F1" w14:textId="77777777" w:rsidR="00044C39" w:rsidRPr="0091102E" w:rsidRDefault="008A4F51" w:rsidP="006F2EF5">
      <w:pPr>
        <w:pStyle w:val="44"/>
        <w:shd w:val="clear" w:color="auto" w:fill="auto"/>
        <w:spacing w:before="0" w:line="480" w:lineRule="exact"/>
        <w:ind w:right="20" w:firstLine="1080"/>
        <w:jc w:val="both"/>
      </w:pPr>
      <w:r w:rsidRPr="0091102E">
        <w:rPr>
          <w:rStyle w:val="ab"/>
        </w:rPr>
        <w:t xml:space="preserve">ВОСПИТАНИЯ ОБУЧАЮЩИХСЯ С ЗПР ПРИ ПОЛУЧЕНИИ НАЧАЛЬНОГО ОБЩЕГО ОБРАЗОВАНИЯ </w:t>
      </w:r>
      <w:r w:rsidRPr="0091102E">
        <w:t>Программа духовно-нравственного развития призвана направлять образовательную деятельность на воспитание обучающихся с ЗПР в духе любви к</w:t>
      </w:r>
    </w:p>
    <w:p w14:paraId="476BD9C8" w14:textId="77777777" w:rsidR="00044C39" w:rsidRPr="0091102E" w:rsidRDefault="008A4F51" w:rsidP="006F2EF5">
      <w:pPr>
        <w:pStyle w:val="44"/>
        <w:shd w:val="clear" w:color="auto" w:fill="auto"/>
        <w:spacing w:before="0" w:line="480" w:lineRule="exact"/>
        <w:ind w:left="20" w:right="20" w:firstLine="0"/>
        <w:jc w:val="both"/>
      </w:pPr>
      <w:r w:rsidRPr="0091102E">
        <w:t>Родине, уважения к культурно-историческому наследию своего народа и своей страны, на формирование основ социально ответственного поведения.</w:t>
      </w:r>
    </w:p>
    <w:p w14:paraId="0F8EAB65" w14:textId="77777777" w:rsidR="00044C39" w:rsidRPr="0091102E" w:rsidRDefault="008A4F51" w:rsidP="006F2EF5">
      <w:pPr>
        <w:pStyle w:val="44"/>
        <w:shd w:val="clear" w:color="auto" w:fill="auto"/>
        <w:spacing w:before="0" w:line="480" w:lineRule="exact"/>
        <w:ind w:left="20" w:right="20" w:firstLine="720"/>
        <w:jc w:val="both"/>
      </w:pPr>
      <w:r w:rsidRPr="0091102E">
        <w:t>Программа должна предусматривать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6F51FE15" w14:textId="77777777" w:rsidR="00044C39" w:rsidRPr="0091102E" w:rsidRDefault="008A4F51" w:rsidP="006F2EF5">
      <w:pPr>
        <w:pStyle w:val="44"/>
        <w:shd w:val="clear" w:color="auto" w:fill="auto"/>
        <w:spacing w:before="0" w:line="480" w:lineRule="exact"/>
        <w:ind w:left="20" w:right="20" w:firstLine="720"/>
        <w:jc w:val="both"/>
      </w:pPr>
      <w:r w:rsidRPr="0091102E">
        <w:t>В основу программы положены ключевые воспитательные задачи, базовые национальные ценности российского общества и общечеловеческие ценности.</w:t>
      </w:r>
    </w:p>
    <w:p w14:paraId="378D54E7" w14:textId="77777777" w:rsidR="00044C39" w:rsidRPr="0091102E" w:rsidRDefault="008A4F51" w:rsidP="006F2EF5">
      <w:pPr>
        <w:pStyle w:val="44"/>
        <w:shd w:val="clear" w:color="auto" w:fill="auto"/>
        <w:spacing w:before="0" w:line="480" w:lineRule="exact"/>
        <w:ind w:left="20" w:right="20" w:firstLine="720"/>
        <w:jc w:val="both"/>
      </w:pPr>
      <w:r w:rsidRPr="0091102E">
        <w:rPr>
          <w:rStyle w:val="afff5"/>
        </w:rPr>
        <w:t xml:space="preserve">Целью духовно-нравственного развития и воспитания обучающихся с ЗПР </w:t>
      </w:r>
      <w:r w:rsidRPr="0091102E">
        <w:t>на уровне начального общего образования является</w:t>
      </w:r>
      <w:r w:rsidRPr="0091102E">
        <w:rPr>
          <w:rStyle w:val="afff5"/>
        </w:rPr>
        <w:t xml:space="preserve"> социально-педагогическая поддержка</w:t>
      </w:r>
      <w:r w:rsidRPr="0091102E">
        <w:t xml:space="preserve">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43FF03B3" w14:textId="77777777" w:rsidR="00044C39" w:rsidRPr="0091102E" w:rsidRDefault="008A4F51" w:rsidP="006F2EF5">
      <w:pPr>
        <w:pStyle w:val="121"/>
        <w:keepNext/>
        <w:keepLines/>
        <w:shd w:val="clear" w:color="auto" w:fill="auto"/>
        <w:ind w:left="20" w:firstLine="720"/>
        <w:jc w:val="both"/>
      </w:pPr>
      <w:bookmarkStart w:id="221" w:name="bookmark228"/>
      <w:r w:rsidRPr="0091102E">
        <w:t>Задачи духовно-нравственного развития обучающихся с ЗПР:</w:t>
      </w:r>
      <w:bookmarkEnd w:id="221"/>
    </w:p>
    <w:p w14:paraId="293DC571" w14:textId="77777777" w:rsidR="00044C39" w:rsidRPr="0091102E" w:rsidRDefault="008A4F51" w:rsidP="006F2EF5">
      <w:pPr>
        <w:pStyle w:val="131"/>
        <w:keepNext/>
        <w:keepLines/>
        <w:shd w:val="clear" w:color="auto" w:fill="auto"/>
        <w:ind w:left="20" w:firstLine="720"/>
      </w:pPr>
      <w:bookmarkStart w:id="222" w:name="bookmark229"/>
      <w:r w:rsidRPr="0091102E">
        <w:rPr>
          <w:rStyle w:val="136"/>
        </w:rPr>
        <w:t>в области формирования личностной культуры:</w:t>
      </w:r>
      <w:bookmarkEnd w:id="222"/>
    </w:p>
    <w:p w14:paraId="41CC4A9B" w14:textId="77777777" w:rsidR="00044C39" w:rsidRPr="0091102E" w:rsidRDefault="008A4F51" w:rsidP="006F2EF5">
      <w:pPr>
        <w:pStyle w:val="44"/>
        <w:numPr>
          <w:ilvl w:val="0"/>
          <w:numId w:val="42"/>
        </w:numPr>
        <w:shd w:val="clear" w:color="auto" w:fill="auto"/>
        <w:tabs>
          <w:tab w:val="left" w:pos="1110"/>
        </w:tabs>
        <w:spacing w:before="0" w:line="480" w:lineRule="exact"/>
        <w:ind w:left="20" w:right="20" w:firstLine="720"/>
        <w:jc w:val="both"/>
      </w:pPr>
      <w:r w:rsidRPr="0091102E">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14:paraId="5556EBE2" w14:textId="77777777" w:rsidR="00044C39" w:rsidRPr="0091102E" w:rsidRDefault="008A4F51" w:rsidP="006F2EF5">
      <w:pPr>
        <w:pStyle w:val="44"/>
        <w:numPr>
          <w:ilvl w:val="0"/>
          <w:numId w:val="42"/>
        </w:numPr>
        <w:shd w:val="clear" w:color="auto" w:fill="auto"/>
        <w:tabs>
          <w:tab w:val="left" w:pos="1110"/>
        </w:tabs>
        <w:spacing w:before="0" w:line="480" w:lineRule="exact"/>
        <w:ind w:left="20" w:right="20" w:firstLine="720"/>
        <w:jc w:val="both"/>
      </w:pPr>
      <w:r w:rsidRPr="0091102E">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02A41333" w14:textId="77777777" w:rsidR="00044C39" w:rsidRPr="0091102E" w:rsidRDefault="008A4F51" w:rsidP="006F2EF5">
      <w:pPr>
        <w:pStyle w:val="44"/>
        <w:numPr>
          <w:ilvl w:val="0"/>
          <w:numId w:val="42"/>
        </w:numPr>
        <w:shd w:val="clear" w:color="auto" w:fill="auto"/>
        <w:tabs>
          <w:tab w:val="left" w:pos="1110"/>
        </w:tabs>
        <w:spacing w:before="0" w:line="480" w:lineRule="exact"/>
        <w:ind w:left="20" w:right="20" w:firstLine="720"/>
        <w:jc w:val="both"/>
      </w:pPr>
      <w:r w:rsidRPr="0091102E">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6B8133B0" w14:textId="77777777" w:rsidR="00044C39" w:rsidRPr="0091102E" w:rsidRDefault="008A4F51" w:rsidP="006F2EF5">
      <w:pPr>
        <w:pStyle w:val="44"/>
        <w:numPr>
          <w:ilvl w:val="0"/>
          <w:numId w:val="42"/>
        </w:numPr>
        <w:shd w:val="clear" w:color="auto" w:fill="auto"/>
        <w:tabs>
          <w:tab w:val="left" w:pos="1100"/>
        </w:tabs>
        <w:spacing w:before="0" w:line="480" w:lineRule="exact"/>
        <w:ind w:left="20" w:firstLine="720"/>
        <w:jc w:val="both"/>
      </w:pPr>
      <w:r w:rsidRPr="0091102E">
        <w:t>формирование в сознании школьников нравственного смысла учения;</w:t>
      </w:r>
    </w:p>
    <w:p w14:paraId="56A8CE91" w14:textId="77777777" w:rsidR="00044C39" w:rsidRPr="0091102E" w:rsidRDefault="008A4F51" w:rsidP="006F2EF5">
      <w:pPr>
        <w:pStyle w:val="44"/>
        <w:numPr>
          <w:ilvl w:val="0"/>
          <w:numId w:val="42"/>
        </w:numPr>
        <w:shd w:val="clear" w:color="auto" w:fill="auto"/>
        <w:tabs>
          <w:tab w:val="left" w:pos="1119"/>
        </w:tabs>
        <w:spacing w:before="0" w:line="480" w:lineRule="exact"/>
        <w:ind w:left="20" w:right="20" w:firstLine="720"/>
        <w:jc w:val="both"/>
      </w:pPr>
      <w:r w:rsidRPr="0091102E">
        <w:lastRenderedPageBreak/>
        <w:t xml:space="preserve">формирование основ морали — осознанной обучающимся необходимости определённого поведения, обусловленного принятыми </w:t>
      </w:r>
      <w:proofErr w:type="gramStart"/>
      <w:r w:rsidRPr="0091102E">
        <w:t>в представлениями</w:t>
      </w:r>
      <w:proofErr w:type="gramEnd"/>
      <w:r w:rsidRPr="0091102E">
        <w:t xml:space="preserve"> о добре и зле, должном и недопустимом;</w:t>
      </w:r>
    </w:p>
    <w:p w14:paraId="2509632C" w14:textId="77777777" w:rsidR="00044C39" w:rsidRPr="0091102E" w:rsidRDefault="008A4F51" w:rsidP="006F2EF5">
      <w:pPr>
        <w:pStyle w:val="44"/>
        <w:numPr>
          <w:ilvl w:val="0"/>
          <w:numId w:val="42"/>
        </w:numPr>
        <w:shd w:val="clear" w:color="auto" w:fill="auto"/>
        <w:tabs>
          <w:tab w:val="left" w:pos="1114"/>
        </w:tabs>
        <w:spacing w:before="0" w:line="480" w:lineRule="exact"/>
        <w:ind w:left="20" w:right="20" w:firstLine="720"/>
        <w:jc w:val="both"/>
      </w:pPr>
      <w:r w:rsidRPr="0091102E">
        <w:t>формирование представлений о базовых национальных, этнических и духовных традициях;</w:t>
      </w:r>
    </w:p>
    <w:p w14:paraId="742E684C" w14:textId="77777777" w:rsidR="00044C39" w:rsidRPr="0091102E" w:rsidRDefault="008A4F51" w:rsidP="006F2EF5">
      <w:pPr>
        <w:pStyle w:val="44"/>
        <w:numPr>
          <w:ilvl w:val="0"/>
          <w:numId w:val="42"/>
        </w:numPr>
        <w:shd w:val="clear" w:color="auto" w:fill="auto"/>
        <w:tabs>
          <w:tab w:val="left" w:pos="1100"/>
        </w:tabs>
        <w:spacing w:before="0" w:line="480" w:lineRule="exact"/>
        <w:ind w:left="20" w:firstLine="720"/>
        <w:jc w:val="both"/>
      </w:pPr>
      <w:r w:rsidRPr="0091102E">
        <w:t>формирование эстетических потребностей, ценностей и чувств;</w:t>
      </w:r>
    </w:p>
    <w:p w14:paraId="3364193B" w14:textId="77777777" w:rsidR="00044C39" w:rsidRPr="0091102E" w:rsidRDefault="008A4F51" w:rsidP="006F2EF5">
      <w:pPr>
        <w:pStyle w:val="44"/>
        <w:numPr>
          <w:ilvl w:val="0"/>
          <w:numId w:val="42"/>
        </w:numPr>
        <w:shd w:val="clear" w:color="auto" w:fill="auto"/>
        <w:tabs>
          <w:tab w:val="left" w:pos="1110"/>
        </w:tabs>
        <w:spacing w:before="0" w:line="480" w:lineRule="exact"/>
        <w:ind w:left="20" w:right="20" w:firstLine="720"/>
        <w:jc w:val="both"/>
      </w:pPr>
      <w:r w:rsidRPr="0091102E">
        <w:t>формирование критичности к собственным намерениям, мыслям и поступкам;</w:t>
      </w:r>
    </w:p>
    <w:p w14:paraId="2228BC62" w14:textId="77777777" w:rsidR="00044C39" w:rsidRPr="0091102E" w:rsidRDefault="008A4F51" w:rsidP="006F2EF5">
      <w:pPr>
        <w:pStyle w:val="44"/>
        <w:numPr>
          <w:ilvl w:val="0"/>
          <w:numId w:val="42"/>
        </w:numPr>
        <w:shd w:val="clear" w:color="auto" w:fill="auto"/>
        <w:tabs>
          <w:tab w:val="left" w:pos="1110"/>
        </w:tabs>
        <w:spacing w:before="0" w:line="480" w:lineRule="exact"/>
        <w:ind w:left="20" w:right="20" w:firstLine="720"/>
        <w:jc w:val="both"/>
      </w:pPr>
      <w:r w:rsidRPr="0091102E">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0FCFCE2D" w14:textId="77777777" w:rsidR="00044C39" w:rsidRPr="0091102E" w:rsidRDefault="008A4F51" w:rsidP="006F2EF5">
      <w:pPr>
        <w:pStyle w:val="44"/>
        <w:numPr>
          <w:ilvl w:val="0"/>
          <w:numId w:val="42"/>
        </w:numPr>
        <w:shd w:val="clear" w:color="auto" w:fill="auto"/>
        <w:tabs>
          <w:tab w:val="left" w:pos="1100"/>
        </w:tabs>
        <w:spacing w:before="0" w:line="480" w:lineRule="exact"/>
        <w:ind w:left="20" w:right="20" w:firstLine="720"/>
        <w:jc w:val="both"/>
      </w:pPr>
      <w:r w:rsidRPr="0091102E">
        <w:t>развитие трудолюбия, способности к преодолению трудностей, настойчивости в достижении результата.</w:t>
      </w:r>
    </w:p>
    <w:p w14:paraId="32254E45" w14:textId="77777777" w:rsidR="00044C39" w:rsidRPr="0091102E" w:rsidRDefault="008A4F51" w:rsidP="006F2EF5">
      <w:pPr>
        <w:pStyle w:val="121"/>
        <w:keepNext/>
        <w:keepLines/>
        <w:shd w:val="clear" w:color="auto" w:fill="auto"/>
        <w:ind w:left="20" w:firstLine="720"/>
        <w:jc w:val="both"/>
      </w:pPr>
      <w:bookmarkStart w:id="223" w:name="bookmark230"/>
      <w:r w:rsidRPr="0091102E">
        <w:t>в области формирования социальной культуры:</w:t>
      </w:r>
      <w:bookmarkEnd w:id="223"/>
    </w:p>
    <w:p w14:paraId="5C387033" w14:textId="77777777" w:rsidR="00044C39" w:rsidRPr="0091102E" w:rsidRDefault="008A4F51" w:rsidP="006F2EF5">
      <w:pPr>
        <w:pStyle w:val="44"/>
        <w:numPr>
          <w:ilvl w:val="0"/>
          <w:numId w:val="42"/>
        </w:numPr>
        <w:shd w:val="clear" w:color="auto" w:fill="auto"/>
        <w:tabs>
          <w:tab w:val="left" w:pos="1114"/>
        </w:tabs>
        <w:spacing w:before="0" w:line="480" w:lineRule="exact"/>
        <w:ind w:left="20" w:right="20" w:firstLine="720"/>
        <w:jc w:val="both"/>
      </w:pPr>
      <w:r w:rsidRPr="0091102E">
        <w:t>формирование основ российской гражданской идентичности -усвоенного, осознанного и принимаемого самим обучающимся образа себя как гражданина России;</w:t>
      </w:r>
    </w:p>
    <w:p w14:paraId="7C354B23" w14:textId="77777777" w:rsidR="00044C39" w:rsidRPr="0091102E" w:rsidRDefault="008A4F51" w:rsidP="006F2EF5">
      <w:pPr>
        <w:pStyle w:val="44"/>
        <w:numPr>
          <w:ilvl w:val="0"/>
          <w:numId w:val="42"/>
        </w:numPr>
        <w:shd w:val="clear" w:color="auto" w:fill="auto"/>
        <w:tabs>
          <w:tab w:val="left" w:pos="1110"/>
        </w:tabs>
        <w:spacing w:before="0" w:line="480" w:lineRule="exact"/>
        <w:ind w:left="20" w:right="20" w:firstLine="720"/>
        <w:jc w:val="both"/>
      </w:pPr>
      <w:r w:rsidRPr="0091102E">
        <w:t>пробуждение чувства патриотизма и веры в Россию, свой народ, чувства личной ответственности за свои дела и поступки, за Отечество;</w:t>
      </w:r>
    </w:p>
    <w:p w14:paraId="23906C29" w14:textId="77777777" w:rsidR="00044C39" w:rsidRPr="0091102E" w:rsidRDefault="008A4F51" w:rsidP="006F2EF5">
      <w:pPr>
        <w:pStyle w:val="44"/>
        <w:numPr>
          <w:ilvl w:val="0"/>
          <w:numId w:val="42"/>
        </w:numPr>
        <w:shd w:val="clear" w:color="auto" w:fill="auto"/>
        <w:tabs>
          <w:tab w:val="left" w:pos="1105"/>
        </w:tabs>
        <w:spacing w:before="0" w:line="480" w:lineRule="exact"/>
        <w:ind w:left="20" w:right="20" w:firstLine="720"/>
        <w:jc w:val="both"/>
      </w:pPr>
      <w:r w:rsidRPr="0091102E">
        <w:t>воспитание положительного отношения к своему национальному языку и культуре;</w:t>
      </w:r>
    </w:p>
    <w:p w14:paraId="769230D7" w14:textId="77777777" w:rsidR="00044C39" w:rsidRPr="0091102E" w:rsidRDefault="008A4F51" w:rsidP="006F2EF5">
      <w:pPr>
        <w:pStyle w:val="44"/>
        <w:numPr>
          <w:ilvl w:val="0"/>
          <w:numId w:val="42"/>
        </w:numPr>
        <w:shd w:val="clear" w:color="auto" w:fill="auto"/>
        <w:tabs>
          <w:tab w:val="left" w:pos="1100"/>
        </w:tabs>
        <w:spacing w:before="0" w:line="480" w:lineRule="exact"/>
        <w:ind w:left="20" w:firstLine="720"/>
        <w:jc w:val="both"/>
      </w:pPr>
      <w:r w:rsidRPr="0091102E">
        <w:t>формирование патриотизма и чувства причастности к коллективным делам;</w:t>
      </w:r>
    </w:p>
    <w:p w14:paraId="6168A10A" w14:textId="77777777" w:rsidR="00044C39" w:rsidRPr="0091102E" w:rsidRDefault="008A4F51" w:rsidP="006F2EF5">
      <w:pPr>
        <w:pStyle w:val="44"/>
        <w:numPr>
          <w:ilvl w:val="0"/>
          <w:numId w:val="42"/>
        </w:numPr>
        <w:shd w:val="clear" w:color="auto" w:fill="auto"/>
        <w:tabs>
          <w:tab w:val="left" w:pos="1095"/>
        </w:tabs>
        <w:spacing w:before="0" w:line="480" w:lineRule="exact"/>
        <w:ind w:left="20" w:right="20" w:firstLine="720"/>
        <w:jc w:val="both"/>
      </w:pPr>
      <w:r w:rsidRPr="0091102E">
        <w:t>развитие навыков осуществления сотрудничества с педагогами, сверстниками, родителями, старшими детьми в решении общих проблем;</w:t>
      </w:r>
    </w:p>
    <w:p w14:paraId="05F6DD12" w14:textId="77777777" w:rsidR="00044C39" w:rsidRPr="0091102E" w:rsidRDefault="008A4F51" w:rsidP="006F2EF5">
      <w:pPr>
        <w:pStyle w:val="44"/>
        <w:numPr>
          <w:ilvl w:val="0"/>
          <w:numId w:val="42"/>
        </w:numPr>
        <w:shd w:val="clear" w:color="auto" w:fill="auto"/>
        <w:tabs>
          <w:tab w:val="left" w:pos="1086"/>
        </w:tabs>
        <w:spacing w:before="0" w:line="480" w:lineRule="exact"/>
        <w:ind w:left="20" w:firstLine="720"/>
        <w:jc w:val="both"/>
      </w:pPr>
      <w:r w:rsidRPr="0091102E">
        <w:t>укрепление доверия к другим людям;</w:t>
      </w:r>
    </w:p>
    <w:p w14:paraId="6A8BA63F" w14:textId="77777777" w:rsidR="00044C39" w:rsidRPr="0091102E" w:rsidRDefault="008A4F51" w:rsidP="006F2EF5">
      <w:pPr>
        <w:pStyle w:val="44"/>
        <w:numPr>
          <w:ilvl w:val="0"/>
          <w:numId w:val="42"/>
        </w:numPr>
        <w:shd w:val="clear" w:color="auto" w:fill="auto"/>
        <w:tabs>
          <w:tab w:val="left" w:pos="1105"/>
        </w:tabs>
        <w:spacing w:before="0" w:line="480" w:lineRule="exact"/>
        <w:ind w:left="20" w:right="20" w:firstLine="720"/>
        <w:jc w:val="both"/>
      </w:pPr>
      <w:r w:rsidRPr="0091102E">
        <w:t>развитие доброжелательности и эмоциональной отзывчивости, понимания других людей и сопереживания им;</w:t>
      </w:r>
    </w:p>
    <w:p w14:paraId="0A75AD42" w14:textId="77777777" w:rsidR="00044C39" w:rsidRPr="0091102E" w:rsidRDefault="008A4F51" w:rsidP="006F2EF5">
      <w:pPr>
        <w:pStyle w:val="44"/>
        <w:numPr>
          <w:ilvl w:val="0"/>
          <w:numId w:val="42"/>
        </w:numPr>
        <w:shd w:val="clear" w:color="auto" w:fill="auto"/>
        <w:tabs>
          <w:tab w:val="left" w:pos="1114"/>
        </w:tabs>
        <w:spacing w:before="0" w:line="480" w:lineRule="exact"/>
        <w:ind w:left="20" w:right="20" w:firstLine="720"/>
        <w:jc w:val="both"/>
      </w:pPr>
      <w:r w:rsidRPr="0091102E">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5F8485CE" w14:textId="77777777" w:rsidR="00044C39" w:rsidRPr="0091102E" w:rsidRDefault="008A4F51" w:rsidP="006F2EF5">
      <w:pPr>
        <w:pStyle w:val="44"/>
        <w:numPr>
          <w:ilvl w:val="0"/>
          <w:numId w:val="42"/>
        </w:numPr>
        <w:shd w:val="clear" w:color="auto" w:fill="auto"/>
        <w:tabs>
          <w:tab w:val="left" w:pos="1114"/>
        </w:tabs>
        <w:spacing w:before="0" w:line="480" w:lineRule="exact"/>
        <w:ind w:left="20" w:right="20" w:firstLine="720"/>
        <w:jc w:val="both"/>
      </w:pPr>
      <w:r w:rsidRPr="0091102E">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14:paraId="7A0E1EF4" w14:textId="77777777" w:rsidR="00044C39" w:rsidRPr="0091102E" w:rsidRDefault="008A4F51" w:rsidP="006F2EF5">
      <w:pPr>
        <w:pStyle w:val="131"/>
        <w:keepNext/>
        <w:keepLines/>
        <w:shd w:val="clear" w:color="auto" w:fill="auto"/>
        <w:ind w:left="20" w:firstLine="720"/>
      </w:pPr>
      <w:bookmarkStart w:id="224" w:name="bookmark231"/>
      <w:r w:rsidRPr="0091102E">
        <w:rPr>
          <w:rStyle w:val="137"/>
        </w:rPr>
        <w:t>В области формирования семейной культуры:</w:t>
      </w:r>
      <w:bookmarkEnd w:id="224"/>
    </w:p>
    <w:p w14:paraId="0AC65ECB" w14:textId="77777777" w:rsidR="00044C39" w:rsidRPr="0091102E" w:rsidRDefault="008A4F51" w:rsidP="006F2EF5">
      <w:pPr>
        <w:pStyle w:val="44"/>
        <w:numPr>
          <w:ilvl w:val="0"/>
          <w:numId w:val="42"/>
        </w:numPr>
        <w:shd w:val="clear" w:color="auto" w:fill="auto"/>
        <w:tabs>
          <w:tab w:val="left" w:pos="1105"/>
        </w:tabs>
        <w:spacing w:before="0" w:line="480" w:lineRule="exact"/>
        <w:ind w:left="40" w:firstLine="700"/>
        <w:jc w:val="both"/>
      </w:pPr>
      <w:r w:rsidRPr="0091102E">
        <w:t>формирование отношения к семье как основе российского общества;</w:t>
      </w:r>
    </w:p>
    <w:p w14:paraId="772F57CD" w14:textId="77777777" w:rsidR="00044C39" w:rsidRPr="0091102E" w:rsidRDefault="008A4F51" w:rsidP="006F2EF5">
      <w:pPr>
        <w:pStyle w:val="44"/>
        <w:numPr>
          <w:ilvl w:val="0"/>
          <w:numId w:val="42"/>
        </w:numPr>
        <w:shd w:val="clear" w:color="auto" w:fill="auto"/>
        <w:tabs>
          <w:tab w:val="left" w:pos="1125"/>
        </w:tabs>
        <w:spacing w:before="0" w:line="480" w:lineRule="exact"/>
        <w:ind w:left="40" w:right="20" w:firstLine="700"/>
        <w:jc w:val="both"/>
      </w:pPr>
      <w:r w:rsidRPr="0091102E">
        <w:lastRenderedPageBreak/>
        <w:t>формирование у обучающихся уважительного отношения к родителям, осознанного, заботливого отношения к старшим и младшим;</w:t>
      </w:r>
    </w:p>
    <w:p w14:paraId="6E484D4E" w14:textId="77777777" w:rsidR="00044C39" w:rsidRPr="0091102E" w:rsidRDefault="008A4F51" w:rsidP="006F2EF5">
      <w:pPr>
        <w:pStyle w:val="44"/>
        <w:numPr>
          <w:ilvl w:val="0"/>
          <w:numId w:val="42"/>
        </w:numPr>
        <w:shd w:val="clear" w:color="auto" w:fill="auto"/>
        <w:tabs>
          <w:tab w:val="left" w:pos="1130"/>
        </w:tabs>
        <w:spacing w:before="0" w:line="480" w:lineRule="exact"/>
        <w:ind w:left="40" w:right="20" w:firstLine="700"/>
        <w:jc w:val="both"/>
      </w:pPr>
      <w:r w:rsidRPr="0091102E">
        <w:t>формирование представления о семейных ценностях, гендерных семейных ролях и уважения к ним;</w:t>
      </w:r>
    </w:p>
    <w:p w14:paraId="66CA90A9" w14:textId="77777777" w:rsidR="00044C39" w:rsidRPr="0091102E" w:rsidRDefault="008A4F51" w:rsidP="006F2EF5">
      <w:pPr>
        <w:pStyle w:val="44"/>
        <w:numPr>
          <w:ilvl w:val="0"/>
          <w:numId w:val="42"/>
        </w:numPr>
        <w:shd w:val="clear" w:color="auto" w:fill="auto"/>
        <w:tabs>
          <w:tab w:val="left" w:pos="1115"/>
        </w:tabs>
        <w:spacing w:before="0" w:line="480" w:lineRule="exact"/>
        <w:ind w:left="40" w:right="20" w:firstLine="700"/>
        <w:jc w:val="both"/>
      </w:pPr>
      <w:r w:rsidRPr="0091102E">
        <w:t>знакомство обучающихся с культурно-историческими и этническими традициями российской семьи.</w:t>
      </w:r>
    </w:p>
    <w:p w14:paraId="041C8FD2" w14:textId="77777777" w:rsidR="00044C39" w:rsidRPr="0091102E" w:rsidRDefault="008A4F51" w:rsidP="006F2EF5">
      <w:pPr>
        <w:pStyle w:val="60"/>
        <w:shd w:val="clear" w:color="auto" w:fill="auto"/>
        <w:ind w:left="40"/>
      </w:pPr>
      <w:r w:rsidRPr="0091102E">
        <w:rPr>
          <w:rStyle w:val="6e"/>
        </w:rPr>
        <w:t>Программа обеспечивает:</w:t>
      </w:r>
    </w:p>
    <w:p w14:paraId="56C61865" w14:textId="77777777" w:rsidR="00044C39" w:rsidRPr="0091102E" w:rsidRDefault="008A4F51" w:rsidP="006F2EF5">
      <w:pPr>
        <w:pStyle w:val="44"/>
        <w:numPr>
          <w:ilvl w:val="0"/>
          <w:numId w:val="42"/>
        </w:numPr>
        <w:shd w:val="clear" w:color="auto" w:fill="auto"/>
        <w:tabs>
          <w:tab w:val="left" w:pos="1125"/>
        </w:tabs>
        <w:spacing w:before="0" w:line="480" w:lineRule="exact"/>
        <w:ind w:left="40" w:right="20" w:firstLine="700"/>
        <w:jc w:val="both"/>
      </w:pPr>
      <w:r w:rsidRPr="0091102E">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14:paraId="08A2C1DF" w14:textId="77777777" w:rsidR="00044C39" w:rsidRPr="0091102E" w:rsidRDefault="008A4F51" w:rsidP="006F2EF5">
      <w:pPr>
        <w:pStyle w:val="44"/>
        <w:numPr>
          <w:ilvl w:val="0"/>
          <w:numId w:val="42"/>
        </w:numPr>
        <w:shd w:val="clear" w:color="auto" w:fill="auto"/>
        <w:tabs>
          <w:tab w:val="left" w:pos="1134"/>
        </w:tabs>
        <w:spacing w:before="0" w:line="480" w:lineRule="exact"/>
        <w:ind w:left="40" w:right="20" w:firstLine="700"/>
        <w:jc w:val="both"/>
      </w:pPr>
      <w:r w:rsidRPr="0091102E">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14:paraId="66F4400E" w14:textId="77777777" w:rsidR="00044C39" w:rsidRPr="0091102E" w:rsidRDefault="008A4F51" w:rsidP="006F2EF5">
      <w:pPr>
        <w:pStyle w:val="44"/>
        <w:shd w:val="clear" w:color="auto" w:fill="auto"/>
        <w:spacing w:before="0" w:line="480" w:lineRule="exact"/>
        <w:ind w:left="40" w:right="20" w:firstLine="700"/>
        <w:jc w:val="both"/>
      </w:pPr>
      <w:r w:rsidRPr="0091102E">
        <w:t>Реализация программы проходит в единстве урочной и внеурочной деятельности, в совместной педагогической работе школы, семьи и других институтов общества.</w:t>
      </w:r>
    </w:p>
    <w:p w14:paraId="434A5431" w14:textId="77777777" w:rsidR="00044C39" w:rsidRPr="0091102E" w:rsidRDefault="008A4F51" w:rsidP="006F2EF5">
      <w:pPr>
        <w:pStyle w:val="121"/>
        <w:keepNext/>
        <w:keepLines/>
        <w:shd w:val="clear" w:color="auto" w:fill="auto"/>
        <w:ind w:left="40" w:right="20" w:firstLine="700"/>
        <w:jc w:val="both"/>
      </w:pPr>
      <w:bookmarkStart w:id="225" w:name="bookmark232"/>
      <w:r w:rsidRPr="0091102E">
        <w:t>Программа духовно-нравственного развития реализуется на основе программы ООП НОО с учетом специфики образовательных потребностей обучающихся с задержкой психического развития.</w:t>
      </w:r>
      <w:bookmarkEnd w:id="225"/>
    </w:p>
    <w:p w14:paraId="158CC65A" w14:textId="77777777" w:rsidR="00044C39" w:rsidRPr="0091102E" w:rsidRDefault="008A4F51" w:rsidP="006F2EF5">
      <w:pPr>
        <w:pStyle w:val="121"/>
        <w:keepNext/>
        <w:keepLines/>
        <w:shd w:val="clear" w:color="auto" w:fill="auto"/>
        <w:ind w:right="20"/>
        <w:jc w:val="both"/>
      </w:pPr>
      <w:bookmarkStart w:id="226" w:name="bookmark233"/>
      <w:r w:rsidRPr="0091102E">
        <w:t>2.3.</w:t>
      </w:r>
      <w:proofErr w:type="gramStart"/>
      <w:r w:rsidRPr="0091102E">
        <w:t>2.Модель</w:t>
      </w:r>
      <w:proofErr w:type="gramEnd"/>
      <w:r w:rsidRPr="0091102E">
        <w:t xml:space="preserve"> организации работы по духовно-нравственному развитию, воспитанию и социализации обучающихся с ЗПР</w:t>
      </w:r>
      <w:bookmarkEnd w:id="226"/>
    </w:p>
    <w:p w14:paraId="54A22969" w14:textId="77777777" w:rsidR="00044C39" w:rsidRPr="0091102E" w:rsidRDefault="008A4F51" w:rsidP="006F2EF5">
      <w:pPr>
        <w:pStyle w:val="44"/>
        <w:shd w:val="clear" w:color="auto" w:fill="auto"/>
        <w:spacing w:before="0" w:line="480" w:lineRule="exact"/>
        <w:ind w:left="40" w:right="20" w:firstLine="700"/>
        <w:jc w:val="both"/>
      </w:pPr>
      <w:r w:rsidRPr="0091102E">
        <w:t>Организация работы по духовно-нравственному развитию, воспитанию и социализации обучающихся связана с необходимостью выработки</w:t>
      </w:r>
      <w:r w:rsidRPr="0091102E">
        <w:rPr>
          <w:rStyle w:val="afff5"/>
        </w:rPr>
        <w:t xml:space="preserve"> единой стратегии взаимодействия участников образовательной деятельности, реализуемой на следующих уровнях:</w:t>
      </w:r>
    </w:p>
    <w:p w14:paraId="6C1B7C41" w14:textId="77777777" w:rsidR="00044C39" w:rsidRPr="0091102E" w:rsidRDefault="008A4F51" w:rsidP="006F2EF5">
      <w:pPr>
        <w:pStyle w:val="44"/>
        <w:numPr>
          <w:ilvl w:val="0"/>
          <w:numId w:val="42"/>
        </w:numPr>
        <w:shd w:val="clear" w:color="auto" w:fill="auto"/>
        <w:tabs>
          <w:tab w:val="left" w:pos="1481"/>
        </w:tabs>
        <w:spacing w:before="0" w:line="480" w:lineRule="exact"/>
        <w:ind w:left="1480" w:right="20" w:hanging="340"/>
        <w:jc w:val="both"/>
      </w:pPr>
      <w:r w:rsidRPr="0091102E">
        <w:t>научно-методологическом (уровень согласованного единства базовых педагогических принципов и подходов к воспитанию);</w:t>
      </w:r>
    </w:p>
    <w:p w14:paraId="757AC504" w14:textId="77777777" w:rsidR="00044C39" w:rsidRPr="0091102E" w:rsidRDefault="008A4F51" w:rsidP="006F2EF5">
      <w:pPr>
        <w:pStyle w:val="44"/>
        <w:numPr>
          <w:ilvl w:val="0"/>
          <w:numId w:val="42"/>
        </w:numPr>
        <w:shd w:val="clear" w:color="auto" w:fill="auto"/>
        <w:tabs>
          <w:tab w:val="left" w:pos="1481"/>
        </w:tabs>
        <w:spacing w:before="0" w:line="480" w:lineRule="exact"/>
        <w:ind w:left="1480" w:right="20" w:hanging="340"/>
        <w:jc w:val="both"/>
      </w:pPr>
      <w:r w:rsidRPr="0091102E">
        <w:t>программно-методическом (уровень разработки системного комплекса воспитательных программ, устранения «разрывов» в обучении и</w:t>
      </w:r>
    </w:p>
    <w:p w14:paraId="01E530F4" w14:textId="77777777" w:rsidR="00044C39" w:rsidRPr="0091102E" w:rsidRDefault="008A4F51" w:rsidP="006F2EF5">
      <w:pPr>
        <w:pStyle w:val="44"/>
        <w:shd w:val="clear" w:color="auto" w:fill="auto"/>
        <w:spacing w:before="0" w:line="480" w:lineRule="exact"/>
        <w:ind w:left="1140" w:right="20" w:firstLine="340"/>
        <w:jc w:val="both"/>
      </w:pPr>
      <w:r w:rsidRPr="0091102E">
        <w:t xml:space="preserve">воспитании, интеграции ценностного содержания воспитания в образовательную деятельность); - организационно-практическом (уровень </w:t>
      </w:r>
      <w:r w:rsidRPr="0091102E">
        <w:lastRenderedPageBreak/>
        <w:t>преемственности практического опыта и согласованного взаимодействия коллектива педагогов, обучающихся и их родителей).</w:t>
      </w:r>
    </w:p>
    <w:p w14:paraId="5093B5EA" w14:textId="77777777" w:rsidR="00044C39" w:rsidRPr="0091102E" w:rsidRDefault="008A4F51" w:rsidP="006F2EF5">
      <w:pPr>
        <w:pStyle w:val="44"/>
        <w:shd w:val="clear" w:color="auto" w:fill="auto"/>
        <w:spacing w:before="0" w:line="480" w:lineRule="exact"/>
        <w:ind w:left="40" w:right="20" w:firstLine="700"/>
        <w:jc w:val="both"/>
      </w:pPr>
      <w:r w:rsidRPr="0091102E">
        <w:t>Данная модель взаимодействия базируется на сочетании двух принципов структурного взаимодействия:</w:t>
      </w:r>
      <w:r w:rsidRPr="0091102E">
        <w:rPr>
          <w:rStyle w:val="afff5"/>
        </w:rPr>
        <w:t xml:space="preserve"> иерархического и сетевого.</w:t>
      </w:r>
    </w:p>
    <w:p w14:paraId="4DB6B178" w14:textId="77777777" w:rsidR="00044C39" w:rsidRPr="0091102E" w:rsidRDefault="008A4F51" w:rsidP="006F2EF5">
      <w:pPr>
        <w:pStyle w:val="44"/>
        <w:shd w:val="clear" w:color="auto" w:fill="auto"/>
        <w:spacing w:before="0" w:line="480" w:lineRule="exact"/>
        <w:ind w:left="40" w:right="20" w:firstLine="700"/>
        <w:jc w:val="both"/>
      </w:pPr>
      <w:r w:rsidRPr="0091102E">
        <w:rPr>
          <w:rStyle w:val="afff5"/>
        </w:rPr>
        <w:t>Иерархический принцип</w:t>
      </w:r>
      <w:r w:rsidRPr="0091102E">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14:paraId="74C322CE" w14:textId="77777777" w:rsidR="00044C39" w:rsidRPr="0091102E" w:rsidRDefault="008A4F51" w:rsidP="006F2EF5">
      <w:pPr>
        <w:pStyle w:val="44"/>
        <w:shd w:val="clear" w:color="auto" w:fill="auto"/>
        <w:spacing w:before="0" w:line="480" w:lineRule="exact"/>
        <w:ind w:left="40" w:right="20" w:firstLine="700"/>
        <w:jc w:val="both"/>
      </w:pPr>
      <w:r w:rsidRPr="0091102E">
        <w:rPr>
          <w:rStyle w:val="ab"/>
        </w:rPr>
        <w:t>Практическое взаимодействие</w:t>
      </w:r>
      <w:r w:rsidRPr="0091102E">
        <w:t xml:space="preserve"> осуществляется</w:t>
      </w:r>
      <w:r w:rsidRPr="0091102E">
        <w:rPr>
          <w:rStyle w:val="afff5"/>
        </w:rPr>
        <w:t xml:space="preserve"> по сетевому принципу,</w:t>
      </w:r>
      <w:r w:rsidRPr="0091102E">
        <w:t xml:space="preserve"> где каждый участник образовательной деятельности получает возможность интегрировать (концентрировать вокруг себя) педагогические и детско - родительские инициативы, конвертируя творческий потенциал личности в коллективные образовательные и социальные проекты.</w:t>
      </w:r>
    </w:p>
    <w:p w14:paraId="7D1B2D59" w14:textId="77777777" w:rsidR="00044C39" w:rsidRPr="0091102E" w:rsidRDefault="008A4F51" w:rsidP="006F2EF5">
      <w:pPr>
        <w:pStyle w:val="44"/>
        <w:shd w:val="clear" w:color="auto" w:fill="auto"/>
        <w:spacing w:before="0" w:line="480" w:lineRule="exact"/>
        <w:ind w:left="40" w:right="20" w:firstLine="700"/>
        <w:jc w:val="both"/>
      </w:pPr>
      <w:r w:rsidRPr="0091102E">
        <w:t>Главными принципами межличностного педагогического общения в контексте реализации</w:t>
      </w:r>
      <w:r w:rsidRPr="0091102E">
        <w:rPr>
          <w:rStyle w:val="afff5"/>
        </w:rPr>
        <w:t xml:space="preserve"> модели сетевого взаимодействия</w:t>
      </w:r>
      <w:r w:rsidRPr="0091102E">
        <w:t xml:space="preserve"> становятся сотворчество и </w:t>
      </w:r>
      <w:proofErr w:type="spellStart"/>
      <w:r w:rsidRPr="0091102E">
        <w:t>взаиморазвитие</w:t>
      </w:r>
      <w:proofErr w:type="spellEnd"/>
      <w:r w:rsidRPr="0091102E">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91102E">
        <w:t>взаимообучение</w:t>
      </w:r>
      <w:proofErr w:type="spellEnd"/>
      <w:r w:rsidRPr="0091102E">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14:paraId="16A79A8F" w14:textId="77777777" w:rsidR="00044C39" w:rsidRPr="0091102E" w:rsidRDefault="008A4F51" w:rsidP="006F2EF5">
      <w:pPr>
        <w:pStyle w:val="44"/>
        <w:shd w:val="clear" w:color="auto" w:fill="auto"/>
        <w:spacing w:before="0" w:line="480" w:lineRule="exact"/>
        <w:ind w:left="40" w:right="20" w:firstLine="700"/>
        <w:jc w:val="both"/>
      </w:pPr>
      <w:r w:rsidRPr="0091102E">
        <w:t>В процессе реализации модели</w:t>
      </w:r>
      <w:r w:rsidRPr="0091102E">
        <w:rPr>
          <w:rStyle w:val="afff5"/>
        </w:rPr>
        <w:t xml:space="preserve"> организации сетевого взаимодействия участников образовательной деятельности</w:t>
      </w:r>
      <w:r w:rsidRPr="0091102E">
        <w:t xml:space="preserve"> постепенно начинают рождаться новые формы творческой самоорганизации детско-родительских коллективов в виде </w:t>
      </w:r>
      <w:r w:rsidRPr="0091102E">
        <w:rPr>
          <w:rStyle w:val="6f"/>
        </w:rPr>
        <w:t>сетевых органов самоуправления</w:t>
      </w:r>
      <w:r w:rsidRPr="0091102E">
        <w:rPr>
          <w:rStyle w:val="6c"/>
        </w:rPr>
        <w:t xml:space="preserve"> -</w:t>
      </w:r>
      <w:r w:rsidRPr="0091102E">
        <w:rPr>
          <w:rStyle w:val="6f"/>
        </w:rPr>
        <w:t xml:space="preserve"> советы детско-родительских активов.</w:t>
      </w:r>
    </w:p>
    <w:p w14:paraId="36E110BA" w14:textId="77777777" w:rsidR="00044C39" w:rsidRPr="0091102E" w:rsidRDefault="008A4F51" w:rsidP="006F2EF5">
      <w:pPr>
        <w:pStyle w:val="44"/>
        <w:shd w:val="clear" w:color="auto" w:fill="auto"/>
        <w:spacing w:before="0" w:line="480" w:lineRule="exact"/>
        <w:ind w:left="20" w:right="20" w:firstLine="0"/>
        <w:jc w:val="both"/>
      </w:pPr>
      <w:r w:rsidRPr="0091102E">
        <w:t>Главное отличие советов детско-родительских активов от других форм самоуправления состоит в том, что их формирование происходит</w:t>
      </w:r>
      <w:r w:rsidRPr="0091102E">
        <w:rPr>
          <w:rStyle w:val="afff5"/>
        </w:rPr>
        <w:t xml:space="preserve"> не на стихийной основе,</w:t>
      </w:r>
      <w:r w:rsidRPr="0091102E">
        <w:t xml:space="preserve"> а</w:t>
      </w:r>
      <w:r w:rsidRPr="0091102E">
        <w:rPr>
          <w:rStyle w:val="afff5"/>
        </w:rPr>
        <w:t xml:space="preserve"> в процессе совместной реализации системного комплекса воспитательных программ духовно-нравственной и социокультурной направленности,</w:t>
      </w:r>
      <w:r w:rsidRPr="0091102E">
        <w:t xml:space="preserve"> предполагающих активное присоединение семей воспитанников к образовательной деятельности, что способствует </w:t>
      </w:r>
      <w:r w:rsidRPr="0091102E">
        <w:lastRenderedPageBreak/>
        <w:t>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w:t>
      </w:r>
      <w:r w:rsidRPr="0091102E">
        <w:rPr>
          <w:rStyle w:val="afff5"/>
        </w:rPr>
        <w:t xml:space="preserve"> функцию сетевых субъектов системы общественного управления</w:t>
      </w:r>
      <w:r w:rsidRPr="0091102E">
        <w:t xml:space="preserve"> образовательной деятельностью в школе.</w:t>
      </w:r>
    </w:p>
    <w:p w14:paraId="734B92EC"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91102E">
        <w:t>культуросообразности</w:t>
      </w:r>
      <w:proofErr w:type="spellEnd"/>
      <w:r w:rsidRPr="0091102E">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14:paraId="35506265" w14:textId="77777777" w:rsidR="00044C39" w:rsidRPr="0091102E" w:rsidRDefault="008A4F51" w:rsidP="006F2EF5">
      <w:pPr>
        <w:pStyle w:val="60"/>
        <w:shd w:val="clear" w:color="auto" w:fill="auto"/>
        <w:ind w:left="20" w:right="20"/>
      </w:pPr>
      <w:r w:rsidRPr="0091102E">
        <w:rPr>
          <w:rStyle w:val="6f"/>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14:paraId="67DB7D81" w14:textId="77777777" w:rsidR="00044C39" w:rsidRPr="0091102E" w:rsidRDefault="008A4F51" w:rsidP="006F2EF5">
      <w:pPr>
        <w:pStyle w:val="121"/>
        <w:keepNext/>
        <w:keepLines/>
        <w:shd w:val="clear" w:color="auto" w:fill="auto"/>
        <w:ind w:left="20" w:right="20" w:firstLine="700"/>
        <w:jc w:val="both"/>
      </w:pPr>
      <w:bookmarkStart w:id="227" w:name="bookmark234"/>
      <w:r w:rsidRPr="0091102E">
        <w:t>Принципы и особенности организации воспитания и социализации младших школьников</w:t>
      </w:r>
      <w:bookmarkEnd w:id="227"/>
    </w:p>
    <w:p w14:paraId="6A6A9C45" w14:textId="77777777" w:rsidR="00044C39" w:rsidRPr="0091102E" w:rsidRDefault="008A4F51" w:rsidP="006F2EF5">
      <w:pPr>
        <w:pStyle w:val="44"/>
        <w:shd w:val="clear" w:color="auto" w:fill="auto"/>
        <w:spacing w:before="0" w:line="480" w:lineRule="exact"/>
        <w:ind w:left="20" w:right="20" w:firstLine="700"/>
        <w:jc w:val="both"/>
      </w:pPr>
      <w:r w:rsidRPr="0091102E">
        <w:t>Содержание программы предполагает уход от набора мероприятий по разным направлениям школьной деятельности к формированию</w:t>
      </w:r>
      <w:r w:rsidRPr="0091102E">
        <w:rPr>
          <w:rStyle w:val="afff5"/>
        </w:rPr>
        <w:t xml:space="preserve"> уклада школьной жизни. </w:t>
      </w:r>
      <w:r w:rsidRPr="0091102E">
        <w:t>Для его построения необходимо интегрировать основные виды деятельности ребенка:</w:t>
      </w:r>
      <w:r w:rsidRPr="0091102E">
        <w:rPr>
          <w:rStyle w:val="afff5"/>
        </w:rPr>
        <w:t xml:space="preserve"> урочную, внеурочную, семейную, общественную, трудовую, досуговую</w:t>
      </w:r>
      <w:r w:rsidRPr="0091102E">
        <w:t xml:space="preserve"> - в системе базовых нравственных ценностей с учетом следующих принципов:</w:t>
      </w:r>
    </w:p>
    <w:p w14:paraId="16F9FE2D" w14:textId="77777777" w:rsidR="00044C39" w:rsidRPr="0091102E" w:rsidRDefault="008A4F51" w:rsidP="006F2EF5">
      <w:pPr>
        <w:pStyle w:val="44"/>
        <w:numPr>
          <w:ilvl w:val="0"/>
          <w:numId w:val="42"/>
        </w:numPr>
        <w:shd w:val="clear" w:color="auto" w:fill="auto"/>
        <w:tabs>
          <w:tab w:val="left" w:pos="1442"/>
        </w:tabs>
        <w:spacing w:before="0" w:line="485" w:lineRule="exact"/>
        <w:ind w:left="1460" w:right="20" w:hanging="560"/>
        <w:jc w:val="both"/>
      </w:pPr>
      <w:r w:rsidRPr="0091102E">
        <w:t>принцип ориентации на идеал; он способствует единению всех субъектов школьной жизни;</w:t>
      </w:r>
    </w:p>
    <w:p w14:paraId="0F98C889" w14:textId="77777777" w:rsidR="00044C39" w:rsidRPr="0091102E" w:rsidRDefault="008A4F51" w:rsidP="006F2EF5">
      <w:pPr>
        <w:pStyle w:val="44"/>
        <w:numPr>
          <w:ilvl w:val="0"/>
          <w:numId w:val="42"/>
        </w:numPr>
        <w:shd w:val="clear" w:color="auto" w:fill="auto"/>
        <w:tabs>
          <w:tab w:val="left" w:pos="1447"/>
        </w:tabs>
        <w:spacing w:before="0" w:line="475" w:lineRule="exact"/>
        <w:ind w:left="1460" w:right="20" w:hanging="560"/>
        <w:jc w:val="both"/>
      </w:pPr>
      <w:r w:rsidRPr="0091102E">
        <w:t>аксиологический принцип; он позволяет отобрать общечеловеческие духовно-нравственные ценности;</w:t>
      </w:r>
    </w:p>
    <w:p w14:paraId="7351EE7B" w14:textId="77777777" w:rsidR="00044C39" w:rsidRPr="0091102E" w:rsidRDefault="008A4F51" w:rsidP="006F2EF5">
      <w:pPr>
        <w:pStyle w:val="44"/>
        <w:numPr>
          <w:ilvl w:val="0"/>
          <w:numId w:val="42"/>
        </w:numPr>
        <w:shd w:val="clear" w:color="auto" w:fill="auto"/>
        <w:tabs>
          <w:tab w:val="left" w:pos="1402"/>
        </w:tabs>
        <w:spacing w:before="0" w:line="490" w:lineRule="exact"/>
        <w:ind w:left="1460" w:right="20" w:hanging="600"/>
        <w:jc w:val="both"/>
      </w:pPr>
      <w:r w:rsidRPr="0091102E">
        <w:t>принцип амплификации предоставляет младшему школьнику возможность для свободной, спонтанной активности, свободного общения, творчества и игры;</w:t>
      </w:r>
    </w:p>
    <w:p w14:paraId="2936E629" w14:textId="77777777" w:rsidR="00044C39" w:rsidRPr="0091102E" w:rsidRDefault="008A4F51" w:rsidP="006F2EF5">
      <w:pPr>
        <w:pStyle w:val="44"/>
        <w:numPr>
          <w:ilvl w:val="0"/>
          <w:numId w:val="42"/>
        </w:numPr>
        <w:shd w:val="clear" w:color="auto" w:fill="auto"/>
        <w:tabs>
          <w:tab w:val="left" w:pos="1402"/>
        </w:tabs>
        <w:spacing w:before="0" w:line="490" w:lineRule="exact"/>
        <w:ind w:left="1460" w:right="20" w:hanging="600"/>
        <w:jc w:val="both"/>
      </w:pPr>
      <w:r w:rsidRPr="0091102E">
        <w:t>принцип следования нравственному примеру; этот принцип является ведущим в социальном опыте ребенка;</w:t>
      </w:r>
    </w:p>
    <w:p w14:paraId="3A2887F0" w14:textId="77777777" w:rsidR="00044C39" w:rsidRPr="0091102E" w:rsidRDefault="008A4F51" w:rsidP="006F2EF5">
      <w:pPr>
        <w:pStyle w:val="44"/>
        <w:numPr>
          <w:ilvl w:val="0"/>
          <w:numId w:val="42"/>
        </w:numPr>
        <w:shd w:val="clear" w:color="auto" w:fill="auto"/>
        <w:tabs>
          <w:tab w:val="left" w:pos="1402"/>
        </w:tabs>
        <w:spacing w:before="0" w:line="490" w:lineRule="exact"/>
        <w:ind w:left="1460" w:right="20" w:hanging="600"/>
        <w:jc w:val="both"/>
      </w:pPr>
      <w:r w:rsidRPr="0091102E">
        <w:t>принцип идентификации; выбор образа, подражание, отождествление себя с идеалом - характерные черты детства;</w:t>
      </w:r>
    </w:p>
    <w:p w14:paraId="3FF3E23F" w14:textId="77777777" w:rsidR="00044C39" w:rsidRPr="0091102E" w:rsidRDefault="008A4F51" w:rsidP="006F2EF5">
      <w:pPr>
        <w:pStyle w:val="44"/>
        <w:numPr>
          <w:ilvl w:val="0"/>
          <w:numId w:val="42"/>
        </w:numPr>
        <w:shd w:val="clear" w:color="auto" w:fill="auto"/>
        <w:tabs>
          <w:tab w:val="left" w:pos="1402"/>
        </w:tabs>
        <w:spacing w:before="0" w:line="490" w:lineRule="exact"/>
        <w:ind w:left="20" w:firstLine="840"/>
        <w:jc w:val="both"/>
      </w:pPr>
      <w:r w:rsidRPr="0091102E">
        <w:t>принцип диалогического общения;</w:t>
      </w:r>
    </w:p>
    <w:p w14:paraId="0A3B5F7C" w14:textId="77777777" w:rsidR="00044C39" w:rsidRPr="0091102E" w:rsidRDefault="008A4F51" w:rsidP="006F2EF5">
      <w:pPr>
        <w:pStyle w:val="44"/>
        <w:numPr>
          <w:ilvl w:val="0"/>
          <w:numId w:val="42"/>
        </w:numPr>
        <w:shd w:val="clear" w:color="auto" w:fill="auto"/>
        <w:tabs>
          <w:tab w:val="left" w:pos="1402"/>
        </w:tabs>
        <w:spacing w:before="0" w:line="490" w:lineRule="exact"/>
        <w:ind w:left="1460" w:right="20" w:hanging="600"/>
        <w:jc w:val="both"/>
      </w:pPr>
      <w:r w:rsidRPr="0091102E">
        <w:lastRenderedPageBreak/>
        <w:t xml:space="preserve">принцип </w:t>
      </w:r>
      <w:proofErr w:type="spellStart"/>
      <w:r w:rsidRPr="0091102E">
        <w:t>полисубъектности</w:t>
      </w:r>
      <w:proofErr w:type="spellEnd"/>
      <w:r w:rsidRPr="0091102E">
        <w:t xml:space="preserve"> воспитания; ценности формируются в многоплановой деятельности - информационной, игровой, коммуникативной, социальной;</w:t>
      </w:r>
    </w:p>
    <w:p w14:paraId="22CACE4C" w14:textId="77777777" w:rsidR="00044C39" w:rsidRPr="0091102E" w:rsidRDefault="008A4F51" w:rsidP="006F2EF5">
      <w:pPr>
        <w:pStyle w:val="44"/>
        <w:numPr>
          <w:ilvl w:val="0"/>
          <w:numId w:val="42"/>
        </w:numPr>
        <w:shd w:val="clear" w:color="auto" w:fill="auto"/>
        <w:tabs>
          <w:tab w:val="left" w:pos="1402"/>
        </w:tabs>
        <w:spacing w:before="0" w:line="480" w:lineRule="exact"/>
        <w:ind w:left="1460" w:right="20" w:hanging="600"/>
        <w:jc w:val="both"/>
      </w:pPr>
      <w:r w:rsidRPr="0091102E">
        <w:t>принцип системно-деятельностной организации воспитания; он объединяет урочную, внеурочную, внешкольную работу на фоне учебной, семейной и общественной деятельности.</w:t>
      </w:r>
    </w:p>
    <w:p w14:paraId="59590091" w14:textId="77777777" w:rsidR="00044C39" w:rsidRPr="0091102E" w:rsidRDefault="008A4F51" w:rsidP="006F2EF5">
      <w:pPr>
        <w:pStyle w:val="121"/>
        <w:keepNext/>
        <w:keepLines/>
        <w:numPr>
          <w:ilvl w:val="1"/>
          <w:numId w:val="42"/>
        </w:numPr>
        <w:shd w:val="clear" w:color="auto" w:fill="auto"/>
        <w:tabs>
          <w:tab w:val="left" w:pos="1210"/>
        </w:tabs>
        <w:ind w:left="20" w:firstLine="840"/>
        <w:jc w:val="both"/>
      </w:pPr>
      <w:bookmarkStart w:id="228" w:name="bookmark235"/>
      <w:r w:rsidRPr="0091102E">
        <w:t>Принцип ориентации на идеал.</w:t>
      </w:r>
      <w:bookmarkEnd w:id="228"/>
    </w:p>
    <w:p w14:paraId="4677950A" w14:textId="77777777" w:rsidR="00044C39" w:rsidRPr="0091102E" w:rsidRDefault="008A4F51" w:rsidP="006F2EF5">
      <w:pPr>
        <w:pStyle w:val="44"/>
        <w:shd w:val="clear" w:color="auto" w:fill="auto"/>
        <w:spacing w:before="0" w:line="480" w:lineRule="exact"/>
        <w:ind w:left="20" w:right="20" w:firstLine="840"/>
        <w:jc w:val="both"/>
      </w:pPr>
      <w:r w:rsidRPr="0091102E">
        <w:t xml:space="preserve">Идеал </w:t>
      </w:r>
      <w:proofErr w:type="gramStart"/>
      <w:r w:rsidRPr="0091102E">
        <w:t>- это</w:t>
      </w:r>
      <w:proofErr w:type="gramEnd"/>
      <w:r w:rsidRPr="0091102E">
        <w:t xml:space="preserve">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w:t>
      </w:r>
      <w:r w:rsidRPr="0091102E">
        <w:rPr>
          <w:rStyle w:val="afff5"/>
        </w:rPr>
        <w:t xml:space="preserve"> единство уклада школьной жизни,</w:t>
      </w:r>
      <w:r w:rsidRPr="0091102E">
        <w:t xml:space="preserve"> придают ему нравственные измерения, обеспечивают возможность согласования деятельности различных субъектов воспитания и социализации.</w:t>
      </w:r>
    </w:p>
    <w:p w14:paraId="749D7CB8" w14:textId="77777777" w:rsidR="00044C39" w:rsidRPr="0091102E" w:rsidRDefault="008A4F51" w:rsidP="006F2EF5">
      <w:pPr>
        <w:pStyle w:val="121"/>
        <w:keepNext/>
        <w:keepLines/>
        <w:numPr>
          <w:ilvl w:val="1"/>
          <w:numId w:val="42"/>
        </w:numPr>
        <w:shd w:val="clear" w:color="auto" w:fill="auto"/>
        <w:tabs>
          <w:tab w:val="left" w:pos="1225"/>
        </w:tabs>
        <w:ind w:left="20" w:firstLine="840"/>
        <w:jc w:val="both"/>
      </w:pPr>
      <w:bookmarkStart w:id="229" w:name="bookmark236"/>
      <w:r w:rsidRPr="0091102E">
        <w:t>Аксиологический принцип.</w:t>
      </w:r>
      <w:bookmarkEnd w:id="229"/>
    </w:p>
    <w:p w14:paraId="58C681BF" w14:textId="77777777" w:rsidR="00044C39" w:rsidRPr="0091102E" w:rsidRDefault="008A4F51" w:rsidP="006F2EF5">
      <w:pPr>
        <w:pStyle w:val="44"/>
        <w:shd w:val="clear" w:color="auto" w:fill="auto"/>
        <w:spacing w:before="0" w:line="480" w:lineRule="exact"/>
        <w:ind w:left="20" w:right="20" w:firstLine="700"/>
        <w:jc w:val="both"/>
      </w:pPr>
      <w:r w:rsidRPr="0091102E">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w:t>
      </w:r>
      <w:r w:rsidRPr="0091102E">
        <w:rPr>
          <w:rStyle w:val="afff5"/>
        </w:rPr>
        <w:t xml:space="preserve"> нравственного уклада школьной жизни</w:t>
      </w:r>
      <w:r w:rsidRPr="0091102E">
        <w:t xml:space="preserve"> начинается с определения той системы ценностей, которая лежит в основе воспитательной деятельности, раскрывается в его содержании и сознательное усвоение которой обучающимися осуществляется в процессе их духовно-нравственного развития.</w:t>
      </w:r>
    </w:p>
    <w:p w14:paraId="526C7399" w14:textId="77777777" w:rsidR="00044C39" w:rsidRPr="0091102E" w:rsidRDefault="008A4F51" w:rsidP="006F2EF5">
      <w:pPr>
        <w:pStyle w:val="121"/>
        <w:keepNext/>
        <w:keepLines/>
        <w:numPr>
          <w:ilvl w:val="1"/>
          <w:numId w:val="42"/>
        </w:numPr>
        <w:shd w:val="clear" w:color="auto" w:fill="auto"/>
        <w:tabs>
          <w:tab w:val="left" w:pos="1090"/>
        </w:tabs>
        <w:ind w:left="20" w:firstLine="700"/>
        <w:jc w:val="both"/>
      </w:pPr>
      <w:bookmarkStart w:id="230" w:name="bookmark237"/>
      <w:r w:rsidRPr="0091102E">
        <w:t>Принцип амплификации</w:t>
      </w:r>
      <w:bookmarkEnd w:id="230"/>
    </w:p>
    <w:p w14:paraId="259B8E0C"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Принцип амплификации</w:t>
      </w:r>
      <w:r w:rsidRPr="0091102E">
        <w:t xml:space="preserve"> - признание уникальности и качественного своеобразия уровней возрастного развития и их самостоятельной ценности для психического и </w:t>
      </w:r>
      <w:r w:rsidRPr="0091102E">
        <w:lastRenderedPageBreak/>
        <w:t>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14:paraId="5BA5378D" w14:textId="77777777" w:rsidR="00044C39" w:rsidRPr="0091102E" w:rsidRDefault="008A4F51" w:rsidP="006F2EF5">
      <w:pPr>
        <w:pStyle w:val="44"/>
        <w:shd w:val="clear" w:color="auto" w:fill="auto"/>
        <w:spacing w:before="0" w:line="480" w:lineRule="exact"/>
        <w:ind w:left="20" w:right="20" w:firstLine="700"/>
        <w:jc w:val="both"/>
      </w:pPr>
      <w:r w:rsidRPr="0091102E">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14:paraId="6C510A37" w14:textId="77777777" w:rsidR="00044C39" w:rsidRPr="0091102E" w:rsidRDefault="008A4F51" w:rsidP="006F2EF5">
      <w:pPr>
        <w:pStyle w:val="121"/>
        <w:keepNext/>
        <w:keepLines/>
        <w:numPr>
          <w:ilvl w:val="1"/>
          <w:numId w:val="42"/>
        </w:numPr>
        <w:shd w:val="clear" w:color="auto" w:fill="auto"/>
        <w:tabs>
          <w:tab w:val="left" w:pos="1085"/>
        </w:tabs>
        <w:ind w:left="20" w:firstLine="700"/>
        <w:jc w:val="both"/>
      </w:pPr>
      <w:bookmarkStart w:id="231" w:name="bookmark238"/>
      <w:r w:rsidRPr="0091102E">
        <w:t>Принцип следования нравственному примеру.</w:t>
      </w:r>
      <w:bookmarkEnd w:id="231"/>
    </w:p>
    <w:p w14:paraId="7C01D2B1" w14:textId="77777777" w:rsidR="00044C39" w:rsidRPr="0091102E" w:rsidRDefault="008A4F51" w:rsidP="006F2EF5">
      <w:pPr>
        <w:pStyle w:val="44"/>
        <w:shd w:val="clear" w:color="auto" w:fill="auto"/>
        <w:spacing w:before="0" w:line="480" w:lineRule="exact"/>
        <w:ind w:left="20" w:right="20" w:firstLine="700"/>
        <w:jc w:val="both"/>
      </w:pPr>
      <w:r w:rsidRPr="0091102E">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14:paraId="6CFCD419" w14:textId="77777777" w:rsidR="00044C39" w:rsidRPr="0091102E" w:rsidRDefault="008A4F51" w:rsidP="006F2EF5">
      <w:pPr>
        <w:pStyle w:val="121"/>
        <w:keepNext/>
        <w:keepLines/>
        <w:numPr>
          <w:ilvl w:val="1"/>
          <w:numId w:val="42"/>
        </w:numPr>
        <w:shd w:val="clear" w:color="auto" w:fill="auto"/>
        <w:tabs>
          <w:tab w:val="left" w:pos="1085"/>
        </w:tabs>
        <w:ind w:left="20" w:firstLine="700"/>
        <w:jc w:val="both"/>
      </w:pPr>
      <w:bookmarkStart w:id="232" w:name="bookmark239"/>
      <w:r w:rsidRPr="0091102E">
        <w:t>Принцип идентификации (персонификации).</w:t>
      </w:r>
      <w:bookmarkEnd w:id="232"/>
    </w:p>
    <w:p w14:paraId="3A61B067"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w:t>
      </w:r>
      <w:r w:rsidRPr="0091102E">
        <w:lastRenderedPageBreak/>
        <w:t>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14:paraId="50B939DB" w14:textId="77777777" w:rsidR="00044C39" w:rsidRPr="0091102E" w:rsidRDefault="008A4F51" w:rsidP="006F2EF5">
      <w:pPr>
        <w:pStyle w:val="121"/>
        <w:keepNext/>
        <w:keepLines/>
        <w:numPr>
          <w:ilvl w:val="1"/>
          <w:numId w:val="42"/>
        </w:numPr>
        <w:shd w:val="clear" w:color="auto" w:fill="auto"/>
        <w:tabs>
          <w:tab w:val="left" w:pos="1085"/>
        </w:tabs>
        <w:ind w:left="20" w:firstLine="700"/>
        <w:jc w:val="both"/>
      </w:pPr>
      <w:bookmarkStart w:id="233" w:name="bookmark240"/>
      <w:r w:rsidRPr="0091102E">
        <w:t>Принцип диалогического общения.</w:t>
      </w:r>
      <w:bookmarkEnd w:id="233"/>
    </w:p>
    <w:p w14:paraId="6CED699D"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1102E">
        <w:t>межсубъектного</w:t>
      </w:r>
      <w:proofErr w:type="spellEnd"/>
      <w:r w:rsidRPr="0091102E">
        <w:t xml:space="preserve">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14:paraId="6AF98AD1" w14:textId="77777777" w:rsidR="00044C39" w:rsidRPr="0091102E" w:rsidRDefault="008A4F51" w:rsidP="006F2EF5">
      <w:pPr>
        <w:pStyle w:val="121"/>
        <w:keepNext/>
        <w:keepLines/>
        <w:numPr>
          <w:ilvl w:val="1"/>
          <w:numId w:val="42"/>
        </w:numPr>
        <w:shd w:val="clear" w:color="auto" w:fill="auto"/>
        <w:tabs>
          <w:tab w:val="left" w:pos="1105"/>
        </w:tabs>
        <w:ind w:left="20" w:firstLine="720"/>
        <w:jc w:val="both"/>
      </w:pPr>
      <w:bookmarkStart w:id="234" w:name="bookmark241"/>
      <w:r w:rsidRPr="0091102E">
        <w:t xml:space="preserve">Принцип </w:t>
      </w:r>
      <w:proofErr w:type="spellStart"/>
      <w:r w:rsidRPr="0091102E">
        <w:t>полисубъектности</w:t>
      </w:r>
      <w:proofErr w:type="spellEnd"/>
      <w:r w:rsidRPr="0091102E">
        <w:t xml:space="preserve"> воспитания.</w:t>
      </w:r>
      <w:bookmarkEnd w:id="234"/>
    </w:p>
    <w:p w14:paraId="024F6B97" w14:textId="77777777" w:rsidR="00044C39" w:rsidRPr="0091102E" w:rsidRDefault="008A4F51" w:rsidP="006F2EF5">
      <w:pPr>
        <w:pStyle w:val="44"/>
        <w:shd w:val="clear" w:color="auto" w:fill="auto"/>
        <w:spacing w:before="0" w:line="480" w:lineRule="exact"/>
        <w:ind w:left="20" w:right="20" w:firstLine="720"/>
        <w:jc w:val="both"/>
      </w:pPr>
      <w:r w:rsidRPr="0091102E">
        <w:t xml:space="preserve">В современных условиях процесс развития и воспитания личности имеет </w:t>
      </w:r>
      <w:proofErr w:type="spellStart"/>
      <w:r w:rsidRPr="0091102E">
        <w:t>полисубъектный</w:t>
      </w:r>
      <w:proofErr w:type="spellEnd"/>
      <w:r w:rsidRPr="0091102E">
        <w:t>,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14:paraId="3BDF367B" w14:textId="77777777" w:rsidR="00044C39" w:rsidRPr="0091102E" w:rsidRDefault="008A4F51" w:rsidP="006F2EF5">
      <w:pPr>
        <w:pStyle w:val="121"/>
        <w:keepNext/>
        <w:keepLines/>
        <w:numPr>
          <w:ilvl w:val="1"/>
          <w:numId w:val="42"/>
        </w:numPr>
        <w:shd w:val="clear" w:color="auto" w:fill="auto"/>
        <w:tabs>
          <w:tab w:val="left" w:pos="1105"/>
        </w:tabs>
        <w:ind w:left="20" w:firstLine="720"/>
        <w:jc w:val="both"/>
      </w:pPr>
      <w:bookmarkStart w:id="235" w:name="bookmark242"/>
      <w:r w:rsidRPr="0091102E">
        <w:lastRenderedPageBreak/>
        <w:t>Принцип системно-деятельностной организации воспитания.</w:t>
      </w:r>
      <w:bookmarkEnd w:id="235"/>
    </w:p>
    <w:p w14:paraId="7D39D01E" w14:textId="77777777" w:rsidR="00044C39" w:rsidRPr="0091102E" w:rsidRDefault="008A4F51" w:rsidP="006F2EF5">
      <w:pPr>
        <w:pStyle w:val="44"/>
        <w:shd w:val="clear" w:color="auto" w:fill="auto"/>
        <w:spacing w:before="0" w:line="480" w:lineRule="exact"/>
        <w:ind w:left="20" w:firstLine="720"/>
        <w:jc w:val="both"/>
      </w:pPr>
      <w:r w:rsidRPr="0091102E">
        <w:t>Воспитание, направленное на духовно -нравственное развитие обучающихся и</w:t>
      </w:r>
    </w:p>
    <w:p w14:paraId="2DF21206" w14:textId="77777777" w:rsidR="00044C39" w:rsidRPr="0091102E" w:rsidRDefault="008A4F51" w:rsidP="006F2EF5">
      <w:pPr>
        <w:pStyle w:val="44"/>
        <w:shd w:val="clear" w:color="auto" w:fill="auto"/>
        <w:spacing w:before="0" w:line="480" w:lineRule="exact"/>
        <w:ind w:left="20" w:right="20" w:firstLine="0"/>
        <w:jc w:val="both"/>
      </w:pPr>
      <w:r w:rsidRPr="0091102E">
        <w:t>поддерживаемое всем</w:t>
      </w:r>
      <w:r w:rsidRPr="0091102E">
        <w:rPr>
          <w:rStyle w:val="afff5"/>
        </w:rPr>
        <w:t xml:space="preserve"> укладом школьной жизни,</w:t>
      </w:r>
      <w:r w:rsidRPr="0091102E">
        <w:t xml:space="preserve">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w:t>
      </w:r>
    </w:p>
    <w:p w14:paraId="3AAA4539" w14:textId="77777777" w:rsidR="00044C39" w:rsidRPr="0091102E" w:rsidRDefault="008A4F51" w:rsidP="006F2EF5">
      <w:pPr>
        <w:pStyle w:val="44"/>
        <w:shd w:val="clear" w:color="auto" w:fill="auto"/>
        <w:spacing w:before="0" w:line="480" w:lineRule="exact"/>
        <w:ind w:left="20" w:right="20" w:firstLine="720"/>
        <w:jc w:val="both"/>
      </w:pPr>
      <w:r w:rsidRPr="0091102E">
        <w:t>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14:paraId="312E7BC4" w14:textId="77777777" w:rsidR="00044C39" w:rsidRPr="0091102E" w:rsidRDefault="008A4F51" w:rsidP="006F2EF5">
      <w:pPr>
        <w:pStyle w:val="44"/>
        <w:shd w:val="clear" w:color="auto" w:fill="auto"/>
        <w:spacing w:before="0" w:line="480" w:lineRule="exact"/>
        <w:ind w:left="1480" w:firstLine="0"/>
        <w:jc w:val="both"/>
      </w:pPr>
      <w:r w:rsidRPr="0091102E">
        <w:t>&gt; общеобразовательных дисциплин;</w:t>
      </w:r>
    </w:p>
    <w:p w14:paraId="5F4EE2CC" w14:textId="77777777" w:rsidR="00044C39" w:rsidRPr="0091102E" w:rsidRDefault="008A4F51" w:rsidP="006F2EF5">
      <w:pPr>
        <w:pStyle w:val="44"/>
        <w:numPr>
          <w:ilvl w:val="0"/>
          <w:numId w:val="43"/>
        </w:numPr>
        <w:shd w:val="clear" w:color="auto" w:fill="auto"/>
        <w:tabs>
          <w:tab w:val="left" w:pos="1912"/>
        </w:tabs>
        <w:spacing w:before="0" w:line="480" w:lineRule="exact"/>
        <w:ind w:left="1980" w:hanging="500"/>
        <w:jc w:val="both"/>
      </w:pPr>
      <w:r w:rsidRPr="0091102E">
        <w:t>произведений искусства;</w:t>
      </w:r>
    </w:p>
    <w:p w14:paraId="705F88B8" w14:textId="77777777" w:rsidR="00044C39" w:rsidRPr="0091102E" w:rsidRDefault="008A4F51" w:rsidP="006F2EF5">
      <w:pPr>
        <w:pStyle w:val="44"/>
        <w:numPr>
          <w:ilvl w:val="0"/>
          <w:numId w:val="43"/>
        </w:numPr>
        <w:shd w:val="clear" w:color="auto" w:fill="auto"/>
        <w:tabs>
          <w:tab w:val="left" w:pos="1912"/>
        </w:tabs>
        <w:spacing w:before="0" w:line="480" w:lineRule="exact"/>
        <w:ind w:left="1980" w:right="20" w:hanging="500"/>
        <w:jc w:val="both"/>
      </w:pPr>
      <w:r w:rsidRPr="0091102E">
        <w:t>периодической литературы, публикаций, радио- и телепередач, отражающих современную жизнь;</w:t>
      </w:r>
    </w:p>
    <w:p w14:paraId="1C0CE82B" w14:textId="77777777" w:rsidR="00044C39" w:rsidRPr="0091102E" w:rsidRDefault="008A4F51" w:rsidP="006F2EF5">
      <w:pPr>
        <w:pStyle w:val="44"/>
        <w:numPr>
          <w:ilvl w:val="0"/>
          <w:numId w:val="43"/>
        </w:numPr>
        <w:shd w:val="clear" w:color="auto" w:fill="auto"/>
        <w:tabs>
          <w:tab w:val="left" w:pos="1912"/>
        </w:tabs>
        <w:spacing w:before="0" w:line="480" w:lineRule="exact"/>
        <w:ind w:left="1980" w:hanging="500"/>
        <w:jc w:val="both"/>
      </w:pPr>
      <w:r w:rsidRPr="0091102E">
        <w:t>духовной культуры и фольклора народов России;</w:t>
      </w:r>
    </w:p>
    <w:p w14:paraId="36336DB2" w14:textId="77777777" w:rsidR="00044C39" w:rsidRPr="0091102E" w:rsidRDefault="008A4F51" w:rsidP="006F2EF5">
      <w:pPr>
        <w:pStyle w:val="44"/>
        <w:numPr>
          <w:ilvl w:val="0"/>
          <w:numId w:val="43"/>
        </w:numPr>
        <w:shd w:val="clear" w:color="auto" w:fill="auto"/>
        <w:tabs>
          <w:tab w:val="left" w:pos="1912"/>
        </w:tabs>
        <w:spacing w:before="0" w:line="480" w:lineRule="exact"/>
        <w:ind w:left="1980" w:right="20" w:hanging="500"/>
        <w:jc w:val="both"/>
      </w:pPr>
      <w:r w:rsidRPr="0091102E">
        <w:t>истории, традиций и современной жизни своей Родины, своего края, своей семьи;</w:t>
      </w:r>
    </w:p>
    <w:p w14:paraId="6E0428B7" w14:textId="77777777" w:rsidR="00044C39" w:rsidRPr="0091102E" w:rsidRDefault="008A4F51" w:rsidP="006F2EF5">
      <w:pPr>
        <w:pStyle w:val="44"/>
        <w:numPr>
          <w:ilvl w:val="0"/>
          <w:numId w:val="43"/>
        </w:numPr>
        <w:shd w:val="clear" w:color="auto" w:fill="auto"/>
        <w:tabs>
          <w:tab w:val="left" w:pos="1907"/>
        </w:tabs>
        <w:spacing w:before="0" w:line="480" w:lineRule="exact"/>
        <w:ind w:left="1980" w:right="20" w:hanging="500"/>
        <w:jc w:val="both"/>
      </w:pPr>
      <w:r w:rsidRPr="0091102E">
        <w:t>жизненного опыта своих родителей (законных представителей) и прародителей;</w:t>
      </w:r>
    </w:p>
    <w:p w14:paraId="309AF9A1" w14:textId="77777777" w:rsidR="00044C39" w:rsidRPr="0091102E" w:rsidRDefault="008A4F51" w:rsidP="006F2EF5">
      <w:pPr>
        <w:pStyle w:val="44"/>
        <w:numPr>
          <w:ilvl w:val="0"/>
          <w:numId w:val="43"/>
        </w:numPr>
        <w:shd w:val="clear" w:color="auto" w:fill="auto"/>
        <w:tabs>
          <w:tab w:val="left" w:pos="1917"/>
        </w:tabs>
        <w:spacing w:before="0" w:line="480" w:lineRule="exact"/>
        <w:ind w:left="1980" w:right="20" w:hanging="500"/>
        <w:jc w:val="both"/>
      </w:pPr>
      <w:r w:rsidRPr="0091102E">
        <w:t>общественно полезной и личностно значимой деятельности в рамках педагогически организованных социальных и культурных практик;</w:t>
      </w:r>
    </w:p>
    <w:p w14:paraId="446766C9" w14:textId="77777777" w:rsidR="00044C39" w:rsidRPr="0091102E" w:rsidRDefault="008A4F51" w:rsidP="006F2EF5">
      <w:pPr>
        <w:pStyle w:val="44"/>
        <w:numPr>
          <w:ilvl w:val="0"/>
          <w:numId w:val="43"/>
        </w:numPr>
        <w:shd w:val="clear" w:color="auto" w:fill="auto"/>
        <w:tabs>
          <w:tab w:val="left" w:pos="1912"/>
        </w:tabs>
        <w:spacing w:before="0" w:line="480" w:lineRule="exact"/>
        <w:ind w:left="1980" w:hanging="500"/>
        <w:jc w:val="both"/>
      </w:pPr>
      <w:r w:rsidRPr="0091102E">
        <w:t>других источников информации и научного знания.</w:t>
      </w:r>
    </w:p>
    <w:p w14:paraId="4DDF09EE" w14:textId="77777777" w:rsidR="00044C39" w:rsidRPr="0091102E" w:rsidRDefault="008A4F51" w:rsidP="006F2EF5">
      <w:pPr>
        <w:pStyle w:val="44"/>
        <w:shd w:val="clear" w:color="auto" w:fill="auto"/>
        <w:spacing w:before="0" w:line="480" w:lineRule="exact"/>
        <w:ind w:left="20" w:right="20" w:firstLine="700"/>
        <w:jc w:val="both"/>
      </w:pPr>
      <w:r w:rsidRPr="0091102E">
        <w:t>Решение этих задач предполагает, что при разработке содержания образования в нем гармонично сочетаются специальные и культурологические знания, отражающие многонациональный характер российского народа.</w:t>
      </w:r>
    </w:p>
    <w:p w14:paraId="008CD24C" w14:textId="77777777" w:rsidR="00044C39" w:rsidRPr="0091102E" w:rsidRDefault="008A4F51" w:rsidP="006F2EF5">
      <w:pPr>
        <w:pStyle w:val="44"/>
        <w:shd w:val="clear" w:color="auto" w:fill="auto"/>
        <w:spacing w:before="0" w:line="480" w:lineRule="exact"/>
        <w:ind w:left="20" w:right="20" w:firstLine="700"/>
        <w:jc w:val="both"/>
      </w:pPr>
      <w:r w:rsidRPr="0091102E">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w:t>
      </w:r>
      <w:r w:rsidRPr="0091102E">
        <w:lastRenderedPageBreak/>
        <w:t>деятельности и</w:t>
      </w:r>
      <w:r w:rsidRPr="0091102E">
        <w:rPr>
          <w:rStyle w:val="afff5"/>
        </w:rPr>
        <w:t xml:space="preserve"> всего уклада школьной жизни. </w:t>
      </w:r>
      <w:r w:rsidRPr="0091102E">
        <w:t xml:space="preserve">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w:t>
      </w:r>
      <w:r w:rsidRPr="0091102E">
        <w:rPr>
          <w:rStyle w:val="afff5"/>
        </w:rPr>
        <w:t>весь уклад школьной жизни,</w:t>
      </w:r>
      <w:r w:rsidRPr="0091102E">
        <w:t xml:space="preserve">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14:paraId="356C5120" w14:textId="77777777" w:rsidR="00044C39" w:rsidRPr="0091102E" w:rsidRDefault="008A4F51" w:rsidP="006F2EF5">
      <w:pPr>
        <w:pStyle w:val="60"/>
        <w:shd w:val="clear" w:color="auto" w:fill="auto"/>
        <w:ind w:left="20" w:right="20"/>
      </w:pPr>
      <w:r w:rsidRPr="0091102E">
        <w:rPr>
          <w:rStyle w:val="6c"/>
        </w:rPr>
        <w:t>Перечисленные принципы определяют</w:t>
      </w:r>
      <w:r w:rsidRPr="0091102E">
        <w:rPr>
          <w:rStyle w:val="6f0"/>
        </w:rPr>
        <w:t xml:space="preserve"> концептуальную основу уклада школьной жизни.</w:t>
      </w:r>
      <w:r w:rsidRPr="0091102E">
        <w:rPr>
          <w:rStyle w:val="6c"/>
        </w:rPr>
        <w:t xml:space="preserve"> Сам по себе этот уклад формален.</w:t>
      </w:r>
      <w:r w:rsidRPr="0091102E">
        <w:rPr>
          <w:rStyle w:val="6f0"/>
        </w:rPr>
        <w:t xml:space="preserve"> Придает ему жизненную, социальную, культурную, нравственную силу педагог.</w:t>
      </w:r>
    </w:p>
    <w:p w14:paraId="17711637" w14:textId="77777777" w:rsidR="00044C39" w:rsidRPr="0091102E" w:rsidRDefault="008A4F51" w:rsidP="006F2EF5">
      <w:pPr>
        <w:pStyle w:val="44"/>
        <w:shd w:val="clear" w:color="auto" w:fill="auto"/>
        <w:spacing w:before="0" w:line="480" w:lineRule="exact"/>
        <w:ind w:left="20" w:right="20" w:firstLine="700"/>
        <w:jc w:val="both"/>
      </w:pPr>
      <w:r w:rsidRPr="0091102E">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14:paraId="686DF5E6" w14:textId="77777777" w:rsidR="00044C39" w:rsidRPr="0091102E" w:rsidRDefault="008A4F51" w:rsidP="006F2EF5">
      <w:pPr>
        <w:pStyle w:val="44"/>
        <w:shd w:val="clear" w:color="auto" w:fill="auto"/>
        <w:spacing w:before="0" w:line="480" w:lineRule="exact"/>
        <w:ind w:left="20" w:right="20" w:firstLine="720"/>
        <w:jc w:val="both"/>
      </w:pPr>
      <w:r w:rsidRPr="0091102E">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14:paraId="5D7F620D" w14:textId="77777777" w:rsidR="00044C39" w:rsidRPr="0091102E" w:rsidRDefault="008A4F51" w:rsidP="006F2EF5">
      <w:pPr>
        <w:pStyle w:val="44"/>
        <w:shd w:val="clear" w:color="auto" w:fill="auto"/>
        <w:spacing w:before="0" w:line="480" w:lineRule="exact"/>
        <w:ind w:left="20" w:right="20" w:firstLine="720"/>
        <w:jc w:val="both"/>
      </w:pPr>
      <w:r w:rsidRPr="0091102E">
        <w:t>Необходимо обеспечивать</w:t>
      </w:r>
      <w:r w:rsidRPr="0091102E">
        <w:rPr>
          <w:rStyle w:val="afff5"/>
        </w:rPr>
        <w:t xml:space="preserve"> наполнение всего уклада жизни обучающегося множеством примеров нравственного поведения,</w:t>
      </w:r>
      <w:r w:rsidRPr="0091102E">
        <w:t xml:space="preserve">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w:t>
      </w:r>
      <w:r w:rsidRPr="0091102E">
        <w:lastRenderedPageBreak/>
        <w:t>самоопределения пробуждается самое главное в человеке - совесть, его нравственное самосознание.</w:t>
      </w:r>
    </w:p>
    <w:p w14:paraId="7AE18355" w14:textId="4F125E7D" w:rsidR="00044C39" w:rsidRPr="0091102E" w:rsidRDefault="008A4F51" w:rsidP="006F2EF5">
      <w:pPr>
        <w:pStyle w:val="44"/>
        <w:shd w:val="clear" w:color="auto" w:fill="auto"/>
        <w:spacing w:before="0" w:line="480" w:lineRule="exact"/>
        <w:ind w:left="20" w:right="20" w:firstLine="720"/>
        <w:jc w:val="both"/>
      </w:pPr>
      <w:r w:rsidRPr="0091102E">
        <w:rPr>
          <w:rStyle w:val="afff5"/>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w:t>
      </w:r>
      <w:r w:rsidRPr="0091102E">
        <w:t xml:space="preserve"> идентичности ученика, гражданина, человека. Основа уклада </w:t>
      </w:r>
      <w:r w:rsidR="0037564C">
        <w:t xml:space="preserve">МБОУ </w:t>
      </w:r>
      <w:r w:rsidR="009A3179">
        <w:t>НШ ДС с. Краснореченское</w:t>
      </w:r>
      <w:r w:rsidR="0037564C">
        <w:t xml:space="preserve"> </w:t>
      </w:r>
      <w:r w:rsidRPr="0091102E">
        <w:t>- традиция, в свою очередь, опирающаяся на значимые события, привычные отношения в коллективе. Именно уклад школьной жизни конституирует школу как самостоятельный психолого- социально-педагогический феномен, дает возможность ему выступить координатором воспитательных влияний на обучающихся.</w:t>
      </w:r>
    </w:p>
    <w:p w14:paraId="38784253"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Представление об эффективном регулировании работы по духовно- 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w:t>
      </w:r>
      <w:proofErr w:type="gramStart"/>
      <w:r w:rsidRPr="0091102E">
        <w:t>в качестве фактора</w:t>
      </w:r>
      <w:proofErr w:type="gramEnd"/>
      <w:r w:rsidRPr="0091102E">
        <w:t xml:space="preserve">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14:paraId="78953A19"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f5"/>
        </w:rPr>
        <w:t>Важным условием духовно-нравственного развития и полноценного социального созревания</w:t>
      </w:r>
      <w:r w:rsidRPr="0091102E">
        <w:t xml:space="preserve"> является</w:t>
      </w:r>
      <w:r w:rsidRPr="0091102E">
        <w:rPr>
          <w:rStyle w:val="afff5"/>
        </w:rPr>
        <w:t xml:space="preserve"> соблюдение равновесия</w:t>
      </w:r>
      <w:r w:rsidRPr="0091102E">
        <w:t xml:space="preserve"> между</w:t>
      </w:r>
      <w:r w:rsidRPr="0091102E">
        <w:rPr>
          <w:rStyle w:val="afff5"/>
        </w:rPr>
        <w:t xml:space="preserve"> самоценностью детства и своевременной социализацией.</w:t>
      </w:r>
      <w:r w:rsidRPr="0091102E">
        <w:t xml:space="preserve">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14:paraId="0FE2CA05" w14:textId="77777777" w:rsidR="00044C39" w:rsidRPr="0091102E" w:rsidRDefault="008A4F51" w:rsidP="006F2EF5">
      <w:pPr>
        <w:pStyle w:val="121"/>
        <w:keepNext/>
        <w:keepLines/>
        <w:shd w:val="clear" w:color="auto" w:fill="auto"/>
        <w:ind w:left="3100"/>
        <w:jc w:val="both"/>
      </w:pPr>
      <w:bookmarkStart w:id="236" w:name="bookmark243"/>
      <w:r w:rsidRPr="0091102E">
        <w:t>2.3.2. Планируемые результаты</w:t>
      </w:r>
      <w:bookmarkEnd w:id="236"/>
    </w:p>
    <w:p w14:paraId="0A6CDBE4"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w:t>
      </w:r>
      <w:r w:rsidRPr="0091102E">
        <w:lastRenderedPageBreak/>
        <w:t>контексте становления российской культурной и гражданской идентичности, самосознания гражданина России.</w:t>
      </w:r>
    </w:p>
    <w:p w14:paraId="0D3C648A" w14:textId="77777777" w:rsidR="00044C39" w:rsidRPr="0091102E" w:rsidRDefault="008A4F51" w:rsidP="006F2EF5">
      <w:pPr>
        <w:pStyle w:val="131"/>
        <w:keepNext/>
        <w:keepLines/>
        <w:shd w:val="clear" w:color="auto" w:fill="auto"/>
        <w:ind w:left="20" w:right="20"/>
      </w:pPr>
      <w:bookmarkStart w:id="237" w:name="bookmark244"/>
      <w:r w:rsidRPr="0091102E">
        <w:rPr>
          <w:rStyle w:val="13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bookmarkEnd w:id="237"/>
    </w:p>
    <w:p w14:paraId="60E9CA23" w14:textId="77777777" w:rsidR="00044C39" w:rsidRPr="0091102E" w:rsidRDefault="008A4F51" w:rsidP="006F2EF5">
      <w:pPr>
        <w:pStyle w:val="44"/>
        <w:shd w:val="clear" w:color="auto" w:fill="auto"/>
        <w:spacing w:before="0" w:line="480" w:lineRule="exact"/>
        <w:ind w:left="20" w:right="20" w:firstLine="700"/>
        <w:jc w:val="both"/>
      </w:pPr>
      <w:r w:rsidRPr="0091102E">
        <w:t>1)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14:paraId="03FC8FEA" w14:textId="77777777" w:rsidR="00044C39" w:rsidRPr="0091102E" w:rsidRDefault="008A4F51" w:rsidP="006F2EF5">
      <w:pPr>
        <w:pStyle w:val="44"/>
        <w:shd w:val="clear" w:color="auto" w:fill="auto"/>
        <w:spacing w:before="0" w:line="480" w:lineRule="exact"/>
        <w:ind w:left="20" w:right="20" w:firstLine="700"/>
        <w:jc w:val="both"/>
      </w:pPr>
      <w:r w:rsidRPr="0091102E">
        <w:t>2)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14:paraId="0B29A667" w14:textId="77777777" w:rsidR="00044C39" w:rsidRPr="0091102E" w:rsidRDefault="008A4F51" w:rsidP="006F2EF5">
      <w:pPr>
        <w:pStyle w:val="44"/>
        <w:shd w:val="clear" w:color="auto" w:fill="auto"/>
        <w:spacing w:before="0" w:line="480" w:lineRule="exact"/>
        <w:ind w:left="20" w:right="20" w:firstLine="700"/>
        <w:jc w:val="both"/>
      </w:pPr>
      <w:r w:rsidRPr="0091102E">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14:paraId="57E17F34" w14:textId="77777777" w:rsidR="00044C39" w:rsidRPr="0091102E" w:rsidRDefault="008A4F51" w:rsidP="006F2EF5">
      <w:pPr>
        <w:pStyle w:val="131"/>
        <w:keepNext/>
        <w:keepLines/>
        <w:shd w:val="clear" w:color="auto" w:fill="auto"/>
        <w:ind w:left="20"/>
      </w:pPr>
      <w:bookmarkStart w:id="238" w:name="bookmark245"/>
      <w:r w:rsidRPr="0091102E">
        <w:rPr>
          <w:rStyle w:val="139"/>
        </w:rPr>
        <w:t>Воспитательные результаты распределены по трем уровням.</w:t>
      </w:r>
      <w:bookmarkEnd w:id="238"/>
    </w:p>
    <w:p w14:paraId="00D9DA2B"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Первый уровень результатов</w:t>
      </w:r>
      <w:r w:rsidRPr="0091102E">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14:paraId="409342CB"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Второй уровень результатов</w:t>
      </w:r>
      <w:r w:rsidRPr="0091102E">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14:paraId="6C762ECD"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lastRenderedPageBreak/>
        <w:t>Третий уровень результатов</w:t>
      </w:r>
      <w:r w:rsidRPr="0091102E">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14:paraId="0CEE579A" w14:textId="77777777" w:rsidR="00044C39" w:rsidRPr="0091102E" w:rsidRDefault="008A4F51" w:rsidP="006F2EF5">
      <w:pPr>
        <w:pStyle w:val="60"/>
        <w:shd w:val="clear" w:color="auto" w:fill="auto"/>
        <w:ind w:left="20" w:right="20"/>
      </w:pPr>
      <w:r w:rsidRPr="0091102E">
        <w:rPr>
          <w:rStyle w:val="6f1"/>
        </w:rPr>
        <w:t>С переходом от одного уровня результатов к другому существенно возрастают воспитательные эффекты:</w:t>
      </w:r>
    </w:p>
    <w:p w14:paraId="2EA35C6E" w14:textId="77777777" w:rsidR="00044C39" w:rsidRPr="0091102E" w:rsidRDefault="002E5154" w:rsidP="006F2EF5">
      <w:pPr>
        <w:pStyle w:val="44"/>
        <w:shd w:val="clear" w:color="auto" w:fill="auto"/>
        <w:spacing w:before="0" w:line="480" w:lineRule="exact"/>
        <w:ind w:left="1980" w:right="20"/>
        <w:jc w:val="both"/>
      </w:pPr>
      <w:r w:rsidRPr="0091102E">
        <w:t>-</w:t>
      </w:r>
      <w:r w:rsidR="008A4F51" w:rsidRPr="0091102E">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4C1DA540" w14:textId="77777777" w:rsidR="00044C39" w:rsidRPr="0091102E" w:rsidRDefault="002E5154" w:rsidP="006F2EF5">
      <w:pPr>
        <w:pStyle w:val="44"/>
        <w:shd w:val="clear" w:color="auto" w:fill="auto"/>
        <w:spacing w:before="0" w:line="480" w:lineRule="exact"/>
        <w:ind w:left="1980" w:right="20"/>
        <w:jc w:val="both"/>
      </w:pPr>
      <w:r w:rsidRPr="0091102E">
        <w:t>-</w:t>
      </w:r>
      <w:r w:rsidR="008A4F51" w:rsidRPr="0091102E">
        <w:t xml:space="preserve">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14:paraId="2859786B" w14:textId="77777777" w:rsidR="00044C39" w:rsidRPr="0091102E" w:rsidRDefault="002E5154" w:rsidP="006F2EF5">
      <w:pPr>
        <w:pStyle w:val="44"/>
        <w:shd w:val="clear" w:color="auto" w:fill="auto"/>
        <w:spacing w:before="0" w:line="480" w:lineRule="exact"/>
        <w:ind w:left="1980" w:right="20"/>
        <w:jc w:val="both"/>
      </w:pPr>
      <w:r w:rsidRPr="0091102E">
        <w:t>-</w:t>
      </w:r>
      <w:r w:rsidR="008A4F51" w:rsidRPr="0091102E">
        <w:t xml:space="preserve">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0B6D777E" w14:textId="77777777" w:rsidR="00044C39" w:rsidRPr="0091102E" w:rsidRDefault="008A4F51" w:rsidP="006F2EF5">
      <w:pPr>
        <w:pStyle w:val="44"/>
        <w:shd w:val="clear" w:color="auto" w:fill="auto"/>
        <w:spacing w:before="0" w:line="480" w:lineRule="exact"/>
        <w:ind w:left="20" w:right="20" w:firstLine="700"/>
        <w:jc w:val="both"/>
      </w:pPr>
      <w:r w:rsidRPr="0091102E">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018DCF5B" w14:textId="77777777" w:rsidR="00044C39" w:rsidRPr="0091102E" w:rsidRDefault="008A4F51" w:rsidP="006F2EF5">
      <w:pPr>
        <w:pStyle w:val="44"/>
        <w:shd w:val="clear" w:color="auto" w:fill="auto"/>
        <w:spacing w:before="0" w:line="480" w:lineRule="exact"/>
        <w:ind w:left="20" w:right="20" w:firstLine="700"/>
        <w:jc w:val="both"/>
      </w:pPr>
      <w:r w:rsidRPr="0091102E">
        <w:t>Несмотря на это разделение уровней результатов возможно только в теории, на уровне целей, а в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14:paraId="38587A79" w14:textId="77777777" w:rsidR="00044C39" w:rsidRPr="0091102E" w:rsidRDefault="008A4F51" w:rsidP="006F2EF5">
      <w:pPr>
        <w:pStyle w:val="44"/>
        <w:shd w:val="clear" w:color="auto" w:fill="auto"/>
        <w:spacing w:before="0" w:line="480" w:lineRule="exact"/>
        <w:ind w:left="20" w:right="20" w:firstLine="700"/>
        <w:jc w:val="both"/>
      </w:pPr>
      <w:r w:rsidRPr="0091102E">
        <w:lastRenderedPageBreak/>
        <w:t xml:space="preserve">Педагоги школы в практической деятельности используют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Педагогический коллектив школы применяет </w:t>
      </w:r>
      <w:r w:rsidRPr="0091102E">
        <w:rPr>
          <w:rStyle w:val="afff5"/>
        </w:rPr>
        <w:t>комплексное решение воспитательных задач</w:t>
      </w:r>
      <w:r w:rsidRPr="0091102E">
        <w:t xml:space="preserve">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14:paraId="355F5870" w14:textId="77777777" w:rsidR="00044C39" w:rsidRPr="0091102E" w:rsidRDefault="008A4F51" w:rsidP="006F2EF5">
      <w:pPr>
        <w:pStyle w:val="44"/>
        <w:shd w:val="clear" w:color="auto" w:fill="auto"/>
        <w:spacing w:before="0" w:line="480" w:lineRule="exact"/>
        <w:ind w:left="20" w:right="20" w:firstLine="700"/>
        <w:jc w:val="both"/>
      </w:pPr>
      <w:r w:rsidRPr="0091102E">
        <w:t>Переход от одного уровня воспитательных результатов к другому осуществляется последовательно и постепенно.</w:t>
      </w:r>
    </w:p>
    <w:p w14:paraId="25D095E2" w14:textId="77777777" w:rsidR="00044C39" w:rsidRPr="0091102E" w:rsidRDefault="008A4F51" w:rsidP="006F2EF5">
      <w:pPr>
        <w:pStyle w:val="44"/>
        <w:shd w:val="clear" w:color="auto" w:fill="auto"/>
        <w:spacing w:before="0" w:line="480" w:lineRule="exact"/>
        <w:ind w:left="20" w:right="20" w:firstLine="700"/>
        <w:jc w:val="both"/>
      </w:pPr>
      <w:r w:rsidRPr="0091102E">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14:paraId="4E12C6BC" w14:textId="77777777" w:rsidR="00044C39" w:rsidRPr="0091102E" w:rsidRDefault="008A4F51" w:rsidP="006F2EF5">
      <w:pPr>
        <w:pStyle w:val="44"/>
        <w:shd w:val="clear" w:color="auto" w:fill="auto"/>
        <w:spacing w:before="0" w:line="480" w:lineRule="exact"/>
        <w:ind w:left="20" w:right="20" w:firstLine="700"/>
        <w:jc w:val="both"/>
      </w:pPr>
      <w:r w:rsidRPr="0091102E">
        <w:t>По каждому из направлений духовно-нравственного развития, воспитания и социализации обучающихся на уровне начального общего образования предусматриваются и достигаются обучающимися следующие воспитательные результаты.</w:t>
      </w:r>
    </w:p>
    <w:p w14:paraId="415EE6A6" w14:textId="77777777" w:rsidR="00044C39" w:rsidRPr="0091102E" w:rsidRDefault="008A4F51" w:rsidP="006F2EF5">
      <w:pPr>
        <w:pStyle w:val="121"/>
        <w:keepNext/>
        <w:keepLines/>
        <w:shd w:val="clear" w:color="auto" w:fill="auto"/>
        <w:ind w:left="20" w:firstLine="700"/>
        <w:jc w:val="both"/>
      </w:pPr>
      <w:bookmarkStart w:id="239" w:name="bookmark246"/>
      <w:r w:rsidRPr="0091102E">
        <w:t>Гражданско-патриотическое воспитание:</w:t>
      </w:r>
      <w:bookmarkEnd w:id="239"/>
    </w:p>
    <w:p w14:paraId="70C34BAA"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14:paraId="0F3A9F0A"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56F3F3DC"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первоначальный опыт ролевого взаимодействия и реализации гражданской, патриотической позиции;</w:t>
      </w:r>
    </w:p>
    <w:p w14:paraId="67DF25B9"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lastRenderedPageBreak/>
        <w:t>первоначальный опыт межкультурной коммуникации с детьми и взрослыми - представителями разных народов России;</w:t>
      </w:r>
    </w:p>
    <w:p w14:paraId="76B70C23" w14:textId="77777777" w:rsidR="00044C39" w:rsidRPr="0091102E" w:rsidRDefault="008A4F51" w:rsidP="006F2EF5">
      <w:pPr>
        <w:pStyle w:val="44"/>
        <w:numPr>
          <w:ilvl w:val="0"/>
          <w:numId w:val="44"/>
        </w:numPr>
        <w:shd w:val="clear" w:color="auto" w:fill="auto"/>
        <w:tabs>
          <w:tab w:val="left" w:pos="1090"/>
        </w:tabs>
        <w:spacing w:before="0" w:line="480" w:lineRule="exact"/>
        <w:ind w:left="20" w:right="20" w:firstLine="700"/>
        <w:jc w:val="both"/>
      </w:pPr>
      <w:r w:rsidRPr="0091102E">
        <w:t>уважительное отношение к воинскому прошлому и настоящему нашей страны, уважение к защитникам Родины.</w:t>
      </w:r>
    </w:p>
    <w:p w14:paraId="67598410" w14:textId="77777777" w:rsidR="00044C39" w:rsidRPr="0091102E" w:rsidRDefault="008A4F51" w:rsidP="006F2EF5">
      <w:pPr>
        <w:pStyle w:val="121"/>
        <w:keepNext/>
        <w:keepLines/>
        <w:shd w:val="clear" w:color="auto" w:fill="auto"/>
        <w:ind w:left="20" w:firstLine="700"/>
        <w:jc w:val="both"/>
      </w:pPr>
      <w:bookmarkStart w:id="240" w:name="bookmark247"/>
      <w:r w:rsidRPr="0091102E">
        <w:t>Нравственное и духовное воспитание:</w:t>
      </w:r>
      <w:bookmarkEnd w:id="240"/>
    </w:p>
    <w:p w14:paraId="702C42A2"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6D054579"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14:paraId="7E472046"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уважительное отношение к традиционным религиям народов России;</w:t>
      </w:r>
    </w:p>
    <w:p w14:paraId="09AE1E3C"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неравнодушие к жизненным проблемам других людей, сочувствие к человеку, находящемуся в трудной ситуации;</w:t>
      </w:r>
    </w:p>
    <w:p w14:paraId="77CAA090"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337E9A11" w14:textId="77777777" w:rsidR="00044C39" w:rsidRPr="0091102E" w:rsidRDefault="008A4F51" w:rsidP="006F2EF5">
      <w:pPr>
        <w:pStyle w:val="44"/>
        <w:numPr>
          <w:ilvl w:val="0"/>
          <w:numId w:val="44"/>
        </w:numPr>
        <w:shd w:val="clear" w:color="auto" w:fill="auto"/>
        <w:tabs>
          <w:tab w:val="left" w:pos="1090"/>
        </w:tabs>
        <w:spacing w:before="0" w:line="480" w:lineRule="exact"/>
        <w:ind w:left="20" w:right="20" w:firstLine="700"/>
        <w:jc w:val="both"/>
      </w:pPr>
      <w:r w:rsidRPr="0091102E">
        <w:t>уважительное отношение к родителям (законным представителям), к старшим, заботливое отношение к младшим;</w:t>
      </w:r>
    </w:p>
    <w:p w14:paraId="1AE94B6E" w14:textId="77777777" w:rsidR="00044C39" w:rsidRPr="0091102E" w:rsidRDefault="008A4F51" w:rsidP="006F2EF5">
      <w:pPr>
        <w:pStyle w:val="44"/>
        <w:numPr>
          <w:ilvl w:val="0"/>
          <w:numId w:val="44"/>
        </w:numPr>
        <w:shd w:val="clear" w:color="auto" w:fill="auto"/>
        <w:tabs>
          <w:tab w:val="left" w:pos="1090"/>
        </w:tabs>
        <w:spacing w:before="0" w:line="480" w:lineRule="exact"/>
        <w:ind w:left="20" w:right="20" w:firstLine="700"/>
        <w:jc w:val="both"/>
      </w:pPr>
      <w:r w:rsidRPr="0091102E">
        <w:t>знание традиций своей семьи и образовательной организации, бережное отношение к ним.</w:t>
      </w:r>
    </w:p>
    <w:p w14:paraId="02FF78DB" w14:textId="77777777" w:rsidR="00044C39" w:rsidRPr="0091102E" w:rsidRDefault="008A4F51" w:rsidP="006F2EF5">
      <w:pPr>
        <w:pStyle w:val="121"/>
        <w:keepNext/>
        <w:keepLines/>
        <w:shd w:val="clear" w:color="auto" w:fill="auto"/>
        <w:ind w:left="20" w:firstLine="700"/>
        <w:jc w:val="both"/>
      </w:pPr>
      <w:bookmarkStart w:id="241" w:name="bookmark248"/>
      <w:r w:rsidRPr="0091102E">
        <w:t>Воспитание положительного отношения к труду и творчеству:</w:t>
      </w:r>
      <w:bookmarkEnd w:id="241"/>
    </w:p>
    <w:p w14:paraId="1DCC1E63"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ценностное отношение к труду и творчеству, человеку труда, трудовым достижениям России и человечества, трудолюбие;</w:t>
      </w:r>
    </w:p>
    <w:p w14:paraId="3AB6719E"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ценностное и творческое отношение к учебному труду, понимание важности образования для жизни человека;</w:t>
      </w:r>
    </w:p>
    <w:p w14:paraId="043186FB"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элементарные представления о различных профессиях;</w:t>
      </w:r>
    </w:p>
    <w:p w14:paraId="7B13F0B8"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первоначальные навыки трудового, творческого сотрудничества со сверстниками, старшими детьми и взрослыми;</w:t>
      </w:r>
    </w:p>
    <w:p w14:paraId="4706C31F"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осознание приоритета нравственных основ труда, творчества, создания нового;</w:t>
      </w:r>
    </w:p>
    <w:p w14:paraId="697854E6"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lastRenderedPageBreak/>
        <w:t>первоначальный опыт участия в различных видах общественно полезной и личностно значимой деятельности;</w:t>
      </w:r>
    </w:p>
    <w:p w14:paraId="485DF730"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потребности и начальные умения выражать себя в различных доступных и наиболее привлекательных для ребенка видах творческой деятельности;</w:t>
      </w:r>
    </w:p>
    <w:p w14:paraId="57E0BB09"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осознание важности самореализации в социальном творчестве, познавательной и практической, общественно полезной деятельности;</w:t>
      </w:r>
    </w:p>
    <w:p w14:paraId="637436DD"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умения и навыки самообслуживания в школе и дома.</w:t>
      </w:r>
    </w:p>
    <w:p w14:paraId="7C699A04" w14:textId="77777777" w:rsidR="00044C39" w:rsidRPr="0091102E" w:rsidRDefault="008A4F51" w:rsidP="006F2EF5">
      <w:pPr>
        <w:pStyle w:val="121"/>
        <w:keepNext/>
        <w:keepLines/>
        <w:shd w:val="clear" w:color="auto" w:fill="auto"/>
        <w:ind w:left="20" w:firstLine="700"/>
        <w:jc w:val="both"/>
      </w:pPr>
      <w:bookmarkStart w:id="242" w:name="bookmark249"/>
      <w:r w:rsidRPr="0091102E">
        <w:t>Интеллектуальное воспитание:</w:t>
      </w:r>
      <w:bookmarkEnd w:id="242"/>
    </w:p>
    <w:p w14:paraId="7A469492"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14:paraId="00BE8E78"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элементарные навыки учебно-исследовательской работы;</w:t>
      </w:r>
    </w:p>
    <w:p w14:paraId="296C3496"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14:paraId="372A31AA"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элементарные представления об этике интеллектуальной деятельности.</w:t>
      </w:r>
    </w:p>
    <w:p w14:paraId="68C01D8F" w14:textId="77777777" w:rsidR="00044C39" w:rsidRPr="0091102E" w:rsidRDefault="008A4F51" w:rsidP="006F2EF5">
      <w:pPr>
        <w:pStyle w:val="121"/>
        <w:keepNext/>
        <w:keepLines/>
        <w:shd w:val="clear" w:color="auto" w:fill="auto"/>
        <w:ind w:left="20" w:firstLine="700"/>
        <w:jc w:val="both"/>
      </w:pPr>
      <w:bookmarkStart w:id="243" w:name="bookmark250"/>
      <w:r w:rsidRPr="0091102E">
        <w:t>Здоровьесберегающее воспитание:</w:t>
      </w:r>
      <w:bookmarkEnd w:id="243"/>
    </w:p>
    <w:p w14:paraId="2D3AF488" w14:textId="77777777" w:rsidR="00044C39" w:rsidRPr="0091102E" w:rsidRDefault="008A4F51" w:rsidP="006F2EF5">
      <w:pPr>
        <w:pStyle w:val="44"/>
        <w:numPr>
          <w:ilvl w:val="0"/>
          <w:numId w:val="44"/>
        </w:numPr>
        <w:shd w:val="clear" w:color="auto" w:fill="auto"/>
        <w:tabs>
          <w:tab w:val="left" w:pos="1110"/>
        </w:tabs>
        <w:spacing w:before="0" w:line="480" w:lineRule="exact"/>
        <w:ind w:left="20" w:right="20" w:firstLine="700"/>
        <w:jc w:val="both"/>
      </w:pPr>
      <w:r w:rsidRPr="0091102E">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14:paraId="49C3C95E"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элементарный опыт пропаганды здорового образа жизни;</w:t>
      </w:r>
    </w:p>
    <w:p w14:paraId="7710EB52" w14:textId="77777777" w:rsidR="00044C39" w:rsidRPr="0091102E" w:rsidRDefault="008A4F51" w:rsidP="006F2EF5">
      <w:pPr>
        <w:pStyle w:val="44"/>
        <w:numPr>
          <w:ilvl w:val="0"/>
          <w:numId w:val="44"/>
        </w:numPr>
        <w:shd w:val="clear" w:color="auto" w:fill="auto"/>
        <w:tabs>
          <w:tab w:val="left" w:pos="1162"/>
        </w:tabs>
        <w:spacing w:before="0" w:line="480" w:lineRule="exact"/>
        <w:ind w:left="20" w:firstLine="700"/>
        <w:jc w:val="both"/>
      </w:pPr>
      <w:r w:rsidRPr="0091102E">
        <w:t>элементарный опыт организации здорового образа жизни;</w:t>
      </w:r>
    </w:p>
    <w:p w14:paraId="5F209043"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представление о возможном негативном влиянии компьютерных игр, телевидения, рекламы на здоровье человека;</w:t>
      </w:r>
    </w:p>
    <w:p w14:paraId="7F4B54B2"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представление о негативном влиянии психоактивных веществ, алкоголя, табакокурения на здоровье человека;</w:t>
      </w:r>
    </w:p>
    <w:p w14:paraId="07FD2242"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регулярные занятия физической культурой и спортом и осознанное к ним отношение.</w:t>
      </w:r>
    </w:p>
    <w:p w14:paraId="1517FF8B" w14:textId="77777777" w:rsidR="00044C39" w:rsidRPr="0091102E" w:rsidRDefault="008A4F51" w:rsidP="006F2EF5">
      <w:pPr>
        <w:pStyle w:val="121"/>
        <w:keepNext/>
        <w:keepLines/>
        <w:shd w:val="clear" w:color="auto" w:fill="auto"/>
        <w:ind w:left="20" w:firstLine="700"/>
        <w:jc w:val="both"/>
      </w:pPr>
      <w:bookmarkStart w:id="244" w:name="bookmark251"/>
      <w:r w:rsidRPr="0091102E">
        <w:t xml:space="preserve">Социокультурное и </w:t>
      </w:r>
      <w:proofErr w:type="spellStart"/>
      <w:r w:rsidRPr="0091102E">
        <w:t>медиакультурное</w:t>
      </w:r>
      <w:proofErr w:type="spellEnd"/>
      <w:r w:rsidRPr="0091102E">
        <w:t xml:space="preserve"> воспитание:</w:t>
      </w:r>
      <w:bookmarkEnd w:id="244"/>
    </w:p>
    <w:p w14:paraId="54B32880"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первоначальное представление о значении понятий «миролюбие», «гражданское согласие», «социальное партнерство»;</w:t>
      </w:r>
    </w:p>
    <w:p w14:paraId="78258865" w14:textId="77777777" w:rsidR="00044C39" w:rsidRPr="0091102E" w:rsidRDefault="008A4F51" w:rsidP="006F2EF5">
      <w:pPr>
        <w:pStyle w:val="44"/>
        <w:numPr>
          <w:ilvl w:val="0"/>
          <w:numId w:val="44"/>
        </w:numPr>
        <w:shd w:val="clear" w:color="auto" w:fill="auto"/>
        <w:tabs>
          <w:tab w:val="left" w:pos="1167"/>
        </w:tabs>
        <w:spacing w:before="0" w:line="480" w:lineRule="exact"/>
        <w:ind w:left="20" w:right="20" w:firstLine="700"/>
        <w:jc w:val="both"/>
      </w:pPr>
      <w:r w:rsidRPr="0091102E">
        <w:lastRenderedPageBreak/>
        <w:t>элементарный опыт, межкультурного, межнационального, межконфессионального сотрудничества, диалогического общения;</w:t>
      </w:r>
    </w:p>
    <w:p w14:paraId="52EE78FC" w14:textId="77777777" w:rsidR="00044C39" w:rsidRPr="0091102E" w:rsidRDefault="008A4F51" w:rsidP="006F2EF5">
      <w:pPr>
        <w:pStyle w:val="44"/>
        <w:numPr>
          <w:ilvl w:val="0"/>
          <w:numId w:val="44"/>
        </w:numPr>
        <w:shd w:val="clear" w:color="auto" w:fill="auto"/>
        <w:tabs>
          <w:tab w:val="left" w:pos="1166"/>
        </w:tabs>
        <w:spacing w:before="0" w:line="480" w:lineRule="exact"/>
        <w:ind w:left="20" w:firstLine="700"/>
        <w:jc w:val="both"/>
      </w:pPr>
      <w:r w:rsidRPr="0091102E">
        <w:t>первичный опыт социального партнерства и диалога поколений;</w:t>
      </w:r>
    </w:p>
    <w:p w14:paraId="21A443C6"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14:paraId="35C8CFCF"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первичные навыки использования информационной среды, телекоммуникационных технологий для организации межкультурного сотрудничества.</w:t>
      </w:r>
    </w:p>
    <w:p w14:paraId="73D8F99C" w14:textId="77777777" w:rsidR="00044C39" w:rsidRPr="0091102E" w:rsidRDefault="008A4F51" w:rsidP="006F2EF5">
      <w:pPr>
        <w:pStyle w:val="121"/>
        <w:keepNext/>
        <w:keepLines/>
        <w:shd w:val="clear" w:color="auto" w:fill="auto"/>
        <w:ind w:left="20" w:firstLine="700"/>
        <w:jc w:val="both"/>
      </w:pPr>
      <w:bookmarkStart w:id="245" w:name="bookmark252"/>
      <w:proofErr w:type="spellStart"/>
      <w:r w:rsidRPr="0091102E">
        <w:t>Культуротворческое</w:t>
      </w:r>
      <w:proofErr w:type="spellEnd"/>
      <w:r w:rsidRPr="0091102E">
        <w:t xml:space="preserve"> и эстетическое воспитание:</w:t>
      </w:r>
      <w:bookmarkEnd w:id="245"/>
    </w:p>
    <w:p w14:paraId="65ECC577"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умения видеть красоту в окружающем мире;</w:t>
      </w:r>
    </w:p>
    <w:p w14:paraId="4760405E" w14:textId="77777777" w:rsidR="00044C39" w:rsidRPr="0091102E" w:rsidRDefault="008A4F51" w:rsidP="006F2EF5">
      <w:pPr>
        <w:pStyle w:val="44"/>
        <w:numPr>
          <w:ilvl w:val="0"/>
          <w:numId w:val="44"/>
        </w:numPr>
        <w:shd w:val="clear" w:color="auto" w:fill="auto"/>
        <w:tabs>
          <w:tab w:val="left" w:pos="1094"/>
        </w:tabs>
        <w:spacing w:before="0" w:line="480" w:lineRule="exact"/>
        <w:ind w:left="20" w:firstLine="700"/>
        <w:jc w:val="both"/>
      </w:pPr>
      <w:r w:rsidRPr="0091102E">
        <w:t>первоначальные умения видеть красоту в поведении, поступках людей;</w:t>
      </w:r>
    </w:p>
    <w:p w14:paraId="529243B1"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элементарные представления об эстетических и художественных ценностях отечественной культуры;</w:t>
      </w:r>
    </w:p>
    <w:p w14:paraId="503BCC92"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первоначальный опыт эмоционального постижения народного творчества, этнокультурных традиций, фольклора народов России;</w:t>
      </w:r>
    </w:p>
    <w:p w14:paraId="2123CCC4"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757338DE"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6059894B"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понимание важности реализации эстетических ценностей в пространстве образовательной организации и семьи, в быту, в стиле одежды.</w:t>
      </w:r>
    </w:p>
    <w:p w14:paraId="65F4EAC5" w14:textId="77777777" w:rsidR="00044C39" w:rsidRPr="0091102E" w:rsidRDefault="008A4F51" w:rsidP="006F2EF5">
      <w:pPr>
        <w:pStyle w:val="121"/>
        <w:keepNext/>
        <w:keepLines/>
        <w:shd w:val="clear" w:color="auto" w:fill="auto"/>
        <w:ind w:left="20" w:firstLine="700"/>
        <w:jc w:val="both"/>
      </w:pPr>
      <w:bookmarkStart w:id="246" w:name="bookmark253"/>
      <w:r w:rsidRPr="0091102E">
        <w:t>Правовое воспитание и культура безопасности:</w:t>
      </w:r>
      <w:bookmarkEnd w:id="246"/>
    </w:p>
    <w:p w14:paraId="7FDF7050"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первоначальные представления о правах, свободах и обязанностях человека;</w:t>
      </w:r>
    </w:p>
    <w:p w14:paraId="39E4AAB8"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первоначальные умения отвечать за свои поступки, достигать общественного согласия по вопросам школьной жизни;</w:t>
      </w:r>
    </w:p>
    <w:p w14:paraId="14761FDA"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элементарный опыт ответственного социального поведения, реализации прав школьника;</w:t>
      </w:r>
    </w:p>
    <w:p w14:paraId="12B09ADB" w14:textId="77777777" w:rsidR="00044C39" w:rsidRPr="0091102E" w:rsidRDefault="008A4F51" w:rsidP="006F2EF5">
      <w:pPr>
        <w:pStyle w:val="44"/>
        <w:numPr>
          <w:ilvl w:val="0"/>
          <w:numId w:val="44"/>
        </w:numPr>
        <w:shd w:val="clear" w:color="auto" w:fill="auto"/>
        <w:tabs>
          <w:tab w:val="left" w:pos="1094"/>
        </w:tabs>
        <w:spacing w:before="0" w:line="480" w:lineRule="exact"/>
        <w:ind w:left="20" w:firstLine="700"/>
        <w:jc w:val="both"/>
      </w:pPr>
      <w:r w:rsidRPr="0091102E">
        <w:t>первоначальный опыт общественного школьного самоуправления;</w:t>
      </w:r>
    </w:p>
    <w:p w14:paraId="1C3180ED"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lastRenderedPageBreak/>
        <w:t xml:space="preserve">элементарные представления об информационной безопасности, о девиантном и </w:t>
      </w:r>
      <w:proofErr w:type="spellStart"/>
      <w:r w:rsidRPr="0091102E">
        <w:t>делинквентном</w:t>
      </w:r>
      <w:proofErr w:type="spellEnd"/>
      <w:r w:rsidRPr="0091102E">
        <w:t xml:space="preserve"> поведении, о влиянии на безопасность детей отдельных молодежных субкультур;</w:t>
      </w:r>
    </w:p>
    <w:p w14:paraId="322BD4DF"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первоначальные представления о правилах безопасного поведения в школе, семье, на улице, общественных местах.</w:t>
      </w:r>
    </w:p>
    <w:p w14:paraId="56924182" w14:textId="77777777" w:rsidR="00044C39" w:rsidRPr="0091102E" w:rsidRDefault="008A4F51" w:rsidP="006F2EF5">
      <w:pPr>
        <w:pStyle w:val="121"/>
        <w:keepNext/>
        <w:keepLines/>
        <w:shd w:val="clear" w:color="auto" w:fill="auto"/>
        <w:ind w:left="20" w:firstLine="700"/>
        <w:jc w:val="both"/>
      </w:pPr>
      <w:bookmarkStart w:id="247" w:name="bookmark254"/>
      <w:r w:rsidRPr="0091102E">
        <w:t>Воспитание семейных ценностей:</w:t>
      </w:r>
      <w:bookmarkEnd w:id="247"/>
    </w:p>
    <w:p w14:paraId="43E7F18B" w14:textId="77777777" w:rsidR="00044C39" w:rsidRPr="0091102E" w:rsidRDefault="008A4F51" w:rsidP="006F2EF5">
      <w:pPr>
        <w:pStyle w:val="44"/>
        <w:numPr>
          <w:ilvl w:val="0"/>
          <w:numId w:val="44"/>
        </w:numPr>
        <w:shd w:val="clear" w:color="auto" w:fill="auto"/>
        <w:tabs>
          <w:tab w:val="left" w:pos="1090"/>
        </w:tabs>
        <w:spacing w:before="0" w:line="480" w:lineRule="exact"/>
        <w:ind w:left="20" w:right="20" w:firstLine="700"/>
        <w:jc w:val="both"/>
      </w:pPr>
      <w:r w:rsidRPr="0091102E">
        <w:t>элементарные представления о семье как социальном институте, о роли семьи в жизни человека;</w:t>
      </w:r>
    </w:p>
    <w:p w14:paraId="342A28C1"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14:paraId="506A43FC"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опыт позитивного взаимодействия в семье в рамках школьно-семейных программ и проектов.</w:t>
      </w:r>
    </w:p>
    <w:p w14:paraId="17BF0C84" w14:textId="77777777" w:rsidR="00044C39" w:rsidRPr="0091102E" w:rsidRDefault="008A4F51" w:rsidP="006F2EF5">
      <w:pPr>
        <w:pStyle w:val="121"/>
        <w:keepNext/>
        <w:keepLines/>
        <w:shd w:val="clear" w:color="auto" w:fill="auto"/>
        <w:ind w:left="20" w:firstLine="700"/>
        <w:jc w:val="both"/>
      </w:pPr>
      <w:bookmarkStart w:id="248" w:name="bookmark255"/>
      <w:r w:rsidRPr="0091102E">
        <w:t>Формирование коммуникативной культуры</w:t>
      </w:r>
      <w:bookmarkEnd w:id="248"/>
    </w:p>
    <w:p w14:paraId="174FE1FF"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первоначальные представления о значении общения для жизни человека, развития личности, успешной учебы;</w:t>
      </w:r>
    </w:p>
    <w:p w14:paraId="6E9DB665"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знание правил эффективного, бесконфликтного, безопасного общения в классе, школе, семье, со сверстниками, старшими;</w:t>
      </w:r>
    </w:p>
    <w:p w14:paraId="336B3AD3"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элементарные основы риторической компетентности;</w:t>
      </w:r>
    </w:p>
    <w:p w14:paraId="33BC8D7D"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элементарный опыт участия в развитии школьных средств массовой информации;</w:t>
      </w:r>
    </w:p>
    <w:p w14:paraId="638CD045"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первоначальные представления о безопасном общении в интернете, о современных технологиях коммуникации;</w:t>
      </w:r>
    </w:p>
    <w:p w14:paraId="2C1EDB6E"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первоначальные представления о ценности и возможностях родного языка, об истории родного языка, его особенностях и месте в мире;</w:t>
      </w:r>
    </w:p>
    <w:p w14:paraId="36D4E82C" w14:textId="77777777" w:rsidR="00044C39" w:rsidRPr="0091102E" w:rsidRDefault="008A4F51" w:rsidP="006F2EF5">
      <w:pPr>
        <w:pStyle w:val="44"/>
        <w:numPr>
          <w:ilvl w:val="0"/>
          <w:numId w:val="44"/>
        </w:numPr>
        <w:shd w:val="clear" w:color="auto" w:fill="auto"/>
        <w:tabs>
          <w:tab w:val="left" w:pos="1090"/>
        </w:tabs>
        <w:spacing w:before="0" w:line="480" w:lineRule="exact"/>
        <w:ind w:left="20" w:firstLine="700"/>
        <w:jc w:val="both"/>
      </w:pPr>
      <w:r w:rsidRPr="0091102E">
        <w:t>элементарные навыки межкультурной коммуникации.</w:t>
      </w:r>
    </w:p>
    <w:p w14:paraId="20DBB854" w14:textId="77777777" w:rsidR="00044C39" w:rsidRPr="0091102E" w:rsidRDefault="008A4F51" w:rsidP="006F2EF5">
      <w:pPr>
        <w:pStyle w:val="121"/>
        <w:keepNext/>
        <w:keepLines/>
        <w:shd w:val="clear" w:color="auto" w:fill="auto"/>
        <w:ind w:left="20" w:firstLine="700"/>
        <w:jc w:val="both"/>
      </w:pPr>
      <w:bookmarkStart w:id="249" w:name="bookmark256"/>
      <w:r w:rsidRPr="0091102E">
        <w:t>Экологическое воспитание:</w:t>
      </w:r>
      <w:bookmarkEnd w:id="249"/>
    </w:p>
    <w:p w14:paraId="283B27EA" w14:textId="77777777" w:rsidR="00044C39" w:rsidRPr="0091102E" w:rsidRDefault="008A4F51" w:rsidP="006F2EF5">
      <w:pPr>
        <w:pStyle w:val="44"/>
        <w:numPr>
          <w:ilvl w:val="0"/>
          <w:numId w:val="44"/>
        </w:numPr>
        <w:shd w:val="clear" w:color="auto" w:fill="auto"/>
        <w:tabs>
          <w:tab w:val="left" w:pos="1094"/>
        </w:tabs>
        <w:spacing w:before="0" w:line="480" w:lineRule="exact"/>
        <w:ind w:left="20" w:firstLine="700"/>
        <w:jc w:val="both"/>
      </w:pPr>
      <w:r w:rsidRPr="0091102E">
        <w:t>ценностное отношение к природе;</w:t>
      </w:r>
    </w:p>
    <w:p w14:paraId="0076F4BC" w14:textId="77777777" w:rsidR="00044C39" w:rsidRPr="0091102E" w:rsidRDefault="008A4F51" w:rsidP="006F2EF5">
      <w:pPr>
        <w:pStyle w:val="44"/>
        <w:numPr>
          <w:ilvl w:val="0"/>
          <w:numId w:val="44"/>
        </w:numPr>
        <w:shd w:val="clear" w:color="auto" w:fill="auto"/>
        <w:tabs>
          <w:tab w:val="left" w:pos="1105"/>
        </w:tabs>
        <w:spacing w:before="0" w:line="480" w:lineRule="exact"/>
        <w:ind w:left="20" w:right="20" w:firstLine="700"/>
        <w:jc w:val="both"/>
      </w:pPr>
      <w:r w:rsidRPr="0091102E">
        <w:t xml:space="preserve">элементарные представления об </w:t>
      </w:r>
      <w:proofErr w:type="spellStart"/>
      <w:r w:rsidRPr="0091102E">
        <w:t>экокультурных</w:t>
      </w:r>
      <w:proofErr w:type="spellEnd"/>
      <w:r w:rsidRPr="0091102E">
        <w:t xml:space="preserve"> ценностях, о законодательстве в области защиты окружающей среды;</w:t>
      </w:r>
    </w:p>
    <w:p w14:paraId="6E9770AA"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t>первоначальный опыт эстетического, эмоционально-нравственного отношения к природе;</w:t>
      </w:r>
    </w:p>
    <w:p w14:paraId="42CA1595" w14:textId="77777777" w:rsidR="00044C39" w:rsidRPr="0091102E" w:rsidRDefault="008A4F51" w:rsidP="006F2EF5">
      <w:pPr>
        <w:pStyle w:val="44"/>
        <w:numPr>
          <w:ilvl w:val="0"/>
          <w:numId w:val="44"/>
        </w:numPr>
        <w:shd w:val="clear" w:color="auto" w:fill="auto"/>
        <w:tabs>
          <w:tab w:val="left" w:pos="1095"/>
        </w:tabs>
        <w:spacing w:before="0" w:line="480" w:lineRule="exact"/>
        <w:ind w:left="20" w:right="20" w:firstLine="700"/>
        <w:jc w:val="both"/>
      </w:pPr>
      <w:r w:rsidRPr="0091102E">
        <w:lastRenderedPageBreak/>
        <w:t>элементарные знания о традициях нравственно-этического отношения к природе в культуре народов России, нормах экологической этики;</w:t>
      </w:r>
    </w:p>
    <w:p w14:paraId="5DAAC2D4" w14:textId="77777777" w:rsidR="00044C39" w:rsidRPr="0091102E" w:rsidRDefault="008A4F51" w:rsidP="006F2EF5">
      <w:pPr>
        <w:pStyle w:val="44"/>
        <w:numPr>
          <w:ilvl w:val="0"/>
          <w:numId w:val="44"/>
        </w:numPr>
        <w:shd w:val="clear" w:color="auto" w:fill="auto"/>
        <w:tabs>
          <w:tab w:val="left" w:pos="1100"/>
        </w:tabs>
        <w:spacing w:before="0" w:line="480" w:lineRule="exact"/>
        <w:ind w:left="20" w:right="20" w:firstLine="700"/>
        <w:jc w:val="both"/>
      </w:pPr>
      <w:r w:rsidRPr="0091102E">
        <w:t>первоначальный опыт участия в природоохранной деятельности в школе, на пришкольном участке, по месту жительства.</w:t>
      </w:r>
    </w:p>
    <w:p w14:paraId="7B0126B7" w14:textId="77777777" w:rsidR="00044C39" w:rsidRPr="0091102E" w:rsidRDefault="008A4F51" w:rsidP="006F2EF5">
      <w:pPr>
        <w:pStyle w:val="121"/>
        <w:keepNext/>
        <w:keepLines/>
        <w:shd w:val="clear" w:color="auto" w:fill="auto"/>
        <w:ind w:firstLine="720"/>
        <w:jc w:val="both"/>
      </w:pPr>
      <w:bookmarkStart w:id="250" w:name="bookmark257"/>
      <w:r w:rsidRPr="0091102E">
        <w:t>2.3.3. Диагностика и исследование нравственной сферы школьника</w:t>
      </w:r>
      <w:bookmarkEnd w:id="250"/>
    </w:p>
    <w:p w14:paraId="7637234D" w14:textId="77777777" w:rsidR="00044C39" w:rsidRPr="0091102E" w:rsidRDefault="008A4F51" w:rsidP="006F2EF5">
      <w:pPr>
        <w:pStyle w:val="44"/>
        <w:shd w:val="clear" w:color="auto" w:fill="auto"/>
        <w:spacing w:before="0" w:line="480" w:lineRule="exact"/>
        <w:ind w:right="20" w:firstLine="720"/>
        <w:jc w:val="both"/>
      </w:pPr>
      <w:r w:rsidRPr="0091102E">
        <w:rPr>
          <w:rStyle w:val="afff4"/>
        </w:rPr>
        <w:t xml:space="preserve">(Фридман Г.М., Пушкина Т.А., </w:t>
      </w:r>
      <w:proofErr w:type="spellStart"/>
      <w:r w:rsidRPr="0091102E">
        <w:rPr>
          <w:rStyle w:val="afff4"/>
        </w:rPr>
        <w:t>Каплунович</w:t>
      </w:r>
      <w:proofErr w:type="spellEnd"/>
      <w:r w:rsidRPr="0091102E">
        <w:rPr>
          <w:rStyle w:val="afff4"/>
        </w:rPr>
        <w:t xml:space="preserve"> И.Я.</w:t>
      </w:r>
      <w:r w:rsidRPr="0091102E">
        <w:t xml:space="preserve"> Изучение личности учащегося и ученических коллективов. - М., 1988, с. 326-341)</w:t>
      </w:r>
    </w:p>
    <w:p w14:paraId="3C5245AC" w14:textId="77777777" w:rsidR="00044C39" w:rsidRPr="0091102E" w:rsidRDefault="008A4F51" w:rsidP="006F2EF5">
      <w:pPr>
        <w:pStyle w:val="44"/>
        <w:shd w:val="clear" w:color="auto" w:fill="auto"/>
        <w:spacing w:before="0" w:line="480" w:lineRule="exact"/>
        <w:ind w:right="20" w:firstLine="720"/>
        <w:jc w:val="both"/>
      </w:pPr>
      <w:r w:rsidRPr="0091102E">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14:paraId="3B47A556" w14:textId="77777777" w:rsidR="00044C39" w:rsidRPr="0091102E" w:rsidRDefault="008A4F51" w:rsidP="006F2EF5">
      <w:pPr>
        <w:pStyle w:val="44"/>
        <w:shd w:val="clear" w:color="auto" w:fill="auto"/>
        <w:spacing w:before="0" w:line="480" w:lineRule="exact"/>
        <w:ind w:right="20" w:firstLine="720"/>
        <w:jc w:val="both"/>
      </w:pPr>
      <w:r w:rsidRPr="0091102E">
        <w:rPr>
          <w:rStyle w:val="afff5"/>
        </w:rPr>
        <w:t>Метод «Беседа»</w:t>
      </w:r>
      <w:r w:rsidRPr="0091102E">
        <w:t xml:space="preserve"> (предназначен для изучения представлений детей о нравственных качествах</w:t>
      </w:r>
      <w:r w:rsidRPr="0091102E">
        <w:rPr>
          <w:rStyle w:val="ab"/>
        </w:rPr>
        <w:t xml:space="preserve"> 6-7 лет (1 класс)</w:t>
      </w:r>
    </w:p>
    <w:p w14:paraId="469EA384" w14:textId="77777777" w:rsidR="00044C39" w:rsidRPr="0091102E" w:rsidRDefault="008A4F51" w:rsidP="006F2EF5">
      <w:pPr>
        <w:pStyle w:val="44"/>
        <w:shd w:val="clear" w:color="auto" w:fill="auto"/>
        <w:spacing w:before="0" w:line="480" w:lineRule="exact"/>
        <w:ind w:right="20" w:firstLine="720"/>
        <w:jc w:val="both"/>
      </w:pPr>
      <w:r w:rsidRPr="0091102E">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14:paraId="4EF3DF89" w14:textId="77777777" w:rsidR="00044C39" w:rsidRPr="0091102E" w:rsidRDefault="008A4F51" w:rsidP="006F2EF5">
      <w:pPr>
        <w:pStyle w:val="131"/>
        <w:keepNext/>
        <w:keepLines/>
        <w:shd w:val="clear" w:color="auto" w:fill="auto"/>
        <w:ind w:firstLine="720"/>
      </w:pPr>
      <w:bookmarkStart w:id="251" w:name="bookmark258"/>
      <w:r w:rsidRPr="0091102E">
        <w:rPr>
          <w:rStyle w:val="13a"/>
        </w:rPr>
        <w:t>Вопросы для беседы:</w:t>
      </w:r>
      <w:bookmarkEnd w:id="251"/>
    </w:p>
    <w:p w14:paraId="7CD369C6" w14:textId="77777777" w:rsidR="00044C39" w:rsidRPr="0091102E" w:rsidRDefault="008A4F51" w:rsidP="006F2EF5">
      <w:pPr>
        <w:pStyle w:val="44"/>
        <w:numPr>
          <w:ilvl w:val="0"/>
          <w:numId w:val="45"/>
        </w:numPr>
        <w:shd w:val="clear" w:color="auto" w:fill="auto"/>
        <w:tabs>
          <w:tab w:val="left" w:pos="1417"/>
        </w:tabs>
        <w:spacing w:before="0" w:line="480" w:lineRule="exact"/>
        <w:ind w:left="1100" w:firstLine="0"/>
        <w:jc w:val="both"/>
      </w:pPr>
      <w:r w:rsidRPr="0091102E">
        <w:t>Кого можно назвать хорошим (плохим)? Почему?</w:t>
      </w:r>
    </w:p>
    <w:p w14:paraId="558DDD6B" w14:textId="77777777" w:rsidR="00044C39" w:rsidRPr="0091102E" w:rsidRDefault="008A4F51" w:rsidP="006F2EF5">
      <w:pPr>
        <w:pStyle w:val="44"/>
        <w:numPr>
          <w:ilvl w:val="0"/>
          <w:numId w:val="45"/>
        </w:numPr>
        <w:shd w:val="clear" w:color="auto" w:fill="auto"/>
        <w:tabs>
          <w:tab w:val="left" w:pos="1417"/>
        </w:tabs>
        <w:spacing w:before="0" w:line="480" w:lineRule="exact"/>
        <w:ind w:left="1100" w:firstLine="0"/>
        <w:jc w:val="both"/>
      </w:pPr>
      <w:r w:rsidRPr="0091102E">
        <w:t>Кого можно назвать честным (лживым)? Почему?</w:t>
      </w:r>
    </w:p>
    <w:p w14:paraId="3E7441E4" w14:textId="77777777" w:rsidR="00044C39" w:rsidRPr="0091102E" w:rsidRDefault="008A4F51" w:rsidP="006F2EF5">
      <w:pPr>
        <w:pStyle w:val="44"/>
        <w:numPr>
          <w:ilvl w:val="0"/>
          <w:numId w:val="45"/>
        </w:numPr>
        <w:shd w:val="clear" w:color="auto" w:fill="auto"/>
        <w:tabs>
          <w:tab w:val="left" w:pos="1417"/>
        </w:tabs>
        <w:spacing w:before="0" w:line="480" w:lineRule="exact"/>
        <w:ind w:left="1100" w:firstLine="0"/>
        <w:jc w:val="both"/>
      </w:pPr>
      <w:r w:rsidRPr="0091102E">
        <w:t>Кого можно назвать добрым (злым)? Почему?</w:t>
      </w:r>
    </w:p>
    <w:p w14:paraId="0D109083" w14:textId="77777777" w:rsidR="00044C39" w:rsidRPr="0091102E" w:rsidRDefault="008A4F51" w:rsidP="006F2EF5">
      <w:pPr>
        <w:pStyle w:val="44"/>
        <w:numPr>
          <w:ilvl w:val="0"/>
          <w:numId w:val="45"/>
        </w:numPr>
        <w:shd w:val="clear" w:color="auto" w:fill="auto"/>
        <w:tabs>
          <w:tab w:val="left" w:pos="1417"/>
        </w:tabs>
        <w:spacing w:before="0" w:line="480" w:lineRule="exact"/>
        <w:ind w:left="1100" w:firstLine="0"/>
        <w:jc w:val="both"/>
      </w:pPr>
      <w:r w:rsidRPr="0091102E">
        <w:t>Кого можно назвать справедливым (несправедливым)? Почему?</w:t>
      </w:r>
    </w:p>
    <w:p w14:paraId="4F84AC68" w14:textId="77777777" w:rsidR="00044C39" w:rsidRPr="0091102E" w:rsidRDefault="008A4F51" w:rsidP="006F2EF5">
      <w:pPr>
        <w:pStyle w:val="44"/>
        <w:numPr>
          <w:ilvl w:val="0"/>
          <w:numId w:val="45"/>
        </w:numPr>
        <w:shd w:val="clear" w:color="auto" w:fill="auto"/>
        <w:tabs>
          <w:tab w:val="left" w:pos="1417"/>
        </w:tabs>
        <w:spacing w:before="0" w:line="480" w:lineRule="exact"/>
        <w:ind w:left="1100" w:firstLine="0"/>
        <w:jc w:val="both"/>
      </w:pPr>
      <w:r w:rsidRPr="0091102E">
        <w:t>Кого можно назвать щедрым (жадным)? Почему?</w:t>
      </w:r>
    </w:p>
    <w:p w14:paraId="2FD7022D" w14:textId="77777777" w:rsidR="00044C39" w:rsidRPr="0091102E" w:rsidRDefault="008A4F51" w:rsidP="006F2EF5">
      <w:pPr>
        <w:pStyle w:val="44"/>
        <w:numPr>
          <w:ilvl w:val="0"/>
          <w:numId w:val="45"/>
        </w:numPr>
        <w:shd w:val="clear" w:color="auto" w:fill="auto"/>
        <w:tabs>
          <w:tab w:val="left" w:pos="1417"/>
        </w:tabs>
        <w:spacing w:before="0" w:line="480" w:lineRule="exact"/>
        <w:ind w:left="1100" w:firstLine="0"/>
        <w:jc w:val="both"/>
      </w:pPr>
      <w:r w:rsidRPr="0091102E">
        <w:t>Кого можно назвать смелым (трусливым)? Почему?</w:t>
      </w:r>
    </w:p>
    <w:p w14:paraId="667B3D81" w14:textId="77777777" w:rsidR="00044C39" w:rsidRPr="0091102E" w:rsidRDefault="008A4F51" w:rsidP="006F2EF5">
      <w:pPr>
        <w:pStyle w:val="44"/>
        <w:shd w:val="clear" w:color="auto" w:fill="auto"/>
        <w:spacing w:before="0" w:line="480" w:lineRule="exact"/>
        <w:ind w:right="20" w:firstLine="720"/>
        <w:jc w:val="both"/>
      </w:pPr>
      <w:r w:rsidRPr="0091102E">
        <w:t>Выясняют соответствие представлений о нравственно-волевых качествах возрасту. Делается вывод о том, как меняются эти представления с возрастом.</w:t>
      </w:r>
    </w:p>
    <w:p w14:paraId="20F370CE" w14:textId="77777777" w:rsidR="00044C39" w:rsidRPr="0091102E" w:rsidRDefault="008A4F51" w:rsidP="006F2EF5">
      <w:pPr>
        <w:pStyle w:val="131"/>
        <w:keepNext/>
        <w:keepLines/>
        <w:shd w:val="clear" w:color="auto" w:fill="auto"/>
        <w:ind w:firstLine="720"/>
      </w:pPr>
      <w:bookmarkStart w:id="252" w:name="bookmark259"/>
      <w:r w:rsidRPr="0091102E">
        <w:rPr>
          <w:rStyle w:val="13b"/>
        </w:rPr>
        <w:lastRenderedPageBreak/>
        <w:t>Методика «Что такое хорошо и что такое плохо?»</w:t>
      </w:r>
      <w:bookmarkEnd w:id="252"/>
    </w:p>
    <w:p w14:paraId="363B5ABD" w14:textId="77777777" w:rsidR="00044C39" w:rsidRPr="0091102E" w:rsidRDefault="008A4F51" w:rsidP="006F2EF5">
      <w:pPr>
        <w:pStyle w:val="44"/>
        <w:shd w:val="clear" w:color="auto" w:fill="auto"/>
        <w:spacing w:before="0" w:line="480" w:lineRule="exact"/>
        <w:ind w:right="20" w:firstLine="720"/>
        <w:jc w:val="both"/>
      </w:pPr>
      <w:r w:rsidRPr="0091102E">
        <w:t>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w:t>
      </w:r>
    </w:p>
    <w:p w14:paraId="1E14DE94" w14:textId="77777777" w:rsidR="00044C39" w:rsidRPr="0091102E" w:rsidRDefault="008A4F51" w:rsidP="006F2EF5">
      <w:pPr>
        <w:pStyle w:val="131"/>
        <w:keepNext/>
        <w:keepLines/>
        <w:shd w:val="clear" w:color="auto" w:fill="auto"/>
        <w:ind w:left="20" w:firstLine="720"/>
      </w:pPr>
      <w:bookmarkStart w:id="253" w:name="bookmark260"/>
      <w:r w:rsidRPr="0091102E">
        <w:rPr>
          <w:rStyle w:val="13c"/>
        </w:rPr>
        <w:t>Обработка результатов.</w:t>
      </w:r>
      <w:bookmarkEnd w:id="253"/>
    </w:p>
    <w:p w14:paraId="21AB860B" w14:textId="77777777" w:rsidR="00044C39" w:rsidRPr="0091102E" w:rsidRDefault="008A4F51" w:rsidP="006F2EF5">
      <w:pPr>
        <w:pStyle w:val="44"/>
        <w:shd w:val="clear" w:color="auto" w:fill="auto"/>
        <w:spacing w:before="0" w:line="480" w:lineRule="exact"/>
        <w:ind w:left="20" w:right="20" w:firstLine="720"/>
        <w:jc w:val="both"/>
      </w:pPr>
      <w:r w:rsidRPr="0091102E">
        <w:t>Степень сформированности понятий о нравственных качествах оценивается по 3-х бальной шкале:</w:t>
      </w:r>
    </w:p>
    <w:p w14:paraId="4C422944" w14:textId="77777777" w:rsidR="00044C39" w:rsidRPr="0091102E" w:rsidRDefault="008A4F51" w:rsidP="006F2EF5">
      <w:pPr>
        <w:pStyle w:val="44"/>
        <w:numPr>
          <w:ilvl w:val="1"/>
          <w:numId w:val="45"/>
        </w:numPr>
        <w:shd w:val="clear" w:color="auto" w:fill="auto"/>
        <w:tabs>
          <w:tab w:val="left" w:pos="961"/>
        </w:tabs>
        <w:spacing w:before="0" w:line="480" w:lineRule="exact"/>
        <w:ind w:left="20" w:right="20" w:firstLine="720"/>
        <w:jc w:val="both"/>
      </w:pPr>
      <w:r w:rsidRPr="0091102E">
        <w:t>балл - если у ребенка сформировано неправильное представление о данном нравственном понятии;</w:t>
      </w:r>
    </w:p>
    <w:p w14:paraId="2135E44E" w14:textId="77777777" w:rsidR="00044C39" w:rsidRPr="0091102E" w:rsidRDefault="008A4F51" w:rsidP="006F2EF5">
      <w:pPr>
        <w:pStyle w:val="44"/>
        <w:numPr>
          <w:ilvl w:val="1"/>
          <w:numId w:val="45"/>
        </w:numPr>
        <w:shd w:val="clear" w:color="auto" w:fill="auto"/>
        <w:tabs>
          <w:tab w:val="left" w:pos="1066"/>
        </w:tabs>
        <w:spacing w:before="0" w:line="480" w:lineRule="exact"/>
        <w:ind w:left="20" w:right="20" w:firstLine="720"/>
        <w:jc w:val="both"/>
      </w:pPr>
      <w:r w:rsidRPr="0091102E">
        <w:t>балла - если представление о нравственном понятии правильное, но недостаточно четкое и полное;</w:t>
      </w:r>
    </w:p>
    <w:p w14:paraId="2B844C92" w14:textId="77777777" w:rsidR="00044C39" w:rsidRPr="0091102E" w:rsidRDefault="008A4F51" w:rsidP="006F2EF5">
      <w:pPr>
        <w:pStyle w:val="44"/>
        <w:numPr>
          <w:ilvl w:val="1"/>
          <w:numId w:val="45"/>
        </w:numPr>
        <w:shd w:val="clear" w:color="auto" w:fill="auto"/>
        <w:tabs>
          <w:tab w:val="left" w:pos="951"/>
        </w:tabs>
        <w:spacing w:before="0" w:line="480" w:lineRule="exact"/>
        <w:ind w:left="20" w:firstLine="720"/>
        <w:jc w:val="both"/>
      </w:pPr>
      <w:r w:rsidRPr="0091102E">
        <w:t>балла - если сформировано полное и четкое представление</w:t>
      </w:r>
    </w:p>
    <w:p w14:paraId="0D7A346A" w14:textId="77777777" w:rsidR="00044C39" w:rsidRPr="0091102E" w:rsidRDefault="008A4F51" w:rsidP="006F2EF5">
      <w:pPr>
        <w:pStyle w:val="131"/>
        <w:keepNext/>
        <w:keepLines/>
        <w:shd w:val="clear" w:color="auto" w:fill="auto"/>
        <w:ind w:left="20" w:firstLine="720"/>
      </w:pPr>
      <w:bookmarkStart w:id="254" w:name="bookmark261"/>
      <w:r w:rsidRPr="0091102E">
        <w:rPr>
          <w:rStyle w:val="13d"/>
        </w:rPr>
        <w:t>Методика «Закончи историю»</w:t>
      </w:r>
      <w:bookmarkEnd w:id="254"/>
    </w:p>
    <w:p w14:paraId="243982E7" w14:textId="77777777" w:rsidR="00044C39" w:rsidRPr="0091102E" w:rsidRDefault="008A4F51" w:rsidP="006F2EF5">
      <w:pPr>
        <w:pStyle w:val="44"/>
        <w:shd w:val="clear" w:color="auto" w:fill="auto"/>
        <w:spacing w:before="0" w:line="480" w:lineRule="exact"/>
        <w:ind w:left="20" w:right="20" w:firstLine="720"/>
        <w:jc w:val="both"/>
      </w:pPr>
      <w:r w:rsidRPr="0091102E">
        <w:t>Детям читают рассказ-ситуацию из школьной жизни. Задаются вопросы: «Как называется такой поступок?», «О каком справедливом поступке ты можешь рассказать сам?».</w:t>
      </w:r>
      <w:r w:rsidRPr="0091102E">
        <w:rPr>
          <w:rStyle w:val="afff4"/>
        </w:rPr>
        <w:t xml:space="preserve"> Обработка результатов по вышеуказанной шкале.</w:t>
      </w:r>
    </w:p>
    <w:p w14:paraId="4D5F9AD4" w14:textId="77777777" w:rsidR="00044C39" w:rsidRPr="0091102E" w:rsidRDefault="008A4F51" w:rsidP="006F2EF5">
      <w:pPr>
        <w:pStyle w:val="121"/>
        <w:keepNext/>
        <w:keepLines/>
        <w:shd w:val="clear" w:color="auto" w:fill="auto"/>
        <w:ind w:left="20" w:firstLine="720"/>
        <w:jc w:val="both"/>
      </w:pPr>
      <w:bookmarkStart w:id="255" w:name="bookmark262"/>
      <w:r w:rsidRPr="0091102E">
        <w:t>Диагностика эмоционального компонента нравственного развития</w:t>
      </w:r>
      <w:bookmarkEnd w:id="255"/>
    </w:p>
    <w:p w14:paraId="67C398B8" w14:textId="77777777" w:rsidR="00044C39" w:rsidRPr="0091102E" w:rsidRDefault="008A4F51" w:rsidP="006F2EF5">
      <w:pPr>
        <w:pStyle w:val="44"/>
        <w:shd w:val="clear" w:color="auto" w:fill="auto"/>
        <w:spacing w:before="0" w:line="480" w:lineRule="exact"/>
        <w:ind w:left="20" w:right="280" w:firstLine="720"/>
        <w:jc w:val="both"/>
      </w:pPr>
      <w:r w:rsidRPr="0091102E">
        <w:rPr>
          <w:rStyle w:val="afff5"/>
        </w:rPr>
        <w:t>Методика «Сюжетные картинки»</w:t>
      </w:r>
      <w:r w:rsidRPr="0091102E">
        <w:t xml:space="preserve"> (предназначена для детей</w:t>
      </w:r>
      <w:r w:rsidRPr="0091102E">
        <w:rPr>
          <w:rStyle w:val="ab"/>
        </w:rPr>
        <w:t xml:space="preserve"> 1-2 классов) </w:t>
      </w:r>
      <w:r w:rsidRPr="0091102E">
        <w:t xml:space="preserve">(по </w:t>
      </w:r>
      <w:proofErr w:type="spellStart"/>
      <w:r w:rsidRPr="0091102E">
        <w:t>Р.Р.Калининой</w:t>
      </w:r>
      <w:proofErr w:type="spellEnd"/>
      <w:r w:rsidRPr="0091102E">
        <w:t>)</w:t>
      </w:r>
    </w:p>
    <w:p w14:paraId="55C6C5A6" w14:textId="77777777" w:rsidR="00044C39" w:rsidRPr="0091102E" w:rsidRDefault="008A4F51" w:rsidP="006F2EF5">
      <w:pPr>
        <w:pStyle w:val="44"/>
        <w:shd w:val="clear" w:color="auto" w:fill="auto"/>
        <w:spacing w:before="0" w:line="480" w:lineRule="exact"/>
        <w:ind w:left="20" w:right="20" w:firstLine="720"/>
        <w:jc w:val="both"/>
      </w:pPr>
      <w:r w:rsidRPr="0091102E">
        <w:t>Ребенку предоставляются картинки с изображением положительных и отрицательных поступков сверстников. Он должен разложить картинки так, чтобы с одной стороны лежали те, на которых нарисованы хорошие поступки, а с другой - плохие, объясняя свой выбор.</w:t>
      </w:r>
    </w:p>
    <w:p w14:paraId="45996658" w14:textId="77777777" w:rsidR="00044C39" w:rsidRPr="0091102E" w:rsidRDefault="008A4F51" w:rsidP="006F2EF5">
      <w:pPr>
        <w:pStyle w:val="131"/>
        <w:keepNext/>
        <w:keepLines/>
        <w:shd w:val="clear" w:color="auto" w:fill="auto"/>
        <w:ind w:left="20" w:firstLine="720"/>
      </w:pPr>
      <w:bookmarkStart w:id="256" w:name="bookmark263"/>
      <w:r w:rsidRPr="0091102E">
        <w:rPr>
          <w:rStyle w:val="13c"/>
        </w:rPr>
        <w:t>Обработка результатов.</w:t>
      </w:r>
      <w:bookmarkEnd w:id="256"/>
    </w:p>
    <w:p w14:paraId="28F80D2B" w14:textId="77777777" w:rsidR="00044C39" w:rsidRPr="0091102E" w:rsidRDefault="008A4F51" w:rsidP="006F2EF5">
      <w:pPr>
        <w:pStyle w:val="44"/>
        <w:numPr>
          <w:ilvl w:val="2"/>
          <w:numId w:val="45"/>
        </w:numPr>
        <w:shd w:val="clear" w:color="auto" w:fill="auto"/>
        <w:tabs>
          <w:tab w:val="left" w:pos="1038"/>
        </w:tabs>
        <w:spacing w:before="0" w:line="480" w:lineRule="exact"/>
        <w:ind w:left="20" w:right="20" w:firstLine="720"/>
        <w:jc w:val="both"/>
      </w:pPr>
      <w:r w:rsidRPr="0091102E">
        <w:t>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14:paraId="4F1E043C" w14:textId="77777777" w:rsidR="00044C39" w:rsidRPr="0091102E" w:rsidRDefault="008A4F51" w:rsidP="006F2EF5">
      <w:pPr>
        <w:pStyle w:val="44"/>
        <w:numPr>
          <w:ilvl w:val="2"/>
          <w:numId w:val="45"/>
        </w:numPr>
        <w:shd w:val="clear" w:color="auto" w:fill="auto"/>
        <w:tabs>
          <w:tab w:val="left" w:pos="966"/>
        </w:tabs>
        <w:spacing w:before="0" w:line="480" w:lineRule="exact"/>
        <w:ind w:left="20" w:right="20" w:firstLine="720"/>
        <w:jc w:val="both"/>
      </w:pPr>
      <w:r w:rsidRPr="0091102E">
        <w:t>балл - ребенок правильно раскладывает картинки, но не может обосновать свои действия; эмоциональные реакции неадекватны.</w:t>
      </w:r>
    </w:p>
    <w:p w14:paraId="4D9554ED" w14:textId="77777777" w:rsidR="00044C39" w:rsidRPr="0091102E" w:rsidRDefault="008A4F51" w:rsidP="006F2EF5">
      <w:pPr>
        <w:pStyle w:val="44"/>
        <w:numPr>
          <w:ilvl w:val="2"/>
          <w:numId w:val="45"/>
        </w:numPr>
        <w:shd w:val="clear" w:color="auto" w:fill="auto"/>
        <w:tabs>
          <w:tab w:val="left" w:pos="1038"/>
        </w:tabs>
        <w:spacing w:before="0" w:line="480" w:lineRule="exact"/>
        <w:ind w:left="20" w:right="20" w:firstLine="720"/>
        <w:jc w:val="both"/>
      </w:pPr>
      <w:r w:rsidRPr="0091102E">
        <w:t>балла - ребенок правильно раскладывает картинки, обосновывает свои действия, эмоциональные реакции адекватны, но выражены слабо.</w:t>
      </w:r>
    </w:p>
    <w:p w14:paraId="74E7EDD9" w14:textId="77777777" w:rsidR="00044C39" w:rsidRPr="0091102E" w:rsidRDefault="008A4F51" w:rsidP="006F2EF5">
      <w:pPr>
        <w:pStyle w:val="44"/>
        <w:numPr>
          <w:ilvl w:val="2"/>
          <w:numId w:val="45"/>
        </w:numPr>
        <w:shd w:val="clear" w:color="auto" w:fill="auto"/>
        <w:tabs>
          <w:tab w:val="left" w:pos="1009"/>
        </w:tabs>
        <w:spacing w:before="0" w:line="480" w:lineRule="exact"/>
        <w:ind w:left="20" w:right="20" w:firstLine="720"/>
        <w:jc w:val="both"/>
      </w:pPr>
      <w:r w:rsidRPr="0091102E">
        <w:lastRenderedPageBreak/>
        <w:t>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14:paraId="009C914D" w14:textId="77777777" w:rsidR="00044C39" w:rsidRPr="0091102E" w:rsidRDefault="008A4F51" w:rsidP="006F2EF5">
      <w:pPr>
        <w:pStyle w:val="44"/>
        <w:shd w:val="clear" w:color="auto" w:fill="auto"/>
        <w:spacing w:before="0" w:line="480" w:lineRule="exact"/>
        <w:ind w:right="20" w:firstLine="720"/>
        <w:jc w:val="both"/>
      </w:pPr>
      <w:r w:rsidRPr="0091102E">
        <w:rPr>
          <w:rStyle w:val="afff5"/>
        </w:rPr>
        <w:t>Методика «Что мы ценим в людях»</w:t>
      </w:r>
      <w:r w:rsidRPr="0091102E">
        <w:t xml:space="preserve"> (предназначена для выявления нравственных ориентаций ребенка).</w:t>
      </w:r>
    </w:p>
    <w:p w14:paraId="117EE701" w14:textId="77777777" w:rsidR="00044C39" w:rsidRPr="0091102E" w:rsidRDefault="008A4F51" w:rsidP="006F2EF5">
      <w:pPr>
        <w:pStyle w:val="44"/>
        <w:shd w:val="clear" w:color="auto" w:fill="auto"/>
        <w:spacing w:before="0" w:line="480" w:lineRule="exact"/>
        <w:ind w:right="20" w:firstLine="720"/>
        <w:jc w:val="both"/>
      </w:pPr>
      <w:r w:rsidRPr="0091102E">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14:paraId="4C70D566" w14:textId="77777777" w:rsidR="00044C39" w:rsidRPr="0091102E" w:rsidRDefault="008A4F51" w:rsidP="006F2EF5">
      <w:pPr>
        <w:pStyle w:val="131"/>
        <w:keepNext/>
        <w:keepLines/>
        <w:shd w:val="clear" w:color="auto" w:fill="auto"/>
        <w:ind w:firstLine="720"/>
      </w:pPr>
      <w:bookmarkStart w:id="257" w:name="bookmark264"/>
      <w:r w:rsidRPr="0091102E">
        <w:rPr>
          <w:rStyle w:val="13e"/>
        </w:rPr>
        <w:t>Обработка результатов.</w:t>
      </w:r>
      <w:bookmarkEnd w:id="257"/>
    </w:p>
    <w:p w14:paraId="1FB78CB3" w14:textId="77777777" w:rsidR="00044C39" w:rsidRPr="0091102E" w:rsidRDefault="008A4F51" w:rsidP="006F2EF5">
      <w:pPr>
        <w:pStyle w:val="44"/>
        <w:numPr>
          <w:ilvl w:val="3"/>
          <w:numId w:val="45"/>
        </w:numPr>
        <w:shd w:val="clear" w:color="auto" w:fill="auto"/>
        <w:tabs>
          <w:tab w:val="left" w:pos="955"/>
        </w:tabs>
        <w:spacing w:before="0" w:line="480" w:lineRule="exact"/>
        <w:ind w:right="20" w:firstLine="720"/>
        <w:jc w:val="both"/>
      </w:pPr>
      <w:r w:rsidRPr="0091102E">
        <w:t>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14:paraId="5F9D7AB4" w14:textId="77777777" w:rsidR="00044C39" w:rsidRPr="0091102E" w:rsidRDefault="008A4F51" w:rsidP="006F2EF5">
      <w:pPr>
        <w:pStyle w:val="44"/>
        <w:numPr>
          <w:ilvl w:val="3"/>
          <w:numId w:val="45"/>
        </w:numPr>
        <w:shd w:val="clear" w:color="auto" w:fill="auto"/>
        <w:tabs>
          <w:tab w:val="left" w:pos="926"/>
        </w:tabs>
        <w:spacing w:before="0" w:line="480" w:lineRule="exact"/>
        <w:ind w:right="20" w:firstLine="720"/>
        <w:jc w:val="both"/>
      </w:pPr>
      <w:r w:rsidRPr="0091102E">
        <w:t>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w:t>
      </w:r>
    </w:p>
    <w:p w14:paraId="377936C4" w14:textId="77777777" w:rsidR="00044C39" w:rsidRPr="0091102E" w:rsidRDefault="008A4F51" w:rsidP="006F2EF5">
      <w:pPr>
        <w:pStyle w:val="44"/>
        <w:numPr>
          <w:ilvl w:val="3"/>
          <w:numId w:val="45"/>
        </w:numPr>
        <w:shd w:val="clear" w:color="auto" w:fill="auto"/>
        <w:tabs>
          <w:tab w:val="left" w:pos="1085"/>
        </w:tabs>
        <w:spacing w:before="0" w:line="480" w:lineRule="exact"/>
        <w:ind w:right="20" w:firstLine="720"/>
        <w:jc w:val="both"/>
      </w:pPr>
      <w:r w:rsidRPr="0091102E">
        <w:t>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14:paraId="4036BBD8" w14:textId="77777777" w:rsidR="00044C39" w:rsidRPr="0091102E" w:rsidRDefault="008A4F51" w:rsidP="006F2EF5">
      <w:pPr>
        <w:pStyle w:val="44"/>
        <w:numPr>
          <w:ilvl w:val="3"/>
          <w:numId w:val="45"/>
        </w:numPr>
        <w:shd w:val="clear" w:color="auto" w:fill="auto"/>
        <w:tabs>
          <w:tab w:val="left" w:pos="1003"/>
        </w:tabs>
        <w:spacing w:before="0" w:line="480" w:lineRule="exact"/>
        <w:ind w:right="20" w:firstLine="720"/>
        <w:jc w:val="both"/>
      </w:pPr>
      <w:r w:rsidRPr="0091102E">
        <w:t>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14:paraId="0ED1219E" w14:textId="77777777" w:rsidR="00044C39" w:rsidRPr="0091102E" w:rsidRDefault="008A4F51" w:rsidP="006F2EF5">
      <w:pPr>
        <w:pStyle w:val="44"/>
        <w:shd w:val="clear" w:color="auto" w:fill="auto"/>
        <w:spacing w:before="0" w:line="480" w:lineRule="exact"/>
        <w:ind w:right="20" w:firstLine="720"/>
        <w:jc w:val="both"/>
      </w:pPr>
      <w:r w:rsidRPr="0091102E">
        <w:rPr>
          <w:rStyle w:val="afff5"/>
        </w:rPr>
        <w:t>Методика «Как поступать»</w:t>
      </w:r>
      <w:r w:rsidRPr="0091102E">
        <w:t xml:space="preserve"> (предназначена для выявления отношения к нравственным нормам).</w:t>
      </w:r>
    </w:p>
    <w:p w14:paraId="08035D34" w14:textId="77777777" w:rsidR="00044C39" w:rsidRPr="0091102E" w:rsidRDefault="008A4F51" w:rsidP="006F2EF5">
      <w:pPr>
        <w:pStyle w:val="44"/>
        <w:shd w:val="clear" w:color="auto" w:fill="auto"/>
        <w:spacing w:before="0" w:line="480" w:lineRule="exact"/>
        <w:ind w:right="20" w:firstLine="720"/>
        <w:jc w:val="both"/>
      </w:pPr>
      <w:r w:rsidRPr="0091102E">
        <w:lastRenderedPageBreak/>
        <w:t>Ребенку предлагается представить себе заданную ситуацию и сообщить, как бы он повел себя в ней. Например,</w:t>
      </w:r>
      <w:r w:rsidRPr="0091102E">
        <w:rPr>
          <w:rStyle w:val="afff4"/>
        </w:rPr>
        <w:t xml:space="preserve"> первая ситуация:</w:t>
      </w:r>
      <w:r w:rsidRPr="0091102E">
        <w:t xml:space="preserve"> во время перемены один из твоих одноклассников разбил окно. Ты это видел. Он не сознался. Что ты скажешь?</w:t>
      </w:r>
    </w:p>
    <w:p w14:paraId="041B4D37" w14:textId="77777777" w:rsidR="002E5154" w:rsidRPr="0091102E" w:rsidRDefault="008A4F51" w:rsidP="006F2EF5">
      <w:pPr>
        <w:pStyle w:val="44"/>
        <w:shd w:val="clear" w:color="auto" w:fill="auto"/>
        <w:spacing w:before="0" w:line="480" w:lineRule="exact"/>
        <w:ind w:firstLine="0"/>
        <w:jc w:val="both"/>
      </w:pPr>
      <w:r w:rsidRPr="0091102E">
        <w:t>Почему?</w:t>
      </w:r>
    </w:p>
    <w:p w14:paraId="266DE8BC" w14:textId="77777777" w:rsidR="00044C39" w:rsidRPr="0091102E" w:rsidRDefault="008A4F51" w:rsidP="006F2EF5">
      <w:pPr>
        <w:pStyle w:val="44"/>
        <w:shd w:val="clear" w:color="auto" w:fill="auto"/>
        <w:spacing w:before="0" w:line="480" w:lineRule="exact"/>
        <w:ind w:firstLine="0"/>
        <w:jc w:val="both"/>
      </w:pPr>
      <w:r w:rsidRPr="0091102E">
        <w:rPr>
          <w:rStyle w:val="afff4"/>
        </w:rPr>
        <w:t xml:space="preserve"> Вторая ситуация:</w:t>
      </w:r>
      <w:r w:rsidRPr="0091102E">
        <w:t xml:space="preserve"> одноклассники сговорились сорвать урок. Как ты поступишь? Почему?</w:t>
      </w:r>
    </w:p>
    <w:p w14:paraId="61863F26" w14:textId="77777777" w:rsidR="002E5154" w:rsidRPr="0091102E" w:rsidRDefault="008A4F51" w:rsidP="006F2EF5">
      <w:pPr>
        <w:pStyle w:val="44"/>
        <w:shd w:val="clear" w:color="auto" w:fill="auto"/>
        <w:spacing w:before="0" w:line="480" w:lineRule="exact"/>
        <w:ind w:firstLine="720"/>
        <w:jc w:val="both"/>
        <w:rPr>
          <w:rStyle w:val="afff4"/>
        </w:rPr>
      </w:pPr>
      <w:r w:rsidRPr="0091102E">
        <w:rPr>
          <w:rStyle w:val="afff4"/>
        </w:rPr>
        <w:t xml:space="preserve">Обработка результатов по вышеуказанной шкале. </w:t>
      </w:r>
    </w:p>
    <w:p w14:paraId="76318040" w14:textId="77777777" w:rsidR="002E5154" w:rsidRPr="0091102E" w:rsidRDefault="008A4F51" w:rsidP="006F2EF5">
      <w:pPr>
        <w:pStyle w:val="44"/>
        <w:shd w:val="clear" w:color="auto" w:fill="auto"/>
        <w:spacing w:before="0" w:line="480" w:lineRule="exact"/>
        <w:ind w:firstLine="720"/>
        <w:jc w:val="both"/>
      </w:pPr>
      <w:r w:rsidRPr="0091102E">
        <w:rPr>
          <w:rStyle w:val="afff5"/>
        </w:rPr>
        <w:t>Методика «Закончи предложение»</w:t>
      </w:r>
      <w:r w:rsidRPr="0091102E">
        <w:t xml:space="preserve"> (методика Н Е. Богуславской) </w:t>
      </w:r>
    </w:p>
    <w:p w14:paraId="64120338" w14:textId="77777777" w:rsidR="00044C39" w:rsidRPr="0091102E" w:rsidRDefault="008A4F51" w:rsidP="006F2EF5">
      <w:pPr>
        <w:pStyle w:val="44"/>
        <w:shd w:val="clear" w:color="auto" w:fill="auto"/>
        <w:spacing w:before="0" w:line="480" w:lineRule="exact"/>
        <w:ind w:firstLine="720"/>
        <w:jc w:val="both"/>
      </w:pPr>
      <w:r w:rsidRPr="0091102E">
        <w:t>Детям предлагается бланк теста, где необходимо закончить предложения несколькими словами.</w:t>
      </w:r>
    </w:p>
    <w:p w14:paraId="221271CF" w14:textId="77777777" w:rsidR="00044C39" w:rsidRPr="0091102E" w:rsidRDefault="008A4F51" w:rsidP="006F2EF5">
      <w:pPr>
        <w:pStyle w:val="44"/>
        <w:numPr>
          <w:ilvl w:val="4"/>
          <w:numId w:val="45"/>
        </w:numPr>
        <w:shd w:val="clear" w:color="auto" w:fill="auto"/>
        <w:tabs>
          <w:tab w:val="left" w:pos="1386"/>
        </w:tabs>
        <w:spacing w:before="0" w:line="480" w:lineRule="exact"/>
        <w:ind w:left="720" w:firstLine="440"/>
        <w:jc w:val="both"/>
      </w:pPr>
      <w:r w:rsidRPr="0091102E">
        <w:t>Если я знаю, что поступил неправильно, то ...</w:t>
      </w:r>
    </w:p>
    <w:p w14:paraId="38A4CC58" w14:textId="77777777" w:rsidR="00044C39" w:rsidRPr="0091102E" w:rsidRDefault="008A4F51" w:rsidP="006F2EF5">
      <w:pPr>
        <w:pStyle w:val="44"/>
        <w:numPr>
          <w:ilvl w:val="4"/>
          <w:numId w:val="45"/>
        </w:numPr>
        <w:shd w:val="clear" w:color="auto" w:fill="auto"/>
        <w:tabs>
          <w:tab w:val="left" w:pos="1414"/>
        </w:tabs>
        <w:spacing w:before="0" w:line="480" w:lineRule="exact"/>
        <w:ind w:left="720" w:firstLine="440"/>
        <w:jc w:val="both"/>
      </w:pPr>
      <w:r w:rsidRPr="0091102E">
        <w:t>Когда я затрудняюсь сам принять правильное решение, то ...</w:t>
      </w:r>
    </w:p>
    <w:p w14:paraId="25402403" w14:textId="77777777" w:rsidR="00044C39" w:rsidRPr="0091102E" w:rsidRDefault="008A4F51" w:rsidP="006F2EF5">
      <w:pPr>
        <w:pStyle w:val="44"/>
        <w:numPr>
          <w:ilvl w:val="4"/>
          <w:numId w:val="45"/>
        </w:numPr>
        <w:shd w:val="clear" w:color="auto" w:fill="auto"/>
        <w:tabs>
          <w:tab w:val="left" w:pos="1410"/>
        </w:tabs>
        <w:spacing w:before="0" w:line="480" w:lineRule="exact"/>
        <w:ind w:left="720" w:firstLine="440"/>
        <w:jc w:val="both"/>
      </w:pPr>
      <w:r w:rsidRPr="0091102E">
        <w:t>Выбирая между интересным, но необязательным, и необходимым, но</w:t>
      </w:r>
    </w:p>
    <w:p w14:paraId="28B24AFA" w14:textId="77777777" w:rsidR="00044C39" w:rsidRPr="0091102E" w:rsidRDefault="008A4F51" w:rsidP="006F2EF5">
      <w:pPr>
        <w:pStyle w:val="44"/>
        <w:shd w:val="clear" w:color="auto" w:fill="auto"/>
        <w:spacing w:before="0" w:line="480" w:lineRule="exact"/>
        <w:ind w:left="1540" w:firstLine="0"/>
        <w:jc w:val="both"/>
      </w:pPr>
      <w:r w:rsidRPr="0091102E">
        <w:t xml:space="preserve">скучным занятием, я обычно </w:t>
      </w:r>
      <w:r w:rsidR="002E5154" w:rsidRPr="0091102E">
        <w:t>..</w:t>
      </w:r>
      <w:r w:rsidRPr="0091102E">
        <w:t>.</w:t>
      </w:r>
    </w:p>
    <w:p w14:paraId="5AF32206" w14:textId="77777777" w:rsidR="00044C39" w:rsidRPr="0091102E" w:rsidRDefault="008A4F51" w:rsidP="006F2EF5">
      <w:pPr>
        <w:pStyle w:val="44"/>
        <w:numPr>
          <w:ilvl w:val="4"/>
          <w:numId w:val="45"/>
        </w:numPr>
        <w:shd w:val="clear" w:color="auto" w:fill="auto"/>
        <w:tabs>
          <w:tab w:val="left" w:pos="1414"/>
        </w:tabs>
        <w:spacing w:before="0" w:line="480" w:lineRule="exact"/>
        <w:ind w:left="720" w:firstLine="440"/>
        <w:jc w:val="both"/>
      </w:pPr>
      <w:r w:rsidRPr="0091102E">
        <w:t xml:space="preserve">Когда в моем присутствии обижают человека, я </w:t>
      </w:r>
      <w:r w:rsidR="002E5154" w:rsidRPr="0091102E">
        <w:t>…</w:t>
      </w:r>
    </w:p>
    <w:p w14:paraId="3C6D2BC7" w14:textId="77777777" w:rsidR="00044C39" w:rsidRPr="0091102E" w:rsidRDefault="008A4F51" w:rsidP="006F2EF5">
      <w:pPr>
        <w:pStyle w:val="44"/>
        <w:numPr>
          <w:ilvl w:val="4"/>
          <w:numId w:val="45"/>
        </w:numPr>
        <w:shd w:val="clear" w:color="auto" w:fill="auto"/>
        <w:tabs>
          <w:tab w:val="left" w:pos="1405"/>
        </w:tabs>
        <w:spacing w:before="0" w:line="480" w:lineRule="exact"/>
        <w:ind w:left="720" w:firstLine="440"/>
        <w:jc w:val="both"/>
      </w:pPr>
      <w:r w:rsidRPr="0091102E">
        <w:t>Когда ложь становится единственным средством сохранения хорошего</w:t>
      </w:r>
    </w:p>
    <w:p w14:paraId="433544D7" w14:textId="77777777" w:rsidR="00044C39" w:rsidRPr="0091102E" w:rsidRDefault="008A4F51" w:rsidP="006F2EF5">
      <w:pPr>
        <w:pStyle w:val="44"/>
        <w:shd w:val="clear" w:color="auto" w:fill="auto"/>
        <w:spacing w:before="0" w:line="480" w:lineRule="exact"/>
        <w:ind w:left="1540" w:firstLine="0"/>
        <w:jc w:val="both"/>
      </w:pPr>
      <w:r w:rsidRPr="0091102E">
        <w:t xml:space="preserve">отношения ко мне, я </w:t>
      </w:r>
      <w:r w:rsidR="002E5154" w:rsidRPr="0091102E">
        <w:t>…</w:t>
      </w:r>
    </w:p>
    <w:p w14:paraId="6D9EB3E2" w14:textId="77777777" w:rsidR="002E5154" w:rsidRPr="0091102E" w:rsidRDefault="008A4F51" w:rsidP="006F2EF5">
      <w:pPr>
        <w:pStyle w:val="80"/>
        <w:numPr>
          <w:ilvl w:val="4"/>
          <w:numId w:val="45"/>
        </w:numPr>
        <w:shd w:val="clear" w:color="auto" w:fill="auto"/>
        <w:tabs>
          <w:tab w:val="left" w:pos="1411"/>
        </w:tabs>
        <w:spacing w:line="480" w:lineRule="exact"/>
        <w:ind w:left="720" w:firstLine="440"/>
        <w:jc w:val="both"/>
        <w:rPr>
          <w:rStyle w:val="89"/>
          <w:i/>
          <w:iCs/>
        </w:rPr>
      </w:pPr>
      <w:r w:rsidRPr="0091102E">
        <w:rPr>
          <w:rStyle w:val="89"/>
        </w:rPr>
        <w:t xml:space="preserve">Если бы я был на месте учителя, я </w:t>
      </w:r>
      <w:r w:rsidR="002E5154" w:rsidRPr="0091102E">
        <w:rPr>
          <w:rStyle w:val="89"/>
        </w:rPr>
        <w:t>…</w:t>
      </w:r>
    </w:p>
    <w:p w14:paraId="7C67E5C0" w14:textId="77777777" w:rsidR="002E5154" w:rsidRPr="0091102E" w:rsidRDefault="008A4F51" w:rsidP="006F2EF5">
      <w:pPr>
        <w:pStyle w:val="80"/>
        <w:shd w:val="clear" w:color="auto" w:fill="auto"/>
        <w:tabs>
          <w:tab w:val="left" w:pos="1411"/>
        </w:tabs>
        <w:spacing w:line="480" w:lineRule="exact"/>
        <w:ind w:left="1160"/>
        <w:jc w:val="both"/>
      </w:pPr>
      <w:r w:rsidRPr="0091102E">
        <w:rPr>
          <w:rStyle w:val="89"/>
        </w:rPr>
        <w:t xml:space="preserve"> </w:t>
      </w:r>
      <w:r w:rsidRPr="0091102E">
        <w:t xml:space="preserve">Обработка результатов по вышеуказанной шкале. </w:t>
      </w:r>
    </w:p>
    <w:p w14:paraId="38E5F24F" w14:textId="77777777" w:rsidR="002E5154" w:rsidRPr="0091102E" w:rsidRDefault="008A4F51" w:rsidP="006F2EF5">
      <w:pPr>
        <w:pStyle w:val="80"/>
        <w:shd w:val="clear" w:color="auto" w:fill="auto"/>
        <w:tabs>
          <w:tab w:val="left" w:pos="1411"/>
        </w:tabs>
        <w:spacing w:line="480" w:lineRule="exact"/>
        <w:ind w:left="1160"/>
        <w:jc w:val="both"/>
        <w:rPr>
          <w:rStyle w:val="8a"/>
        </w:rPr>
      </w:pPr>
      <w:r w:rsidRPr="0091102E">
        <w:rPr>
          <w:rStyle w:val="8a"/>
        </w:rPr>
        <w:t>Незаконченные предложения, или моё отношение к людям.</w:t>
      </w:r>
    </w:p>
    <w:p w14:paraId="688D8867" w14:textId="77777777" w:rsidR="00044C39" w:rsidRPr="0091102E" w:rsidRDefault="008A4F51" w:rsidP="006F2EF5">
      <w:pPr>
        <w:pStyle w:val="80"/>
        <w:shd w:val="clear" w:color="auto" w:fill="auto"/>
        <w:tabs>
          <w:tab w:val="left" w:pos="1411"/>
        </w:tabs>
        <w:spacing w:line="480" w:lineRule="exact"/>
        <w:ind w:left="1160"/>
        <w:jc w:val="both"/>
      </w:pPr>
      <w:r w:rsidRPr="0091102E">
        <w:rPr>
          <w:rStyle w:val="8a"/>
        </w:rPr>
        <w:t xml:space="preserve"> </w:t>
      </w:r>
      <w:r w:rsidRPr="0091102E">
        <w:t>Отношение к друзьям</w:t>
      </w:r>
    </w:p>
    <w:p w14:paraId="18B6D11B" w14:textId="77777777" w:rsidR="00044C39" w:rsidRPr="0091102E" w:rsidRDefault="008A4F51" w:rsidP="006F2EF5">
      <w:pPr>
        <w:pStyle w:val="44"/>
        <w:shd w:val="clear" w:color="auto" w:fill="auto"/>
        <w:spacing w:before="0" w:line="480" w:lineRule="exact"/>
        <w:ind w:left="720" w:firstLine="0"/>
        <w:jc w:val="both"/>
      </w:pPr>
      <w:r w:rsidRPr="0091102E">
        <w:t xml:space="preserve">Думаю, что настоящий друг </w:t>
      </w:r>
      <w:r w:rsidR="002E5154" w:rsidRPr="0091102E">
        <w:t>…</w:t>
      </w:r>
    </w:p>
    <w:p w14:paraId="3880ABB0" w14:textId="77777777" w:rsidR="00044C39" w:rsidRPr="0091102E" w:rsidRDefault="008A4F51" w:rsidP="006F2EF5">
      <w:pPr>
        <w:pStyle w:val="44"/>
        <w:shd w:val="clear" w:color="auto" w:fill="auto"/>
        <w:spacing w:before="0" w:line="480" w:lineRule="exact"/>
        <w:ind w:left="720" w:firstLine="0"/>
        <w:jc w:val="both"/>
      </w:pPr>
      <w:r w:rsidRPr="0091102E">
        <w:t xml:space="preserve">Не люблю людей, которые </w:t>
      </w:r>
      <w:r w:rsidR="002E5154" w:rsidRPr="0091102E">
        <w:t>..</w:t>
      </w:r>
      <w:r w:rsidRPr="0091102E">
        <w:t>.</w:t>
      </w:r>
    </w:p>
    <w:p w14:paraId="3B473F3A" w14:textId="77777777" w:rsidR="00044C39" w:rsidRPr="0091102E" w:rsidRDefault="008A4F51" w:rsidP="006F2EF5">
      <w:pPr>
        <w:pStyle w:val="44"/>
        <w:shd w:val="clear" w:color="auto" w:fill="auto"/>
        <w:spacing w:before="0" w:line="480" w:lineRule="exact"/>
        <w:ind w:left="720" w:firstLine="0"/>
        <w:jc w:val="both"/>
      </w:pPr>
      <w:r w:rsidRPr="0091102E">
        <w:t xml:space="preserve">Больше всего люблю тех людей, которые </w:t>
      </w:r>
      <w:r w:rsidR="002E5154" w:rsidRPr="0091102E">
        <w:t>…</w:t>
      </w:r>
    </w:p>
    <w:p w14:paraId="37516811" w14:textId="77777777" w:rsidR="00044C39" w:rsidRPr="0091102E" w:rsidRDefault="008A4F51" w:rsidP="006F2EF5">
      <w:pPr>
        <w:pStyle w:val="44"/>
        <w:shd w:val="clear" w:color="auto" w:fill="auto"/>
        <w:spacing w:before="0" w:line="480" w:lineRule="exact"/>
        <w:ind w:left="720" w:firstLine="0"/>
        <w:jc w:val="both"/>
      </w:pPr>
      <w:r w:rsidRPr="0091102E">
        <w:t xml:space="preserve">Когда меня нет, мои друзья </w:t>
      </w:r>
      <w:r w:rsidR="002E5154" w:rsidRPr="0091102E">
        <w:t>…</w:t>
      </w:r>
    </w:p>
    <w:p w14:paraId="49121F67" w14:textId="77777777" w:rsidR="00044C39" w:rsidRPr="0091102E" w:rsidRDefault="008A4F51" w:rsidP="006F2EF5">
      <w:pPr>
        <w:pStyle w:val="44"/>
        <w:shd w:val="clear" w:color="auto" w:fill="auto"/>
        <w:spacing w:before="0" w:line="480" w:lineRule="exact"/>
        <w:ind w:left="720" w:firstLine="0"/>
        <w:jc w:val="both"/>
      </w:pPr>
      <w:r w:rsidRPr="0091102E">
        <w:t>Я хотел бы, чтобы мои друзья ...</w:t>
      </w:r>
    </w:p>
    <w:p w14:paraId="574B9A58" w14:textId="77777777" w:rsidR="00044C39" w:rsidRPr="0091102E" w:rsidRDefault="008A4F51" w:rsidP="006F2EF5">
      <w:pPr>
        <w:pStyle w:val="80"/>
        <w:shd w:val="clear" w:color="auto" w:fill="auto"/>
        <w:spacing w:line="480" w:lineRule="exact"/>
        <w:ind w:left="720"/>
        <w:jc w:val="both"/>
      </w:pPr>
      <w:r w:rsidRPr="0091102E">
        <w:t>Отношение к семье</w:t>
      </w:r>
    </w:p>
    <w:p w14:paraId="0A6CF957" w14:textId="77777777" w:rsidR="00044C39" w:rsidRPr="0091102E" w:rsidRDefault="008A4F51" w:rsidP="006F2EF5">
      <w:pPr>
        <w:pStyle w:val="44"/>
        <w:shd w:val="clear" w:color="auto" w:fill="auto"/>
        <w:spacing w:before="0" w:line="480" w:lineRule="exact"/>
        <w:ind w:left="720" w:firstLine="0"/>
        <w:jc w:val="both"/>
      </w:pPr>
      <w:r w:rsidRPr="0091102E">
        <w:t xml:space="preserve">Моя семья обращается со мной как </w:t>
      </w:r>
      <w:r w:rsidR="002E5154" w:rsidRPr="0091102E">
        <w:t>…</w:t>
      </w:r>
    </w:p>
    <w:p w14:paraId="11A62A24" w14:textId="77777777" w:rsidR="00044C39" w:rsidRPr="0091102E" w:rsidRDefault="008A4F51" w:rsidP="006F2EF5">
      <w:pPr>
        <w:pStyle w:val="44"/>
        <w:shd w:val="clear" w:color="auto" w:fill="auto"/>
        <w:spacing w:before="0" w:line="480" w:lineRule="exact"/>
        <w:ind w:left="720" w:firstLine="0"/>
        <w:jc w:val="both"/>
      </w:pPr>
      <w:r w:rsidRPr="0091102E">
        <w:t xml:space="preserve">когда я был маленьким, моя семья </w:t>
      </w:r>
      <w:r w:rsidR="002E5154" w:rsidRPr="0091102E">
        <w:t>…</w:t>
      </w:r>
    </w:p>
    <w:p w14:paraId="2EAB6F03" w14:textId="77777777" w:rsidR="00044C39" w:rsidRPr="0091102E" w:rsidRDefault="008A4F51" w:rsidP="006F2EF5">
      <w:pPr>
        <w:pStyle w:val="80"/>
        <w:shd w:val="clear" w:color="auto" w:fill="auto"/>
        <w:spacing w:line="480" w:lineRule="exact"/>
        <w:ind w:left="720"/>
        <w:jc w:val="both"/>
      </w:pPr>
      <w:r w:rsidRPr="0091102E">
        <w:t>Чувство вины</w:t>
      </w:r>
    </w:p>
    <w:p w14:paraId="01CE87F5" w14:textId="77777777" w:rsidR="002E5154" w:rsidRPr="0091102E" w:rsidRDefault="008A4F51" w:rsidP="006F2EF5">
      <w:pPr>
        <w:pStyle w:val="44"/>
        <w:shd w:val="clear" w:color="auto" w:fill="auto"/>
        <w:spacing w:before="0" w:line="480" w:lineRule="exact"/>
        <w:ind w:left="720" w:firstLine="0"/>
        <w:jc w:val="both"/>
      </w:pPr>
      <w:r w:rsidRPr="0091102E">
        <w:t xml:space="preserve">Сделал бы все, чтобы забыть ... </w:t>
      </w:r>
    </w:p>
    <w:p w14:paraId="6B426884" w14:textId="77777777" w:rsidR="002E5154" w:rsidRPr="0091102E" w:rsidRDefault="008A4F51" w:rsidP="006F2EF5">
      <w:pPr>
        <w:pStyle w:val="44"/>
        <w:shd w:val="clear" w:color="auto" w:fill="auto"/>
        <w:spacing w:before="0" w:line="480" w:lineRule="exact"/>
        <w:ind w:left="720" w:firstLine="0"/>
        <w:jc w:val="both"/>
      </w:pPr>
      <w:r w:rsidRPr="0091102E">
        <w:t xml:space="preserve">Моей самой большой ошибкой было </w:t>
      </w:r>
      <w:r w:rsidR="002E5154" w:rsidRPr="0091102E">
        <w:t>…</w:t>
      </w:r>
      <w:r w:rsidRPr="0091102E">
        <w:t xml:space="preserve"> </w:t>
      </w:r>
    </w:p>
    <w:p w14:paraId="6DB077BB" w14:textId="77777777" w:rsidR="002E5154" w:rsidRPr="0091102E" w:rsidRDefault="008A4F51" w:rsidP="006F2EF5">
      <w:pPr>
        <w:pStyle w:val="44"/>
        <w:shd w:val="clear" w:color="auto" w:fill="auto"/>
        <w:spacing w:before="0" w:line="480" w:lineRule="exact"/>
        <w:ind w:left="720" w:firstLine="0"/>
        <w:jc w:val="both"/>
      </w:pPr>
      <w:r w:rsidRPr="0091102E">
        <w:lastRenderedPageBreak/>
        <w:t xml:space="preserve">Если ты совершаешь дурной поступок, то </w:t>
      </w:r>
      <w:r w:rsidR="002E5154" w:rsidRPr="0091102E">
        <w:t>…</w:t>
      </w:r>
      <w:r w:rsidRPr="0091102E">
        <w:t xml:space="preserve"> </w:t>
      </w:r>
    </w:p>
    <w:p w14:paraId="25EE215E" w14:textId="77777777" w:rsidR="002E5154" w:rsidRPr="0091102E" w:rsidRDefault="008A4F51" w:rsidP="006F2EF5">
      <w:pPr>
        <w:pStyle w:val="44"/>
        <w:shd w:val="clear" w:color="auto" w:fill="auto"/>
        <w:spacing w:before="0" w:line="480" w:lineRule="exact"/>
        <w:ind w:left="720" w:firstLine="0"/>
        <w:jc w:val="both"/>
        <w:rPr>
          <w:rStyle w:val="afff4"/>
        </w:rPr>
      </w:pPr>
      <w:r w:rsidRPr="0091102E">
        <w:rPr>
          <w:rStyle w:val="afff4"/>
        </w:rPr>
        <w:t xml:space="preserve">Отношение к себе </w:t>
      </w:r>
    </w:p>
    <w:p w14:paraId="3B82E44C" w14:textId="77777777" w:rsidR="00044C39" w:rsidRPr="0091102E" w:rsidRDefault="008A4F51" w:rsidP="006F2EF5">
      <w:pPr>
        <w:pStyle w:val="44"/>
        <w:shd w:val="clear" w:color="auto" w:fill="auto"/>
        <w:spacing w:before="0" w:line="480" w:lineRule="exact"/>
        <w:ind w:left="720" w:firstLine="0"/>
        <w:jc w:val="both"/>
      </w:pPr>
      <w:r w:rsidRPr="0091102E">
        <w:t xml:space="preserve">Если все против </w:t>
      </w:r>
      <w:proofErr w:type="gramStart"/>
      <w:r w:rsidRPr="0091102E">
        <w:t>меня</w:t>
      </w:r>
      <w:r w:rsidR="002E5154" w:rsidRPr="0091102E">
        <w:t>..</w:t>
      </w:r>
      <w:proofErr w:type="gramEnd"/>
      <w:r w:rsidRPr="0091102E">
        <w:t xml:space="preserve"> .</w:t>
      </w:r>
    </w:p>
    <w:p w14:paraId="277D0696" w14:textId="77777777" w:rsidR="002E5154" w:rsidRPr="0091102E" w:rsidRDefault="008A4F51" w:rsidP="006F2EF5">
      <w:pPr>
        <w:pStyle w:val="44"/>
        <w:shd w:val="clear" w:color="auto" w:fill="auto"/>
        <w:spacing w:before="0" w:line="480" w:lineRule="exact"/>
        <w:ind w:left="700" w:right="2820" w:firstLine="0"/>
        <w:jc w:val="both"/>
      </w:pPr>
      <w:r w:rsidRPr="0091102E">
        <w:t xml:space="preserve">Думаю, что я достаточно способен ... </w:t>
      </w:r>
    </w:p>
    <w:p w14:paraId="02726D35" w14:textId="77777777" w:rsidR="002E5154" w:rsidRPr="0091102E" w:rsidRDefault="008A4F51" w:rsidP="006F2EF5">
      <w:pPr>
        <w:pStyle w:val="44"/>
        <w:shd w:val="clear" w:color="auto" w:fill="auto"/>
        <w:spacing w:before="0" w:line="480" w:lineRule="exact"/>
        <w:ind w:left="700" w:right="2820" w:firstLine="0"/>
        <w:jc w:val="both"/>
      </w:pPr>
      <w:r w:rsidRPr="0091102E">
        <w:t>Я хотел бы быть похожим на тех, кто ...</w:t>
      </w:r>
    </w:p>
    <w:p w14:paraId="7AD42D04" w14:textId="77777777" w:rsidR="002E5154" w:rsidRPr="0091102E" w:rsidRDefault="008A4F51" w:rsidP="006F2EF5">
      <w:pPr>
        <w:pStyle w:val="44"/>
        <w:shd w:val="clear" w:color="auto" w:fill="auto"/>
        <w:spacing w:before="0" w:line="480" w:lineRule="exact"/>
        <w:ind w:left="700" w:right="2820" w:firstLine="0"/>
        <w:jc w:val="both"/>
      </w:pPr>
      <w:r w:rsidRPr="0091102E">
        <w:t xml:space="preserve"> Наибольших успехов я достигаю, когда ... </w:t>
      </w:r>
    </w:p>
    <w:p w14:paraId="38CFFD73" w14:textId="77777777" w:rsidR="00044C39" w:rsidRPr="0091102E" w:rsidRDefault="008A4F51" w:rsidP="006F2EF5">
      <w:pPr>
        <w:pStyle w:val="44"/>
        <w:shd w:val="clear" w:color="auto" w:fill="auto"/>
        <w:spacing w:before="0" w:line="480" w:lineRule="exact"/>
        <w:ind w:left="700" w:right="2820" w:firstLine="0"/>
        <w:jc w:val="both"/>
      </w:pPr>
      <w:r w:rsidRPr="0091102E">
        <w:t>Больше всего я ценю ...</w:t>
      </w:r>
    </w:p>
    <w:p w14:paraId="1E3AED16" w14:textId="77777777" w:rsidR="00044C39" w:rsidRPr="0091102E" w:rsidRDefault="008A4F51" w:rsidP="006F2EF5">
      <w:pPr>
        <w:pStyle w:val="44"/>
        <w:shd w:val="clear" w:color="auto" w:fill="auto"/>
        <w:spacing w:before="0" w:line="480" w:lineRule="exact"/>
        <w:ind w:right="260" w:firstLine="700"/>
        <w:jc w:val="both"/>
      </w:pPr>
      <w:r w:rsidRPr="0091102E">
        <w:rPr>
          <w:rStyle w:val="afff4"/>
        </w:rPr>
        <w:t>(Богуславская Н.Е., Купина Н.А.</w:t>
      </w:r>
      <w:r w:rsidRPr="0091102E">
        <w:t xml:space="preserve"> Веселый этикет. - Екатеринбург: «АРД ЛТД», 1997, с. 37)</w:t>
      </w:r>
    </w:p>
    <w:p w14:paraId="55A62355" w14:textId="77777777" w:rsidR="00044C39" w:rsidRPr="0091102E" w:rsidRDefault="008A4F51" w:rsidP="006F2EF5">
      <w:pPr>
        <w:pStyle w:val="44"/>
        <w:shd w:val="clear" w:color="auto" w:fill="auto"/>
        <w:spacing w:before="0" w:line="480" w:lineRule="exact"/>
        <w:ind w:left="700" w:right="260" w:firstLine="0"/>
        <w:jc w:val="both"/>
      </w:pPr>
      <w:r w:rsidRPr="0091102E">
        <w:rPr>
          <w:rStyle w:val="afff5"/>
        </w:rPr>
        <w:t xml:space="preserve">Анкета-опросник «Настоящий друг» </w:t>
      </w:r>
      <w:r w:rsidRPr="0091102E">
        <w:rPr>
          <w:rStyle w:val="afff4"/>
        </w:rPr>
        <w:t>(</w:t>
      </w:r>
      <w:proofErr w:type="spellStart"/>
      <w:r w:rsidRPr="0091102E">
        <w:rPr>
          <w:rStyle w:val="afff4"/>
        </w:rPr>
        <w:t>Прутченков</w:t>
      </w:r>
      <w:proofErr w:type="spellEnd"/>
      <w:r w:rsidRPr="0091102E">
        <w:rPr>
          <w:rStyle w:val="afff4"/>
        </w:rPr>
        <w:t xml:space="preserve"> А.С.</w:t>
      </w:r>
      <w:r w:rsidRPr="0091102E">
        <w:t xml:space="preserve"> Наедине с собой. М. 1996, с. 154)</w:t>
      </w:r>
    </w:p>
    <w:p w14:paraId="61A65283" w14:textId="77777777" w:rsidR="00044C39" w:rsidRPr="0091102E" w:rsidRDefault="008A4F51" w:rsidP="006F2EF5">
      <w:pPr>
        <w:pStyle w:val="44"/>
        <w:numPr>
          <w:ilvl w:val="5"/>
          <w:numId w:val="45"/>
        </w:numPr>
        <w:shd w:val="clear" w:color="auto" w:fill="auto"/>
        <w:tabs>
          <w:tab w:val="left" w:pos="950"/>
        </w:tabs>
        <w:spacing w:before="0" w:line="480" w:lineRule="exact"/>
        <w:ind w:left="700" w:firstLine="0"/>
        <w:jc w:val="both"/>
      </w:pPr>
      <w:r w:rsidRPr="0091102E">
        <w:t>Делится новостями о своих успехах.</w:t>
      </w:r>
    </w:p>
    <w:p w14:paraId="44B8553D" w14:textId="77777777" w:rsidR="00044C39" w:rsidRPr="0091102E" w:rsidRDefault="008A4F51" w:rsidP="006F2EF5">
      <w:pPr>
        <w:pStyle w:val="44"/>
        <w:numPr>
          <w:ilvl w:val="5"/>
          <w:numId w:val="45"/>
        </w:numPr>
        <w:shd w:val="clear" w:color="auto" w:fill="auto"/>
        <w:tabs>
          <w:tab w:val="left" w:pos="983"/>
        </w:tabs>
        <w:spacing w:before="0" w:line="480" w:lineRule="exact"/>
        <w:ind w:left="700" w:firstLine="0"/>
        <w:jc w:val="both"/>
      </w:pPr>
      <w:r w:rsidRPr="0091102E">
        <w:t>Оказывает эмоциональную поддержку.</w:t>
      </w:r>
    </w:p>
    <w:p w14:paraId="6EAAE358" w14:textId="77777777" w:rsidR="00044C39" w:rsidRPr="0091102E" w:rsidRDefault="008A4F51" w:rsidP="006F2EF5">
      <w:pPr>
        <w:pStyle w:val="44"/>
        <w:numPr>
          <w:ilvl w:val="5"/>
          <w:numId w:val="45"/>
        </w:numPr>
        <w:shd w:val="clear" w:color="auto" w:fill="auto"/>
        <w:tabs>
          <w:tab w:val="left" w:pos="974"/>
        </w:tabs>
        <w:spacing w:before="0" w:line="480" w:lineRule="exact"/>
        <w:ind w:left="700" w:firstLine="0"/>
        <w:jc w:val="both"/>
      </w:pPr>
      <w:r w:rsidRPr="0091102E">
        <w:t>Добровольно помогает в случае нужды.</w:t>
      </w:r>
    </w:p>
    <w:p w14:paraId="2CE08D2C" w14:textId="77777777" w:rsidR="00044C39" w:rsidRPr="0091102E" w:rsidRDefault="008A4F51" w:rsidP="006F2EF5">
      <w:pPr>
        <w:pStyle w:val="44"/>
        <w:numPr>
          <w:ilvl w:val="5"/>
          <w:numId w:val="45"/>
        </w:numPr>
        <w:shd w:val="clear" w:color="auto" w:fill="auto"/>
        <w:tabs>
          <w:tab w:val="left" w:pos="983"/>
        </w:tabs>
        <w:spacing w:before="0" w:line="480" w:lineRule="exact"/>
        <w:ind w:left="700" w:firstLine="0"/>
        <w:jc w:val="both"/>
      </w:pPr>
      <w:r w:rsidRPr="0091102E">
        <w:t>Стремиться, чтобы другу было приятно в его обществе.</w:t>
      </w:r>
    </w:p>
    <w:p w14:paraId="3D94A188" w14:textId="77777777" w:rsidR="00044C39" w:rsidRPr="0091102E" w:rsidRDefault="008A4F51" w:rsidP="006F2EF5">
      <w:pPr>
        <w:pStyle w:val="44"/>
        <w:numPr>
          <w:ilvl w:val="5"/>
          <w:numId w:val="45"/>
        </w:numPr>
        <w:shd w:val="clear" w:color="auto" w:fill="auto"/>
        <w:tabs>
          <w:tab w:val="left" w:pos="964"/>
        </w:tabs>
        <w:spacing w:before="0" w:line="480" w:lineRule="exact"/>
        <w:ind w:left="700" w:firstLine="0"/>
        <w:jc w:val="both"/>
      </w:pPr>
      <w:r w:rsidRPr="0091102E">
        <w:t>Не завидует другу.</w:t>
      </w:r>
    </w:p>
    <w:p w14:paraId="0A05C25D" w14:textId="77777777" w:rsidR="00044C39" w:rsidRPr="0091102E" w:rsidRDefault="008A4F51" w:rsidP="006F2EF5">
      <w:pPr>
        <w:pStyle w:val="44"/>
        <w:numPr>
          <w:ilvl w:val="5"/>
          <w:numId w:val="45"/>
        </w:numPr>
        <w:shd w:val="clear" w:color="auto" w:fill="auto"/>
        <w:tabs>
          <w:tab w:val="left" w:pos="974"/>
        </w:tabs>
        <w:spacing w:before="0" w:line="480" w:lineRule="exact"/>
        <w:ind w:left="700" w:firstLine="0"/>
        <w:jc w:val="both"/>
      </w:pPr>
      <w:r w:rsidRPr="0091102E">
        <w:t>Защищает друга в его отсутствие.</w:t>
      </w:r>
    </w:p>
    <w:p w14:paraId="19FE291A" w14:textId="77777777" w:rsidR="00044C39" w:rsidRPr="0091102E" w:rsidRDefault="008A4F51" w:rsidP="006F2EF5">
      <w:pPr>
        <w:pStyle w:val="44"/>
        <w:numPr>
          <w:ilvl w:val="5"/>
          <w:numId w:val="45"/>
        </w:numPr>
        <w:shd w:val="clear" w:color="auto" w:fill="auto"/>
        <w:tabs>
          <w:tab w:val="left" w:pos="974"/>
        </w:tabs>
        <w:spacing w:before="0" w:line="480" w:lineRule="exact"/>
        <w:ind w:left="700" w:firstLine="0"/>
        <w:jc w:val="both"/>
      </w:pPr>
      <w:r w:rsidRPr="0091102E">
        <w:t>Терпим к остальным друзьям своего друга.</w:t>
      </w:r>
    </w:p>
    <w:p w14:paraId="467B9094" w14:textId="77777777" w:rsidR="00044C39" w:rsidRPr="0091102E" w:rsidRDefault="008A4F51" w:rsidP="006F2EF5">
      <w:pPr>
        <w:pStyle w:val="44"/>
        <w:numPr>
          <w:ilvl w:val="5"/>
          <w:numId w:val="45"/>
        </w:numPr>
        <w:shd w:val="clear" w:color="auto" w:fill="auto"/>
        <w:tabs>
          <w:tab w:val="left" w:pos="964"/>
        </w:tabs>
        <w:spacing w:before="0" w:line="480" w:lineRule="exact"/>
        <w:ind w:left="700" w:firstLine="0"/>
        <w:jc w:val="both"/>
      </w:pPr>
      <w:r w:rsidRPr="0091102E">
        <w:t>Хранит доверенные ему тайны.</w:t>
      </w:r>
    </w:p>
    <w:p w14:paraId="0D665835" w14:textId="77777777" w:rsidR="00044C39" w:rsidRPr="0091102E" w:rsidRDefault="008A4F51" w:rsidP="006F2EF5">
      <w:pPr>
        <w:pStyle w:val="44"/>
        <w:numPr>
          <w:ilvl w:val="5"/>
          <w:numId w:val="45"/>
        </w:numPr>
        <w:shd w:val="clear" w:color="auto" w:fill="auto"/>
        <w:tabs>
          <w:tab w:val="left" w:pos="969"/>
        </w:tabs>
        <w:spacing w:before="0" w:line="480" w:lineRule="exact"/>
        <w:ind w:left="700" w:firstLine="0"/>
        <w:jc w:val="both"/>
      </w:pPr>
      <w:r w:rsidRPr="0091102E">
        <w:t>Не критикует друга публично.</w:t>
      </w:r>
    </w:p>
    <w:p w14:paraId="2A52A5F3" w14:textId="77777777" w:rsidR="00044C39" w:rsidRPr="0091102E" w:rsidRDefault="008A4F51" w:rsidP="006F2EF5">
      <w:pPr>
        <w:pStyle w:val="44"/>
        <w:numPr>
          <w:ilvl w:val="5"/>
          <w:numId w:val="45"/>
        </w:numPr>
        <w:shd w:val="clear" w:color="auto" w:fill="auto"/>
        <w:tabs>
          <w:tab w:val="left" w:pos="1084"/>
        </w:tabs>
        <w:spacing w:before="0" w:line="480" w:lineRule="exact"/>
        <w:ind w:left="700" w:firstLine="0"/>
        <w:jc w:val="both"/>
      </w:pPr>
      <w:r w:rsidRPr="0091102E">
        <w:t>Не ревнует друга к остальным людям.</w:t>
      </w:r>
    </w:p>
    <w:p w14:paraId="3FB513B3" w14:textId="77777777" w:rsidR="00044C39" w:rsidRPr="0091102E" w:rsidRDefault="008A4F51" w:rsidP="006F2EF5">
      <w:pPr>
        <w:pStyle w:val="44"/>
        <w:numPr>
          <w:ilvl w:val="5"/>
          <w:numId w:val="45"/>
        </w:numPr>
        <w:shd w:val="clear" w:color="auto" w:fill="auto"/>
        <w:tabs>
          <w:tab w:val="left" w:pos="1094"/>
        </w:tabs>
        <w:spacing w:before="0" w:line="480" w:lineRule="exact"/>
        <w:ind w:left="700" w:firstLine="0"/>
        <w:jc w:val="both"/>
      </w:pPr>
      <w:r w:rsidRPr="0091102E">
        <w:t>Стремится не быть назойливым.</w:t>
      </w:r>
    </w:p>
    <w:p w14:paraId="20C18B40" w14:textId="77777777" w:rsidR="00044C39" w:rsidRPr="0091102E" w:rsidRDefault="008A4F51" w:rsidP="006F2EF5">
      <w:pPr>
        <w:pStyle w:val="44"/>
        <w:numPr>
          <w:ilvl w:val="5"/>
          <w:numId w:val="45"/>
        </w:numPr>
        <w:shd w:val="clear" w:color="auto" w:fill="auto"/>
        <w:tabs>
          <w:tab w:val="left" w:pos="1084"/>
        </w:tabs>
        <w:spacing w:before="0" w:line="480" w:lineRule="exact"/>
        <w:ind w:left="700" w:firstLine="0"/>
        <w:jc w:val="both"/>
      </w:pPr>
      <w:r w:rsidRPr="0091102E">
        <w:t>Не поучает, как нужно жить.</w:t>
      </w:r>
    </w:p>
    <w:p w14:paraId="3C07EC31" w14:textId="77777777" w:rsidR="00044C39" w:rsidRPr="0091102E" w:rsidRDefault="008A4F51" w:rsidP="006F2EF5">
      <w:pPr>
        <w:pStyle w:val="44"/>
        <w:numPr>
          <w:ilvl w:val="5"/>
          <w:numId w:val="45"/>
        </w:numPr>
        <w:shd w:val="clear" w:color="auto" w:fill="auto"/>
        <w:tabs>
          <w:tab w:val="left" w:pos="1089"/>
        </w:tabs>
        <w:spacing w:before="0" w:line="480" w:lineRule="exact"/>
        <w:ind w:left="700" w:firstLine="0"/>
        <w:jc w:val="both"/>
      </w:pPr>
      <w:r w:rsidRPr="0091102E">
        <w:t>Уважает внутренний мир друга.</w:t>
      </w:r>
    </w:p>
    <w:p w14:paraId="16FCFAC1" w14:textId="77777777" w:rsidR="00044C39" w:rsidRPr="0091102E" w:rsidRDefault="008A4F51" w:rsidP="006F2EF5">
      <w:pPr>
        <w:pStyle w:val="44"/>
        <w:numPr>
          <w:ilvl w:val="5"/>
          <w:numId w:val="45"/>
        </w:numPr>
        <w:shd w:val="clear" w:color="auto" w:fill="auto"/>
        <w:tabs>
          <w:tab w:val="left" w:pos="1084"/>
        </w:tabs>
        <w:spacing w:before="0" w:line="480" w:lineRule="exact"/>
        <w:ind w:left="700" w:firstLine="0"/>
        <w:jc w:val="both"/>
      </w:pPr>
      <w:r w:rsidRPr="0091102E">
        <w:t>Не использует доверенную тайну в своих целях.</w:t>
      </w:r>
    </w:p>
    <w:p w14:paraId="022C879F" w14:textId="77777777" w:rsidR="00044C39" w:rsidRPr="0091102E" w:rsidRDefault="008A4F51" w:rsidP="006F2EF5">
      <w:pPr>
        <w:pStyle w:val="44"/>
        <w:numPr>
          <w:ilvl w:val="5"/>
          <w:numId w:val="45"/>
        </w:numPr>
        <w:shd w:val="clear" w:color="auto" w:fill="auto"/>
        <w:tabs>
          <w:tab w:val="left" w:pos="1084"/>
        </w:tabs>
        <w:spacing w:before="0" w:line="480" w:lineRule="exact"/>
        <w:ind w:left="700" w:firstLine="0"/>
        <w:jc w:val="both"/>
      </w:pPr>
      <w:r w:rsidRPr="0091102E">
        <w:t>Не стремиться переделать друга по своему образцу.</w:t>
      </w:r>
    </w:p>
    <w:p w14:paraId="015B9982" w14:textId="77777777" w:rsidR="00044C39" w:rsidRPr="0091102E" w:rsidRDefault="008A4F51" w:rsidP="006F2EF5">
      <w:pPr>
        <w:pStyle w:val="44"/>
        <w:numPr>
          <w:ilvl w:val="5"/>
          <w:numId w:val="45"/>
        </w:numPr>
        <w:shd w:val="clear" w:color="auto" w:fill="auto"/>
        <w:tabs>
          <w:tab w:val="left" w:pos="1084"/>
        </w:tabs>
        <w:spacing w:before="0" w:line="480" w:lineRule="exact"/>
        <w:ind w:left="700" w:firstLine="0"/>
        <w:jc w:val="both"/>
      </w:pPr>
      <w:r w:rsidRPr="0091102E">
        <w:t>Не предает в трудную минуту.</w:t>
      </w:r>
    </w:p>
    <w:p w14:paraId="321CD34A" w14:textId="77777777" w:rsidR="00044C39" w:rsidRPr="0091102E" w:rsidRDefault="008A4F51" w:rsidP="006F2EF5">
      <w:pPr>
        <w:pStyle w:val="44"/>
        <w:numPr>
          <w:ilvl w:val="5"/>
          <w:numId w:val="45"/>
        </w:numPr>
        <w:shd w:val="clear" w:color="auto" w:fill="auto"/>
        <w:tabs>
          <w:tab w:val="left" w:pos="1089"/>
        </w:tabs>
        <w:spacing w:before="0" w:line="480" w:lineRule="exact"/>
        <w:ind w:left="700" w:firstLine="0"/>
        <w:jc w:val="both"/>
      </w:pPr>
      <w:r w:rsidRPr="0091102E">
        <w:t>Доверяет свои самые сокровенные мысли.</w:t>
      </w:r>
    </w:p>
    <w:p w14:paraId="16E29E2A" w14:textId="77777777" w:rsidR="00044C39" w:rsidRPr="0091102E" w:rsidRDefault="008A4F51" w:rsidP="006F2EF5">
      <w:pPr>
        <w:pStyle w:val="44"/>
        <w:numPr>
          <w:ilvl w:val="5"/>
          <w:numId w:val="45"/>
        </w:numPr>
        <w:shd w:val="clear" w:color="auto" w:fill="auto"/>
        <w:tabs>
          <w:tab w:val="left" w:pos="1084"/>
        </w:tabs>
        <w:spacing w:before="0" w:line="480" w:lineRule="exact"/>
        <w:ind w:left="700" w:firstLine="0"/>
        <w:jc w:val="both"/>
      </w:pPr>
      <w:r w:rsidRPr="0091102E">
        <w:t>Понимает состояние и настроение друга.</w:t>
      </w:r>
    </w:p>
    <w:p w14:paraId="0EDA6141" w14:textId="77777777" w:rsidR="00044C39" w:rsidRPr="0091102E" w:rsidRDefault="008A4F51" w:rsidP="006F2EF5">
      <w:pPr>
        <w:pStyle w:val="44"/>
        <w:numPr>
          <w:ilvl w:val="5"/>
          <w:numId w:val="45"/>
        </w:numPr>
        <w:shd w:val="clear" w:color="auto" w:fill="auto"/>
        <w:tabs>
          <w:tab w:val="left" w:pos="1089"/>
        </w:tabs>
        <w:spacing w:before="0" w:line="480" w:lineRule="exact"/>
        <w:ind w:left="700" w:firstLine="0"/>
        <w:jc w:val="both"/>
      </w:pPr>
      <w:r w:rsidRPr="0091102E">
        <w:t>Уверен в своем друге.</w:t>
      </w:r>
    </w:p>
    <w:p w14:paraId="6AD1A7FB" w14:textId="77777777" w:rsidR="00044C39" w:rsidRPr="0091102E" w:rsidRDefault="008A4F51" w:rsidP="006F2EF5">
      <w:pPr>
        <w:pStyle w:val="44"/>
        <w:numPr>
          <w:ilvl w:val="5"/>
          <w:numId w:val="45"/>
        </w:numPr>
        <w:shd w:val="clear" w:color="auto" w:fill="auto"/>
        <w:tabs>
          <w:tab w:val="left" w:pos="1113"/>
        </w:tabs>
        <w:spacing w:before="0" w:line="480" w:lineRule="exact"/>
        <w:ind w:left="700" w:firstLine="0"/>
        <w:jc w:val="both"/>
      </w:pPr>
      <w:r w:rsidRPr="0091102E">
        <w:t>Искренен в общении.</w:t>
      </w:r>
    </w:p>
    <w:p w14:paraId="08263492" w14:textId="77777777" w:rsidR="00044C39" w:rsidRPr="0091102E" w:rsidRDefault="008A4F51" w:rsidP="006F2EF5">
      <w:pPr>
        <w:pStyle w:val="44"/>
        <w:numPr>
          <w:ilvl w:val="5"/>
          <w:numId w:val="45"/>
        </w:numPr>
        <w:shd w:val="clear" w:color="auto" w:fill="auto"/>
        <w:tabs>
          <w:tab w:val="left" w:pos="1113"/>
        </w:tabs>
        <w:spacing w:before="0" w:line="480" w:lineRule="exact"/>
        <w:ind w:left="700" w:firstLine="0"/>
        <w:jc w:val="both"/>
      </w:pPr>
      <w:r w:rsidRPr="0091102E">
        <w:lastRenderedPageBreak/>
        <w:t>Первым прощает ошибки друга.</w:t>
      </w:r>
    </w:p>
    <w:p w14:paraId="3CBB81F5" w14:textId="77777777" w:rsidR="00044C39" w:rsidRPr="0091102E" w:rsidRDefault="008A4F51" w:rsidP="006F2EF5">
      <w:pPr>
        <w:pStyle w:val="44"/>
        <w:numPr>
          <w:ilvl w:val="5"/>
          <w:numId w:val="45"/>
        </w:numPr>
        <w:shd w:val="clear" w:color="auto" w:fill="auto"/>
        <w:tabs>
          <w:tab w:val="left" w:pos="1113"/>
        </w:tabs>
        <w:spacing w:before="0" w:line="480" w:lineRule="exact"/>
        <w:ind w:left="700" w:firstLine="0"/>
        <w:jc w:val="both"/>
      </w:pPr>
      <w:r w:rsidRPr="0091102E">
        <w:t>Радуется успехам и достижениям друга.</w:t>
      </w:r>
    </w:p>
    <w:p w14:paraId="00756156" w14:textId="77777777" w:rsidR="00044C39" w:rsidRPr="0091102E" w:rsidRDefault="008A4F51" w:rsidP="006F2EF5">
      <w:pPr>
        <w:pStyle w:val="44"/>
        <w:numPr>
          <w:ilvl w:val="5"/>
          <w:numId w:val="45"/>
        </w:numPr>
        <w:shd w:val="clear" w:color="auto" w:fill="auto"/>
        <w:tabs>
          <w:tab w:val="left" w:pos="1113"/>
        </w:tabs>
        <w:spacing w:before="0" w:line="480" w:lineRule="exact"/>
        <w:ind w:left="700" w:firstLine="0"/>
        <w:jc w:val="both"/>
      </w:pPr>
      <w:r w:rsidRPr="0091102E">
        <w:t>Не забывает поздравить друга.</w:t>
      </w:r>
    </w:p>
    <w:p w14:paraId="3223BEBD" w14:textId="77777777" w:rsidR="00044C39" w:rsidRPr="0091102E" w:rsidRDefault="008A4F51" w:rsidP="006F2EF5">
      <w:pPr>
        <w:pStyle w:val="44"/>
        <w:numPr>
          <w:ilvl w:val="5"/>
          <w:numId w:val="45"/>
        </w:numPr>
        <w:shd w:val="clear" w:color="auto" w:fill="auto"/>
        <w:tabs>
          <w:tab w:val="left" w:pos="1153"/>
        </w:tabs>
        <w:spacing w:before="0" w:line="480" w:lineRule="exact"/>
        <w:ind w:left="20" w:firstLine="720"/>
        <w:jc w:val="both"/>
      </w:pPr>
      <w:r w:rsidRPr="0091102E">
        <w:t>Помнит о друге, когда того нет рядом.</w:t>
      </w:r>
    </w:p>
    <w:p w14:paraId="20592FBB" w14:textId="77777777" w:rsidR="00044C39" w:rsidRPr="0091102E" w:rsidRDefault="008A4F51" w:rsidP="006F2EF5">
      <w:pPr>
        <w:pStyle w:val="44"/>
        <w:numPr>
          <w:ilvl w:val="5"/>
          <w:numId w:val="45"/>
        </w:numPr>
        <w:shd w:val="clear" w:color="auto" w:fill="auto"/>
        <w:tabs>
          <w:tab w:val="left" w:pos="1153"/>
        </w:tabs>
        <w:spacing w:before="0" w:line="480" w:lineRule="exact"/>
        <w:ind w:left="20" w:firstLine="720"/>
        <w:jc w:val="both"/>
      </w:pPr>
      <w:r w:rsidRPr="0091102E">
        <w:t>Может сказать другу то, что думает.</w:t>
      </w:r>
    </w:p>
    <w:p w14:paraId="1888DA76" w14:textId="77777777" w:rsidR="00044C39" w:rsidRPr="0091102E" w:rsidRDefault="008A4F51" w:rsidP="006F2EF5">
      <w:pPr>
        <w:pStyle w:val="131"/>
        <w:keepNext/>
        <w:keepLines/>
        <w:shd w:val="clear" w:color="auto" w:fill="auto"/>
        <w:ind w:left="20" w:firstLine="720"/>
      </w:pPr>
      <w:bookmarkStart w:id="258" w:name="bookmark265"/>
      <w:r w:rsidRPr="0091102E">
        <w:rPr>
          <w:rStyle w:val="13f"/>
        </w:rPr>
        <w:t>Обработка результатов:</w:t>
      </w:r>
      <w:bookmarkEnd w:id="258"/>
    </w:p>
    <w:p w14:paraId="5531A191" w14:textId="77777777" w:rsidR="00044C39" w:rsidRPr="0091102E" w:rsidRDefault="008A4F51" w:rsidP="006F2EF5">
      <w:pPr>
        <w:pStyle w:val="44"/>
        <w:shd w:val="clear" w:color="auto" w:fill="auto"/>
        <w:spacing w:before="0" w:line="480" w:lineRule="exact"/>
        <w:ind w:left="20" w:right="20" w:firstLine="720"/>
        <w:jc w:val="both"/>
      </w:pPr>
      <w:r w:rsidRPr="0091102E">
        <w:t>За каждый ответ «да» поставьте себе 2 балла, за ответ «не знаю» - по 1 баллу, а за ответ «нет» - 0 баллов. Сложите полученные очки.</w:t>
      </w:r>
    </w:p>
    <w:p w14:paraId="6C101ED0" w14:textId="77777777" w:rsidR="00044C39" w:rsidRPr="0091102E" w:rsidRDefault="008A4F51" w:rsidP="006F2EF5">
      <w:pPr>
        <w:pStyle w:val="44"/>
        <w:shd w:val="clear" w:color="auto" w:fill="auto"/>
        <w:spacing w:before="0" w:line="480" w:lineRule="exact"/>
        <w:ind w:left="20" w:right="20" w:firstLine="720"/>
        <w:jc w:val="both"/>
      </w:pPr>
      <w:r w:rsidRPr="0091102E">
        <w:rPr>
          <w:rStyle w:val="afff4"/>
        </w:rPr>
        <w:t>От 0 до 14 баллов.</w:t>
      </w:r>
      <w:r w:rsidRPr="0091102E">
        <w:t xml:space="preserve"> Вы еще не оценили до конца всех прелестей и достоинств дружбы. Скорее всего, вы не доверяете людям, поэтому с вами трудно дружить.</w:t>
      </w:r>
    </w:p>
    <w:p w14:paraId="417AFFB5" w14:textId="77777777" w:rsidR="00044C39" w:rsidRPr="0091102E" w:rsidRDefault="008A4F51" w:rsidP="006F2EF5">
      <w:pPr>
        <w:pStyle w:val="44"/>
        <w:shd w:val="clear" w:color="auto" w:fill="auto"/>
        <w:spacing w:before="0" w:line="480" w:lineRule="exact"/>
        <w:ind w:left="20" w:right="20" w:firstLine="720"/>
        <w:jc w:val="both"/>
      </w:pPr>
      <w:r w:rsidRPr="0091102E">
        <w:rPr>
          <w:rStyle w:val="afff4"/>
        </w:rPr>
        <w:t>От 15 до 35 баллов.</w:t>
      </w:r>
      <w:r w:rsidRPr="0091102E">
        <w:t xml:space="preserve"> У вас есть опыт дружбы, но есть и ошибки. Хорошо, что вы верите в настоящую дружбу и готовы дружить.</w:t>
      </w:r>
    </w:p>
    <w:p w14:paraId="26B09D32" w14:textId="77777777" w:rsidR="00044C39" w:rsidRPr="0091102E" w:rsidRDefault="008A4F51" w:rsidP="006F2EF5">
      <w:pPr>
        <w:pStyle w:val="44"/>
        <w:shd w:val="clear" w:color="auto" w:fill="auto"/>
        <w:spacing w:before="0" w:line="480" w:lineRule="exact"/>
        <w:ind w:left="20" w:right="20" w:firstLine="720"/>
        <w:jc w:val="both"/>
      </w:pPr>
      <w:r w:rsidRPr="0091102E">
        <w:rPr>
          <w:rStyle w:val="afff4"/>
        </w:rPr>
        <w:t>От 35 до 50 баллов.</w:t>
      </w:r>
      <w:r w:rsidRPr="0091102E">
        <w:t xml:space="preserve"> Вы настоящий друг, верный и преданный. С вами тепло и радостно, ваши друзья чувствуют себя спокойно и надежно, доверяют вам, и вы платите им тем же.</w:t>
      </w:r>
    </w:p>
    <w:p w14:paraId="608B43DB" w14:textId="77777777" w:rsidR="00044C39" w:rsidRPr="0091102E" w:rsidRDefault="008A4F51" w:rsidP="006F2EF5">
      <w:pPr>
        <w:pStyle w:val="131"/>
        <w:keepNext/>
        <w:keepLines/>
        <w:shd w:val="clear" w:color="auto" w:fill="auto"/>
        <w:ind w:left="20" w:firstLine="720"/>
      </w:pPr>
      <w:bookmarkStart w:id="259" w:name="bookmark266"/>
      <w:r w:rsidRPr="0091102E">
        <w:rPr>
          <w:rStyle w:val="13f"/>
        </w:rPr>
        <w:t>Методика-тест «Хороший ли ты сын (дочь)?»</w:t>
      </w:r>
      <w:bookmarkEnd w:id="259"/>
    </w:p>
    <w:p w14:paraId="59B70757" w14:textId="77777777" w:rsidR="00044C39" w:rsidRPr="0091102E" w:rsidRDefault="008A4F51" w:rsidP="006F2EF5">
      <w:pPr>
        <w:pStyle w:val="44"/>
        <w:shd w:val="clear" w:color="auto" w:fill="auto"/>
        <w:spacing w:before="0" w:line="480" w:lineRule="exact"/>
        <w:ind w:left="20" w:right="20" w:firstLine="720"/>
        <w:jc w:val="both"/>
      </w:pPr>
      <w:r w:rsidRPr="0091102E">
        <w:rPr>
          <w:rStyle w:val="afff4"/>
        </w:rPr>
        <w:t xml:space="preserve">(Лаврентьева Л.И., Ерина Э.Г., </w:t>
      </w:r>
      <w:proofErr w:type="spellStart"/>
      <w:r w:rsidRPr="0091102E">
        <w:rPr>
          <w:rStyle w:val="afff4"/>
        </w:rPr>
        <w:t>Цацинская</w:t>
      </w:r>
      <w:proofErr w:type="spellEnd"/>
      <w:r w:rsidRPr="0091102E">
        <w:rPr>
          <w:rStyle w:val="afff4"/>
        </w:rPr>
        <w:t xml:space="preserve"> Л.И.</w:t>
      </w:r>
      <w:r w:rsidRPr="0091102E">
        <w:t xml:space="preserve"> Нравственное воспитание в начальной школе // Завуч начальной школы. 2004, № 6, стр. 118)</w:t>
      </w:r>
    </w:p>
    <w:p w14:paraId="5DA18C31" w14:textId="77777777" w:rsidR="00044C39" w:rsidRPr="0091102E" w:rsidRDefault="008A4F51" w:rsidP="006F2EF5">
      <w:pPr>
        <w:pStyle w:val="44"/>
        <w:shd w:val="clear" w:color="auto" w:fill="auto"/>
        <w:spacing w:before="0" w:line="480" w:lineRule="exact"/>
        <w:ind w:left="20" w:right="20" w:firstLine="720"/>
        <w:jc w:val="both"/>
      </w:pPr>
      <w:r w:rsidRPr="0091102E">
        <w:t>Поставь против каждого вопроса знак «+» или знак «-» в зависимости от того, положительный или отрицательный ответ ты дашь.</w:t>
      </w:r>
    </w:p>
    <w:p w14:paraId="198C09BF" w14:textId="77777777" w:rsidR="00044C39" w:rsidRPr="0091102E" w:rsidRDefault="008A4F51" w:rsidP="006F2EF5">
      <w:pPr>
        <w:pStyle w:val="44"/>
        <w:numPr>
          <w:ilvl w:val="6"/>
          <w:numId w:val="45"/>
        </w:numPr>
        <w:shd w:val="clear" w:color="auto" w:fill="auto"/>
        <w:tabs>
          <w:tab w:val="left" w:pos="1047"/>
        </w:tabs>
        <w:spacing w:before="0" w:line="480" w:lineRule="exact"/>
        <w:ind w:left="20" w:right="20" w:firstLine="720"/>
        <w:jc w:val="both"/>
      </w:pPr>
      <w:r w:rsidRPr="0091102E">
        <w:t>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14:paraId="2C5EA4FA" w14:textId="77777777" w:rsidR="00044C39" w:rsidRPr="0091102E" w:rsidRDefault="008A4F51" w:rsidP="006F2EF5">
      <w:pPr>
        <w:pStyle w:val="44"/>
        <w:numPr>
          <w:ilvl w:val="6"/>
          <w:numId w:val="45"/>
        </w:numPr>
        <w:shd w:val="clear" w:color="auto" w:fill="auto"/>
        <w:tabs>
          <w:tab w:val="left" w:pos="1023"/>
        </w:tabs>
        <w:spacing w:before="0" w:line="480" w:lineRule="exact"/>
        <w:ind w:left="20" w:right="20" w:firstLine="720"/>
        <w:jc w:val="both"/>
      </w:pPr>
      <w:r w:rsidRPr="0091102E">
        <w:t>Бывают ли случаи, что родители заняты какой-то большой работой, а тебя отправляют на улицу или в кино, «чтобы не крутился под ногами»?</w:t>
      </w:r>
    </w:p>
    <w:p w14:paraId="45EBD453" w14:textId="77777777" w:rsidR="00044C39" w:rsidRPr="0091102E" w:rsidRDefault="008A4F51" w:rsidP="006F2EF5">
      <w:pPr>
        <w:pStyle w:val="44"/>
        <w:numPr>
          <w:ilvl w:val="6"/>
          <w:numId w:val="45"/>
        </w:numPr>
        <w:shd w:val="clear" w:color="auto" w:fill="auto"/>
        <w:tabs>
          <w:tab w:val="left" w:pos="1062"/>
        </w:tabs>
        <w:spacing w:before="0" w:line="480" w:lineRule="exact"/>
        <w:ind w:left="20" w:right="20" w:firstLine="720"/>
        <w:jc w:val="both"/>
      </w:pPr>
      <w:r w:rsidRPr="0091102E">
        <w:t>Отложи на минутку книжку и осмотри квартиру не своими, а мамиными глазами: нет ли в комнате вещей, которые лежат не на месте?</w:t>
      </w:r>
    </w:p>
    <w:p w14:paraId="033D5543" w14:textId="77777777" w:rsidR="00044C39" w:rsidRPr="0091102E" w:rsidRDefault="008A4F51" w:rsidP="006F2EF5">
      <w:pPr>
        <w:pStyle w:val="44"/>
        <w:numPr>
          <w:ilvl w:val="6"/>
          <w:numId w:val="45"/>
        </w:numPr>
        <w:shd w:val="clear" w:color="auto" w:fill="auto"/>
        <w:tabs>
          <w:tab w:val="left" w:pos="1124"/>
        </w:tabs>
        <w:spacing w:before="0" w:line="480" w:lineRule="exact"/>
        <w:ind w:left="20" w:right="20" w:firstLine="720"/>
        <w:jc w:val="both"/>
      </w:pPr>
      <w:r w:rsidRPr="0091102E">
        <w:t>Можешь ли ты сразу, никуда не заглядывая, назвать дни рождения родителей, бабушки, дедушки, братьев, сестер?</w:t>
      </w:r>
    </w:p>
    <w:p w14:paraId="62FCAE66" w14:textId="77777777" w:rsidR="00044C39" w:rsidRPr="0091102E" w:rsidRDefault="008A4F51" w:rsidP="006F2EF5">
      <w:pPr>
        <w:pStyle w:val="44"/>
        <w:numPr>
          <w:ilvl w:val="6"/>
          <w:numId w:val="45"/>
        </w:numPr>
        <w:shd w:val="clear" w:color="auto" w:fill="auto"/>
        <w:tabs>
          <w:tab w:val="left" w:pos="1028"/>
        </w:tabs>
        <w:spacing w:before="0" w:line="480" w:lineRule="exact"/>
        <w:ind w:left="20" w:right="20" w:firstLine="720"/>
        <w:jc w:val="both"/>
      </w:pPr>
      <w:r w:rsidRPr="0091102E">
        <w:t>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14:paraId="12BB6EB4" w14:textId="77777777" w:rsidR="00044C39" w:rsidRPr="0091102E" w:rsidRDefault="008A4F51" w:rsidP="006F2EF5">
      <w:pPr>
        <w:pStyle w:val="44"/>
        <w:numPr>
          <w:ilvl w:val="6"/>
          <w:numId w:val="45"/>
        </w:numPr>
        <w:shd w:val="clear" w:color="auto" w:fill="auto"/>
        <w:tabs>
          <w:tab w:val="left" w:pos="1076"/>
        </w:tabs>
        <w:spacing w:before="0" w:line="480" w:lineRule="exact"/>
        <w:ind w:left="20" w:right="20" w:firstLine="720"/>
        <w:jc w:val="both"/>
      </w:pPr>
      <w:r w:rsidRPr="0091102E">
        <w:lastRenderedPageBreak/>
        <w:t xml:space="preserve">Случается ли, что помимо маминого поручения, ты выполняешь какую- </w:t>
      </w:r>
      <w:proofErr w:type="spellStart"/>
      <w:r w:rsidRPr="0091102E">
        <w:t>нибудь</w:t>
      </w:r>
      <w:proofErr w:type="spellEnd"/>
      <w:r w:rsidRPr="0091102E">
        <w:t xml:space="preserve"> работу «от себя», по своей инициативе?</w:t>
      </w:r>
    </w:p>
    <w:p w14:paraId="3B92AC3C" w14:textId="77777777" w:rsidR="00044C39" w:rsidRPr="0091102E" w:rsidRDefault="008A4F51" w:rsidP="006F2EF5">
      <w:pPr>
        <w:pStyle w:val="44"/>
        <w:numPr>
          <w:ilvl w:val="6"/>
          <w:numId w:val="45"/>
        </w:numPr>
        <w:shd w:val="clear" w:color="auto" w:fill="auto"/>
        <w:tabs>
          <w:tab w:val="left" w:pos="1125"/>
        </w:tabs>
        <w:spacing w:before="0" w:line="480" w:lineRule="exact"/>
        <w:ind w:left="40" w:right="20" w:firstLine="780"/>
        <w:jc w:val="both"/>
      </w:pPr>
      <w:r w:rsidRPr="0091102E">
        <w:t>Мама угощает тебя апельсином, конфетой. Всегда ли ты проверяешь, досталось ли вкусное взрослым?</w:t>
      </w:r>
    </w:p>
    <w:p w14:paraId="04E64029" w14:textId="77777777" w:rsidR="00044C39" w:rsidRPr="0091102E" w:rsidRDefault="008A4F51" w:rsidP="006F2EF5">
      <w:pPr>
        <w:pStyle w:val="44"/>
        <w:numPr>
          <w:ilvl w:val="6"/>
          <w:numId w:val="45"/>
        </w:numPr>
        <w:shd w:val="clear" w:color="auto" w:fill="auto"/>
        <w:tabs>
          <w:tab w:val="left" w:pos="1038"/>
        </w:tabs>
        <w:spacing w:before="0" w:line="480" w:lineRule="exact"/>
        <w:ind w:left="40" w:right="20" w:firstLine="780"/>
        <w:jc w:val="both"/>
      </w:pPr>
      <w:r w:rsidRPr="0091102E">
        <w:t>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14:paraId="10380784" w14:textId="77777777" w:rsidR="00044C39" w:rsidRPr="0091102E" w:rsidRDefault="008A4F51" w:rsidP="006F2EF5">
      <w:pPr>
        <w:pStyle w:val="44"/>
        <w:numPr>
          <w:ilvl w:val="6"/>
          <w:numId w:val="45"/>
        </w:numPr>
        <w:shd w:val="clear" w:color="auto" w:fill="auto"/>
        <w:tabs>
          <w:tab w:val="left" w:pos="1072"/>
        </w:tabs>
        <w:spacing w:before="0" w:line="480" w:lineRule="exact"/>
        <w:ind w:left="40" w:right="20" w:firstLine="780"/>
        <w:jc w:val="both"/>
      </w:pPr>
      <w:r w:rsidRPr="0091102E">
        <w:t>У вас дома взрослые гости. Приходится ли родным напоминать тебе, что надо заняться тихим делом, не мешать им, не вмешиваться в их разговор?</w:t>
      </w:r>
    </w:p>
    <w:p w14:paraId="50850348" w14:textId="77777777" w:rsidR="00044C39" w:rsidRPr="0091102E" w:rsidRDefault="008A4F51" w:rsidP="006F2EF5">
      <w:pPr>
        <w:pStyle w:val="44"/>
        <w:numPr>
          <w:ilvl w:val="6"/>
          <w:numId w:val="45"/>
        </w:numPr>
        <w:shd w:val="clear" w:color="auto" w:fill="auto"/>
        <w:tabs>
          <w:tab w:val="left" w:pos="1202"/>
        </w:tabs>
        <w:spacing w:before="0" w:line="480" w:lineRule="exact"/>
        <w:ind w:left="40" w:right="20" w:firstLine="780"/>
        <w:jc w:val="both"/>
      </w:pPr>
      <w:r w:rsidRPr="0091102E">
        <w:t>Стесняешься ли ты дома, в гостях подать маме пальто или оказать другие знаки внимания?</w:t>
      </w:r>
    </w:p>
    <w:p w14:paraId="19DBC111" w14:textId="77777777" w:rsidR="00044C39" w:rsidRPr="0091102E" w:rsidRDefault="008A4F51" w:rsidP="006F2EF5">
      <w:pPr>
        <w:pStyle w:val="44"/>
        <w:shd w:val="clear" w:color="auto" w:fill="auto"/>
        <w:spacing w:before="0" w:line="480" w:lineRule="exact"/>
        <w:ind w:left="40" w:right="20" w:firstLine="780"/>
        <w:jc w:val="both"/>
      </w:pPr>
      <w:r w:rsidRPr="0091102E">
        <w:rPr>
          <w:rStyle w:val="afff4"/>
        </w:rPr>
        <w:t>Обработка результатов:</w:t>
      </w:r>
      <w:r w:rsidRPr="0091102E">
        <w:t xml:space="preserve"> Если ты очень хороший сын или дочь, знаки у тебя должны получиться </w:t>
      </w:r>
      <w:r w:rsidRPr="0091102E">
        <w:rPr>
          <w:rStyle w:val="2pt"/>
        </w:rPr>
        <w:t>такие: «+-- + + + + ---».</w:t>
      </w:r>
      <w:r w:rsidRPr="0091102E">
        <w:t xml:space="preserve"> 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w:t>
      </w:r>
    </w:p>
    <w:p w14:paraId="1E8A6FD6" w14:textId="6DF50BD0" w:rsidR="00044C39" w:rsidRPr="0091102E" w:rsidRDefault="008A4F51" w:rsidP="006F2EF5">
      <w:pPr>
        <w:pStyle w:val="131"/>
        <w:keepNext/>
        <w:keepLines/>
        <w:shd w:val="clear" w:color="auto" w:fill="auto"/>
        <w:ind w:left="40" w:right="20" w:firstLine="780"/>
      </w:pPr>
      <w:bookmarkStart w:id="260" w:name="bookmark267"/>
      <w:r w:rsidRPr="0091102E">
        <w:rPr>
          <w:rStyle w:val="13f0"/>
        </w:rPr>
        <w:t xml:space="preserve">Оценка эффективности реализации программы воспитания и социализации в </w:t>
      </w:r>
      <w:r w:rsidR="004D0254" w:rsidRPr="0091102E">
        <w:t xml:space="preserve">МБОУ </w:t>
      </w:r>
      <w:r w:rsidR="009A3179">
        <w:t>НШ ДС с. Краснореченское</w:t>
      </w:r>
      <w:r w:rsidR="004D0254" w:rsidRPr="0091102E">
        <w:t xml:space="preserve"> </w:t>
      </w:r>
      <w:r w:rsidRPr="0091102E">
        <w:rPr>
          <w:rStyle w:val="13f0"/>
        </w:rPr>
        <w:t>сопровождается отчетными материалами исследования:</w:t>
      </w:r>
      <w:bookmarkEnd w:id="260"/>
    </w:p>
    <w:p w14:paraId="3FF1233C" w14:textId="77777777" w:rsidR="00044C39" w:rsidRPr="0091102E" w:rsidRDefault="002E5154" w:rsidP="006F2EF5">
      <w:pPr>
        <w:pStyle w:val="44"/>
        <w:shd w:val="clear" w:color="auto" w:fill="auto"/>
        <w:spacing w:before="0" w:line="480" w:lineRule="exact"/>
        <w:ind w:left="1480" w:right="20" w:hanging="660"/>
        <w:jc w:val="both"/>
      </w:pPr>
      <w:r w:rsidRPr="0091102E">
        <w:t>-</w:t>
      </w:r>
      <w:r w:rsidR="008A4F51" w:rsidRPr="0091102E">
        <w:t xml:space="preserve"> годовой план воспитательной работы по трем направлениям (блоки исследования);</w:t>
      </w:r>
    </w:p>
    <w:p w14:paraId="20E17B02" w14:textId="77777777" w:rsidR="00044C39" w:rsidRPr="0091102E" w:rsidRDefault="002E5154" w:rsidP="006F2EF5">
      <w:pPr>
        <w:pStyle w:val="44"/>
        <w:shd w:val="clear" w:color="auto" w:fill="auto"/>
        <w:spacing w:before="0" w:line="480" w:lineRule="exact"/>
        <w:ind w:left="1480" w:right="20" w:hanging="660"/>
        <w:jc w:val="both"/>
      </w:pPr>
      <w:r w:rsidRPr="0091102E">
        <w:t>-</w:t>
      </w:r>
      <w:r w:rsidR="008A4F51" w:rsidRPr="0091102E">
        <w:t xml:space="preserve"> бланки тестов и анкет заполненные обучающимися и их родителями (законными представителями);</w:t>
      </w:r>
    </w:p>
    <w:p w14:paraId="0538B6C6" w14:textId="77777777" w:rsidR="00044C39" w:rsidRPr="0091102E" w:rsidRDefault="002E5154" w:rsidP="006F2EF5">
      <w:pPr>
        <w:pStyle w:val="44"/>
        <w:shd w:val="clear" w:color="auto" w:fill="auto"/>
        <w:spacing w:before="0" w:line="480" w:lineRule="exact"/>
        <w:ind w:left="40" w:firstLine="780"/>
        <w:jc w:val="both"/>
      </w:pPr>
      <w:r w:rsidRPr="0091102E">
        <w:t>-</w:t>
      </w:r>
      <w:r w:rsidR="008A4F51" w:rsidRPr="0091102E">
        <w:t xml:space="preserve"> материалы и листы наблюдений;</w:t>
      </w:r>
    </w:p>
    <w:p w14:paraId="6BC88280" w14:textId="77777777" w:rsidR="00044C39" w:rsidRPr="0091102E" w:rsidRDefault="002E5154" w:rsidP="006F2EF5">
      <w:pPr>
        <w:pStyle w:val="44"/>
        <w:shd w:val="clear" w:color="auto" w:fill="auto"/>
        <w:spacing w:before="0" w:line="480" w:lineRule="exact"/>
        <w:ind w:left="40" w:firstLine="780"/>
        <w:jc w:val="both"/>
      </w:pPr>
      <w:r w:rsidRPr="0091102E">
        <w:t>-</w:t>
      </w:r>
      <w:r w:rsidR="008A4F51" w:rsidRPr="0091102E">
        <w:t xml:space="preserve"> сводные бланки результатов исследования и т. д.</w:t>
      </w:r>
    </w:p>
    <w:p w14:paraId="064347AA" w14:textId="77777777" w:rsidR="00044C39" w:rsidRPr="0091102E" w:rsidRDefault="008A4F51" w:rsidP="006F2EF5">
      <w:pPr>
        <w:pStyle w:val="44"/>
        <w:shd w:val="clear" w:color="auto" w:fill="auto"/>
        <w:spacing w:before="0" w:line="480" w:lineRule="exact"/>
        <w:ind w:left="40" w:right="20" w:firstLine="780"/>
        <w:jc w:val="both"/>
      </w:pPr>
      <w:r w:rsidRPr="0091102E">
        <w:t>Материалы отражают степень достижения планируемых результатов духовно- нравственного развития, воспитания и социализации обучающихся с ЗПР.</w:t>
      </w:r>
    </w:p>
    <w:p w14:paraId="5E20EC3E" w14:textId="77777777" w:rsidR="00044C39" w:rsidRPr="0091102E" w:rsidRDefault="008A4F51" w:rsidP="006F2EF5">
      <w:pPr>
        <w:pStyle w:val="131"/>
        <w:keepNext/>
        <w:keepLines/>
        <w:shd w:val="clear" w:color="auto" w:fill="auto"/>
        <w:ind w:left="40" w:right="20" w:firstLine="780"/>
      </w:pPr>
      <w:bookmarkStart w:id="261" w:name="bookmark268"/>
      <w:r w:rsidRPr="0091102E">
        <w:rPr>
          <w:rStyle w:val="13f0"/>
        </w:rPr>
        <w:t>На основе результатов исследования составляется характеристика класса и индивидуальная характеристика учащегося, включающая три основных компонента:</w:t>
      </w:r>
      <w:bookmarkEnd w:id="261"/>
    </w:p>
    <w:p w14:paraId="3013FC2A" w14:textId="77777777" w:rsidR="00044C39" w:rsidRPr="0091102E" w:rsidRDefault="008A4F51" w:rsidP="006F2EF5">
      <w:pPr>
        <w:pStyle w:val="44"/>
        <w:numPr>
          <w:ilvl w:val="0"/>
          <w:numId w:val="46"/>
        </w:numPr>
        <w:shd w:val="clear" w:color="auto" w:fill="auto"/>
        <w:tabs>
          <w:tab w:val="left" w:pos="1103"/>
        </w:tabs>
        <w:spacing w:before="0" w:line="480" w:lineRule="exact"/>
        <w:ind w:left="40" w:firstLine="780"/>
        <w:jc w:val="both"/>
      </w:pPr>
      <w:r w:rsidRPr="0091102E">
        <w:t>характеристику достижений и положительных качеств обучающегося с</w:t>
      </w:r>
    </w:p>
    <w:p w14:paraId="09BD917B" w14:textId="77777777" w:rsidR="00044C39" w:rsidRPr="0091102E" w:rsidRDefault="008A4F51" w:rsidP="006F2EF5">
      <w:pPr>
        <w:pStyle w:val="44"/>
        <w:shd w:val="clear" w:color="auto" w:fill="auto"/>
        <w:spacing w:before="0" w:line="480" w:lineRule="exact"/>
        <w:ind w:left="40" w:firstLine="0"/>
        <w:jc w:val="both"/>
      </w:pPr>
      <w:r w:rsidRPr="0091102E">
        <w:t>ЗПР;</w:t>
      </w:r>
    </w:p>
    <w:p w14:paraId="4882D454" w14:textId="77777777" w:rsidR="00044C39" w:rsidRPr="0091102E" w:rsidRDefault="008A4F51" w:rsidP="006F2EF5">
      <w:pPr>
        <w:pStyle w:val="44"/>
        <w:numPr>
          <w:ilvl w:val="0"/>
          <w:numId w:val="46"/>
        </w:numPr>
        <w:shd w:val="clear" w:color="auto" w:fill="auto"/>
        <w:tabs>
          <w:tab w:val="left" w:pos="1113"/>
        </w:tabs>
        <w:spacing w:before="0" w:line="480" w:lineRule="exact"/>
        <w:ind w:left="40" w:firstLine="780"/>
        <w:jc w:val="both"/>
      </w:pPr>
      <w:r w:rsidRPr="0091102E">
        <w:t>определение приоритетных задач и направлений индивидуального развития;</w:t>
      </w:r>
    </w:p>
    <w:p w14:paraId="5E1880A4" w14:textId="77777777" w:rsidR="00044C39" w:rsidRPr="0091102E" w:rsidRDefault="008A4F51" w:rsidP="006F2EF5">
      <w:pPr>
        <w:pStyle w:val="44"/>
        <w:shd w:val="clear" w:color="auto" w:fill="auto"/>
        <w:spacing w:before="0" w:line="480" w:lineRule="exact"/>
        <w:ind w:left="40" w:right="20" w:firstLine="720"/>
        <w:jc w:val="both"/>
      </w:pPr>
      <w:r w:rsidRPr="0091102E">
        <w:lastRenderedPageBreak/>
        <w:t>- систему психолого-педагогических рекомендаций, призванных обеспечить гармоничное развитие обучающегося с ЗПР и успешную реализацию задач начального общего образования.</w:t>
      </w:r>
    </w:p>
    <w:p w14:paraId="6D0C0385" w14:textId="77777777" w:rsidR="00044C39" w:rsidRPr="0091102E" w:rsidRDefault="008A4F51" w:rsidP="006F2EF5">
      <w:pPr>
        <w:pStyle w:val="44"/>
        <w:shd w:val="clear" w:color="auto" w:fill="auto"/>
        <w:spacing w:before="0" w:line="480" w:lineRule="exact"/>
        <w:ind w:left="40" w:right="20" w:firstLine="720"/>
        <w:jc w:val="both"/>
      </w:pPr>
      <w:r w:rsidRPr="0091102E">
        <w:t>Полученные и зафиксированные результаты исследования могут быть включены в портфель достижений младших школьников.</w:t>
      </w:r>
    </w:p>
    <w:p w14:paraId="00EFED65" w14:textId="466B8FE3" w:rsidR="00044C39" w:rsidRPr="0091102E" w:rsidRDefault="008A4F51" w:rsidP="006F2EF5">
      <w:pPr>
        <w:pStyle w:val="44"/>
        <w:shd w:val="clear" w:color="auto" w:fill="auto"/>
        <w:spacing w:before="0" w:line="480" w:lineRule="exact"/>
        <w:ind w:left="40" w:right="20" w:firstLine="720"/>
        <w:jc w:val="both"/>
      </w:pPr>
      <w:r w:rsidRPr="0091102E">
        <w:t>Необходимо отметить, что</w:t>
      </w:r>
      <w:r w:rsidRPr="0091102E">
        <w:rPr>
          <w:rStyle w:val="afff5"/>
        </w:rPr>
        <w:t xml:space="preserve"> результаты индивидуальных достижений и особенности личностного развития</w:t>
      </w:r>
      <w:r w:rsidRPr="0091102E">
        <w:t xml:space="preserve"> обучающихся с ЗПР</w:t>
      </w:r>
      <w:r w:rsidRPr="0091102E">
        <w:rPr>
          <w:rStyle w:val="afff5"/>
        </w:rPr>
        <w:t xml:space="preserve"> не подлежат итоговой оценке качества освоения АО</w:t>
      </w:r>
      <w:r w:rsidR="002E5154" w:rsidRPr="0091102E">
        <w:rPr>
          <w:rStyle w:val="afff5"/>
        </w:rPr>
        <w:t>О</w:t>
      </w:r>
      <w:r w:rsidRPr="0091102E">
        <w:rPr>
          <w:rStyle w:val="afff5"/>
        </w:rPr>
        <w:t>П НОО,</w:t>
      </w:r>
      <w:r w:rsidRPr="0091102E">
        <w:t xml:space="preserve"> в полном соответствии с требованиями ФГОС начального общего образования.</w:t>
      </w:r>
      <w:r w:rsidRPr="0091102E">
        <w:rPr>
          <w:rStyle w:val="afff5"/>
        </w:rPr>
        <w:t xml:space="preserve"> Обобщенная оценка личностных результатов</w:t>
      </w:r>
      <w:r w:rsidRPr="0091102E">
        <w:t xml:space="preserve"> обучающихся, в рамках оценки эффективности реализуемой </w:t>
      </w:r>
      <w:r w:rsidR="004D6347">
        <w:t xml:space="preserve">МБОУ </w:t>
      </w:r>
      <w:r w:rsidR="009A3179">
        <w:t xml:space="preserve">НШ ДС с. </w:t>
      </w:r>
      <w:proofErr w:type="spellStart"/>
      <w:r w:rsidR="009A3179">
        <w:t>Красноречнское</w:t>
      </w:r>
      <w:proofErr w:type="spellEnd"/>
      <w:r w:rsidR="004D6347">
        <w:t xml:space="preserve"> </w:t>
      </w:r>
      <w:r w:rsidRPr="0091102E">
        <w:t>программы воспитания и социализации,</w:t>
      </w:r>
      <w:r w:rsidRPr="0091102E">
        <w:rPr>
          <w:rStyle w:val="afff5"/>
        </w:rPr>
        <w:t xml:space="preserve"> осуществляется в ходе мониторинговых исследований,</w:t>
      </w:r>
      <w:r w:rsidRPr="0091102E">
        <w:t xml:space="preserve">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14:paraId="0F72FAB6" w14:textId="77777777" w:rsidR="00044C39" w:rsidRPr="0091102E" w:rsidRDefault="008A4F51" w:rsidP="006F2EF5">
      <w:pPr>
        <w:pStyle w:val="44"/>
        <w:shd w:val="clear" w:color="auto" w:fill="auto"/>
        <w:spacing w:before="0" w:line="480" w:lineRule="exact"/>
        <w:ind w:left="40" w:right="20" w:firstLine="720"/>
        <w:jc w:val="both"/>
      </w:pPr>
      <w:r w:rsidRPr="0091102E">
        <w:t>Для расширения возможностей реализации программы воспитания и социализации обучающихся с ЗПР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14:paraId="4908C261" w14:textId="77777777" w:rsidR="00044C39" w:rsidRPr="0091102E" w:rsidRDefault="008A4F51" w:rsidP="006F2EF5">
      <w:pPr>
        <w:pStyle w:val="121"/>
        <w:keepNext/>
        <w:keepLines/>
        <w:shd w:val="clear" w:color="auto" w:fill="auto"/>
        <w:ind w:left="40" w:right="20" w:firstLine="720"/>
        <w:jc w:val="both"/>
      </w:pPr>
      <w:bookmarkStart w:id="262" w:name="bookmark269"/>
      <w:r w:rsidRPr="0091102E">
        <w:t>Показатели оценки организационных, ресурсных и психолого- педагогических условий осуществления воспитания младших школьников в школе:</w:t>
      </w:r>
      <w:bookmarkEnd w:id="262"/>
    </w:p>
    <w:p w14:paraId="7015D34C" w14:textId="77777777" w:rsidR="00044C39" w:rsidRPr="0091102E" w:rsidRDefault="008A4F51" w:rsidP="006F2EF5">
      <w:pPr>
        <w:pStyle w:val="44"/>
        <w:shd w:val="clear" w:color="auto" w:fill="auto"/>
        <w:spacing w:before="0" w:line="480" w:lineRule="exact"/>
        <w:ind w:left="40" w:right="20" w:firstLine="720"/>
        <w:jc w:val="both"/>
      </w:pPr>
      <w:r w:rsidRPr="0091102E">
        <w:t>1. Документационное обеспечение воспитательной деятельности в начальной школе: наличие нормативных локальных актов школы,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
    <w:p w14:paraId="1057FADB" w14:textId="77777777" w:rsidR="00044C39" w:rsidRPr="0091102E" w:rsidRDefault="008A4F51" w:rsidP="006F2EF5">
      <w:pPr>
        <w:pStyle w:val="44"/>
        <w:shd w:val="clear" w:color="auto" w:fill="auto"/>
        <w:spacing w:before="0" w:line="480" w:lineRule="exact"/>
        <w:ind w:right="20" w:firstLine="0"/>
        <w:jc w:val="both"/>
      </w:pPr>
      <w:proofErr w:type="spellStart"/>
      <w:r w:rsidRPr="0091102E">
        <w:t>предусмотренность</w:t>
      </w:r>
      <w:proofErr w:type="spellEnd"/>
      <w:r w:rsidRPr="0091102E">
        <w:t xml:space="preserve"> в содержании образования возможностей для реализации дополнительных образовательных программ воспитательных направленностей.</w:t>
      </w:r>
    </w:p>
    <w:p w14:paraId="1A3F5AEF" w14:textId="09A5FE67" w:rsidR="00044C39" w:rsidRPr="0091102E" w:rsidRDefault="008A4F51" w:rsidP="006F2EF5">
      <w:pPr>
        <w:pStyle w:val="44"/>
        <w:numPr>
          <w:ilvl w:val="1"/>
          <w:numId w:val="46"/>
        </w:numPr>
        <w:shd w:val="clear" w:color="auto" w:fill="auto"/>
        <w:tabs>
          <w:tab w:val="left" w:pos="1258"/>
        </w:tabs>
        <w:spacing w:before="0" w:line="480" w:lineRule="exact"/>
        <w:ind w:right="20" w:firstLine="720"/>
        <w:jc w:val="both"/>
      </w:pPr>
      <w:r w:rsidRPr="0091102E">
        <w:lastRenderedPageBreak/>
        <w:t xml:space="preserve">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w:t>
      </w:r>
      <w:r w:rsidR="004D6347" w:rsidRPr="0091102E">
        <w:t xml:space="preserve">МБОУ </w:t>
      </w:r>
      <w:r w:rsidR="009A3179">
        <w:t>НШ ДС с. Краснореченское</w:t>
      </w:r>
      <w:r w:rsidRPr="0091102E">
        <w:t>;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 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w:t>
      </w:r>
    </w:p>
    <w:p w14:paraId="0B903F38" w14:textId="3D3E2F46" w:rsidR="00044C39" w:rsidRPr="0091102E" w:rsidRDefault="008A4F51" w:rsidP="006F2EF5">
      <w:pPr>
        <w:pStyle w:val="44"/>
        <w:numPr>
          <w:ilvl w:val="1"/>
          <w:numId w:val="46"/>
        </w:numPr>
        <w:shd w:val="clear" w:color="auto" w:fill="auto"/>
        <w:tabs>
          <w:tab w:val="left" w:pos="1003"/>
        </w:tabs>
        <w:spacing w:before="0" w:line="480" w:lineRule="exact"/>
        <w:ind w:right="20" w:firstLine="720"/>
        <w:jc w:val="both"/>
      </w:pPr>
      <w:r w:rsidRPr="0091102E">
        <w:t xml:space="preserve">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w:t>
      </w:r>
      <w:r w:rsidR="004D6347" w:rsidRPr="0091102E">
        <w:t xml:space="preserve">МБОУ </w:t>
      </w:r>
      <w:r w:rsidR="009A3179">
        <w:t>НШ ДС с. Краснореченское</w:t>
      </w:r>
      <w:r w:rsidRPr="0091102E">
        <w:t xml:space="preserve">; информационно-техническая оснащенность воспитательной работы в соответствии с целями и задачами, установленными в плановой документации </w:t>
      </w:r>
      <w:r w:rsidR="004D6347" w:rsidRPr="0091102E">
        <w:t xml:space="preserve">МБОУ </w:t>
      </w:r>
      <w:r w:rsidR="00A312AC">
        <w:t>НШ ДС с. Краснореченское</w:t>
      </w:r>
      <w:r w:rsidRPr="0091102E">
        <w:t>: уровень обеспеченности школы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14:paraId="37D60A41" w14:textId="056E143C" w:rsidR="00540FE3" w:rsidRDefault="008A4F51" w:rsidP="00540FE3">
      <w:pPr>
        <w:pStyle w:val="44"/>
        <w:numPr>
          <w:ilvl w:val="1"/>
          <w:numId w:val="46"/>
        </w:numPr>
        <w:shd w:val="clear" w:color="auto" w:fill="auto"/>
        <w:tabs>
          <w:tab w:val="left" w:pos="998"/>
        </w:tabs>
        <w:spacing w:before="0" w:line="480" w:lineRule="exact"/>
        <w:ind w:right="20" w:firstLine="720"/>
        <w:jc w:val="both"/>
        <w:rPr>
          <w:sz w:val="28"/>
          <w:szCs w:val="28"/>
        </w:rPr>
      </w:pPr>
      <w:r w:rsidRPr="0091102E">
        <w:t xml:space="preserve">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w:t>
      </w:r>
      <w:r w:rsidR="004D6347" w:rsidRPr="0091102E">
        <w:t xml:space="preserve">МБОУ </w:t>
      </w:r>
      <w:r w:rsidR="00A312AC">
        <w:t>НШ ДС с. Краснореченское</w:t>
      </w:r>
      <w:r w:rsidR="002E5154" w:rsidRPr="0091102E">
        <w:t xml:space="preserve">; </w:t>
      </w:r>
      <w:r w:rsidRPr="0091102E">
        <w:t xml:space="preserve">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w:t>
      </w:r>
      <w:r w:rsidR="00FF35EE" w:rsidRPr="0091102E">
        <w:t xml:space="preserve">МБОУ </w:t>
      </w:r>
      <w:r w:rsidR="00A312AC">
        <w:t>НШ ДС с. Краснореченское</w:t>
      </w:r>
      <w:r w:rsidR="00FF35EE" w:rsidRPr="0091102E">
        <w:t xml:space="preserve"> </w:t>
      </w:r>
      <w:r w:rsidRPr="0091102E">
        <w:t xml:space="preserve">в соответствии с реализацией принципа индивидуальной дифференциации в образовании на возможно более полные развитие и реализацию </w:t>
      </w:r>
      <w:r w:rsidRPr="0091102E">
        <w:lastRenderedPageBreak/>
        <w:t xml:space="preserve">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w:t>
      </w:r>
      <w:r w:rsidRPr="00540FE3">
        <w:rPr>
          <w:sz w:val="28"/>
          <w:szCs w:val="28"/>
        </w:rPr>
        <w:t xml:space="preserve">ведение текущего контроля результатов выполнения установленных документацией </w:t>
      </w:r>
      <w:r w:rsidR="00FF35EE" w:rsidRPr="00540FE3">
        <w:rPr>
          <w:sz w:val="28"/>
          <w:szCs w:val="28"/>
        </w:rPr>
        <w:t xml:space="preserve">МБОУ </w:t>
      </w:r>
      <w:r w:rsidR="00A312AC">
        <w:rPr>
          <w:sz w:val="28"/>
          <w:szCs w:val="28"/>
        </w:rPr>
        <w:t>НШ ДС с. Краснореченское</w:t>
      </w:r>
      <w:r w:rsidR="00FF35EE" w:rsidRPr="00540FE3">
        <w:rPr>
          <w:sz w:val="28"/>
          <w:szCs w:val="28"/>
        </w:rPr>
        <w:t xml:space="preserve"> </w:t>
      </w:r>
      <w:r w:rsidRPr="00540FE3">
        <w:rPr>
          <w:sz w:val="28"/>
          <w:szCs w:val="28"/>
        </w:rPr>
        <w:t>планов воспитательной деятельности</w:t>
      </w:r>
      <w:r w:rsidR="00A312AC">
        <w:rPr>
          <w:sz w:val="28"/>
          <w:szCs w:val="28"/>
        </w:rPr>
        <w:t>.</w:t>
      </w:r>
    </w:p>
    <w:p w14:paraId="29544152" w14:textId="08B4E95D" w:rsidR="00044C39" w:rsidRPr="00540FE3" w:rsidRDefault="008A4F51" w:rsidP="00540FE3">
      <w:pPr>
        <w:pStyle w:val="44"/>
        <w:numPr>
          <w:ilvl w:val="1"/>
          <w:numId w:val="46"/>
        </w:numPr>
        <w:shd w:val="clear" w:color="auto" w:fill="auto"/>
        <w:tabs>
          <w:tab w:val="left" w:pos="998"/>
        </w:tabs>
        <w:spacing w:before="0" w:line="480" w:lineRule="exact"/>
        <w:ind w:right="20" w:firstLine="720"/>
        <w:jc w:val="both"/>
        <w:rPr>
          <w:sz w:val="28"/>
          <w:szCs w:val="28"/>
        </w:rPr>
      </w:pPr>
      <w:r w:rsidRPr="00540FE3">
        <w:rPr>
          <w:color w:val="auto"/>
          <w:sz w:val="28"/>
          <w:szCs w:val="28"/>
        </w:rPr>
        <w:t xml:space="preserve">Кадровое обеспечение воспитательной деятельности в начальной школе: наличие в </w:t>
      </w:r>
      <w:r w:rsidR="00FF35EE" w:rsidRPr="00540FE3">
        <w:rPr>
          <w:color w:val="auto"/>
          <w:sz w:val="28"/>
          <w:szCs w:val="28"/>
        </w:rPr>
        <w:t xml:space="preserve">МБОУ </w:t>
      </w:r>
      <w:r w:rsidR="00A312AC">
        <w:rPr>
          <w:color w:val="auto"/>
          <w:sz w:val="28"/>
          <w:szCs w:val="28"/>
        </w:rPr>
        <w:t>НШ ДС с. Краснореченское</w:t>
      </w:r>
      <w:r w:rsidR="00FF35EE" w:rsidRPr="00540FE3">
        <w:rPr>
          <w:color w:val="auto"/>
          <w:sz w:val="28"/>
          <w:szCs w:val="28"/>
        </w:rPr>
        <w:t xml:space="preserve"> </w:t>
      </w:r>
      <w:r w:rsidRPr="00540FE3">
        <w:rPr>
          <w:color w:val="auto"/>
          <w:sz w:val="28"/>
          <w:szCs w:val="28"/>
        </w:rPr>
        <w:t xml:space="preserve">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w:t>
      </w:r>
      <w:r w:rsidR="00FF35EE" w:rsidRPr="00540FE3">
        <w:rPr>
          <w:color w:val="auto"/>
          <w:sz w:val="28"/>
          <w:szCs w:val="28"/>
        </w:rPr>
        <w:t xml:space="preserve">МБОУ </w:t>
      </w:r>
      <w:r w:rsidR="00A312AC">
        <w:rPr>
          <w:color w:val="auto"/>
          <w:sz w:val="28"/>
          <w:szCs w:val="28"/>
        </w:rPr>
        <w:t xml:space="preserve">НШ ДС с. Краснореченское </w:t>
      </w:r>
      <w:r w:rsidRPr="00540FE3">
        <w:rPr>
          <w:color w:val="auto"/>
          <w:sz w:val="28"/>
          <w:szCs w:val="28"/>
        </w:rPr>
        <w:t>в организации воспитательной деятельности.</w:t>
      </w:r>
    </w:p>
    <w:p w14:paraId="205ABB3C" w14:textId="0A7D6C6B" w:rsidR="00044C39" w:rsidRPr="0091102E" w:rsidRDefault="008A4F51" w:rsidP="006F2EF5">
      <w:pPr>
        <w:pStyle w:val="44"/>
        <w:numPr>
          <w:ilvl w:val="1"/>
          <w:numId w:val="46"/>
        </w:numPr>
        <w:shd w:val="clear" w:color="auto" w:fill="auto"/>
        <w:tabs>
          <w:tab w:val="left" w:pos="1129"/>
        </w:tabs>
        <w:spacing w:before="0" w:line="480" w:lineRule="exact"/>
        <w:ind w:left="20" w:right="20" w:firstLine="720"/>
        <w:jc w:val="both"/>
      </w:pPr>
      <w:r w:rsidRPr="00540FE3">
        <w:rPr>
          <w:sz w:val="28"/>
          <w:szCs w:val="28"/>
        </w:rPr>
        <w:t xml:space="preserve">Использование в </w:t>
      </w:r>
      <w:r w:rsidR="00FF35EE" w:rsidRPr="00540FE3">
        <w:rPr>
          <w:sz w:val="28"/>
          <w:szCs w:val="28"/>
        </w:rPr>
        <w:t xml:space="preserve">МБОУ </w:t>
      </w:r>
      <w:r w:rsidR="00A312AC">
        <w:rPr>
          <w:sz w:val="28"/>
          <w:szCs w:val="28"/>
        </w:rPr>
        <w:t>НШ ДС с. Краснореченское</w:t>
      </w:r>
      <w:r w:rsidR="00FF35EE" w:rsidRPr="00540FE3">
        <w:rPr>
          <w:sz w:val="28"/>
          <w:szCs w:val="28"/>
        </w:rPr>
        <w:t xml:space="preserve"> </w:t>
      </w:r>
      <w:r w:rsidRPr="00540FE3">
        <w:rPr>
          <w:sz w:val="28"/>
          <w:szCs w:val="28"/>
        </w:rPr>
        <w:t>форм организации внеурочной деятельности в соответствии с содержанием, целями и задачами основных направлений воспитательной деятельности</w:t>
      </w:r>
      <w:r w:rsidRPr="0091102E">
        <w:t xml:space="preserve"> в начальной школе: наличие в школе кружков, секций и других форм организации внеурочной деятельности, по своему содержанию, целям и задачам, соответствующим обеспечению:</w:t>
      </w:r>
    </w:p>
    <w:p w14:paraId="53CDBB78" w14:textId="77777777" w:rsidR="00044C39" w:rsidRPr="0091102E" w:rsidRDefault="008A4F51" w:rsidP="006F2EF5">
      <w:pPr>
        <w:pStyle w:val="44"/>
        <w:shd w:val="clear" w:color="auto" w:fill="auto"/>
        <w:tabs>
          <w:tab w:val="left" w:pos="1359"/>
        </w:tabs>
        <w:spacing w:before="0" w:line="480" w:lineRule="exact"/>
        <w:ind w:left="20" w:right="20" w:firstLine="720"/>
        <w:jc w:val="both"/>
      </w:pPr>
      <w:r w:rsidRPr="0091102E">
        <w:t>а)</w:t>
      </w:r>
      <w:r w:rsidRPr="0091102E">
        <w:tab/>
        <w:t>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w:t>
      </w:r>
    </w:p>
    <w:p w14:paraId="169DE029" w14:textId="77777777" w:rsidR="00044C39" w:rsidRPr="0091102E" w:rsidRDefault="008A4F51" w:rsidP="006F2EF5">
      <w:pPr>
        <w:pStyle w:val="44"/>
        <w:shd w:val="clear" w:color="auto" w:fill="auto"/>
        <w:tabs>
          <w:tab w:val="left" w:pos="1095"/>
        </w:tabs>
        <w:spacing w:before="0" w:line="480" w:lineRule="exact"/>
        <w:ind w:left="20" w:right="20" w:firstLine="720"/>
        <w:jc w:val="both"/>
      </w:pPr>
      <w:r w:rsidRPr="0091102E">
        <w:t>б)</w:t>
      </w:r>
      <w:r w:rsidRPr="0091102E">
        <w:tab/>
      </w:r>
      <w:proofErr w:type="spellStart"/>
      <w:r w:rsidRPr="0091102E">
        <w:t>общеинтеллектуального</w:t>
      </w:r>
      <w:proofErr w:type="spellEnd"/>
      <w:r w:rsidRPr="0091102E">
        <w:t xml:space="preserve"> развития обучающихся, воспитанников (развития умственной деятельности и основ систематизации знаний);</w:t>
      </w:r>
    </w:p>
    <w:p w14:paraId="41AD3825" w14:textId="77777777" w:rsidR="00044C39" w:rsidRPr="0091102E" w:rsidRDefault="008A4F51" w:rsidP="006F2EF5">
      <w:pPr>
        <w:pStyle w:val="44"/>
        <w:shd w:val="clear" w:color="auto" w:fill="auto"/>
        <w:tabs>
          <w:tab w:val="left" w:pos="1086"/>
        </w:tabs>
        <w:spacing w:before="0" w:line="480" w:lineRule="exact"/>
        <w:ind w:left="20" w:right="20" w:firstLine="720"/>
        <w:jc w:val="both"/>
      </w:pPr>
      <w:r w:rsidRPr="0091102E">
        <w:t>в)</w:t>
      </w:r>
      <w:r w:rsidRPr="0091102E">
        <w:tab/>
        <w:t>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14:paraId="2D4FC693" w14:textId="77777777" w:rsidR="00044C39" w:rsidRPr="0091102E" w:rsidRDefault="008A4F51" w:rsidP="006F2EF5">
      <w:pPr>
        <w:pStyle w:val="44"/>
        <w:numPr>
          <w:ilvl w:val="1"/>
          <w:numId w:val="46"/>
        </w:numPr>
        <w:shd w:val="clear" w:color="auto" w:fill="auto"/>
        <w:tabs>
          <w:tab w:val="left" w:pos="1422"/>
        </w:tabs>
        <w:spacing w:before="0" w:line="480" w:lineRule="exact"/>
        <w:ind w:left="20" w:right="20" w:firstLine="720"/>
        <w:jc w:val="both"/>
      </w:pPr>
      <w:r w:rsidRPr="0091102E">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w:t>
      </w:r>
      <w:r w:rsidRPr="0091102E">
        <w:lastRenderedPageBreak/>
        <w:t>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14:paraId="6881B4CA" w14:textId="25BF3942" w:rsidR="00044C39" w:rsidRPr="0091102E" w:rsidRDefault="008A4F51" w:rsidP="006F2EF5">
      <w:pPr>
        <w:pStyle w:val="44"/>
        <w:shd w:val="clear" w:color="auto" w:fill="auto"/>
        <w:spacing w:before="0" w:line="480" w:lineRule="exact"/>
        <w:ind w:left="20" w:right="20" w:firstLine="720"/>
        <w:jc w:val="both"/>
      </w:pPr>
      <w:r w:rsidRPr="0091102E">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w:t>
      </w:r>
      <w:r w:rsidR="00FF35EE" w:rsidRPr="0091102E">
        <w:t xml:space="preserve">МБОУ </w:t>
      </w:r>
      <w:r w:rsidR="00A312AC">
        <w:t>НШ ДС с. Краснореченское</w:t>
      </w:r>
      <w:r w:rsidR="00FF35EE" w:rsidRPr="0091102E">
        <w:t xml:space="preserve"> </w:t>
      </w:r>
      <w:r w:rsidRPr="0091102E">
        <w:t xml:space="preserve">опоры на авторитарный подход в задавании целей совместной воспитательно-значимой деятельности учащихся и в организации осуществления ими данной деятельности; разнообразие форм внеклассной работы в </w:t>
      </w:r>
      <w:r w:rsidR="004D0254" w:rsidRPr="0091102E">
        <w:t xml:space="preserve">МБОУ </w:t>
      </w:r>
      <w:r w:rsidR="00A312AC">
        <w:t>НШ ДС с. Краснореченское</w:t>
      </w:r>
      <w:r w:rsidR="004D0254" w:rsidRPr="0091102E">
        <w:t xml:space="preserve"> </w:t>
      </w:r>
      <w:r w:rsidRPr="0091102E">
        <w:t>с приоритетом форм, обеспечивающих:</w:t>
      </w:r>
    </w:p>
    <w:p w14:paraId="53019CD9" w14:textId="77777777" w:rsidR="00044C39" w:rsidRPr="0091102E" w:rsidRDefault="008A4F51" w:rsidP="006F2EF5">
      <w:pPr>
        <w:pStyle w:val="44"/>
        <w:shd w:val="clear" w:color="auto" w:fill="auto"/>
        <w:tabs>
          <w:tab w:val="left" w:pos="1138"/>
        </w:tabs>
        <w:spacing w:before="0" w:line="480" w:lineRule="exact"/>
        <w:ind w:left="20" w:right="20" w:firstLine="720"/>
        <w:jc w:val="both"/>
      </w:pPr>
      <w:r w:rsidRPr="0091102E">
        <w:t>а)</w:t>
      </w:r>
      <w:r w:rsidRPr="0091102E">
        <w:tab/>
        <w:t>неформальное общение учащихся между собой и с педагогическими работниками;</w:t>
      </w:r>
    </w:p>
    <w:p w14:paraId="7FEB0725" w14:textId="77777777" w:rsidR="00044C39" w:rsidRPr="0091102E" w:rsidRDefault="008A4F51" w:rsidP="006F2EF5">
      <w:pPr>
        <w:pStyle w:val="44"/>
        <w:shd w:val="clear" w:color="auto" w:fill="auto"/>
        <w:tabs>
          <w:tab w:val="left" w:pos="1047"/>
        </w:tabs>
        <w:spacing w:before="0" w:line="480" w:lineRule="exact"/>
        <w:ind w:left="20" w:firstLine="720"/>
        <w:jc w:val="both"/>
      </w:pPr>
      <w:r w:rsidRPr="0091102E">
        <w:t>б)</w:t>
      </w:r>
      <w:r w:rsidRPr="0091102E">
        <w:tab/>
        <w:t>самовыражение и самоутверждение учащегося в коллективе сверстников;</w:t>
      </w:r>
    </w:p>
    <w:p w14:paraId="767E203B" w14:textId="77777777" w:rsidR="00044C39" w:rsidRPr="0091102E" w:rsidRDefault="008A4F51" w:rsidP="006F2EF5">
      <w:pPr>
        <w:pStyle w:val="44"/>
        <w:shd w:val="clear" w:color="auto" w:fill="auto"/>
        <w:tabs>
          <w:tab w:val="left" w:pos="1124"/>
        </w:tabs>
        <w:spacing w:before="0" w:line="480" w:lineRule="exact"/>
        <w:ind w:left="20" w:right="20" w:firstLine="720"/>
        <w:jc w:val="both"/>
      </w:pPr>
      <w:r w:rsidRPr="0091102E">
        <w:t>в)</w:t>
      </w:r>
      <w:r w:rsidRPr="0091102E">
        <w:tab/>
        <w:t xml:space="preserve">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w:t>
      </w:r>
      <w:r w:rsidRPr="0091102E">
        <w:lastRenderedPageBreak/>
        <w:t>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14:paraId="5FA77922" w14:textId="2116806F" w:rsidR="00044C39" w:rsidRPr="0091102E" w:rsidRDefault="008A4F51" w:rsidP="006F2EF5">
      <w:pPr>
        <w:pStyle w:val="44"/>
        <w:shd w:val="clear" w:color="auto" w:fill="auto"/>
        <w:spacing w:before="0" w:line="480" w:lineRule="exact"/>
        <w:ind w:left="20" w:right="20" w:firstLine="700"/>
        <w:jc w:val="both"/>
      </w:pPr>
      <w:r w:rsidRPr="0091102E">
        <w:t xml:space="preserve">9. Обеспечение взаимодействия педагогического коллектива школы с общественностью и внешними организациями для решения задач воспитательной деятельности: активность обеспечения взаимодействия педагогического </w:t>
      </w:r>
      <w:r w:rsidR="004D0254" w:rsidRPr="0091102E">
        <w:t xml:space="preserve">МБОУ </w:t>
      </w:r>
      <w:r w:rsidR="00A312AC">
        <w:t xml:space="preserve">НШ ДС с. Краснореченское </w:t>
      </w:r>
      <w:r w:rsidRPr="0091102E">
        <w:t xml:space="preserve">с родителями обучающихся при решении задач воспитательной деятельности; выраженность ориентации администрации </w:t>
      </w:r>
      <w:r w:rsidR="00FF35EE" w:rsidRPr="0091102E">
        <w:t xml:space="preserve">МБОУ </w:t>
      </w:r>
      <w:r w:rsidR="00A312AC">
        <w:t>НШ ДС с. Краснореченское</w:t>
      </w:r>
      <w:r w:rsidR="00FF35EE" w:rsidRPr="0091102E">
        <w:t xml:space="preserve"> </w:t>
      </w:r>
      <w:r w:rsidRPr="0091102E">
        <w:t>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14:paraId="36DEF760" w14:textId="77777777" w:rsidR="00044C39" w:rsidRPr="0091102E" w:rsidRDefault="008A4F51" w:rsidP="006F2EF5">
      <w:pPr>
        <w:pStyle w:val="121"/>
        <w:keepNext/>
        <w:keepLines/>
        <w:shd w:val="clear" w:color="auto" w:fill="auto"/>
        <w:ind w:left="20" w:firstLine="700"/>
        <w:jc w:val="both"/>
      </w:pPr>
      <w:bookmarkStart w:id="263" w:name="bookmark270"/>
      <w:r w:rsidRPr="0091102E">
        <w:t>2.4. Программа формирования экологической культуры, здорового и</w:t>
      </w:r>
      <w:bookmarkEnd w:id="263"/>
    </w:p>
    <w:p w14:paraId="22C4F88A" w14:textId="77777777" w:rsidR="002E5154" w:rsidRPr="0091102E" w:rsidRDefault="008A4F51" w:rsidP="006F2EF5">
      <w:pPr>
        <w:pStyle w:val="44"/>
        <w:shd w:val="clear" w:color="auto" w:fill="auto"/>
        <w:spacing w:before="0" w:line="480" w:lineRule="exact"/>
        <w:ind w:left="20" w:right="20" w:firstLine="3460"/>
        <w:jc w:val="both"/>
        <w:rPr>
          <w:rStyle w:val="ab"/>
        </w:rPr>
      </w:pPr>
      <w:r w:rsidRPr="0091102E">
        <w:rPr>
          <w:rStyle w:val="ab"/>
        </w:rPr>
        <w:t xml:space="preserve">безопасного образа жизни </w:t>
      </w:r>
    </w:p>
    <w:p w14:paraId="797F97BA" w14:textId="77777777" w:rsidR="00044C39" w:rsidRPr="0091102E" w:rsidRDefault="008A4F51" w:rsidP="006F2EF5">
      <w:pPr>
        <w:pStyle w:val="44"/>
        <w:shd w:val="clear" w:color="auto" w:fill="auto"/>
        <w:spacing w:before="0" w:line="480" w:lineRule="exact"/>
        <w:ind w:left="20" w:right="20" w:firstLine="689"/>
        <w:jc w:val="both"/>
      </w:pPr>
      <w:r w:rsidRPr="0091102E">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14:paraId="2EECB35B" w14:textId="77777777" w:rsidR="00044C39" w:rsidRPr="0091102E" w:rsidRDefault="008A4F51" w:rsidP="006F2EF5">
      <w:pPr>
        <w:pStyle w:val="44"/>
        <w:shd w:val="clear" w:color="auto" w:fill="auto"/>
        <w:spacing w:before="0" w:line="480" w:lineRule="exact"/>
        <w:ind w:left="20" w:right="20" w:firstLine="700"/>
        <w:jc w:val="both"/>
      </w:pPr>
      <w:r w:rsidRPr="0091102E">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с ЗПР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14:paraId="49A97C68" w14:textId="77777777" w:rsidR="00044C39" w:rsidRPr="0091102E" w:rsidRDefault="008A4F51" w:rsidP="006F2EF5">
      <w:pPr>
        <w:pStyle w:val="44"/>
        <w:shd w:val="clear" w:color="auto" w:fill="auto"/>
        <w:spacing w:before="0" w:line="480" w:lineRule="exact"/>
        <w:ind w:right="20" w:firstLine="720"/>
        <w:jc w:val="both"/>
      </w:pPr>
      <w:r w:rsidRPr="0091102E">
        <w:lastRenderedPageBreak/>
        <w:t>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оказывающих существенное влияние на состояние здоровья детей:</w:t>
      </w:r>
    </w:p>
    <w:p w14:paraId="06166D2A" w14:textId="77777777" w:rsidR="00044C39" w:rsidRPr="0091102E" w:rsidRDefault="008A4F51" w:rsidP="006F2EF5">
      <w:pPr>
        <w:pStyle w:val="44"/>
        <w:numPr>
          <w:ilvl w:val="0"/>
          <w:numId w:val="47"/>
        </w:numPr>
        <w:shd w:val="clear" w:color="auto" w:fill="auto"/>
        <w:tabs>
          <w:tab w:val="left" w:pos="1094"/>
        </w:tabs>
        <w:spacing w:before="0" w:line="480" w:lineRule="exact"/>
        <w:ind w:firstLine="720"/>
        <w:jc w:val="both"/>
      </w:pPr>
      <w:r w:rsidRPr="0091102E">
        <w:t>неблагоприятные экологические, социальные и экономические условия;</w:t>
      </w:r>
    </w:p>
    <w:p w14:paraId="25668D65" w14:textId="77777777" w:rsidR="00044C39" w:rsidRPr="0091102E" w:rsidRDefault="008A4F51" w:rsidP="006F2EF5">
      <w:pPr>
        <w:pStyle w:val="44"/>
        <w:numPr>
          <w:ilvl w:val="0"/>
          <w:numId w:val="47"/>
        </w:numPr>
        <w:shd w:val="clear" w:color="auto" w:fill="auto"/>
        <w:tabs>
          <w:tab w:val="left" w:pos="1090"/>
        </w:tabs>
        <w:spacing w:before="0" w:line="480" w:lineRule="exact"/>
        <w:ind w:right="20" w:firstLine="720"/>
        <w:jc w:val="both"/>
      </w:pPr>
      <w:r w:rsidRPr="0091102E">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14:paraId="6A4B2AD0" w14:textId="77777777" w:rsidR="00044C39" w:rsidRPr="0091102E" w:rsidRDefault="008A4F51" w:rsidP="006F2EF5">
      <w:pPr>
        <w:pStyle w:val="44"/>
        <w:numPr>
          <w:ilvl w:val="0"/>
          <w:numId w:val="47"/>
        </w:numPr>
        <w:shd w:val="clear" w:color="auto" w:fill="auto"/>
        <w:tabs>
          <w:tab w:val="left" w:pos="1085"/>
        </w:tabs>
        <w:spacing w:before="0" w:line="480" w:lineRule="exact"/>
        <w:ind w:right="20" w:firstLine="720"/>
        <w:jc w:val="both"/>
      </w:pPr>
      <w:r w:rsidRPr="0091102E">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60B66692" w14:textId="77777777" w:rsidR="00044C39" w:rsidRPr="0091102E" w:rsidRDefault="008A4F51" w:rsidP="006F2EF5">
      <w:pPr>
        <w:pStyle w:val="44"/>
        <w:numPr>
          <w:ilvl w:val="0"/>
          <w:numId w:val="47"/>
        </w:numPr>
        <w:shd w:val="clear" w:color="auto" w:fill="auto"/>
        <w:tabs>
          <w:tab w:val="left" w:pos="1090"/>
        </w:tabs>
        <w:spacing w:before="0" w:line="480" w:lineRule="exact"/>
        <w:ind w:right="20" w:firstLine="720"/>
        <w:jc w:val="both"/>
      </w:pPr>
      <w:r w:rsidRPr="0091102E">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14:paraId="5089D64A" w14:textId="77777777" w:rsidR="00044C39" w:rsidRPr="0091102E" w:rsidRDefault="008A4F51" w:rsidP="006F2EF5">
      <w:pPr>
        <w:pStyle w:val="44"/>
        <w:shd w:val="clear" w:color="auto" w:fill="auto"/>
        <w:spacing w:before="0" w:line="480" w:lineRule="exact"/>
        <w:ind w:right="20" w:firstLine="720"/>
        <w:jc w:val="both"/>
      </w:pPr>
      <w:r w:rsidRPr="0091102E">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самостоятельная работа школьников, способствующая:</w:t>
      </w:r>
    </w:p>
    <w:p w14:paraId="52EEBA43" w14:textId="77777777" w:rsidR="00044C39" w:rsidRPr="0091102E" w:rsidRDefault="008A4F51" w:rsidP="006F2EF5">
      <w:pPr>
        <w:pStyle w:val="44"/>
        <w:numPr>
          <w:ilvl w:val="0"/>
          <w:numId w:val="47"/>
        </w:numPr>
        <w:shd w:val="clear" w:color="auto" w:fill="auto"/>
        <w:tabs>
          <w:tab w:val="left" w:pos="1070"/>
        </w:tabs>
        <w:spacing w:before="0" w:line="270" w:lineRule="exact"/>
        <w:ind w:firstLine="720"/>
        <w:jc w:val="both"/>
      </w:pPr>
      <w:r w:rsidRPr="0091102E">
        <w:t>активной и успешной социализации ребёнка в школе;</w:t>
      </w:r>
    </w:p>
    <w:p w14:paraId="2B6C6CF7" w14:textId="77777777" w:rsidR="00044C39" w:rsidRPr="0091102E" w:rsidRDefault="008A4F51" w:rsidP="006F2EF5">
      <w:pPr>
        <w:pStyle w:val="44"/>
        <w:numPr>
          <w:ilvl w:val="0"/>
          <w:numId w:val="47"/>
        </w:numPr>
        <w:shd w:val="clear" w:color="auto" w:fill="auto"/>
        <w:tabs>
          <w:tab w:val="left" w:pos="1075"/>
        </w:tabs>
        <w:spacing w:before="0" w:line="485" w:lineRule="exact"/>
        <w:ind w:left="1080" w:right="20" w:hanging="360"/>
        <w:jc w:val="both"/>
      </w:pPr>
      <w:r w:rsidRPr="0091102E">
        <w:t>формированию способов и вариантов рациональной организации режима дня и двигательной активности, питания, правил личной гигиены;</w:t>
      </w:r>
    </w:p>
    <w:p w14:paraId="799D0449" w14:textId="77777777" w:rsidR="00044C39" w:rsidRPr="0091102E" w:rsidRDefault="008A4F51" w:rsidP="006F2EF5">
      <w:pPr>
        <w:pStyle w:val="44"/>
        <w:numPr>
          <w:ilvl w:val="0"/>
          <w:numId w:val="47"/>
        </w:numPr>
        <w:shd w:val="clear" w:color="auto" w:fill="auto"/>
        <w:tabs>
          <w:tab w:val="left" w:pos="1066"/>
        </w:tabs>
        <w:spacing w:before="0" w:line="480" w:lineRule="exact"/>
        <w:ind w:firstLine="720"/>
        <w:jc w:val="both"/>
      </w:pPr>
      <w:r w:rsidRPr="0091102E">
        <w:t>развивающая способность понимать своё состояние.</w:t>
      </w:r>
    </w:p>
    <w:p w14:paraId="17BA6C71" w14:textId="77777777" w:rsidR="00044C39" w:rsidRPr="0091102E" w:rsidRDefault="008A4F51" w:rsidP="006F2EF5">
      <w:pPr>
        <w:pStyle w:val="44"/>
        <w:shd w:val="clear" w:color="auto" w:fill="auto"/>
        <w:spacing w:before="0" w:line="480" w:lineRule="exact"/>
        <w:ind w:firstLine="720"/>
        <w:jc w:val="both"/>
      </w:pPr>
      <w:r w:rsidRPr="0091102E">
        <w:t>Однако только знание основ здорового образа жизни не обеспечивает и не</w:t>
      </w:r>
    </w:p>
    <w:p w14:paraId="65DEF1B5" w14:textId="77777777" w:rsidR="00044C39" w:rsidRPr="0091102E" w:rsidRDefault="008A4F51" w:rsidP="00FF35EE">
      <w:pPr>
        <w:pStyle w:val="44"/>
        <w:shd w:val="clear" w:color="auto" w:fill="auto"/>
        <w:spacing w:before="0" w:line="480" w:lineRule="exact"/>
        <w:ind w:firstLine="0"/>
        <w:jc w:val="both"/>
      </w:pPr>
      <w:r w:rsidRPr="0091102E">
        <w:t>гарантирует их использования, если это не становится необходимым условием</w:t>
      </w:r>
    </w:p>
    <w:p w14:paraId="34EB919C" w14:textId="77777777" w:rsidR="00044C39" w:rsidRPr="0091102E" w:rsidRDefault="008A4F51" w:rsidP="006F2EF5">
      <w:pPr>
        <w:pStyle w:val="44"/>
        <w:shd w:val="clear" w:color="auto" w:fill="auto"/>
        <w:spacing w:before="0" w:line="480" w:lineRule="exact"/>
        <w:ind w:left="20" w:firstLine="0"/>
        <w:jc w:val="both"/>
      </w:pPr>
      <w:r w:rsidRPr="0091102E">
        <w:t>ежедневной жизни ребёнка в семье и школе.</w:t>
      </w:r>
    </w:p>
    <w:p w14:paraId="4C3DD3E1" w14:textId="77777777" w:rsidR="00044C39" w:rsidRPr="0091102E" w:rsidRDefault="008A4F51" w:rsidP="006F2EF5">
      <w:pPr>
        <w:pStyle w:val="44"/>
        <w:shd w:val="clear" w:color="auto" w:fill="auto"/>
        <w:spacing w:before="0" w:line="480" w:lineRule="exact"/>
        <w:ind w:left="20" w:right="20" w:firstLine="720"/>
        <w:jc w:val="both"/>
      </w:pPr>
      <w:r w:rsidRPr="0091102E">
        <w:t>При выборе стратегии реализации настоящей программы педагогический коллектив учитывает психологические и психофизиологические характеристики обучающихся с ЗПР, опираться на зону актуального развития.</w:t>
      </w:r>
    </w:p>
    <w:p w14:paraId="7AF64024" w14:textId="76A07332" w:rsidR="00044C39" w:rsidRPr="0091102E" w:rsidRDefault="008A4F51" w:rsidP="006F2EF5">
      <w:pPr>
        <w:pStyle w:val="44"/>
        <w:shd w:val="clear" w:color="auto" w:fill="auto"/>
        <w:spacing w:before="0" w:line="480" w:lineRule="exact"/>
        <w:ind w:left="20" w:right="20" w:firstLine="720"/>
        <w:jc w:val="both"/>
      </w:pPr>
      <w:r w:rsidRPr="0091102E">
        <w:t xml:space="preserve">Формирование культуры здорового и безопасного образа жизни обучающихся с ЗПР — необходимый и обязательный компонент здоровьесберегающей работы школы, </w:t>
      </w:r>
      <w:r w:rsidRPr="0091102E">
        <w:lastRenderedPageBreak/>
        <w:t xml:space="preserve">требующий соответствующей экологически безопасной, здоровьесберегающей организации всей жизни </w:t>
      </w:r>
      <w:r w:rsidR="00FF35EE" w:rsidRPr="0091102E">
        <w:t xml:space="preserve">МБОУ </w:t>
      </w:r>
      <w:r w:rsidR="00A312AC">
        <w:t xml:space="preserve">НШ ДС с. </w:t>
      </w:r>
      <w:proofErr w:type="spellStart"/>
      <w:r w:rsidR="00A312AC">
        <w:t>Красноречнское</w:t>
      </w:r>
      <w:proofErr w:type="spellEnd"/>
      <w:r w:rsidRPr="0091102E">
        <w:t>, включая её инфраструктуру:</w:t>
      </w:r>
    </w:p>
    <w:p w14:paraId="5407AA60" w14:textId="77777777" w:rsidR="00044C39" w:rsidRPr="0091102E" w:rsidRDefault="008A4F51" w:rsidP="006F2EF5">
      <w:pPr>
        <w:pStyle w:val="44"/>
        <w:numPr>
          <w:ilvl w:val="0"/>
          <w:numId w:val="47"/>
        </w:numPr>
        <w:shd w:val="clear" w:color="auto" w:fill="auto"/>
        <w:tabs>
          <w:tab w:val="left" w:pos="1090"/>
        </w:tabs>
        <w:spacing w:before="0" w:line="499" w:lineRule="exact"/>
        <w:ind w:left="20" w:firstLine="720"/>
        <w:jc w:val="both"/>
      </w:pPr>
      <w:r w:rsidRPr="0091102E">
        <w:t>создание благоприятного психологического климата;</w:t>
      </w:r>
    </w:p>
    <w:p w14:paraId="4520041C" w14:textId="77777777" w:rsidR="00044C39" w:rsidRPr="0091102E" w:rsidRDefault="008A4F51" w:rsidP="006F2EF5">
      <w:pPr>
        <w:pStyle w:val="44"/>
        <w:numPr>
          <w:ilvl w:val="0"/>
          <w:numId w:val="47"/>
        </w:numPr>
        <w:shd w:val="clear" w:color="auto" w:fill="auto"/>
        <w:tabs>
          <w:tab w:val="left" w:pos="1090"/>
        </w:tabs>
        <w:spacing w:before="0" w:line="499" w:lineRule="exact"/>
        <w:ind w:left="20" w:firstLine="720"/>
        <w:jc w:val="both"/>
      </w:pPr>
      <w:r w:rsidRPr="0091102E">
        <w:t>обеспечение рациональной организации учебной деятельности;</w:t>
      </w:r>
    </w:p>
    <w:p w14:paraId="784A7AD6" w14:textId="77777777" w:rsidR="00044C39" w:rsidRPr="0091102E" w:rsidRDefault="008A4F51" w:rsidP="006F2EF5">
      <w:pPr>
        <w:pStyle w:val="44"/>
        <w:numPr>
          <w:ilvl w:val="0"/>
          <w:numId w:val="47"/>
        </w:numPr>
        <w:shd w:val="clear" w:color="auto" w:fill="auto"/>
        <w:tabs>
          <w:tab w:val="left" w:pos="1081"/>
        </w:tabs>
        <w:spacing w:before="0" w:line="499" w:lineRule="exact"/>
        <w:ind w:left="20" w:firstLine="720"/>
        <w:jc w:val="both"/>
      </w:pPr>
      <w:r w:rsidRPr="0091102E">
        <w:t>эффективной физкультурно-оздоровительной работы;</w:t>
      </w:r>
    </w:p>
    <w:p w14:paraId="5C576DAF" w14:textId="77777777" w:rsidR="00044C39" w:rsidRPr="0091102E" w:rsidRDefault="008A4F51" w:rsidP="006F2EF5">
      <w:pPr>
        <w:pStyle w:val="44"/>
        <w:numPr>
          <w:ilvl w:val="0"/>
          <w:numId w:val="47"/>
        </w:numPr>
        <w:shd w:val="clear" w:color="auto" w:fill="auto"/>
        <w:tabs>
          <w:tab w:val="left" w:pos="1090"/>
        </w:tabs>
        <w:spacing w:before="0" w:line="480" w:lineRule="exact"/>
        <w:ind w:left="20" w:firstLine="720"/>
        <w:jc w:val="both"/>
      </w:pPr>
      <w:r w:rsidRPr="0091102E">
        <w:t>организации рационального питания.</w:t>
      </w:r>
    </w:p>
    <w:p w14:paraId="2117BBDA" w14:textId="77777777" w:rsidR="00044C39" w:rsidRPr="0091102E" w:rsidRDefault="008A4F51" w:rsidP="006F2EF5">
      <w:pPr>
        <w:pStyle w:val="44"/>
        <w:shd w:val="clear" w:color="auto" w:fill="auto"/>
        <w:spacing w:before="0" w:line="480" w:lineRule="exact"/>
        <w:ind w:left="20" w:right="20" w:firstLine="720"/>
        <w:jc w:val="both"/>
      </w:pPr>
      <w:r w:rsidRPr="0091102E">
        <w:t>Одним из компонентов формирования экологической культуры, здорового и безопасного образа жизни обучающихся с ЗПР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14:paraId="268E558A" w14:textId="1404CEB2" w:rsidR="00044C39" w:rsidRPr="0091102E" w:rsidRDefault="008A4F51" w:rsidP="006F2EF5">
      <w:pPr>
        <w:pStyle w:val="32"/>
        <w:shd w:val="clear" w:color="auto" w:fill="auto"/>
        <w:spacing w:before="0" w:line="480" w:lineRule="exact"/>
        <w:ind w:left="20" w:right="20" w:firstLine="720"/>
        <w:jc w:val="both"/>
      </w:pPr>
      <w:r w:rsidRPr="0091102E">
        <w:t xml:space="preserve">Программа формирования экологической культуры, здорового и безопасного образа жизни реализуется в соответствии ООП НОО </w:t>
      </w:r>
      <w:r w:rsidR="00FF35EE" w:rsidRPr="0091102E">
        <w:t xml:space="preserve">МБОУ </w:t>
      </w:r>
      <w:r w:rsidR="00A312AC">
        <w:t>НШ ДС с. Краснореченское</w:t>
      </w:r>
      <w:r w:rsidR="00FF35EE" w:rsidRPr="0091102E">
        <w:t xml:space="preserve"> </w:t>
      </w:r>
      <w:r w:rsidRPr="0091102E">
        <w:t>с учетом специфики образовательных потребностей обучающихся с задержкой психического развития.</w:t>
      </w:r>
    </w:p>
    <w:p w14:paraId="3D746394" w14:textId="77777777" w:rsidR="00044C39" w:rsidRPr="0091102E" w:rsidRDefault="008A4F51" w:rsidP="006F2EF5">
      <w:pPr>
        <w:pStyle w:val="44"/>
        <w:shd w:val="clear" w:color="auto" w:fill="auto"/>
        <w:spacing w:before="0" w:line="480" w:lineRule="exact"/>
        <w:ind w:left="20" w:right="20" w:firstLine="720"/>
        <w:jc w:val="both"/>
      </w:pPr>
      <w:r w:rsidRPr="0091102E">
        <w:t>В целях получения объективных данных о результатах реализации программы и необходимости её коррекции проводится систематический мониторинг в школе.</w:t>
      </w:r>
    </w:p>
    <w:p w14:paraId="351CF371" w14:textId="011DA052" w:rsidR="00044C39" w:rsidRPr="0091102E" w:rsidRDefault="008A4F51" w:rsidP="006F2EF5">
      <w:pPr>
        <w:pStyle w:val="60"/>
        <w:shd w:val="clear" w:color="auto" w:fill="auto"/>
        <w:ind w:left="20" w:firstLine="720"/>
      </w:pPr>
      <w:r w:rsidRPr="0091102E">
        <w:rPr>
          <w:rStyle w:val="6f2"/>
        </w:rPr>
        <w:t xml:space="preserve">Мониторинг реализации Программы в </w:t>
      </w:r>
      <w:r w:rsidR="00FF35EE" w:rsidRPr="0091102E">
        <w:t xml:space="preserve">МБОУ </w:t>
      </w:r>
      <w:r w:rsidR="00A312AC">
        <w:t>НШ ДС с. Краснореченское</w:t>
      </w:r>
      <w:r w:rsidR="00FF35EE" w:rsidRPr="0091102E">
        <w:t xml:space="preserve"> </w:t>
      </w:r>
      <w:r w:rsidRPr="0091102E">
        <w:rPr>
          <w:rStyle w:val="6f2"/>
        </w:rPr>
        <w:t>включает:</w:t>
      </w:r>
    </w:p>
    <w:p w14:paraId="32B40540" w14:textId="77777777" w:rsidR="00044C39" w:rsidRPr="0091102E" w:rsidRDefault="008A4F51" w:rsidP="006F2EF5">
      <w:pPr>
        <w:pStyle w:val="44"/>
        <w:numPr>
          <w:ilvl w:val="0"/>
          <w:numId w:val="48"/>
        </w:numPr>
        <w:shd w:val="clear" w:color="auto" w:fill="auto"/>
        <w:tabs>
          <w:tab w:val="left" w:pos="903"/>
        </w:tabs>
        <w:spacing w:before="0" w:line="480" w:lineRule="exact"/>
        <w:ind w:left="20" w:right="20" w:firstLine="720"/>
        <w:jc w:val="both"/>
      </w:pPr>
      <w:r w:rsidRPr="0091102E">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14:paraId="3F3A41DD" w14:textId="77777777" w:rsidR="00044C39" w:rsidRPr="0091102E" w:rsidRDefault="008A4F51" w:rsidP="006F2EF5">
      <w:pPr>
        <w:pStyle w:val="44"/>
        <w:numPr>
          <w:ilvl w:val="0"/>
          <w:numId w:val="48"/>
        </w:numPr>
        <w:shd w:val="clear" w:color="auto" w:fill="auto"/>
        <w:tabs>
          <w:tab w:val="left" w:pos="903"/>
        </w:tabs>
        <w:spacing w:before="0" w:line="480" w:lineRule="exact"/>
        <w:ind w:left="20" w:firstLine="720"/>
        <w:jc w:val="both"/>
      </w:pPr>
      <w:r w:rsidRPr="0091102E">
        <w:t>отслеживание динамики показателей здоровья обучающихся с ЗПР: общего</w:t>
      </w:r>
    </w:p>
    <w:p w14:paraId="38FD9E6B" w14:textId="77777777" w:rsidR="00044C39" w:rsidRPr="0091102E" w:rsidRDefault="008A4F51" w:rsidP="006F2EF5">
      <w:pPr>
        <w:pStyle w:val="44"/>
        <w:shd w:val="clear" w:color="auto" w:fill="auto"/>
        <w:spacing w:before="0" w:line="480" w:lineRule="exact"/>
        <w:ind w:left="20" w:firstLine="0"/>
        <w:jc w:val="both"/>
      </w:pPr>
      <w:r w:rsidRPr="0091102E">
        <w:t>показателя здоровья, показателей заболеваемости органов зрения и опорно-двигательного аппарата;</w:t>
      </w:r>
    </w:p>
    <w:p w14:paraId="74B32E42" w14:textId="77777777" w:rsidR="00044C39" w:rsidRPr="0091102E" w:rsidRDefault="008A4F51" w:rsidP="006F2EF5">
      <w:pPr>
        <w:pStyle w:val="44"/>
        <w:numPr>
          <w:ilvl w:val="0"/>
          <w:numId w:val="48"/>
        </w:numPr>
        <w:shd w:val="clear" w:color="auto" w:fill="auto"/>
        <w:tabs>
          <w:tab w:val="left" w:pos="908"/>
        </w:tabs>
        <w:spacing w:before="0" w:line="480" w:lineRule="exact"/>
        <w:ind w:left="20" w:right="40" w:firstLine="780"/>
        <w:jc w:val="both"/>
      </w:pPr>
      <w:r w:rsidRPr="0091102E">
        <w:t>отслеживание динамики травматизм</w:t>
      </w:r>
      <w:r w:rsidR="009D3729" w:rsidRPr="0091102E">
        <w:t>а в школе, в том числе дорожно-</w:t>
      </w:r>
      <w:r w:rsidRPr="0091102E">
        <w:t>транспортного травматизма;</w:t>
      </w:r>
    </w:p>
    <w:p w14:paraId="19028D72" w14:textId="77777777" w:rsidR="00044C39" w:rsidRPr="0091102E" w:rsidRDefault="008A4F51" w:rsidP="006F2EF5">
      <w:pPr>
        <w:pStyle w:val="44"/>
        <w:numPr>
          <w:ilvl w:val="0"/>
          <w:numId w:val="48"/>
        </w:numPr>
        <w:shd w:val="clear" w:color="auto" w:fill="auto"/>
        <w:tabs>
          <w:tab w:val="left" w:pos="898"/>
        </w:tabs>
        <w:spacing w:before="0" w:line="480" w:lineRule="exact"/>
        <w:ind w:left="20" w:right="40" w:firstLine="780"/>
        <w:jc w:val="both"/>
      </w:pPr>
      <w:r w:rsidRPr="0091102E">
        <w:t>отслеживание динамики показателей количества пропусков занятий по болезни;</w:t>
      </w:r>
    </w:p>
    <w:p w14:paraId="11F8FE72" w14:textId="77777777" w:rsidR="00044C39" w:rsidRPr="0091102E" w:rsidRDefault="008A4F51" w:rsidP="006F2EF5">
      <w:pPr>
        <w:pStyle w:val="44"/>
        <w:numPr>
          <w:ilvl w:val="0"/>
          <w:numId w:val="48"/>
        </w:numPr>
        <w:shd w:val="clear" w:color="auto" w:fill="auto"/>
        <w:tabs>
          <w:tab w:val="left" w:pos="903"/>
        </w:tabs>
        <w:spacing w:before="0" w:line="480" w:lineRule="exact"/>
        <w:ind w:left="20" w:right="40" w:firstLine="780"/>
        <w:jc w:val="both"/>
      </w:pPr>
      <w:r w:rsidRPr="0091102E">
        <w:t>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p w14:paraId="18461F74" w14:textId="27809A3D" w:rsidR="00044C39" w:rsidRPr="0091102E" w:rsidRDefault="008A4F51" w:rsidP="006F2EF5">
      <w:pPr>
        <w:pStyle w:val="131"/>
        <w:keepNext/>
        <w:keepLines/>
        <w:shd w:val="clear" w:color="auto" w:fill="auto"/>
        <w:ind w:left="20" w:right="40" w:firstLine="780"/>
      </w:pPr>
      <w:bookmarkStart w:id="264" w:name="bookmark271"/>
      <w:r w:rsidRPr="0091102E">
        <w:rPr>
          <w:rStyle w:val="13f1"/>
        </w:rPr>
        <w:lastRenderedPageBreak/>
        <w:t xml:space="preserve">Критерии эффективной реализации Программы в </w:t>
      </w:r>
      <w:r w:rsidR="00FF35EE" w:rsidRPr="0091102E">
        <w:t xml:space="preserve">МБОУ </w:t>
      </w:r>
      <w:r w:rsidR="00A312AC">
        <w:t>НШ ДС с. Краснореченское</w:t>
      </w:r>
      <w:r w:rsidR="00FF35EE" w:rsidRPr="0091102E">
        <w:t xml:space="preserve"> </w:t>
      </w:r>
      <w:r w:rsidRPr="0091102E">
        <w:rPr>
          <w:rStyle w:val="13f1"/>
        </w:rPr>
        <w:t>по формированию экологической культуры, здорового и безопасного образа жизни обучающихся:</w:t>
      </w:r>
      <w:bookmarkEnd w:id="264"/>
    </w:p>
    <w:p w14:paraId="553155EB" w14:textId="146C7591" w:rsidR="00044C39" w:rsidRPr="0091102E" w:rsidRDefault="008A4F51" w:rsidP="006F2EF5">
      <w:pPr>
        <w:pStyle w:val="44"/>
        <w:numPr>
          <w:ilvl w:val="0"/>
          <w:numId w:val="48"/>
        </w:numPr>
        <w:shd w:val="clear" w:color="auto" w:fill="auto"/>
        <w:tabs>
          <w:tab w:val="left" w:pos="908"/>
        </w:tabs>
        <w:spacing w:before="0" w:line="480" w:lineRule="exact"/>
        <w:ind w:left="20" w:right="40" w:firstLine="780"/>
        <w:jc w:val="both"/>
      </w:pPr>
      <w:r w:rsidRPr="0091102E">
        <w:t xml:space="preserve">отсутствие нареканий к качеству работы </w:t>
      </w:r>
      <w:r w:rsidR="006E7EDD" w:rsidRPr="0091102E">
        <w:t xml:space="preserve">МБОУ </w:t>
      </w:r>
      <w:r w:rsidR="00A312AC">
        <w:t>НШ ДС с. Краснореченское</w:t>
      </w:r>
      <w:r w:rsidR="006E7EDD" w:rsidRPr="0091102E">
        <w:t xml:space="preserve"> </w:t>
      </w:r>
      <w:r w:rsidRPr="0091102E">
        <w:t>со стороны органов контроля и надзора, что является показателем высокого уровня деятельности управленческого звена образовательного учреждения;</w:t>
      </w:r>
    </w:p>
    <w:p w14:paraId="60B9FBB9" w14:textId="77777777" w:rsidR="00044C39" w:rsidRPr="0091102E" w:rsidRDefault="008A4F51" w:rsidP="006F2EF5">
      <w:pPr>
        <w:pStyle w:val="44"/>
        <w:numPr>
          <w:ilvl w:val="0"/>
          <w:numId w:val="48"/>
        </w:numPr>
        <w:shd w:val="clear" w:color="auto" w:fill="auto"/>
        <w:tabs>
          <w:tab w:val="left" w:pos="903"/>
        </w:tabs>
        <w:spacing w:before="0" w:line="480" w:lineRule="exact"/>
        <w:ind w:left="20" w:right="40" w:firstLine="780"/>
        <w:jc w:val="both"/>
      </w:pPr>
      <w:r w:rsidRPr="0091102E">
        <w:t>повышение уровня культуры межличностного общения обучающихся и уровня эмпатии друг к другу;</w:t>
      </w:r>
    </w:p>
    <w:p w14:paraId="59FAE2DD" w14:textId="77777777" w:rsidR="00044C39" w:rsidRPr="0091102E" w:rsidRDefault="008A4F51" w:rsidP="006F2EF5">
      <w:pPr>
        <w:pStyle w:val="44"/>
        <w:numPr>
          <w:ilvl w:val="0"/>
          <w:numId w:val="48"/>
        </w:numPr>
        <w:shd w:val="clear" w:color="auto" w:fill="auto"/>
        <w:tabs>
          <w:tab w:val="left" w:pos="963"/>
        </w:tabs>
        <w:spacing w:before="0" w:line="480" w:lineRule="exact"/>
        <w:ind w:left="20" w:firstLine="780"/>
        <w:jc w:val="both"/>
      </w:pPr>
      <w:r w:rsidRPr="0091102E">
        <w:t>снижение уровня социальной напряжённости в детской среде;</w:t>
      </w:r>
    </w:p>
    <w:p w14:paraId="08DE1F64" w14:textId="77777777" w:rsidR="00044C39" w:rsidRPr="0091102E" w:rsidRDefault="008A4F51" w:rsidP="006F2EF5">
      <w:pPr>
        <w:pStyle w:val="44"/>
        <w:numPr>
          <w:ilvl w:val="0"/>
          <w:numId w:val="48"/>
        </w:numPr>
        <w:shd w:val="clear" w:color="auto" w:fill="auto"/>
        <w:tabs>
          <w:tab w:val="left" w:pos="958"/>
        </w:tabs>
        <w:spacing w:before="0" w:line="480" w:lineRule="exact"/>
        <w:ind w:left="20" w:firstLine="780"/>
        <w:jc w:val="both"/>
      </w:pPr>
      <w:r w:rsidRPr="0091102E">
        <w:t>результаты экспресс-диагностики показателей здоровья школьников;</w:t>
      </w:r>
    </w:p>
    <w:p w14:paraId="4C66F068" w14:textId="77777777" w:rsidR="00044C39" w:rsidRPr="0091102E" w:rsidRDefault="008A4F51" w:rsidP="006F2EF5">
      <w:pPr>
        <w:pStyle w:val="44"/>
        <w:numPr>
          <w:ilvl w:val="0"/>
          <w:numId w:val="48"/>
        </w:numPr>
        <w:shd w:val="clear" w:color="auto" w:fill="auto"/>
        <w:tabs>
          <w:tab w:val="left" w:pos="903"/>
        </w:tabs>
        <w:spacing w:before="0" w:line="480" w:lineRule="exact"/>
        <w:ind w:left="20" w:right="40" w:firstLine="780"/>
        <w:jc w:val="both"/>
      </w:pPr>
      <w:r w:rsidRPr="0091102E">
        <w:t>положительные результаты анализа анкет по исследованию жизнедеятельности школьников, анкет для родителей (законных представителей).</w:t>
      </w:r>
    </w:p>
    <w:p w14:paraId="24219EA6" w14:textId="77777777" w:rsidR="009D3729" w:rsidRPr="0091102E" w:rsidRDefault="008A4F51" w:rsidP="006F2EF5">
      <w:pPr>
        <w:pStyle w:val="121"/>
        <w:keepNext/>
        <w:keepLines/>
        <w:shd w:val="clear" w:color="auto" w:fill="auto"/>
        <w:ind w:left="20"/>
        <w:jc w:val="both"/>
      </w:pPr>
      <w:bookmarkStart w:id="265" w:name="bookmark272"/>
      <w:r w:rsidRPr="0091102E">
        <w:t>Планируемые результаты</w:t>
      </w:r>
    </w:p>
    <w:p w14:paraId="2020E323" w14:textId="4E33D6A5" w:rsidR="00044C39" w:rsidRPr="0091102E" w:rsidRDefault="008A4F51" w:rsidP="00A312AC">
      <w:pPr>
        <w:pStyle w:val="121"/>
        <w:keepNext/>
        <w:keepLines/>
        <w:shd w:val="clear" w:color="auto" w:fill="auto"/>
        <w:ind w:left="20"/>
        <w:jc w:val="both"/>
      </w:pPr>
      <w:r w:rsidRPr="0091102E">
        <w:t>Программы формирования культуры здорового и</w:t>
      </w:r>
      <w:bookmarkStart w:id="266" w:name="bookmark273"/>
      <w:bookmarkEnd w:id="265"/>
      <w:r w:rsidR="00A312AC">
        <w:t xml:space="preserve"> </w:t>
      </w:r>
      <w:r w:rsidRPr="0091102E">
        <w:t>безопасного образа жизни</w:t>
      </w:r>
      <w:bookmarkEnd w:id="266"/>
    </w:p>
    <w:p w14:paraId="28B67F12" w14:textId="77777777" w:rsidR="00044C39" w:rsidRPr="0091102E" w:rsidRDefault="008A4F51" w:rsidP="006F2EF5">
      <w:pPr>
        <w:pStyle w:val="44"/>
        <w:numPr>
          <w:ilvl w:val="0"/>
          <w:numId w:val="49"/>
        </w:numPr>
        <w:shd w:val="clear" w:color="auto" w:fill="auto"/>
        <w:tabs>
          <w:tab w:val="left" w:pos="1328"/>
        </w:tabs>
        <w:spacing w:before="0" w:line="480" w:lineRule="exact"/>
        <w:ind w:left="20" w:firstLine="780"/>
        <w:jc w:val="both"/>
      </w:pPr>
      <w:r w:rsidRPr="0091102E">
        <w:t>улучшение здоровья участников образовательной деятельности;</w:t>
      </w:r>
    </w:p>
    <w:p w14:paraId="7C35A8B5" w14:textId="77777777" w:rsidR="00044C39" w:rsidRPr="0091102E" w:rsidRDefault="008A4F51" w:rsidP="006F2EF5">
      <w:pPr>
        <w:pStyle w:val="44"/>
        <w:numPr>
          <w:ilvl w:val="0"/>
          <w:numId w:val="49"/>
        </w:numPr>
        <w:shd w:val="clear" w:color="auto" w:fill="auto"/>
        <w:tabs>
          <w:tab w:val="left" w:pos="1338"/>
        </w:tabs>
        <w:spacing w:before="0" w:line="499" w:lineRule="exact"/>
        <w:ind w:left="20" w:firstLine="780"/>
        <w:jc w:val="both"/>
      </w:pPr>
      <w:r w:rsidRPr="0091102E">
        <w:t>стабильность показателей физического и психического здоровья детей;</w:t>
      </w:r>
    </w:p>
    <w:p w14:paraId="3196196C" w14:textId="77777777" w:rsidR="00044C39" w:rsidRPr="0091102E" w:rsidRDefault="008A4F51" w:rsidP="006F2EF5">
      <w:pPr>
        <w:pStyle w:val="44"/>
        <w:numPr>
          <w:ilvl w:val="0"/>
          <w:numId w:val="49"/>
        </w:numPr>
        <w:shd w:val="clear" w:color="auto" w:fill="auto"/>
        <w:tabs>
          <w:tab w:val="left" w:pos="1338"/>
        </w:tabs>
        <w:spacing w:before="0" w:line="499" w:lineRule="exact"/>
        <w:ind w:left="20" w:firstLine="780"/>
        <w:jc w:val="both"/>
      </w:pPr>
      <w:r w:rsidRPr="0091102E">
        <w:t>сокращение количества уроков, пропущенных по болезни;</w:t>
      </w:r>
    </w:p>
    <w:p w14:paraId="665A0CD6" w14:textId="77777777" w:rsidR="00044C39" w:rsidRPr="0091102E" w:rsidRDefault="008A4F51" w:rsidP="006F2EF5">
      <w:pPr>
        <w:pStyle w:val="44"/>
        <w:numPr>
          <w:ilvl w:val="0"/>
          <w:numId w:val="49"/>
        </w:numPr>
        <w:shd w:val="clear" w:color="auto" w:fill="auto"/>
        <w:tabs>
          <w:tab w:val="left" w:pos="1342"/>
        </w:tabs>
        <w:spacing w:before="0" w:line="499" w:lineRule="exact"/>
        <w:ind w:left="20" w:firstLine="780"/>
        <w:jc w:val="both"/>
      </w:pPr>
      <w:r w:rsidRPr="0091102E">
        <w:t>формирование потребности к ведению здорового образа жизни;</w:t>
      </w:r>
    </w:p>
    <w:p w14:paraId="27AB6E52" w14:textId="77777777" w:rsidR="00044C39" w:rsidRPr="0091102E" w:rsidRDefault="008A4F51" w:rsidP="006F2EF5">
      <w:pPr>
        <w:pStyle w:val="44"/>
        <w:numPr>
          <w:ilvl w:val="0"/>
          <w:numId w:val="49"/>
        </w:numPr>
        <w:shd w:val="clear" w:color="auto" w:fill="auto"/>
        <w:tabs>
          <w:tab w:val="left" w:pos="1342"/>
        </w:tabs>
        <w:spacing w:before="0" w:line="499" w:lineRule="exact"/>
        <w:ind w:left="20" w:firstLine="780"/>
        <w:jc w:val="both"/>
      </w:pPr>
      <w:r w:rsidRPr="0091102E">
        <w:t>формирование установки на использование здорового питания;</w:t>
      </w:r>
    </w:p>
    <w:p w14:paraId="76B40DF0" w14:textId="77777777" w:rsidR="00044C39" w:rsidRPr="0091102E" w:rsidRDefault="008A4F51" w:rsidP="006F2EF5">
      <w:pPr>
        <w:pStyle w:val="44"/>
        <w:numPr>
          <w:ilvl w:val="0"/>
          <w:numId w:val="49"/>
        </w:numPr>
        <w:shd w:val="clear" w:color="auto" w:fill="auto"/>
        <w:tabs>
          <w:tab w:val="left" w:pos="1436"/>
        </w:tabs>
        <w:spacing w:before="0" w:line="485" w:lineRule="exact"/>
        <w:ind w:left="20" w:right="40" w:firstLine="780"/>
        <w:jc w:val="both"/>
      </w:pPr>
      <w:r w:rsidRPr="0091102E">
        <w:t>изменение у всех субъектов образовательной деятельности отношения к своему здоровью: выработка способности (воли) противостоять вредным привычкам и отрицательным воздействиям окружающей среды, желания и умения вести здоровый образ жизни;</w:t>
      </w:r>
    </w:p>
    <w:p w14:paraId="74879B55" w14:textId="77777777" w:rsidR="00044C39" w:rsidRPr="0091102E" w:rsidRDefault="008A4F51" w:rsidP="006F2EF5">
      <w:pPr>
        <w:pStyle w:val="44"/>
        <w:numPr>
          <w:ilvl w:val="0"/>
          <w:numId w:val="49"/>
        </w:numPr>
        <w:shd w:val="clear" w:color="auto" w:fill="auto"/>
        <w:tabs>
          <w:tab w:val="left" w:pos="1338"/>
        </w:tabs>
        <w:spacing w:before="0" w:line="490" w:lineRule="exact"/>
        <w:ind w:left="20" w:firstLine="780"/>
        <w:jc w:val="both"/>
      </w:pPr>
      <w:r w:rsidRPr="0091102E">
        <w:t>активизация интереса детей к занятиям физической культурой;</w:t>
      </w:r>
    </w:p>
    <w:p w14:paraId="115F027E" w14:textId="77777777" w:rsidR="00044C39" w:rsidRPr="0091102E" w:rsidRDefault="008A4F51" w:rsidP="006F2EF5">
      <w:pPr>
        <w:pStyle w:val="44"/>
        <w:numPr>
          <w:ilvl w:val="0"/>
          <w:numId w:val="49"/>
        </w:numPr>
        <w:shd w:val="clear" w:color="auto" w:fill="auto"/>
        <w:tabs>
          <w:tab w:val="left" w:pos="1436"/>
        </w:tabs>
        <w:spacing w:before="0" w:line="490" w:lineRule="exact"/>
        <w:ind w:left="20" w:right="20" w:firstLine="780"/>
        <w:jc w:val="both"/>
      </w:pPr>
      <w:r w:rsidRPr="0091102E">
        <w:t>увеличение оптимальных двигательных режимов школьников с учетом их возрастных, психических возможностей;</w:t>
      </w:r>
    </w:p>
    <w:p w14:paraId="04EF63EF" w14:textId="3E6AA11C" w:rsidR="00044C39" w:rsidRPr="0091102E" w:rsidRDefault="008A4F51" w:rsidP="006F2EF5">
      <w:pPr>
        <w:pStyle w:val="44"/>
        <w:numPr>
          <w:ilvl w:val="0"/>
          <w:numId w:val="49"/>
        </w:numPr>
        <w:shd w:val="clear" w:color="auto" w:fill="auto"/>
        <w:tabs>
          <w:tab w:val="left" w:pos="1436"/>
        </w:tabs>
        <w:spacing w:before="0" w:line="490" w:lineRule="exact"/>
        <w:ind w:left="20" w:right="20" w:firstLine="780"/>
        <w:jc w:val="both"/>
      </w:pPr>
      <w:r w:rsidRPr="0091102E">
        <w:t xml:space="preserve">включение в план работы </w:t>
      </w:r>
      <w:r w:rsidR="006E7EDD" w:rsidRPr="0091102E">
        <w:t xml:space="preserve">МБОУ </w:t>
      </w:r>
      <w:r w:rsidR="00A312AC">
        <w:t>НШ ДС с. Краснореченского</w:t>
      </w:r>
      <w:r w:rsidR="006E7EDD" w:rsidRPr="0091102E">
        <w:t xml:space="preserve"> </w:t>
      </w:r>
      <w:r w:rsidRPr="0091102E">
        <w:t xml:space="preserve">регулярного проведения </w:t>
      </w:r>
      <w:r w:rsidR="009D3729" w:rsidRPr="0091102E">
        <w:t>Дней</w:t>
      </w:r>
      <w:r w:rsidRPr="0091102E">
        <w:t xml:space="preserve"> здоровья (1 раз в четверть);</w:t>
      </w:r>
    </w:p>
    <w:p w14:paraId="6ED9783A" w14:textId="77777777" w:rsidR="00044C39" w:rsidRPr="0091102E" w:rsidRDefault="008A4F51" w:rsidP="006F2EF5">
      <w:pPr>
        <w:pStyle w:val="44"/>
        <w:numPr>
          <w:ilvl w:val="0"/>
          <w:numId w:val="49"/>
        </w:numPr>
        <w:shd w:val="clear" w:color="auto" w:fill="auto"/>
        <w:tabs>
          <w:tab w:val="left" w:pos="1446"/>
        </w:tabs>
        <w:spacing w:before="0" w:line="490" w:lineRule="exact"/>
        <w:ind w:left="20" w:right="20" w:firstLine="780"/>
        <w:jc w:val="both"/>
      </w:pPr>
      <w:r w:rsidRPr="0091102E">
        <w:t>способность выпускника начальной школы соблюдать правила здорового образа жизни.</w:t>
      </w:r>
    </w:p>
    <w:p w14:paraId="27E62FF3" w14:textId="77777777" w:rsidR="009D3729" w:rsidRPr="0091102E" w:rsidRDefault="008A4F51" w:rsidP="006F2EF5">
      <w:pPr>
        <w:pStyle w:val="32"/>
        <w:shd w:val="clear" w:color="auto" w:fill="auto"/>
        <w:spacing w:before="0" w:line="480" w:lineRule="exact"/>
        <w:ind w:left="40"/>
        <w:jc w:val="both"/>
      </w:pPr>
      <w:bookmarkStart w:id="267" w:name="bookmark275"/>
      <w:r w:rsidRPr="0091102E">
        <w:t>2.5. ПРОГРАММА КОРРЕКЦИОННОЙ РАБОТЫ</w:t>
      </w:r>
    </w:p>
    <w:p w14:paraId="44CA3FE3" w14:textId="77777777" w:rsidR="00044C39" w:rsidRPr="0091102E" w:rsidRDefault="008A4F51" w:rsidP="006F2EF5">
      <w:pPr>
        <w:pStyle w:val="32"/>
        <w:shd w:val="clear" w:color="auto" w:fill="auto"/>
        <w:spacing w:before="0" w:line="480" w:lineRule="exact"/>
        <w:ind w:left="40"/>
        <w:jc w:val="both"/>
      </w:pPr>
      <w:r w:rsidRPr="0091102E">
        <w:lastRenderedPageBreak/>
        <w:t xml:space="preserve"> 2.5.1. Основные положения.</w:t>
      </w:r>
      <w:bookmarkEnd w:id="267"/>
    </w:p>
    <w:p w14:paraId="1E01D3AA" w14:textId="77777777" w:rsidR="00044C39" w:rsidRPr="0091102E" w:rsidRDefault="008A4F51" w:rsidP="006F2EF5">
      <w:pPr>
        <w:pStyle w:val="44"/>
        <w:shd w:val="clear" w:color="auto" w:fill="auto"/>
        <w:spacing w:before="0" w:line="480" w:lineRule="exact"/>
        <w:ind w:left="20" w:right="20" w:firstLine="780"/>
        <w:jc w:val="both"/>
      </w:pPr>
      <w:r w:rsidRPr="0091102E">
        <w:t>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w:t>
      </w:r>
      <w:r w:rsidRPr="0091102E">
        <w:rPr>
          <w:rStyle w:val="afff5"/>
        </w:rPr>
        <w:t xml:space="preserve"> на основе рекомендаций ПМПК, индивидуальной программы реабилитации и </w:t>
      </w:r>
      <w:proofErr w:type="spellStart"/>
      <w:r w:rsidRPr="0091102E">
        <w:rPr>
          <w:rStyle w:val="afff5"/>
        </w:rPr>
        <w:t>абилитации</w:t>
      </w:r>
      <w:proofErr w:type="spellEnd"/>
      <w:r w:rsidRPr="0091102E">
        <w:rPr>
          <w:rStyle w:val="afff5"/>
        </w:rPr>
        <w:t>.</w:t>
      </w:r>
    </w:p>
    <w:p w14:paraId="4721DF53" w14:textId="77777777" w:rsidR="00044C39" w:rsidRPr="0091102E" w:rsidRDefault="008A4F51" w:rsidP="006F2EF5">
      <w:pPr>
        <w:pStyle w:val="44"/>
        <w:shd w:val="clear" w:color="auto" w:fill="auto"/>
        <w:spacing w:before="0" w:line="480" w:lineRule="exact"/>
        <w:ind w:left="20" w:right="20" w:firstLine="780"/>
        <w:jc w:val="both"/>
      </w:pPr>
      <w:r w:rsidRPr="0091102E">
        <w:rPr>
          <w:rStyle w:val="afff5"/>
        </w:rPr>
        <w:t>Целью программы коррекционной работы в соответствии с требованиями ФГОС НОО обучающихся с ОВЗ</w:t>
      </w:r>
      <w:r w:rsidRPr="0091102E">
        <w:t xml:space="preserve"> выступает создание системы комплексной помощи обучающимся с ЗПР в освоении А</w:t>
      </w:r>
      <w:r w:rsidR="009D3729" w:rsidRPr="0091102E">
        <w:t>О</w:t>
      </w:r>
      <w:r w:rsidRPr="0091102E">
        <w:t>ОП НОО, коррекция недостатков в физическом и (или) психическом и речевом развитии обучающихся, их социальная адаптация.</w:t>
      </w:r>
    </w:p>
    <w:p w14:paraId="79814053" w14:textId="77777777" w:rsidR="00044C39" w:rsidRPr="0091102E" w:rsidRDefault="008A4F51" w:rsidP="006F2EF5">
      <w:pPr>
        <w:pStyle w:val="44"/>
        <w:shd w:val="clear" w:color="auto" w:fill="auto"/>
        <w:spacing w:before="0" w:line="480" w:lineRule="exact"/>
        <w:ind w:left="20" w:right="20" w:firstLine="780"/>
        <w:jc w:val="both"/>
      </w:pPr>
      <w:r w:rsidRPr="0091102E">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14:paraId="6E8DB3CD" w14:textId="77777777" w:rsidR="00044C39" w:rsidRPr="0091102E" w:rsidRDefault="008A4F51" w:rsidP="006F2EF5">
      <w:pPr>
        <w:pStyle w:val="44"/>
        <w:shd w:val="clear" w:color="auto" w:fill="auto"/>
        <w:spacing w:before="0" w:line="480" w:lineRule="exact"/>
        <w:ind w:left="20" w:right="20" w:firstLine="780"/>
        <w:jc w:val="both"/>
      </w:pPr>
      <w:r w:rsidRPr="0091102E">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w:t>
      </w:r>
    </w:p>
    <w:p w14:paraId="4D379EDB" w14:textId="77777777" w:rsidR="00044C39" w:rsidRPr="0091102E" w:rsidRDefault="008A4F51" w:rsidP="006F2EF5">
      <w:pPr>
        <w:pStyle w:val="60"/>
        <w:shd w:val="clear" w:color="auto" w:fill="auto"/>
        <w:spacing w:line="499" w:lineRule="exact"/>
        <w:ind w:left="20" w:right="20" w:firstLine="780"/>
      </w:pPr>
      <w:r w:rsidRPr="0091102E">
        <w:rPr>
          <w:rStyle w:val="6c"/>
        </w:rPr>
        <w:t xml:space="preserve">Программа коррекционной работы может предусматривать </w:t>
      </w:r>
      <w:r w:rsidRPr="0091102E">
        <w:rPr>
          <w:rStyle w:val="6f3"/>
        </w:rPr>
        <w:t>индивидуализацию специального сопровождения обучающегося с ЗПР.</w:t>
      </w:r>
    </w:p>
    <w:p w14:paraId="69D61A3D" w14:textId="77777777" w:rsidR="00044C39" w:rsidRPr="0091102E" w:rsidRDefault="008A4F51" w:rsidP="006F2EF5">
      <w:pPr>
        <w:pStyle w:val="44"/>
        <w:shd w:val="clear" w:color="auto" w:fill="auto"/>
        <w:spacing w:before="0" w:line="475" w:lineRule="exact"/>
        <w:ind w:left="20" w:right="20" w:firstLine="780"/>
        <w:jc w:val="both"/>
      </w:pPr>
      <w:r w:rsidRPr="0091102E">
        <w:t>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w:t>
      </w:r>
      <w:r w:rsidR="009D3729" w:rsidRPr="0091102E">
        <w:t>О</w:t>
      </w:r>
      <w:r w:rsidRPr="0091102E">
        <w:t>ОП НОО в целом.</w:t>
      </w:r>
    </w:p>
    <w:p w14:paraId="55B97877" w14:textId="77777777" w:rsidR="00044C39" w:rsidRPr="0091102E" w:rsidRDefault="008A4F51" w:rsidP="006F2EF5">
      <w:pPr>
        <w:pStyle w:val="44"/>
        <w:shd w:val="clear" w:color="auto" w:fill="auto"/>
        <w:spacing w:before="0" w:line="480" w:lineRule="exact"/>
        <w:ind w:left="20" w:right="20" w:firstLine="700"/>
        <w:jc w:val="both"/>
      </w:pPr>
      <w:r w:rsidRPr="0091102E">
        <w:t>В соответствии с требованиями ФГОС начального общего образования обучающихся с ЗПР</w:t>
      </w:r>
      <w:r w:rsidRPr="0091102E">
        <w:rPr>
          <w:rStyle w:val="afff5"/>
        </w:rPr>
        <w:t xml:space="preserve"> целью программы коррекционной работы</w:t>
      </w:r>
      <w:r w:rsidRPr="0091102E">
        <w:t xml:space="preserve"> является создание системы комплексного психолого-медико-педагогического сопровождения процесса освоения АО</w:t>
      </w:r>
      <w:r w:rsidR="009D3729" w:rsidRPr="0091102E">
        <w:t>О</w:t>
      </w:r>
      <w:r w:rsidRPr="0091102E">
        <w:t>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14:paraId="474F530F" w14:textId="77777777" w:rsidR="00044C39" w:rsidRPr="0091102E" w:rsidRDefault="008A4F51" w:rsidP="006F2EF5">
      <w:pPr>
        <w:pStyle w:val="131"/>
        <w:keepNext/>
        <w:keepLines/>
        <w:shd w:val="clear" w:color="auto" w:fill="auto"/>
        <w:ind w:left="20"/>
      </w:pPr>
      <w:bookmarkStart w:id="268" w:name="bookmark276"/>
      <w:r w:rsidRPr="0091102E">
        <w:rPr>
          <w:rStyle w:val="13f2"/>
        </w:rPr>
        <w:lastRenderedPageBreak/>
        <w:t>Программа коррекционной работы обеспечивает:</w:t>
      </w:r>
      <w:bookmarkEnd w:id="268"/>
    </w:p>
    <w:p w14:paraId="49323A85" w14:textId="77777777" w:rsidR="00044C39" w:rsidRPr="0091102E" w:rsidRDefault="009D3729" w:rsidP="006F2EF5">
      <w:pPr>
        <w:pStyle w:val="44"/>
        <w:shd w:val="clear" w:color="auto" w:fill="auto"/>
        <w:spacing w:before="0" w:line="480" w:lineRule="exact"/>
        <w:ind w:left="1460" w:right="20" w:hanging="520"/>
        <w:jc w:val="both"/>
      </w:pPr>
      <w:r w:rsidRPr="0091102E">
        <w:t>-</w:t>
      </w:r>
      <w:r w:rsidR="008A4F51" w:rsidRPr="0091102E">
        <w:t xml:space="preserve"> выявление особых образовательных потребностей обучающихся с ЗПР, обусловленных недостатками в их физическом и (или) психическом развитии;</w:t>
      </w:r>
    </w:p>
    <w:p w14:paraId="26FBD284" w14:textId="77777777" w:rsidR="00044C39" w:rsidRPr="0091102E" w:rsidRDefault="009D3729" w:rsidP="006F2EF5">
      <w:pPr>
        <w:pStyle w:val="44"/>
        <w:shd w:val="clear" w:color="auto" w:fill="auto"/>
        <w:spacing w:before="0" w:line="480" w:lineRule="exact"/>
        <w:ind w:left="1460" w:right="20" w:hanging="520"/>
        <w:jc w:val="both"/>
      </w:pPr>
      <w:r w:rsidRPr="0091102E">
        <w:t>-</w:t>
      </w:r>
      <w:r w:rsidR="008A4F51" w:rsidRPr="0091102E">
        <w:t xml:space="preserve"> создание адекватных условий для реализации особых образовательных потребностей обучающихся с ЗПР;</w:t>
      </w:r>
    </w:p>
    <w:p w14:paraId="25C7CF65" w14:textId="77777777" w:rsidR="00044C39" w:rsidRPr="0091102E" w:rsidRDefault="009D3729" w:rsidP="006F2EF5">
      <w:pPr>
        <w:pStyle w:val="44"/>
        <w:shd w:val="clear" w:color="auto" w:fill="auto"/>
        <w:spacing w:before="0" w:line="480" w:lineRule="exact"/>
        <w:ind w:left="1460" w:right="20" w:hanging="520"/>
        <w:jc w:val="both"/>
      </w:pPr>
      <w:r w:rsidRPr="0091102E">
        <w:t>-</w:t>
      </w:r>
      <w:r w:rsidR="008A4F51" w:rsidRPr="0091102E">
        <w:t xml:space="preserve"> осуществление индивидуально-ориентированного психолого-медико- педагогического сопровождения обучающихся с ЗПР с учетом их психофизического развития и индивидуальных возможностей, особых образовательных потребностей (в соответствии с рекомендациями психолого-медико-педагогической комиссии);</w:t>
      </w:r>
    </w:p>
    <w:p w14:paraId="7D6C2D6E" w14:textId="77777777" w:rsidR="00044C39" w:rsidRPr="0091102E" w:rsidRDefault="009D3729" w:rsidP="006F2EF5">
      <w:pPr>
        <w:pStyle w:val="44"/>
        <w:shd w:val="clear" w:color="auto" w:fill="auto"/>
        <w:spacing w:before="0" w:line="480" w:lineRule="exact"/>
        <w:ind w:left="1460" w:hanging="520"/>
        <w:jc w:val="both"/>
      </w:pPr>
      <w:r w:rsidRPr="0091102E">
        <w:t>-</w:t>
      </w:r>
      <w:r w:rsidR="008A4F51" w:rsidRPr="0091102E">
        <w:t xml:space="preserve"> оказание помощи в освоении обучающимися с ЗПР АО</w:t>
      </w:r>
      <w:r w:rsidRPr="0091102E">
        <w:t>О</w:t>
      </w:r>
      <w:r w:rsidR="008A4F51" w:rsidRPr="0091102E">
        <w:t>П НОО;</w:t>
      </w:r>
    </w:p>
    <w:p w14:paraId="3A17C9B3" w14:textId="77777777" w:rsidR="00044C39" w:rsidRPr="0091102E" w:rsidRDefault="009D3729" w:rsidP="006F2EF5">
      <w:pPr>
        <w:pStyle w:val="44"/>
        <w:shd w:val="clear" w:color="auto" w:fill="auto"/>
        <w:spacing w:before="0" w:line="480" w:lineRule="exact"/>
        <w:ind w:left="1460" w:right="20" w:hanging="520"/>
        <w:jc w:val="both"/>
      </w:pPr>
      <w:r w:rsidRPr="0091102E">
        <w:t>-</w:t>
      </w:r>
      <w:r w:rsidR="008A4F51" w:rsidRPr="0091102E">
        <w:t xml:space="preserve"> 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3DA1B1DE" w14:textId="77777777" w:rsidR="00044C39" w:rsidRPr="0091102E" w:rsidRDefault="009D3729" w:rsidP="006F2EF5">
      <w:pPr>
        <w:pStyle w:val="44"/>
        <w:shd w:val="clear" w:color="auto" w:fill="auto"/>
        <w:spacing w:before="0" w:line="480" w:lineRule="exact"/>
        <w:ind w:left="1460" w:right="20" w:hanging="520"/>
        <w:jc w:val="both"/>
      </w:pPr>
      <w:r w:rsidRPr="0091102E">
        <w:t>-</w:t>
      </w:r>
      <w:r w:rsidR="008A4F51" w:rsidRPr="0091102E">
        <w:t xml:space="preserve">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14:paraId="7F316351" w14:textId="3648C84F" w:rsidR="00044C39" w:rsidRPr="0091102E" w:rsidRDefault="009D3729" w:rsidP="006F2EF5">
      <w:pPr>
        <w:pStyle w:val="44"/>
        <w:shd w:val="clear" w:color="auto" w:fill="auto"/>
        <w:spacing w:before="0" w:line="480" w:lineRule="exact"/>
        <w:ind w:left="1460" w:right="20" w:hanging="520"/>
        <w:jc w:val="both"/>
      </w:pPr>
      <w:r w:rsidRPr="0091102E">
        <w:t>-</w:t>
      </w:r>
      <w:r w:rsidR="008A4F51" w:rsidRPr="0091102E">
        <w:t xml:space="preserve"> возможность освоения обучающимися с задержкой психического развития адаптированной образовательной программы начального общего образования и их интеграции в </w:t>
      </w:r>
      <w:r w:rsidR="00FF35EE" w:rsidRPr="0091102E">
        <w:t xml:space="preserve">МБОУ </w:t>
      </w:r>
      <w:r w:rsidR="00A312AC">
        <w:t>НШ ДС с. Краснореченское</w:t>
      </w:r>
      <w:r w:rsidR="008A4F51" w:rsidRPr="0091102E">
        <w:t>.</w:t>
      </w:r>
    </w:p>
    <w:p w14:paraId="24BC1A2E" w14:textId="77777777" w:rsidR="00044C39" w:rsidRPr="0091102E" w:rsidRDefault="008A4F51" w:rsidP="006F2EF5">
      <w:pPr>
        <w:pStyle w:val="131"/>
        <w:keepNext/>
        <w:keepLines/>
        <w:shd w:val="clear" w:color="auto" w:fill="auto"/>
        <w:ind w:left="20"/>
      </w:pPr>
      <w:bookmarkStart w:id="269" w:name="bookmark277"/>
      <w:r w:rsidRPr="0091102E">
        <w:rPr>
          <w:rStyle w:val="13f3"/>
        </w:rPr>
        <w:t>Программа коррекционной работы содержит:</w:t>
      </w:r>
      <w:bookmarkEnd w:id="269"/>
    </w:p>
    <w:p w14:paraId="5F452502" w14:textId="77777777" w:rsidR="00044C39" w:rsidRPr="0091102E" w:rsidRDefault="008A4F51" w:rsidP="006F2EF5">
      <w:pPr>
        <w:pStyle w:val="44"/>
        <w:numPr>
          <w:ilvl w:val="0"/>
          <w:numId w:val="50"/>
        </w:numPr>
        <w:shd w:val="clear" w:color="auto" w:fill="auto"/>
        <w:tabs>
          <w:tab w:val="left" w:pos="1110"/>
        </w:tabs>
        <w:spacing w:before="0" w:line="480" w:lineRule="exact"/>
        <w:ind w:left="20" w:right="20" w:firstLine="700"/>
        <w:jc w:val="both"/>
      </w:pPr>
      <w:r w:rsidRPr="0091102E">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w:t>
      </w:r>
      <w:r w:rsidR="009D3729" w:rsidRPr="0091102E">
        <w:t>О</w:t>
      </w:r>
      <w:r w:rsidRPr="0091102E">
        <w:t>П НОО;</w:t>
      </w:r>
    </w:p>
    <w:p w14:paraId="7AA9B6CF" w14:textId="77777777" w:rsidR="00044C39" w:rsidRPr="0091102E" w:rsidRDefault="008A4F51" w:rsidP="006F2EF5">
      <w:pPr>
        <w:pStyle w:val="44"/>
        <w:numPr>
          <w:ilvl w:val="0"/>
          <w:numId w:val="50"/>
        </w:numPr>
        <w:shd w:val="clear" w:color="auto" w:fill="auto"/>
        <w:tabs>
          <w:tab w:val="left" w:pos="1110"/>
        </w:tabs>
        <w:spacing w:before="0" w:line="480" w:lineRule="exact"/>
        <w:ind w:left="20" w:right="20" w:firstLine="700"/>
        <w:jc w:val="both"/>
      </w:pPr>
      <w:r w:rsidRPr="0091102E">
        <w:t xml:space="preserve">систему комплексного психолого-медико-педагогического и социального сопровождения обучающихся с ЗПР в условиях образовательной деятельности,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w:t>
      </w:r>
      <w:r w:rsidRPr="0091102E">
        <w:lastRenderedPageBreak/>
        <w:t>развития и успешности в освоении А</w:t>
      </w:r>
      <w:r w:rsidR="009D3729" w:rsidRPr="0091102E">
        <w:t>О</w:t>
      </w:r>
      <w:r w:rsidRPr="0091102E">
        <w:t>ОП НОО, корректировку коррекционных мероприятий;</w:t>
      </w:r>
    </w:p>
    <w:p w14:paraId="5BD7116B" w14:textId="77777777" w:rsidR="00044C39" w:rsidRPr="0091102E" w:rsidRDefault="008A4F51" w:rsidP="006F2EF5">
      <w:pPr>
        <w:pStyle w:val="44"/>
        <w:numPr>
          <w:ilvl w:val="0"/>
          <w:numId w:val="50"/>
        </w:numPr>
        <w:shd w:val="clear" w:color="auto" w:fill="auto"/>
        <w:tabs>
          <w:tab w:val="left" w:pos="1105"/>
        </w:tabs>
        <w:spacing w:before="0" w:line="480" w:lineRule="exact"/>
        <w:ind w:left="20" w:right="20" w:firstLine="700"/>
        <w:jc w:val="both"/>
      </w:pPr>
      <w:r w:rsidRPr="0091102E">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64C41733" w14:textId="77777777" w:rsidR="00044C39" w:rsidRPr="0091102E" w:rsidRDefault="008A4F51" w:rsidP="006F2EF5">
      <w:pPr>
        <w:pStyle w:val="44"/>
        <w:numPr>
          <w:ilvl w:val="0"/>
          <w:numId w:val="50"/>
        </w:numPr>
        <w:shd w:val="clear" w:color="auto" w:fill="auto"/>
        <w:tabs>
          <w:tab w:val="left" w:pos="1070"/>
        </w:tabs>
        <w:spacing w:before="0" w:line="480" w:lineRule="exact"/>
        <w:ind w:left="20" w:firstLine="700"/>
        <w:jc w:val="both"/>
      </w:pPr>
      <w:r w:rsidRPr="0091102E">
        <w:t>планируемые результаты коррекционной работы.</w:t>
      </w:r>
    </w:p>
    <w:p w14:paraId="51BAFDDB" w14:textId="77777777" w:rsidR="00044C39" w:rsidRPr="0091102E" w:rsidRDefault="008A4F51" w:rsidP="006F2EF5">
      <w:pPr>
        <w:pStyle w:val="131"/>
        <w:keepNext/>
        <w:keepLines/>
        <w:shd w:val="clear" w:color="auto" w:fill="auto"/>
        <w:ind w:left="20" w:right="20" w:firstLine="440"/>
      </w:pPr>
      <w:bookmarkStart w:id="270" w:name="bookmark278"/>
      <w:r w:rsidRPr="0091102E">
        <w:rPr>
          <w:rStyle w:val="13f3"/>
        </w:rPr>
        <w:t>Программа коррекционной работы включает в себя взаимосвязанные направления, отражающие её основное содержание:</w:t>
      </w:r>
      <w:bookmarkEnd w:id="270"/>
    </w:p>
    <w:p w14:paraId="0DA99DD8" w14:textId="77777777" w:rsidR="00044C39" w:rsidRPr="0091102E" w:rsidRDefault="008A4F51" w:rsidP="006F2EF5">
      <w:pPr>
        <w:pStyle w:val="44"/>
        <w:numPr>
          <w:ilvl w:val="0"/>
          <w:numId w:val="50"/>
        </w:numPr>
        <w:shd w:val="clear" w:color="auto" w:fill="auto"/>
        <w:tabs>
          <w:tab w:val="left" w:pos="1100"/>
        </w:tabs>
        <w:spacing w:before="0" w:line="480" w:lineRule="exact"/>
        <w:ind w:left="20" w:right="20" w:firstLine="700"/>
        <w:jc w:val="both"/>
      </w:pPr>
      <w:r w:rsidRPr="0091102E">
        <w:t>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w:t>
      </w:r>
    </w:p>
    <w:p w14:paraId="3F190E6F" w14:textId="77777777" w:rsidR="00044C39" w:rsidRPr="0091102E" w:rsidRDefault="008A4F51" w:rsidP="006F2EF5">
      <w:pPr>
        <w:pStyle w:val="44"/>
        <w:numPr>
          <w:ilvl w:val="0"/>
          <w:numId w:val="50"/>
        </w:numPr>
        <w:shd w:val="clear" w:color="auto" w:fill="auto"/>
        <w:tabs>
          <w:tab w:val="left" w:pos="1100"/>
        </w:tabs>
        <w:spacing w:before="0" w:line="480" w:lineRule="exact"/>
        <w:ind w:left="20" w:right="20" w:firstLine="700"/>
        <w:jc w:val="both"/>
      </w:pPr>
      <w:r w:rsidRPr="0091102E">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3F4B7D2F" w14:textId="77777777" w:rsidR="00044C39" w:rsidRPr="0091102E" w:rsidRDefault="008A4F51" w:rsidP="006F2EF5">
      <w:pPr>
        <w:pStyle w:val="44"/>
        <w:numPr>
          <w:ilvl w:val="0"/>
          <w:numId w:val="50"/>
        </w:numPr>
        <w:shd w:val="clear" w:color="auto" w:fill="auto"/>
        <w:tabs>
          <w:tab w:val="left" w:pos="1095"/>
        </w:tabs>
        <w:spacing w:before="0" w:line="480" w:lineRule="exact"/>
        <w:ind w:left="20" w:right="20" w:firstLine="700"/>
        <w:jc w:val="both"/>
      </w:pPr>
      <w:r w:rsidRPr="0091102E">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4E0E4B24" w14:textId="77777777" w:rsidR="00044C39" w:rsidRPr="0091102E" w:rsidRDefault="008A4F51" w:rsidP="006F2EF5">
      <w:pPr>
        <w:pStyle w:val="44"/>
        <w:shd w:val="clear" w:color="auto" w:fill="auto"/>
        <w:spacing w:before="0" w:line="480" w:lineRule="exact"/>
        <w:ind w:left="20" w:right="20" w:firstLine="700"/>
        <w:jc w:val="both"/>
      </w:pPr>
      <w:r w:rsidRPr="0091102E">
        <w:t>- 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15658078" w14:textId="77777777" w:rsidR="00044C39" w:rsidRPr="0091102E" w:rsidRDefault="008A4F51" w:rsidP="006F2EF5">
      <w:pPr>
        <w:pStyle w:val="131"/>
        <w:keepNext/>
        <w:keepLines/>
        <w:shd w:val="clear" w:color="auto" w:fill="auto"/>
        <w:ind w:left="20" w:right="20"/>
      </w:pPr>
      <w:bookmarkStart w:id="271" w:name="bookmark279"/>
      <w:r w:rsidRPr="0091102E">
        <w:rPr>
          <w:rStyle w:val="13f4"/>
        </w:rPr>
        <w:t>Программа коррекционной работы основывается на следующих принципах:</w:t>
      </w:r>
      <w:bookmarkEnd w:id="271"/>
    </w:p>
    <w:p w14:paraId="71FE2DA5"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Принцип учета индивидуальных особенностей.</w:t>
      </w:r>
      <w:r w:rsidRPr="0091102E">
        <w:t xml:space="preserve"> 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w:t>
      </w:r>
      <w:r w:rsidRPr="0091102E">
        <w:lastRenderedPageBreak/>
        <w:t>восприятие, мышление, память, воображение, интересы, склонности, способности, темперамент, характер. Индивидуальные особенности влияют на развитие личности.</w:t>
      </w:r>
    </w:p>
    <w:p w14:paraId="3F29F9AB"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Принцип деятельностного подхода</w:t>
      </w:r>
      <w:r w:rsidRPr="0091102E">
        <w:t xml:space="preserve"> Данный принцип задает направление коррекционной работы через организацию соответствующих видов деятельности ребенка.</w:t>
      </w:r>
    </w:p>
    <w:p w14:paraId="485BF029"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Принцип нормативности развития</w:t>
      </w:r>
      <w:r w:rsidRPr="0091102E">
        <w:t xml:space="preserve"> (Р.В. Овчарова).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w:t>
      </w:r>
    </w:p>
    <w:p w14:paraId="0A1922F9" w14:textId="77777777" w:rsidR="00044C39" w:rsidRPr="0091102E" w:rsidRDefault="008A4F51" w:rsidP="006F2EF5">
      <w:pPr>
        <w:pStyle w:val="44"/>
        <w:shd w:val="clear" w:color="auto" w:fill="auto"/>
        <w:spacing w:before="0" w:line="480" w:lineRule="exact"/>
        <w:ind w:left="20" w:right="20" w:firstLine="700"/>
        <w:jc w:val="both"/>
      </w:pPr>
      <w:r w:rsidRPr="0091102E">
        <w:rPr>
          <w:rStyle w:val="ab"/>
        </w:rPr>
        <w:t>Принцип педагогической экологии</w:t>
      </w:r>
      <w:r w:rsidRPr="0091102E">
        <w:t xml:space="preserve"> (Р.В. Овчарова) заключается в том, что родители и педагоги должны строить свои отношения с ребенком на основе его безусловного принятия, на </w:t>
      </w:r>
      <w:proofErr w:type="spellStart"/>
      <w:r w:rsidRPr="0091102E">
        <w:t>безоценочном</w:t>
      </w:r>
      <w:proofErr w:type="spellEnd"/>
      <w:r w:rsidRPr="0091102E">
        <w:t xml:space="preserve"> отношении независимо от преобладания в нем сильных или слабых сторон, на педагогическом оптимизме и доверии, глубокой любви и эмпатии, уважении его личности, прав и свобод.</w:t>
      </w:r>
    </w:p>
    <w:p w14:paraId="015F6847" w14:textId="77777777" w:rsidR="00044C39" w:rsidRPr="0091102E" w:rsidRDefault="008A4F51" w:rsidP="006F2EF5">
      <w:pPr>
        <w:pStyle w:val="44"/>
        <w:shd w:val="clear" w:color="auto" w:fill="auto"/>
        <w:spacing w:before="0" w:line="480" w:lineRule="exact"/>
        <w:ind w:left="20" w:right="20" w:firstLine="700"/>
        <w:jc w:val="both"/>
      </w:pPr>
      <w:r w:rsidRPr="0091102E">
        <w:t>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14:paraId="443019A6" w14:textId="77777777" w:rsidR="00044C39" w:rsidRPr="0091102E" w:rsidRDefault="008A4F51" w:rsidP="006F2EF5">
      <w:pPr>
        <w:pStyle w:val="44"/>
        <w:shd w:val="clear" w:color="auto" w:fill="auto"/>
        <w:spacing w:before="0" w:line="480" w:lineRule="exact"/>
        <w:ind w:left="20" w:right="20" w:firstLine="700"/>
        <w:jc w:val="both"/>
      </w:pPr>
      <w:r w:rsidRPr="0091102E">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14:paraId="0454D571" w14:textId="77777777" w:rsidR="00044C39" w:rsidRPr="0091102E" w:rsidRDefault="008A4F51" w:rsidP="006F2EF5">
      <w:pPr>
        <w:pStyle w:val="131"/>
        <w:keepNext/>
        <w:keepLines/>
        <w:shd w:val="clear" w:color="auto" w:fill="auto"/>
        <w:ind w:left="20"/>
      </w:pPr>
      <w:bookmarkStart w:id="272" w:name="bookmark280"/>
      <w:r w:rsidRPr="0091102E">
        <w:rPr>
          <w:rStyle w:val="13f5"/>
        </w:rPr>
        <w:t>Основными направлениями в коррекционной работе являются:</w:t>
      </w:r>
      <w:bookmarkEnd w:id="272"/>
    </w:p>
    <w:p w14:paraId="458D10B7" w14:textId="77777777" w:rsidR="00044C39" w:rsidRPr="0091102E" w:rsidRDefault="009D3729" w:rsidP="006F2EF5">
      <w:pPr>
        <w:pStyle w:val="44"/>
        <w:shd w:val="clear" w:color="auto" w:fill="auto"/>
        <w:spacing w:before="0" w:line="480" w:lineRule="exact"/>
        <w:ind w:left="1460" w:hanging="340"/>
        <w:jc w:val="both"/>
      </w:pPr>
      <w:r w:rsidRPr="0091102E">
        <w:t>-</w:t>
      </w:r>
      <w:r w:rsidR="008A4F51" w:rsidRPr="0091102E">
        <w:t xml:space="preserve"> коррекционная помощь в овладении базовым содержанием обучения;</w:t>
      </w:r>
    </w:p>
    <w:p w14:paraId="4FC70CF4" w14:textId="77777777" w:rsidR="00044C39" w:rsidRPr="0091102E" w:rsidRDefault="009D3729" w:rsidP="006F2EF5">
      <w:pPr>
        <w:pStyle w:val="44"/>
        <w:shd w:val="clear" w:color="auto" w:fill="auto"/>
        <w:spacing w:before="0" w:line="480" w:lineRule="exact"/>
        <w:ind w:left="1460" w:hanging="340"/>
        <w:jc w:val="both"/>
      </w:pPr>
      <w:r w:rsidRPr="0091102E">
        <w:t>-</w:t>
      </w:r>
      <w:r w:rsidR="008A4F51" w:rsidRPr="0091102E">
        <w:t xml:space="preserve"> развитие эмоционально-личностной сферы и коррекция ее недостатков;</w:t>
      </w:r>
    </w:p>
    <w:p w14:paraId="2248C9A1" w14:textId="77777777" w:rsidR="00044C39" w:rsidRPr="0091102E" w:rsidRDefault="009D3729" w:rsidP="006F2EF5">
      <w:pPr>
        <w:pStyle w:val="44"/>
        <w:shd w:val="clear" w:color="auto" w:fill="auto"/>
        <w:spacing w:before="0" w:line="480" w:lineRule="exact"/>
        <w:ind w:left="1460" w:right="20" w:hanging="340"/>
        <w:jc w:val="both"/>
      </w:pPr>
      <w:r w:rsidRPr="0091102E">
        <w:lastRenderedPageBreak/>
        <w:t>-</w:t>
      </w:r>
      <w:r w:rsidR="008A4F51" w:rsidRPr="0091102E">
        <w:t xml:space="preserve"> развитие познавательной деятельности и целенаправленное формирование высших психических функций;</w:t>
      </w:r>
    </w:p>
    <w:p w14:paraId="5D6BE8EC" w14:textId="77777777" w:rsidR="00044C39" w:rsidRPr="0091102E" w:rsidRDefault="009D3729" w:rsidP="006F2EF5">
      <w:pPr>
        <w:pStyle w:val="44"/>
        <w:shd w:val="clear" w:color="auto" w:fill="auto"/>
        <w:spacing w:before="0" w:line="480" w:lineRule="exact"/>
        <w:ind w:left="1460" w:hanging="340"/>
        <w:jc w:val="both"/>
      </w:pPr>
      <w:r w:rsidRPr="0091102E">
        <w:t>-</w:t>
      </w:r>
      <w:r w:rsidR="008A4F51" w:rsidRPr="0091102E">
        <w:t xml:space="preserve"> развитие зрительно-моторной координации;</w:t>
      </w:r>
    </w:p>
    <w:p w14:paraId="0FD391DC" w14:textId="77777777" w:rsidR="00044C39" w:rsidRPr="0091102E" w:rsidRDefault="009D3729" w:rsidP="006F2EF5">
      <w:pPr>
        <w:pStyle w:val="44"/>
        <w:shd w:val="clear" w:color="auto" w:fill="auto"/>
        <w:spacing w:before="0" w:line="480" w:lineRule="exact"/>
        <w:ind w:left="1460" w:hanging="340"/>
        <w:jc w:val="both"/>
      </w:pPr>
      <w:r w:rsidRPr="0091102E">
        <w:t>-</w:t>
      </w:r>
      <w:r w:rsidR="008A4F51" w:rsidRPr="0091102E">
        <w:t xml:space="preserve"> формирование произвольной регуляции деятельности и поведения;</w:t>
      </w:r>
    </w:p>
    <w:p w14:paraId="428F5C85" w14:textId="77777777" w:rsidR="00044C39" w:rsidRPr="0091102E" w:rsidRDefault="009D3729" w:rsidP="006F2EF5">
      <w:pPr>
        <w:pStyle w:val="44"/>
        <w:shd w:val="clear" w:color="auto" w:fill="auto"/>
        <w:spacing w:before="0" w:line="480" w:lineRule="exact"/>
        <w:ind w:left="1460" w:hanging="340"/>
        <w:jc w:val="both"/>
      </w:pPr>
      <w:r w:rsidRPr="0091102E">
        <w:t>-</w:t>
      </w:r>
      <w:r w:rsidR="008A4F51" w:rsidRPr="0091102E">
        <w:t xml:space="preserve"> коррекция нарушений устной и письменной речи;</w:t>
      </w:r>
    </w:p>
    <w:p w14:paraId="10DD2B9E" w14:textId="77777777" w:rsidR="00044C39" w:rsidRPr="0091102E" w:rsidRDefault="009D3729" w:rsidP="006F2EF5">
      <w:pPr>
        <w:pStyle w:val="44"/>
        <w:shd w:val="clear" w:color="auto" w:fill="auto"/>
        <w:spacing w:before="0" w:line="480" w:lineRule="exact"/>
        <w:ind w:left="1460" w:right="20" w:hanging="340"/>
        <w:jc w:val="both"/>
      </w:pPr>
      <w:r w:rsidRPr="0091102E">
        <w:t>-</w:t>
      </w:r>
      <w:r w:rsidR="008A4F51" w:rsidRPr="0091102E">
        <w:t xml:space="preserve">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0FDF02F3" w14:textId="77777777" w:rsidR="00044C39" w:rsidRPr="0091102E" w:rsidRDefault="008A4F51" w:rsidP="006F2EF5">
      <w:pPr>
        <w:pStyle w:val="44"/>
        <w:shd w:val="clear" w:color="auto" w:fill="auto"/>
        <w:spacing w:before="0" w:line="480" w:lineRule="exact"/>
        <w:ind w:left="20" w:right="20" w:firstLine="700"/>
        <w:jc w:val="both"/>
      </w:pPr>
      <w:r w:rsidRPr="0091102E">
        <w:t>При возникновении трудностей в освоении обучающимся с ЗПР содержания А</w:t>
      </w:r>
      <w:r w:rsidR="009D3729" w:rsidRPr="0091102E">
        <w:t>О</w:t>
      </w:r>
      <w:r w:rsidRPr="0091102E">
        <w:t>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7980E0BE" w14:textId="77777777" w:rsidR="00044C39" w:rsidRPr="0091102E" w:rsidRDefault="008A4F51" w:rsidP="006F2EF5">
      <w:pPr>
        <w:pStyle w:val="131"/>
        <w:keepNext/>
        <w:keepLines/>
        <w:shd w:val="clear" w:color="auto" w:fill="auto"/>
        <w:ind w:left="20" w:firstLine="720"/>
      </w:pPr>
      <w:bookmarkStart w:id="273" w:name="bookmark281"/>
      <w:r w:rsidRPr="0091102E">
        <w:rPr>
          <w:rStyle w:val="13f6"/>
        </w:rPr>
        <w:t>Основными механизмами реализации программы коррекционной работы являются:</w:t>
      </w:r>
      <w:bookmarkEnd w:id="273"/>
    </w:p>
    <w:p w14:paraId="603AC944" w14:textId="1F126DB5" w:rsidR="00044C39" w:rsidRPr="0091102E" w:rsidRDefault="008A4F51" w:rsidP="006F2EF5">
      <w:pPr>
        <w:pStyle w:val="44"/>
        <w:numPr>
          <w:ilvl w:val="0"/>
          <w:numId w:val="51"/>
        </w:numPr>
        <w:shd w:val="clear" w:color="auto" w:fill="auto"/>
        <w:tabs>
          <w:tab w:val="left" w:pos="1105"/>
        </w:tabs>
        <w:spacing w:before="0" w:line="480" w:lineRule="exact"/>
        <w:ind w:left="20" w:firstLine="720"/>
        <w:jc w:val="both"/>
      </w:pPr>
      <w:r w:rsidRPr="0091102E">
        <w:t xml:space="preserve">оптимально выстроенное взаимодействие специалистов </w:t>
      </w:r>
      <w:r w:rsidR="00FF35EE" w:rsidRPr="0091102E">
        <w:t xml:space="preserve">МБОУ </w:t>
      </w:r>
      <w:r w:rsidR="00A312AC">
        <w:t>НШ ДС с. Краснореченское</w:t>
      </w:r>
      <w:r w:rsidRPr="0091102E">
        <w:t>, обеспечивающее системное сопровождение обучающихся специалистами различного профиля;</w:t>
      </w:r>
    </w:p>
    <w:p w14:paraId="4A481370" w14:textId="6F76BD74" w:rsidR="00044C39" w:rsidRPr="0091102E" w:rsidRDefault="008A4F51" w:rsidP="006F2EF5">
      <w:pPr>
        <w:pStyle w:val="44"/>
        <w:numPr>
          <w:ilvl w:val="0"/>
          <w:numId w:val="51"/>
        </w:numPr>
        <w:shd w:val="clear" w:color="auto" w:fill="auto"/>
        <w:tabs>
          <w:tab w:val="left" w:pos="1105"/>
        </w:tabs>
        <w:spacing w:before="0" w:line="480" w:lineRule="exact"/>
        <w:ind w:left="20" w:firstLine="720"/>
        <w:jc w:val="both"/>
      </w:pPr>
      <w:r w:rsidRPr="0091102E">
        <w:t xml:space="preserve">социальное партнёрство, предполагающее профессиональное взаимодействие </w:t>
      </w:r>
      <w:r w:rsidR="00FF35EE" w:rsidRPr="0091102E">
        <w:t xml:space="preserve">МБОУ </w:t>
      </w:r>
      <w:r w:rsidR="00A312AC">
        <w:t>НШ ДС с. Краснореченское</w:t>
      </w:r>
      <w:r w:rsidR="00FF35EE" w:rsidRPr="0091102E">
        <w:t xml:space="preserve"> </w:t>
      </w:r>
      <w:r w:rsidRPr="0091102E">
        <w:t>с внешними ресурсами (организациями различных ведомств, общественными организациями и другими институтами общества).</w:t>
      </w:r>
    </w:p>
    <w:p w14:paraId="4A1E9271" w14:textId="77777777" w:rsidR="00044C39" w:rsidRPr="0091102E" w:rsidRDefault="008A4F51" w:rsidP="006F2EF5">
      <w:pPr>
        <w:pStyle w:val="44"/>
        <w:shd w:val="clear" w:color="auto" w:fill="auto"/>
        <w:spacing w:before="0" w:line="480" w:lineRule="exact"/>
        <w:ind w:left="20" w:firstLine="720"/>
        <w:jc w:val="both"/>
      </w:pPr>
      <w:r w:rsidRPr="0091102E">
        <w:t>Психолого-педагогическое сопровождение обучающихся с ЗПР осуществляют специалисты</w:t>
      </w:r>
      <w:r w:rsidRPr="0091102E">
        <w:rPr>
          <w:rStyle w:val="38"/>
        </w:rPr>
        <w:t xml:space="preserve">: учитель-дефектолог, логопед, специальный психолог или педагог- психолог, имеющий соответствующую профильную подготовку, социальный педагог, педагог дополнительного образования. </w:t>
      </w:r>
      <w:r w:rsidRPr="0091102E">
        <w:t>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11E4E254" w14:textId="77777777" w:rsidR="00044C39" w:rsidRPr="0091102E" w:rsidRDefault="008A4F51" w:rsidP="006F2EF5">
      <w:pPr>
        <w:pStyle w:val="44"/>
        <w:shd w:val="clear" w:color="auto" w:fill="auto"/>
        <w:spacing w:before="0" w:line="480" w:lineRule="exact"/>
        <w:ind w:left="20" w:firstLine="720"/>
        <w:jc w:val="both"/>
      </w:pPr>
      <w:r w:rsidRPr="0091102E">
        <w:lastRenderedPageBreak/>
        <w:t>Программа коррекционной работы предусматривает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14CB6BDD" w14:textId="77777777" w:rsidR="00044C39" w:rsidRPr="0091102E" w:rsidRDefault="008A4F51" w:rsidP="006F2EF5">
      <w:pPr>
        <w:pStyle w:val="121"/>
        <w:keepNext/>
        <w:keepLines/>
        <w:shd w:val="clear" w:color="auto" w:fill="auto"/>
        <w:ind w:left="1320"/>
        <w:jc w:val="both"/>
      </w:pPr>
      <w:bookmarkStart w:id="274" w:name="bookmark282"/>
      <w:r w:rsidRPr="0091102E">
        <w:t>2.5.2. Содержание и формы коррекционной работы учителя</w:t>
      </w:r>
      <w:bookmarkEnd w:id="274"/>
    </w:p>
    <w:p w14:paraId="5AF5AB5D" w14:textId="77777777" w:rsidR="00044C39" w:rsidRPr="0091102E" w:rsidRDefault="008A4F51" w:rsidP="006F2EF5">
      <w:pPr>
        <w:pStyle w:val="121"/>
        <w:keepNext/>
        <w:keepLines/>
        <w:shd w:val="clear" w:color="auto" w:fill="auto"/>
        <w:ind w:left="20" w:firstLine="720"/>
        <w:jc w:val="both"/>
      </w:pPr>
      <w:bookmarkStart w:id="275" w:name="bookmark283"/>
      <w:r w:rsidRPr="0091102E">
        <w:t>Содержание и формы коррекционной работы учителя:</w:t>
      </w:r>
      <w:bookmarkEnd w:id="275"/>
    </w:p>
    <w:p w14:paraId="1DBC03D3" w14:textId="77777777" w:rsidR="00044C39" w:rsidRPr="0091102E" w:rsidRDefault="008A4F51" w:rsidP="006F2EF5">
      <w:pPr>
        <w:pStyle w:val="44"/>
        <w:numPr>
          <w:ilvl w:val="0"/>
          <w:numId w:val="52"/>
        </w:numPr>
        <w:shd w:val="clear" w:color="auto" w:fill="auto"/>
        <w:tabs>
          <w:tab w:val="left" w:pos="966"/>
        </w:tabs>
        <w:spacing w:before="0" w:line="480" w:lineRule="exact"/>
        <w:ind w:left="20" w:firstLine="720"/>
        <w:jc w:val="both"/>
      </w:pPr>
      <w:r w:rsidRPr="0091102E">
        <w:t>наблюдение за учениками во время учебной и внеурочной деятельности (ежедневно);</w:t>
      </w:r>
    </w:p>
    <w:p w14:paraId="50EB84DA" w14:textId="35F5E972" w:rsidR="00044C39" w:rsidRPr="0091102E" w:rsidRDefault="008A4F51" w:rsidP="006F2EF5">
      <w:pPr>
        <w:pStyle w:val="44"/>
        <w:numPr>
          <w:ilvl w:val="0"/>
          <w:numId w:val="52"/>
        </w:numPr>
        <w:shd w:val="clear" w:color="auto" w:fill="auto"/>
        <w:tabs>
          <w:tab w:val="left" w:pos="970"/>
        </w:tabs>
        <w:spacing w:before="0" w:line="480" w:lineRule="exact"/>
        <w:ind w:left="20" w:firstLine="720"/>
        <w:jc w:val="both"/>
      </w:pPr>
      <w:r w:rsidRPr="0091102E">
        <w:t xml:space="preserve">поддержание постоянной связи с учителями-предметниками, психологом, медицинским работником, администрацией МБОУ </w:t>
      </w:r>
      <w:r w:rsidR="00A312AC">
        <w:t>НШ ДС с. Краснореченское</w:t>
      </w:r>
      <w:r w:rsidRPr="0091102E">
        <w:t xml:space="preserve"> родителями;</w:t>
      </w:r>
    </w:p>
    <w:p w14:paraId="765478CE" w14:textId="77777777" w:rsidR="00044C39" w:rsidRPr="0091102E" w:rsidRDefault="008A4F51" w:rsidP="006F2EF5">
      <w:pPr>
        <w:pStyle w:val="44"/>
        <w:numPr>
          <w:ilvl w:val="0"/>
          <w:numId w:val="52"/>
        </w:numPr>
        <w:shd w:val="clear" w:color="auto" w:fill="auto"/>
        <w:tabs>
          <w:tab w:val="left" w:pos="948"/>
        </w:tabs>
        <w:spacing w:before="0" w:line="480" w:lineRule="exact"/>
        <w:ind w:left="60" w:right="60" w:firstLine="720"/>
        <w:jc w:val="both"/>
      </w:pPr>
      <w:r w:rsidRPr="0091102E">
        <w:t>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14:paraId="21AB8055" w14:textId="77777777" w:rsidR="00044C39" w:rsidRPr="0091102E" w:rsidRDefault="008A4F51" w:rsidP="006F2EF5">
      <w:pPr>
        <w:pStyle w:val="44"/>
        <w:numPr>
          <w:ilvl w:val="0"/>
          <w:numId w:val="52"/>
        </w:numPr>
        <w:shd w:val="clear" w:color="auto" w:fill="auto"/>
        <w:tabs>
          <w:tab w:val="left" w:pos="948"/>
        </w:tabs>
        <w:spacing w:before="0" w:line="480" w:lineRule="exact"/>
        <w:ind w:left="60" w:right="60" w:firstLine="720"/>
        <w:jc w:val="both"/>
      </w:pPr>
      <w:r w:rsidRPr="0091102E">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4B66FC58" w14:textId="77777777" w:rsidR="00044C39" w:rsidRPr="0091102E" w:rsidRDefault="008A4F51" w:rsidP="006F2EF5">
      <w:pPr>
        <w:pStyle w:val="44"/>
        <w:numPr>
          <w:ilvl w:val="0"/>
          <w:numId w:val="52"/>
        </w:numPr>
        <w:shd w:val="clear" w:color="auto" w:fill="auto"/>
        <w:tabs>
          <w:tab w:val="left" w:pos="934"/>
        </w:tabs>
        <w:spacing w:before="0" w:line="480" w:lineRule="exact"/>
        <w:ind w:left="60" w:firstLine="720"/>
        <w:jc w:val="both"/>
      </w:pPr>
      <w:r w:rsidRPr="0091102E">
        <w:t>контроль успеваемости и поведения учащихся в классе;</w:t>
      </w:r>
    </w:p>
    <w:p w14:paraId="48EB900A" w14:textId="77777777" w:rsidR="00044C39" w:rsidRPr="0091102E" w:rsidRDefault="008A4F51" w:rsidP="006F2EF5">
      <w:pPr>
        <w:pStyle w:val="44"/>
        <w:numPr>
          <w:ilvl w:val="0"/>
          <w:numId w:val="52"/>
        </w:numPr>
        <w:shd w:val="clear" w:color="auto" w:fill="auto"/>
        <w:tabs>
          <w:tab w:val="left" w:pos="1020"/>
        </w:tabs>
        <w:spacing w:before="0" w:line="480" w:lineRule="exact"/>
        <w:ind w:left="60" w:right="60" w:firstLine="720"/>
        <w:jc w:val="both"/>
      </w:pPr>
      <w:r w:rsidRPr="0091102E">
        <w:t>формирование такого микроклимата в классе, который способствовал бы тому, чтобы каждый учащийся с ЗПР чувствовал себя комфортно;</w:t>
      </w:r>
    </w:p>
    <w:p w14:paraId="1001A1D5" w14:textId="77777777" w:rsidR="00044C39" w:rsidRPr="0091102E" w:rsidRDefault="008A4F51" w:rsidP="006F2EF5">
      <w:pPr>
        <w:pStyle w:val="44"/>
        <w:numPr>
          <w:ilvl w:val="0"/>
          <w:numId w:val="52"/>
        </w:numPr>
        <w:shd w:val="clear" w:color="auto" w:fill="auto"/>
        <w:tabs>
          <w:tab w:val="left" w:pos="977"/>
        </w:tabs>
        <w:spacing w:before="0" w:line="480" w:lineRule="exact"/>
        <w:ind w:left="60" w:right="60" w:firstLine="720"/>
        <w:jc w:val="both"/>
      </w:pPr>
      <w:r w:rsidRPr="0091102E">
        <w:t>ведение документации (психолого-педагогические дневники наблюдения за учащимися и др.);</w:t>
      </w:r>
    </w:p>
    <w:p w14:paraId="29AA25D2" w14:textId="77777777" w:rsidR="00044C39" w:rsidRPr="0091102E" w:rsidRDefault="008A4F51" w:rsidP="006F2EF5">
      <w:pPr>
        <w:pStyle w:val="44"/>
        <w:numPr>
          <w:ilvl w:val="0"/>
          <w:numId w:val="52"/>
        </w:numPr>
        <w:shd w:val="clear" w:color="auto" w:fill="auto"/>
        <w:tabs>
          <w:tab w:val="left" w:pos="1178"/>
        </w:tabs>
        <w:spacing w:before="0" w:line="480" w:lineRule="exact"/>
        <w:ind w:left="60" w:right="60" w:firstLine="720"/>
        <w:jc w:val="both"/>
      </w:pPr>
      <w:r w:rsidRPr="0091102E">
        <w:t>организация внеурочной деятельности, направленной на развитие познавательных интересов учащихся, их общее развитие.</w:t>
      </w:r>
    </w:p>
    <w:p w14:paraId="7F79C107" w14:textId="77777777" w:rsidR="00044C39" w:rsidRPr="0091102E" w:rsidRDefault="008A4F51" w:rsidP="006F2EF5">
      <w:pPr>
        <w:pStyle w:val="121"/>
        <w:keepNext/>
        <w:keepLines/>
        <w:shd w:val="clear" w:color="auto" w:fill="auto"/>
        <w:spacing w:after="204"/>
        <w:ind w:left="3040"/>
        <w:jc w:val="both"/>
      </w:pPr>
      <w:bookmarkStart w:id="276" w:name="bookmark284"/>
      <w:r w:rsidRPr="0091102E">
        <w:rPr>
          <w:rStyle w:val="126"/>
        </w:rPr>
        <w:lastRenderedPageBreak/>
        <w:t>План работы педагога-психолога</w:t>
      </w:r>
      <w:bookmarkEnd w:id="276"/>
    </w:p>
    <w:p w14:paraId="7CEF1E47"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rPr>
          <w:rStyle w:val="afff6"/>
        </w:rPr>
        <w:t xml:space="preserve">1. Диагностическая работа психологической службы </w:t>
      </w:r>
      <w:r w:rsidR="00FF35EE" w:rsidRPr="0091102E">
        <w:t xml:space="preserve">МБОУ </w:t>
      </w:r>
      <w:r w:rsidR="00FF35EE">
        <w:t>СОШ с. Богородское</w:t>
      </w:r>
    </w:p>
    <w:tbl>
      <w:tblPr>
        <w:tblW w:w="0" w:type="auto"/>
        <w:jc w:val="center"/>
        <w:tblLayout w:type="fixed"/>
        <w:tblCellMar>
          <w:left w:w="10" w:type="dxa"/>
          <w:right w:w="10" w:type="dxa"/>
        </w:tblCellMar>
        <w:tblLook w:val="04A0" w:firstRow="1" w:lastRow="0" w:firstColumn="1" w:lastColumn="0" w:noHBand="0" w:noVBand="1"/>
      </w:tblPr>
      <w:tblGrid>
        <w:gridCol w:w="590"/>
        <w:gridCol w:w="1896"/>
        <w:gridCol w:w="278"/>
        <w:gridCol w:w="2314"/>
        <w:gridCol w:w="1579"/>
        <w:gridCol w:w="1234"/>
        <w:gridCol w:w="2414"/>
      </w:tblGrid>
      <w:tr w:rsidR="00044C39" w:rsidRPr="0091102E" w14:paraId="40CA0AC1" w14:textId="77777777">
        <w:trPr>
          <w:trHeight w:val="389"/>
          <w:jc w:val="center"/>
        </w:trPr>
        <w:tc>
          <w:tcPr>
            <w:tcW w:w="590" w:type="dxa"/>
            <w:tcBorders>
              <w:top w:val="single" w:sz="4" w:space="0" w:color="auto"/>
              <w:left w:val="single" w:sz="4" w:space="0" w:color="auto"/>
              <w:right w:val="single" w:sz="4" w:space="0" w:color="auto"/>
            </w:tcBorders>
            <w:shd w:val="clear" w:color="auto" w:fill="FFFFFF"/>
          </w:tcPr>
          <w:p w14:paraId="7C6989F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top w:val="single" w:sz="4" w:space="0" w:color="auto"/>
              <w:left w:val="single" w:sz="4" w:space="0" w:color="auto"/>
              <w:right w:val="single" w:sz="4" w:space="0" w:color="auto"/>
            </w:tcBorders>
            <w:shd w:val="clear" w:color="auto" w:fill="FFFFFF"/>
          </w:tcPr>
          <w:p w14:paraId="77DFCD61" w14:textId="77777777" w:rsidR="009D3729" w:rsidRPr="0091102E" w:rsidRDefault="008A4F51" w:rsidP="006F2EF5">
            <w:pPr>
              <w:pStyle w:val="32"/>
              <w:framePr w:wrap="notBeside" w:vAnchor="text" w:hAnchor="text" w:xAlign="center" w:y="1"/>
              <w:shd w:val="clear" w:color="auto" w:fill="auto"/>
              <w:spacing w:before="0" w:line="240" w:lineRule="auto"/>
              <w:ind w:left="60"/>
              <w:jc w:val="both"/>
            </w:pPr>
            <w:r w:rsidRPr="0091102E">
              <w:t xml:space="preserve">Название </w:t>
            </w:r>
          </w:p>
          <w:p w14:paraId="5FD70908" w14:textId="77777777" w:rsidR="00044C39" w:rsidRPr="0091102E" w:rsidRDefault="008A4F51" w:rsidP="006F2EF5">
            <w:pPr>
              <w:pStyle w:val="32"/>
              <w:framePr w:wrap="notBeside" w:vAnchor="text" w:hAnchor="text" w:xAlign="center" w:y="1"/>
              <w:shd w:val="clear" w:color="auto" w:fill="auto"/>
              <w:spacing w:before="0" w:line="240" w:lineRule="auto"/>
              <w:ind w:left="60"/>
              <w:jc w:val="both"/>
            </w:pPr>
            <w:r w:rsidRPr="0091102E">
              <w:t>ра</w:t>
            </w:r>
            <w:r w:rsidR="009D3729" w:rsidRPr="0091102E">
              <w:t>боты</w:t>
            </w:r>
            <w:r w:rsidRPr="0091102E">
              <w:softHyphen/>
            </w:r>
          </w:p>
        </w:tc>
        <w:tc>
          <w:tcPr>
            <w:tcW w:w="2592" w:type="dxa"/>
            <w:gridSpan w:val="2"/>
            <w:tcBorders>
              <w:top w:val="single" w:sz="4" w:space="0" w:color="auto"/>
              <w:left w:val="single" w:sz="4" w:space="0" w:color="auto"/>
              <w:right w:val="single" w:sz="4" w:space="0" w:color="auto"/>
            </w:tcBorders>
            <w:shd w:val="clear" w:color="auto" w:fill="FFFFFF"/>
          </w:tcPr>
          <w:p w14:paraId="57826F6A" w14:textId="77777777" w:rsidR="00044C39" w:rsidRPr="0091102E" w:rsidRDefault="008A4F51" w:rsidP="006F2EF5">
            <w:pPr>
              <w:pStyle w:val="32"/>
              <w:framePr w:wrap="notBeside" w:vAnchor="text" w:hAnchor="text" w:xAlign="center" w:y="1"/>
              <w:shd w:val="clear" w:color="auto" w:fill="auto"/>
              <w:spacing w:before="0" w:line="240" w:lineRule="auto"/>
              <w:ind w:left="60"/>
              <w:jc w:val="both"/>
            </w:pPr>
            <w:r w:rsidRPr="0091102E">
              <w:t>Условия проведения</w:t>
            </w:r>
          </w:p>
        </w:tc>
        <w:tc>
          <w:tcPr>
            <w:tcW w:w="1579" w:type="dxa"/>
            <w:tcBorders>
              <w:top w:val="single" w:sz="4" w:space="0" w:color="auto"/>
              <w:left w:val="single" w:sz="4" w:space="0" w:color="auto"/>
              <w:right w:val="single" w:sz="4" w:space="0" w:color="auto"/>
            </w:tcBorders>
            <w:shd w:val="clear" w:color="auto" w:fill="FFFFFF"/>
          </w:tcPr>
          <w:p w14:paraId="41F92AD9" w14:textId="77777777" w:rsidR="00044C39" w:rsidRPr="0091102E" w:rsidRDefault="008A4F51" w:rsidP="006F2EF5">
            <w:pPr>
              <w:pStyle w:val="32"/>
              <w:framePr w:wrap="notBeside" w:vAnchor="text" w:hAnchor="text" w:xAlign="center" w:y="1"/>
              <w:shd w:val="clear" w:color="auto" w:fill="auto"/>
              <w:spacing w:before="0" w:line="240" w:lineRule="auto"/>
              <w:ind w:left="60"/>
              <w:jc w:val="both"/>
            </w:pPr>
            <w:r w:rsidRPr="0091102E">
              <w:t>Ответствен</w:t>
            </w:r>
            <w:r w:rsidRPr="0091102E">
              <w:softHyphen/>
            </w:r>
          </w:p>
        </w:tc>
        <w:tc>
          <w:tcPr>
            <w:tcW w:w="1234" w:type="dxa"/>
            <w:tcBorders>
              <w:top w:val="single" w:sz="4" w:space="0" w:color="auto"/>
              <w:left w:val="single" w:sz="4" w:space="0" w:color="auto"/>
              <w:right w:val="single" w:sz="4" w:space="0" w:color="auto"/>
            </w:tcBorders>
            <w:shd w:val="clear" w:color="auto" w:fill="FFFFFF"/>
          </w:tcPr>
          <w:p w14:paraId="0EED8B8B"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Сроки</w:t>
            </w:r>
          </w:p>
        </w:tc>
        <w:tc>
          <w:tcPr>
            <w:tcW w:w="2414" w:type="dxa"/>
            <w:tcBorders>
              <w:top w:val="single" w:sz="4" w:space="0" w:color="auto"/>
              <w:left w:val="single" w:sz="4" w:space="0" w:color="auto"/>
              <w:right w:val="single" w:sz="4" w:space="0" w:color="auto"/>
            </w:tcBorders>
            <w:shd w:val="clear" w:color="auto" w:fill="FFFFFF"/>
          </w:tcPr>
          <w:p w14:paraId="4A0F1CA0" w14:textId="77777777" w:rsidR="00044C39" w:rsidRPr="0091102E" w:rsidRDefault="008A4F51" w:rsidP="006F2EF5">
            <w:pPr>
              <w:pStyle w:val="32"/>
              <w:framePr w:wrap="notBeside" w:vAnchor="text" w:hAnchor="text" w:xAlign="center" w:y="1"/>
              <w:shd w:val="clear" w:color="auto" w:fill="auto"/>
              <w:spacing w:before="0" w:line="240" w:lineRule="auto"/>
              <w:ind w:left="200"/>
              <w:jc w:val="both"/>
            </w:pPr>
            <w:r w:rsidRPr="0091102E">
              <w:t>Предполагаемый</w:t>
            </w:r>
          </w:p>
        </w:tc>
      </w:tr>
      <w:tr w:rsidR="00044C39" w:rsidRPr="0091102E" w14:paraId="372D69A7" w14:textId="77777777">
        <w:trPr>
          <w:trHeight w:val="600"/>
          <w:jc w:val="center"/>
        </w:trPr>
        <w:tc>
          <w:tcPr>
            <w:tcW w:w="590" w:type="dxa"/>
            <w:tcBorders>
              <w:left w:val="single" w:sz="4" w:space="0" w:color="auto"/>
              <w:bottom w:val="single" w:sz="4" w:space="0" w:color="auto"/>
              <w:right w:val="single" w:sz="4" w:space="0" w:color="auto"/>
            </w:tcBorders>
            <w:shd w:val="clear" w:color="auto" w:fill="FFFFFF"/>
          </w:tcPr>
          <w:p w14:paraId="220B65C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bottom w:val="single" w:sz="4" w:space="0" w:color="auto"/>
              <w:right w:val="single" w:sz="4" w:space="0" w:color="auto"/>
            </w:tcBorders>
            <w:shd w:val="clear" w:color="auto" w:fill="FFFFFF"/>
          </w:tcPr>
          <w:p w14:paraId="2A4C7111" w14:textId="77777777" w:rsidR="00044C39" w:rsidRPr="0091102E" w:rsidRDefault="00044C39" w:rsidP="006F2EF5">
            <w:pPr>
              <w:pStyle w:val="32"/>
              <w:framePr w:wrap="notBeside" w:vAnchor="text" w:hAnchor="text" w:xAlign="center" w:y="1"/>
              <w:shd w:val="clear" w:color="auto" w:fill="auto"/>
              <w:spacing w:before="0" w:line="240" w:lineRule="auto"/>
              <w:jc w:val="both"/>
            </w:pPr>
          </w:p>
        </w:tc>
        <w:tc>
          <w:tcPr>
            <w:tcW w:w="278" w:type="dxa"/>
            <w:tcBorders>
              <w:left w:val="single" w:sz="4" w:space="0" w:color="auto"/>
              <w:bottom w:val="single" w:sz="4" w:space="0" w:color="auto"/>
            </w:tcBorders>
            <w:shd w:val="clear" w:color="auto" w:fill="FFFFFF"/>
          </w:tcPr>
          <w:p w14:paraId="519A509F"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314" w:type="dxa"/>
            <w:tcBorders>
              <w:bottom w:val="single" w:sz="4" w:space="0" w:color="auto"/>
              <w:right w:val="single" w:sz="4" w:space="0" w:color="auto"/>
            </w:tcBorders>
            <w:shd w:val="clear" w:color="auto" w:fill="FFFFFF"/>
          </w:tcPr>
          <w:p w14:paraId="2813CD7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79" w:type="dxa"/>
            <w:tcBorders>
              <w:left w:val="single" w:sz="4" w:space="0" w:color="auto"/>
              <w:bottom w:val="single" w:sz="4" w:space="0" w:color="auto"/>
              <w:right w:val="single" w:sz="4" w:space="0" w:color="auto"/>
            </w:tcBorders>
            <w:shd w:val="clear" w:color="auto" w:fill="FFFFFF"/>
          </w:tcPr>
          <w:p w14:paraId="1ABEF334" w14:textId="77777777" w:rsidR="00044C39" w:rsidRPr="0091102E" w:rsidRDefault="008A4F51" w:rsidP="006F2EF5">
            <w:pPr>
              <w:pStyle w:val="32"/>
              <w:framePr w:wrap="notBeside" w:vAnchor="text" w:hAnchor="text" w:xAlign="center" w:y="1"/>
              <w:shd w:val="clear" w:color="auto" w:fill="auto"/>
              <w:spacing w:before="0" w:line="240" w:lineRule="auto"/>
              <w:ind w:left="560"/>
              <w:jc w:val="both"/>
            </w:pPr>
            <w:proofErr w:type="spellStart"/>
            <w:r w:rsidRPr="0091102E">
              <w:t>ный</w:t>
            </w:r>
            <w:proofErr w:type="spellEnd"/>
          </w:p>
        </w:tc>
        <w:tc>
          <w:tcPr>
            <w:tcW w:w="1234" w:type="dxa"/>
            <w:tcBorders>
              <w:left w:val="single" w:sz="4" w:space="0" w:color="auto"/>
              <w:bottom w:val="single" w:sz="4" w:space="0" w:color="auto"/>
              <w:right w:val="single" w:sz="4" w:space="0" w:color="auto"/>
            </w:tcBorders>
            <w:shd w:val="clear" w:color="auto" w:fill="FFFFFF"/>
          </w:tcPr>
          <w:p w14:paraId="2A84CD9C"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проведе</w:t>
            </w:r>
            <w:r w:rsidRPr="0091102E">
              <w:softHyphen/>
              <w:t>ния</w:t>
            </w:r>
          </w:p>
        </w:tc>
        <w:tc>
          <w:tcPr>
            <w:tcW w:w="2414" w:type="dxa"/>
            <w:tcBorders>
              <w:left w:val="single" w:sz="4" w:space="0" w:color="auto"/>
              <w:bottom w:val="single" w:sz="4" w:space="0" w:color="auto"/>
              <w:right w:val="single" w:sz="4" w:space="0" w:color="auto"/>
            </w:tcBorders>
            <w:shd w:val="clear" w:color="auto" w:fill="FFFFFF"/>
          </w:tcPr>
          <w:p w14:paraId="43D0AA98" w14:textId="77777777" w:rsidR="00044C39" w:rsidRPr="0091102E" w:rsidRDefault="008A4F51" w:rsidP="006F2EF5">
            <w:pPr>
              <w:pStyle w:val="32"/>
              <w:framePr w:wrap="notBeside" w:vAnchor="text" w:hAnchor="text" w:xAlign="center" w:y="1"/>
              <w:shd w:val="clear" w:color="auto" w:fill="auto"/>
              <w:spacing w:before="0" w:line="240" w:lineRule="auto"/>
              <w:ind w:left="640"/>
              <w:jc w:val="both"/>
            </w:pPr>
            <w:r w:rsidRPr="0091102E">
              <w:t>результат</w:t>
            </w:r>
          </w:p>
        </w:tc>
      </w:tr>
      <w:tr w:rsidR="00044C39" w:rsidRPr="0091102E" w14:paraId="0E50B712" w14:textId="77777777">
        <w:trPr>
          <w:trHeight w:val="370"/>
          <w:jc w:val="center"/>
        </w:trPr>
        <w:tc>
          <w:tcPr>
            <w:tcW w:w="590" w:type="dxa"/>
            <w:tcBorders>
              <w:top w:val="single" w:sz="4" w:space="0" w:color="auto"/>
              <w:left w:val="single" w:sz="4" w:space="0" w:color="auto"/>
              <w:right w:val="single" w:sz="4" w:space="0" w:color="auto"/>
            </w:tcBorders>
            <w:shd w:val="clear" w:color="auto" w:fill="FFFFFF"/>
          </w:tcPr>
          <w:p w14:paraId="643AFCBD" w14:textId="77777777" w:rsidR="00044C39" w:rsidRPr="0091102E" w:rsidRDefault="008A4F51" w:rsidP="006F2EF5">
            <w:pPr>
              <w:pStyle w:val="44"/>
              <w:framePr w:wrap="notBeside" w:vAnchor="text" w:hAnchor="text" w:xAlign="center" w:y="1"/>
              <w:shd w:val="clear" w:color="auto" w:fill="auto"/>
              <w:spacing w:before="0" w:line="240" w:lineRule="auto"/>
              <w:ind w:left="240" w:firstLine="0"/>
              <w:jc w:val="both"/>
            </w:pPr>
            <w:r w:rsidRPr="0091102E">
              <w:t>1.</w:t>
            </w:r>
          </w:p>
        </w:tc>
        <w:tc>
          <w:tcPr>
            <w:tcW w:w="1896" w:type="dxa"/>
            <w:tcBorders>
              <w:top w:val="single" w:sz="4" w:space="0" w:color="auto"/>
              <w:left w:val="single" w:sz="4" w:space="0" w:color="auto"/>
              <w:right w:val="single" w:sz="4" w:space="0" w:color="auto"/>
            </w:tcBorders>
            <w:shd w:val="clear" w:color="auto" w:fill="FFFFFF"/>
          </w:tcPr>
          <w:p w14:paraId="45FECD08"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Диагностика</w:t>
            </w:r>
          </w:p>
        </w:tc>
        <w:tc>
          <w:tcPr>
            <w:tcW w:w="278" w:type="dxa"/>
            <w:tcBorders>
              <w:top w:val="single" w:sz="4" w:space="0" w:color="auto"/>
              <w:left w:val="single" w:sz="4" w:space="0" w:color="auto"/>
            </w:tcBorders>
            <w:shd w:val="clear" w:color="auto" w:fill="FFFFFF"/>
          </w:tcPr>
          <w:p w14:paraId="5B0C74BC" w14:textId="77777777" w:rsidR="00044C39" w:rsidRPr="0091102E" w:rsidRDefault="008A4F51" w:rsidP="006F2EF5">
            <w:pPr>
              <w:pStyle w:val="70"/>
              <w:framePr w:wrap="notBeside" w:vAnchor="text" w:hAnchor="text" w:xAlign="center" w:y="1"/>
              <w:shd w:val="clear" w:color="auto" w:fill="auto"/>
              <w:spacing w:line="240" w:lineRule="auto"/>
              <w:ind w:left="100"/>
              <w:jc w:val="both"/>
            </w:pPr>
            <w:r w:rsidRPr="0091102E">
              <w:rPr>
                <w:rStyle w:val="74"/>
              </w:rPr>
              <w:t>1.</w:t>
            </w:r>
          </w:p>
        </w:tc>
        <w:tc>
          <w:tcPr>
            <w:tcW w:w="2314" w:type="dxa"/>
            <w:tcBorders>
              <w:top w:val="single" w:sz="4" w:space="0" w:color="auto"/>
              <w:right w:val="single" w:sz="4" w:space="0" w:color="auto"/>
            </w:tcBorders>
            <w:shd w:val="clear" w:color="auto" w:fill="FFFFFF"/>
          </w:tcPr>
          <w:p w14:paraId="07E73F6B"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Наблюдение за</w:t>
            </w:r>
          </w:p>
        </w:tc>
        <w:tc>
          <w:tcPr>
            <w:tcW w:w="1579" w:type="dxa"/>
            <w:tcBorders>
              <w:top w:val="single" w:sz="4" w:space="0" w:color="auto"/>
              <w:left w:val="single" w:sz="4" w:space="0" w:color="auto"/>
              <w:right w:val="single" w:sz="4" w:space="0" w:color="auto"/>
            </w:tcBorders>
            <w:shd w:val="clear" w:color="auto" w:fill="FFFFFF"/>
          </w:tcPr>
          <w:p w14:paraId="4D78ADA8"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Педагог-</w:t>
            </w:r>
          </w:p>
        </w:tc>
        <w:tc>
          <w:tcPr>
            <w:tcW w:w="1234" w:type="dxa"/>
            <w:tcBorders>
              <w:top w:val="single" w:sz="4" w:space="0" w:color="auto"/>
              <w:left w:val="single" w:sz="4" w:space="0" w:color="auto"/>
              <w:right w:val="single" w:sz="4" w:space="0" w:color="auto"/>
            </w:tcBorders>
            <w:shd w:val="clear" w:color="auto" w:fill="FFFFFF"/>
          </w:tcPr>
          <w:p w14:paraId="29AAF24E"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Сен-</w:t>
            </w:r>
          </w:p>
        </w:tc>
        <w:tc>
          <w:tcPr>
            <w:tcW w:w="2414" w:type="dxa"/>
            <w:tcBorders>
              <w:top w:val="single" w:sz="4" w:space="0" w:color="auto"/>
              <w:left w:val="single" w:sz="4" w:space="0" w:color="auto"/>
              <w:right w:val="single" w:sz="4" w:space="0" w:color="auto"/>
            </w:tcBorders>
            <w:shd w:val="clear" w:color="auto" w:fill="FFFFFF"/>
          </w:tcPr>
          <w:p w14:paraId="1E1E5FDF"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r w:rsidRPr="0091102E">
              <w:t>1. Выявление уча</w:t>
            </w:r>
            <w:r w:rsidRPr="0091102E">
              <w:softHyphen/>
            </w:r>
          </w:p>
        </w:tc>
      </w:tr>
      <w:tr w:rsidR="00044C39" w:rsidRPr="0091102E" w14:paraId="26F951D0" w14:textId="77777777">
        <w:trPr>
          <w:trHeight w:val="307"/>
          <w:jc w:val="center"/>
        </w:trPr>
        <w:tc>
          <w:tcPr>
            <w:tcW w:w="590" w:type="dxa"/>
            <w:tcBorders>
              <w:left w:val="single" w:sz="4" w:space="0" w:color="auto"/>
              <w:right w:val="single" w:sz="4" w:space="0" w:color="auto"/>
            </w:tcBorders>
            <w:shd w:val="clear" w:color="auto" w:fill="FFFFFF"/>
          </w:tcPr>
          <w:p w14:paraId="498BE4D6"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right w:val="single" w:sz="4" w:space="0" w:color="auto"/>
            </w:tcBorders>
            <w:shd w:val="clear" w:color="auto" w:fill="FFFFFF"/>
          </w:tcPr>
          <w:p w14:paraId="16D6C188"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proofErr w:type="spellStart"/>
            <w:r w:rsidRPr="0091102E">
              <w:t>первокласс</w:t>
            </w:r>
            <w:proofErr w:type="spellEnd"/>
            <w:r w:rsidRPr="0091102E">
              <w:softHyphen/>
            </w:r>
          </w:p>
        </w:tc>
        <w:tc>
          <w:tcPr>
            <w:tcW w:w="278" w:type="dxa"/>
            <w:tcBorders>
              <w:left w:val="single" w:sz="4" w:space="0" w:color="auto"/>
            </w:tcBorders>
            <w:shd w:val="clear" w:color="auto" w:fill="FFFFFF"/>
          </w:tcPr>
          <w:p w14:paraId="47CB457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314" w:type="dxa"/>
            <w:tcBorders>
              <w:right w:val="single" w:sz="4" w:space="0" w:color="auto"/>
            </w:tcBorders>
            <w:shd w:val="clear" w:color="auto" w:fill="FFFFFF"/>
          </w:tcPr>
          <w:p w14:paraId="5C33BB05"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учащимися в про</w:t>
            </w:r>
            <w:r w:rsidRPr="0091102E">
              <w:softHyphen/>
            </w:r>
          </w:p>
        </w:tc>
        <w:tc>
          <w:tcPr>
            <w:tcW w:w="1579" w:type="dxa"/>
            <w:tcBorders>
              <w:left w:val="single" w:sz="4" w:space="0" w:color="auto"/>
              <w:right w:val="single" w:sz="4" w:space="0" w:color="auto"/>
            </w:tcBorders>
            <w:shd w:val="clear" w:color="auto" w:fill="FFFFFF"/>
          </w:tcPr>
          <w:p w14:paraId="479A86C8"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психолог</w:t>
            </w:r>
          </w:p>
        </w:tc>
        <w:tc>
          <w:tcPr>
            <w:tcW w:w="1234" w:type="dxa"/>
            <w:tcBorders>
              <w:left w:val="single" w:sz="4" w:space="0" w:color="auto"/>
              <w:right w:val="single" w:sz="4" w:space="0" w:color="auto"/>
            </w:tcBorders>
            <w:shd w:val="clear" w:color="auto" w:fill="FFFFFF"/>
          </w:tcPr>
          <w:p w14:paraId="0E3189F1"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proofErr w:type="spellStart"/>
            <w:r w:rsidRPr="0091102E">
              <w:t>тябрь</w:t>
            </w:r>
            <w:proofErr w:type="spellEnd"/>
            <w:r w:rsidRPr="0091102E">
              <w:t>-</w:t>
            </w:r>
          </w:p>
        </w:tc>
        <w:tc>
          <w:tcPr>
            <w:tcW w:w="2414" w:type="dxa"/>
            <w:tcBorders>
              <w:left w:val="single" w:sz="4" w:space="0" w:color="auto"/>
              <w:right w:val="single" w:sz="4" w:space="0" w:color="auto"/>
            </w:tcBorders>
            <w:shd w:val="clear" w:color="auto" w:fill="FFFFFF"/>
          </w:tcPr>
          <w:p w14:paraId="1D858984"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proofErr w:type="spellStart"/>
            <w:r w:rsidRPr="0091102E">
              <w:t>щихся</w:t>
            </w:r>
            <w:proofErr w:type="spellEnd"/>
            <w:r w:rsidRPr="0091102E">
              <w:t xml:space="preserve"> с признаками</w:t>
            </w:r>
          </w:p>
        </w:tc>
      </w:tr>
      <w:tr w:rsidR="00044C39" w:rsidRPr="0091102E" w14:paraId="0B975AB4" w14:textId="77777777">
        <w:trPr>
          <w:trHeight w:val="293"/>
          <w:jc w:val="center"/>
        </w:trPr>
        <w:tc>
          <w:tcPr>
            <w:tcW w:w="590" w:type="dxa"/>
            <w:tcBorders>
              <w:left w:val="single" w:sz="4" w:space="0" w:color="auto"/>
              <w:right w:val="single" w:sz="4" w:space="0" w:color="auto"/>
            </w:tcBorders>
            <w:shd w:val="clear" w:color="auto" w:fill="FFFFFF"/>
          </w:tcPr>
          <w:p w14:paraId="45C46FA1"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right w:val="single" w:sz="4" w:space="0" w:color="auto"/>
            </w:tcBorders>
            <w:shd w:val="clear" w:color="auto" w:fill="FFFFFF"/>
          </w:tcPr>
          <w:p w14:paraId="1BFB4FE1"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ников на</w:t>
            </w:r>
          </w:p>
        </w:tc>
        <w:tc>
          <w:tcPr>
            <w:tcW w:w="278" w:type="dxa"/>
            <w:tcBorders>
              <w:left w:val="single" w:sz="4" w:space="0" w:color="auto"/>
            </w:tcBorders>
            <w:shd w:val="clear" w:color="auto" w:fill="FFFFFF"/>
          </w:tcPr>
          <w:p w14:paraId="13341CC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314" w:type="dxa"/>
            <w:tcBorders>
              <w:right w:val="single" w:sz="4" w:space="0" w:color="auto"/>
            </w:tcBorders>
            <w:shd w:val="clear" w:color="auto" w:fill="FFFFFF"/>
          </w:tcPr>
          <w:p w14:paraId="5141581C"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proofErr w:type="spellStart"/>
            <w:r w:rsidRPr="0091102E">
              <w:t>цессе</w:t>
            </w:r>
            <w:proofErr w:type="spellEnd"/>
            <w:r w:rsidRPr="0091102E">
              <w:t xml:space="preserve"> учебной </w:t>
            </w:r>
            <w:proofErr w:type="spellStart"/>
            <w:r w:rsidRPr="0091102E">
              <w:t>дея</w:t>
            </w:r>
            <w:r w:rsidRPr="0091102E">
              <w:softHyphen/>
            </w:r>
            <w:proofErr w:type="spellEnd"/>
          </w:p>
        </w:tc>
        <w:tc>
          <w:tcPr>
            <w:tcW w:w="1579" w:type="dxa"/>
            <w:tcBorders>
              <w:left w:val="single" w:sz="4" w:space="0" w:color="auto"/>
              <w:right w:val="single" w:sz="4" w:space="0" w:color="auto"/>
            </w:tcBorders>
            <w:shd w:val="clear" w:color="auto" w:fill="FFFFFF"/>
          </w:tcPr>
          <w:p w14:paraId="52DE052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234" w:type="dxa"/>
            <w:tcBorders>
              <w:left w:val="single" w:sz="4" w:space="0" w:color="auto"/>
              <w:right w:val="single" w:sz="4" w:space="0" w:color="auto"/>
            </w:tcBorders>
            <w:shd w:val="clear" w:color="auto" w:fill="FFFFFF"/>
          </w:tcPr>
          <w:p w14:paraId="2A77D6D3"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октябрь</w:t>
            </w:r>
          </w:p>
        </w:tc>
        <w:tc>
          <w:tcPr>
            <w:tcW w:w="2414" w:type="dxa"/>
            <w:tcBorders>
              <w:left w:val="single" w:sz="4" w:space="0" w:color="auto"/>
              <w:right w:val="single" w:sz="4" w:space="0" w:color="auto"/>
            </w:tcBorders>
            <w:shd w:val="clear" w:color="auto" w:fill="FFFFFF"/>
          </w:tcPr>
          <w:p w14:paraId="52791E97"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r w:rsidRPr="0091102E">
              <w:t>дезадаптации.</w:t>
            </w:r>
          </w:p>
        </w:tc>
      </w:tr>
      <w:tr w:rsidR="00044C39" w:rsidRPr="0091102E" w14:paraId="00AEF48C" w14:textId="77777777">
        <w:trPr>
          <w:trHeight w:val="283"/>
          <w:jc w:val="center"/>
        </w:trPr>
        <w:tc>
          <w:tcPr>
            <w:tcW w:w="590" w:type="dxa"/>
            <w:tcBorders>
              <w:left w:val="single" w:sz="4" w:space="0" w:color="auto"/>
              <w:right w:val="single" w:sz="4" w:space="0" w:color="auto"/>
            </w:tcBorders>
            <w:shd w:val="clear" w:color="auto" w:fill="FFFFFF"/>
          </w:tcPr>
          <w:p w14:paraId="487F68AF"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right w:val="single" w:sz="4" w:space="0" w:color="auto"/>
            </w:tcBorders>
            <w:shd w:val="clear" w:color="auto" w:fill="FFFFFF"/>
          </w:tcPr>
          <w:p w14:paraId="5ADFCB61"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предмет</w:t>
            </w:r>
          </w:p>
        </w:tc>
        <w:tc>
          <w:tcPr>
            <w:tcW w:w="278" w:type="dxa"/>
            <w:tcBorders>
              <w:left w:val="single" w:sz="4" w:space="0" w:color="auto"/>
            </w:tcBorders>
            <w:shd w:val="clear" w:color="auto" w:fill="FFFFFF"/>
          </w:tcPr>
          <w:p w14:paraId="568A1ED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314" w:type="dxa"/>
            <w:tcBorders>
              <w:right w:val="single" w:sz="4" w:space="0" w:color="auto"/>
            </w:tcBorders>
            <w:shd w:val="clear" w:color="auto" w:fill="FFFFFF"/>
          </w:tcPr>
          <w:p w14:paraId="0BCE9081"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тельности.</w:t>
            </w:r>
          </w:p>
        </w:tc>
        <w:tc>
          <w:tcPr>
            <w:tcW w:w="1579" w:type="dxa"/>
            <w:tcBorders>
              <w:left w:val="single" w:sz="4" w:space="0" w:color="auto"/>
              <w:right w:val="single" w:sz="4" w:space="0" w:color="auto"/>
            </w:tcBorders>
            <w:shd w:val="clear" w:color="auto" w:fill="FFFFFF"/>
          </w:tcPr>
          <w:p w14:paraId="0E8A494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234" w:type="dxa"/>
            <w:tcBorders>
              <w:left w:val="single" w:sz="4" w:space="0" w:color="auto"/>
              <w:right w:val="single" w:sz="4" w:space="0" w:color="auto"/>
            </w:tcBorders>
            <w:shd w:val="clear" w:color="auto" w:fill="FFFFFF"/>
          </w:tcPr>
          <w:p w14:paraId="6A2A0D4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14" w:type="dxa"/>
            <w:tcBorders>
              <w:left w:val="single" w:sz="4" w:space="0" w:color="auto"/>
              <w:right w:val="single" w:sz="4" w:space="0" w:color="auto"/>
            </w:tcBorders>
            <w:shd w:val="clear" w:color="auto" w:fill="FFFFFF"/>
          </w:tcPr>
          <w:p w14:paraId="6A4C0028"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r w:rsidRPr="0091102E">
              <w:t>2. Психологическая</w:t>
            </w:r>
          </w:p>
        </w:tc>
      </w:tr>
      <w:tr w:rsidR="00044C39" w:rsidRPr="0091102E" w14:paraId="2A2780D7" w14:textId="77777777">
        <w:trPr>
          <w:trHeight w:val="336"/>
          <w:jc w:val="center"/>
        </w:trPr>
        <w:tc>
          <w:tcPr>
            <w:tcW w:w="590" w:type="dxa"/>
            <w:tcBorders>
              <w:left w:val="single" w:sz="4" w:space="0" w:color="auto"/>
              <w:right w:val="single" w:sz="4" w:space="0" w:color="auto"/>
            </w:tcBorders>
            <w:shd w:val="clear" w:color="auto" w:fill="FFFFFF"/>
          </w:tcPr>
          <w:p w14:paraId="52E8558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right w:val="single" w:sz="4" w:space="0" w:color="auto"/>
            </w:tcBorders>
            <w:shd w:val="clear" w:color="auto" w:fill="FFFFFF"/>
          </w:tcPr>
          <w:p w14:paraId="3627195B"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адаптации к</w:t>
            </w:r>
          </w:p>
        </w:tc>
        <w:tc>
          <w:tcPr>
            <w:tcW w:w="278" w:type="dxa"/>
            <w:tcBorders>
              <w:left w:val="single" w:sz="4" w:space="0" w:color="auto"/>
            </w:tcBorders>
            <w:shd w:val="clear" w:color="auto" w:fill="FFFFFF"/>
          </w:tcPr>
          <w:p w14:paraId="1504852A" w14:textId="77777777" w:rsidR="00044C39" w:rsidRPr="0091102E" w:rsidRDefault="008A4F51" w:rsidP="006F2EF5">
            <w:pPr>
              <w:pStyle w:val="70"/>
              <w:framePr w:wrap="notBeside" w:vAnchor="text" w:hAnchor="text" w:xAlign="center" w:y="1"/>
              <w:shd w:val="clear" w:color="auto" w:fill="auto"/>
              <w:spacing w:line="240" w:lineRule="auto"/>
              <w:ind w:left="100"/>
              <w:jc w:val="both"/>
            </w:pPr>
            <w:r w:rsidRPr="0091102E">
              <w:rPr>
                <w:rStyle w:val="74"/>
              </w:rPr>
              <w:t>2.</w:t>
            </w:r>
          </w:p>
        </w:tc>
        <w:tc>
          <w:tcPr>
            <w:tcW w:w="2314" w:type="dxa"/>
            <w:tcBorders>
              <w:right w:val="single" w:sz="4" w:space="0" w:color="auto"/>
            </w:tcBorders>
            <w:shd w:val="clear" w:color="auto" w:fill="FFFFFF"/>
          </w:tcPr>
          <w:p w14:paraId="69754C36"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Беседа с педагога</w:t>
            </w:r>
            <w:r w:rsidRPr="0091102E">
              <w:softHyphen/>
            </w:r>
          </w:p>
        </w:tc>
        <w:tc>
          <w:tcPr>
            <w:tcW w:w="1579" w:type="dxa"/>
            <w:tcBorders>
              <w:left w:val="single" w:sz="4" w:space="0" w:color="auto"/>
              <w:right w:val="single" w:sz="4" w:space="0" w:color="auto"/>
            </w:tcBorders>
            <w:shd w:val="clear" w:color="auto" w:fill="FFFFFF"/>
          </w:tcPr>
          <w:p w14:paraId="53F9970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234" w:type="dxa"/>
            <w:tcBorders>
              <w:left w:val="single" w:sz="4" w:space="0" w:color="auto"/>
              <w:right w:val="single" w:sz="4" w:space="0" w:color="auto"/>
            </w:tcBorders>
            <w:shd w:val="clear" w:color="auto" w:fill="FFFFFF"/>
          </w:tcPr>
          <w:p w14:paraId="292482A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14" w:type="dxa"/>
            <w:tcBorders>
              <w:left w:val="single" w:sz="4" w:space="0" w:color="auto"/>
              <w:right w:val="single" w:sz="4" w:space="0" w:color="auto"/>
            </w:tcBorders>
            <w:shd w:val="clear" w:color="auto" w:fill="FFFFFF"/>
          </w:tcPr>
          <w:p w14:paraId="78B3F0BD"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r w:rsidRPr="0091102E">
              <w:t>поддержка,</w:t>
            </w:r>
          </w:p>
        </w:tc>
      </w:tr>
      <w:tr w:rsidR="00044C39" w:rsidRPr="0091102E" w14:paraId="7DF82463" w14:textId="77777777">
        <w:trPr>
          <w:trHeight w:val="283"/>
          <w:jc w:val="center"/>
        </w:trPr>
        <w:tc>
          <w:tcPr>
            <w:tcW w:w="590" w:type="dxa"/>
            <w:tcBorders>
              <w:left w:val="single" w:sz="4" w:space="0" w:color="auto"/>
              <w:right w:val="single" w:sz="4" w:space="0" w:color="auto"/>
            </w:tcBorders>
            <w:shd w:val="clear" w:color="auto" w:fill="FFFFFF"/>
          </w:tcPr>
          <w:p w14:paraId="48868D73"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right w:val="single" w:sz="4" w:space="0" w:color="auto"/>
            </w:tcBorders>
            <w:shd w:val="clear" w:color="auto" w:fill="FFFFFF"/>
          </w:tcPr>
          <w:p w14:paraId="6CED4A58"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жизни</w:t>
            </w:r>
          </w:p>
        </w:tc>
        <w:tc>
          <w:tcPr>
            <w:tcW w:w="278" w:type="dxa"/>
            <w:tcBorders>
              <w:left w:val="single" w:sz="4" w:space="0" w:color="auto"/>
            </w:tcBorders>
            <w:shd w:val="clear" w:color="auto" w:fill="FFFFFF"/>
          </w:tcPr>
          <w:p w14:paraId="6649FC71"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314" w:type="dxa"/>
            <w:tcBorders>
              <w:right w:val="single" w:sz="4" w:space="0" w:color="auto"/>
            </w:tcBorders>
            <w:shd w:val="clear" w:color="auto" w:fill="FFFFFF"/>
          </w:tcPr>
          <w:p w14:paraId="3F66593C"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ми</w:t>
            </w:r>
          </w:p>
        </w:tc>
        <w:tc>
          <w:tcPr>
            <w:tcW w:w="1579" w:type="dxa"/>
            <w:tcBorders>
              <w:left w:val="single" w:sz="4" w:space="0" w:color="auto"/>
              <w:right w:val="single" w:sz="4" w:space="0" w:color="auto"/>
            </w:tcBorders>
            <w:shd w:val="clear" w:color="auto" w:fill="FFFFFF"/>
          </w:tcPr>
          <w:p w14:paraId="547A390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234" w:type="dxa"/>
            <w:tcBorders>
              <w:left w:val="single" w:sz="4" w:space="0" w:color="auto"/>
              <w:right w:val="single" w:sz="4" w:space="0" w:color="auto"/>
            </w:tcBorders>
            <w:shd w:val="clear" w:color="auto" w:fill="FFFFFF"/>
          </w:tcPr>
          <w:p w14:paraId="6FE9858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14" w:type="dxa"/>
            <w:tcBorders>
              <w:left w:val="single" w:sz="4" w:space="0" w:color="auto"/>
              <w:right w:val="single" w:sz="4" w:space="0" w:color="auto"/>
            </w:tcBorders>
            <w:shd w:val="clear" w:color="auto" w:fill="FFFFFF"/>
          </w:tcPr>
          <w:p w14:paraId="6CB52FD0"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r w:rsidRPr="0091102E">
              <w:t>помощь в</w:t>
            </w:r>
          </w:p>
        </w:tc>
      </w:tr>
      <w:tr w:rsidR="00044C39" w:rsidRPr="0091102E" w14:paraId="70AC11EE" w14:textId="77777777">
        <w:trPr>
          <w:trHeight w:val="360"/>
          <w:jc w:val="center"/>
        </w:trPr>
        <w:tc>
          <w:tcPr>
            <w:tcW w:w="590" w:type="dxa"/>
            <w:tcBorders>
              <w:left w:val="single" w:sz="4" w:space="0" w:color="auto"/>
              <w:right w:val="single" w:sz="4" w:space="0" w:color="auto"/>
            </w:tcBorders>
            <w:shd w:val="clear" w:color="auto" w:fill="FFFFFF"/>
          </w:tcPr>
          <w:p w14:paraId="3398E479"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right w:val="single" w:sz="4" w:space="0" w:color="auto"/>
            </w:tcBorders>
            <w:shd w:val="clear" w:color="auto" w:fill="FFFFFF"/>
          </w:tcPr>
          <w:p w14:paraId="0B81CF33"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в школе и го</w:t>
            </w:r>
            <w:r w:rsidRPr="0091102E">
              <w:softHyphen/>
            </w:r>
          </w:p>
        </w:tc>
        <w:tc>
          <w:tcPr>
            <w:tcW w:w="278" w:type="dxa"/>
            <w:tcBorders>
              <w:left w:val="single" w:sz="4" w:space="0" w:color="auto"/>
            </w:tcBorders>
            <w:shd w:val="clear" w:color="auto" w:fill="FFFFFF"/>
          </w:tcPr>
          <w:p w14:paraId="0DF697D2" w14:textId="77777777" w:rsidR="00044C39" w:rsidRPr="0091102E" w:rsidRDefault="008A4F51" w:rsidP="006F2EF5">
            <w:pPr>
              <w:pStyle w:val="70"/>
              <w:framePr w:wrap="notBeside" w:vAnchor="text" w:hAnchor="text" w:xAlign="center" w:y="1"/>
              <w:shd w:val="clear" w:color="auto" w:fill="auto"/>
              <w:spacing w:line="240" w:lineRule="auto"/>
              <w:ind w:left="100"/>
              <w:jc w:val="both"/>
            </w:pPr>
            <w:r w:rsidRPr="0091102E">
              <w:rPr>
                <w:rStyle w:val="74"/>
              </w:rPr>
              <w:t>3.</w:t>
            </w:r>
          </w:p>
        </w:tc>
        <w:tc>
          <w:tcPr>
            <w:tcW w:w="2314" w:type="dxa"/>
            <w:tcBorders>
              <w:right w:val="single" w:sz="4" w:space="0" w:color="auto"/>
            </w:tcBorders>
            <w:shd w:val="clear" w:color="auto" w:fill="FFFFFF"/>
          </w:tcPr>
          <w:p w14:paraId="482B00EC"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 xml:space="preserve">Методика </w:t>
            </w:r>
            <w:proofErr w:type="spellStart"/>
            <w:r w:rsidRPr="0091102E">
              <w:t>диа</w:t>
            </w:r>
            <w:r w:rsidRPr="0091102E">
              <w:softHyphen/>
            </w:r>
            <w:proofErr w:type="spellEnd"/>
          </w:p>
        </w:tc>
        <w:tc>
          <w:tcPr>
            <w:tcW w:w="1579" w:type="dxa"/>
            <w:tcBorders>
              <w:left w:val="single" w:sz="4" w:space="0" w:color="auto"/>
              <w:right w:val="single" w:sz="4" w:space="0" w:color="auto"/>
            </w:tcBorders>
            <w:shd w:val="clear" w:color="auto" w:fill="FFFFFF"/>
          </w:tcPr>
          <w:p w14:paraId="34CF28F7"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234" w:type="dxa"/>
            <w:tcBorders>
              <w:left w:val="single" w:sz="4" w:space="0" w:color="auto"/>
              <w:right w:val="single" w:sz="4" w:space="0" w:color="auto"/>
            </w:tcBorders>
            <w:shd w:val="clear" w:color="auto" w:fill="FFFFFF"/>
          </w:tcPr>
          <w:p w14:paraId="0A634D4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14" w:type="dxa"/>
            <w:tcBorders>
              <w:left w:val="single" w:sz="4" w:space="0" w:color="auto"/>
              <w:right w:val="single" w:sz="4" w:space="0" w:color="auto"/>
            </w:tcBorders>
            <w:shd w:val="clear" w:color="auto" w:fill="FFFFFF"/>
          </w:tcPr>
          <w:p w14:paraId="1E990D9D"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r w:rsidRPr="0091102E">
              <w:t xml:space="preserve">адаптации и </w:t>
            </w:r>
            <w:proofErr w:type="spellStart"/>
            <w:r w:rsidRPr="0091102E">
              <w:t>преодо</w:t>
            </w:r>
            <w:proofErr w:type="spellEnd"/>
            <w:r w:rsidRPr="0091102E">
              <w:softHyphen/>
            </w:r>
          </w:p>
        </w:tc>
      </w:tr>
      <w:tr w:rsidR="00044C39" w:rsidRPr="0091102E" w14:paraId="0BD13403" w14:textId="77777777">
        <w:trPr>
          <w:trHeight w:val="302"/>
          <w:jc w:val="center"/>
        </w:trPr>
        <w:tc>
          <w:tcPr>
            <w:tcW w:w="590" w:type="dxa"/>
            <w:tcBorders>
              <w:left w:val="single" w:sz="4" w:space="0" w:color="auto"/>
              <w:right w:val="single" w:sz="4" w:space="0" w:color="auto"/>
            </w:tcBorders>
            <w:shd w:val="clear" w:color="auto" w:fill="FFFFFF"/>
          </w:tcPr>
          <w:p w14:paraId="1438C5C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right w:val="single" w:sz="4" w:space="0" w:color="auto"/>
            </w:tcBorders>
            <w:shd w:val="clear" w:color="auto" w:fill="FFFFFF"/>
          </w:tcPr>
          <w:p w14:paraId="61076556"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proofErr w:type="spellStart"/>
            <w:r w:rsidRPr="0091102E">
              <w:t>товности</w:t>
            </w:r>
            <w:proofErr w:type="spellEnd"/>
            <w:r w:rsidRPr="0091102E">
              <w:t xml:space="preserve"> к</w:t>
            </w:r>
          </w:p>
        </w:tc>
        <w:tc>
          <w:tcPr>
            <w:tcW w:w="278" w:type="dxa"/>
            <w:tcBorders>
              <w:left w:val="single" w:sz="4" w:space="0" w:color="auto"/>
            </w:tcBorders>
            <w:shd w:val="clear" w:color="auto" w:fill="FFFFFF"/>
          </w:tcPr>
          <w:p w14:paraId="73C7877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314" w:type="dxa"/>
            <w:tcBorders>
              <w:right w:val="single" w:sz="4" w:space="0" w:color="auto"/>
            </w:tcBorders>
            <w:shd w:val="clear" w:color="auto" w:fill="FFFFFF"/>
          </w:tcPr>
          <w:p w14:paraId="48A56176"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гностического</w:t>
            </w:r>
          </w:p>
        </w:tc>
        <w:tc>
          <w:tcPr>
            <w:tcW w:w="1579" w:type="dxa"/>
            <w:tcBorders>
              <w:left w:val="single" w:sz="4" w:space="0" w:color="auto"/>
              <w:right w:val="single" w:sz="4" w:space="0" w:color="auto"/>
            </w:tcBorders>
            <w:shd w:val="clear" w:color="auto" w:fill="FFFFFF"/>
          </w:tcPr>
          <w:p w14:paraId="0B98B56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234" w:type="dxa"/>
            <w:tcBorders>
              <w:left w:val="single" w:sz="4" w:space="0" w:color="auto"/>
              <w:right w:val="single" w:sz="4" w:space="0" w:color="auto"/>
            </w:tcBorders>
            <w:shd w:val="clear" w:color="auto" w:fill="FFFFFF"/>
          </w:tcPr>
          <w:p w14:paraId="7C72DE9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14" w:type="dxa"/>
            <w:tcBorders>
              <w:left w:val="single" w:sz="4" w:space="0" w:color="auto"/>
              <w:right w:val="single" w:sz="4" w:space="0" w:color="auto"/>
            </w:tcBorders>
            <w:shd w:val="clear" w:color="auto" w:fill="FFFFFF"/>
          </w:tcPr>
          <w:p w14:paraId="5DD33CD2"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proofErr w:type="spellStart"/>
            <w:r w:rsidRPr="0091102E">
              <w:t>лении</w:t>
            </w:r>
            <w:proofErr w:type="spellEnd"/>
            <w:r w:rsidRPr="0091102E">
              <w:t xml:space="preserve"> трудностей в</w:t>
            </w:r>
          </w:p>
        </w:tc>
      </w:tr>
      <w:tr w:rsidR="00044C39" w:rsidRPr="0091102E" w14:paraId="3C129DC4" w14:textId="77777777">
        <w:trPr>
          <w:trHeight w:val="2333"/>
          <w:jc w:val="center"/>
        </w:trPr>
        <w:tc>
          <w:tcPr>
            <w:tcW w:w="590" w:type="dxa"/>
            <w:tcBorders>
              <w:left w:val="single" w:sz="4" w:space="0" w:color="auto"/>
              <w:right w:val="single" w:sz="4" w:space="0" w:color="auto"/>
            </w:tcBorders>
            <w:shd w:val="clear" w:color="auto" w:fill="FFFFFF"/>
          </w:tcPr>
          <w:p w14:paraId="73C503E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left w:val="single" w:sz="4" w:space="0" w:color="auto"/>
              <w:right w:val="single" w:sz="4" w:space="0" w:color="auto"/>
            </w:tcBorders>
            <w:shd w:val="clear" w:color="auto" w:fill="FFFFFF"/>
          </w:tcPr>
          <w:p w14:paraId="683359DB" w14:textId="77777777" w:rsidR="00044C39" w:rsidRPr="0091102E" w:rsidRDefault="008A4F51" w:rsidP="006F2EF5">
            <w:pPr>
              <w:pStyle w:val="44"/>
              <w:framePr w:wrap="notBeside" w:vAnchor="text" w:hAnchor="text" w:xAlign="center" w:y="1"/>
              <w:shd w:val="clear" w:color="auto" w:fill="auto"/>
              <w:spacing w:before="0" w:line="326" w:lineRule="exact"/>
              <w:ind w:left="60" w:firstLine="0"/>
              <w:jc w:val="both"/>
            </w:pPr>
            <w:r w:rsidRPr="0091102E">
              <w:t>школьному обучению</w:t>
            </w:r>
          </w:p>
        </w:tc>
        <w:tc>
          <w:tcPr>
            <w:tcW w:w="278" w:type="dxa"/>
            <w:tcBorders>
              <w:left w:val="single" w:sz="4" w:space="0" w:color="auto"/>
            </w:tcBorders>
            <w:shd w:val="clear" w:color="auto" w:fill="FFFFFF"/>
          </w:tcPr>
          <w:p w14:paraId="150B1588" w14:textId="77777777" w:rsidR="00044C39" w:rsidRPr="0091102E" w:rsidRDefault="00044C39" w:rsidP="006F2EF5">
            <w:pPr>
              <w:pStyle w:val="70"/>
              <w:framePr w:wrap="notBeside" w:vAnchor="text" w:hAnchor="text" w:xAlign="center" w:y="1"/>
              <w:numPr>
                <w:ilvl w:val="0"/>
                <w:numId w:val="53"/>
              </w:numPr>
              <w:shd w:val="clear" w:color="auto" w:fill="auto"/>
              <w:spacing w:after="780" w:line="240" w:lineRule="auto"/>
              <w:ind w:left="100"/>
              <w:jc w:val="both"/>
            </w:pPr>
          </w:p>
          <w:p w14:paraId="6545B641" w14:textId="77777777" w:rsidR="00044C39" w:rsidRPr="0091102E" w:rsidRDefault="00044C39" w:rsidP="006F2EF5">
            <w:pPr>
              <w:pStyle w:val="70"/>
              <w:framePr w:wrap="notBeside" w:vAnchor="text" w:hAnchor="text" w:xAlign="center" w:y="1"/>
              <w:numPr>
                <w:ilvl w:val="0"/>
                <w:numId w:val="53"/>
              </w:numPr>
              <w:shd w:val="clear" w:color="auto" w:fill="auto"/>
              <w:spacing w:before="780" w:line="240" w:lineRule="auto"/>
              <w:ind w:left="100"/>
              <w:jc w:val="both"/>
            </w:pPr>
          </w:p>
        </w:tc>
        <w:tc>
          <w:tcPr>
            <w:tcW w:w="2314" w:type="dxa"/>
            <w:tcBorders>
              <w:right w:val="single" w:sz="4" w:space="0" w:color="auto"/>
            </w:tcBorders>
            <w:shd w:val="clear" w:color="auto" w:fill="FFFFFF"/>
          </w:tcPr>
          <w:p w14:paraId="3E6DD021"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интервью; Детский рисунок «Что мне нравит</w:t>
            </w:r>
            <w:r w:rsidRPr="0091102E">
              <w:softHyphen/>
              <w:t xml:space="preserve">ся в школе»; Анкетный опрос учащихся по Лу- </w:t>
            </w:r>
            <w:proofErr w:type="spellStart"/>
            <w:r w:rsidRPr="0091102E">
              <w:t>скановой</w:t>
            </w:r>
            <w:proofErr w:type="spellEnd"/>
            <w:r w:rsidRPr="0091102E">
              <w:t>;</w:t>
            </w:r>
          </w:p>
        </w:tc>
        <w:tc>
          <w:tcPr>
            <w:tcW w:w="1579" w:type="dxa"/>
            <w:tcBorders>
              <w:left w:val="single" w:sz="4" w:space="0" w:color="auto"/>
              <w:right w:val="single" w:sz="4" w:space="0" w:color="auto"/>
            </w:tcBorders>
            <w:shd w:val="clear" w:color="auto" w:fill="FFFFFF"/>
          </w:tcPr>
          <w:p w14:paraId="15D646C6"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234" w:type="dxa"/>
            <w:tcBorders>
              <w:left w:val="single" w:sz="4" w:space="0" w:color="auto"/>
              <w:right w:val="single" w:sz="4" w:space="0" w:color="auto"/>
            </w:tcBorders>
            <w:shd w:val="clear" w:color="auto" w:fill="FFFFFF"/>
          </w:tcPr>
          <w:p w14:paraId="5865EA07"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14" w:type="dxa"/>
            <w:tcBorders>
              <w:left w:val="single" w:sz="4" w:space="0" w:color="auto"/>
              <w:right w:val="single" w:sz="4" w:space="0" w:color="auto"/>
            </w:tcBorders>
            <w:shd w:val="clear" w:color="auto" w:fill="FFFFFF"/>
          </w:tcPr>
          <w:p w14:paraId="58CFEF0D"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r w:rsidRPr="0091102E">
              <w:t>обучении</w:t>
            </w:r>
          </w:p>
        </w:tc>
      </w:tr>
    </w:tbl>
    <w:p w14:paraId="313B2C17"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90"/>
        <w:gridCol w:w="1896"/>
        <w:gridCol w:w="2592"/>
        <w:gridCol w:w="1579"/>
        <w:gridCol w:w="1234"/>
        <w:gridCol w:w="2414"/>
      </w:tblGrid>
      <w:tr w:rsidR="00044C39" w:rsidRPr="0091102E" w14:paraId="4C889294" w14:textId="77777777">
        <w:trPr>
          <w:trHeight w:val="292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4617378F"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03BB548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44A75268" w14:textId="77777777" w:rsidR="00044C39" w:rsidRPr="0091102E" w:rsidRDefault="008A4F51" w:rsidP="006F2EF5">
            <w:pPr>
              <w:pStyle w:val="44"/>
              <w:framePr w:wrap="notBeside" w:vAnchor="text" w:hAnchor="text" w:xAlign="center" w:y="1"/>
              <w:numPr>
                <w:ilvl w:val="0"/>
                <w:numId w:val="54"/>
              </w:numPr>
              <w:shd w:val="clear" w:color="auto" w:fill="auto"/>
              <w:tabs>
                <w:tab w:val="left" w:pos="318"/>
              </w:tabs>
              <w:spacing w:before="0" w:line="322" w:lineRule="exact"/>
              <w:ind w:hanging="340"/>
              <w:jc w:val="both"/>
            </w:pPr>
            <w:r w:rsidRPr="0091102E">
              <w:t>Методика изуче</w:t>
            </w:r>
            <w:r w:rsidRPr="0091102E">
              <w:softHyphen/>
              <w:t>ния самооценки «Лесенка»;</w:t>
            </w:r>
          </w:p>
          <w:p w14:paraId="62112790" w14:textId="77777777" w:rsidR="00044C39" w:rsidRPr="0091102E" w:rsidRDefault="008A4F51" w:rsidP="006F2EF5">
            <w:pPr>
              <w:pStyle w:val="44"/>
              <w:framePr w:wrap="notBeside" w:vAnchor="text" w:hAnchor="text" w:xAlign="center" w:y="1"/>
              <w:numPr>
                <w:ilvl w:val="0"/>
                <w:numId w:val="54"/>
              </w:numPr>
              <w:shd w:val="clear" w:color="auto" w:fill="auto"/>
              <w:tabs>
                <w:tab w:val="left" w:pos="318"/>
              </w:tabs>
              <w:spacing w:before="0" w:line="322" w:lineRule="exact"/>
              <w:ind w:left="380" w:hanging="340"/>
              <w:jc w:val="both"/>
            </w:pPr>
            <w:r w:rsidRPr="0091102E">
              <w:t>Методика изуче</w:t>
            </w:r>
            <w:r w:rsidRPr="0091102E">
              <w:softHyphen/>
              <w:t>ния интеллекту</w:t>
            </w:r>
            <w:r w:rsidRPr="0091102E">
              <w:softHyphen/>
              <w:t>альных способно</w:t>
            </w:r>
            <w:r w:rsidRPr="0091102E">
              <w:softHyphen/>
              <w:t>стей «Рисунок человека».</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727999A"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53C7E1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CBD12D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5DA016BD" w14:textId="77777777">
        <w:trPr>
          <w:trHeight w:val="258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2E6C14C1"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0364F38E"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Диагностика общих ум</w:t>
            </w:r>
            <w:r w:rsidRPr="0091102E">
              <w:softHyphen/>
              <w:t>ственных спо</w:t>
            </w:r>
            <w:r w:rsidRPr="0091102E">
              <w:softHyphen/>
              <w:t>собностей обучающихся 4-х классов (переход в среднее звено)</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52E02DFB"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Тест ГИТ</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D50D424" w14:textId="77777777" w:rsidR="00044C39" w:rsidRPr="0091102E" w:rsidRDefault="008A4F51" w:rsidP="006F2EF5">
            <w:pPr>
              <w:pStyle w:val="44"/>
              <w:framePr w:wrap="notBeside" w:vAnchor="text" w:hAnchor="text" w:xAlign="center" w:y="1"/>
              <w:shd w:val="clear" w:color="auto" w:fill="auto"/>
              <w:spacing w:before="0" w:line="278" w:lineRule="exact"/>
              <w:ind w:left="40" w:firstLine="0"/>
              <w:jc w:val="both"/>
            </w:pPr>
            <w:r w:rsidRPr="0091102E">
              <w:t>Педагог- психолог</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20E760BE"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Апрель</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67770FA5" w14:textId="77777777" w:rsidR="00044C39" w:rsidRPr="0091102E" w:rsidRDefault="008A4F51" w:rsidP="006F2EF5">
            <w:pPr>
              <w:pStyle w:val="44"/>
              <w:framePr w:wrap="notBeside" w:vAnchor="text" w:hAnchor="text" w:xAlign="center" w:y="1"/>
              <w:shd w:val="clear" w:color="auto" w:fill="auto"/>
              <w:spacing w:before="0" w:line="269" w:lineRule="exact"/>
              <w:ind w:left="40" w:firstLine="0"/>
              <w:jc w:val="both"/>
            </w:pPr>
            <w:r w:rsidRPr="0091102E">
              <w:t>Определение уровня развития мышления, вы</w:t>
            </w:r>
            <w:r w:rsidRPr="0091102E">
              <w:softHyphen/>
              <w:t>бор программы дальнейшего обучения</w:t>
            </w:r>
          </w:p>
        </w:tc>
      </w:tr>
      <w:tr w:rsidR="00044C39" w:rsidRPr="0091102E" w14:paraId="4A36344E" w14:textId="77777777">
        <w:trPr>
          <w:trHeight w:val="226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61953CC8"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3.</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3549A29E"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Индивидуаль</w:t>
            </w:r>
            <w:r w:rsidRPr="0091102E">
              <w:softHyphen/>
              <w:t>ная психодиа</w:t>
            </w:r>
            <w:r w:rsidRPr="0091102E">
              <w:softHyphen/>
              <w:t>гностика уча</w:t>
            </w:r>
            <w:r w:rsidRPr="0091102E">
              <w:softHyphen/>
              <w:t>щихся, направ</w:t>
            </w:r>
            <w:r w:rsidRPr="0091102E">
              <w:softHyphen/>
              <w:t xml:space="preserve">ленных </w:t>
            </w:r>
            <w:proofErr w:type="spellStart"/>
            <w:r w:rsidRPr="0091102E">
              <w:t>ПМПк</w:t>
            </w:r>
            <w:proofErr w:type="spellEnd"/>
            <w:r w:rsidRPr="0091102E">
              <w:t xml:space="preserve"> и ПМПК (1-4 классы)</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64F058B2" w14:textId="77777777" w:rsidR="00044C39" w:rsidRPr="0091102E" w:rsidRDefault="008A4F51" w:rsidP="006F2EF5">
            <w:pPr>
              <w:pStyle w:val="44"/>
              <w:framePr w:wrap="notBeside" w:vAnchor="text" w:hAnchor="text" w:xAlign="center" w:y="1"/>
              <w:shd w:val="clear" w:color="auto" w:fill="auto"/>
              <w:spacing w:before="0" w:line="317" w:lineRule="exact"/>
              <w:ind w:left="60" w:firstLine="0"/>
              <w:jc w:val="both"/>
            </w:pPr>
            <w:r w:rsidRPr="0091102E">
              <w:t>Тестирование познава</w:t>
            </w:r>
            <w:r w:rsidRPr="0091102E">
              <w:softHyphen/>
              <w:t>тельных процессов, личностных характе</w:t>
            </w:r>
            <w:r w:rsidRPr="0091102E">
              <w:softHyphen/>
              <w:t>ристик</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3878193" w14:textId="77777777" w:rsidR="00044C39" w:rsidRPr="0091102E" w:rsidRDefault="008A4F51" w:rsidP="006F2EF5">
            <w:pPr>
              <w:pStyle w:val="44"/>
              <w:framePr w:wrap="notBeside" w:vAnchor="text" w:hAnchor="text" w:xAlign="center" w:y="1"/>
              <w:shd w:val="clear" w:color="auto" w:fill="auto"/>
              <w:spacing w:before="0" w:line="274" w:lineRule="exact"/>
              <w:ind w:left="40" w:firstLine="0"/>
              <w:jc w:val="both"/>
            </w:pPr>
            <w:r w:rsidRPr="0091102E">
              <w:t>Педагог- психолог</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3082C73C"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Октябрь- апрель</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42212C1" w14:textId="77777777" w:rsidR="00044C39" w:rsidRPr="0091102E" w:rsidRDefault="008A4F51" w:rsidP="006F2EF5">
            <w:pPr>
              <w:pStyle w:val="44"/>
              <w:framePr w:wrap="notBeside" w:vAnchor="text" w:hAnchor="text" w:xAlign="center" w:y="1"/>
              <w:shd w:val="clear" w:color="auto" w:fill="auto"/>
              <w:spacing w:before="0" w:line="269" w:lineRule="exact"/>
              <w:ind w:left="40" w:firstLine="0"/>
              <w:jc w:val="both"/>
            </w:pPr>
            <w:r w:rsidRPr="0091102E">
              <w:t>Определение об</w:t>
            </w:r>
            <w:r w:rsidRPr="0091102E">
              <w:softHyphen/>
              <w:t>разовательного маршрута.</w:t>
            </w:r>
          </w:p>
        </w:tc>
      </w:tr>
      <w:tr w:rsidR="00044C39" w:rsidRPr="0091102E" w14:paraId="0F78C7CD" w14:textId="77777777">
        <w:trPr>
          <w:trHeight w:val="162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1C816509"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4.</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2B0DD5CD"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Индивидуаль</w:t>
            </w:r>
            <w:r w:rsidRPr="0091102E">
              <w:softHyphen/>
              <w:t>ная психодиа</w:t>
            </w:r>
            <w:r w:rsidRPr="0091102E">
              <w:softHyphen/>
              <w:t>гностика уча</w:t>
            </w:r>
            <w:r w:rsidRPr="0091102E">
              <w:softHyphen/>
              <w:t>щихся (по за</w:t>
            </w:r>
            <w:r w:rsidRPr="0091102E">
              <w:softHyphen/>
              <w:t>просу)</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4CCFD08B"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Тестирование, наблю</w:t>
            </w:r>
            <w:r w:rsidRPr="0091102E">
              <w:softHyphen/>
              <w:t>дение, беседа</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B8051BD" w14:textId="77777777" w:rsidR="00044C39" w:rsidRPr="0091102E" w:rsidRDefault="008A4F51" w:rsidP="006F2EF5">
            <w:pPr>
              <w:pStyle w:val="44"/>
              <w:framePr w:wrap="notBeside" w:vAnchor="text" w:hAnchor="text" w:xAlign="center" w:y="1"/>
              <w:shd w:val="clear" w:color="auto" w:fill="auto"/>
              <w:spacing w:before="0" w:line="274" w:lineRule="exact"/>
              <w:ind w:left="40" w:firstLine="0"/>
              <w:jc w:val="both"/>
            </w:pPr>
            <w:r w:rsidRPr="0091102E">
              <w:t>Педагог- психолог</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4CCB96B"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В тече</w:t>
            </w:r>
            <w:r w:rsidRPr="0091102E">
              <w:softHyphen/>
              <w:t>ние года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1CF21E15" w14:textId="77777777" w:rsidR="00044C39" w:rsidRPr="0091102E" w:rsidRDefault="008A4F51" w:rsidP="006F2EF5">
            <w:pPr>
              <w:pStyle w:val="44"/>
              <w:framePr w:wrap="notBeside" w:vAnchor="text" w:hAnchor="text" w:xAlign="center" w:y="1"/>
              <w:shd w:val="clear" w:color="auto" w:fill="auto"/>
              <w:spacing w:before="0" w:line="264" w:lineRule="exact"/>
              <w:ind w:left="40" w:firstLine="0"/>
              <w:jc w:val="both"/>
            </w:pPr>
            <w:r w:rsidRPr="0091102E">
              <w:t>Помощь в само</w:t>
            </w:r>
            <w:r w:rsidRPr="0091102E">
              <w:softHyphen/>
              <w:t>познании и ре</w:t>
            </w:r>
            <w:r w:rsidRPr="0091102E">
              <w:softHyphen/>
              <w:t>шении кон</w:t>
            </w:r>
            <w:r w:rsidRPr="0091102E">
              <w:softHyphen/>
              <w:t>фликтных ситуа</w:t>
            </w:r>
            <w:r w:rsidRPr="0091102E">
              <w:softHyphen/>
              <w:t>ций</w:t>
            </w:r>
          </w:p>
        </w:tc>
      </w:tr>
      <w:tr w:rsidR="00044C39" w:rsidRPr="0091102E" w14:paraId="456B8AB3" w14:textId="77777777">
        <w:trPr>
          <w:trHeight w:val="161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2795B17B"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5.</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34C68364" w14:textId="77777777" w:rsidR="00044C39" w:rsidRPr="0091102E" w:rsidRDefault="008A4F51" w:rsidP="006F2EF5">
            <w:pPr>
              <w:pStyle w:val="44"/>
              <w:framePr w:wrap="notBeside" w:vAnchor="text" w:hAnchor="text" w:xAlign="center" w:y="1"/>
              <w:shd w:val="clear" w:color="auto" w:fill="auto"/>
              <w:spacing w:before="0" w:line="317" w:lineRule="exact"/>
              <w:ind w:left="40" w:firstLine="0"/>
              <w:jc w:val="both"/>
            </w:pPr>
            <w:r w:rsidRPr="0091102E">
              <w:t>Исследование детей склон</w:t>
            </w:r>
            <w:r w:rsidRPr="0091102E">
              <w:softHyphen/>
              <w:t>ных к суициду</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3EAB66A6"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Опросник суицидаль</w:t>
            </w:r>
            <w:r w:rsidRPr="0091102E">
              <w:softHyphen/>
              <w:t>ного риска (ОСР), Самооценка Психиче</w:t>
            </w:r>
            <w:r w:rsidRPr="0091102E">
              <w:softHyphen/>
              <w:t xml:space="preserve">ских Состояний - тест </w:t>
            </w:r>
            <w:proofErr w:type="spellStart"/>
            <w:r w:rsidRPr="0091102E">
              <w:t>Айзенка</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08DC78B" w14:textId="77777777" w:rsidR="00044C39" w:rsidRPr="0091102E" w:rsidRDefault="008A4F51" w:rsidP="006F2EF5">
            <w:pPr>
              <w:pStyle w:val="44"/>
              <w:framePr w:wrap="notBeside" w:vAnchor="text" w:hAnchor="text" w:xAlign="center" w:y="1"/>
              <w:shd w:val="clear" w:color="auto" w:fill="auto"/>
              <w:spacing w:before="0" w:line="274" w:lineRule="exact"/>
              <w:ind w:left="40" w:firstLine="0"/>
              <w:jc w:val="both"/>
            </w:pPr>
            <w:r w:rsidRPr="0091102E">
              <w:t>Педагог- психолог</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A2D0625"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В тече</w:t>
            </w:r>
            <w:r w:rsidRPr="0091102E">
              <w:softHyphen/>
              <w:t>ние пер</w:t>
            </w:r>
            <w:r w:rsidRPr="0091102E">
              <w:softHyphen/>
              <w:t>вого по</w:t>
            </w:r>
            <w:r w:rsidRPr="0091102E">
              <w:softHyphen/>
              <w:t>лугодия</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5C51B3CC" w14:textId="77777777" w:rsidR="00044C39" w:rsidRPr="0091102E" w:rsidRDefault="008A4F51" w:rsidP="006F2EF5">
            <w:pPr>
              <w:pStyle w:val="44"/>
              <w:framePr w:wrap="notBeside" w:vAnchor="text" w:hAnchor="text" w:xAlign="center" w:y="1"/>
              <w:shd w:val="clear" w:color="auto" w:fill="auto"/>
              <w:spacing w:before="0" w:line="269" w:lineRule="exact"/>
              <w:ind w:left="40" w:firstLine="0"/>
              <w:jc w:val="both"/>
            </w:pPr>
            <w:r w:rsidRPr="0091102E">
              <w:t>Профилактика суицида и фор</w:t>
            </w:r>
            <w:r w:rsidRPr="0091102E">
              <w:softHyphen/>
              <w:t>мирование нрав</w:t>
            </w:r>
            <w:r w:rsidRPr="0091102E">
              <w:softHyphen/>
              <w:t>ственных ценно</w:t>
            </w:r>
            <w:r w:rsidRPr="0091102E">
              <w:softHyphen/>
              <w:t>стей здоровья</w:t>
            </w:r>
          </w:p>
        </w:tc>
      </w:tr>
      <w:tr w:rsidR="00044C39" w:rsidRPr="0091102E" w14:paraId="0B22B8F7" w14:textId="77777777">
        <w:trPr>
          <w:trHeight w:val="135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49B4DCF4"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6.</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3A8D5402" w14:textId="77777777" w:rsidR="00044C39" w:rsidRPr="0091102E" w:rsidRDefault="008A4F51" w:rsidP="006F2EF5">
            <w:pPr>
              <w:pStyle w:val="44"/>
              <w:framePr w:wrap="notBeside" w:vAnchor="text" w:hAnchor="text" w:xAlign="center" w:y="1"/>
              <w:shd w:val="clear" w:color="auto" w:fill="auto"/>
              <w:spacing w:before="0" w:line="317" w:lineRule="exact"/>
              <w:ind w:left="40" w:firstLine="0"/>
              <w:jc w:val="both"/>
            </w:pPr>
            <w:r w:rsidRPr="0091102E">
              <w:t>Изучение алко</w:t>
            </w:r>
            <w:r w:rsidRPr="0091102E">
              <w:softHyphen/>
              <w:t xml:space="preserve">гольно- </w:t>
            </w:r>
            <w:proofErr w:type="spellStart"/>
            <w:r w:rsidRPr="0091102E">
              <w:t>наркогенной</w:t>
            </w:r>
            <w:proofErr w:type="spellEnd"/>
            <w:r w:rsidRPr="0091102E">
              <w:t xml:space="preserve"> ситуации</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5ADCA29F"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Анкетирование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D579C0E" w14:textId="77777777" w:rsidR="00044C39" w:rsidRPr="0091102E" w:rsidRDefault="008A4F51" w:rsidP="006F2EF5">
            <w:pPr>
              <w:pStyle w:val="44"/>
              <w:framePr w:wrap="notBeside" w:vAnchor="text" w:hAnchor="text" w:xAlign="center" w:y="1"/>
              <w:shd w:val="clear" w:color="auto" w:fill="auto"/>
              <w:spacing w:before="0" w:line="274" w:lineRule="exact"/>
              <w:ind w:left="40" w:firstLine="0"/>
              <w:jc w:val="both"/>
            </w:pPr>
            <w:r w:rsidRPr="0091102E">
              <w:t>Педагог- психолог</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050AAD51"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Декабрь, апрель</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5A7A2F1" w14:textId="77777777" w:rsidR="00044C39" w:rsidRPr="0091102E" w:rsidRDefault="008A4F51" w:rsidP="006F2EF5">
            <w:pPr>
              <w:pStyle w:val="44"/>
              <w:framePr w:wrap="notBeside" w:vAnchor="text" w:hAnchor="text" w:xAlign="center" w:y="1"/>
              <w:shd w:val="clear" w:color="auto" w:fill="auto"/>
              <w:spacing w:before="0" w:line="269" w:lineRule="exact"/>
              <w:ind w:left="40" w:firstLine="0"/>
              <w:jc w:val="both"/>
            </w:pPr>
            <w:r w:rsidRPr="0091102E">
              <w:t>Профилактика наркозависимости и формирование нравственных цен</w:t>
            </w:r>
            <w:r w:rsidRPr="0091102E">
              <w:softHyphen/>
              <w:t>ностей здоровья</w:t>
            </w:r>
          </w:p>
        </w:tc>
      </w:tr>
      <w:tr w:rsidR="00044C39" w:rsidRPr="0091102E" w14:paraId="227301AE" w14:textId="77777777">
        <w:trPr>
          <w:trHeight w:val="195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4E1EA529"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7.</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08B2F009"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Индивидуаль</w:t>
            </w:r>
            <w:r w:rsidRPr="0091102E">
              <w:softHyphen/>
              <w:t>ная диагности</w:t>
            </w:r>
            <w:r w:rsidRPr="0091102E">
              <w:softHyphen/>
              <w:t>ка будущих первоклассни</w:t>
            </w:r>
            <w:r w:rsidRPr="0091102E">
              <w:softHyphen/>
              <w:t>ков (по запросу родителей)</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53AF5073"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Тестирование (рису</w:t>
            </w:r>
            <w:r w:rsidRPr="0091102E">
              <w:softHyphen/>
              <w:t>ночные методики), из</w:t>
            </w:r>
            <w:r w:rsidRPr="0091102E">
              <w:softHyphen/>
              <w:t>мерение познаватель</w:t>
            </w:r>
            <w:r w:rsidRPr="0091102E">
              <w:softHyphen/>
              <w:t>ных процессов, беседа</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7AE3B0D" w14:textId="77777777" w:rsidR="00044C39" w:rsidRPr="0091102E" w:rsidRDefault="008A4F51" w:rsidP="006F2EF5">
            <w:pPr>
              <w:pStyle w:val="44"/>
              <w:framePr w:wrap="notBeside" w:vAnchor="text" w:hAnchor="text" w:xAlign="center" w:y="1"/>
              <w:shd w:val="clear" w:color="auto" w:fill="auto"/>
              <w:spacing w:before="0" w:line="274" w:lineRule="exact"/>
              <w:ind w:left="40" w:firstLine="0"/>
              <w:jc w:val="both"/>
            </w:pPr>
            <w:r w:rsidRPr="0091102E">
              <w:t>Педагог- психолог</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421C0B15"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Май</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48E208A8" w14:textId="77777777" w:rsidR="00044C39" w:rsidRPr="0091102E" w:rsidRDefault="008A4F51" w:rsidP="006F2EF5">
            <w:pPr>
              <w:pStyle w:val="44"/>
              <w:framePr w:wrap="notBeside" w:vAnchor="text" w:hAnchor="text" w:xAlign="center" w:y="1"/>
              <w:shd w:val="clear" w:color="auto" w:fill="auto"/>
              <w:spacing w:before="0" w:line="269" w:lineRule="exact"/>
              <w:ind w:left="40" w:firstLine="0"/>
              <w:jc w:val="both"/>
            </w:pPr>
            <w:r w:rsidRPr="0091102E">
              <w:t>Рекомендации родителям по подготовке детей к школьному обучению</w:t>
            </w:r>
          </w:p>
        </w:tc>
      </w:tr>
    </w:tbl>
    <w:p w14:paraId="31143239"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90"/>
        <w:gridCol w:w="1896"/>
        <w:gridCol w:w="2592"/>
        <w:gridCol w:w="1579"/>
        <w:gridCol w:w="1234"/>
        <w:gridCol w:w="2414"/>
      </w:tblGrid>
      <w:tr w:rsidR="00044C39" w:rsidRPr="0091102E" w14:paraId="081C4D4C" w14:textId="77777777">
        <w:trPr>
          <w:trHeight w:val="162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6ED78F85"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lastRenderedPageBreak/>
              <w:t>8.</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5EA9C0D9"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Выявление и определение формы сопро</w:t>
            </w:r>
            <w:r w:rsidRPr="0091102E">
              <w:softHyphen/>
              <w:t>вождения де</w:t>
            </w:r>
            <w:r w:rsidRPr="0091102E">
              <w:softHyphen/>
              <w:t>тей-инвалидов</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31583573" w14:textId="77777777" w:rsidR="00044C39" w:rsidRPr="0091102E" w:rsidRDefault="008A4F51" w:rsidP="006F2EF5">
            <w:pPr>
              <w:pStyle w:val="44"/>
              <w:framePr w:wrap="notBeside" w:vAnchor="text" w:hAnchor="text" w:xAlign="center" w:y="1"/>
              <w:shd w:val="clear" w:color="auto" w:fill="auto"/>
              <w:spacing w:before="0" w:line="326" w:lineRule="exact"/>
              <w:ind w:left="60" w:firstLine="0"/>
              <w:jc w:val="both"/>
            </w:pPr>
            <w:r w:rsidRPr="0091102E">
              <w:t>Индивидуальная ди</w:t>
            </w:r>
            <w:r w:rsidRPr="0091102E">
              <w:softHyphen/>
              <w:t>агностика, беседа</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00756D8"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Педагог- психолог</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49B5CAE"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Сентябрь</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673F7299" w14:textId="77777777" w:rsidR="00044C39" w:rsidRPr="0091102E" w:rsidRDefault="008A4F51" w:rsidP="006F2EF5">
            <w:pPr>
              <w:pStyle w:val="44"/>
              <w:framePr w:wrap="notBeside" w:vAnchor="text" w:hAnchor="text" w:xAlign="center" w:y="1"/>
              <w:shd w:val="clear" w:color="auto" w:fill="auto"/>
              <w:spacing w:before="0" w:line="269" w:lineRule="exact"/>
              <w:ind w:firstLine="0"/>
              <w:jc w:val="both"/>
            </w:pPr>
            <w:r w:rsidRPr="0091102E">
              <w:t>Программа соци</w:t>
            </w:r>
            <w:r w:rsidRPr="0091102E">
              <w:softHyphen/>
              <w:t>ально-психолого- педагогического сопровождения</w:t>
            </w:r>
          </w:p>
        </w:tc>
      </w:tr>
      <w:tr w:rsidR="00044C39" w:rsidRPr="0091102E" w14:paraId="7B02E623" w14:textId="77777777">
        <w:trPr>
          <w:trHeight w:val="22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40CE1DCC"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9.</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3E59F5FF"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Мониторинг сформирован</w:t>
            </w:r>
            <w:r w:rsidRPr="0091102E">
              <w:softHyphen/>
              <w:t xml:space="preserve">ное™ УУД и </w:t>
            </w:r>
            <w:proofErr w:type="spellStart"/>
            <w:r w:rsidRPr="0091102E">
              <w:t>метапредмет</w:t>
            </w:r>
            <w:proofErr w:type="spellEnd"/>
            <w:r w:rsidRPr="0091102E">
              <w:t xml:space="preserve">- </w:t>
            </w:r>
            <w:proofErr w:type="spellStart"/>
            <w:r w:rsidRPr="0091102E">
              <w:t>ных</w:t>
            </w:r>
            <w:proofErr w:type="spellEnd"/>
            <w:r w:rsidRPr="0091102E">
              <w:t xml:space="preserve"> компе</w:t>
            </w:r>
            <w:r w:rsidRPr="0091102E">
              <w:softHyphen/>
              <w:t>тенций уча</w:t>
            </w:r>
            <w:r w:rsidRPr="0091102E">
              <w:softHyphen/>
              <w:t>щихся</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1C3F1E24" w14:textId="77777777" w:rsidR="00044C39" w:rsidRPr="0091102E" w:rsidRDefault="008A4F51" w:rsidP="006F2EF5">
            <w:pPr>
              <w:pStyle w:val="44"/>
              <w:framePr w:wrap="notBeside" w:vAnchor="text" w:hAnchor="text" w:xAlign="center" w:y="1"/>
              <w:numPr>
                <w:ilvl w:val="0"/>
                <w:numId w:val="55"/>
              </w:numPr>
              <w:shd w:val="clear" w:color="auto" w:fill="auto"/>
              <w:tabs>
                <w:tab w:val="left" w:pos="1567"/>
              </w:tabs>
              <w:spacing w:before="0" w:line="322" w:lineRule="exact"/>
              <w:ind w:left="60" w:firstLine="0"/>
              <w:jc w:val="both"/>
            </w:pPr>
            <w:r w:rsidRPr="0091102E">
              <w:t>Анкетный</w:t>
            </w:r>
            <w:r w:rsidRPr="0091102E">
              <w:tab/>
              <w:t xml:space="preserve">опрос учащихся по </w:t>
            </w:r>
            <w:proofErr w:type="spellStart"/>
            <w:r w:rsidRPr="0091102E">
              <w:t>Луска</w:t>
            </w:r>
            <w:proofErr w:type="spellEnd"/>
            <w:r w:rsidRPr="0091102E">
              <w:t>- новой;</w:t>
            </w:r>
          </w:p>
          <w:p w14:paraId="3C741123" w14:textId="77777777" w:rsidR="00044C39" w:rsidRPr="0091102E" w:rsidRDefault="008A4F51" w:rsidP="006F2EF5">
            <w:pPr>
              <w:pStyle w:val="44"/>
              <w:framePr w:wrap="notBeside" w:vAnchor="text" w:hAnchor="text" w:xAlign="center" w:y="1"/>
              <w:numPr>
                <w:ilvl w:val="0"/>
                <w:numId w:val="55"/>
              </w:numPr>
              <w:shd w:val="clear" w:color="auto" w:fill="auto"/>
              <w:tabs>
                <w:tab w:val="left" w:pos="1524"/>
              </w:tabs>
              <w:spacing w:before="0" w:line="322" w:lineRule="exact"/>
              <w:ind w:left="60" w:firstLine="0"/>
              <w:jc w:val="both"/>
            </w:pPr>
            <w:r w:rsidRPr="0091102E">
              <w:t>Методика</w:t>
            </w:r>
            <w:r w:rsidRPr="0091102E">
              <w:tab/>
              <w:t>изуче</w:t>
            </w:r>
            <w:r w:rsidRPr="0091102E">
              <w:softHyphen/>
              <w:t>ния самооценки «Лесенка»</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BC23F2F"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Педагог- психолог</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75FED53F"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Сен</w:t>
            </w:r>
            <w:r w:rsidRPr="0091102E">
              <w:softHyphen/>
              <w:t>тябрь, май</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4C47D6A9" w14:textId="77777777" w:rsidR="00044C39" w:rsidRPr="0091102E" w:rsidRDefault="008A4F51" w:rsidP="006F2EF5">
            <w:pPr>
              <w:pStyle w:val="44"/>
              <w:framePr w:wrap="notBeside" w:vAnchor="text" w:hAnchor="text" w:xAlign="center" w:y="1"/>
              <w:shd w:val="clear" w:color="auto" w:fill="auto"/>
              <w:spacing w:before="0" w:line="269" w:lineRule="exact"/>
              <w:ind w:firstLine="0"/>
              <w:jc w:val="both"/>
            </w:pPr>
            <w:r w:rsidRPr="0091102E">
              <w:t>Разработка реко</w:t>
            </w:r>
            <w:r w:rsidRPr="0091102E">
              <w:softHyphen/>
              <w:t>мендаций для со</w:t>
            </w:r>
            <w:r w:rsidRPr="0091102E">
              <w:softHyphen/>
              <w:t>ставления инди</w:t>
            </w:r>
            <w:r w:rsidRPr="0091102E">
              <w:softHyphen/>
              <w:t>видуальной тра</w:t>
            </w:r>
            <w:r w:rsidRPr="0091102E">
              <w:softHyphen/>
              <w:t>ектории развития учащегося</w:t>
            </w:r>
          </w:p>
        </w:tc>
      </w:tr>
    </w:tbl>
    <w:p w14:paraId="3943B743"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t>2. Коррекционно-развивающая работа</w:t>
      </w:r>
    </w:p>
    <w:p w14:paraId="75DA6A91" w14:textId="77777777" w:rsidR="00044C39" w:rsidRPr="0091102E" w:rsidRDefault="00044C39" w:rsidP="006F2EF5">
      <w:pPr>
        <w:jc w:val="both"/>
        <w:rPr>
          <w:rFonts w:ascii="Times New Roman" w:hAnsi="Times New Roman" w:cs="Times New Roman"/>
          <w:sz w:val="2"/>
          <w:szCs w:val="2"/>
        </w:rPr>
      </w:pPr>
    </w:p>
    <w:p w14:paraId="573725B9" w14:textId="77777777" w:rsidR="00044C39" w:rsidRPr="0091102E" w:rsidRDefault="00044C39" w:rsidP="006F2EF5">
      <w:pPr>
        <w:spacing w:line="240" w:lineRule="exact"/>
        <w:jc w:val="both"/>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90"/>
        <w:gridCol w:w="2006"/>
        <w:gridCol w:w="2165"/>
        <w:gridCol w:w="1800"/>
        <w:gridCol w:w="1397"/>
        <w:gridCol w:w="2347"/>
      </w:tblGrid>
      <w:tr w:rsidR="00044C39" w:rsidRPr="0091102E" w14:paraId="704110AB" w14:textId="77777777">
        <w:trPr>
          <w:trHeight w:val="989"/>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79AF1D8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4E0C660F" w14:textId="77777777" w:rsidR="00044C39" w:rsidRPr="0091102E" w:rsidRDefault="008A4F51" w:rsidP="006F2EF5">
            <w:pPr>
              <w:pStyle w:val="32"/>
              <w:framePr w:wrap="notBeside" w:vAnchor="text" w:hAnchor="text" w:xAlign="center" w:y="1"/>
              <w:shd w:val="clear" w:color="auto" w:fill="auto"/>
              <w:spacing w:before="0" w:line="269" w:lineRule="exact"/>
              <w:ind w:left="200"/>
              <w:jc w:val="both"/>
            </w:pPr>
            <w:proofErr w:type="spellStart"/>
            <w:r w:rsidRPr="0091102E">
              <w:t>Назвние</w:t>
            </w:r>
            <w:proofErr w:type="spellEnd"/>
            <w:r w:rsidRPr="0091102E">
              <w:t xml:space="preserve"> работы</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CB43945"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Условия прове</w:t>
            </w:r>
            <w:r w:rsidRPr="0091102E">
              <w:softHyphen/>
              <w:t>дения</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05F484"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Ответствен</w:t>
            </w:r>
            <w:r w:rsidRPr="0091102E">
              <w:softHyphen/>
              <w:t>ный</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824DBC" w14:textId="77777777" w:rsidR="00044C39" w:rsidRPr="0091102E" w:rsidRDefault="008A4F51" w:rsidP="006F2EF5">
            <w:pPr>
              <w:pStyle w:val="32"/>
              <w:framePr w:wrap="notBeside" w:vAnchor="text" w:hAnchor="text" w:xAlign="center" w:y="1"/>
              <w:shd w:val="clear" w:color="auto" w:fill="auto"/>
              <w:spacing w:before="0" w:line="264" w:lineRule="exact"/>
              <w:jc w:val="both"/>
            </w:pPr>
            <w:r w:rsidRPr="0091102E">
              <w:t>Сроки проведе</w:t>
            </w:r>
            <w:r w:rsidRPr="0091102E">
              <w:softHyphen/>
              <w:t>ния</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05ED00B7" w14:textId="77777777" w:rsidR="00044C39" w:rsidRPr="0091102E" w:rsidRDefault="008A4F51" w:rsidP="006F2EF5">
            <w:pPr>
              <w:pStyle w:val="32"/>
              <w:framePr w:wrap="notBeside" w:vAnchor="text" w:hAnchor="text" w:xAlign="center" w:y="1"/>
              <w:shd w:val="clear" w:color="auto" w:fill="auto"/>
              <w:spacing w:before="0" w:line="264" w:lineRule="exact"/>
              <w:ind w:right="340"/>
              <w:jc w:val="both"/>
            </w:pPr>
            <w:r w:rsidRPr="0091102E">
              <w:t>Предполагае</w:t>
            </w:r>
            <w:r w:rsidRPr="0091102E">
              <w:softHyphen/>
              <w:t>мый результат</w:t>
            </w:r>
          </w:p>
        </w:tc>
      </w:tr>
      <w:tr w:rsidR="00044C39" w:rsidRPr="0091102E" w14:paraId="1FF32101" w14:textId="77777777">
        <w:trPr>
          <w:trHeight w:val="232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0B296610"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1.</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4E3D23B1" w14:textId="77777777" w:rsidR="00044C39" w:rsidRPr="0091102E" w:rsidRDefault="008A4F51" w:rsidP="006F2EF5">
            <w:pPr>
              <w:pStyle w:val="44"/>
              <w:framePr w:wrap="notBeside" w:vAnchor="text" w:hAnchor="text" w:xAlign="center" w:y="1"/>
              <w:shd w:val="clear" w:color="auto" w:fill="auto"/>
              <w:spacing w:before="0" w:line="264" w:lineRule="exact"/>
              <w:ind w:firstLine="0"/>
              <w:jc w:val="both"/>
            </w:pPr>
            <w:r w:rsidRPr="0091102E">
              <w:t>Коррекционная работа с учащи</w:t>
            </w:r>
            <w:r w:rsidRPr="0091102E">
              <w:softHyphen/>
              <w:t>мися (по резуль</w:t>
            </w:r>
            <w:r w:rsidRPr="0091102E">
              <w:softHyphen/>
              <w:t>татам психодиа</w:t>
            </w:r>
            <w:r w:rsidRPr="0091102E">
              <w:softHyphen/>
              <w:t>гностики, по за</w:t>
            </w:r>
            <w:r w:rsidRPr="0091102E">
              <w:softHyphen/>
              <w:t>просу и по направлению ПМПК)</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1A8F19C4" w14:textId="77777777" w:rsidR="00044C39" w:rsidRPr="0091102E" w:rsidRDefault="008A4F51" w:rsidP="006F2EF5">
            <w:pPr>
              <w:pStyle w:val="44"/>
              <w:framePr w:wrap="notBeside" w:vAnchor="text" w:hAnchor="text" w:xAlign="center" w:y="1"/>
              <w:shd w:val="clear" w:color="auto" w:fill="auto"/>
              <w:spacing w:before="0" w:line="264" w:lineRule="exact"/>
              <w:ind w:firstLine="0"/>
              <w:jc w:val="both"/>
            </w:pPr>
            <w:r w:rsidRPr="0091102E">
              <w:t>Составление про</w:t>
            </w:r>
            <w:r w:rsidRPr="0091102E">
              <w:softHyphen/>
              <w:t xml:space="preserve">граммы </w:t>
            </w:r>
            <w:proofErr w:type="spellStart"/>
            <w:r w:rsidRPr="0091102E">
              <w:t>коррек</w:t>
            </w:r>
            <w:proofErr w:type="spellEnd"/>
            <w:r w:rsidRPr="0091102E">
              <w:t xml:space="preserve">- </w:t>
            </w:r>
            <w:proofErr w:type="spellStart"/>
            <w:r w:rsidRPr="0091102E">
              <w:t>ционных</w:t>
            </w:r>
            <w:proofErr w:type="spellEnd"/>
            <w:r w:rsidRPr="0091102E">
              <w:t xml:space="preserve"> занятий</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DC2D38" w14:textId="77777777" w:rsidR="00044C39" w:rsidRPr="0091102E" w:rsidRDefault="008A4F51" w:rsidP="006F2EF5">
            <w:pPr>
              <w:pStyle w:val="44"/>
              <w:framePr w:wrap="notBeside" w:vAnchor="text" w:hAnchor="text" w:xAlign="center" w:y="1"/>
              <w:shd w:val="clear" w:color="auto" w:fill="auto"/>
              <w:spacing w:before="0" w:line="264" w:lineRule="exact"/>
              <w:ind w:left="60" w:firstLine="0"/>
              <w:jc w:val="both"/>
            </w:pPr>
            <w:r w:rsidRPr="0091102E">
              <w:t>Педагог- психолог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FBFC650" w14:textId="77777777" w:rsidR="00044C39" w:rsidRPr="0091102E" w:rsidRDefault="008A4F51" w:rsidP="006F2EF5">
            <w:pPr>
              <w:pStyle w:val="44"/>
              <w:framePr w:wrap="notBeside" w:vAnchor="text" w:hAnchor="text" w:xAlign="center" w:y="1"/>
              <w:shd w:val="clear" w:color="auto" w:fill="auto"/>
              <w:spacing w:before="0" w:line="274" w:lineRule="exact"/>
              <w:ind w:firstLine="0"/>
              <w:jc w:val="both"/>
            </w:pPr>
            <w:r w:rsidRPr="0091102E">
              <w:t>По мере обраще</w:t>
            </w:r>
            <w:r w:rsidRPr="0091102E">
              <w:softHyphen/>
              <w:t>ния. 2 раза в неделю</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5B27C666" w14:textId="77777777" w:rsidR="00044C39" w:rsidRPr="0091102E" w:rsidRDefault="008A4F51" w:rsidP="006F2EF5">
            <w:pPr>
              <w:pStyle w:val="44"/>
              <w:framePr w:wrap="notBeside" w:vAnchor="text" w:hAnchor="text" w:xAlign="center" w:y="1"/>
              <w:shd w:val="clear" w:color="auto" w:fill="auto"/>
              <w:spacing w:before="0" w:line="264" w:lineRule="exact"/>
              <w:ind w:left="40" w:firstLine="0"/>
              <w:jc w:val="both"/>
            </w:pPr>
            <w:r w:rsidRPr="0091102E">
              <w:t>Нормализация психического здоровья учащих</w:t>
            </w:r>
            <w:r w:rsidRPr="0091102E">
              <w:softHyphen/>
              <w:t>ся</w:t>
            </w:r>
          </w:p>
        </w:tc>
      </w:tr>
      <w:tr w:rsidR="00044C39" w:rsidRPr="0091102E" w14:paraId="1A0546B5" w14:textId="77777777">
        <w:trPr>
          <w:trHeight w:val="1478"/>
          <w:jc w:val="center"/>
        </w:trPr>
        <w:tc>
          <w:tcPr>
            <w:tcW w:w="590" w:type="dxa"/>
            <w:tcBorders>
              <w:top w:val="single" w:sz="4" w:space="0" w:color="auto"/>
              <w:left w:val="single" w:sz="4" w:space="0" w:color="auto"/>
              <w:right w:val="single" w:sz="4" w:space="0" w:color="auto"/>
            </w:tcBorders>
            <w:shd w:val="clear" w:color="auto" w:fill="FFFFFF"/>
          </w:tcPr>
          <w:p w14:paraId="4D45F70F"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w:t>
            </w:r>
          </w:p>
        </w:tc>
        <w:tc>
          <w:tcPr>
            <w:tcW w:w="2006" w:type="dxa"/>
            <w:tcBorders>
              <w:top w:val="single" w:sz="4" w:space="0" w:color="auto"/>
              <w:left w:val="single" w:sz="4" w:space="0" w:color="auto"/>
              <w:right w:val="single" w:sz="4" w:space="0" w:color="auto"/>
            </w:tcBorders>
            <w:shd w:val="clear" w:color="auto" w:fill="FFFFFF"/>
          </w:tcPr>
          <w:p w14:paraId="1023D02C" w14:textId="77777777" w:rsidR="00044C39" w:rsidRPr="0091102E" w:rsidRDefault="008A4F51" w:rsidP="006F2EF5">
            <w:pPr>
              <w:pStyle w:val="44"/>
              <w:framePr w:wrap="notBeside" w:vAnchor="text" w:hAnchor="text" w:xAlign="center" w:y="1"/>
              <w:shd w:val="clear" w:color="auto" w:fill="auto"/>
              <w:spacing w:before="0" w:line="264" w:lineRule="exact"/>
              <w:ind w:left="40" w:firstLine="0"/>
              <w:jc w:val="both"/>
            </w:pPr>
            <w:r w:rsidRPr="0091102E">
              <w:t>Коррекционно- развивающая работа с перво</w:t>
            </w:r>
            <w:r w:rsidRPr="0091102E">
              <w:softHyphen/>
              <w:t>классниками</w:t>
            </w:r>
          </w:p>
        </w:tc>
        <w:tc>
          <w:tcPr>
            <w:tcW w:w="2165" w:type="dxa"/>
            <w:tcBorders>
              <w:top w:val="single" w:sz="4" w:space="0" w:color="auto"/>
              <w:left w:val="single" w:sz="4" w:space="0" w:color="auto"/>
              <w:right w:val="single" w:sz="4" w:space="0" w:color="auto"/>
            </w:tcBorders>
            <w:shd w:val="clear" w:color="auto" w:fill="FFFFFF"/>
          </w:tcPr>
          <w:p w14:paraId="48F5D3AB" w14:textId="77777777" w:rsidR="00044C39" w:rsidRPr="0091102E" w:rsidRDefault="008A4F51" w:rsidP="006F2EF5">
            <w:pPr>
              <w:pStyle w:val="44"/>
              <w:framePr w:wrap="notBeside" w:vAnchor="text" w:hAnchor="text" w:xAlign="center" w:y="1"/>
              <w:numPr>
                <w:ilvl w:val="0"/>
                <w:numId w:val="56"/>
              </w:numPr>
              <w:shd w:val="clear" w:color="auto" w:fill="auto"/>
              <w:tabs>
                <w:tab w:val="left" w:pos="300"/>
              </w:tabs>
              <w:spacing w:before="0" w:line="264" w:lineRule="exact"/>
              <w:ind w:firstLine="0"/>
              <w:jc w:val="both"/>
            </w:pPr>
            <w:r w:rsidRPr="0091102E">
              <w:t>Беседы</w:t>
            </w:r>
          </w:p>
          <w:p w14:paraId="19C61CFE" w14:textId="77777777" w:rsidR="00044C39" w:rsidRPr="0091102E" w:rsidRDefault="008A4F51" w:rsidP="006F2EF5">
            <w:pPr>
              <w:pStyle w:val="44"/>
              <w:framePr w:wrap="notBeside" w:vAnchor="text" w:hAnchor="text" w:xAlign="center" w:y="1"/>
              <w:numPr>
                <w:ilvl w:val="0"/>
                <w:numId w:val="56"/>
              </w:numPr>
              <w:shd w:val="clear" w:color="auto" w:fill="auto"/>
              <w:tabs>
                <w:tab w:val="left" w:pos="334"/>
              </w:tabs>
              <w:spacing w:before="0" w:line="264" w:lineRule="exact"/>
              <w:ind w:firstLine="0"/>
              <w:jc w:val="both"/>
            </w:pPr>
            <w:r w:rsidRPr="0091102E">
              <w:t>Игровая и арт- терапия</w:t>
            </w:r>
          </w:p>
        </w:tc>
        <w:tc>
          <w:tcPr>
            <w:tcW w:w="1800" w:type="dxa"/>
            <w:tcBorders>
              <w:top w:val="single" w:sz="4" w:space="0" w:color="auto"/>
              <w:left w:val="single" w:sz="4" w:space="0" w:color="auto"/>
              <w:right w:val="single" w:sz="4" w:space="0" w:color="auto"/>
            </w:tcBorders>
            <w:shd w:val="clear" w:color="auto" w:fill="FFFFFF"/>
          </w:tcPr>
          <w:p w14:paraId="6052F5E4" w14:textId="77777777" w:rsidR="00044C39" w:rsidRPr="0091102E" w:rsidRDefault="008A4F51" w:rsidP="006F2EF5">
            <w:pPr>
              <w:pStyle w:val="44"/>
              <w:framePr w:wrap="notBeside" w:vAnchor="text" w:hAnchor="text" w:xAlign="center" w:y="1"/>
              <w:shd w:val="clear" w:color="auto" w:fill="auto"/>
              <w:spacing w:before="0" w:line="274" w:lineRule="exact"/>
              <w:ind w:left="60" w:firstLine="0"/>
              <w:jc w:val="both"/>
            </w:pPr>
            <w:r w:rsidRPr="0091102E">
              <w:t>Педагог- психолог</w:t>
            </w:r>
          </w:p>
        </w:tc>
        <w:tc>
          <w:tcPr>
            <w:tcW w:w="1397" w:type="dxa"/>
            <w:tcBorders>
              <w:top w:val="single" w:sz="4" w:space="0" w:color="auto"/>
              <w:left w:val="single" w:sz="4" w:space="0" w:color="auto"/>
              <w:right w:val="single" w:sz="4" w:space="0" w:color="auto"/>
            </w:tcBorders>
            <w:shd w:val="clear" w:color="auto" w:fill="FFFFFF"/>
          </w:tcPr>
          <w:p w14:paraId="69B01FD1"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Сентябрь- декабрь</w:t>
            </w:r>
          </w:p>
        </w:tc>
        <w:tc>
          <w:tcPr>
            <w:tcW w:w="2347" w:type="dxa"/>
            <w:vMerge w:val="restart"/>
            <w:tcBorders>
              <w:top w:val="single" w:sz="4" w:space="0" w:color="auto"/>
              <w:left w:val="single" w:sz="4" w:space="0" w:color="auto"/>
              <w:right w:val="single" w:sz="4" w:space="0" w:color="auto"/>
            </w:tcBorders>
            <w:shd w:val="clear" w:color="auto" w:fill="FFFFFF"/>
          </w:tcPr>
          <w:p w14:paraId="24C175A9" w14:textId="77777777" w:rsidR="00044C39" w:rsidRPr="0091102E" w:rsidRDefault="008A4F51" w:rsidP="006F2EF5">
            <w:pPr>
              <w:pStyle w:val="44"/>
              <w:framePr w:wrap="notBeside" w:vAnchor="text" w:hAnchor="text" w:xAlign="center" w:y="1"/>
              <w:shd w:val="clear" w:color="auto" w:fill="auto"/>
              <w:spacing w:before="0" w:line="264" w:lineRule="exact"/>
              <w:ind w:left="40" w:firstLine="0"/>
              <w:jc w:val="both"/>
            </w:pPr>
            <w:r w:rsidRPr="0091102E">
              <w:t>Оказать психоло</w:t>
            </w:r>
            <w:r w:rsidRPr="0091102E">
              <w:softHyphen/>
              <w:t>гическую под</w:t>
            </w:r>
            <w:r w:rsidRPr="0091102E">
              <w:softHyphen/>
              <w:t>держку в период адаптации перво</w:t>
            </w:r>
            <w:r w:rsidRPr="0091102E">
              <w:softHyphen/>
              <w:t>классников к шко</w:t>
            </w:r>
            <w:r w:rsidRPr="0091102E">
              <w:softHyphen/>
              <w:t>ле,</w:t>
            </w:r>
          </w:p>
          <w:p w14:paraId="2CCB9AFA" w14:textId="77777777" w:rsidR="00044C39" w:rsidRPr="0091102E" w:rsidRDefault="008A4F51" w:rsidP="006F2EF5">
            <w:pPr>
              <w:pStyle w:val="44"/>
              <w:framePr w:wrap="notBeside" w:vAnchor="text" w:hAnchor="text" w:xAlign="center" w:y="1"/>
              <w:shd w:val="clear" w:color="auto" w:fill="auto"/>
              <w:spacing w:before="0" w:line="264" w:lineRule="exact"/>
              <w:ind w:left="40" w:firstLine="0"/>
              <w:jc w:val="both"/>
            </w:pPr>
            <w:r w:rsidRPr="0091102E">
              <w:t>формирование позиции школь</w:t>
            </w:r>
            <w:r w:rsidRPr="0091102E">
              <w:softHyphen/>
              <w:t>ника</w:t>
            </w:r>
          </w:p>
        </w:tc>
      </w:tr>
      <w:tr w:rsidR="00044C39" w:rsidRPr="0091102E" w14:paraId="5D57E685" w14:textId="77777777">
        <w:trPr>
          <w:trHeight w:val="1114"/>
          <w:jc w:val="center"/>
        </w:trPr>
        <w:tc>
          <w:tcPr>
            <w:tcW w:w="590" w:type="dxa"/>
            <w:tcBorders>
              <w:left w:val="single" w:sz="4" w:space="0" w:color="auto"/>
              <w:bottom w:val="single" w:sz="4" w:space="0" w:color="auto"/>
              <w:right w:val="single" w:sz="4" w:space="0" w:color="auto"/>
            </w:tcBorders>
            <w:shd w:val="clear" w:color="auto" w:fill="FFFFFF"/>
          </w:tcPr>
          <w:p w14:paraId="5776581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006" w:type="dxa"/>
            <w:tcBorders>
              <w:left w:val="single" w:sz="4" w:space="0" w:color="auto"/>
              <w:bottom w:val="single" w:sz="4" w:space="0" w:color="auto"/>
              <w:right w:val="single" w:sz="4" w:space="0" w:color="auto"/>
            </w:tcBorders>
            <w:shd w:val="clear" w:color="auto" w:fill="FFFFFF"/>
          </w:tcPr>
          <w:p w14:paraId="721DFEA9"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5" w:type="dxa"/>
            <w:tcBorders>
              <w:left w:val="single" w:sz="4" w:space="0" w:color="auto"/>
              <w:bottom w:val="single" w:sz="4" w:space="0" w:color="auto"/>
              <w:right w:val="single" w:sz="4" w:space="0" w:color="auto"/>
            </w:tcBorders>
            <w:shd w:val="clear" w:color="auto" w:fill="FFFFFF"/>
          </w:tcPr>
          <w:p w14:paraId="03BF7BD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00" w:type="dxa"/>
            <w:tcBorders>
              <w:left w:val="single" w:sz="4" w:space="0" w:color="auto"/>
              <w:bottom w:val="single" w:sz="4" w:space="0" w:color="auto"/>
              <w:right w:val="single" w:sz="4" w:space="0" w:color="auto"/>
            </w:tcBorders>
            <w:shd w:val="clear" w:color="auto" w:fill="FFFFFF"/>
          </w:tcPr>
          <w:p w14:paraId="63FF27BF"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397" w:type="dxa"/>
            <w:tcBorders>
              <w:left w:val="single" w:sz="4" w:space="0" w:color="auto"/>
              <w:bottom w:val="single" w:sz="4" w:space="0" w:color="auto"/>
              <w:right w:val="single" w:sz="4" w:space="0" w:color="auto"/>
            </w:tcBorders>
            <w:shd w:val="clear" w:color="auto" w:fill="FFFFFF"/>
          </w:tcPr>
          <w:p w14:paraId="4EA4A426"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347" w:type="dxa"/>
            <w:vMerge/>
            <w:tcBorders>
              <w:left w:val="single" w:sz="4" w:space="0" w:color="auto"/>
              <w:bottom w:val="single" w:sz="4" w:space="0" w:color="auto"/>
              <w:right w:val="single" w:sz="4" w:space="0" w:color="auto"/>
            </w:tcBorders>
            <w:shd w:val="clear" w:color="auto" w:fill="FFFFFF"/>
          </w:tcPr>
          <w:p w14:paraId="1D3A36E0" w14:textId="77777777" w:rsidR="00044C39" w:rsidRPr="0091102E" w:rsidRDefault="00044C39" w:rsidP="006F2EF5">
            <w:pPr>
              <w:framePr w:wrap="notBeside" w:vAnchor="text" w:hAnchor="text" w:xAlign="center" w:y="1"/>
              <w:jc w:val="both"/>
              <w:rPr>
                <w:rFonts w:ascii="Times New Roman" w:hAnsi="Times New Roman" w:cs="Times New Roman"/>
              </w:rPr>
            </w:pPr>
          </w:p>
        </w:tc>
      </w:tr>
      <w:tr w:rsidR="00044C39" w:rsidRPr="0091102E" w14:paraId="3AA9AC6B" w14:textId="77777777">
        <w:trPr>
          <w:trHeight w:val="121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10337089"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3.</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2070E0AF" w14:textId="77777777" w:rsidR="00044C39" w:rsidRPr="0091102E" w:rsidRDefault="008A4F51" w:rsidP="006F2EF5">
            <w:pPr>
              <w:pStyle w:val="44"/>
              <w:framePr w:wrap="notBeside" w:vAnchor="text" w:hAnchor="text" w:xAlign="center" w:y="1"/>
              <w:shd w:val="clear" w:color="auto" w:fill="auto"/>
              <w:spacing w:before="0" w:line="264" w:lineRule="exact"/>
              <w:ind w:left="40" w:firstLine="0"/>
              <w:jc w:val="both"/>
            </w:pPr>
            <w:r w:rsidRPr="0091102E">
              <w:t>Индивидуальная работа с учащи</w:t>
            </w:r>
            <w:r w:rsidRPr="0091102E">
              <w:softHyphen/>
              <w:t>мися группы риска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56853CC" w14:textId="77777777" w:rsidR="00044C39" w:rsidRPr="0091102E" w:rsidRDefault="008A4F51" w:rsidP="006F2EF5">
            <w:pPr>
              <w:pStyle w:val="44"/>
              <w:framePr w:wrap="notBeside" w:vAnchor="text" w:hAnchor="text" w:xAlign="center" w:y="1"/>
              <w:numPr>
                <w:ilvl w:val="0"/>
                <w:numId w:val="57"/>
              </w:numPr>
              <w:shd w:val="clear" w:color="auto" w:fill="auto"/>
              <w:spacing w:before="0" w:line="264" w:lineRule="exact"/>
              <w:ind w:firstLine="0"/>
              <w:jc w:val="both"/>
            </w:pPr>
            <w:r w:rsidRPr="0091102E">
              <w:t>Беседы</w:t>
            </w:r>
          </w:p>
          <w:p w14:paraId="2E6371C2" w14:textId="77777777" w:rsidR="00044C39" w:rsidRPr="0091102E" w:rsidRDefault="008A4F51" w:rsidP="006F2EF5">
            <w:pPr>
              <w:pStyle w:val="44"/>
              <w:framePr w:wrap="notBeside" w:vAnchor="text" w:hAnchor="text" w:xAlign="center" w:y="1"/>
              <w:numPr>
                <w:ilvl w:val="0"/>
                <w:numId w:val="57"/>
              </w:numPr>
              <w:shd w:val="clear" w:color="auto" w:fill="auto"/>
              <w:spacing w:before="0" w:line="264" w:lineRule="exact"/>
              <w:ind w:firstLine="0"/>
              <w:jc w:val="both"/>
            </w:pPr>
            <w:proofErr w:type="spellStart"/>
            <w:r w:rsidRPr="0091102E">
              <w:t>Психогимнасти</w:t>
            </w:r>
            <w:proofErr w:type="spellEnd"/>
            <w:r w:rsidRPr="0091102E">
              <w:t xml:space="preserve"> ка</w:t>
            </w:r>
          </w:p>
          <w:p w14:paraId="380FDF3E" w14:textId="77777777" w:rsidR="00044C39" w:rsidRPr="0091102E" w:rsidRDefault="008A4F51" w:rsidP="006F2EF5">
            <w:pPr>
              <w:pStyle w:val="44"/>
              <w:framePr w:wrap="notBeside" w:vAnchor="text" w:hAnchor="text" w:xAlign="center" w:y="1"/>
              <w:numPr>
                <w:ilvl w:val="0"/>
                <w:numId w:val="57"/>
              </w:numPr>
              <w:shd w:val="clear" w:color="auto" w:fill="auto"/>
              <w:tabs>
                <w:tab w:val="left" w:pos="266"/>
              </w:tabs>
              <w:spacing w:before="0" w:line="264" w:lineRule="exact"/>
              <w:ind w:firstLine="0"/>
              <w:jc w:val="both"/>
            </w:pPr>
            <w:r w:rsidRPr="0091102E">
              <w:t>Упражнения</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F4171A" w14:textId="77777777" w:rsidR="00044C39" w:rsidRPr="0091102E" w:rsidRDefault="008A4F51" w:rsidP="006F2EF5">
            <w:pPr>
              <w:pStyle w:val="44"/>
              <w:framePr w:wrap="notBeside" w:vAnchor="text" w:hAnchor="text" w:xAlign="center" w:y="1"/>
              <w:shd w:val="clear" w:color="auto" w:fill="auto"/>
              <w:spacing w:before="0" w:line="269" w:lineRule="exact"/>
              <w:ind w:left="60" w:firstLine="0"/>
              <w:jc w:val="both"/>
            </w:pPr>
            <w:r w:rsidRPr="0091102E">
              <w:t>Педагог- психолог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272885"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В течение года</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374A5B9F" w14:textId="77777777" w:rsidR="00044C39" w:rsidRPr="0091102E" w:rsidRDefault="008A4F51" w:rsidP="006F2EF5">
            <w:pPr>
              <w:pStyle w:val="44"/>
              <w:framePr w:wrap="notBeside" w:vAnchor="text" w:hAnchor="text" w:xAlign="center" w:y="1"/>
              <w:shd w:val="clear" w:color="auto" w:fill="auto"/>
              <w:spacing w:before="0" w:line="264" w:lineRule="exact"/>
              <w:ind w:firstLine="0"/>
              <w:jc w:val="both"/>
            </w:pPr>
            <w:r w:rsidRPr="0091102E">
              <w:t>Предупреждение девиантного пове</w:t>
            </w:r>
            <w:r w:rsidRPr="0091102E">
              <w:softHyphen/>
              <w:t>дения</w:t>
            </w:r>
          </w:p>
        </w:tc>
      </w:tr>
      <w:tr w:rsidR="00044C39" w:rsidRPr="0091102E" w14:paraId="1B1CAE8B" w14:textId="77777777">
        <w:trPr>
          <w:trHeight w:val="175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1A484D8E"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4.</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62D3FB67" w14:textId="77777777" w:rsidR="00044C39" w:rsidRPr="0091102E" w:rsidRDefault="008A4F51" w:rsidP="006F2EF5">
            <w:pPr>
              <w:pStyle w:val="44"/>
              <w:framePr w:wrap="notBeside" w:vAnchor="text" w:hAnchor="text" w:xAlign="center" w:y="1"/>
              <w:shd w:val="clear" w:color="auto" w:fill="auto"/>
              <w:spacing w:before="0" w:line="264" w:lineRule="exact"/>
              <w:ind w:left="40" w:firstLine="0"/>
              <w:jc w:val="both"/>
            </w:pPr>
            <w:r w:rsidRPr="0091102E">
              <w:t>Коррекционная работа с учащи</w:t>
            </w:r>
            <w:r w:rsidRPr="0091102E">
              <w:softHyphen/>
              <w:t>мися группы су</w:t>
            </w:r>
            <w:r w:rsidRPr="0091102E">
              <w:softHyphen/>
              <w:t>ицидального риска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79608ECF" w14:textId="77777777" w:rsidR="00044C39" w:rsidRPr="0091102E" w:rsidRDefault="008A4F51" w:rsidP="006F2EF5">
            <w:pPr>
              <w:pStyle w:val="44"/>
              <w:framePr w:wrap="notBeside" w:vAnchor="text" w:hAnchor="text" w:xAlign="center" w:y="1"/>
              <w:shd w:val="clear" w:color="auto" w:fill="auto"/>
              <w:spacing w:before="0" w:line="264" w:lineRule="exact"/>
              <w:ind w:firstLine="0"/>
              <w:jc w:val="both"/>
            </w:pPr>
            <w:r w:rsidRPr="0091102E">
              <w:t>Занятия по инди</w:t>
            </w:r>
            <w:r w:rsidRPr="0091102E">
              <w:softHyphen/>
              <w:t>видуальной кор</w:t>
            </w:r>
            <w:r w:rsidRPr="0091102E">
              <w:softHyphen/>
              <w:t>рекционной про</w:t>
            </w:r>
            <w:r w:rsidRPr="0091102E">
              <w:softHyphen/>
              <w:t>грамме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5386BA" w14:textId="77777777" w:rsidR="00044C39" w:rsidRPr="0091102E" w:rsidRDefault="008A4F51" w:rsidP="006F2EF5">
            <w:pPr>
              <w:pStyle w:val="44"/>
              <w:framePr w:wrap="notBeside" w:vAnchor="text" w:hAnchor="text" w:xAlign="center" w:y="1"/>
              <w:shd w:val="clear" w:color="auto" w:fill="auto"/>
              <w:spacing w:before="0" w:line="269" w:lineRule="exact"/>
              <w:ind w:left="60" w:firstLine="0"/>
              <w:jc w:val="both"/>
            </w:pPr>
            <w:r w:rsidRPr="0091102E">
              <w:t>Педагог- психолог</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76433DD"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По резуль</w:t>
            </w:r>
            <w:r w:rsidRPr="0091102E">
              <w:softHyphen/>
              <w:t>татам диа</w:t>
            </w:r>
            <w:r w:rsidRPr="0091102E">
              <w:softHyphen/>
              <w:t>гностики</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2A2651CB" w14:textId="77777777" w:rsidR="00044C39" w:rsidRPr="0091102E" w:rsidRDefault="008A4F51" w:rsidP="006F2EF5">
            <w:pPr>
              <w:pStyle w:val="44"/>
              <w:framePr w:wrap="notBeside" w:vAnchor="text" w:hAnchor="text" w:xAlign="center" w:y="1"/>
              <w:shd w:val="clear" w:color="auto" w:fill="auto"/>
              <w:spacing w:before="0" w:line="264" w:lineRule="exact"/>
              <w:ind w:firstLine="0"/>
              <w:jc w:val="both"/>
            </w:pPr>
            <w:r w:rsidRPr="0091102E">
              <w:t>Оказание поддерж</w:t>
            </w:r>
            <w:r w:rsidRPr="0091102E">
              <w:softHyphen/>
              <w:t>ки учащимся груп</w:t>
            </w:r>
            <w:r w:rsidRPr="0091102E">
              <w:softHyphen/>
              <w:t>пы суицидального риска</w:t>
            </w:r>
          </w:p>
        </w:tc>
      </w:tr>
    </w:tbl>
    <w:p w14:paraId="3660BD26"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t>3. Профилактическая и консультативная работа.</w:t>
      </w:r>
    </w:p>
    <w:p w14:paraId="38452C8D"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90"/>
        <w:gridCol w:w="2165"/>
        <w:gridCol w:w="2770"/>
        <w:gridCol w:w="1526"/>
        <w:gridCol w:w="1373"/>
        <w:gridCol w:w="1882"/>
      </w:tblGrid>
      <w:tr w:rsidR="00044C39" w:rsidRPr="0091102E" w14:paraId="67C535FC" w14:textId="77777777">
        <w:trPr>
          <w:trHeight w:val="80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50CAFD94"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166F073C" w14:textId="77777777" w:rsidR="00044C39" w:rsidRPr="0091102E" w:rsidRDefault="008A4F51" w:rsidP="006F2EF5">
            <w:pPr>
              <w:pStyle w:val="32"/>
              <w:framePr w:wrap="notBeside" w:vAnchor="text" w:hAnchor="text" w:xAlign="center" w:y="1"/>
              <w:shd w:val="clear" w:color="auto" w:fill="auto"/>
              <w:spacing w:before="0" w:line="269" w:lineRule="exact"/>
              <w:jc w:val="both"/>
            </w:pPr>
            <w:r w:rsidRPr="0091102E">
              <w:t>Название работы</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14:paraId="3C7554ED" w14:textId="77777777" w:rsidR="00044C39" w:rsidRPr="0091102E" w:rsidRDefault="008A4F51" w:rsidP="006F2EF5">
            <w:pPr>
              <w:pStyle w:val="32"/>
              <w:framePr w:wrap="notBeside" w:vAnchor="text" w:hAnchor="text" w:xAlign="center" w:y="1"/>
              <w:shd w:val="clear" w:color="auto" w:fill="auto"/>
              <w:spacing w:before="0" w:line="240" w:lineRule="auto"/>
              <w:ind w:left="60"/>
              <w:jc w:val="both"/>
            </w:pPr>
            <w:r w:rsidRPr="0091102E">
              <w:t>Условия проведения</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7C47D08D" w14:textId="77777777" w:rsidR="00044C39" w:rsidRPr="0091102E" w:rsidRDefault="008A4F51" w:rsidP="006F2EF5">
            <w:pPr>
              <w:pStyle w:val="32"/>
              <w:framePr w:wrap="notBeside" w:vAnchor="text" w:hAnchor="text" w:xAlign="center" w:y="1"/>
              <w:shd w:val="clear" w:color="auto" w:fill="auto"/>
              <w:spacing w:before="0" w:line="264" w:lineRule="exact"/>
              <w:ind w:left="60" w:firstLine="300"/>
              <w:jc w:val="both"/>
            </w:pPr>
            <w:r w:rsidRPr="0091102E">
              <w:t>Ответ</w:t>
            </w:r>
            <w:r w:rsidRPr="0091102E">
              <w:softHyphen/>
              <w:t>ственный</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6A18A3DC" w14:textId="77777777" w:rsidR="00044C39" w:rsidRPr="0091102E" w:rsidRDefault="008A4F51" w:rsidP="006F2EF5">
            <w:pPr>
              <w:pStyle w:val="32"/>
              <w:framePr w:wrap="notBeside" w:vAnchor="text" w:hAnchor="text" w:xAlign="center" w:y="1"/>
              <w:shd w:val="clear" w:color="auto" w:fill="auto"/>
              <w:spacing w:before="0" w:line="269" w:lineRule="exact"/>
              <w:ind w:right="280"/>
              <w:jc w:val="both"/>
            </w:pPr>
            <w:r w:rsidRPr="0091102E">
              <w:t>Сроки проведе</w:t>
            </w:r>
            <w:r w:rsidRPr="0091102E">
              <w:softHyphen/>
              <w:t>ния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4E532BD4" w14:textId="77777777" w:rsidR="00044C39" w:rsidRPr="0091102E" w:rsidRDefault="008A4F51" w:rsidP="006F2EF5">
            <w:pPr>
              <w:pStyle w:val="32"/>
              <w:framePr w:wrap="notBeside" w:vAnchor="text" w:hAnchor="text" w:xAlign="center" w:y="1"/>
              <w:shd w:val="clear" w:color="auto" w:fill="auto"/>
              <w:spacing w:before="0" w:line="264" w:lineRule="exact"/>
              <w:ind w:left="60"/>
              <w:jc w:val="both"/>
            </w:pPr>
            <w:r w:rsidRPr="0091102E">
              <w:t>Предполагае</w:t>
            </w:r>
            <w:r w:rsidRPr="0091102E">
              <w:softHyphen/>
              <w:t>мый результат</w:t>
            </w:r>
          </w:p>
        </w:tc>
      </w:tr>
      <w:tr w:rsidR="00044C39" w:rsidRPr="0091102E" w14:paraId="7246E871" w14:textId="77777777">
        <w:trPr>
          <w:trHeight w:val="111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13B4F9D0" w14:textId="77777777" w:rsidR="00044C39" w:rsidRPr="0091102E" w:rsidRDefault="008A4F51" w:rsidP="006F2EF5">
            <w:pPr>
              <w:pStyle w:val="44"/>
              <w:framePr w:wrap="notBeside" w:vAnchor="text" w:hAnchor="text" w:xAlign="center" w:y="1"/>
              <w:shd w:val="clear" w:color="auto" w:fill="auto"/>
              <w:spacing w:before="0" w:line="240" w:lineRule="auto"/>
              <w:ind w:left="260" w:firstLine="0"/>
              <w:jc w:val="both"/>
            </w:pPr>
            <w:r w:rsidRPr="0091102E">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0E05E4E" w14:textId="77777777" w:rsidR="00044C39" w:rsidRPr="0091102E" w:rsidRDefault="008A4F51" w:rsidP="006F2EF5">
            <w:pPr>
              <w:pStyle w:val="44"/>
              <w:framePr w:wrap="notBeside" w:vAnchor="text" w:hAnchor="text" w:xAlign="center" w:y="1"/>
              <w:shd w:val="clear" w:color="auto" w:fill="auto"/>
              <w:spacing w:before="0" w:line="264" w:lineRule="exact"/>
              <w:ind w:left="40" w:firstLine="0"/>
              <w:jc w:val="both"/>
            </w:pPr>
            <w:r w:rsidRPr="0091102E">
              <w:t>Индивидуаль</w:t>
            </w:r>
            <w:r w:rsidRPr="0091102E">
              <w:softHyphen/>
              <w:t>ные консуль</w:t>
            </w:r>
            <w:r w:rsidRPr="0091102E">
              <w:softHyphen/>
              <w:t>тации с детьми</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14:paraId="5A8EA396"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Консультирование</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2D2695BF" w14:textId="77777777" w:rsidR="00044C39" w:rsidRPr="0091102E" w:rsidRDefault="008A4F51" w:rsidP="006F2EF5">
            <w:pPr>
              <w:pStyle w:val="44"/>
              <w:framePr w:wrap="notBeside" w:vAnchor="text" w:hAnchor="text" w:xAlign="center" w:y="1"/>
              <w:shd w:val="clear" w:color="auto" w:fill="auto"/>
              <w:spacing w:before="0" w:line="274" w:lineRule="exact"/>
              <w:ind w:firstLine="0"/>
              <w:jc w:val="both"/>
            </w:pPr>
            <w:r w:rsidRPr="0091102E">
              <w:t>Педагог- психолог</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3C4B9B93" w14:textId="77777777" w:rsidR="00044C39" w:rsidRPr="0091102E" w:rsidRDefault="008A4F51" w:rsidP="006F2EF5">
            <w:pPr>
              <w:pStyle w:val="44"/>
              <w:framePr w:wrap="notBeside" w:vAnchor="text" w:hAnchor="text" w:xAlign="center" w:y="1"/>
              <w:shd w:val="clear" w:color="auto" w:fill="auto"/>
              <w:spacing w:before="0" w:line="274" w:lineRule="exact"/>
              <w:ind w:firstLine="0"/>
              <w:jc w:val="both"/>
            </w:pPr>
            <w:r w:rsidRPr="0091102E">
              <w:t>По мере обраще</w:t>
            </w:r>
            <w:r w:rsidRPr="0091102E">
              <w:softHyphen/>
              <w:t>ния.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3B9C326A" w14:textId="77777777" w:rsidR="00044C39" w:rsidRPr="0091102E" w:rsidRDefault="008A4F51" w:rsidP="006F2EF5">
            <w:pPr>
              <w:pStyle w:val="44"/>
              <w:framePr w:wrap="notBeside" w:vAnchor="text" w:hAnchor="text" w:xAlign="center" w:y="1"/>
              <w:shd w:val="clear" w:color="auto" w:fill="auto"/>
              <w:spacing w:before="0" w:line="264" w:lineRule="exact"/>
              <w:ind w:firstLine="0"/>
              <w:jc w:val="both"/>
            </w:pPr>
            <w:r w:rsidRPr="0091102E">
              <w:t>Нормализация психического здоровья уча</w:t>
            </w:r>
            <w:r w:rsidRPr="0091102E">
              <w:softHyphen/>
              <w:t>щихся</w:t>
            </w:r>
          </w:p>
        </w:tc>
      </w:tr>
      <w:tr w:rsidR="00044C39" w:rsidRPr="0091102E" w14:paraId="668DC81B" w14:textId="77777777">
        <w:trPr>
          <w:trHeight w:val="1814"/>
          <w:jc w:val="center"/>
        </w:trPr>
        <w:tc>
          <w:tcPr>
            <w:tcW w:w="590" w:type="dxa"/>
            <w:tcBorders>
              <w:top w:val="single" w:sz="4" w:space="0" w:color="auto"/>
              <w:left w:val="single" w:sz="4" w:space="0" w:color="auto"/>
              <w:right w:val="single" w:sz="4" w:space="0" w:color="auto"/>
            </w:tcBorders>
            <w:shd w:val="clear" w:color="auto" w:fill="FFFFFF"/>
          </w:tcPr>
          <w:p w14:paraId="25503262" w14:textId="77777777" w:rsidR="00044C39" w:rsidRPr="0091102E" w:rsidRDefault="008A4F51" w:rsidP="006F2EF5">
            <w:pPr>
              <w:pStyle w:val="44"/>
              <w:framePr w:wrap="notBeside" w:vAnchor="text" w:hAnchor="text" w:xAlign="center" w:y="1"/>
              <w:shd w:val="clear" w:color="auto" w:fill="auto"/>
              <w:spacing w:before="0" w:line="240" w:lineRule="auto"/>
              <w:ind w:left="260" w:firstLine="0"/>
              <w:jc w:val="both"/>
            </w:pPr>
            <w:r w:rsidRPr="0091102E">
              <w:t>2.</w:t>
            </w:r>
          </w:p>
        </w:tc>
        <w:tc>
          <w:tcPr>
            <w:tcW w:w="2165" w:type="dxa"/>
            <w:tcBorders>
              <w:top w:val="single" w:sz="4" w:space="0" w:color="auto"/>
              <w:left w:val="single" w:sz="4" w:space="0" w:color="auto"/>
              <w:right w:val="single" w:sz="4" w:space="0" w:color="auto"/>
            </w:tcBorders>
            <w:shd w:val="clear" w:color="auto" w:fill="FFFFFF"/>
          </w:tcPr>
          <w:p w14:paraId="10A9B2D8"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Консультирование родителей по вопросам обучения и воспитания</w:t>
            </w:r>
          </w:p>
        </w:tc>
        <w:tc>
          <w:tcPr>
            <w:tcW w:w="2770" w:type="dxa"/>
            <w:tcBorders>
              <w:top w:val="single" w:sz="4" w:space="0" w:color="auto"/>
              <w:left w:val="single" w:sz="4" w:space="0" w:color="auto"/>
              <w:right w:val="single" w:sz="4" w:space="0" w:color="auto"/>
            </w:tcBorders>
            <w:shd w:val="clear" w:color="auto" w:fill="FFFFFF"/>
          </w:tcPr>
          <w:p w14:paraId="593EC8C2" w14:textId="77777777" w:rsidR="00044C39" w:rsidRPr="0091102E" w:rsidRDefault="008A4F51" w:rsidP="006F2EF5">
            <w:pPr>
              <w:pStyle w:val="44"/>
              <w:framePr w:wrap="notBeside" w:vAnchor="text" w:hAnchor="text" w:xAlign="center" w:y="1"/>
              <w:numPr>
                <w:ilvl w:val="0"/>
                <w:numId w:val="58"/>
              </w:numPr>
              <w:shd w:val="clear" w:color="auto" w:fill="auto"/>
              <w:tabs>
                <w:tab w:val="left" w:pos="310"/>
              </w:tabs>
              <w:spacing w:before="0" w:line="322" w:lineRule="exact"/>
              <w:ind w:left="60" w:firstLine="0"/>
              <w:jc w:val="both"/>
            </w:pPr>
            <w:r w:rsidRPr="0091102E">
              <w:t>Выступление на со</w:t>
            </w:r>
            <w:r w:rsidRPr="0091102E">
              <w:softHyphen/>
              <w:t>браниях</w:t>
            </w:r>
          </w:p>
          <w:p w14:paraId="58A88E78" w14:textId="77777777" w:rsidR="00044C39" w:rsidRPr="0091102E" w:rsidRDefault="008A4F51" w:rsidP="006F2EF5">
            <w:pPr>
              <w:pStyle w:val="44"/>
              <w:framePr w:wrap="notBeside" w:vAnchor="text" w:hAnchor="text" w:xAlign="center" w:y="1"/>
              <w:numPr>
                <w:ilvl w:val="0"/>
                <w:numId w:val="58"/>
              </w:numPr>
              <w:shd w:val="clear" w:color="auto" w:fill="auto"/>
              <w:tabs>
                <w:tab w:val="left" w:pos="329"/>
              </w:tabs>
              <w:spacing w:before="0" w:line="322" w:lineRule="exact"/>
              <w:ind w:left="60" w:firstLine="0"/>
              <w:jc w:val="both"/>
            </w:pPr>
            <w:r w:rsidRPr="0091102E">
              <w:t>Беседы.</w:t>
            </w:r>
          </w:p>
        </w:tc>
        <w:tc>
          <w:tcPr>
            <w:tcW w:w="1526" w:type="dxa"/>
            <w:tcBorders>
              <w:top w:val="single" w:sz="4" w:space="0" w:color="auto"/>
              <w:left w:val="single" w:sz="4" w:space="0" w:color="auto"/>
              <w:right w:val="single" w:sz="4" w:space="0" w:color="auto"/>
            </w:tcBorders>
            <w:shd w:val="clear" w:color="auto" w:fill="FFFFFF"/>
          </w:tcPr>
          <w:p w14:paraId="556E832F"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Педагог- психолог</w:t>
            </w:r>
          </w:p>
        </w:tc>
        <w:tc>
          <w:tcPr>
            <w:tcW w:w="1373" w:type="dxa"/>
            <w:tcBorders>
              <w:top w:val="single" w:sz="4" w:space="0" w:color="auto"/>
              <w:left w:val="single" w:sz="4" w:space="0" w:color="auto"/>
              <w:right w:val="single" w:sz="4" w:space="0" w:color="auto"/>
            </w:tcBorders>
            <w:shd w:val="clear" w:color="auto" w:fill="FFFFFF"/>
          </w:tcPr>
          <w:p w14:paraId="0BAB8A01" w14:textId="77777777" w:rsidR="00044C39" w:rsidRPr="0091102E" w:rsidRDefault="008A4F51" w:rsidP="006F2EF5">
            <w:pPr>
              <w:pStyle w:val="44"/>
              <w:framePr w:wrap="notBeside" w:vAnchor="text" w:hAnchor="text" w:xAlign="center" w:y="1"/>
              <w:shd w:val="clear" w:color="auto" w:fill="auto"/>
              <w:spacing w:before="0" w:line="326" w:lineRule="exact"/>
              <w:ind w:right="280" w:firstLine="0"/>
              <w:jc w:val="both"/>
            </w:pPr>
            <w:r w:rsidRPr="0091102E">
              <w:t>В течение года</w:t>
            </w:r>
          </w:p>
        </w:tc>
        <w:tc>
          <w:tcPr>
            <w:tcW w:w="1882" w:type="dxa"/>
            <w:vMerge w:val="restart"/>
            <w:tcBorders>
              <w:top w:val="single" w:sz="4" w:space="0" w:color="auto"/>
              <w:left w:val="single" w:sz="4" w:space="0" w:color="auto"/>
              <w:right w:val="single" w:sz="4" w:space="0" w:color="auto"/>
            </w:tcBorders>
            <w:shd w:val="clear" w:color="auto" w:fill="FFFFFF"/>
          </w:tcPr>
          <w:p w14:paraId="4ED9F95E"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Повышения уровня психологиче</w:t>
            </w:r>
            <w:r w:rsidRPr="0091102E">
              <w:softHyphen/>
              <w:t>ской</w:t>
            </w:r>
          </w:p>
          <w:p w14:paraId="1B405D0C"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компетентно</w:t>
            </w:r>
            <w:r w:rsidRPr="0091102E">
              <w:softHyphen/>
              <w:t>сти</w:t>
            </w:r>
          </w:p>
          <w:p w14:paraId="0F3E5D4B"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родителей</w:t>
            </w:r>
          </w:p>
        </w:tc>
      </w:tr>
      <w:tr w:rsidR="00044C39" w:rsidRPr="0091102E" w14:paraId="492231D1" w14:textId="77777777">
        <w:trPr>
          <w:trHeight w:val="451"/>
          <w:jc w:val="center"/>
        </w:trPr>
        <w:tc>
          <w:tcPr>
            <w:tcW w:w="590" w:type="dxa"/>
            <w:tcBorders>
              <w:left w:val="single" w:sz="4" w:space="0" w:color="auto"/>
              <w:bottom w:val="single" w:sz="4" w:space="0" w:color="auto"/>
              <w:right w:val="single" w:sz="4" w:space="0" w:color="auto"/>
            </w:tcBorders>
            <w:shd w:val="clear" w:color="auto" w:fill="FFFFFF"/>
          </w:tcPr>
          <w:p w14:paraId="6842A70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165" w:type="dxa"/>
            <w:tcBorders>
              <w:left w:val="single" w:sz="4" w:space="0" w:color="auto"/>
              <w:bottom w:val="single" w:sz="4" w:space="0" w:color="auto"/>
              <w:right w:val="single" w:sz="4" w:space="0" w:color="auto"/>
            </w:tcBorders>
            <w:shd w:val="clear" w:color="auto" w:fill="FFFFFF"/>
          </w:tcPr>
          <w:p w14:paraId="600F5F2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770" w:type="dxa"/>
            <w:tcBorders>
              <w:left w:val="single" w:sz="4" w:space="0" w:color="auto"/>
              <w:bottom w:val="single" w:sz="4" w:space="0" w:color="auto"/>
              <w:right w:val="single" w:sz="4" w:space="0" w:color="auto"/>
            </w:tcBorders>
            <w:shd w:val="clear" w:color="auto" w:fill="FFFFFF"/>
          </w:tcPr>
          <w:p w14:paraId="48C18B2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26" w:type="dxa"/>
            <w:tcBorders>
              <w:left w:val="single" w:sz="4" w:space="0" w:color="auto"/>
              <w:bottom w:val="single" w:sz="4" w:space="0" w:color="auto"/>
              <w:right w:val="single" w:sz="4" w:space="0" w:color="auto"/>
            </w:tcBorders>
            <w:shd w:val="clear" w:color="auto" w:fill="FFFFFF"/>
          </w:tcPr>
          <w:p w14:paraId="4403E49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373" w:type="dxa"/>
            <w:tcBorders>
              <w:left w:val="single" w:sz="4" w:space="0" w:color="auto"/>
              <w:bottom w:val="single" w:sz="4" w:space="0" w:color="auto"/>
              <w:right w:val="single" w:sz="4" w:space="0" w:color="auto"/>
            </w:tcBorders>
            <w:shd w:val="clear" w:color="auto" w:fill="FFFFFF"/>
          </w:tcPr>
          <w:p w14:paraId="6464EF4F"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882" w:type="dxa"/>
            <w:vMerge/>
            <w:tcBorders>
              <w:left w:val="single" w:sz="4" w:space="0" w:color="auto"/>
              <w:bottom w:val="single" w:sz="4" w:space="0" w:color="auto"/>
              <w:right w:val="single" w:sz="4" w:space="0" w:color="auto"/>
            </w:tcBorders>
            <w:shd w:val="clear" w:color="auto" w:fill="FFFFFF"/>
          </w:tcPr>
          <w:p w14:paraId="0F3D98F9" w14:textId="77777777" w:rsidR="00044C39" w:rsidRPr="0091102E" w:rsidRDefault="00044C39" w:rsidP="006F2EF5">
            <w:pPr>
              <w:framePr w:wrap="notBeside" w:vAnchor="text" w:hAnchor="text" w:xAlign="center" w:y="1"/>
              <w:jc w:val="both"/>
              <w:rPr>
                <w:rFonts w:ascii="Times New Roman" w:hAnsi="Times New Roman" w:cs="Times New Roman"/>
              </w:rPr>
            </w:pPr>
          </w:p>
        </w:tc>
      </w:tr>
      <w:tr w:rsidR="00044C39" w:rsidRPr="0091102E" w14:paraId="137C8857" w14:textId="77777777">
        <w:trPr>
          <w:trHeight w:val="14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3FDE02F5" w14:textId="77777777" w:rsidR="00044C39" w:rsidRPr="0091102E" w:rsidRDefault="008A4F51" w:rsidP="006F2EF5">
            <w:pPr>
              <w:pStyle w:val="44"/>
              <w:framePr w:wrap="notBeside" w:vAnchor="text" w:hAnchor="text" w:xAlign="center" w:y="1"/>
              <w:shd w:val="clear" w:color="auto" w:fill="auto"/>
              <w:spacing w:before="0" w:line="240" w:lineRule="auto"/>
              <w:ind w:left="260" w:firstLine="0"/>
              <w:jc w:val="both"/>
            </w:pPr>
            <w:r w:rsidRPr="0091102E">
              <w:t>3.</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3243749"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«Психотерапия неуспеваемости» (начальная шко</w:t>
            </w:r>
            <w:r w:rsidRPr="0091102E">
              <w:softHyphen/>
              <w:t>ла)</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14:paraId="5F69D3E5" w14:textId="77777777" w:rsidR="00044C39" w:rsidRPr="0091102E" w:rsidRDefault="008A4F51" w:rsidP="006F2EF5">
            <w:pPr>
              <w:pStyle w:val="44"/>
              <w:framePr w:wrap="notBeside" w:vAnchor="text" w:hAnchor="text" w:xAlign="center" w:y="1"/>
              <w:shd w:val="clear" w:color="auto" w:fill="auto"/>
              <w:spacing w:before="0" w:line="326" w:lineRule="exact"/>
              <w:ind w:left="60" w:firstLine="0"/>
              <w:jc w:val="both"/>
            </w:pPr>
            <w:r w:rsidRPr="0091102E">
              <w:t>Консультации для ро</w:t>
            </w:r>
            <w:r w:rsidRPr="0091102E">
              <w:softHyphen/>
              <w:t>дителей</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79F2D300"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Педагог- психолог</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7395ACE5" w14:textId="77777777" w:rsidR="00044C39" w:rsidRPr="0091102E" w:rsidRDefault="008A4F51" w:rsidP="006F2EF5">
            <w:pPr>
              <w:pStyle w:val="44"/>
              <w:framePr w:wrap="notBeside" w:vAnchor="text" w:hAnchor="text" w:xAlign="center" w:y="1"/>
              <w:shd w:val="clear" w:color="auto" w:fill="auto"/>
              <w:spacing w:before="0" w:line="326" w:lineRule="exact"/>
              <w:ind w:right="280" w:firstLine="0"/>
              <w:jc w:val="both"/>
            </w:pPr>
            <w:r w:rsidRPr="0091102E">
              <w:t>В течение года</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5016BDCF"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Развитие навыков под</w:t>
            </w:r>
            <w:r w:rsidRPr="0091102E">
              <w:softHyphen/>
              <w:t>держки в се</w:t>
            </w:r>
            <w:r w:rsidRPr="0091102E">
              <w:softHyphen/>
              <w:t>мье</w:t>
            </w:r>
          </w:p>
        </w:tc>
      </w:tr>
      <w:tr w:rsidR="00044C39" w:rsidRPr="0091102E" w14:paraId="531DB76F" w14:textId="77777777">
        <w:trPr>
          <w:trHeight w:val="291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2B8738CA" w14:textId="77777777" w:rsidR="00044C39" w:rsidRPr="0091102E" w:rsidRDefault="008A4F51" w:rsidP="006F2EF5">
            <w:pPr>
              <w:pStyle w:val="44"/>
              <w:framePr w:wrap="notBeside" w:vAnchor="text" w:hAnchor="text" w:xAlign="center" w:y="1"/>
              <w:shd w:val="clear" w:color="auto" w:fill="auto"/>
              <w:spacing w:before="0" w:line="240" w:lineRule="auto"/>
              <w:ind w:left="260" w:firstLine="0"/>
              <w:jc w:val="both"/>
            </w:pPr>
            <w:r w:rsidRPr="0091102E">
              <w:t>4.</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7D9A6649"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proofErr w:type="gramStart"/>
            <w:r w:rsidRPr="0091102E">
              <w:t>Индивидуальная работа с детьми</w:t>
            </w:r>
            <w:proofErr w:type="gramEnd"/>
            <w:r w:rsidRPr="0091102E">
              <w:t xml:space="preserve"> имеющими химические и поведенческие виды зависимости</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14:paraId="2752F49C" w14:textId="77777777" w:rsidR="00044C39" w:rsidRPr="0091102E" w:rsidRDefault="008A4F51" w:rsidP="006F2EF5">
            <w:pPr>
              <w:pStyle w:val="44"/>
              <w:framePr w:wrap="notBeside" w:vAnchor="text" w:hAnchor="text" w:xAlign="center" w:y="1"/>
              <w:numPr>
                <w:ilvl w:val="0"/>
                <w:numId w:val="59"/>
              </w:numPr>
              <w:shd w:val="clear" w:color="auto" w:fill="auto"/>
              <w:tabs>
                <w:tab w:val="left" w:pos="281"/>
              </w:tabs>
              <w:spacing w:before="0" w:line="317" w:lineRule="exact"/>
              <w:ind w:left="60" w:firstLine="0"/>
              <w:jc w:val="both"/>
            </w:pPr>
            <w:r w:rsidRPr="0091102E">
              <w:t>Беседа-диспут</w:t>
            </w:r>
          </w:p>
          <w:p w14:paraId="347EC257" w14:textId="77777777" w:rsidR="00044C39" w:rsidRPr="0091102E" w:rsidRDefault="008A4F51" w:rsidP="006F2EF5">
            <w:pPr>
              <w:pStyle w:val="44"/>
              <w:framePr w:wrap="notBeside" w:vAnchor="text" w:hAnchor="text" w:xAlign="center" w:y="1"/>
              <w:numPr>
                <w:ilvl w:val="0"/>
                <w:numId w:val="59"/>
              </w:numPr>
              <w:shd w:val="clear" w:color="auto" w:fill="auto"/>
              <w:tabs>
                <w:tab w:val="left" w:pos="314"/>
              </w:tabs>
              <w:spacing w:before="0" w:line="317" w:lineRule="exact"/>
              <w:ind w:left="60" w:firstLine="0"/>
              <w:jc w:val="both"/>
            </w:pPr>
            <w:r w:rsidRPr="0091102E">
              <w:t>Работа учащихся над проектами</w:t>
            </w:r>
          </w:p>
          <w:p w14:paraId="7DF249E2" w14:textId="77777777" w:rsidR="00044C39" w:rsidRPr="0091102E" w:rsidRDefault="008A4F51" w:rsidP="006F2EF5">
            <w:pPr>
              <w:pStyle w:val="44"/>
              <w:framePr w:wrap="notBeside" w:vAnchor="text" w:hAnchor="text" w:xAlign="center" w:y="1"/>
              <w:numPr>
                <w:ilvl w:val="0"/>
                <w:numId w:val="59"/>
              </w:numPr>
              <w:shd w:val="clear" w:color="auto" w:fill="auto"/>
              <w:tabs>
                <w:tab w:val="left" w:pos="314"/>
              </w:tabs>
              <w:spacing w:before="0" w:line="317" w:lineRule="exact"/>
              <w:ind w:left="60" w:firstLine="0"/>
              <w:jc w:val="both"/>
            </w:pPr>
            <w:r w:rsidRPr="0091102E">
              <w:t>Индивидуальные консультации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530971D7"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Педагог- психолог, классный руководи</w:t>
            </w:r>
            <w:r w:rsidRPr="0091102E">
              <w:softHyphen/>
              <w:t>тель</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2C611FFF" w14:textId="77777777" w:rsidR="00044C39" w:rsidRPr="0091102E" w:rsidRDefault="008A4F51" w:rsidP="006F2EF5">
            <w:pPr>
              <w:pStyle w:val="44"/>
              <w:framePr w:wrap="notBeside" w:vAnchor="text" w:hAnchor="text" w:xAlign="center" w:y="1"/>
              <w:shd w:val="clear" w:color="auto" w:fill="auto"/>
              <w:spacing w:before="0" w:line="322" w:lineRule="exact"/>
              <w:ind w:right="280" w:firstLine="0"/>
              <w:jc w:val="both"/>
            </w:pPr>
            <w:r w:rsidRPr="0091102E">
              <w:t>Ноябрь - май</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251539C7" w14:textId="77777777" w:rsidR="00044C39" w:rsidRPr="0091102E" w:rsidRDefault="008A4F51" w:rsidP="006F2EF5">
            <w:pPr>
              <w:pStyle w:val="44"/>
              <w:framePr w:wrap="notBeside" w:vAnchor="text" w:hAnchor="text" w:xAlign="center" w:y="1"/>
              <w:shd w:val="clear" w:color="auto" w:fill="auto"/>
              <w:spacing w:before="0" w:line="317" w:lineRule="exact"/>
              <w:ind w:left="60" w:firstLine="0"/>
              <w:jc w:val="both"/>
            </w:pPr>
            <w:r w:rsidRPr="0091102E">
              <w:t>Предупрежде</w:t>
            </w:r>
            <w:r w:rsidRPr="0091102E">
              <w:softHyphen/>
              <w:t>ние</w:t>
            </w:r>
          </w:p>
          <w:p w14:paraId="3A564D5A" w14:textId="77777777" w:rsidR="00044C39" w:rsidRPr="0091102E" w:rsidRDefault="008A4F51" w:rsidP="006F2EF5">
            <w:pPr>
              <w:pStyle w:val="44"/>
              <w:framePr w:wrap="notBeside" w:vAnchor="text" w:hAnchor="text" w:xAlign="center" w:y="1"/>
              <w:shd w:val="clear" w:color="auto" w:fill="auto"/>
              <w:spacing w:before="0" w:line="317" w:lineRule="exact"/>
              <w:ind w:left="60" w:firstLine="0"/>
              <w:jc w:val="both"/>
            </w:pPr>
            <w:r w:rsidRPr="0091102E">
              <w:t>приобретения вредных при</w:t>
            </w:r>
            <w:r w:rsidRPr="0091102E">
              <w:softHyphen/>
              <w:t>вычек. Снятие</w:t>
            </w:r>
          </w:p>
          <w:p w14:paraId="1BE2492B"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деструктивных элементов в по</w:t>
            </w:r>
            <w:r w:rsidRPr="0091102E">
              <w:softHyphen/>
              <w:t>ведении</w:t>
            </w:r>
          </w:p>
        </w:tc>
      </w:tr>
      <w:tr w:rsidR="00044C39" w:rsidRPr="0091102E" w14:paraId="3BCFAD2F" w14:textId="77777777">
        <w:trPr>
          <w:trHeight w:val="420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3612FBBC" w14:textId="77777777" w:rsidR="00044C39" w:rsidRPr="0091102E" w:rsidRDefault="008A4F51" w:rsidP="006F2EF5">
            <w:pPr>
              <w:pStyle w:val="44"/>
              <w:framePr w:wrap="notBeside" w:vAnchor="text" w:hAnchor="text" w:xAlign="center" w:y="1"/>
              <w:shd w:val="clear" w:color="auto" w:fill="auto"/>
              <w:spacing w:before="0" w:line="240" w:lineRule="auto"/>
              <w:ind w:left="260" w:firstLine="0"/>
              <w:jc w:val="both"/>
            </w:pPr>
            <w:r w:rsidRPr="0091102E">
              <w:t>5.</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1150300B"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Консультативная и коррекционная работа с родителями и учителями, направленная на снятие</w:t>
            </w:r>
          </w:p>
          <w:p w14:paraId="4C4FDA2E"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провоцирующих факторов агрессивного поведения детей</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14:paraId="2E71FBCA" w14:textId="77777777" w:rsidR="00044C39" w:rsidRPr="0091102E" w:rsidRDefault="008A4F51" w:rsidP="006F2EF5">
            <w:pPr>
              <w:pStyle w:val="44"/>
              <w:framePr w:wrap="notBeside" w:vAnchor="text" w:hAnchor="text" w:xAlign="center" w:y="1"/>
              <w:numPr>
                <w:ilvl w:val="0"/>
                <w:numId w:val="60"/>
              </w:numPr>
              <w:shd w:val="clear" w:color="auto" w:fill="auto"/>
              <w:tabs>
                <w:tab w:val="left" w:pos="305"/>
              </w:tabs>
              <w:spacing w:before="0" w:line="322" w:lineRule="exact"/>
              <w:ind w:left="60" w:firstLine="0"/>
              <w:jc w:val="both"/>
            </w:pPr>
            <w:r w:rsidRPr="0091102E">
              <w:t>Информирование педагогов и родителей об</w:t>
            </w:r>
          </w:p>
          <w:p w14:paraId="65D54F7E"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индивидуальных психологических особенностях агрес</w:t>
            </w:r>
            <w:r w:rsidRPr="0091102E">
              <w:softHyphen/>
              <w:t>сивного ребенка</w:t>
            </w:r>
          </w:p>
          <w:p w14:paraId="4357902E" w14:textId="77777777" w:rsidR="00044C39" w:rsidRPr="0091102E" w:rsidRDefault="008A4F51" w:rsidP="006F2EF5">
            <w:pPr>
              <w:pStyle w:val="44"/>
              <w:framePr w:wrap="notBeside" w:vAnchor="text" w:hAnchor="text" w:xAlign="center" w:y="1"/>
              <w:numPr>
                <w:ilvl w:val="0"/>
                <w:numId w:val="60"/>
              </w:numPr>
              <w:shd w:val="clear" w:color="auto" w:fill="auto"/>
              <w:tabs>
                <w:tab w:val="left" w:pos="396"/>
              </w:tabs>
              <w:spacing w:before="0" w:line="322" w:lineRule="exact"/>
              <w:ind w:left="60" w:firstLine="0"/>
              <w:jc w:val="both"/>
            </w:pPr>
            <w:r w:rsidRPr="0091102E">
              <w:t>Обучение учителей и родителей «ненасильственному» общению, «активному» слушанию, работа с интонацией</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114314C6"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Педагог- психолог</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55809E29" w14:textId="77777777" w:rsidR="00044C39" w:rsidRPr="0091102E" w:rsidRDefault="008A4F51" w:rsidP="006F2EF5">
            <w:pPr>
              <w:pStyle w:val="44"/>
              <w:framePr w:wrap="notBeside" w:vAnchor="text" w:hAnchor="text" w:xAlign="center" w:y="1"/>
              <w:shd w:val="clear" w:color="auto" w:fill="auto"/>
              <w:spacing w:before="0" w:line="326" w:lineRule="exact"/>
              <w:ind w:right="280" w:firstLine="0"/>
              <w:jc w:val="both"/>
            </w:pPr>
            <w:r w:rsidRPr="0091102E">
              <w:t>В течение года</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42406782"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Развитие гар</w:t>
            </w:r>
            <w:r w:rsidRPr="0091102E">
              <w:softHyphen/>
              <w:t>моничных от</w:t>
            </w:r>
            <w:r w:rsidRPr="0091102E">
              <w:softHyphen/>
              <w:t>ношений, приобретение навыков раз</w:t>
            </w:r>
            <w:r w:rsidRPr="0091102E">
              <w:softHyphen/>
              <w:t>решения пси</w:t>
            </w:r>
            <w:r w:rsidRPr="0091102E">
              <w:softHyphen/>
              <w:t>хологических проблем и конфликтов</w:t>
            </w:r>
          </w:p>
        </w:tc>
      </w:tr>
    </w:tbl>
    <w:p w14:paraId="2933BE71"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90"/>
        <w:gridCol w:w="2165"/>
        <w:gridCol w:w="2770"/>
        <w:gridCol w:w="1526"/>
        <w:gridCol w:w="1373"/>
        <w:gridCol w:w="1882"/>
      </w:tblGrid>
      <w:tr w:rsidR="00044C39" w:rsidRPr="0091102E" w14:paraId="2F37B210" w14:textId="77777777">
        <w:trPr>
          <w:trHeight w:val="291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411DAAC6" w14:textId="77777777" w:rsidR="00044C39" w:rsidRPr="0091102E" w:rsidRDefault="008A4F51" w:rsidP="006F2EF5">
            <w:pPr>
              <w:pStyle w:val="44"/>
              <w:framePr w:wrap="notBeside" w:vAnchor="text" w:hAnchor="text" w:xAlign="center" w:y="1"/>
              <w:shd w:val="clear" w:color="auto" w:fill="auto"/>
              <w:spacing w:before="0" w:line="240" w:lineRule="auto"/>
              <w:ind w:left="220" w:firstLine="0"/>
              <w:jc w:val="both"/>
            </w:pPr>
            <w:r w:rsidRPr="0091102E">
              <w:lastRenderedPageBreak/>
              <w:t>6.</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A2D50D6"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Психологиче</w:t>
            </w:r>
            <w:r w:rsidRPr="0091102E">
              <w:softHyphen/>
              <w:t>ское консульти</w:t>
            </w:r>
            <w:r w:rsidRPr="0091102E">
              <w:softHyphen/>
              <w:t>рование и под</w:t>
            </w:r>
            <w:r w:rsidRPr="0091102E">
              <w:softHyphen/>
              <w:t>держка прини</w:t>
            </w:r>
            <w:r w:rsidRPr="0091102E">
              <w:softHyphen/>
              <w:t>мающих семей (усыновители, опекунские, при</w:t>
            </w:r>
            <w:r w:rsidRPr="0091102E">
              <w:softHyphen/>
              <w:t xml:space="preserve">емные, </w:t>
            </w:r>
            <w:proofErr w:type="spellStart"/>
            <w:r w:rsidRPr="0091102E">
              <w:t>патро</w:t>
            </w:r>
            <w:proofErr w:type="spellEnd"/>
            <w:r w:rsidRPr="0091102E">
              <w:t xml:space="preserve">- </w:t>
            </w:r>
            <w:proofErr w:type="spellStart"/>
            <w:r w:rsidRPr="0091102E">
              <w:t>натные</w:t>
            </w:r>
            <w:proofErr w:type="spellEnd"/>
            <w:r w:rsidRPr="0091102E">
              <w:t xml:space="preserve"> и др.)</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14:paraId="2782F297"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Индивидуальная ра</w:t>
            </w:r>
            <w:r w:rsidRPr="0091102E">
              <w:softHyphen/>
              <w:t>бота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65A16451"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Педагог- психолог, социальный педагог</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7B9272FB"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По мере обраще</w:t>
            </w:r>
            <w:r w:rsidRPr="0091102E">
              <w:softHyphen/>
              <w:t>ния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3C51F52E"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Развитие гар</w:t>
            </w:r>
            <w:r w:rsidRPr="0091102E">
              <w:softHyphen/>
              <w:t>моничных от</w:t>
            </w:r>
            <w:r w:rsidRPr="0091102E">
              <w:softHyphen/>
              <w:t>ношений в принимающих семьях</w:t>
            </w:r>
          </w:p>
        </w:tc>
      </w:tr>
      <w:tr w:rsidR="00044C39" w:rsidRPr="0091102E" w14:paraId="70603AB4" w14:textId="77777777">
        <w:trPr>
          <w:trHeight w:val="228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14:paraId="06B6ED2D" w14:textId="77777777" w:rsidR="00044C39" w:rsidRPr="0091102E" w:rsidRDefault="008A4F51" w:rsidP="006F2EF5">
            <w:pPr>
              <w:pStyle w:val="44"/>
              <w:framePr w:wrap="notBeside" w:vAnchor="text" w:hAnchor="text" w:xAlign="center" w:y="1"/>
              <w:shd w:val="clear" w:color="auto" w:fill="auto"/>
              <w:spacing w:before="0" w:line="240" w:lineRule="auto"/>
              <w:ind w:left="220" w:firstLine="0"/>
              <w:jc w:val="both"/>
            </w:pPr>
            <w:r w:rsidRPr="0091102E">
              <w:t>7.</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32B59743"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Просвещение педагогов по во</w:t>
            </w:r>
            <w:r w:rsidRPr="0091102E">
              <w:softHyphen/>
              <w:t>просам форми</w:t>
            </w:r>
            <w:r w:rsidRPr="0091102E">
              <w:softHyphen/>
              <w:t>рования УУД</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14:paraId="7B78BCDA"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Обучающие семина</w:t>
            </w:r>
            <w:r w:rsidRPr="0091102E">
              <w:softHyphen/>
              <w:t>ры, индивидуальное и групповое консульти</w:t>
            </w:r>
            <w:r w:rsidRPr="0091102E">
              <w:softHyphen/>
              <w:t>рование педагогов</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61F1FD64"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Педагог- психолог</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1B92CB75"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В течение года</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69941115"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Повышение психологиче</w:t>
            </w:r>
            <w:r w:rsidRPr="0091102E">
              <w:softHyphen/>
              <w:t>ской грамот</w:t>
            </w:r>
            <w:r w:rsidRPr="0091102E">
              <w:softHyphen/>
              <w:t>ности педаго</w:t>
            </w:r>
            <w:r w:rsidRPr="0091102E">
              <w:softHyphen/>
              <w:t>гов по вопро</w:t>
            </w:r>
            <w:r w:rsidRPr="0091102E">
              <w:softHyphen/>
              <w:t>сам формиро</w:t>
            </w:r>
            <w:r w:rsidRPr="0091102E">
              <w:softHyphen/>
              <w:t>вания УУД</w:t>
            </w:r>
          </w:p>
        </w:tc>
      </w:tr>
    </w:tbl>
    <w:p w14:paraId="36B8F0B2" w14:textId="77777777" w:rsidR="00044C39" w:rsidRPr="0091102E" w:rsidRDefault="00044C39" w:rsidP="006F2EF5">
      <w:pPr>
        <w:jc w:val="both"/>
        <w:rPr>
          <w:rFonts w:ascii="Times New Roman" w:hAnsi="Times New Roman" w:cs="Times New Roman"/>
          <w:sz w:val="2"/>
          <w:szCs w:val="2"/>
        </w:rPr>
      </w:pPr>
    </w:p>
    <w:p w14:paraId="6FF6A651" w14:textId="77777777" w:rsidR="00044C39" w:rsidRPr="0091102E" w:rsidRDefault="00044C39" w:rsidP="006F2EF5">
      <w:pPr>
        <w:spacing w:line="240" w:lineRule="exact"/>
        <w:jc w:val="both"/>
        <w:rPr>
          <w:rFonts w:ascii="Times New Roman" w:hAnsi="Times New Roman" w:cs="Times New Roman"/>
        </w:rPr>
      </w:pPr>
    </w:p>
    <w:p w14:paraId="64576078"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rPr>
          <w:rStyle w:val="afff3"/>
        </w:rPr>
        <w:t>4. Организационно-методическая работа.</w:t>
      </w:r>
    </w:p>
    <w:tbl>
      <w:tblPr>
        <w:tblW w:w="0" w:type="auto"/>
        <w:jc w:val="center"/>
        <w:tblLayout w:type="fixed"/>
        <w:tblCellMar>
          <w:left w:w="10" w:type="dxa"/>
          <w:right w:w="10" w:type="dxa"/>
        </w:tblCellMar>
        <w:tblLook w:val="04A0" w:firstRow="1" w:lastRow="0" w:firstColumn="1" w:lastColumn="0" w:noHBand="0" w:noVBand="1"/>
      </w:tblPr>
      <w:tblGrid>
        <w:gridCol w:w="288"/>
        <w:gridCol w:w="2040"/>
        <w:gridCol w:w="2122"/>
        <w:gridCol w:w="1814"/>
        <w:gridCol w:w="1560"/>
        <w:gridCol w:w="2482"/>
      </w:tblGrid>
      <w:tr w:rsidR="00044C39" w:rsidRPr="0091102E" w14:paraId="7F1D4FBB" w14:textId="77777777">
        <w:trPr>
          <w:trHeight w:val="667"/>
          <w:jc w:val="center"/>
        </w:trPr>
        <w:tc>
          <w:tcPr>
            <w:tcW w:w="288" w:type="dxa"/>
            <w:tcBorders>
              <w:top w:val="single" w:sz="4" w:space="0" w:color="auto"/>
              <w:left w:val="single" w:sz="4" w:space="0" w:color="auto"/>
              <w:bottom w:val="single" w:sz="4" w:space="0" w:color="auto"/>
              <w:right w:val="single" w:sz="4" w:space="0" w:color="auto"/>
            </w:tcBorders>
            <w:shd w:val="clear" w:color="auto" w:fill="FFFFFF"/>
          </w:tcPr>
          <w:p w14:paraId="071CBCE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7488A810"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Название рабо</w:t>
            </w:r>
            <w:r w:rsidRPr="0091102E">
              <w:softHyphen/>
              <w:t>ты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39A45118"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Условия прове</w:t>
            </w:r>
            <w:r w:rsidRPr="0091102E">
              <w:softHyphen/>
              <w:t>дения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6FC7D31E"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Ответствен</w:t>
            </w:r>
            <w:r w:rsidRPr="0091102E">
              <w:softHyphen/>
              <w:t>ный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FFB1816" w14:textId="77777777" w:rsidR="00044C39" w:rsidRPr="0091102E" w:rsidRDefault="008A4F51" w:rsidP="006F2EF5">
            <w:pPr>
              <w:pStyle w:val="32"/>
              <w:framePr w:wrap="notBeside" w:vAnchor="text" w:hAnchor="text" w:xAlign="center" w:y="1"/>
              <w:shd w:val="clear" w:color="auto" w:fill="auto"/>
              <w:spacing w:before="0" w:line="317" w:lineRule="exact"/>
              <w:ind w:left="60" w:firstLine="340"/>
              <w:jc w:val="both"/>
            </w:pPr>
            <w:r w:rsidRPr="0091102E">
              <w:t>Сроки проведения</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3ED7FD4D"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Предполагаемый результат</w:t>
            </w:r>
          </w:p>
        </w:tc>
      </w:tr>
      <w:tr w:rsidR="00044C39" w:rsidRPr="0091102E" w14:paraId="29FA79B2" w14:textId="77777777">
        <w:trPr>
          <w:trHeight w:val="2275"/>
          <w:jc w:val="center"/>
        </w:trPr>
        <w:tc>
          <w:tcPr>
            <w:tcW w:w="288" w:type="dxa"/>
            <w:tcBorders>
              <w:top w:val="single" w:sz="4" w:space="0" w:color="auto"/>
              <w:left w:val="single" w:sz="4" w:space="0" w:color="auto"/>
              <w:bottom w:val="single" w:sz="4" w:space="0" w:color="auto"/>
              <w:right w:val="single" w:sz="4" w:space="0" w:color="auto"/>
            </w:tcBorders>
            <w:shd w:val="clear" w:color="auto" w:fill="FFFFFF"/>
          </w:tcPr>
          <w:p w14:paraId="2288B431" w14:textId="77777777" w:rsidR="00044C39" w:rsidRPr="0091102E" w:rsidRDefault="008A4F51" w:rsidP="006F2EF5">
            <w:pPr>
              <w:pStyle w:val="44"/>
              <w:framePr w:wrap="notBeside" w:vAnchor="text" w:hAnchor="text" w:xAlign="center" w:y="1"/>
              <w:shd w:val="clear" w:color="auto" w:fill="auto"/>
              <w:spacing w:before="0" w:line="240" w:lineRule="auto"/>
              <w:ind w:left="100" w:firstLine="0"/>
              <w:jc w:val="both"/>
            </w:pPr>
            <w:r w:rsidRPr="0091102E">
              <w:t>1</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71758DFF"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Расширение</w:t>
            </w:r>
          </w:p>
          <w:p w14:paraId="45D55371"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картотеки</w:t>
            </w:r>
          </w:p>
          <w:p w14:paraId="23EEEDCB"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диагностических</w:t>
            </w:r>
          </w:p>
          <w:p w14:paraId="20255320"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методик,</w:t>
            </w:r>
          </w:p>
          <w:p w14:paraId="52F2A5F3"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подбор</w:t>
            </w:r>
          </w:p>
          <w:p w14:paraId="41D54560"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инструментария</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DD35582" w14:textId="77777777" w:rsidR="00044C39" w:rsidRPr="0091102E" w:rsidRDefault="008A4F51" w:rsidP="006F2EF5">
            <w:pPr>
              <w:pStyle w:val="44"/>
              <w:framePr w:wrap="notBeside" w:vAnchor="text" w:hAnchor="text" w:xAlign="center" w:y="1"/>
              <w:numPr>
                <w:ilvl w:val="0"/>
                <w:numId w:val="61"/>
              </w:numPr>
              <w:shd w:val="clear" w:color="auto" w:fill="auto"/>
              <w:tabs>
                <w:tab w:val="left" w:pos="329"/>
              </w:tabs>
              <w:spacing w:before="0" w:line="322" w:lineRule="exact"/>
              <w:ind w:left="60" w:firstLine="0"/>
              <w:jc w:val="both"/>
            </w:pPr>
            <w:r w:rsidRPr="0091102E">
              <w:t>Анализ мето</w:t>
            </w:r>
            <w:r w:rsidRPr="0091102E">
              <w:softHyphen/>
              <w:t>дической литера</w:t>
            </w:r>
            <w:r w:rsidRPr="0091102E">
              <w:softHyphen/>
              <w:t>туры;</w:t>
            </w:r>
          </w:p>
          <w:p w14:paraId="1F8429B4" w14:textId="77777777" w:rsidR="00044C39" w:rsidRPr="0091102E" w:rsidRDefault="008A4F51" w:rsidP="006F2EF5">
            <w:pPr>
              <w:pStyle w:val="44"/>
              <w:framePr w:wrap="notBeside" w:vAnchor="text" w:hAnchor="text" w:xAlign="center" w:y="1"/>
              <w:numPr>
                <w:ilvl w:val="0"/>
                <w:numId w:val="61"/>
              </w:numPr>
              <w:shd w:val="clear" w:color="auto" w:fill="auto"/>
              <w:tabs>
                <w:tab w:val="left" w:pos="324"/>
              </w:tabs>
              <w:spacing w:before="0" w:line="322" w:lineRule="exact"/>
              <w:ind w:left="60" w:firstLine="0"/>
              <w:jc w:val="both"/>
            </w:pPr>
            <w:r w:rsidRPr="0091102E">
              <w:t xml:space="preserve">Сбор </w:t>
            </w:r>
            <w:proofErr w:type="spellStart"/>
            <w:proofErr w:type="gramStart"/>
            <w:r w:rsidRPr="0091102E">
              <w:t>стимуль</w:t>
            </w:r>
            <w:proofErr w:type="spellEnd"/>
            <w:r w:rsidRPr="0091102E">
              <w:t xml:space="preserve">- </w:t>
            </w:r>
            <w:proofErr w:type="spellStart"/>
            <w:r w:rsidRPr="0091102E">
              <w:t>ного</w:t>
            </w:r>
            <w:proofErr w:type="spellEnd"/>
            <w:proofErr w:type="gramEnd"/>
            <w:r w:rsidRPr="0091102E">
              <w:t xml:space="preserve"> материала к диагностическим методикам</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2C40B130"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Педагог- психолог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8DA4D43" w14:textId="77777777" w:rsidR="00044C39" w:rsidRPr="0091102E" w:rsidRDefault="008A4F51" w:rsidP="006F2EF5">
            <w:pPr>
              <w:pStyle w:val="44"/>
              <w:framePr w:wrap="notBeside" w:vAnchor="text" w:hAnchor="text" w:xAlign="center" w:y="1"/>
              <w:shd w:val="clear" w:color="auto" w:fill="auto"/>
              <w:spacing w:before="0" w:line="326" w:lineRule="exact"/>
              <w:ind w:left="60" w:firstLine="0"/>
              <w:jc w:val="both"/>
            </w:pPr>
            <w:r w:rsidRPr="0091102E">
              <w:t>Сентябрь - декабрь</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79D2E079" w14:textId="77777777" w:rsidR="00044C39" w:rsidRPr="0091102E" w:rsidRDefault="008A4F51" w:rsidP="006F2EF5">
            <w:pPr>
              <w:pStyle w:val="44"/>
              <w:framePr w:wrap="notBeside" w:vAnchor="text" w:hAnchor="text" w:xAlign="center" w:y="1"/>
              <w:shd w:val="clear" w:color="auto" w:fill="auto"/>
              <w:spacing w:before="0" w:line="326" w:lineRule="exact"/>
              <w:ind w:left="60" w:firstLine="0"/>
              <w:jc w:val="both"/>
            </w:pPr>
            <w:r w:rsidRPr="0091102E">
              <w:t>Формирование методической базы</w:t>
            </w:r>
          </w:p>
        </w:tc>
      </w:tr>
      <w:tr w:rsidR="00044C39" w:rsidRPr="0091102E" w14:paraId="71432F0C" w14:textId="77777777">
        <w:trPr>
          <w:trHeight w:val="2270"/>
          <w:jc w:val="center"/>
        </w:trPr>
        <w:tc>
          <w:tcPr>
            <w:tcW w:w="288" w:type="dxa"/>
            <w:tcBorders>
              <w:top w:val="single" w:sz="4" w:space="0" w:color="auto"/>
              <w:left w:val="single" w:sz="4" w:space="0" w:color="auto"/>
              <w:bottom w:val="single" w:sz="4" w:space="0" w:color="auto"/>
              <w:right w:val="single" w:sz="4" w:space="0" w:color="auto"/>
            </w:tcBorders>
            <w:shd w:val="clear" w:color="auto" w:fill="FFFFFF"/>
          </w:tcPr>
          <w:p w14:paraId="091B5F55" w14:textId="77777777" w:rsidR="00044C39" w:rsidRPr="0091102E" w:rsidRDefault="008A4F51" w:rsidP="006F2EF5">
            <w:pPr>
              <w:pStyle w:val="44"/>
              <w:framePr w:wrap="notBeside" w:vAnchor="text" w:hAnchor="text" w:xAlign="center" w:y="1"/>
              <w:shd w:val="clear" w:color="auto" w:fill="auto"/>
              <w:spacing w:before="0" w:line="240" w:lineRule="auto"/>
              <w:ind w:left="100" w:firstLine="0"/>
              <w:jc w:val="both"/>
            </w:pPr>
            <w:r w:rsidRPr="0091102E">
              <w:t>2</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7A250629"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Создание мате</w:t>
            </w:r>
            <w:r w:rsidRPr="0091102E">
              <w:softHyphen/>
              <w:t>риально- технической ба</w:t>
            </w:r>
            <w:r w:rsidRPr="0091102E">
              <w:softHyphen/>
              <w:t>зы для проведе</w:t>
            </w:r>
            <w:r w:rsidRPr="0091102E">
              <w:softHyphen/>
              <w:t>ния занятий по игровой тера</w:t>
            </w:r>
            <w:r w:rsidRPr="0091102E">
              <w:softHyphen/>
              <w:t>пии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796A3B44"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Сбор игр, игру</w:t>
            </w:r>
            <w:r w:rsidRPr="0091102E">
              <w:softHyphen/>
              <w:t>шек и др. для иг</w:t>
            </w:r>
            <w:r w:rsidRPr="0091102E">
              <w:softHyphen/>
              <w:t>ровых занятий</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B70A0F3"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Педагог- психолог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ADB9738" w14:textId="77777777" w:rsidR="00044C39" w:rsidRPr="0091102E" w:rsidRDefault="008A4F51" w:rsidP="006F2EF5">
            <w:pPr>
              <w:pStyle w:val="44"/>
              <w:framePr w:wrap="notBeside" w:vAnchor="text" w:hAnchor="text" w:xAlign="center" w:y="1"/>
              <w:shd w:val="clear" w:color="auto" w:fill="auto"/>
              <w:spacing w:before="0" w:line="326" w:lineRule="exact"/>
              <w:ind w:left="60" w:firstLine="0"/>
              <w:jc w:val="both"/>
            </w:pPr>
            <w:r w:rsidRPr="0091102E">
              <w:t>В течение года</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45450C72" w14:textId="77777777" w:rsidR="00044C39" w:rsidRPr="0091102E" w:rsidRDefault="008A4F51" w:rsidP="006F2EF5">
            <w:pPr>
              <w:pStyle w:val="44"/>
              <w:framePr w:wrap="notBeside" w:vAnchor="text" w:hAnchor="text" w:xAlign="center" w:y="1"/>
              <w:shd w:val="clear" w:color="auto" w:fill="auto"/>
              <w:spacing w:before="0" w:line="317" w:lineRule="exact"/>
              <w:ind w:left="60" w:firstLine="0"/>
              <w:jc w:val="both"/>
            </w:pPr>
            <w:r w:rsidRPr="0091102E">
              <w:t>Создание базы для</w:t>
            </w:r>
          </w:p>
          <w:p w14:paraId="04FB47BC" w14:textId="77777777" w:rsidR="00044C39" w:rsidRPr="0091102E" w:rsidRDefault="008A4F51" w:rsidP="006F2EF5">
            <w:pPr>
              <w:pStyle w:val="44"/>
              <w:framePr w:wrap="notBeside" w:vAnchor="text" w:hAnchor="text" w:xAlign="center" w:y="1"/>
              <w:shd w:val="clear" w:color="auto" w:fill="auto"/>
              <w:spacing w:before="0" w:line="317" w:lineRule="exact"/>
              <w:ind w:left="60" w:firstLine="0"/>
              <w:jc w:val="both"/>
            </w:pPr>
            <w:r w:rsidRPr="0091102E">
              <w:t>терапевтических</w:t>
            </w:r>
          </w:p>
          <w:p w14:paraId="36FBB45D" w14:textId="77777777" w:rsidR="00044C39" w:rsidRPr="0091102E" w:rsidRDefault="008A4F51" w:rsidP="006F2EF5">
            <w:pPr>
              <w:pStyle w:val="44"/>
              <w:framePr w:wrap="notBeside" w:vAnchor="text" w:hAnchor="text" w:xAlign="center" w:y="1"/>
              <w:shd w:val="clear" w:color="auto" w:fill="auto"/>
              <w:spacing w:before="0" w:line="317" w:lineRule="exact"/>
              <w:ind w:left="60" w:firstLine="0"/>
              <w:jc w:val="both"/>
            </w:pPr>
            <w:r w:rsidRPr="0091102E">
              <w:t>занятий</w:t>
            </w:r>
          </w:p>
        </w:tc>
      </w:tr>
      <w:tr w:rsidR="00044C39" w:rsidRPr="0091102E" w14:paraId="2A1763FA" w14:textId="77777777">
        <w:trPr>
          <w:trHeight w:val="2616"/>
          <w:jc w:val="center"/>
        </w:trPr>
        <w:tc>
          <w:tcPr>
            <w:tcW w:w="288" w:type="dxa"/>
            <w:tcBorders>
              <w:top w:val="single" w:sz="4" w:space="0" w:color="auto"/>
              <w:left w:val="single" w:sz="4" w:space="0" w:color="auto"/>
              <w:right w:val="single" w:sz="4" w:space="0" w:color="auto"/>
            </w:tcBorders>
            <w:shd w:val="clear" w:color="auto" w:fill="FFFFFF"/>
          </w:tcPr>
          <w:p w14:paraId="3970C257" w14:textId="77777777" w:rsidR="00044C39" w:rsidRPr="0091102E" w:rsidRDefault="008A4F51" w:rsidP="006F2EF5">
            <w:pPr>
              <w:pStyle w:val="44"/>
              <w:framePr w:wrap="notBeside" w:vAnchor="text" w:hAnchor="text" w:xAlign="center" w:y="1"/>
              <w:shd w:val="clear" w:color="auto" w:fill="auto"/>
              <w:spacing w:before="0" w:line="240" w:lineRule="auto"/>
              <w:ind w:left="100" w:firstLine="0"/>
              <w:jc w:val="both"/>
            </w:pPr>
            <w:r w:rsidRPr="0091102E">
              <w:t>3</w:t>
            </w:r>
          </w:p>
        </w:tc>
        <w:tc>
          <w:tcPr>
            <w:tcW w:w="2040" w:type="dxa"/>
            <w:tcBorders>
              <w:top w:val="single" w:sz="4" w:space="0" w:color="auto"/>
              <w:left w:val="single" w:sz="4" w:space="0" w:color="auto"/>
              <w:right w:val="single" w:sz="4" w:space="0" w:color="auto"/>
            </w:tcBorders>
            <w:shd w:val="clear" w:color="auto" w:fill="FFFFFF"/>
          </w:tcPr>
          <w:p w14:paraId="35DC5B7F"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Изучение нормативно- правовых документов деятельности школьной психо</w:t>
            </w:r>
            <w:r w:rsidRPr="0091102E">
              <w:softHyphen/>
              <w:t>логической служ</w:t>
            </w:r>
            <w:r w:rsidRPr="0091102E">
              <w:softHyphen/>
              <w:t>бы</w:t>
            </w:r>
          </w:p>
        </w:tc>
        <w:tc>
          <w:tcPr>
            <w:tcW w:w="2122" w:type="dxa"/>
            <w:tcBorders>
              <w:top w:val="single" w:sz="4" w:space="0" w:color="auto"/>
              <w:left w:val="single" w:sz="4" w:space="0" w:color="auto"/>
              <w:right w:val="single" w:sz="4" w:space="0" w:color="auto"/>
            </w:tcBorders>
            <w:shd w:val="clear" w:color="auto" w:fill="FFFFFF"/>
          </w:tcPr>
          <w:p w14:paraId="61AEF372" w14:textId="77777777" w:rsidR="00044C39" w:rsidRPr="0091102E" w:rsidRDefault="008A4F51" w:rsidP="006F2EF5">
            <w:pPr>
              <w:pStyle w:val="44"/>
              <w:framePr w:wrap="notBeside" w:vAnchor="text" w:hAnchor="text" w:xAlign="center" w:y="1"/>
              <w:shd w:val="clear" w:color="auto" w:fill="auto"/>
              <w:spacing w:before="0" w:line="317" w:lineRule="exact"/>
              <w:ind w:left="60" w:firstLine="0"/>
              <w:jc w:val="both"/>
            </w:pPr>
            <w:r w:rsidRPr="0091102E">
              <w:t>Анализ литературы</w:t>
            </w:r>
          </w:p>
        </w:tc>
        <w:tc>
          <w:tcPr>
            <w:tcW w:w="1814" w:type="dxa"/>
            <w:tcBorders>
              <w:top w:val="single" w:sz="4" w:space="0" w:color="auto"/>
              <w:left w:val="single" w:sz="4" w:space="0" w:color="auto"/>
              <w:right w:val="single" w:sz="4" w:space="0" w:color="auto"/>
            </w:tcBorders>
            <w:shd w:val="clear" w:color="auto" w:fill="FFFFFF"/>
          </w:tcPr>
          <w:p w14:paraId="0FBE543A" w14:textId="77777777" w:rsidR="00044C39" w:rsidRPr="0091102E" w:rsidRDefault="008A4F51" w:rsidP="006F2EF5">
            <w:pPr>
              <w:pStyle w:val="44"/>
              <w:framePr w:wrap="notBeside" w:vAnchor="text" w:hAnchor="text" w:xAlign="center" w:y="1"/>
              <w:shd w:val="clear" w:color="auto" w:fill="auto"/>
              <w:spacing w:before="0" w:line="322" w:lineRule="exact"/>
              <w:ind w:left="60" w:firstLine="0"/>
              <w:jc w:val="both"/>
            </w:pPr>
            <w:r w:rsidRPr="0091102E">
              <w:t>Педагог- психолог</w:t>
            </w:r>
          </w:p>
        </w:tc>
        <w:tc>
          <w:tcPr>
            <w:tcW w:w="1560" w:type="dxa"/>
            <w:tcBorders>
              <w:top w:val="single" w:sz="4" w:space="0" w:color="auto"/>
              <w:left w:val="single" w:sz="4" w:space="0" w:color="auto"/>
              <w:right w:val="single" w:sz="4" w:space="0" w:color="auto"/>
            </w:tcBorders>
            <w:shd w:val="clear" w:color="auto" w:fill="FFFFFF"/>
          </w:tcPr>
          <w:p w14:paraId="13B1F98F" w14:textId="77777777" w:rsidR="00044C39" w:rsidRPr="0091102E" w:rsidRDefault="008A4F51" w:rsidP="006F2EF5">
            <w:pPr>
              <w:pStyle w:val="44"/>
              <w:framePr w:wrap="notBeside" w:vAnchor="text" w:hAnchor="text" w:xAlign="center" w:y="1"/>
              <w:shd w:val="clear" w:color="auto" w:fill="auto"/>
              <w:spacing w:before="0" w:line="240" w:lineRule="auto"/>
              <w:ind w:left="60" w:firstLine="0"/>
              <w:jc w:val="both"/>
            </w:pPr>
            <w:r w:rsidRPr="0091102E">
              <w:t>Сентябрь</w:t>
            </w:r>
          </w:p>
        </w:tc>
        <w:tc>
          <w:tcPr>
            <w:tcW w:w="2482" w:type="dxa"/>
            <w:tcBorders>
              <w:top w:val="single" w:sz="4" w:space="0" w:color="auto"/>
              <w:left w:val="single" w:sz="4" w:space="0" w:color="auto"/>
              <w:right w:val="single" w:sz="4" w:space="0" w:color="auto"/>
            </w:tcBorders>
            <w:shd w:val="clear" w:color="auto" w:fill="FFFFFF"/>
          </w:tcPr>
          <w:p w14:paraId="2DBF972D" w14:textId="77777777" w:rsidR="00044C39" w:rsidRPr="0091102E" w:rsidRDefault="008A4F51" w:rsidP="006F2EF5">
            <w:pPr>
              <w:pStyle w:val="44"/>
              <w:framePr w:wrap="notBeside" w:vAnchor="text" w:hAnchor="text" w:xAlign="center" w:y="1"/>
              <w:shd w:val="clear" w:color="auto" w:fill="auto"/>
              <w:spacing w:before="0" w:line="317" w:lineRule="exact"/>
              <w:ind w:left="60" w:firstLine="0"/>
              <w:jc w:val="both"/>
            </w:pPr>
            <w:r w:rsidRPr="0091102E">
              <w:t>Планирование рабо</w:t>
            </w:r>
            <w:r w:rsidRPr="0091102E">
              <w:softHyphen/>
              <w:t>ты</w:t>
            </w:r>
          </w:p>
        </w:tc>
      </w:tr>
    </w:tbl>
    <w:p w14:paraId="5E63445C"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8"/>
        <w:gridCol w:w="2040"/>
        <w:gridCol w:w="2122"/>
        <w:gridCol w:w="1814"/>
        <w:gridCol w:w="1560"/>
        <w:gridCol w:w="2482"/>
      </w:tblGrid>
      <w:tr w:rsidR="00044C39" w:rsidRPr="0091102E" w14:paraId="01182FD2" w14:textId="77777777">
        <w:trPr>
          <w:trHeight w:val="3240"/>
          <w:jc w:val="center"/>
        </w:trPr>
        <w:tc>
          <w:tcPr>
            <w:tcW w:w="288" w:type="dxa"/>
            <w:tcBorders>
              <w:top w:val="single" w:sz="4" w:space="0" w:color="auto"/>
              <w:left w:val="single" w:sz="4" w:space="0" w:color="auto"/>
              <w:bottom w:val="single" w:sz="4" w:space="0" w:color="auto"/>
              <w:right w:val="single" w:sz="4" w:space="0" w:color="auto"/>
            </w:tcBorders>
            <w:shd w:val="clear" w:color="auto" w:fill="FFFFFF"/>
          </w:tcPr>
          <w:p w14:paraId="214275C2" w14:textId="77777777" w:rsidR="00044C39" w:rsidRPr="0091102E" w:rsidRDefault="008A4F51" w:rsidP="006F2EF5">
            <w:pPr>
              <w:pStyle w:val="44"/>
              <w:framePr w:wrap="notBeside" w:vAnchor="text" w:hAnchor="text" w:xAlign="center" w:y="1"/>
              <w:shd w:val="clear" w:color="auto" w:fill="auto"/>
              <w:spacing w:before="0" w:line="240" w:lineRule="auto"/>
              <w:ind w:left="80" w:firstLine="0"/>
              <w:jc w:val="both"/>
            </w:pPr>
            <w:r w:rsidRPr="0091102E">
              <w:lastRenderedPageBreak/>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0DAC6261"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Психологическое просвещение (выступление на заседаниях педа</w:t>
            </w:r>
            <w:r w:rsidRPr="0091102E">
              <w:softHyphen/>
              <w:t>гогического сове</w:t>
            </w:r>
            <w:r w:rsidRPr="0091102E">
              <w:softHyphen/>
              <w:t>та, методических объединений)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946E0FB" w14:textId="77777777" w:rsidR="00044C39" w:rsidRPr="0091102E" w:rsidRDefault="008A4F51" w:rsidP="006F2EF5">
            <w:pPr>
              <w:pStyle w:val="44"/>
              <w:framePr w:wrap="notBeside" w:vAnchor="text" w:hAnchor="text" w:xAlign="center" w:y="1"/>
              <w:numPr>
                <w:ilvl w:val="0"/>
                <w:numId w:val="62"/>
              </w:numPr>
              <w:shd w:val="clear" w:color="auto" w:fill="auto"/>
              <w:tabs>
                <w:tab w:val="left" w:pos="280"/>
              </w:tabs>
              <w:spacing w:before="0" w:line="322" w:lineRule="exact"/>
              <w:ind w:firstLine="0"/>
              <w:jc w:val="both"/>
            </w:pPr>
            <w:r w:rsidRPr="0091102E">
              <w:t>МО психоло</w:t>
            </w:r>
            <w:r w:rsidRPr="0091102E">
              <w:softHyphen/>
              <w:t>гов города</w:t>
            </w:r>
          </w:p>
          <w:p w14:paraId="1F31CA70" w14:textId="77777777" w:rsidR="00044C39" w:rsidRPr="0091102E" w:rsidRDefault="008A4F51" w:rsidP="006F2EF5">
            <w:pPr>
              <w:pStyle w:val="44"/>
              <w:framePr w:wrap="notBeside" w:vAnchor="text" w:hAnchor="text" w:xAlign="center" w:y="1"/>
              <w:numPr>
                <w:ilvl w:val="0"/>
                <w:numId w:val="62"/>
              </w:numPr>
              <w:shd w:val="clear" w:color="auto" w:fill="auto"/>
              <w:tabs>
                <w:tab w:val="left" w:pos="318"/>
              </w:tabs>
              <w:spacing w:before="0" w:line="322" w:lineRule="exact"/>
              <w:ind w:firstLine="0"/>
              <w:jc w:val="both"/>
            </w:pPr>
            <w:r w:rsidRPr="0091102E">
              <w:t>Совет профи</w:t>
            </w:r>
            <w:r w:rsidRPr="0091102E">
              <w:softHyphen/>
              <w:t>лактики в школе</w:t>
            </w:r>
          </w:p>
          <w:p w14:paraId="542FE894" w14:textId="77777777" w:rsidR="00044C39" w:rsidRPr="0091102E" w:rsidRDefault="008A4F51" w:rsidP="006F2EF5">
            <w:pPr>
              <w:pStyle w:val="44"/>
              <w:framePr w:wrap="notBeside" w:vAnchor="text" w:hAnchor="text" w:xAlign="center" w:y="1"/>
              <w:numPr>
                <w:ilvl w:val="0"/>
                <w:numId w:val="62"/>
              </w:numPr>
              <w:shd w:val="clear" w:color="auto" w:fill="auto"/>
              <w:tabs>
                <w:tab w:val="left" w:pos="294"/>
              </w:tabs>
              <w:spacing w:before="0" w:line="322" w:lineRule="exact"/>
              <w:ind w:firstLine="0"/>
              <w:jc w:val="both"/>
            </w:pPr>
            <w:r w:rsidRPr="0091102E">
              <w:t>Педсоветы</w:t>
            </w:r>
          </w:p>
          <w:p w14:paraId="4CFA50F4" w14:textId="77777777" w:rsidR="00044C39" w:rsidRPr="0091102E" w:rsidRDefault="008A4F51" w:rsidP="006F2EF5">
            <w:pPr>
              <w:pStyle w:val="44"/>
              <w:framePr w:wrap="notBeside" w:vAnchor="text" w:hAnchor="text" w:xAlign="center" w:y="1"/>
              <w:numPr>
                <w:ilvl w:val="0"/>
                <w:numId w:val="62"/>
              </w:numPr>
              <w:shd w:val="clear" w:color="auto" w:fill="auto"/>
              <w:tabs>
                <w:tab w:val="left" w:pos="304"/>
              </w:tabs>
              <w:spacing w:before="0" w:line="322" w:lineRule="exact"/>
              <w:ind w:firstLine="0"/>
              <w:jc w:val="both"/>
            </w:pPr>
            <w:r w:rsidRPr="0091102E">
              <w:t>Совещания при директоре</w:t>
            </w:r>
          </w:p>
          <w:p w14:paraId="3A007CA7" w14:textId="77777777" w:rsidR="00044C39" w:rsidRPr="0091102E" w:rsidRDefault="008A4F51" w:rsidP="006F2EF5">
            <w:pPr>
              <w:pStyle w:val="44"/>
              <w:framePr w:wrap="notBeside" w:vAnchor="text" w:hAnchor="text" w:xAlign="center" w:y="1"/>
              <w:numPr>
                <w:ilvl w:val="0"/>
                <w:numId w:val="62"/>
              </w:numPr>
              <w:shd w:val="clear" w:color="auto" w:fill="auto"/>
              <w:tabs>
                <w:tab w:val="left" w:pos="299"/>
              </w:tabs>
              <w:spacing w:before="0" w:line="322" w:lineRule="exact"/>
              <w:ind w:firstLine="0"/>
              <w:jc w:val="both"/>
            </w:pPr>
            <w:r w:rsidRPr="0091102E">
              <w:t>Школьная ква</w:t>
            </w:r>
            <w:r w:rsidRPr="0091102E">
              <w:softHyphen/>
              <w:t>лификационная комиссия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3FBAEE9B"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Педагог- психолог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1608548" w14:textId="77777777" w:rsidR="00044C39" w:rsidRPr="0091102E" w:rsidRDefault="008A4F51" w:rsidP="006F2EF5">
            <w:pPr>
              <w:pStyle w:val="44"/>
              <w:framePr w:wrap="notBeside" w:vAnchor="text" w:hAnchor="text" w:xAlign="center" w:y="1"/>
              <w:shd w:val="clear" w:color="auto" w:fill="auto"/>
              <w:spacing w:before="0" w:line="326" w:lineRule="exact"/>
              <w:ind w:left="40" w:firstLine="0"/>
              <w:jc w:val="both"/>
            </w:pPr>
            <w:r w:rsidRPr="0091102E">
              <w:t>В течение года</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6EE5CDE1"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Улучшение организации и планирования психологической деятельности. Повышение психо</w:t>
            </w:r>
            <w:r w:rsidRPr="0091102E">
              <w:softHyphen/>
              <w:t>логической гра</w:t>
            </w:r>
            <w:r w:rsidRPr="0091102E">
              <w:softHyphen/>
              <w:t>мотности и разви</w:t>
            </w:r>
            <w:r w:rsidRPr="0091102E">
              <w:softHyphen/>
              <w:t>тие психологиче</w:t>
            </w:r>
            <w:r w:rsidRPr="0091102E">
              <w:softHyphen/>
              <w:t>ской культуры.</w:t>
            </w:r>
          </w:p>
        </w:tc>
      </w:tr>
      <w:tr w:rsidR="00044C39" w:rsidRPr="0091102E" w14:paraId="61C37A94" w14:textId="77777777">
        <w:trPr>
          <w:trHeight w:val="2909"/>
          <w:jc w:val="center"/>
        </w:trPr>
        <w:tc>
          <w:tcPr>
            <w:tcW w:w="288" w:type="dxa"/>
            <w:tcBorders>
              <w:top w:val="single" w:sz="4" w:space="0" w:color="auto"/>
              <w:left w:val="single" w:sz="4" w:space="0" w:color="auto"/>
              <w:bottom w:val="single" w:sz="4" w:space="0" w:color="auto"/>
              <w:right w:val="single" w:sz="4" w:space="0" w:color="auto"/>
            </w:tcBorders>
            <w:shd w:val="clear" w:color="auto" w:fill="FFFFFF"/>
          </w:tcPr>
          <w:p w14:paraId="17EF4CB4" w14:textId="77777777" w:rsidR="00044C39" w:rsidRPr="0091102E" w:rsidRDefault="008A4F51" w:rsidP="006F2EF5">
            <w:pPr>
              <w:pStyle w:val="44"/>
              <w:framePr w:wrap="notBeside" w:vAnchor="text" w:hAnchor="text" w:xAlign="center" w:y="1"/>
              <w:shd w:val="clear" w:color="auto" w:fill="auto"/>
              <w:spacing w:before="0" w:line="240" w:lineRule="auto"/>
              <w:ind w:left="80" w:firstLine="0"/>
              <w:jc w:val="both"/>
            </w:pPr>
            <w:r w:rsidRPr="0091102E">
              <w:t>5</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525E5ED2" w14:textId="77777777" w:rsidR="00044C39" w:rsidRPr="0091102E" w:rsidRDefault="008A4F51" w:rsidP="006F2EF5">
            <w:pPr>
              <w:pStyle w:val="44"/>
              <w:framePr w:wrap="notBeside" w:vAnchor="text" w:hAnchor="text" w:xAlign="center" w:y="1"/>
              <w:shd w:val="clear" w:color="auto" w:fill="auto"/>
              <w:spacing w:before="0" w:line="317" w:lineRule="exact"/>
              <w:ind w:left="40" w:firstLine="0"/>
              <w:jc w:val="both"/>
            </w:pPr>
            <w:r w:rsidRPr="0091102E">
              <w:t>Участие в се</w:t>
            </w:r>
            <w:r w:rsidRPr="0091102E">
              <w:softHyphen/>
              <w:t>минарах по проблемам пси</w:t>
            </w:r>
            <w:r w:rsidRPr="0091102E">
              <w:softHyphen/>
              <w:t>хологической помощи участ</w:t>
            </w:r>
            <w:r w:rsidRPr="0091102E">
              <w:softHyphen/>
              <w:t>никам образо</w:t>
            </w:r>
            <w:r w:rsidRPr="0091102E">
              <w:softHyphen/>
              <w:t>вательных от</w:t>
            </w:r>
            <w:r w:rsidRPr="0091102E">
              <w:softHyphen/>
              <w:t>ношений.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096883EF" w14:textId="77777777" w:rsidR="00044C39" w:rsidRPr="0091102E" w:rsidRDefault="008A4F51" w:rsidP="006F2EF5">
            <w:pPr>
              <w:pStyle w:val="44"/>
              <w:framePr w:wrap="notBeside" w:vAnchor="text" w:hAnchor="text" w:xAlign="center" w:y="1"/>
              <w:numPr>
                <w:ilvl w:val="0"/>
                <w:numId w:val="63"/>
              </w:numPr>
              <w:shd w:val="clear" w:color="auto" w:fill="auto"/>
              <w:tabs>
                <w:tab w:val="left" w:pos="813"/>
              </w:tabs>
              <w:spacing w:before="0" w:line="322" w:lineRule="exact"/>
              <w:ind w:firstLine="0"/>
              <w:jc w:val="both"/>
            </w:pPr>
            <w:r w:rsidRPr="0091102E">
              <w:t>ИПК</w:t>
            </w:r>
            <w:r w:rsidRPr="0091102E">
              <w:tab/>
              <w:t>ПРО</w:t>
            </w:r>
          </w:p>
          <w:p w14:paraId="099A1755" w14:textId="77777777" w:rsidR="00044C39" w:rsidRPr="0091102E" w:rsidRDefault="008A4F51" w:rsidP="006F2EF5">
            <w:pPr>
              <w:pStyle w:val="44"/>
              <w:framePr w:wrap="notBeside" w:vAnchor="text" w:hAnchor="text" w:xAlign="center" w:y="1"/>
              <w:numPr>
                <w:ilvl w:val="0"/>
                <w:numId w:val="63"/>
              </w:numPr>
              <w:shd w:val="clear" w:color="auto" w:fill="auto"/>
              <w:tabs>
                <w:tab w:val="left" w:pos="285"/>
              </w:tabs>
              <w:spacing w:before="0" w:line="322" w:lineRule="exact"/>
              <w:ind w:firstLine="0"/>
              <w:jc w:val="both"/>
            </w:pPr>
            <w:r w:rsidRPr="0091102E">
              <w:t>Психологиче</w:t>
            </w:r>
            <w:r w:rsidRPr="0091102E">
              <w:softHyphen/>
              <w:t>ский центр «Пе</w:t>
            </w:r>
            <w:r w:rsidRPr="0091102E">
              <w:softHyphen/>
              <w:t>рекрёсток»</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77DD17F"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Педагог- психолог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DAE921" w14:textId="77777777" w:rsidR="00044C39" w:rsidRPr="0091102E" w:rsidRDefault="008A4F51" w:rsidP="006F2EF5">
            <w:pPr>
              <w:pStyle w:val="44"/>
              <w:framePr w:wrap="notBeside" w:vAnchor="text" w:hAnchor="text" w:xAlign="center" w:y="1"/>
              <w:shd w:val="clear" w:color="auto" w:fill="auto"/>
              <w:spacing w:before="0" w:line="326" w:lineRule="exact"/>
              <w:ind w:left="40" w:firstLine="0"/>
              <w:jc w:val="both"/>
            </w:pPr>
            <w:r w:rsidRPr="0091102E">
              <w:t>В течение года</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592E515B"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Повышения уровня</w:t>
            </w:r>
          </w:p>
          <w:p w14:paraId="60F3FD01"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профессиональной</w:t>
            </w:r>
          </w:p>
          <w:p w14:paraId="0B3DED41"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компетентности</w:t>
            </w:r>
          </w:p>
        </w:tc>
      </w:tr>
      <w:tr w:rsidR="00044C39" w:rsidRPr="0091102E" w14:paraId="3F6AC736" w14:textId="77777777">
        <w:trPr>
          <w:trHeight w:val="2582"/>
          <w:jc w:val="center"/>
        </w:trPr>
        <w:tc>
          <w:tcPr>
            <w:tcW w:w="288" w:type="dxa"/>
            <w:tcBorders>
              <w:top w:val="single" w:sz="4" w:space="0" w:color="auto"/>
              <w:left w:val="single" w:sz="4" w:space="0" w:color="auto"/>
              <w:bottom w:val="single" w:sz="4" w:space="0" w:color="auto"/>
              <w:right w:val="single" w:sz="4" w:space="0" w:color="auto"/>
            </w:tcBorders>
            <w:shd w:val="clear" w:color="auto" w:fill="FFFFFF"/>
          </w:tcPr>
          <w:p w14:paraId="234260CD" w14:textId="77777777" w:rsidR="00044C39" w:rsidRPr="0091102E" w:rsidRDefault="008A4F51" w:rsidP="006F2EF5">
            <w:pPr>
              <w:pStyle w:val="44"/>
              <w:framePr w:wrap="notBeside" w:vAnchor="text" w:hAnchor="text" w:xAlign="center" w:y="1"/>
              <w:shd w:val="clear" w:color="auto" w:fill="auto"/>
              <w:spacing w:before="0" w:line="240" w:lineRule="auto"/>
              <w:ind w:left="80" w:firstLine="0"/>
              <w:jc w:val="both"/>
            </w:pPr>
            <w:r w:rsidRPr="0091102E">
              <w:t>6</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44885491" w14:textId="77777777" w:rsidR="00044C39" w:rsidRPr="0091102E" w:rsidRDefault="008A4F51" w:rsidP="006F2EF5">
            <w:pPr>
              <w:pStyle w:val="44"/>
              <w:framePr w:wrap="notBeside" w:vAnchor="text" w:hAnchor="text" w:xAlign="center" w:y="1"/>
              <w:shd w:val="clear" w:color="auto" w:fill="auto"/>
              <w:spacing w:before="0" w:line="317" w:lineRule="exact"/>
              <w:ind w:left="40" w:firstLine="0"/>
              <w:jc w:val="both"/>
            </w:pPr>
            <w:r w:rsidRPr="0091102E">
              <w:t>Участие в рабо</w:t>
            </w:r>
            <w:r w:rsidRPr="0091102E">
              <w:softHyphen/>
              <w:t xml:space="preserve">те школьного </w:t>
            </w:r>
            <w:proofErr w:type="spellStart"/>
            <w:r w:rsidRPr="0091102E">
              <w:t>ПМПк</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3D210C14"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Индивидуальная работа</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37D92718"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Педагог- психолог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0BD96AB"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В соответ</w:t>
            </w:r>
            <w:r w:rsidRPr="0091102E">
              <w:softHyphen/>
              <w:t>ствие с планом ра</w:t>
            </w:r>
            <w:r w:rsidRPr="0091102E">
              <w:softHyphen/>
              <w:t xml:space="preserve">боты </w:t>
            </w:r>
            <w:proofErr w:type="spellStart"/>
            <w:r w:rsidRPr="0091102E">
              <w:t>ПМПк</w:t>
            </w:r>
            <w:proofErr w:type="spellEnd"/>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2449D485"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Выработка индиви</w:t>
            </w:r>
            <w:r w:rsidRPr="0091102E">
              <w:softHyphen/>
              <w:t>дуальной програм</w:t>
            </w:r>
            <w:r w:rsidRPr="0091102E">
              <w:softHyphen/>
              <w:t xml:space="preserve">мы </w:t>
            </w:r>
            <w:proofErr w:type="spellStart"/>
            <w:r w:rsidRPr="0091102E">
              <w:t>ПМПк</w:t>
            </w:r>
            <w:proofErr w:type="spellEnd"/>
            <w:r w:rsidRPr="0091102E">
              <w:t>- сопровождения учащихся. Заполнение инди</w:t>
            </w:r>
            <w:r w:rsidRPr="0091102E">
              <w:softHyphen/>
              <w:t>видуальных харак</w:t>
            </w:r>
            <w:r w:rsidRPr="0091102E">
              <w:softHyphen/>
              <w:t>теристик</w:t>
            </w:r>
          </w:p>
        </w:tc>
      </w:tr>
      <w:tr w:rsidR="00044C39" w:rsidRPr="0091102E" w14:paraId="2B499E23" w14:textId="77777777">
        <w:trPr>
          <w:trHeight w:val="3888"/>
          <w:jc w:val="center"/>
        </w:trPr>
        <w:tc>
          <w:tcPr>
            <w:tcW w:w="288" w:type="dxa"/>
            <w:tcBorders>
              <w:top w:val="single" w:sz="4" w:space="0" w:color="auto"/>
              <w:left w:val="single" w:sz="4" w:space="0" w:color="auto"/>
              <w:bottom w:val="single" w:sz="4" w:space="0" w:color="auto"/>
              <w:right w:val="single" w:sz="4" w:space="0" w:color="auto"/>
            </w:tcBorders>
            <w:shd w:val="clear" w:color="auto" w:fill="FFFFFF"/>
          </w:tcPr>
          <w:p w14:paraId="7E6934BC" w14:textId="77777777" w:rsidR="00044C39" w:rsidRPr="0091102E" w:rsidRDefault="008A4F51" w:rsidP="006F2EF5">
            <w:pPr>
              <w:pStyle w:val="44"/>
              <w:framePr w:wrap="notBeside" w:vAnchor="text" w:hAnchor="text" w:xAlign="center" w:y="1"/>
              <w:shd w:val="clear" w:color="auto" w:fill="auto"/>
              <w:spacing w:before="0" w:line="240" w:lineRule="auto"/>
              <w:ind w:left="80" w:firstLine="0"/>
              <w:jc w:val="both"/>
            </w:pPr>
            <w:r w:rsidRPr="0091102E">
              <w:t>7</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25191380"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Подготовка до</w:t>
            </w:r>
            <w:r w:rsidRPr="0091102E">
              <w:softHyphen/>
              <w:t>кументации на ПМПК</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4E0DCB13"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Индивидуальная работа</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02346CE0"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Педагог- психолог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41801A" w14:textId="77777777" w:rsidR="00044C39" w:rsidRPr="0091102E" w:rsidRDefault="008A4F51" w:rsidP="006F2EF5">
            <w:pPr>
              <w:pStyle w:val="44"/>
              <w:framePr w:wrap="notBeside" w:vAnchor="text" w:hAnchor="text" w:xAlign="center" w:y="1"/>
              <w:shd w:val="clear" w:color="auto" w:fill="auto"/>
              <w:spacing w:before="0" w:line="240" w:lineRule="auto"/>
              <w:ind w:left="40" w:firstLine="0"/>
              <w:jc w:val="both"/>
            </w:pPr>
            <w:r w:rsidRPr="0091102E">
              <w:t>март-апрель</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14:paraId="5BDC3E29" w14:textId="77777777" w:rsidR="00044C39" w:rsidRPr="0091102E" w:rsidRDefault="008A4F51" w:rsidP="006F2EF5">
            <w:pPr>
              <w:pStyle w:val="44"/>
              <w:framePr w:wrap="notBeside" w:vAnchor="text" w:hAnchor="text" w:xAlign="center" w:y="1"/>
              <w:shd w:val="clear" w:color="auto" w:fill="auto"/>
              <w:spacing w:before="0" w:line="322" w:lineRule="exact"/>
              <w:ind w:left="40" w:firstLine="0"/>
              <w:jc w:val="both"/>
            </w:pPr>
            <w:r w:rsidRPr="0091102E">
              <w:t>Подготовка мате</w:t>
            </w:r>
            <w:r w:rsidRPr="0091102E">
              <w:softHyphen/>
              <w:t>риалов к представ</w:t>
            </w:r>
            <w:r w:rsidRPr="0091102E">
              <w:softHyphen/>
              <w:t>лению учащихся на городскую и об</w:t>
            </w:r>
            <w:r w:rsidRPr="0091102E">
              <w:softHyphen/>
              <w:t>ластную ПМПК, в специализирован</w:t>
            </w:r>
            <w:r w:rsidRPr="0091102E">
              <w:softHyphen/>
              <w:t>ные медицинские и образовательные учреждения. Заполнение инди</w:t>
            </w:r>
            <w:r w:rsidRPr="0091102E">
              <w:softHyphen/>
              <w:t>видуальных харак</w:t>
            </w:r>
            <w:r w:rsidRPr="0091102E">
              <w:softHyphen/>
              <w:t>теристик.</w:t>
            </w:r>
          </w:p>
        </w:tc>
      </w:tr>
    </w:tbl>
    <w:p w14:paraId="42446621" w14:textId="77777777" w:rsidR="00044C39" w:rsidRPr="0091102E" w:rsidRDefault="008A4F51" w:rsidP="004D0254">
      <w:pPr>
        <w:pStyle w:val="121"/>
        <w:keepNext/>
        <w:keepLines/>
        <w:shd w:val="clear" w:color="auto" w:fill="auto"/>
        <w:spacing w:before="168"/>
        <w:jc w:val="both"/>
      </w:pPr>
      <w:bookmarkStart w:id="277" w:name="bookmark285"/>
      <w:r w:rsidRPr="0091102E">
        <w:t>Планируемые результаты коррекционной работы:</w:t>
      </w:r>
      <w:bookmarkEnd w:id="277"/>
    </w:p>
    <w:p w14:paraId="550EC96B" w14:textId="77777777" w:rsidR="00044C39" w:rsidRPr="0091102E" w:rsidRDefault="008A4F51" w:rsidP="006F2EF5">
      <w:pPr>
        <w:pStyle w:val="44"/>
        <w:numPr>
          <w:ilvl w:val="0"/>
          <w:numId w:val="64"/>
        </w:numPr>
        <w:shd w:val="clear" w:color="auto" w:fill="auto"/>
        <w:tabs>
          <w:tab w:val="left" w:pos="1025"/>
        </w:tabs>
        <w:spacing w:before="0" w:line="480" w:lineRule="exact"/>
        <w:ind w:left="780" w:firstLine="0"/>
        <w:jc w:val="both"/>
      </w:pPr>
      <w:r w:rsidRPr="0091102E">
        <w:t>Повышение уровня общего развития обучающихся с ОВЗ.</w:t>
      </w:r>
    </w:p>
    <w:p w14:paraId="3351E803" w14:textId="77777777" w:rsidR="00044C39" w:rsidRPr="0091102E" w:rsidRDefault="008A4F51" w:rsidP="006F2EF5">
      <w:pPr>
        <w:pStyle w:val="44"/>
        <w:numPr>
          <w:ilvl w:val="0"/>
          <w:numId w:val="64"/>
        </w:numPr>
        <w:shd w:val="clear" w:color="auto" w:fill="auto"/>
        <w:tabs>
          <w:tab w:val="left" w:pos="1054"/>
        </w:tabs>
        <w:spacing w:before="0" w:line="480" w:lineRule="exact"/>
        <w:ind w:left="780" w:firstLine="0"/>
        <w:jc w:val="both"/>
      </w:pPr>
      <w:r w:rsidRPr="0091102E">
        <w:t>Компенсирование пробелов предшествующего развития и обучения.</w:t>
      </w:r>
    </w:p>
    <w:p w14:paraId="683E8245" w14:textId="77777777" w:rsidR="00044C39" w:rsidRPr="0091102E" w:rsidRDefault="008A4F51" w:rsidP="006F2EF5">
      <w:pPr>
        <w:pStyle w:val="44"/>
        <w:numPr>
          <w:ilvl w:val="0"/>
          <w:numId w:val="64"/>
        </w:numPr>
        <w:shd w:val="clear" w:color="auto" w:fill="auto"/>
        <w:tabs>
          <w:tab w:val="left" w:pos="1049"/>
        </w:tabs>
        <w:spacing w:before="0" w:line="480" w:lineRule="exact"/>
        <w:ind w:left="780" w:firstLine="0"/>
        <w:jc w:val="both"/>
      </w:pPr>
      <w:r w:rsidRPr="0091102E">
        <w:t>Коррекция отклонений в развитии познавательной сферы и речи.</w:t>
      </w:r>
    </w:p>
    <w:p w14:paraId="41188056" w14:textId="77777777" w:rsidR="00044C39" w:rsidRPr="0091102E" w:rsidRDefault="008A4F51" w:rsidP="006F2EF5">
      <w:pPr>
        <w:pStyle w:val="44"/>
        <w:shd w:val="clear" w:color="auto" w:fill="auto"/>
        <w:spacing w:before="0" w:line="480" w:lineRule="exact"/>
        <w:ind w:left="20" w:firstLine="700"/>
        <w:jc w:val="both"/>
      </w:pPr>
      <w:r w:rsidRPr="0091102E">
        <w:lastRenderedPageBreak/>
        <w:t>4.Направленная подготовка к восприятию нового учебного материала.</w:t>
      </w:r>
    </w:p>
    <w:p w14:paraId="640032F7" w14:textId="67130F7B" w:rsidR="00044C39" w:rsidRPr="0091102E" w:rsidRDefault="008A4F51" w:rsidP="006F2EF5">
      <w:pPr>
        <w:pStyle w:val="44"/>
        <w:shd w:val="clear" w:color="auto" w:fill="auto"/>
        <w:spacing w:before="0" w:line="480" w:lineRule="exact"/>
        <w:ind w:left="20" w:right="20" w:firstLine="700"/>
        <w:jc w:val="both"/>
      </w:pPr>
      <w:r w:rsidRPr="0091102E">
        <w:t xml:space="preserve">Программа коррекционной деятельности </w:t>
      </w:r>
      <w:r w:rsidR="00FF35EE" w:rsidRPr="0091102E">
        <w:t xml:space="preserve">МБОУ </w:t>
      </w:r>
      <w:r w:rsidR="0017670C">
        <w:t>НШ ДС с. Краснореченское</w:t>
      </w:r>
      <w:r w:rsidR="00FF35EE" w:rsidRPr="0091102E">
        <w:t xml:space="preserve"> </w:t>
      </w:r>
      <w:r w:rsidRPr="0091102E">
        <w:t>позволяет оценить усилия коллектива и изменения, произошедшие в развитии обучающегося с ЗПР.</w:t>
      </w:r>
    </w:p>
    <w:p w14:paraId="76B011C2" w14:textId="77777777" w:rsidR="00044C39" w:rsidRPr="0091102E" w:rsidRDefault="008A4F51" w:rsidP="006F2EF5">
      <w:pPr>
        <w:pStyle w:val="131"/>
        <w:keepNext/>
        <w:keepLines/>
        <w:shd w:val="clear" w:color="auto" w:fill="auto"/>
        <w:ind w:left="20" w:right="20"/>
      </w:pPr>
      <w:bookmarkStart w:id="278" w:name="bookmark286"/>
      <w:r w:rsidRPr="0091102E">
        <w:rPr>
          <w:rStyle w:val="13f7"/>
        </w:rPr>
        <w:t>Результатом коррекционной работы является достижение ребенком с ЗПР планируемых результатов освоения А</w:t>
      </w:r>
      <w:r w:rsidR="001E500B" w:rsidRPr="0091102E">
        <w:rPr>
          <w:rStyle w:val="13f7"/>
        </w:rPr>
        <w:t>О</w:t>
      </w:r>
      <w:r w:rsidRPr="0091102E">
        <w:rPr>
          <w:rStyle w:val="13f7"/>
        </w:rPr>
        <w:t>ОП НОО.</w:t>
      </w:r>
      <w:bookmarkEnd w:id="278"/>
    </w:p>
    <w:p w14:paraId="5BA62C1F" w14:textId="77777777" w:rsidR="00044C39" w:rsidRPr="0091102E" w:rsidRDefault="008A4F51" w:rsidP="006F2EF5">
      <w:pPr>
        <w:pStyle w:val="121"/>
        <w:keepNext/>
        <w:keepLines/>
        <w:shd w:val="clear" w:color="auto" w:fill="auto"/>
        <w:spacing w:after="228"/>
        <w:ind w:left="2820"/>
        <w:jc w:val="both"/>
      </w:pPr>
      <w:bookmarkStart w:id="279" w:name="bookmark287"/>
      <w:r w:rsidRPr="0091102E">
        <w:t>3. ОРГАНИЗАЦИОННЫЙ РАЗДЕЛ</w:t>
      </w:r>
      <w:bookmarkEnd w:id="279"/>
    </w:p>
    <w:p w14:paraId="10F789CA" w14:textId="77777777" w:rsidR="00044C39" w:rsidRPr="0091102E" w:rsidRDefault="008A4F51" w:rsidP="006F2EF5">
      <w:pPr>
        <w:pStyle w:val="121"/>
        <w:keepNext/>
        <w:keepLines/>
        <w:shd w:val="clear" w:color="auto" w:fill="auto"/>
        <w:spacing w:line="270" w:lineRule="exact"/>
        <w:ind w:left="3840"/>
        <w:jc w:val="both"/>
      </w:pPr>
      <w:bookmarkStart w:id="280" w:name="bookmark288"/>
      <w:r w:rsidRPr="0091102E">
        <w:t>3.2.1. Учебный план</w:t>
      </w:r>
      <w:bookmarkEnd w:id="280"/>
    </w:p>
    <w:p w14:paraId="036DCCC6" w14:textId="77777777" w:rsidR="00044C39" w:rsidRPr="0091102E" w:rsidRDefault="008A4F51" w:rsidP="006F2EF5">
      <w:pPr>
        <w:pStyle w:val="44"/>
        <w:shd w:val="clear" w:color="auto" w:fill="auto"/>
        <w:spacing w:before="0" w:line="480" w:lineRule="exact"/>
        <w:ind w:left="20" w:right="20" w:firstLine="700"/>
        <w:jc w:val="both"/>
      </w:pPr>
      <w:r w:rsidRPr="0091102E">
        <w:t>Обязательные предметные области учебного плана и учебные предметы соот</w:t>
      </w:r>
      <w:r w:rsidRPr="0091102E">
        <w:softHyphen/>
        <w:t>ветствуют ФГОС НОО</w:t>
      </w:r>
      <w:r w:rsidRPr="0091102E">
        <w:rPr>
          <w:vertAlign w:val="superscript"/>
        </w:rPr>
        <w:footnoteReference w:id="4"/>
      </w:r>
      <w:r w:rsidRPr="0091102E">
        <w:t>.</w:t>
      </w:r>
    </w:p>
    <w:p w14:paraId="265578DC" w14:textId="77777777" w:rsidR="00044C39" w:rsidRPr="0091102E" w:rsidRDefault="008A4F51" w:rsidP="006F2EF5">
      <w:pPr>
        <w:pStyle w:val="44"/>
        <w:shd w:val="clear" w:color="auto" w:fill="auto"/>
        <w:spacing w:before="0" w:line="480" w:lineRule="exact"/>
        <w:ind w:left="20" w:right="20" w:firstLine="700"/>
        <w:jc w:val="both"/>
      </w:pPr>
      <w:r w:rsidRPr="0091102E">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14:paraId="380A5ADA" w14:textId="77777777" w:rsidR="00044C39" w:rsidRPr="0091102E" w:rsidRDefault="008A4F51" w:rsidP="006F2EF5">
      <w:pPr>
        <w:pStyle w:val="121"/>
        <w:keepNext/>
        <w:keepLines/>
        <w:shd w:val="clear" w:color="auto" w:fill="auto"/>
        <w:ind w:left="2820"/>
        <w:jc w:val="both"/>
      </w:pPr>
      <w:bookmarkStart w:id="281" w:name="bookmark289"/>
      <w:r w:rsidRPr="0091102E">
        <w:t>3.2.2. Календарный учебный график</w:t>
      </w:r>
      <w:bookmarkEnd w:id="281"/>
    </w:p>
    <w:p w14:paraId="004C2940" w14:textId="1E4A596E" w:rsidR="00044C39" w:rsidRPr="0091102E" w:rsidRDefault="008A4F51" w:rsidP="006F2EF5">
      <w:pPr>
        <w:pStyle w:val="44"/>
        <w:shd w:val="clear" w:color="auto" w:fill="auto"/>
        <w:spacing w:before="0" w:line="480" w:lineRule="exact"/>
        <w:ind w:left="20" w:right="20" w:firstLine="700"/>
        <w:jc w:val="both"/>
      </w:pPr>
      <w:r w:rsidRPr="0091102E">
        <w:t xml:space="preserve">Календарный учебный график </w:t>
      </w:r>
      <w:r w:rsidR="00FF35EE" w:rsidRPr="0091102E">
        <w:t xml:space="preserve">МБОУ </w:t>
      </w:r>
      <w:r w:rsidR="0017670C">
        <w:t>НШ ДС с. Краснореченское</w:t>
      </w:r>
      <w:r w:rsidR="00FF35EE" w:rsidRPr="0091102E">
        <w:t xml:space="preserve"> </w:t>
      </w:r>
      <w:r w:rsidRPr="0091102E">
        <w:t>разработан с учетом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w:t>
      </w:r>
      <w:r w:rsidR="001E500B" w:rsidRPr="0091102E">
        <w:t xml:space="preserve"> учебного года, четвертей</w:t>
      </w:r>
      <w:r w:rsidRPr="0091102E">
        <w:t>; сроки и продолжительность каникул; сроки проведения промежуточных аттестаций.</w:t>
      </w:r>
    </w:p>
    <w:p w14:paraId="04D73DBE" w14:textId="77777777" w:rsidR="00044C39" w:rsidRPr="0091102E" w:rsidRDefault="008A4F51" w:rsidP="006F2EF5">
      <w:pPr>
        <w:pStyle w:val="44"/>
        <w:shd w:val="clear" w:color="auto" w:fill="auto"/>
        <w:spacing w:before="0" w:line="480" w:lineRule="exact"/>
        <w:ind w:left="20" w:right="20" w:firstLine="700"/>
        <w:jc w:val="both"/>
      </w:pPr>
      <w:r w:rsidRPr="0091102E">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50684C0F" w14:textId="77777777" w:rsidR="00044C39" w:rsidRPr="0091102E" w:rsidRDefault="00044C39" w:rsidP="006F2EF5">
      <w:pPr>
        <w:jc w:val="both"/>
        <w:rPr>
          <w:rFonts w:ascii="Times New Roman" w:hAnsi="Times New Roman" w:cs="Times New Roman"/>
          <w:sz w:val="2"/>
          <w:szCs w:val="2"/>
        </w:rPr>
      </w:pPr>
    </w:p>
    <w:p w14:paraId="4C3ABFD7" w14:textId="77777777" w:rsidR="00044C39" w:rsidRPr="0091102E" w:rsidRDefault="00044C39" w:rsidP="006F2EF5">
      <w:pPr>
        <w:spacing w:line="300" w:lineRule="exact"/>
        <w:jc w:val="both"/>
        <w:rPr>
          <w:rFonts w:ascii="Times New Roman" w:hAnsi="Times New Roman" w:cs="Times New Roman"/>
        </w:rPr>
      </w:pPr>
    </w:p>
    <w:p w14:paraId="04DE6D61"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t xml:space="preserve"> Продолжительность учебного года по классам (количество недель).</w:t>
      </w:r>
    </w:p>
    <w:tbl>
      <w:tblPr>
        <w:tblW w:w="0" w:type="auto"/>
        <w:jc w:val="center"/>
        <w:tblLayout w:type="fixed"/>
        <w:tblCellMar>
          <w:left w:w="10" w:type="dxa"/>
          <w:right w:w="10" w:type="dxa"/>
        </w:tblCellMar>
        <w:tblLook w:val="04A0" w:firstRow="1" w:lastRow="0" w:firstColumn="1" w:lastColumn="0" w:noHBand="0" w:noVBand="1"/>
      </w:tblPr>
      <w:tblGrid>
        <w:gridCol w:w="5218"/>
        <w:gridCol w:w="5222"/>
      </w:tblGrid>
      <w:tr w:rsidR="00044C39" w:rsidRPr="0091102E" w14:paraId="283CEFD9" w14:textId="77777777">
        <w:trPr>
          <w:trHeight w:val="336"/>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tcPr>
          <w:p w14:paraId="6416E6A5" w14:textId="77777777" w:rsidR="00044C39" w:rsidRPr="0091102E" w:rsidRDefault="008A4F51" w:rsidP="006F2EF5">
            <w:pPr>
              <w:pStyle w:val="32"/>
              <w:framePr w:wrap="notBeside" w:vAnchor="text" w:hAnchor="text" w:xAlign="center" w:y="1"/>
              <w:shd w:val="clear" w:color="auto" w:fill="auto"/>
              <w:spacing w:before="0" w:line="240" w:lineRule="auto"/>
              <w:ind w:left="2220"/>
              <w:jc w:val="both"/>
            </w:pPr>
            <w:r w:rsidRPr="0091102E">
              <w:t>Класс</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14:paraId="5D9B41EC" w14:textId="77777777" w:rsidR="00044C39" w:rsidRPr="0091102E" w:rsidRDefault="008A4F51" w:rsidP="006F2EF5">
            <w:pPr>
              <w:pStyle w:val="32"/>
              <w:framePr w:wrap="notBeside" w:vAnchor="text" w:hAnchor="text" w:xAlign="center" w:y="1"/>
              <w:shd w:val="clear" w:color="auto" w:fill="auto"/>
              <w:spacing w:before="0" w:line="240" w:lineRule="auto"/>
              <w:ind w:left="1400"/>
              <w:jc w:val="both"/>
            </w:pPr>
            <w:r w:rsidRPr="0091102E">
              <w:t>Количество недель</w:t>
            </w:r>
          </w:p>
        </w:tc>
      </w:tr>
      <w:tr w:rsidR="00044C39" w:rsidRPr="0091102E" w14:paraId="6F1B4447" w14:textId="77777777">
        <w:trPr>
          <w:trHeight w:val="331"/>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tcPr>
          <w:p w14:paraId="44CA2E00" w14:textId="77777777" w:rsidR="00044C39" w:rsidRPr="0091102E" w:rsidRDefault="008A4F51" w:rsidP="006F2EF5">
            <w:pPr>
              <w:pStyle w:val="44"/>
              <w:framePr w:wrap="notBeside" w:vAnchor="text" w:hAnchor="text" w:xAlign="center" w:y="1"/>
              <w:shd w:val="clear" w:color="auto" w:fill="auto"/>
              <w:spacing w:before="0" w:line="240" w:lineRule="auto"/>
              <w:ind w:left="2220" w:firstLine="0"/>
              <w:jc w:val="both"/>
            </w:pPr>
            <w:r w:rsidRPr="0091102E">
              <w:t>I класс</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14:paraId="1B538B7F" w14:textId="77777777" w:rsidR="00044C39" w:rsidRPr="0091102E" w:rsidRDefault="008A4F51" w:rsidP="006F2EF5">
            <w:pPr>
              <w:pStyle w:val="44"/>
              <w:framePr w:wrap="notBeside" w:vAnchor="text" w:hAnchor="text" w:xAlign="center" w:y="1"/>
              <w:shd w:val="clear" w:color="auto" w:fill="auto"/>
              <w:spacing w:before="0" w:line="240" w:lineRule="auto"/>
              <w:ind w:left="2020" w:firstLine="0"/>
              <w:jc w:val="both"/>
            </w:pPr>
            <w:r w:rsidRPr="0091102E">
              <w:t>33 недели</w:t>
            </w:r>
          </w:p>
        </w:tc>
      </w:tr>
      <w:tr w:rsidR="00044C39" w:rsidRPr="0091102E" w14:paraId="1C5E52B2" w14:textId="77777777">
        <w:trPr>
          <w:trHeight w:val="341"/>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tcPr>
          <w:p w14:paraId="04173A07" w14:textId="77777777" w:rsidR="00044C39" w:rsidRPr="0091102E" w:rsidRDefault="008A4F51" w:rsidP="006F2EF5">
            <w:pPr>
              <w:pStyle w:val="44"/>
              <w:framePr w:wrap="notBeside" w:vAnchor="text" w:hAnchor="text" w:xAlign="center" w:y="1"/>
              <w:shd w:val="clear" w:color="auto" w:fill="auto"/>
              <w:spacing w:before="0" w:line="240" w:lineRule="auto"/>
              <w:ind w:left="1940" w:firstLine="0"/>
              <w:jc w:val="both"/>
            </w:pPr>
            <w:r w:rsidRPr="0091102E">
              <w:t>II -IV класс</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14:paraId="0A19D71E" w14:textId="77777777" w:rsidR="00044C39" w:rsidRPr="0091102E" w:rsidRDefault="008A4F51" w:rsidP="006F2EF5">
            <w:pPr>
              <w:pStyle w:val="44"/>
              <w:framePr w:wrap="notBeside" w:vAnchor="text" w:hAnchor="text" w:xAlign="center" w:y="1"/>
              <w:shd w:val="clear" w:color="auto" w:fill="auto"/>
              <w:spacing w:before="0" w:line="240" w:lineRule="auto"/>
              <w:ind w:left="2020" w:firstLine="0"/>
              <w:jc w:val="both"/>
            </w:pPr>
            <w:r w:rsidRPr="0091102E">
              <w:t>34 недели</w:t>
            </w:r>
          </w:p>
        </w:tc>
      </w:tr>
    </w:tbl>
    <w:p w14:paraId="6997445D" w14:textId="77777777" w:rsidR="00044C39" w:rsidRPr="0091102E" w:rsidRDefault="00044C39" w:rsidP="006F2EF5">
      <w:pPr>
        <w:jc w:val="both"/>
        <w:rPr>
          <w:rFonts w:ascii="Times New Roman" w:hAnsi="Times New Roman" w:cs="Times New Roman"/>
          <w:sz w:val="2"/>
          <w:szCs w:val="2"/>
        </w:rPr>
      </w:pPr>
    </w:p>
    <w:p w14:paraId="6B268B7C" w14:textId="77777777" w:rsidR="00044C39" w:rsidRPr="0091102E" w:rsidRDefault="00044C39" w:rsidP="006F2EF5">
      <w:pPr>
        <w:spacing w:line="480" w:lineRule="exact"/>
        <w:jc w:val="both"/>
        <w:rPr>
          <w:rFonts w:ascii="Times New Roman" w:hAnsi="Times New Roman" w:cs="Times New Roman"/>
        </w:rPr>
      </w:pPr>
    </w:p>
    <w:p w14:paraId="40C1FCDF" w14:textId="77777777" w:rsidR="00044C39" w:rsidRPr="0091102E" w:rsidRDefault="00044C39" w:rsidP="006F2EF5">
      <w:pPr>
        <w:jc w:val="both"/>
        <w:rPr>
          <w:rFonts w:ascii="Times New Roman" w:hAnsi="Times New Roman" w:cs="Times New Roman"/>
          <w:sz w:val="2"/>
          <w:szCs w:val="2"/>
        </w:rPr>
      </w:pPr>
    </w:p>
    <w:p w14:paraId="6D0ED558" w14:textId="77777777" w:rsidR="001E500B" w:rsidRPr="0091102E" w:rsidRDefault="008A4F51" w:rsidP="006F2EF5">
      <w:pPr>
        <w:pStyle w:val="44"/>
        <w:shd w:val="clear" w:color="auto" w:fill="auto"/>
        <w:spacing w:before="117" w:line="475" w:lineRule="exact"/>
        <w:ind w:left="600" w:firstLine="0"/>
        <w:jc w:val="both"/>
      </w:pPr>
      <w:r w:rsidRPr="0091102E">
        <w:t>В 1 классах используется «ступенчатый» режим обучения, а именно:</w:t>
      </w:r>
    </w:p>
    <w:p w14:paraId="6D1B851B" w14:textId="77777777" w:rsidR="00044C39" w:rsidRPr="0091102E" w:rsidRDefault="008A4F51" w:rsidP="006F2EF5">
      <w:pPr>
        <w:pStyle w:val="44"/>
        <w:shd w:val="clear" w:color="auto" w:fill="auto"/>
        <w:spacing w:before="117" w:line="475" w:lineRule="exact"/>
        <w:ind w:left="600" w:firstLine="0"/>
        <w:jc w:val="both"/>
      </w:pPr>
      <w:r w:rsidRPr="0091102E">
        <w:lastRenderedPageBreak/>
        <w:t xml:space="preserve"> &gt; в сентябре, октябре - по 3 урока в день по 35 минут каждый;</w:t>
      </w:r>
    </w:p>
    <w:p w14:paraId="53CE4BA0" w14:textId="77777777" w:rsidR="00044C39" w:rsidRPr="0091102E" w:rsidRDefault="008A4F51" w:rsidP="006F2EF5">
      <w:pPr>
        <w:pStyle w:val="44"/>
        <w:numPr>
          <w:ilvl w:val="0"/>
          <w:numId w:val="65"/>
        </w:numPr>
        <w:shd w:val="clear" w:color="auto" w:fill="auto"/>
        <w:tabs>
          <w:tab w:val="left" w:pos="1418"/>
        </w:tabs>
        <w:spacing w:before="0" w:line="480" w:lineRule="exact"/>
        <w:ind w:left="120" w:firstLine="780"/>
        <w:jc w:val="both"/>
      </w:pPr>
      <w:r w:rsidRPr="0091102E">
        <w:t>в ноябре-декабре - по 4 урока по 35 минут каждый;</w:t>
      </w:r>
    </w:p>
    <w:p w14:paraId="2C382BD7" w14:textId="77777777" w:rsidR="00044C39" w:rsidRPr="0091102E" w:rsidRDefault="008A4F51" w:rsidP="006F2EF5">
      <w:pPr>
        <w:pStyle w:val="44"/>
        <w:numPr>
          <w:ilvl w:val="0"/>
          <w:numId w:val="65"/>
        </w:numPr>
        <w:shd w:val="clear" w:color="auto" w:fill="auto"/>
        <w:tabs>
          <w:tab w:val="left" w:pos="1418"/>
        </w:tabs>
        <w:spacing w:before="0" w:line="480" w:lineRule="exact"/>
        <w:ind w:left="120" w:firstLine="780"/>
        <w:jc w:val="both"/>
      </w:pPr>
      <w:r w:rsidRPr="0091102E">
        <w:t>в январе-мае - по 4 урока по 40 минут каждый.</w:t>
      </w:r>
    </w:p>
    <w:p w14:paraId="01F6B478" w14:textId="77777777" w:rsidR="00044C39" w:rsidRPr="0091102E" w:rsidRDefault="008A4F51" w:rsidP="006F2EF5">
      <w:pPr>
        <w:pStyle w:val="44"/>
        <w:shd w:val="clear" w:color="auto" w:fill="auto"/>
        <w:spacing w:before="0" w:line="480" w:lineRule="exact"/>
        <w:ind w:left="120" w:firstLine="780"/>
        <w:jc w:val="both"/>
      </w:pPr>
      <w:r w:rsidRPr="0091102E">
        <w:t>Продолжительность урока: для 1 класса - 35-40 минут, для 2-4-ых классов -</w:t>
      </w:r>
    </w:p>
    <w:p w14:paraId="70761F81" w14:textId="77777777" w:rsidR="00044C39" w:rsidRPr="0091102E" w:rsidRDefault="006E7EDD" w:rsidP="006F2EF5">
      <w:pPr>
        <w:pStyle w:val="44"/>
        <w:shd w:val="clear" w:color="auto" w:fill="auto"/>
        <w:spacing w:before="0" w:line="480" w:lineRule="exact"/>
        <w:ind w:left="120" w:firstLine="0"/>
        <w:jc w:val="both"/>
      </w:pPr>
      <w:r>
        <w:t>40</w:t>
      </w:r>
      <w:r w:rsidR="008A4F51" w:rsidRPr="0091102E">
        <w:t xml:space="preserve"> минут.</w:t>
      </w:r>
    </w:p>
    <w:p w14:paraId="7EA395BE" w14:textId="77777777" w:rsidR="00044C39" w:rsidRPr="0091102E" w:rsidRDefault="001E500B" w:rsidP="006F2EF5">
      <w:pPr>
        <w:pStyle w:val="44"/>
        <w:shd w:val="clear" w:color="auto" w:fill="auto"/>
        <w:spacing w:before="0" w:line="480" w:lineRule="exact"/>
        <w:ind w:left="120" w:firstLine="780"/>
        <w:jc w:val="both"/>
      </w:pPr>
      <w:r w:rsidRPr="0091102E">
        <w:t xml:space="preserve">Режим работы в 1-ых </w:t>
      </w:r>
      <w:r w:rsidR="006E7EDD">
        <w:t>-4 классов-5</w:t>
      </w:r>
      <w:r w:rsidRPr="0091102E">
        <w:t>-дневная учебная неделя</w:t>
      </w:r>
      <w:r w:rsidR="006E7EDD">
        <w:t>.</w:t>
      </w:r>
    </w:p>
    <w:p w14:paraId="64B490EF" w14:textId="2F24ECCF" w:rsidR="00044C39" w:rsidRPr="0091102E" w:rsidRDefault="008A4F51" w:rsidP="006F2EF5">
      <w:pPr>
        <w:pStyle w:val="44"/>
        <w:shd w:val="clear" w:color="auto" w:fill="auto"/>
        <w:spacing w:before="0" w:line="480" w:lineRule="exact"/>
        <w:ind w:left="120" w:right="120" w:firstLine="780"/>
        <w:jc w:val="both"/>
      </w:pPr>
      <w:r w:rsidRPr="0091102E">
        <w:t xml:space="preserve">Промежуточная аттестация обучающихся начальной школы осуществляется только по предметам, включенными в учебный план конкретного класса, проводится в форме итогового контроля в переводных классах, относится как к компетенции учителя, так и администрации </w:t>
      </w:r>
      <w:r w:rsidR="00FF35EE" w:rsidRPr="0091102E">
        <w:t xml:space="preserve">МБОУ </w:t>
      </w:r>
      <w:r w:rsidR="0017670C">
        <w:t>НШ ДС с. Краснореченское</w:t>
      </w:r>
      <w:r w:rsidRPr="0091102E">
        <w:t xml:space="preserve">. Формы промежуточной аттестации педагогический коллектив устанавливает самостоятельно на основе требований ФГОС НОО к метапредметным и предметным результатам. Система оценок определяется в соответствии с ООП НОО </w:t>
      </w:r>
      <w:r w:rsidR="00FF35EE" w:rsidRPr="0091102E">
        <w:t xml:space="preserve">МБОУ </w:t>
      </w:r>
      <w:r w:rsidR="0017670C">
        <w:t>НШ ДС с. Краснореченское</w:t>
      </w:r>
      <w:r w:rsidR="00FF35EE" w:rsidRPr="0091102E">
        <w:t xml:space="preserve"> </w:t>
      </w:r>
      <w:r w:rsidRPr="0091102E">
        <w:t>и регламентируется нормативными локальными актами школы.</w:t>
      </w:r>
    </w:p>
    <w:p w14:paraId="7E2904DA" w14:textId="4304BBA5" w:rsidR="00044C39" w:rsidRPr="0091102E" w:rsidRDefault="008A4F51" w:rsidP="006F2EF5">
      <w:pPr>
        <w:pStyle w:val="44"/>
        <w:shd w:val="clear" w:color="auto" w:fill="auto"/>
        <w:spacing w:before="0" w:line="480" w:lineRule="exact"/>
        <w:ind w:left="120" w:right="120" w:firstLine="780"/>
        <w:jc w:val="both"/>
      </w:pPr>
      <w:r w:rsidRPr="0091102E">
        <w:t xml:space="preserve">Порядок и сроки проведения аттестации определяется Положением о формах, периодичности и порядке текущего контроля успеваемости и промежуточной аттестации учащихся </w:t>
      </w:r>
      <w:r w:rsidR="00FF35EE" w:rsidRPr="0091102E">
        <w:t xml:space="preserve">МБОУ </w:t>
      </w:r>
      <w:r w:rsidR="0017670C">
        <w:t>НШ ДС с. Краснореченское</w:t>
      </w:r>
      <w:r w:rsidRPr="0091102E">
        <w:t>.</w:t>
      </w:r>
    </w:p>
    <w:p w14:paraId="06AC0BD8" w14:textId="77777777" w:rsidR="00044C39" w:rsidRPr="0091102E" w:rsidRDefault="00044C39" w:rsidP="006F2EF5">
      <w:pPr>
        <w:jc w:val="both"/>
        <w:rPr>
          <w:rFonts w:ascii="Times New Roman" w:hAnsi="Times New Roman" w:cs="Times New Roman"/>
          <w:sz w:val="2"/>
          <w:szCs w:val="2"/>
        </w:rPr>
      </w:pPr>
    </w:p>
    <w:p w14:paraId="114F1FA2" w14:textId="77777777" w:rsidR="00044C39" w:rsidRPr="0091102E" w:rsidRDefault="008A4F51" w:rsidP="006F2EF5">
      <w:pPr>
        <w:pStyle w:val="121"/>
        <w:keepNext/>
        <w:keepLines/>
        <w:shd w:val="clear" w:color="auto" w:fill="auto"/>
        <w:ind w:left="20"/>
        <w:jc w:val="both"/>
      </w:pPr>
      <w:bookmarkStart w:id="282" w:name="bookmark292"/>
      <w:r w:rsidRPr="0091102E">
        <w:t>3.3. Система специальных условий реализации адаптированной</w:t>
      </w:r>
      <w:r w:rsidR="001B26D3" w:rsidRPr="0091102E">
        <w:t xml:space="preserve"> основной </w:t>
      </w:r>
      <w:r w:rsidRPr="0091102E">
        <w:t xml:space="preserve"> образовательной программы начального общего образования обучающихся с задержкой психического развития</w:t>
      </w:r>
      <w:bookmarkEnd w:id="282"/>
    </w:p>
    <w:p w14:paraId="237D4C3D" w14:textId="77777777" w:rsidR="00044C39" w:rsidRPr="0091102E" w:rsidRDefault="008A4F51" w:rsidP="006F2EF5">
      <w:pPr>
        <w:pStyle w:val="44"/>
        <w:shd w:val="clear" w:color="auto" w:fill="auto"/>
        <w:spacing w:before="0" w:line="480" w:lineRule="exact"/>
        <w:ind w:left="20" w:right="20" w:firstLine="700"/>
        <w:jc w:val="both"/>
      </w:pPr>
      <w:r w:rsidRPr="0091102E">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АОП НОО обучающихся с ЗПР и достижения планируемых результатов этой категорией обучающихся.</w:t>
      </w:r>
    </w:p>
    <w:p w14:paraId="18E29774" w14:textId="77777777" w:rsidR="00044C39" w:rsidRPr="0091102E" w:rsidRDefault="008A4F51" w:rsidP="006F2EF5">
      <w:pPr>
        <w:pStyle w:val="44"/>
        <w:shd w:val="clear" w:color="auto" w:fill="auto"/>
        <w:spacing w:before="0" w:line="480" w:lineRule="exact"/>
        <w:ind w:left="20" w:right="20" w:firstLine="700"/>
        <w:jc w:val="both"/>
      </w:pPr>
      <w:r w:rsidRPr="0091102E">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w:t>
      </w:r>
      <w:r w:rsidR="001B26D3" w:rsidRPr="0091102E">
        <w:t>О</w:t>
      </w:r>
      <w:r w:rsidRPr="0091102E">
        <w:t xml:space="preserve">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w:t>
      </w:r>
      <w:r w:rsidRPr="0091102E">
        <w:lastRenderedPageBreak/>
        <w:t>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47D90812" w14:textId="0958332D" w:rsidR="00044C39" w:rsidRPr="0091102E" w:rsidRDefault="008A4F51" w:rsidP="006F2EF5">
      <w:pPr>
        <w:pStyle w:val="44"/>
        <w:shd w:val="clear" w:color="auto" w:fill="auto"/>
        <w:tabs>
          <w:tab w:val="left" w:pos="142"/>
          <w:tab w:val="left" w:pos="4849"/>
          <w:tab w:val="left" w:pos="7686"/>
        </w:tabs>
        <w:spacing w:before="0" w:line="480" w:lineRule="exact"/>
        <w:ind w:left="20" w:right="20" w:firstLine="700"/>
        <w:jc w:val="both"/>
      </w:pPr>
      <w:r w:rsidRPr="0091102E">
        <w:t xml:space="preserve">Интегративным результатом выполнения требований к условиям реализации адаптированной образовательной программы начального общего образование обучающихся с ЗПР в </w:t>
      </w:r>
      <w:r w:rsidR="00453CF7" w:rsidRPr="0091102E">
        <w:t xml:space="preserve">МБОУ </w:t>
      </w:r>
      <w:r w:rsidR="0017670C">
        <w:t>НШ ДС с. Краснореченское</w:t>
      </w:r>
      <w:r w:rsidR="00453CF7" w:rsidRPr="0091102E">
        <w:t xml:space="preserve"> </w:t>
      </w:r>
      <w:r w:rsidRPr="0091102E">
        <w:t>является создание и поддержание комфортной развивающей образовательной среды, адекватной задачам дости</w:t>
      </w:r>
      <w:r w:rsidR="001B26D3" w:rsidRPr="0091102E">
        <w:t>жения личностного,</w:t>
      </w:r>
      <w:r w:rsidR="001B26D3" w:rsidRPr="0091102E">
        <w:tab/>
        <w:t>социального, познавательного</w:t>
      </w:r>
      <w:r w:rsidRPr="0091102E">
        <w:t>(интеллектуального),</w:t>
      </w:r>
      <w:r w:rsidR="001B26D3" w:rsidRPr="0091102E">
        <w:t xml:space="preserve"> </w:t>
      </w:r>
      <w:r w:rsidRPr="0091102E">
        <w:t>коммуникативного, эстетического, физического, трудового развития обучающихся с ЗПР.</w:t>
      </w:r>
    </w:p>
    <w:p w14:paraId="6C176697" w14:textId="7EC8736C" w:rsidR="00044C39" w:rsidRPr="0091102E" w:rsidRDefault="008A4F51" w:rsidP="006F2EF5">
      <w:pPr>
        <w:pStyle w:val="44"/>
        <w:shd w:val="clear" w:color="auto" w:fill="auto"/>
        <w:spacing w:before="0" w:line="480" w:lineRule="exact"/>
        <w:ind w:left="20" w:right="20" w:firstLine="700"/>
        <w:jc w:val="both"/>
      </w:pPr>
      <w:r w:rsidRPr="0091102E">
        <w:t xml:space="preserve">Созданные в </w:t>
      </w:r>
      <w:r w:rsidR="00453CF7" w:rsidRPr="0091102E">
        <w:t xml:space="preserve">МБОУ </w:t>
      </w:r>
      <w:r w:rsidR="0017670C">
        <w:t>НШ ДС с. Краснореченское</w:t>
      </w:r>
      <w:r w:rsidRPr="0091102E">
        <w:t>, реализующей А</w:t>
      </w:r>
      <w:r w:rsidR="001B26D3" w:rsidRPr="0091102E">
        <w:t>О</w:t>
      </w:r>
      <w:r w:rsidRPr="0091102E">
        <w:t>ОП НОО обучающихся с ЗПР условия, обеспечивают достижение планируемых результатов освоения АО</w:t>
      </w:r>
      <w:r w:rsidR="001B26D3" w:rsidRPr="0091102E">
        <w:t>О</w:t>
      </w:r>
      <w:r w:rsidRPr="0091102E">
        <w:t>П НОО.</w:t>
      </w:r>
    </w:p>
    <w:p w14:paraId="58C796B4" w14:textId="15AC19D2" w:rsidR="00044C39" w:rsidRPr="0091102E" w:rsidRDefault="008A4F51" w:rsidP="006F2EF5">
      <w:pPr>
        <w:pStyle w:val="44"/>
        <w:shd w:val="clear" w:color="auto" w:fill="auto"/>
        <w:spacing w:before="0" w:line="480" w:lineRule="exact"/>
        <w:ind w:left="20" w:right="20" w:firstLine="700"/>
        <w:jc w:val="both"/>
      </w:pPr>
      <w:r w:rsidRPr="0091102E">
        <w:t xml:space="preserve">Система условий учитывает особенности </w:t>
      </w:r>
      <w:r w:rsidR="00453CF7" w:rsidRPr="0091102E">
        <w:t xml:space="preserve">МБОУ </w:t>
      </w:r>
      <w:r w:rsidR="0017670C">
        <w:t>НШ ДС с. Краснореченское</w:t>
      </w:r>
      <w:r w:rsidRPr="0091102E">
        <w:t>, взаимодействие с социальными партнерами и обеспечивает:</w:t>
      </w:r>
    </w:p>
    <w:p w14:paraId="7BED6E4C" w14:textId="77777777" w:rsidR="00044C39" w:rsidRPr="0091102E" w:rsidRDefault="008A4F51" w:rsidP="006F2EF5">
      <w:pPr>
        <w:pStyle w:val="44"/>
        <w:shd w:val="clear" w:color="auto" w:fill="auto"/>
        <w:spacing w:before="0" w:line="480" w:lineRule="exact"/>
        <w:ind w:left="20" w:right="20" w:firstLine="700"/>
        <w:jc w:val="both"/>
      </w:pPr>
      <w:r w:rsidRPr="0091102E">
        <w:t>- сохранность и укрепление физического, психологического и социального здоровья обучающихся с ЗПР;</w:t>
      </w:r>
    </w:p>
    <w:p w14:paraId="5EAD63ED" w14:textId="77777777" w:rsidR="00044C39" w:rsidRPr="0091102E" w:rsidRDefault="008A4F51" w:rsidP="006F2EF5">
      <w:pPr>
        <w:pStyle w:val="44"/>
        <w:numPr>
          <w:ilvl w:val="0"/>
          <w:numId w:val="66"/>
        </w:numPr>
        <w:shd w:val="clear" w:color="auto" w:fill="auto"/>
        <w:tabs>
          <w:tab w:val="left" w:pos="1095"/>
        </w:tabs>
        <w:spacing w:before="0" w:line="480" w:lineRule="exact"/>
        <w:ind w:left="20" w:right="20" w:firstLine="700"/>
        <w:jc w:val="both"/>
      </w:pPr>
      <w:r w:rsidRPr="0091102E">
        <w:t>реализацию А</w:t>
      </w:r>
      <w:r w:rsidR="001B26D3" w:rsidRPr="0091102E">
        <w:t>О</w:t>
      </w:r>
      <w:r w:rsidRPr="0091102E">
        <w:t>ОП НОО и достижение планируемых результатов её освоения обучающимися с ЗПР;</w:t>
      </w:r>
    </w:p>
    <w:p w14:paraId="3CDF60ED" w14:textId="432E6A95" w:rsidR="00044C39" w:rsidRPr="0091102E" w:rsidRDefault="008A4F51" w:rsidP="006F2EF5">
      <w:pPr>
        <w:pStyle w:val="44"/>
        <w:numPr>
          <w:ilvl w:val="0"/>
          <w:numId w:val="66"/>
        </w:numPr>
        <w:shd w:val="clear" w:color="auto" w:fill="auto"/>
        <w:tabs>
          <w:tab w:val="left" w:pos="1114"/>
        </w:tabs>
        <w:spacing w:before="0" w:line="480" w:lineRule="exact"/>
        <w:ind w:left="20" w:right="20" w:firstLine="700"/>
        <w:jc w:val="both"/>
      </w:pPr>
      <w:r w:rsidRPr="0091102E">
        <w:t xml:space="preserve">организацию работы </w:t>
      </w:r>
      <w:r w:rsidR="00453CF7" w:rsidRPr="0091102E">
        <w:t xml:space="preserve">МБОУ </w:t>
      </w:r>
      <w:r w:rsidR="0017670C">
        <w:t>НШ ДС с. Краснореченское</w:t>
      </w:r>
      <w:r w:rsidRPr="0091102E">
        <w:t>, его организационную структуру, запросы участников образовательных отношений, учитывая особенности школы;</w:t>
      </w:r>
    </w:p>
    <w:p w14:paraId="6096382A" w14:textId="77777777" w:rsidR="00044C39" w:rsidRPr="0091102E" w:rsidRDefault="008A4F51" w:rsidP="006F2EF5">
      <w:pPr>
        <w:pStyle w:val="44"/>
        <w:numPr>
          <w:ilvl w:val="0"/>
          <w:numId w:val="66"/>
        </w:numPr>
        <w:shd w:val="clear" w:color="auto" w:fill="auto"/>
        <w:tabs>
          <w:tab w:val="left" w:pos="1100"/>
        </w:tabs>
        <w:spacing w:before="0" w:line="480" w:lineRule="exact"/>
        <w:ind w:left="20" w:right="20" w:firstLine="700"/>
        <w:jc w:val="both"/>
      </w:pPr>
      <w:r w:rsidRPr="0091102E">
        <w:t>возможность взаимодействия с социальными партнёрами, использования ресурсов социума.</w:t>
      </w:r>
    </w:p>
    <w:p w14:paraId="7DF59BD0" w14:textId="77777777" w:rsidR="00044C39" w:rsidRPr="0091102E" w:rsidRDefault="008A4F51" w:rsidP="006F2EF5">
      <w:pPr>
        <w:pStyle w:val="121"/>
        <w:keepNext/>
        <w:keepLines/>
        <w:shd w:val="clear" w:color="auto" w:fill="auto"/>
        <w:ind w:left="20"/>
        <w:jc w:val="both"/>
      </w:pPr>
      <w:bookmarkStart w:id="283" w:name="bookmark293"/>
      <w:r w:rsidRPr="0091102E">
        <w:t>3.3.1. Кадровые условия реализации адаптированной образовательной программы начального общего образования обучающихся с задержкой психического развития</w:t>
      </w:r>
      <w:bookmarkEnd w:id="283"/>
    </w:p>
    <w:p w14:paraId="526784BB" w14:textId="77777777" w:rsidR="00044C39" w:rsidRPr="0091102E" w:rsidRDefault="008A4F51" w:rsidP="006F2EF5">
      <w:pPr>
        <w:pStyle w:val="44"/>
        <w:shd w:val="clear" w:color="auto" w:fill="auto"/>
        <w:spacing w:before="0" w:line="480" w:lineRule="exact"/>
        <w:ind w:left="20" w:right="20" w:firstLine="700"/>
        <w:jc w:val="both"/>
      </w:pPr>
      <w:r w:rsidRPr="0091102E">
        <w:t>Кадровые условия обеспечения реализации А</w:t>
      </w:r>
      <w:r w:rsidR="001B26D3" w:rsidRPr="0091102E">
        <w:t>О</w:t>
      </w:r>
      <w:r w:rsidRPr="0091102E">
        <w:t>ОП НОО обучающихся с ЗПР соответствуют Требованиям к условиям и ресурсному обеспечению реализации как ООП НОО, так и А</w:t>
      </w:r>
      <w:r w:rsidR="001B26D3" w:rsidRPr="0091102E">
        <w:t>О</w:t>
      </w:r>
      <w:r w:rsidRPr="0091102E">
        <w:t>ОП НОО обучающихся с ЗПР.</w:t>
      </w:r>
    </w:p>
    <w:p w14:paraId="685BD1AC" w14:textId="620A452F" w:rsidR="00044C39" w:rsidRPr="0091102E" w:rsidRDefault="00453CF7" w:rsidP="006F2EF5">
      <w:pPr>
        <w:pStyle w:val="44"/>
        <w:shd w:val="clear" w:color="auto" w:fill="auto"/>
        <w:spacing w:before="0" w:line="480" w:lineRule="exact"/>
        <w:ind w:left="20" w:right="20" w:firstLine="700"/>
        <w:jc w:val="both"/>
      </w:pPr>
      <w:r w:rsidRPr="0091102E">
        <w:lastRenderedPageBreak/>
        <w:t xml:space="preserve">МБОУ </w:t>
      </w:r>
      <w:r w:rsidR="0017670C">
        <w:t>НШ ДС с. Краснореченское</w:t>
      </w:r>
      <w:r w:rsidR="008A4F51" w:rsidRPr="0091102E">
        <w:t>, реализующая А</w:t>
      </w:r>
      <w:r w:rsidR="001B26D3" w:rsidRPr="0091102E">
        <w:t>О</w:t>
      </w:r>
      <w:r w:rsidR="008A4F51" w:rsidRPr="0091102E">
        <w:t>ОП НОО для обучающихся с ЗПР, укомплектована педагогическими, руководящими и иными работниками</w:t>
      </w:r>
      <w:r w:rsidR="001B26D3" w:rsidRPr="0091102E">
        <w:t>, которые проходят курсы повышения квалификации</w:t>
      </w:r>
      <w:r w:rsidR="008A4F51" w:rsidRPr="0091102E">
        <w:t xml:space="preserve"> соответст</w:t>
      </w:r>
      <w:r w:rsidR="001B26D3" w:rsidRPr="0091102E">
        <w:t>вующего уровня и направленности по ступенчатому графику.</w:t>
      </w:r>
    </w:p>
    <w:p w14:paraId="2587A839" w14:textId="77777777" w:rsidR="00044C39" w:rsidRPr="0091102E" w:rsidRDefault="008A4F51" w:rsidP="006F2EF5">
      <w:pPr>
        <w:pStyle w:val="131"/>
        <w:keepNext/>
        <w:keepLines/>
        <w:shd w:val="clear" w:color="auto" w:fill="auto"/>
        <w:ind w:left="20"/>
      </w:pPr>
      <w:bookmarkStart w:id="284" w:name="bookmark294"/>
      <w:r w:rsidRPr="0091102E">
        <w:rPr>
          <w:rStyle w:val="13f8"/>
        </w:rPr>
        <w:t>Кадровый потенциал начального общего образования составляют:</w:t>
      </w:r>
      <w:bookmarkEnd w:id="284"/>
    </w:p>
    <w:p w14:paraId="604D6C65" w14:textId="77777777" w:rsidR="00044C39" w:rsidRPr="0091102E" w:rsidRDefault="001B26D3" w:rsidP="006F2EF5">
      <w:pPr>
        <w:pStyle w:val="44"/>
        <w:shd w:val="clear" w:color="auto" w:fill="auto"/>
        <w:tabs>
          <w:tab w:val="left" w:pos="2449"/>
          <w:tab w:val="left" w:pos="4854"/>
          <w:tab w:val="left" w:pos="7690"/>
        </w:tabs>
        <w:spacing w:before="0" w:line="480" w:lineRule="exact"/>
        <w:ind w:left="20" w:right="20" w:firstLine="700"/>
        <w:jc w:val="both"/>
      </w:pPr>
      <w:r w:rsidRPr="0091102E">
        <w:rPr>
          <w:rStyle w:val="38"/>
        </w:rPr>
        <w:t>-</w:t>
      </w:r>
      <w:r w:rsidR="008A4F51" w:rsidRPr="0091102E">
        <w:rPr>
          <w:rStyle w:val="38"/>
        </w:rPr>
        <w:t xml:space="preserve">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w:t>
      </w:r>
      <w:r w:rsidRPr="0091102E">
        <w:rPr>
          <w:rStyle w:val="38"/>
        </w:rPr>
        <w:t>ностного, социального, познавательного</w:t>
      </w:r>
      <w:r w:rsidR="008A4F51" w:rsidRPr="0091102E">
        <w:rPr>
          <w:rStyle w:val="38"/>
        </w:rPr>
        <w:t>(интеллектуального),</w:t>
      </w:r>
      <w:r w:rsidRPr="0091102E">
        <w:t xml:space="preserve"> </w:t>
      </w:r>
      <w:r w:rsidR="008A4F51" w:rsidRPr="0091102E">
        <w:rPr>
          <w:rStyle w:val="38"/>
        </w:rPr>
        <w:t>коммуникативного развития обучающихся и процессом собственного профессионального развития;</w:t>
      </w:r>
    </w:p>
    <w:p w14:paraId="154448CB" w14:textId="77777777" w:rsidR="00044C39" w:rsidRPr="0091102E" w:rsidRDefault="001B26D3" w:rsidP="006F2EF5">
      <w:pPr>
        <w:pStyle w:val="44"/>
        <w:shd w:val="clear" w:color="auto" w:fill="auto"/>
        <w:spacing w:before="0" w:line="480" w:lineRule="exact"/>
        <w:ind w:left="20" w:right="20" w:firstLine="700"/>
        <w:jc w:val="both"/>
      </w:pPr>
      <w:r w:rsidRPr="0091102E">
        <w:rPr>
          <w:rStyle w:val="38"/>
        </w:rPr>
        <w:t>-</w:t>
      </w:r>
      <w:r w:rsidR="008A4F51" w:rsidRPr="0091102E">
        <w:rPr>
          <w:rStyle w:val="38"/>
        </w:rPr>
        <w:t xml:space="preserve"> педагог-психолог, деятельность котор</w:t>
      </w:r>
      <w:r w:rsidRPr="0091102E">
        <w:rPr>
          <w:rStyle w:val="38"/>
        </w:rPr>
        <w:t>ого</w:t>
      </w:r>
      <w:r w:rsidR="008A4F51" w:rsidRPr="0091102E">
        <w:rPr>
          <w:rStyle w:val="38"/>
        </w:rPr>
        <w:t xml:space="preserve">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14:paraId="77A94F03" w14:textId="77777777" w:rsidR="00044C39" w:rsidRPr="0091102E" w:rsidRDefault="004615A7" w:rsidP="006F2EF5">
      <w:pPr>
        <w:pStyle w:val="44"/>
        <w:shd w:val="clear" w:color="auto" w:fill="auto"/>
        <w:spacing w:before="0" w:line="480" w:lineRule="exact"/>
        <w:ind w:left="40" w:right="20" w:firstLine="720"/>
        <w:jc w:val="both"/>
      </w:pPr>
      <w:r w:rsidRPr="0091102E">
        <w:rPr>
          <w:rStyle w:val="38"/>
        </w:rPr>
        <w:t>-</w:t>
      </w:r>
      <w:r w:rsidR="008A4F51" w:rsidRPr="0091102E">
        <w:rPr>
          <w:rStyle w:val="38"/>
        </w:rPr>
        <w:t xml:space="preserve"> </w:t>
      </w:r>
      <w:r w:rsidRPr="0091102E">
        <w:rPr>
          <w:rStyle w:val="38"/>
        </w:rPr>
        <w:t>руководитель ШМО учителей</w:t>
      </w:r>
      <w:r w:rsidR="008A4F51" w:rsidRPr="0091102E">
        <w:rPr>
          <w:rStyle w:val="38"/>
        </w:rPr>
        <w:t xml:space="preserve"> начального общего образования, ориентированны</w:t>
      </w:r>
      <w:r w:rsidRPr="0091102E">
        <w:rPr>
          <w:rStyle w:val="38"/>
        </w:rPr>
        <w:t>й</w:t>
      </w:r>
      <w:r w:rsidR="008A4F51" w:rsidRPr="0091102E">
        <w:rPr>
          <w:rStyle w:val="38"/>
        </w:rPr>
        <w:t xml:space="preserve"> на формирование системы ресурсного обеспечения реализации основной образовательной программы начального общего образования, управляющи</w:t>
      </w:r>
      <w:r w:rsidRPr="0091102E">
        <w:rPr>
          <w:rStyle w:val="38"/>
        </w:rPr>
        <w:t>й</w:t>
      </w:r>
      <w:r w:rsidR="008A4F51" w:rsidRPr="0091102E">
        <w:rPr>
          <w:rStyle w:val="38"/>
        </w:rPr>
        <w:t xml:space="preserve">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14:paraId="354919EE" w14:textId="1DA31560" w:rsidR="00044C39" w:rsidRPr="0091102E" w:rsidRDefault="008A4F51" w:rsidP="006F2EF5">
      <w:pPr>
        <w:pStyle w:val="44"/>
        <w:shd w:val="clear" w:color="auto" w:fill="auto"/>
        <w:spacing w:before="0" w:line="480" w:lineRule="exact"/>
        <w:ind w:left="40" w:right="20" w:firstLine="720"/>
        <w:jc w:val="both"/>
      </w:pPr>
      <w:r w:rsidRPr="0091102E">
        <w:t xml:space="preserve">Уровень квалификации работников </w:t>
      </w:r>
      <w:r w:rsidR="00453CF7" w:rsidRPr="0091102E">
        <w:t xml:space="preserve">МБОУ </w:t>
      </w:r>
      <w:r w:rsidR="0017670C">
        <w:t>НШ ДС с. Краснореченское</w:t>
      </w:r>
      <w:r w:rsidRPr="0091102E">
        <w:t>, реализующей А</w:t>
      </w:r>
      <w:r w:rsidR="004615A7" w:rsidRPr="0091102E">
        <w:t>О</w:t>
      </w:r>
      <w:r w:rsidRPr="0091102E">
        <w:t>ОП НОО обучающихся с ЗПР, для каждой занимаемой должности соответствует квалификационным характеристикам по соответствующей должности, а для педагогических работников школы - также квалификационной категории.</w:t>
      </w:r>
    </w:p>
    <w:p w14:paraId="50749268" w14:textId="28D429F5" w:rsidR="00044C39" w:rsidRPr="0091102E" w:rsidRDefault="008A4F51" w:rsidP="006F2EF5">
      <w:pPr>
        <w:pStyle w:val="44"/>
        <w:shd w:val="clear" w:color="auto" w:fill="auto"/>
        <w:spacing w:before="0" w:line="480" w:lineRule="exact"/>
        <w:ind w:left="40" w:right="20" w:firstLine="720"/>
        <w:jc w:val="both"/>
      </w:pPr>
      <w:r w:rsidRPr="0091102E">
        <w:rPr>
          <w:rStyle w:val="38"/>
        </w:rPr>
        <w:t xml:space="preserve">В штат специалистов </w:t>
      </w:r>
      <w:r w:rsidR="00453CF7" w:rsidRPr="0091102E">
        <w:t xml:space="preserve">МБОУ </w:t>
      </w:r>
      <w:r w:rsidR="0017670C">
        <w:t>НШ ДС с. Краснореченское</w:t>
      </w:r>
      <w:r w:rsidRPr="0091102E">
        <w:t xml:space="preserve">, </w:t>
      </w:r>
      <w:r w:rsidRPr="0091102E">
        <w:rPr>
          <w:rStyle w:val="38"/>
        </w:rPr>
        <w:t>реализующей вариант 7.1 А</w:t>
      </w:r>
      <w:r w:rsidR="004615A7" w:rsidRPr="0091102E">
        <w:rPr>
          <w:rStyle w:val="38"/>
        </w:rPr>
        <w:t>О</w:t>
      </w:r>
      <w:r w:rsidRPr="0091102E">
        <w:rPr>
          <w:rStyle w:val="38"/>
        </w:rPr>
        <w:t xml:space="preserve">ОП НОО обучающихся с ЗПР входят: учитель начальных классов, </w:t>
      </w:r>
      <w:r w:rsidR="00453CF7">
        <w:rPr>
          <w:rStyle w:val="38"/>
        </w:rPr>
        <w:t>учитель иностранного языка</w:t>
      </w:r>
      <w:r w:rsidRPr="0091102E">
        <w:rPr>
          <w:rStyle w:val="38"/>
        </w:rPr>
        <w:t>, педагог-</w:t>
      </w:r>
      <w:r w:rsidR="0017670C">
        <w:rPr>
          <w:rStyle w:val="38"/>
        </w:rPr>
        <w:t xml:space="preserve"> психолог</w:t>
      </w:r>
      <w:r w:rsidRPr="0091102E">
        <w:rPr>
          <w:rStyle w:val="38"/>
        </w:rPr>
        <w:t>, учитель-логопед.</w:t>
      </w:r>
    </w:p>
    <w:p w14:paraId="23217C8B" w14:textId="3872BF18" w:rsidR="00044C39" w:rsidRPr="0091102E" w:rsidRDefault="008A4F51" w:rsidP="006F2EF5">
      <w:pPr>
        <w:pStyle w:val="44"/>
        <w:shd w:val="clear" w:color="auto" w:fill="auto"/>
        <w:spacing w:before="0" w:line="480" w:lineRule="exact"/>
        <w:ind w:left="40" w:right="20" w:firstLine="720"/>
        <w:jc w:val="both"/>
      </w:pPr>
      <w:r w:rsidRPr="0091102E">
        <w:lastRenderedPageBreak/>
        <w:t xml:space="preserve">Педагоги </w:t>
      </w:r>
      <w:r w:rsidR="00453CF7" w:rsidRPr="0091102E">
        <w:t xml:space="preserve">МБОУ </w:t>
      </w:r>
      <w:r w:rsidR="0017670C">
        <w:t>НШ ДС с. Краснореченское</w:t>
      </w:r>
      <w:r w:rsidRPr="0091102E">
        <w:t>, которые реализуют</w:t>
      </w:r>
      <w:r w:rsidRPr="0091102E">
        <w:rPr>
          <w:rStyle w:val="afff5"/>
        </w:rPr>
        <w:t xml:space="preserve"> программу коррекционной работы</w:t>
      </w:r>
      <w:r w:rsidRPr="0091102E">
        <w:t xml:space="preserve"> А</w:t>
      </w:r>
      <w:r w:rsidR="004615A7" w:rsidRPr="0091102E">
        <w:t>О</w:t>
      </w:r>
      <w:r w:rsidRPr="0091102E">
        <w:t>ОП НОО обучающихся с ЗПР (вариант 7.1), имеют высшее профессиональное образование по одному из вариантов программ подготовки:</w:t>
      </w:r>
    </w:p>
    <w:p w14:paraId="347861E6" w14:textId="08CF304A" w:rsidR="00044C39" w:rsidRPr="0091102E" w:rsidRDefault="008A4F51" w:rsidP="0017670C">
      <w:pPr>
        <w:pStyle w:val="44"/>
        <w:shd w:val="clear" w:color="auto" w:fill="auto"/>
        <w:tabs>
          <w:tab w:val="left" w:pos="1178"/>
        </w:tabs>
        <w:spacing w:before="0" w:line="480" w:lineRule="exact"/>
        <w:ind w:left="40" w:right="20" w:firstLine="720"/>
        <w:jc w:val="both"/>
      </w:pPr>
      <w:r w:rsidRPr="00453CF7">
        <w:t>а)</w:t>
      </w:r>
      <w:r w:rsidRPr="00453CF7">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0950828F" w14:textId="77777777" w:rsidR="00044C39" w:rsidRPr="0091102E" w:rsidRDefault="008A4F51" w:rsidP="006F2EF5">
      <w:pPr>
        <w:pStyle w:val="44"/>
        <w:shd w:val="clear" w:color="auto" w:fill="auto"/>
        <w:spacing w:before="0" w:line="480" w:lineRule="exact"/>
        <w:ind w:left="20" w:right="20" w:firstLine="720"/>
        <w:jc w:val="both"/>
      </w:pPr>
      <w:r w:rsidRPr="0091102E">
        <w:rPr>
          <w:rStyle w:val="afff5"/>
        </w:rPr>
        <w:t>Педагог-психолог</w:t>
      </w:r>
      <w:r w:rsidRPr="0091102E">
        <w:t xml:space="preserve"> имеет высшее профессиональное образование по одному из вариантов программ подготовки:</w:t>
      </w:r>
    </w:p>
    <w:p w14:paraId="70AD5ECB" w14:textId="77777777" w:rsidR="00044C39" w:rsidRPr="0091102E" w:rsidRDefault="008A4F51" w:rsidP="006F2EF5">
      <w:pPr>
        <w:pStyle w:val="44"/>
        <w:shd w:val="clear" w:color="auto" w:fill="auto"/>
        <w:tabs>
          <w:tab w:val="left" w:pos="1023"/>
        </w:tabs>
        <w:spacing w:before="0" w:line="480" w:lineRule="exact"/>
        <w:ind w:left="20" w:firstLine="720"/>
        <w:jc w:val="both"/>
      </w:pPr>
      <w:r w:rsidRPr="0091102E">
        <w:t>а)</w:t>
      </w:r>
      <w:r w:rsidRPr="0091102E">
        <w:tab/>
        <w:t>по специальности «Специальная психология»;</w:t>
      </w:r>
    </w:p>
    <w:p w14:paraId="461A9073" w14:textId="77777777" w:rsidR="00044C39" w:rsidRPr="0091102E" w:rsidRDefault="008A4F51" w:rsidP="006F2EF5">
      <w:pPr>
        <w:pStyle w:val="44"/>
        <w:shd w:val="clear" w:color="auto" w:fill="auto"/>
        <w:tabs>
          <w:tab w:val="left" w:pos="1042"/>
        </w:tabs>
        <w:spacing w:before="0" w:line="480" w:lineRule="exact"/>
        <w:ind w:left="20" w:right="20" w:firstLine="720"/>
        <w:jc w:val="both"/>
      </w:pPr>
      <w:r w:rsidRPr="0091102E">
        <w:t>б)</w:t>
      </w:r>
      <w:r w:rsidRPr="0091102E">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14:paraId="04246B9D" w14:textId="77777777" w:rsidR="00044C39" w:rsidRPr="0091102E" w:rsidRDefault="008A4F51" w:rsidP="006F2EF5">
      <w:pPr>
        <w:pStyle w:val="44"/>
        <w:shd w:val="clear" w:color="auto" w:fill="auto"/>
        <w:tabs>
          <w:tab w:val="left" w:pos="1023"/>
        </w:tabs>
        <w:spacing w:before="0" w:line="480" w:lineRule="exact"/>
        <w:ind w:left="20" w:right="20" w:firstLine="720"/>
        <w:jc w:val="both"/>
      </w:pPr>
      <w:r w:rsidRPr="0091102E">
        <w:t>в)</w:t>
      </w:r>
      <w:r w:rsidRPr="0091102E">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14:paraId="044125BA" w14:textId="77777777" w:rsidR="00044C39" w:rsidRPr="0091102E" w:rsidRDefault="008A4F51" w:rsidP="006F2EF5">
      <w:pPr>
        <w:pStyle w:val="44"/>
        <w:shd w:val="clear" w:color="auto" w:fill="auto"/>
        <w:tabs>
          <w:tab w:val="left" w:pos="1009"/>
        </w:tabs>
        <w:spacing w:before="0" w:line="480" w:lineRule="exact"/>
        <w:ind w:left="20" w:right="20" w:firstLine="720"/>
        <w:jc w:val="both"/>
      </w:pPr>
      <w:r w:rsidRPr="0091102E">
        <w:t>г)</w:t>
      </w:r>
      <w:r w:rsidRPr="0091102E">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14:paraId="5251132E" w14:textId="77777777" w:rsidR="00044C39" w:rsidRPr="0091102E" w:rsidRDefault="008A4F51" w:rsidP="006F2EF5">
      <w:pPr>
        <w:pStyle w:val="44"/>
        <w:shd w:val="clear" w:color="auto" w:fill="auto"/>
        <w:spacing w:before="0" w:line="480" w:lineRule="exact"/>
        <w:ind w:left="20" w:right="20" w:firstLine="720"/>
        <w:jc w:val="both"/>
      </w:pPr>
      <w:r w:rsidRPr="0091102E">
        <w:rPr>
          <w:rStyle w:val="afff5"/>
        </w:rPr>
        <w:t>Учитель-логопед</w:t>
      </w:r>
      <w:r w:rsidRPr="0091102E">
        <w:t xml:space="preserve"> имеет высшее профессиональное образование по одному из вариантов программ подготовки:</w:t>
      </w:r>
    </w:p>
    <w:p w14:paraId="0B59B7E9" w14:textId="77777777" w:rsidR="00044C39" w:rsidRPr="0091102E" w:rsidRDefault="008A4F51" w:rsidP="006F2EF5">
      <w:pPr>
        <w:pStyle w:val="44"/>
        <w:shd w:val="clear" w:color="auto" w:fill="auto"/>
        <w:tabs>
          <w:tab w:val="left" w:pos="1023"/>
        </w:tabs>
        <w:spacing w:before="0" w:line="480" w:lineRule="exact"/>
        <w:ind w:left="20" w:firstLine="720"/>
        <w:jc w:val="both"/>
      </w:pPr>
      <w:r w:rsidRPr="0091102E">
        <w:t>а)</w:t>
      </w:r>
      <w:r w:rsidRPr="0091102E">
        <w:tab/>
        <w:t>по специальности «Логопедия»;</w:t>
      </w:r>
    </w:p>
    <w:p w14:paraId="0BF12437" w14:textId="77777777" w:rsidR="00044C39" w:rsidRPr="0091102E" w:rsidRDefault="008A4F51" w:rsidP="006F2EF5">
      <w:pPr>
        <w:pStyle w:val="44"/>
        <w:shd w:val="clear" w:color="auto" w:fill="auto"/>
        <w:tabs>
          <w:tab w:val="left" w:pos="1047"/>
        </w:tabs>
        <w:spacing w:before="0" w:line="480" w:lineRule="exact"/>
        <w:ind w:left="20" w:right="20" w:firstLine="720"/>
        <w:jc w:val="both"/>
      </w:pPr>
      <w:r w:rsidRPr="0091102E">
        <w:t>б)</w:t>
      </w:r>
      <w:r w:rsidRPr="0091102E">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14:paraId="3D06F8CB" w14:textId="77777777" w:rsidR="00044C39" w:rsidRPr="0091102E" w:rsidRDefault="008A4F51" w:rsidP="006F2EF5">
      <w:pPr>
        <w:pStyle w:val="44"/>
        <w:shd w:val="clear" w:color="auto" w:fill="auto"/>
        <w:tabs>
          <w:tab w:val="left" w:pos="1023"/>
        </w:tabs>
        <w:spacing w:before="0" w:line="480" w:lineRule="exact"/>
        <w:ind w:left="20" w:right="20" w:firstLine="720"/>
        <w:jc w:val="both"/>
      </w:pPr>
      <w:r w:rsidRPr="0091102E">
        <w:t>в)</w:t>
      </w:r>
      <w:r w:rsidRPr="0091102E">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14:paraId="4F836108" w14:textId="77777777" w:rsidR="00044C39" w:rsidRPr="0091102E" w:rsidRDefault="008A4F51" w:rsidP="006F2EF5">
      <w:pPr>
        <w:pStyle w:val="44"/>
        <w:shd w:val="clear" w:color="auto" w:fill="auto"/>
        <w:spacing w:before="0" w:line="480" w:lineRule="exact"/>
        <w:ind w:left="20" w:right="20" w:firstLine="700"/>
        <w:jc w:val="both"/>
      </w:pPr>
      <w:r w:rsidRPr="0091102E">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проходят переподготовку либо получают образование в области олигофренопедагогики, подтвержденные документом соответствующего образца.</w:t>
      </w:r>
    </w:p>
    <w:p w14:paraId="7E2E4F36" w14:textId="77777777" w:rsidR="00044C39" w:rsidRPr="0091102E" w:rsidRDefault="008A4F51" w:rsidP="006F2EF5">
      <w:pPr>
        <w:pStyle w:val="44"/>
        <w:shd w:val="clear" w:color="auto" w:fill="auto"/>
        <w:spacing w:before="0" w:line="480" w:lineRule="exact"/>
        <w:ind w:left="20" w:right="20" w:firstLine="700"/>
        <w:jc w:val="both"/>
      </w:pPr>
      <w:r w:rsidRPr="0091102E">
        <w:lastRenderedPageBreak/>
        <w:t>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51A1CC9E" w14:textId="50500CC7" w:rsidR="00044C39" w:rsidRPr="0091102E" w:rsidRDefault="008A4F51" w:rsidP="006F2EF5">
      <w:pPr>
        <w:pStyle w:val="44"/>
        <w:shd w:val="clear" w:color="auto" w:fill="auto"/>
        <w:spacing w:before="0" w:line="480" w:lineRule="exact"/>
        <w:ind w:left="20" w:right="20" w:firstLine="720"/>
        <w:jc w:val="both"/>
      </w:pPr>
      <w:r w:rsidRPr="0091102E">
        <w:t xml:space="preserve">Основным условием формирования и наращивания необходимого и достаточного кадрового потенциала </w:t>
      </w:r>
      <w:r w:rsidR="00453CF7" w:rsidRPr="0091102E">
        <w:t xml:space="preserve">МБОУ </w:t>
      </w:r>
      <w:r w:rsidR="0017670C">
        <w:t>НШ ДС с. Краснореченское</w:t>
      </w:r>
      <w:r w:rsidR="00453CF7" w:rsidRPr="0091102E">
        <w:t xml:space="preserve"> </w:t>
      </w:r>
      <w:r w:rsidRPr="0091102E">
        <w:t>является обеспечение в соответствии с новыми образовательными реалиями и задачами адекватности системы</w:t>
      </w:r>
      <w:r w:rsidRPr="0091102E">
        <w:rPr>
          <w:rStyle w:val="afff5"/>
        </w:rPr>
        <w:t xml:space="preserve"> непрерывного педагогического образования</w:t>
      </w:r>
      <w:r w:rsidRPr="0091102E">
        <w:t xml:space="preserve">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14:paraId="4733A8EF" w14:textId="77777777" w:rsidR="00044C39" w:rsidRPr="0091102E" w:rsidRDefault="008A4F51" w:rsidP="006F2EF5">
      <w:pPr>
        <w:pStyle w:val="44"/>
        <w:shd w:val="clear" w:color="auto" w:fill="auto"/>
        <w:spacing w:before="0" w:line="480" w:lineRule="exact"/>
        <w:ind w:left="20" w:right="20" w:firstLine="720"/>
        <w:jc w:val="both"/>
      </w:pPr>
      <w:r w:rsidRPr="0091102E">
        <w:t xml:space="preserve">Непрерывность профессионального роста педагогических работников </w:t>
      </w:r>
      <w:r w:rsidR="004615A7" w:rsidRPr="0091102E">
        <w:t>школы</w:t>
      </w:r>
      <w:r w:rsidRPr="0091102E">
        <w:t>, реализующих А</w:t>
      </w:r>
      <w:r w:rsidR="004615A7" w:rsidRPr="0091102E">
        <w:t>О</w:t>
      </w:r>
      <w:r w:rsidRPr="0091102E">
        <w:t>ОП НОО обучающихся с ЗПР, обеспечивается регулярным освоением дополнительных профессиональных образовательных программ повышения квалификации.</w:t>
      </w:r>
    </w:p>
    <w:p w14:paraId="23E4A301" w14:textId="77777777" w:rsidR="00044C39" w:rsidRPr="0091102E" w:rsidRDefault="008A4F51" w:rsidP="006F2EF5">
      <w:pPr>
        <w:pStyle w:val="44"/>
        <w:shd w:val="clear" w:color="auto" w:fill="auto"/>
        <w:spacing w:before="0" w:line="480" w:lineRule="exact"/>
        <w:ind w:left="20" w:right="20" w:firstLine="720"/>
        <w:jc w:val="both"/>
      </w:pPr>
      <w:r w:rsidRPr="0091102E">
        <w:t xml:space="preserve">Формы повышения квалификации педагогов </w:t>
      </w:r>
      <w:r w:rsidR="004615A7" w:rsidRPr="0091102E">
        <w:t>школы</w:t>
      </w:r>
      <w:r w:rsidRPr="0091102E">
        <w:t xml:space="preserve"> различны: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14:paraId="154E3076" w14:textId="77777777" w:rsidR="00044C39" w:rsidRPr="0091102E" w:rsidRDefault="008A4F51" w:rsidP="006F2EF5">
      <w:pPr>
        <w:pStyle w:val="44"/>
        <w:shd w:val="clear" w:color="auto" w:fill="auto"/>
        <w:spacing w:before="0" w:line="480" w:lineRule="exact"/>
        <w:ind w:left="20" w:right="20" w:firstLine="720"/>
        <w:jc w:val="both"/>
      </w:pPr>
      <w:r w:rsidRPr="0091102E">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91102E">
        <w:rPr>
          <w:vertAlign w:val="superscript"/>
        </w:rPr>
        <w:footnoteReference w:id="5"/>
      </w:r>
      <w:r w:rsidRPr="0091102E">
        <w:t>.</w:t>
      </w:r>
    </w:p>
    <w:p w14:paraId="73A5E333" w14:textId="77777777" w:rsidR="00044C39" w:rsidRPr="0091102E" w:rsidRDefault="008A4F51" w:rsidP="006F2EF5">
      <w:pPr>
        <w:pStyle w:val="44"/>
        <w:shd w:val="clear" w:color="auto" w:fill="auto"/>
        <w:spacing w:before="0" w:line="480" w:lineRule="exact"/>
        <w:ind w:left="20" w:right="20" w:firstLine="720"/>
        <w:jc w:val="both"/>
      </w:pPr>
      <w:r w:rsidRPr="0091102E">
        <w:t>В процессе реализации А</w:t>
      </w:r>
      <w:r w:rsidR="004615A7" w:rsidRPr="0091102E">
        <w:t>О</w:t>
      </w:r>
      <w:r w:rsidRPr="0091102E">
        <w:t xml:space="preserve">ОП НОО для обучающихся с ЗПР в рамках сетевого взаимодействия, при необходимости, организуются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w:t>
      </w:r>
      <w:r w:rsidRPr="0091102E">
        <w:lastRenderedPageBreak/>
        <w:t>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w:t>
      </w:r>
      <w:r w:rsidR="004615A7" w:rsidRPr="0091102E">
        <w:t xml:space="preserve"> </w:t>
      </w:r>
      <w:r w:rsidRPr="0091102E">
        <w:t>аппарата и т.д.).</w:t>
      </w:r>
    </w:p>
    <w:p w14:paraId="3E0A0E8B" w14:textId="77777777" w:rsidR="00044C39" w:rsidRPr="0091102E" w:rsidRDefault="008A4F51" w:rsidP="006F2EF5">
      <w:pPr>
        <w:pStyle w:val="44"/>
        <w:shd w:val="clear" w:color="auto" w:fill="auto"/>
        <w:spacing w:before="0" w:line="480" w:lineRule="exact"/>
        <w:ind w:left="20" w:right="20" w:firstLine="700"/>
        <w:jc w:val="both"/>
      </w:pPr>
      <w:r w:rsidRPr="0091102E">
        <w:t>При необходимости, с учетом соответствующих показаний, в рамках сетевого взаимодействия осуществляется медицинское сопровождение обучающихся.</w:t>
      </w:r>
    </w:p>
    <w:p w14:paraId="22DCBD72" w14:textId="77777777" w:rsidR="00044C39" w:rsidRPr="0091102E" w:rsidRDefault="008A4F51" w:rsidP="006F2EF5">
      <w:pPr>
        <w:pStyle w:val="121"/>
        <w:keepNext/>
        <w:keepLines/>
        <w:shd w:val="clear" w:color="auto" w:fill="auto"/>
        <w:ind w:left="20" w:right="20" w:firstLine="700"/>
        <w:jc w:val="both"/>
      </w:pPr>
      <w:bookmarkStart w:id="285" w:name="bookmark295"/>
      <w:r w:rsidRPr="0091102E">
        <w:t xml:space="preserve">3.3.2. Психолого-педагогические условия реализации адаптированной </w:t>
      </w:r>
      <w:r w:rsidR="004615A7" w:rsidRPr="0091102E">
        <w:t xml:space="preserve">основной </w:t>
      </w:r>
      <w:r w:rsidRPr="0091102E">
        <w:t>образовательной программы начального общего образования обучающихся с</w:t>
      </w:r>
      <w:bookmarkEnd w:id="285"/>
    </w:p>
    <w:p w14:paraId="095C74D1" w14:textId="77777777" w:rsidR="00044C39" w:rsidRPr="0091102E" w:rsidRDefault="008A4F51" w:rsidP="006F2EF5">
      <w:pPr>
        <w:pStyle w:val="121"/>
        <w:keepNext/>
        <w:keepLines/>
        <w:shd w:val="clear" w:color="auto" w:fill="auto"/>
        <w:ind w:left="2920"/>
        <w:jc w:val="both"/>
      </w:pPr>
      <w:bookmarkStart w:id="286" w:name="bookmark296"/>
      <w:r w:rsidRPr="0091102E">
        <w:t>задержкой психического развития</w:t>
      </w:r>
      <w:bookmarkEnd w:id="286"/>
    </w:p>
    <w:p w14:paraId="3AFA2475" w14:textId="4FA306D9" w:rsidR="00044C39" w:rsidRPr="0091102E" w:rsidRDefault="008A4F51" w:rsidP="006F2EF5">
      <w:pPr>
        <w:pStyle w:val="44"/>
        <w:shd w:val="clear" w:color="auto" w:fill="auto"/>
        <w:spacing w:before="0" w:line="480" w:lineRule="exact"/>
        <w:ind w:left="20" w:right="20" w:firstLine="700"/>
        <w:jc w:val="both"/>
      </w:pPr>
      <w:r w:rsidRPr="0091102E">
        <w:t xml:space="preserve">Непременным условием реализации требований ФГОС НОО для детей с ОВЗ является создание в </w:t>
      </w:r>
      <w:r w:rsidR="00453CF7" w:rsidRPr="0091102E">
        <w:t xml:space="preserve">МБОУ </w:t>
      </w:r>
      <w:r w:rsidR="0017670C">
        <w:t xml:space="preserve">НШ ДС с. </w:t>
      </w:r>
      <w:proofErr w:type="gramStart"/>
      <w:r w:rsidR="0017670C">
        <w:t xml:space="preserve">Краснореченское </w:t>
      </w:r>
      <w:r w:rsidR="00453CF7" w:rsidRPr="0091102E">
        <w:t xml:space="preserve"> </w:t>
      </w:r>
      <w:r w:rsidRPr="0091102E">
        <w:t>психолого</w:t>
      </w:r>
      <w:proofErr w:type="gramEnd"/>
      <w:r w:rsidRPr="0091102E">
        <w:t>-педагогических условий, обеспечивающих:</w:t>
      </w:r>
    </w:p>
    <w:p w14:paraId="29556EA1" w14:textId="77777777" w:rsidR="00044C39" w:rsidRPr="0091102E" w:rsidRDefault="004615A7" w:rsidP="006F2EF5">
      <w:pPr>
        <w:pStyle w:val="44"/>
        <w:shd w:val="clear" w:color="auto" w:fill="auto"/>
        <w:spacing w:before="0" w:line="480" w:lineRule="exact"/>
        <w:ind w:left="20" w:right="20" w:firstLine="700"/>
        <w:jc w:val="both"/>
      </w:pPr>
      <w:r w:rsidRPr="0091102E">
        <w:t>-</w:t>
      </w:r>
      <w:r w:rsidR="008A4F51" w:rsidRPr="0091102E">
        <w:t xml:space="preserve">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с ЗПР;</w:t>
      </w:r>
    </w:p>
    <w:p w14:paraId="4D81CCF6" w14:textId="77777777" w:rsidR="00044C39" w:rsidRPr="0091102E" w:rsidRDefault="004615A7" w:rsidP="006F2EF5">
      <w:pPr>
        <w:pStyle w:val="44"/>
        <w:shd w:val="clear" w:color="auto" w:fill="auto"/>
        <w:spacing w:before="0" w:line="480" w:lineRule="exact"/>
        <w:ind w:left="20" w:right="20" w:firstLine="700"/>
        <w:jc w:val="both"/>
      </w:pPr>
      <w:r w:rsidRPr="0091102E">
        <w:t>-</w:t>
      </w:r>
      <w:r w:rsidR="008A4F51" w:rsidRPr="0091102E">
        <w:t xml:space="preserve"> формирование и развитие психолого-педагогической компетентности участников образовательных отношений;</w:t>
      </w:r>
    </w:p>
    <w:p w14:paraId="07A0D53C" w14:textId="77777777" w:rsidR="00044C39" w:rsidRPr="0091102E" w:rsidRDefault="004615A7" w:rsidP="006F2EF5">
      <w:pPr>
        <w:pStyle w:val="44"/>
        <w:shd w:val="clear" w:color="auto" w:fill="auto"/>
        <w:spacing w:before="0" w:line="480" w:lineRule="exact"/>
        <w:ind w:left="20" w:right="20" w:firstLine="700"/>
        <w:jc w:val="both"/>
      </w:pPr>
      <w:r w:rsidRPr="0091102E">
        <w:t>-</w:t>
      </w:r>
      <w:r w:rsidR="008A4F51" w:rsidRPr="0091102E">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14:paraId="4021066F" w14:textId="77777777" w:rsidR="00044C39" w:rsidRPr="0091102E" w:rsidRDefault="004615A7" w:rsidP="006F2EF5">
      <w:pPr>
        <w:pStyle w:val="44"/>
        <w:shd w:val="clear" w:color="auto" w:fill="auto"/>
        <w:spacing w:before="0" w:line="480" w:lineRule="exact"/>
        <w:ind w:left="20" w:firstLine="700"/>
        <w:jc w:val="both"/>
      </w:pPr>
      <w:r w:rsidRPr="0091102E">
        <w:t>-</w:t>
      </w:r>
      <w:r w:rsidR="008A4F51" w:rsidRPr="0091102E">
        <w:t xml:space="preserve"> дифференциацию и индивидуализацию обучения детей с ЗПР.</w:t>
      </w:r>
    </w:p>
    <w:p w14:paraId="4E00AD89"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f5"/>
        </w:rPr>
        <w:t>Достижение планируемых результатов, реализация содержания и организация образовательной деятельности,</w:t>
      </w:r>
      <w:r w:rsidRPr="0091102E">
        <w:t xml:space="preserve">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w:t>
      </w:r>
      <w:r w:rsidRPr="0091102E">
        <w:rPr>
          <w:rStyle w:val="afff5"/>
        </w:rPr>
        <w:t xml:space="preserve"> возможно только в ситуации создания развивающей образовательной среды.</w:t>
      </w:r>
    </w:p>
    <w:p w14:paraId="0B0E391D" w14:textId="77777777" w:rsidR="004615A7" w:rsidRPr="0091102E" w:rsidRDefault="008A4F51" w:rsidP="006F2EF5">
      <w:pPr>
        <w:pStyle w:val="44"/>
        <w:shd w:val="clear" w:color="auto" w:fill="auto"/>
        <w:spacing w:before="0" w:line="480" w:lineRule="exact"/>
        <w:ind w:left="1100" w:right="20" w:hanging="380"/>
        <w:jc w:val="both"/>
        <w:rPr>
          <w:rStyle w:val="ab"/>
        </w:rPr>
      </w:pPr>
      <w:r w:rsidRPr="0091102E">
        <w:rPr>
          <w:rStyle w:val="ab"/>
        </w:rPr>
        <w:t xml:space="preserve">Цели психолого-педагогического сопровождения обучающихся с ЗПР: </w:t>
      </w:r>
    </w:p>
    <w:p w14:paraId="3BB1C6EE" w14:textId="77777777" w:rsidR="00044C39" w:rsidRPr="0091102E" w:rsidRDefault="004615A7" w:rsidP="006F2EF5">
      <w:pPr>
        <w:pStyle w:val="44"/>
        <w:shd w:val="clear" w:color="auto" w:fill="auto"/>
        <w:spacing w:before="0" w:line="480" w:lineRule="exact"/>
        <w:ind w:left="1100" w:right="20" w:hanging="380"/>
        <w:jc w:val="both"/>
      </w:pPr>
      <w:r w:rsidRPr="0091102E">
        <w:t>-</w:t>
      </w:r>
      <w:r w:rsidR="008A4F51" w:rsidRPr="0091102E">
        <w:t xml:space="preserve"> создание социально-психологических условий для развития личности</w:t>
      </w:r>
    </w:p>
    <w:p w14:paraId="2E29778C" w14:textId="77777777" w:rsidR="004615A7" w:rsidRPr="0091102E" w:rsidRDefault="008A4F51" w:rsidP="006F2EF5">
      <w:pPr>
        <w:pStyle w:val="44"/>
        <w:shd w:val="clear" w:color="auto" w:fill="auto"/>
        <w:spacing w:before="0" w:line="480" w:lineRule="exact"/>
        <w:ind w:left="1100" w:right="20" w:firstLine="340"/>
        <w:jc w:val="both"/>
      </w:pPr>
      <w:r w:rsidRPr="0091102E">
        <w:t xml:space="preserve">обучающихся с ЗПР и их успешного обучения; </w:t>
      </w:r>
    </w:p>
    <w:p w14:paraId="07DBFC98" w14:textId="77777777" w:rsidR="00044C39" w:rsidRPr="0091102E" w:rsidRDefault="004615A7" w:rsidP="006F2EF5">
      <w:pPr>
        <w:pStyle w:val="44"/>
        <w:shd w:val="clear" w:color="auto" w:fill="auto"/>
        <w:spacing w:before="0" w:line="480" w:lineRule="exact"/>
        <w:ind w:left="1100" w:right="20" w:hanging="249"/>
        <w:jc w:val="both"/>
      </w:pPr>
      <w:r w:rsidRPr="0091102E">
        <w:t>-</w:t>
      </w:r>
      <w:r w:rsidR="008A4F51" w:rsidRPr="0091102E">
        <w:t xml:space="preserve"> обеспечение адаптированности обучающихся к процессу обучения в условиях реализации федерального государственного образовательного стандарта (ФГОС НОО);</w:t>
      </w:r>
    </w:p>
    <w:p w14:paraId="1D7618AE" w14:textId="77777777" w:rsidR="00044C39" w:rsidRPr="0091102E" w:rsidRDefault="004615A7" w:rsidP="006F2EF5">
      <w:pPr>
        <w:pStyle w:val="44"/>
        <w:shd w:val="clear" w:color="auto" w:fill="auto"/>
        <w:spacing w:before="0" w:line="480" w:lineRule="exact"/>
        <w:ind w:left="1440" w:right="20" w:hanging="300"/>
        <w:jc w:val="both"/>
      </w:pPr>
      <w:r w:rsidRPr="0091102E">
        <w:lastRenderedPageBreak/>
        <w:t>-</w:t>
      </w:r>
      <w:r w:rsidR="008A4F51" w:rsidRPr="0091102E">
        <w:t xml:space="preserve"> обеспечение системы мониторинга формирования универсальных учебных действий обучающихся с ЗПР в условиях реализации ФГОС НОО.</w:t>
      </w:r>
    </w:p>
    <w:p w14:paraId="569D8D4C" w14:textId="77777777" w:rsidR="00044C39" w:rsidRPr="0091102E" w:rsidRDefault="008A4F51" w:rsidP="006F2EF5">
      <w:pPr>
        <w:pStyle w:val="121"/>
        <w:keepNext/>
        <w:keepLines/>
        <w:shd w:val="clear" w:color="auto" w:fill="auto"/>
        <w:ind w:left="20" w:firstLine="720"/>
        <w:jc w:val="both"/>
      </w:pPr>
      <w:bookmarkStart w:id="287" w:name="bookmark297"/>
      <w:r w:rsidRPr="0091102E">
        <w:t>Задачи психолого-педагогического сопровождения:</w:t>
      </w:r>
      <w:bookmarkEnd w:id="287"/>
    </w:p>
    <w:p w14:paraId="75427E63" w14:textId="77777777" w:rsidR="00044C39" w:rsidRPr="0091102E" w:rsidRDefault="008A4F51" w:rsidP="006F2EF5">
      <w:pPr>
        <w:pStyle w:val="44"/>
        <w:numPr>
          <w:ilvl w:val="0"/>
          <w:numId w:val="67"/>
        </w:numPr>
        <w:shd w:val="clear" w:color="auto" w:fill="auto"/>
        <w:tabs>
          <w:tab w:val="left" w:pos="1100"/>
        </w:tabs>
        <w:spacing w:before="0" w:line="480" w:lineRule="exact"/>
        <w:ind w:left="20" w:right="20" w:firstLine="720"/>
        <w:jc w:val="both"/>
      </w:pPr>
      <w:r w:rsidRPr="0091102E">
        <w:t>систематическое отслеживание психолого-педагогического статуса ребенка с ЗПР и динамики его психологического развития в процессе школьного обучения;</w:t>
      </w:r>
    </w:p>
    <w:p w14:paraId="12F79DBE" w14:textId="77777777" w:rsidR="00044C39" w:rsidRPr="0091102E" w:rsidRDefault="008A4F51" w:rsidP="006F2EF5">
      <w:pPr>
        <w:pStyle w:val="44"/>
        <w:numPr>
          <w:ilvl w:val="0"/>
          <w:numId w:val="67"/>
        </w:numPr>
        <w:shd w:val="clear" w:color="auto" w:fill="auto"/>
        <w:tabs>
          <w:tab w:val="left" w:pos="1105"/>
        </w:tabs>
        <w:spacing w:before="0" w:line="480" w:lineRule="exact"/>
        <w:ind w:left="20" w:right="20" w:firstLine="720"/>
        <w:jc w:val="both"/>
      </w:pPr>
      <w:r w:rsidRPr="0091102E">
        <w:t>реализация системы комплексного психолого-педагогического и медико- социального сопровождения и поддержки обучающихся с ЗПР, включающую комплексные исследования, мониторинг динамики развития, успешности освоения А</w:t>
      </w:r>
      <w:r w:rsidR="004615A7" w:rsidRPr="0091102E">
        <w:t>О</w:t>
      </w:r>
      <w:r w:rsidRPr="0091102E">
        <w:t>ОП НОО обучающихся с ЗПР;</w:t>
      </w:r>
    </w:p>
    <w:p w14:paraId="406B4C94" w14:textId="77777777" w:rsidR="00044C39" w:rsidRPr="0091102E" w:rsidRDefault="008A4F51" w:rsidP="006F2EF5">
      <w:pPr>
        <w:pStyle w:val="44"/>
        <w:numPr>
          <w:ilvl w:val="0"/>
          <w:numId w:val="67"/>
        </w:numPr>
        <w:shd w:val="clear" w:color="auto" w:fill="auto"/>
        <w:tabs>
          <w:tab w:val="left" w:pos="1100"/>
        </w:tabs>
        <w:spacing w:before="0" w:line="480" w:lineRule="exact"/>
        <w:ind w:left="20" w:right="20" w:firstLine="720"/>
        <w:jc w:val="both"/>
      </w:pPr>
      <w:r w:rsidRPr="0091102E">
        <w:t>реализация системы внутришкольного мониторинга образовательных достижений (личностных, метапредметных и предметных) обучающихся с ЗПР;</w:t>
      </w:r>
    </w:p>
    <w:p w14:paraId="6F659956" w14:textId="77777777" w:rsidR="00044C39" w:rsidRPr="0091102E" w:rsidRDefault="008A4F51" w:rsidP="006F2EF5">
      <w:pPr>
        <w:pStyle w:val="44"/>
        <w:numPr>
          <w:ilvl w:val="0"/>
          <w:numId w:val="67"/>
        </w:numPr>
        <w:shd w:val="clear" w:color="auto" w:fill="auto"/>
        <w:tabs>
          <w:tab w:val="left" w:pos="1105"/>
        </w:tabs>
        <w:spacing w:before="0" w:line="480" w:lineRule="exact"/>
        <w:ind w:left="20" w:right="20" w:firstLine="720"/>
        <w:jc w:val="both"/>
      </w:pPr>
      <w:r w:rsidRPr="0091102E">
        <w:t>оказание консультативной и методической помощи учителям гимназии по вопросам организации эффективного обучения в условиях реализации ФГОС НОО, составления индивидуальных программ интеллектуального развития обучающихся с ЗПР, работы с обучающимися «группы риска»;</w:t>
      </w:r>
    </w:p>
    <w:p w14:paraId="27B874B3" w14:textId="77777777" w:rsidR="00044C39" w:rsidRPr="0091102E" w:rsidRDefault="008A4F51" w:rsidP="006F2EF5">
      <w:pPr>
        <w:pStyle w:val="44"/>
        <w:numPr>
          <w:ilvl w:val="0"/>
          <w:numId w:val="67"/>
        </w:numPr>
        <w:shd w:val="clear" w:color="auto" w:fill="auto"/>
        <w:tabs>
          <w:tab w:val="left" w:pos="1100"/>
        </w:tabs>
        <w:spacing w:before="0" w:line="480" w:lineRule="exact"/>
        <w:ind w:left="20" w:right="20" w:firstLine="720"/>
        <w:jc w:val="both"/>
      </w:pPr>
      <w:r w:rsidRPr="0091102E">
        <w:t>повышение уровня психолого-педагогической компетентности учителей, родителей, педагогов;</w:t>
      </w:r>
    </w:p>
    <w:p w14:paraId="6A61C5A0" w14:textId="77777777" w:rsidR="00044C39" w:rsidRPr="0091102E" w:rsidRDefault="008A4F51" w:rsidP="006F2EF5">
      <w:pPr>
        <w:pStyle w:val="44"/>
        <w:numPr>
          <w:ilvl w:val="0"/>
          <w:numId w:val="67"/>
        </w:numPr>
        <w:shd w:val="clear" w:color="auto" w:fill="auto"/>
        <w:tabs>
          <w:tab w:val="left" w:pos="1090"/>
        </w:tabs>
        <w:spacing w:before="0" w:line="480" w:lineRule="exact"/>
        <w:ind w:left="20" w:firstLine="720"/>
        <w:jc w:val="both"/>
      </w:pPr>
      <w:r w:rsidRPr="0091102E">
        <w:t>профилактика возникновения проблем развития обучающихся с ЗПР.</w:t>
      </w:r>
    </w:p>
    <w:p w14:paraId="43E779B8" w14:textId="77777777" w:rsidR="00044C39" w:rsidRPr="0091102E" w:rsidRDefault="008A4F51" w:rsidP="006F2EF5">
      <w:pPr>
        <w:pStyle w:val="121"/>
        <w:keepNext/>
        <w:keepLines/>
        <w:shd w:val="clear" w:color="auto" w:fill="auto"/>
        <w:ind w:left="20" w:firstLine="720"/>
        <w:jc w:val="both"/>
      </w:pPr>
      <w:bookmarkStart w:id="288" w:name="bookmark298"/>
      <w:r w:rsidRPr="0091102E">
        <w:t>Психолого-педагогическое сопровождение участников образовательных</w:t>
      </w:r>
      <w:bookmarkEnd w:id="288"/>
    </w:p>
    <w:p w14:paraId="22356595" w14:textId="77777777" w:rsidR="00044C39" w:rsidRPr="0091102E" w:rsidRDefault="008A4F51" w:rsidP="006F2EF5">
      <w:pPr>
        <w:pStyle w:val="121"/>
        <w:keepNext/>
        <w:keepLines/>
        <w:shd w:val="clear" w:color="auto" w:fill="auto"/>
        <w:ind w:left="20"/>
        <w:jc w:val="both"/>
      </w:pPr>
      <w:bookmarkStart w:id="289" w:name="bookmark299"/>
      <w:r w:rsidRPr="0091102E">
        <w:t>отношений на уровне начального общего образования</w:t>
      </w:r>
      <w:bookmarkEnd w:id="289"/>
    </w:p>
    <w:p w14:paraId="7586C185" w14:textId="12EE03A8" w:rsidR="00044C39" w:rsidRPr="0091102E" w:rsidRDefault="008A4F51" w:rsidP="006F2EF5">
      <w:pPr>
        <w:pStyle w:val="44"/>
        <w:shd w:val="clear" w:color="auto" w:fill="auto"/>
        <w:spacing w:before="0" w:line="480" w:lineRule="exact"/>
        <w:ind w:left="20" w:right="20" w:firstLine="720"/>
        <w:jc w:val="both"/>
      </w:pPr>
      <w:r w:rsidRPr="0091102E">
        <w:t xml:space="preserve">В </w:t>
      </w:r>
      <w:r w:rsidR="00594F83" w:rsidRPr="0091102E">
        <w:t xml:space="preserve">МБОУ </w:t>
      </w:r>
      <w:r w:rsidR="0017670C">
        <w:t xml:space="preserve">НШ ДС с. </w:t>
      </w:r>
      <w:proofErr w:type="gramStart"/>
      <w:r w:rsidR="0017670C">
        <w:t>Краснореченское</w:t>
      </w:r>
      <w:r w:rsidR="00594F83" w:rsidRPr="0091102E">
        <w:t xml:space="preserve"> </w:t>
      </w:r>
      <w:r w:rsidRPr="0091102E">
        <w:t xml:space="preserve"> выделяются</w:t>
      </w:r>
      <w:proofErr w:type="gramEnd"/>
      <w:r w:rsidRPr="0091102E">
        <w:t xml:space="preserve"> четыре уровня психолого-педагогического сопровождения:</w:t>
      </w:r>
    </w:p>
    <w:p w14:paraId="4DBAF497" w14:textId="77777777" w:rsidR="00044C39" w:rsidRPr="0091102E" w:rsidRDefault="008A4F51" w:rsidP="006F2EF5">
      <w:pPr>
        <w:pStyle w:val="44"/>
        <w:numPr>
          <w:ilvl w:val="1"/>
          <w:numId w:val="67"/>
        </w:numPr>
        <w:shd w:val="clear" w:color="auto" w:fill="auto"/>
        <w:tabs>
          <w:tab w:val="left" w:pos="1505"/>
        </w:tabs>
        <w:spacing w:before="0" w:line="480" w:lineRule="exact"/>
        <w:ind w:left="1440" w:hanging="300"/>
        <w:jc w:val="both"/>
      </w:pPr>
      <w:r w:rsidRPr="0091102E">
        <w:t>индивидуальное;</w:t>
      </w:r>
    </w:p>
    <w:p w14:paraId="184626A4" w14:textId="77777777" w:rsidR="00044C39" w:rsidRPr="0091102E" w:rsidRDefault="008A4F51" w:rsidP="006F2EF5">
      <w:pPr>
        <w:pStyle w:val="44"/>
        <w:numPr>
          <w:ilvl w:val="1"/>
          <w:numId w:val="67"/>
        </w:numPr>
        <w:shd w:val="clear" w:color="auto" w:fill="auto"/>
        <w:tabs>
          <w:tab w:val="left" w:pos="1500"/>
        </w:tabs>
        <w:spacing w:before="0" w:line="480" w:lineRule="exact"/>
        <w:ind w:left="1440" w:hanging="300"/>
        <w:jc w:val="both"/>
      </w:pPr>
      <w:r w:rsidRPr="0091102E">
        <w:t>групповое;</w:t>
      </w:r>
    </w:p>
    <w:p w14:paraId="564516A0" w14:textId="77777777" w:rsidR="00044C39" w:rsidRPr="0091102E" w:rsidRDefault="008A4F51" w:rsidP="006F2EF5">
      <w:pPr>
        <w:pStyle w:val="44"/>
        <w:numPr>
          <w:ilvl w:val="1"/>
          <w:numId w:val="67"/>
        </w:numPr>
        <w:shd w:val="clear" w:color="auto" w:fill="auto"/>
        <w:tabs>
          <w:tab w:val="left" w:pos="1495"/>
        </w:tabs>
        <w:spacing w:before="0" w:line="480" w:lineRule="exact"/>
        <w:ind w:left="1440" w:hanging="300"/>
        <w:jc w:val="both"/>
      </w:pPr>
      <w:r w:rsidRPr="0091102E">
        <w:t>на уровне класса;</w:t>
      </w:r>
    </w:p>
    <w:p w14:paraId="3381E90B" w14:textId="77777777" w:rsidR="00044C39" w:rsidRPr="0091102E" w:rsidRDefault="008A4F51" w:rsidP="006F2EF5">
      <w:pPr>
        <w:pStyle w:val="44"/>
        <w:numPr>
          <w:ilvl w:val="1"/>
          <w:numId w:val="67"/>
        </w:numPr>
        <w:shd w:val="clear" w:color="auto" w:fill="auto"/>
        <w:tabs>
          <w:tab w:val="left" w:pos="1500"/>
        </w:tabs>
        <w:spacing w:before="0" w:line="480" w:lineRule="exact"/>
        <w:ind w:left="1440" w:hanging="300"/>
        <w:jc w:val="both"/>
      </w:pPr>
      <w:r w:rsidRPr="0091102E">
        <w:t>на уровне образовательного учреждения.</w:t>
      </w:r>
    </w:p>
    <w:p w14:paraId="19D61A93" w14:textId="77777777" w:rsidR="00044C39" w:rsidRPr="0091102E" w:rsidRDefault="008A4F51" w:rsidP="006F2EF5">
      <w:pPr>
        <w:pStyle w:val="44"/>
        <w:shd w:val="clear" w:color="auto" w:fill="auto"/>
        <w:spacing w:before="0" w:line="480" w:lineRule="exact"/>
        <w:ind w:left="20" w:firstLine="720"/>
        <w:jc w:val="both"/>
      </w:pPr>
      <w:r w:rsidRPr="0091102E">
        <w:t>Основными формами психолого-педагогического сопровождения являются:</w:t>
      </w:r>
    </w:p>
    <w:p w14:paraId="45C62922" w14:textId="28162D6F" w:rsidR="00044C39" w:rsidRPr="0091102E" w:rsidRDefault="008A4F51" w:rsidP="006F2EF5">
      <w:pPr>
        <w:pStyle w:val="44"/>
        <w:numPr>
          <w:ilvl w:val="0"/>
          <w:numId w:val="67"/>
        </w:numPr>
        <w:shd w:val="clear" w:color="auto" w:fill="auto"/>
        <w:tabs>
          <w:tab w:val="left" w:pos="1105"/>
        </w:tabs>
        <w:spacing w:before="0" w:line="480" w:lineRule="exact"/>
        <w:ind w:left="20" w:right="20" w:firstLine="720"/>
        <w:jc w:val="both"/>
      </w:pPr>
      <w:r w:rsidRPr="0091102E">
        <w:t xml:space="preserve">диагностика, направленная на выявление особенностей статуса обучающегося с ЗПР. Она может проводиться на этапе знакомства с ребенком, после зачисления его в </w:t>
      </w:r>
      <w:r w:rsidR="00594F83" w:rsidRPr="0091102E">
        <w:t xml:space="preserve">МБОУ </w:t>
      </w:r>
      <w:r w:rsidR="003F58AE">
        <w:t>НШ ДС с. Краснореченское</w:t>
      </w:r>
      <w:r w:rsidR="00594F83" w:rsidRPr="0091102E">
        <w:t xml:space="preserve"> </w:t>
      </w:r>
      <w:r w:rsidRPr="0091102E">
        <w:t>и в конце каждого учебного года;</w:t>
      </w:r>
    </w:p>
    <w:p w14:paraId="5E24CBE0" w14:textId="6ABAE78E" w:rsidR="00044C39" w:rsidRPr="0091102E" w:rsidRDefault="008A4F51" w:rsidP="006F2EF5">
      <w:pPr>
        <w:pStyle w:val="44"/>
        <w:numPr>
          <w:ilvl w:val="0"/>
          <w:numId w:val="67"/>
        </w:numPr>
        <w:shd w:val="clear" w:color="auto" w:fill="auto"/>
        <w:tabs>
          <w:tab w:val="left" w:pos="1105"/>
        </w:tabs>
        <w:spacing w:before="0" w:line="480" w:lineRule="exact"/>
        <w:ind w:left="20" w:right="20" w:firstLine="720"/>
        <w:jc w:val="both"/>
      </w:pPr>
      <w:r w:rsidRPr="0091102E">
        <w:lastRenderedPageBreak/>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w:t>
      </w:r>
      <w:r w:rsidR="00594F83" w:rsidRPr="0091102E">
        <w:t xml:space="preserve">МБОУ </w:t>
      </w:r>
      <w:r w:rsidR="003F58AE">
        <w:t>НШ ДС с. Краснореченское</w:t>
      </w:r>
      <w:r w:rsidRPr="0091102E">
        <w:t>;</w:t>
      </w:r>
    </w:p>
    <w:p w14:paraId="44AE3800" w14:textId="77777777" w:rsidR="00044C39" w:rsidRPr="0091102E" w:rsidRDefault="008A4F51" w:rsidP="006F2EF5">
      <w:pPr>
        <w:pStyle w:val="44"/>
        <w:numPr>
          <w:ilvl w:val="0"/>
          <w:numId w:val="67"/>
        </w:numPr>
        <w:shd w:val="clear" w:color="auto" w:fill="auto"/>
        <w:tabs>
          <w:tab w:val="left" w:pos="1090"/>
        </w:tabs>
        <w:spacing w:before="0" w:line="480" w:lineRule="exact"/>
        <w:ind w:left="20" w:right="20" w:firstLine="720"/>
        <w:jc w:val="both"/>
      </w:pPr>
      <w:r w:rsidRPr="0091102E">
        <w:t>профилактика, экспертиза, развивающая работа, просвещение, коррекционная работа, осуществляемая в течение всего учебного времени.</w:t>
      </w:r>
    </w:p>
    <w:p w14:paraId="6AA739DB" w14:textId="77777777" w:rsidR="00044C39" w:rsidRPr="0091102E" w:rsidRDefault="008A4F51" w:rsidP="006F2EF5">
      <w:pPr>
        <w:pStyle w:val="131"/>
        <w:keepNext/>
        <w:keepLines/>
        <w:shd w:val="clear" w:color="auto" w:fill="auto"/>
        <w:ind w:left="20" w:right="20" w:firstLine="720"/>
      </w:pPr>
      <w:bookmarkStart w:id="290" w:name="bookmark300"/>
      <w:r w:rsidRPr="0091102E">
        <w:rPr>
          <w:rStyle w:val="13f9"/>
        </w:rPr>
        <w:t>К основным направлениям психолого-педагогического сопровождения при получении начального общего образования относится:</w:t>
      </w:r>
      <w:bookmarkEnd w:id="290"/>
    </w:p>
    <w:p w14:paraId="2C6368F1" w14:textId="77777777" w:rsidR="00044C39" w:rsidRPr="0091102E" w:rsidRDefault="008A4F51" w:rsidP="006F2EF5">
      <w:pPr>
        <w:pStyle w:val="44"/>
        <w:numPr>
          <w:ilvl w:val="0"/>
          <w:numId w:val="68"/>
        </w:numPr>
        <w:shd w:val="clear" w:color="auto" w:fill="auto"/>
        <w:tabs>
          <w:tab w:val="left" w:pos="903"/>
        </w:tabs>
        <w:spacing w:before="0" w:line="480" w:lineRule="exact"/>
        <w:ind w:left="20" w:firstLine="720"/>
        <w:jc w:val="both"/>
      </w:pPr>
      <w:r w:rsidRPr="0091102E">
        <w:t>сохранение и укрепление психологического здоровья;</w:t>
      </w:r>
    </w:p>
    <w:p w14:paraId="7CBDABFB" w14:textId="77777777" w:rsidR="00044C39" w:rsidRPr="0091102E" w:rsidRDefault="008A4F51" w:rsidP="006F2EF5">
      <w:pPr>
        <w:pStyle w:val="44"/>
        <w:numPr>
          <w:ilvl w:val="0"/>
          <w:numId w:val="68"/>
        </w:numPr>
        <w:shd w:val="clear" w:color="auto" w:fill="auto"/>
        <w:tabs>
          <w:tab w:val="left" w:pos="898"/>
        </w:tabs>
        <w:spacing w:before="0" w:line="480" w:lineRule="exact"/>
        <w:ind w:left="20" w:firstLine="720"/>
        <w:jc w:val="both"/>
      </w:pPr>
      <w:r w:rsidRPr="0091102E">
        <w:t>мониторинг возможностей и способностей обучающихся с ЗПР;</w:t>
      </w:r>
    </w:p>
    <w:p w14:paraId="137BB280" w14:textId="77777777" w:rsidR="00044C39" w:rsidRPr="0091102E" w:rsidRDefault="008A4F51" w:rsidP="006F2EF5">
      <w:pPr>
        <w:pStyle w:val="44"/>
        <w:numPr>
          <w:ilvl w:val="0"/>
          <w:numId w:val="68"/>
        </w:numPr>
        <w:shd w:val="clear" w:color="auto" w:fill="auto"/>
        <w:tabs>
          <w:tab w:val="left" w:pos="903"/>
        </w:tabs>
        <w:spacing w:before="0" w:line="480" w:lineRule="exact"/>
        <w:ind w:left="20" w:right="20" w:firstLine="720"/>
        <w:jc w:val="both"/>
      </w:pPr>
      <w:r w:rsidRPr="0091102E">
        <w:t>формирование у обучающихся с ЗПР ценности здоровья и безопасного образа жизни;</w:t>
      </w:r>
    </w:p>
    <w:p w14:paraId="0B7B84C9" w14:textId="77777777" w:rsidR="00044C39" w:rsidRPr="0091102E" w:rsidRDefault="008A4F51" w:rsidP="006F2EF5">
      <w:pPr>
        <w:pStyle w:val="44"/>
        <w:numPr>
          <w:ilvl w:val="0"/>
          <w:numId w:val="68"/>
        </w:numPr>
        <w:shd w:val="clear" w:color="auto" w:fill="auto"/>
        <w:tabs>
          <w:tab w:val="left" w:pos="898"/>
        </w:tabs>
        <w:spacing w:before="0" w:line="480" w:lineRule="exact"/>
        <w:ind w:left="20" w:firstLine="720"/>
        <w:jc w:val="both"/>
      </w:pPr>
      <w:r w:rsidRPr="0091102E">
        <w:t>развитие экологической культуры;</w:t>
      </w:r>
    </w:p>
    <w:p w14:paraId="1CA1D3E9" w14:textId="77777777" w:rsidR="00044C39" w:rsidRPr="0091102E" w:rsidRDefault="008A4F51" w:rsidP="006F2EF5">
      <w:pPr>
        <w:pStyle w:val="44"/>
        <w:numPr>
          <w:ilvl w:val="0"/>
          <w:numId w:val="68"/>
        </w:numPr>
        <w:shd w:val="clear" w:color="auto" w:fill="auto"/>
        <w:tabs>
          <w:tab w:val="left" w:pos="898"/>
        </w:tabs>
        <w:spacing w:before="0" w:line="480" w:lineRule="exact"/>
        <w:ind w:left="20" w:firstLine="720"/>
        <w:jc w:val="both"/>
      </w:pPr>
      <w:r w:rsidRPr="0091102E">
        <w:t>выявление и поддержку детей с особыми образовательными потребностями;</w:t>
      </w:r>
    </w:p>
    <w:p w14:paraId="074B50AA" w14:textId="77777777" w:rsidR="00044C39" w:rsidRPr="0091102E" w:rsidRDefault="008A4F51" w:rsidP="006F2EF5">
      <w:pPr>
        <w:pStyle w:val="44"/>
        <w:numPr>
          <w:ilvl w:val="0"/>
          <w:numId w:val="68"/>
        </w:numPr>
        <w:shd w:val="clear" w:color="auto" w:fill="auto"/>
        <w:tabs>
          <w:tab w:val="left" w:pos="903"/>
        </w:tabs>
        <w:spacing w:before="0" w:line="480" w:lineRule="exact"/>
        <w:ind w:left="20" w:right="20" w:firstLine="720"/>
        <w:jc w:val="both"/>
      </w:pPr>
      <w:r w:rsidRPr="0091102E">
        <w:t>формирование коммуникативных навыков в разновозрастной среде и среде сверстников;</w:t>
      </w:r>
    </w:p>
    <w:p w14:paraId="6F623404" w14:textId="77777777" w:rsidR="00044C39" w:rsidRPr="0091102E" w:rsidRDefault="008A4F51" w:rsidP="006F2EF5">
      <w:pPr>
        <w:pStyle w:val="44"/>
        <w:numPr>
          <w:ilvl w:val="0"/>
          <w:numId w:val="68"/>
        </w:numPr>
        <w:shd w:val="clear" w:color="auto" w:fill="auto"/>
        <w:tabs>
          <w:tab w:val="left" w:pos="898"/>
        </w:tabs>
        <w:spacing w:before="0" w:line="480" w:lineRule="exact"/>
        <w:ind w:left="20" w:firstLine="720"/>
        <w:jc w:val="both"/>
      </w:pPr>
      <w:r w:rsidRPr="0091102E">
        <w:t>поддержку детских объединений и ученического самоуправления.</w:t>
      </w:r>
    </w:p>
    <w:p w14:paraId="25726861" w14:textId="3E2B8C7D" w:rsidR="00044C39" w:rsidRPr="0091102E" w:rsidRDefault="008A4F51" w:rsidP="006F2EF5">
      <w:pPr>
        <w:pStyle w:val="44"/>
        <w:shd w:val="clear" w:color="auto" w:fill="auto"/>
        <w:spacing w:before="0" w:line="480" w:lineRule="exact"/>
        <w:ind w:left="20" w:right="20" w:firstLine="720"/>
        <w:jc w:val="both"/>
      </w:pPr>
      <w:r w:rsidRPr="0091102E">
        <w:t xml:space="preserve">В </w:t>
      </w:r>
      <w:r w:rsidR="00594F83" w:rsidRPr="0091102E">
        <w:t xml:space="preserve">МБОУ </w:t>
      </w:r>
      <w:r w:rsidR="003F58AE">
        <w:t xml:space="preserve">НШ ДС с. </w:t>
      </w:r>
      <w:proofErr w:type="gramStart"/>
      <w:r w:rsidR="003F58AE">
        <w:t xml:space="preserve">Краснореченское </w:t>
      </w:r>
      <w:r w:rsidR="00594F83" w:rsidRPr="0091102E">
        <w:t xml:space="preserve"> </w:t>
      </w:r>
      <w:r w:rsidRPr="0091102E">
        <w:t>организована</w:t>
      </w:r>
      <w:proofErr w:type="gramEnd"/>
      <w:r w:rsidRPr="0091102E">
        <w:t xml:space="preserve"> работа по сопровождению детей с проблемами в развитии, школьными трудностями, проявлениями социальной дезадаптации.</w:t>
      </w:r>
    </w:p>
    <w:p w14:paraId="311B0C82" w14:textId="77777777" w:rsidR="00044C39" w:rsidRPr="0091102E" w:rsidRDefault="008A4F51" w:rsidP="006F2EF5">
      <w:pPr>
        <w:pStyle w:val="44"/>
        <w:shd w:val="clear" w:color="auto" w:fill="auto"/>
        <w:spacing w:before="0" w:line="480" w:lineRule="exact"/>
        <w:ind w:left="20" w:right="20" w:firstLine="720"/>
        <w:jc w:val="both"/>
      </w:pPr>
      <w:r w:rsidRPr="0091102E">
        <w:t>Основной целью психолого-медико-социальному сопровождения является обеспечение медико-психологической поддержки учебной деятельности, установление индивидуальных путей личностного развития обучающихся с ЗПР, реализация их творческого потенциала.</w:t>
      </w:r>
    </w:p>
    <w:p w14:paraId="75BBA4B3" w14:textId="77777777" w:rsidR="00044C39" w:rsidRPr="0091102E" w:rsidRDefault="008A4F51" w:rsidP="006F2EF5">
      <w:pPr>
        <w:pStyle w:val="131"/>
        <w:keepNext/>
        <w:keepLines/>
        <w:shd w:val="clear" w:color="auto" w:fill="auto"/>
        <w:ind w:left="20" w:right="20" w:firstLine="720"/>
      </w:pPr>
      <w:bookmarkStart w:id="291" w:name="bookmark301"/>
      <w:r w:rsidRPr="0091102E">
        <w:rPr>
          <w:rStyle w:val="13f9"/>
        </w:rPr>
        <w:t>Работа по психолого-медико-социальному сопровождению осуществляется в двух направлениях:</w:t>
      </w:r>
      <w:bookmarkEnd w:id="291"/>
    </w:p>
    <w:p w14:paraId="3AAA6030" w14:textId="77777777" w:rsidR="00044C39" w:rsidRPr="0091102E" w:rsidRDefault="008A4F51" w:rsidP="006F2EF5">
      <w:pPr>
        <w:pStyle w:val="44"/>
        <w:numPr>
          <w:ilvl w:val="0"/>
          <w:numId w:val="67"/>
        </w:numPr>
        <w:shd w:val="clear" w:color="auto" w:fill="auto"/>
        <w:tabs>
          <w:tab w:val="left" w:pos="1023"/>
        </w:tabs>
        <w:spacing w:before="0" w:line="480" w:lineRule="exact"/>
        <w:ind w:left="20" w:right="20" w:firstLine="720"/>
        <w:jc w:val="both"/>
      </w:pPr>
      <w:r w:rsidRPr="0091102E">
        <w:t>актуальное (ориентированное на решение уже имеющихся трудностей, возникших у ребенка);</w:t>
      </w:r>
    </w:p>
    <w:p w14:paraId="3538E057" w14:textId="77777777" w:rsidR="00044C39" w:rsidRPr="0091102E" w:rsidRDefault="008A4F51" w:rsidP="006F2EF5">
      <w:pPr>
        <w:pStyle w:val="44"/>
        <w:numPr>
          <w:ilvl w:val="0"/>
          <w:numId w:val="67"/>
        </w:numPr>
        <w:shd w:val="clear" w:color="auto" w:fill="auto"/>
        <w:tabs>
          <w:tab w:val="left" w:pos="903"/>
        </w:tabs>
        <w:spacing w:before="0" w:line="480" w:lineRule="exact"/>
        <w:ind w:left="20" w:right="20" w:firstLine="720"/>
        <w:jc w:val="both"/>
      </w:pPr>
      <w:r w:rsidRPr="0091102E">
        <w:t>перспективное (ориентированное на профилактику отклонений в обучении и развитии).</w:t>
      </w:r>
    </w:p>
    <w:p w14:paraId="62032758" w14:textId="77777777" w:rsidR="00044C39" w:rsidRPr="0091102E" w:rsidRDefault="008A4F51" w:rsidP="006F2EF5">
      <w:pPr>
        <w:pStyle w:val="44"/>
        <w:shd w:val="clear" w:color="auto" w:fill="auto"/>
        <w:spacing w:before="0" w:line="490" w:lineRule="exact"/>
        <w:ind w:right="20" w:firstLine="720"/>
        <w:jc w:val="both"/>
      </w:pPr>
      <w:r w:rsidRPr="0091102E">
        <w:lastRenderedPageBreak/>
        <w:t xml:space="preserve">Оба направления реализуются совместными усилиями всех специалистов службы сопровождения </w:t>
      </w:r>
      <w:r w:rsidRPr="0091102E">
        <w:rPr>
          <w:rStyle w:val="38"/>
        </w:rPr>
        <w:t xml:space="preserve">(психолог, </w:t>
      </w:r>
      <w:r w:rsidR="004615A7" w:rsidRPr="0091102E">
        <w:rPr>
          <w:rStyle w:val="38"/>
        </w:rPr>
        <w:t>инспектор по охране детства</w:t>
      </w:r>
      <w:r w:rsidRPr="0091102E">
        <w:rPr>
          <w:rStyle w:val="38"/>
        </w:rPr>
        <w:t>, медицинские работники, классные руководители, зам. директора).</w:t>
      </w:r>
    </w:p>
    <w:p w14:paraId="2E094E96" w14:textId="77777777" w:rsidR="00044C39" w:rsidRPr="0091102E" w:rsidRDefault="008A4F51" w:rsidP="006F2EF5">
      <w:pPr>
        <w:pStyle w:val="60"/>
        <w:shd w:val="clear" w:color="auto" w:fill="auto"/>
        <w:spacing w:line="490" w:lineRule="exact"/>
        <w:ind w:right="20" w:firstLine="720"/>
      </w:pPr>
      <w:r w:rsidRPr="0091102E">
        <w:rPr>
          <w:rStyle w:val="6f5"/>
        </w:rPr>
        <w:t>В деятельности службы сопровождения существует три обязательных компонента, взаимосвязанных друг с другом:</w:t>
      </w:r>
    </w:p>
    <w:p w14:paraId="36188E62" w14:textId="77777777" w:rsidR="00044C39" w:rsidRPr="0091102E" w:rsidRDefault="008A4F51" w:rsidP="006F2EF5">
      <w:pPr>
        <w:pStyle w:val="44"/>
        <w:numPr>
          <w:ilvl w:val="0"/>
          <w:numId w:val="68"/>
        </w:numPr>
        <w:shd w:val="clear" w:color="auto" w:fill="auto"/>
        <w:tabs>
          <w:tab w:val="left" w:pos="1070"/>
        </w:tabs>
        <w:spacing w:before="0" w:line="490" w:lineRule="exact"/>
        <w:ind w:firstLine="720"/>
        <w:jc w:val="both"/>
      </w:pPr>
      <w:r w:rsidRPr="0091102E">
        <w:t>диагностика развития ребенка (психического, личностного, социального);</w:t>
      </w:r>
    </w:p>
    <w:p w14:paraId="671B20CA" w14:textId="77777777" w:rsidR="00044C39" w:rsidRPr="0091102E" w:rsidRDefault="008A4F51" w:rsidP="006F2EF5">
      <w:pPr>
        <w:pStyle w:val="44"/>
        <w:numPr>
          <w:ilvl w:val="0"/>
          <w:numId w:val="68"/>
        </w:numPr>
        <w:shd w:val="clear" w:color="auto" w:fill="auto"/>
        <w:tabs>
          <w:tab w:val="left" w:pos="1080"/>
        </w:tabs>
        <w:spacing w:before="0" w:line="490" w:lineRule="exact"/>
        <w:ind w:right="20" w:firstLine="720"/>
        <w:jc w:val="both"/>
      </w:pPr>
      <w:r w:rsidRPr="0091102E">
        <w:t>реализация программ индивидуальных и групповых занятий коррекционно- развивающей направленности;</w:t>
      </w:r>
    </w:p>
    <w:p w14:paraId="16C5C166" w14:textId="77777777" w:rsidR="00044C39" w:rsidRPr="0091102E" w:rsidRDefault="008A4F51" w:rsidP="006F2EF5">
      <w:pPr>
        <w:pStyle w:val="44"/>
        <w:numPr>
          <w:ilvl w:val="0"/>
          <w:numId w:val="68"/>
        </w:numPr>
        <w:shd w:val="clear" w:color="auto" w:fill="auto"/>
        <w:tabs>
          <w:tab w:val="left" w:pos="1090"/>
        </w:tabs>
        <w:spacing w:before="0" w:line="480" w:lineRule="exact"/>
        <w:ind w:right="20" w:firstLine="720"/>
        <w:jc w:val="both"/>
      </w:pPr>
      <w:r w:rsidRPr="0091102E">
        <w:t>анализ образовательной среды с точки зрения тех возможностей, которые она имеет для обучения и развития и тех требований, которые она предъявляет к уровню развития ребенка с ЗПР.</w:t>
      </w:r>
    </w:p>
    <w:p w14:paraId="3B991BA1" w14:textId="77777777" w:rsidR="00044C39" w:rsidRPr="0091102E" w:rsidRDefault="008A4F51" w:rsidP="006F2EF5">
      <w:pPr>
        <w:pStyle w:val="121"/>
        <w:keepNext/>
        <w:keepLines/>
        <w:shd w:val="clear" w:color="auto" w:fill="auto"/>
        <w:ind w:right="20" w:firstLine="720"/>
        <w:jc w:val="both"/>
      </w:pPr>
      <w:bookmarkStart w:id="292" w:name="bookmark302"/>
      <w:r w:rsidRPr="0091102E">
        <w:t>Основные этапы и направления психолого-педагогического сопровождения А</w:t>
      </w:r>
      <w:r w:rsidR="004615A7" w:rsidRPr="0091102E">
        <w:t>О</w:t>
      </w:r>
      <w:r w:rsidRPr="0091102E">
        <w:t>ОП НОО обучающихся с ЗПР:</w:t>
      </w:r>
      <w:bookmarkEnd w:id="292"/>
    </w:p>
    <w:p w14:paraId="7BC5C474" w14:textId="77777777" w:rsidR="00044C39" w:rsidRPr="0091102E" w:rsidRDefault="008A4F51" w:rsidP="006F2EF5">
      <w:pPr>
        <w:pStyle w:val="121"/>
        <w:keepNext/>
        <w:keepLines/>
        <w:shd w:val="clear" w:color="auto" w:fill="auto"/>
        <w:ind w:firstLine="720"/>
        <w:jc w:val="both"/>
      </w:pPr>
      <w:bookmarkStart w:id="293" w:name="bookmark303"/>
      <w:r w:rsidRPr="0091102E">
        <w:t>I этап, 1 класс (</w:t>
      </w:r>
      <w:r w:rsidR="004615A7" w:rsidRPr="0091102E">
        <w:t>сентябрь</w:t>
      </w:r>
      <w:r w:rsidRPr="0091102E">
        <w:t xml:space="preserve"> - </w:t>
      </w:r>
      <w:r w:rsidR="004615A7" w:rsidRPr="0091102E">
        <w:t>январь</w:t>
      </w:r>
      <w:r w:rsidRPr="0091102E">
        <w:t>).</w:t>
      </w:r>
      <w:bookmarkEnd w:id="293"/>
    </w:p>
    <w:p w14:paraId="6D0E9597" w14:textId="77777777" w:rsidR="00044C39" w:rsidRPr="0091102E" w:rsidRDefault="008A4F51" w:rsidP="006F2EF5">
      <w:pPr>
        <w:pStyle w:val="44"/>
        <w:numPr>
          <w:ilvl w:val="1"/>
          <w:numId w:val="68"/>
        </w:numPr>
        <w:shd w:val="clear" w:color="auto" w:fill="auto"/>
        <w:tabs>
          <w:tab w:val="left" w:pos="1090"/>
        </w:tabs>
        <w:spacing w:before="0" w:line="480" w:lineRule="exact"/>
        <w:ind w:right="20" w:firstLine="720"/>
        <w:jc w:val="both"/>
      </w:pPr>
      <w:r w:rsidRPr="0091102E">
        <w:t>Оценка исходного уровня предпосылок сформированности универсальных учебных действий у детей при поступлении в школу.</w:t>
      </w:r>
    </w:p>
    <w:p w14:paraId="638DC102" w14:textId="77777777" w:rsidR="00044C39" w:rsidRPr="0091102E" w:rsidRDefault="008A4F51" w:rsidP="006F2EF5">
      <w:pPr>
        <w:pStyle w:val="44"/>
        <w:numPr>
          <w:ilvl w:val="1"/>
          <w:numId w:val="68"/>
        </w:numPr>
        <w:shd w:val="clear" w:color="auto" w:fill="auto"/>
        <w:tabs>
          <w:tab w:val="left" w:pos="1070"/>
        </w:tabs>
        <w:spacing w:before="0" w:line="480" w:lineRule="exact"/>
        <w:ind w:right="20" w:firstLine="720"/>
        <w:jc w:val="both"/>
      </w:pPr>
      <w:r w:rsidRPr="0091102E">
        <w:t>Проведение психолого-педагогической диагностики, направленной на определение школьной зрелости будущих первоклассников.</w:t>
      </w:r>
    </w:p>
    <w:p w14:paraId="50324D02" w14:textId="77777777" w:rsidR="00044C39" w:rsidRPr="0091102E" w:rsidRDefault="008A4F51" w:rsidP="006F2EF5">
      <w:pPr>
        <w:pStyle w:val="44"/>
        <w:numPr>
          <w:ilvl w:val="1"/>
          <w:numId w:val="68"/>
        </w:numPr>
        <w:shd w:val="clear" w:color="auto" w:fill="auto"/>
        <w:tabs>
          <w:tab w:val="left" w:pos="1090"/>
        </w:tabs>
        <w:spacing w:before="0" w:line="480" w:lineRule="exact"/>
        <w:ind w:right="20" w:firstLine="720"/>
        <w:jc w:val="both"/>
      </w:pPr>
      <w:r w:rsidRPr="0091102E">
        <w:t>Осуществление общей экспресс-диагностики, позволяющей судить об уровне психологической готовности и сформированности некоторых универсальных учебных действий у ребенка.</w:t>
      </w:r>
    </w:p>
    <w:p w14:paraId="34C1130E" w14:textId="77777777" w:rsidR="00044C39" w:rsidRPr="0091102E" w:rsidRDefault="008A4F51" w:rsidP="006F2EF5">
      <w:pPr>
        <w:pStyle w:val="44"/>
        <w:numPr>
          <w:ilvl w:val="1"/>
          <w:numId w:val="68"/>
        </w:numPr>
        <w:shd w:val="clear" w:color="auto" w:fill="auto"/>
        <w:tabs>
          <w:tab w:val="left" w:pos="1080"/>
        </w:tabs>
        <w:spacing w:before="0" w:line="480" w:lineRule="exact"/>
        <w:ind w:right="20" w:firstLine="720"/>
        <w:jc w:val="both"/>
      </w:pPr>
      <w:r w:rsidRPr="0091102E">
        <w:t>Углубленная диагностика обучающихся с ЗПР, показавших низкие результаты.</w:t>
      </w:r>
    </w:p>
    <w:p w14:paraId="6E04C4F1" w14:textId="77777777" w:rsidR="00044C39" w:rsidRPr="0091102E" w:rsidRDefault="008A4F51" w:rsidP="006F2EF5">
      <w:pPr>
        <w:pStyle w:val="44"/>
        <w:numPr>
          <w:ilvl w:val="1"/>
          <w:numId w:val="68"/>
        </w:numPr>
        <w:shd w:val="clear" w:color="auto" w:fill="auto"/>
        <w:tabs>
          <w:tab w:val="left" w:pos="1090"/>
        </w:tabs>
        <w:spacing w:before="0" w:line="480" w:lineRule="exact"/>
        <w:ind w:right="20" w:firstLine="720"/>
        <w:jc w:val="both"/>
      </w:pPr>
      <w:r w:rsidRPr="0091102E">
        <w:t>Стартовая диагностика показывает основные проблемы, характерные для большинства первоклассников, и в соответствии с приоритетами данного класса на определенный период будет выстроена система работы по преемственности дошкольного и начального общего образования. Предпосылки для формирования универсальных учебных действий определяются личностной готовностью ребенка к школьному обучению, которая может быть исследована как психологом, так и учителем начальной школы.</w:t>
      </w:r>
    </w:p>
    <w:p w14:paraId="48044EFB" w14:textId="77777777" w:rsidR="00044C39" w:rsidRPr="0091102E" w:rsidRDefault="008A4F51" w:rsidP="006F2EF5">
      <w:pPr>
        <w:pStyle w:val="44"/>
        <w:numPr>
          <w:ilvl w:val="1"/>
          <w:numId w:val="68"/>
        </w:numPr>
        <w:shd w:val="clear" w:color="auto" w:fill="auto"/>
        <w:tabs>
          <w:tab w:val="left" w:pos="1095"/>
        </w:tabs>
        <w:spacing w:before="0" w:line="480" w:lineRule="exact"/>
        <w:ind w:left="20" w:right="20" w:firstLine="720"/>
        <w:jc w:val="both"/>
      </w:pPr>
      <w:r w:rsidRPr="0091102E">
        <w:t>Проведение групповых и индивидуальных консультаций родителей, педагогов.</w:t>
      </w:r>
    </w:p>
    <w:p w14:paraId="6856CFB8" w14:textId="77777777" w:rsidR="00044C39" w:rsidRPr="0091102E" w:rsidRDefault="008A4F51" w:rsidP="006F2EF5">
      <w:pPr>
        <w:pStyle w:val="44"/>
        <w:numPr>
          <w:ilvl w:val="1"/>
          <w:numId w:val="68"/>
        </w:numPr>
        <w:shd w:val="clear" w:color="auto" w:fill="auto"/>
        <w:tabs>
          <w:tab w:val="left" w:pos="1095"/>
        </w:tabs>
        <w:spacing w:before="0" w:line="480" w:lineRule="exact"/>
        <w:ind w:left="20" w:right="20" w:firstLine="720"/>
        <w:jc w:val="both"/>
      </w:pPr>
      <w:r w:rsidRPr="0091102E">
        <w:lastRenderedPageBreak/>
        <w:t>Групповая консультация в форме родительского собрания, как способ повышения психологической культуры родителей, рекомендации родителям по организации подготовки ребенка к школьной жизни.</w:t>
      </w:r>
    </w:p>
    <w:p w14:paraId="656BAC32" w14:textId="77777777" w:rsidR="00044C39" w:rsidRPr="0091102E" w:rsidRDefault="008A4F51" w:rsidP="006F2EF5">
      <w:pPr>
        <w:pStyle w:val="44"/>
        <w:numPr>
          <w:ilvl w:val="1"/>
          <w:numId w:val="68"/>
        </w:numPr>
        <w:shd w:val="clear" w:color="auto" w:fill="auto"/>
        <w:tabs>
          <w:tab w:val="left" w:pos="1095"/>
        </w:tabs>
        <w:spacing w:before="0" w:line="480" w:lineRule="exact"/>
        <w:ind w:left="20" w:right="20" w:firstLine="720"/>
        <w:jc w:val="both"/>
      </w:pPr>
      <w:r w:rsidRPr="0091102E">
        <w:t>Индивидуальные консультации для родителей, чьи дети по результатам обследований имеют низкий уровень сформированности универсальных учебных действий и могут испытывать трудности в адаптации к школе.</w:t>
      </w:r>
    </w:p>
    <w:p w14:paraId="6EB9D8A5" w14:textId="77777777" w:rsidR="00044C39" w:rsidRPr="0091102E" w:rsidRDefault="008A4F51" w:rsidP="006F2EF5">
      <w:pPr>
        <w:pStyle w:val="44"/>
        <w:numPr>
          <w:ilvl w:val="1"/>
          <w:numId w:val="68"/>
        </w:numPr>
        <w:shd w:val="clear" w:color="auto" w:fill="auto"/>
        <w:tabs>
          <w:tab w:val="left" w:pos="1095"/>
        </w:tabs>
        <w:spacing w:before="0" w:line="480" w:lineRule="exact"/>
        <w:ind w:left="20" w:right="20" w:firstLine="720"/>
        <w:jc w:val="both"/>
      </w:pPr>
      <w:r w:rsidRPr="0091102E">
        <w:t>Проведение психолого-педагогического консилиума по результатам диагностики, основной целью которого является оказание помощи и выравнивание стартовых возможностей первоклассников.</w:t>
      </w:r>
    </w:p>
    <w:p w14:paraId="6AB93404" w14:textId="77777777" w:rsidR="00044C39" w:rsidRPr="0091102E" w:rsidRDefault="008A4F51" w:rsidP="006F2EF5">
      <w:pPr>
        <w:pStyle w:val="44"/>
        <w:numPr>
          <w:ilvl w:val="1"/>
          <w:numId w:val="68"/>
        </w:numPr>
        <w:shd w:val="clear" w:color="auto" w:fill="auto"/>
        <w:tabs>
          <w:tab w:val="left" w:pos="1177"/>
        </w:tabs>
        <w:spacing w:before="0" w:line="480" w:lineRule="exact"/>
        <w:ind w:left="20" w:right="20" w:firstLine="720"/>
        <w:jc w:val="both"/>
      </w:pPr>
      <w:r w:rsidRPr="0091102E">
        <w:t>Динамика личностного развития педагогов, показателем которой является положительное самоопределение, мотивационная готовность к реализации ФГОС НОО обучающихся с ЗПР.</w:t>
      </w:r>
    </w:p>
    <w:p w14:paraId="5E0D63E1" w14:textId="77777777" w:rsidR="00044C39" w:rsidRPr="0091102E" w:rsidRDefault="008A4F51" w:rsidP="006F2EF5">
      <w:pPr>
        <w:pStyle w:val="44"/>
        <w:numPr>
          <w:ilvl w:val="1"/>
          <w:numId w:val="68"/>
        </w:numPr>
        <w:shd w:val="clear" w:color="auto" w:fill="auto"/>
        <w:tabs>
          <w:tab w:val="left" w:pos="1167"/>
        </w:tabs>
        <w:spacing w:before="0" w:line="480" w:lineRule="exact"/>
        <w:ind w:left="20" w:right="20" w:firstLine="720"/>
        <w:jc w:val="both"/>
      </w:pPr>
      <w:r w:rsidRPr="0091102E">
        <w:t>Первичная адаптация детей к школе, обеспечение условий успешной преемственности формирования УУД.</w:t>
      </w:r>
    </w:p>
    <w:p w14:paraId="42BD9431" w14:textId="77777777" w:rsidR="00044C39" w:rsidRPr="0091102E" w:rsidRDefault="004615A7" w:rsidP="006F2EF5">
      <w:pPr>
        <w:pStyle w:val="131"/>
        <w:keepNext/>
        <w:keepLines/>
        <w:shd w:val="clear" w:color="auto" w:fill="auto"/>
        <w:ind w:left="20" w:firstLine="720"/>
      </w:pPr>
      <w:bookmarkStart w:id="294" w:name="bookmark304"/>
      <w:r w:rsidRPr="0091102E">
        <w:rPr>
          <w:rStyle w:val="13fa"/>
        </w:rPr>
        <w:t xml:space="preserve">В рамках данного этапа  </w:t>
      </w:r>
      <w:r w:rsidR="008A4F51" w:rsidRPr="0091102E">
        <w:rPr>
          <w:rStyle w:val="13fa"/>
        </w:rPr>
        <w:t>предполагается:</w:t>
      </w:r>
      <w:bookmarkEnd w:id="294"/>
    </w:p>
    <w:p w14:paraId="7DEAF363" w14:textId="77777777" w:rsidR="00044C39" w:rsidRPr="0091102E" w:rsidRDefault="004615A7" w:rsidP="006F2EF5">
      <w:pPr>
        <w:pStyle w:val="44"/>
        <w:shd w:val="clear" w:color="auto" w:fill="auto"/>
        <w:spacing w:before="0" w:line="480" w:lineRule="exact"/>
        <w:ind w:left="20" w:right="20" w:firstLine="720"/>
        <w:jc w:val="both"/>
      </w:pPr>
      <w:r w:rsidRPr="0091102E">
        <w:t>-</w:t>
      </w:r>
      <w:r w:rsidR="008A4F51" w:rsidRPr="0091102E">
        <w:t xml:space="preserve">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14:paraId="39882A21" w14:textId="77777777" w:rsidR="00044C39" w:rsidRPr="0091102E" w:rsidRDefault="004615A7" w:rsidP="006F2EF5">
      <w:pPr>
        <w:pStyle w:val="44"/>
        <w:shd w:val="clear" w:color="auto" w:fill="auto"/>
        <w:spacing w:before="0" w:line="480" w:lineRule="exact"/>
        <w:ind w:left="20" w:right="20" w:firstLine="720"/>
        <w:jc w:val="both"/>
      </w:pPr>
      <w:r w:rsidRPr="0091102E">
        <w:t>-</w:t>
      </w:r>
      <w:r w:rsidR="008A4F51" w:rsidRPr="0091102E">
        <w:t xml:space="preserve"> Групповое и индивидуальное консультирование педагогов по организации обучения с учётом индивидуальных психологических особенностей и возможностей каждого ребёнка, выявленных в ходе диагностики, по организации преемственности в системе требований к классу со стороны различных педагогов, работающих с классом.</w:t>
      </w:r>
    </w:p>
    <w:p w14:paraId="37C515EC" w14:textId="77777777" w:rsidR="00044C39" w:rsidRPr="0091102E" w:rsidRDefault="004615A7" w:rsidP="006F2EF5">
      <w:pPr>
        <w:pStyle w:val="44"/>
        <w:shd w:val="clear" w:color="auto" w:fill="auto"/>
        <w:spacing w:before="0" w:line="480" w:lineRule="exact"/>
        <w:ind w:left="20" w:firstLine="720"/>
        <w:jc w:val="both"/>
      </w:pPr>
      <w:r w:rsidRPr="0091102E">
        <w:t>-</w:t>
      </w:r>
      <w:r w:rsidR="008A4F51" w:rsidRPr="0091102E">
        <w:t xml:space="preserve"> Организация психолого-педагогической поддержки обучающихся с ЗПР.</w:t>
      </w:r>
    </w:p>
    <w:p w14:paraId="1EE6C1B9" w14:textId="77777777" w:rsidR="00044C39" w:rsidRPr="0091102E" w:rsidRDefault="008A4F51" w:rsidP="006F2EF5">
      <w:pPr>
        <w:pStyle w:val="44"/>
        <w:shd w:val="clear" w:color="auto" w:fill="auto"/>
        <w:spacing w:before="0" w:line="480" w:lineRule="exact"/>
        <w:ind w:left="20" w:right="20" w:firstLine="720"/>
        <w:jc w:val="both"/>
      </w:pPr>
      <w:r w:rsidRPr="0091102E">
        <w:t>Такая работа проводится педагогом-психологом, педагогами во внеурочное время.</w:t>
      </w:r>
    </w:p>
    <w:p w14:paraId="15A29885" w14:textId="77777777" w:rsidR="00044C39" w:rsidRPr="0091102E" w:rsidRDefault="008A4F51" w:rsidP="006F2EF5">
      <w:pPr>
        <w:pStyle w:val="44"/>
        <w:shd w:val="clear" w:color="auto" w:fill="auto"/>
        <w:spacing w:before="0" w:line="480" w:lineRule="exact"/>
        <w:ind w:left="20" w:firstLine="720"/>
        <w:jc w:val="both"/>
      </w:pPr>
      <w:r w:rsidRPr="0091102E">
        <w:t>Психолог реализует систему развивающих занятий в период адаптации.</w:t>
      </w:r>
    </w:p>
    <w:p w14:paraId="19C1F6A4"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f5"/>
        </w:rPr>
        <w:t>Цель адаптационного курса:</w:t>
      </w:r>
      <w:r w:rsidRPr="0091102E">
        <w:t xml:space="preserve"> создание социально-психологических условий в ситуации школьного обучения, которые позволят ребенку успешно функционировать и развиваться в школьной среде.</w:t>
      </w:r>
    </w:p>
    <w:p w14:paraId="411FC0A1"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Основной формой ее проведения являются различные игры.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w:t>
      </w:r>
      <w:r w:rsidRPr="0091102E">
        <w:lastRenderedPageBreak/>
        <w:t>напряжение, формировать у обучающихся коммуникативные действия, необходимые для установления межличностных отношений, общения и сотрудничества, оказать помощь в усвоении школьных правил. На занятиях у первоклассников формируется внутренняя позиция школьника, устойчивая самооценка. Педагог-психолог содействует формированию познавательных действий, необходимых для успешного обучения в начальной школе.</w:t>
      </w:r>
    </w:p>
    <w:p w14:paraId="7A2DAC2A" w14:textId="77777777" w:rsidR="00044C39" w:rsidRPr="0091102E" w:rsidRDefault="008A4F51" w:rsidP="006F2EF5">
      <w:pPr>
        <w:pStyle w:val="44"/>
        <w:shd w:val="clear" w:color="auto" w:fill="auto"/>
        <w:spacing w:before="0" w:line="480" w:lineRule="exact"/>
        <w:ind w:left="20" w:right="20" w:firstLine="700"/>
        <w:jc w:val="both"/>
      </w:pPr>
      <w:r w:rsidRPr="0091102E">
        <w:t>Организация групповой развивающей работы педагогов с детьми, направленная на повышение уровня их школьной готовности, социально - психологическую адаптацию в новой системе взаимоотношений.</w:t>
      </w:r>
    </w:p>
    <w:p w14:paraId="4532B2A1"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Диагностика процесса адаптации, направленная на изучение самочувствия ребёнка в школе, уровня тревожности, самооценки, эмоционального отношения к новой социальной роли, процесса формирования произвольности и школьной мотивации, отношения к учителю и одноклассникам. А так же </w:t>
      </w:r>
      <w:r w:rsidRPr="0091102E">
        <w:rPr>
          <w:rStyle w:val="38"/>
        </w:rPr>
        <w:t xml:space="preserve">логопедическая диагностика, </w:t>
      </w:r>
      <w:r w:rsidRPr="0091102E">
        <w:t>направленная на изучение сформированности языковых средств, словарного запаса, звукопроизношения, лексико-грамматического строя речи.</w:t>
      </w:r>
    </w:p>
    <w:p w14:paraId="44FBAF91" w14:textId="77777777" w:rsidR="00044C39" w:rsidRPr="0091102E" w:rsidRDefault="008A4F51" w:rsidP="006F2EF5">
      <w:pPr>
        <w:pStyle w:val="44"/>
        <w:shd w:val="clear" w:color="auto" w:fill="auto"/>
        <w:spacing w:before="0" w:line="480" w:lineRule="exact"/>
        <w:ind w:left="20" w:right="20" w:firstLine="700"/>
        <w:jc w:val="both"/>
      </w:pPr>
      <w:r w:rsidRPr="0091102E">
        <w:t>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14:paraId="068B28CB" w14:textId="77777777" w:rsidR="00044C39" w:rsidRPr="0091102E" w:rsidRDefault="008A4F51" w:rsidP="006F2EF5">
      <w:pPr>
        <w:pStyle w:val="121"/>
        <w:keepNext/>
        <w:keepLines/>
        <w:shd w:val="clear" w:color="auto" w:fill="auto"/>
        <w:ind w:left="20" w:firstLine="700"/>
        <w:jc w:val="both"/>
      </w:pPr>
      <w:bookmarkStart w:id="295" w:name="bookmark305"/>
      <w:r w:rsidRPr="0091102E">
        <w:rPr>
          <w:lang w:val="en-US"/>
        </w:rPr>
        <w:t>II</w:t>
      </w:r>
      <w:r w:rsidRPr="0091102E">
        <w:t xml:space="preserve"> этап, 1 класс (</w:t>
      </w:r>
      <w:r w:rsidR="00C916BB" w:rsidRPr="0091102E">
        <w:t>январь</w:t>
      </w:r>
      <w:r w:rsidRPr="0091102E">
        <w:t xml:space="preserve"> - апрель).</w:t>
      </w:r>
      <w:bookmarkEnd w:id="295"/>
    </w:p>
    <w:p w14:paraId="23A8A26E" w14:textId="77777777" w:rsidR="00044C39" w:rsidRPr="0091102E" w:rsidRDefault="008A4F51" w:rsidP="006F2EF5">
      <w:pPr>
        <w:pStyle w:val="121"/>
        <w:keepNext/>
        <w:keepLines/>
        <w:shd w:val="clear" w:color="auto" w:fill="auto"/>
        <w:ind w:left="20" w:right="20" w:firstLine="700"/>
        <w:jc w:val="both"/>
      </w:pPr>
      <w:bookmarkStart w:id="296" w:name="bookmark306"/>
      <w:r w:rsidRPr="0091102E">
        <w:t>Психолого-педагогическая работа с обучающимися, испытывающими трудности адаптации.</w:t>
      </w:r>
      <w:bookmarkEnd w:id="296"/>
    </w:p>
    <w:p w14:paraId="176C0FA9" w14:textId="77777777" w:rsidR="00044C39" w:rsidRPr="0091102E" w:rsidRDefault="008A4F51" w:rsidP="006F2EF5">
      <w:pPr>
        <w:pStyle w:val="44"/>
        <w:numPr>
          <w:ilvl w:val="2"/>
          <w:numId w:val="68"/>
        </w:numPr>
        <w:shd w:val="clear" w:color="auto" w:fill="auto"/>
        <w:tabs>
          <w:tab w:val="left" w:pos="1100"/>
        </w:tabs>
        <w:spacing w:before="0" w:line="480" w:lineRule="exact"/>
        <w:ind w:left="20" w:right="20" w:firstLine="700"/>
        <w:jc w:val="both"/>
      </w:pPr>
      <w:r w:rsidRPr="0091102E">
        <w:t>Проведение психолого-педагогической диагностики, направленной на выявление групп первоклассников, испытывающих трудности в формировании универсальных учебных действий.</w:t>
      </w:r>
    </w:p>
    <w:p w14:paraId="27A174A1" w14:textId="77777777" w:rsidR="00044C39" w:rsidRPr="0091102E" w:rsidRDefault="008A4F51" w:rsidP="006F2EF5">
      <w:pPr>
        <w:pStyle w:val="44"/>
        <w:numPr>
          <w:ilvl w:val="2"/>
          <w:numId w:val="68"/>
        </w:numPr>
        <w:shd w:val="clear" w:color="auto" w:fill="auto"/>
        <w:tabs>
          <w:tab w:val="left" w:pos="1095"/>
        </w:tabs>
        <w:spacing w:before="0" w:line="480" w:lineRule="exact"/>
        <w:ind w:left="20" w:right="20" w:firstLine="700"/>
        <w:jc w:val="both"/>
      </w:pPr>
      <w:r w:rsidRPr="0091102E">
        <w:t>Индивидуальное и групповое консультирование и просвещение родителей по результатам диагностики.</w:t>
      </w:r>
    </w:p>
    <w:p w14:paraId="7803FABC" w14:textId="77777777" w:rsidR="00044C39" w:rsidRPr="0091102E" w:rsidRDefault="008A4F51" w:rsidP="006F2EF5">
      <w:pPr>
        <w:pStyle w:val="44"/>
        <w:numPr>
          <w:ilvl w:val="2"/>
          <w:numId w:val="68"/>
        </w:numPr>
        <w:shd w:val="clear" w:color="auto" w:fill="auto"/>
        <w:tabs>
          <w:tab w:val="left" w:pos="1095"/>
        </w:tabs>
        <w:spacing w:before="0" w:line="480" w:lineRule="exact"/>
        <w:ind w:left="20" w:right="20" w:firstLine="720"/>
        <w:jc w:val="both"/>
      </w:pPr>
      <w:r w:rsidRPr="0091102E">
        <w:t>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14:paraId="4BB6EB9E" w14:textId="77777777" w:rsidR="00044C39" w:rsidRPr="0091102E" w:rsidRDefault="008A4F51" w:rsidP="006F2EF5">
      <w:pPr>
        <w:pStyle w:val="44"/>
        <w:numPr>
          <w:ilvl w:val="2"/>
          <w:numId w:val="68"/>
        </w:numPr>
        <w:shd w:val="clear" w:color="auto" w:fill="auto"/>
        <w:tabs>
          <w:tab w:val="left" w:pos="1105"/>
        </w:tabs>
        <w:spacing w:before="0" w:line="480" w:lineRule="exact"/>
        <w:ind w:left="20" w:right="20" w:firstLine="720"/>
        <w:jc w:val="both"/>
      </w:pPr>
      <w:r w:rsidRPr="0091102E">
        <w:t>Семинарские занятия с учителями начальных классов по преодолению психологических барьеров.</w:t>
      </w:r>
    </w:p>
    <w:p w14:paraId="4379E6D6" w14:textId="77777777" w:rsidR="00044C39" w:rsidRPr="0091102E" w:rsidRDefault="008A4F51" w:rsidP="006F2EF5">
      <w:pPr>
        <w:pStyle w:val="44"/>
        <w:numPr>
          <w:ilvl w:val="2"/>
          <w:numId w:val="68"/>
        </w:numPr>
        <w:shd w:val="clear" w:color="auto" w:fill="auto"/>
        <w:tabs>
          <w:tab w:val="left" w:pos="1105"/>
        </w:tabs>
        <w:spacing w:before="0" w:line="480" w:lineRule="exact"/>
        <w:ind w:left="20" w:right="20" w:firstLine="720"/>
        <w:jc w:val="both"/>
      </w:pPr>
      <w:r w:rsidRPr="0091102E">
        <w:lastRenderedPageBreak/>
        <w:t>Организация педагогической помощи обучающимся, испытывающим различные трудности в обучении и поведении с учетом данных психодиагностики.</w:t>
      </w:r>
    </w:p>
    <w:p w14:paraId="369982CC" w14:textId="77777777" w:rsidR="00044C39" w:rsidRPr="0091102E" w:rsidRDefault="008A4F51" w:rsidP="006F2EF5">
      <w:pPr>
        <w:pStyle w:val="44"/>
        <w:numPr>
          <w:ilvl w:val="2"/>
          <w:numId w:val="68"/>
        </w:numPr>
        <w:shd w:val="clear" w:color="auto" w:fill="auto"/>
        <w:tabs>
          <w:tab w:val="left" w:pos="1100"/>
        </w:tabs>
        <w:spacing w:before="0" w:line="480" w:lineRule="exact"/>
        <w:ind w:left="20" w:right="20" w:firstLine="720"/>
        <w:jc w:val="both"/>
      </w:pPr>
      <w:r w:rsidRPr="0091102E">
        <w:t>Методическая работа педагогов, направленная на анализ содержания и методики преподавания различных предметов.</w:t>
      </w:r>
      <w:r w:rsidRPr="0091102E">
        <w:rPr>
          <w:rStyle w:val="afff5"/>
        </w:rPr>
        <w:t xml:space="preserve"> Цель такого анализа</w:t>
      </w:r>
      <w:r w:rsidRPr="0091102E">
        <w:t xml:space="preserve"> - выявить и устранить те моменты в учебной деятельности, стиле общения с детьми, которые могут провоцировать различные школьные трудности.</w:t>
      </w:r>
    </w:p>
    <w:p w14:paraId="3A3BAAE5" w14:textId="77777777" w:rsidR="00044C39" w:rsidRPr="0091102E" w:rsidRDefault="008A4F51" w:rsidP="006F2EF5">
      <w:pPr>
        <w:pStyle w:val="44"/>
        <w:numPr>
          <w:ilvl w:val="2"/>
          <w:numId w:val="68"/>
        </w:numPr>
        <w:shd w:val="clear" w:color="auto" w:fill="auto"/>
        <w:tabs>
          <w:tab w:val="left" w:pos="1105"/>
        </w:tabs>
        <w:spacing w:before="0" w:line="480" w:lineRule="exact"/>
        <w:ind w:left="20" w:right="20" w:firstLine="720"/>
        <w:jc w:val="both"/>
      </w:pPr>
      <w:r w:rsidRPr="0091102E">
        <w:t>Организация групповой психо-коррекционной работы с обучающимися, испытывающими трудности в обучении и поведении.</w:t>
      </w:r>
    </w:p>
    <w:p w14:paraId="1E17E46B" w14:textId="24E06945" w:rsidR="00044C39" w:rsidRPr="0091102E" w:rsidRDefault="008A4F51" w:rsidP="006F2EF5">
      <w:pPr>
        <w:pStyle w:val="44"/>
        <w:numPr>
          <w:ilvl w:val="2"/>
          <w:numId w:val="68"/>
        </w:numPr>
        <w:shd w:val="clear" w:color="auto" w:fill="auto"/>
        <w:tabs>
          <w:tab w:val="left" w:pos="1095"/>
        </w:tabs>
        <w:spacing w:before="0" w:line="480" w:lineRule="exact"/>
        <w:ind w:left="20" w:right="20" w:firstLine="720"/>
        <w:jc w:val="both"/>
      </w:pPr>
      <w:r w:rsidRPr="0091102E">
        <w:t xml:space="preserve">Выявление первоклассников с особыми образовательными потребностями в </w:t>
      </w:r>
      <w:r w:rsidR="00594F83" w:rsidRPr="0091102E">
        <w:t xml:space="preserve">МБОУ </w:t>
      </w:r>
      <w:r w:rsidR="003F58AE">
        <w:t>НШ ДС с. Краснореченское</w:t>
      </w:r>
      <w:r w:rsidRPr="0091102E">
        <w:t>, осуществление психолого-медико-социального сопровождения.</w:t>
      </w:r>
    </w:p>
    <w:p w14:paraId="15A28C74" w14:textId="77777777" w:rsidR="00044C39" w:rsidRPr="0091102E" w:rsidRDefault="008A4F51" w:rsidP="006F2EF5">
      <w:pPr>
        <w:pStyle w:val="44"/>
        <w:numPr>
          <w:ilvl w:val="2"/>
          <w:numId w:val="68"/>
        </w:numPr>
        <w:shd w:val="clear" w:color="auto" w:fill="auto"/>
        <w:tabs>
          <w:tab w:val="left" w:pos="1095"/>
        </w:tabs>
        <w:spacing w:before="0" w:line="480" w:lineRule="exact"/>
        <w:ind w:left="20" w:right="20" w:firstLine="720"/>
        <w:jc w:val="both"/>
      </w:pPr>
      <w:r w:rsidRPr="0091102E">
        <w:t>Аналитическая работа, направленная на осмысление результатов проведенной в течение полугодия и года в целом работы.</w:t>
      </w:r>
    </w:p>
    <w:p w14:paraId="17F2FEBB" w14:textId="77777777" w:rsidR="00044C39" w:rsidRPr="0091102E" w:rsidRDefault="008A4F51" w:rsidP="006F2EF5">
      <w:pPr>
        <w:pStyle w:val="121"/>
        <w:keepNext/>
        <w:keepLines/>
        <w:shd w:val="clear" w:color="auto" w:fill="auto"/>
        <w:ind w:left="20" w:firstLine="720"/>
        <w:jc w:val="both"/>
      </w:pPr>
      <w:bookmarkStart w:id="297" w:name="bookmark307"/>
      <w:r w:rsidRPr="0091102E">
        <w:t>III этап, 2 класс (октябрь - апрель).</w:t>
      </w:r>
      <w:bookmarkEnd w:id="297"/>
    </w:p>
    <w:p w14:paraId="60231570" w14:textId="77777777" w:rsidR="00044C39" w:rsidRPr="0091102E" w:rsidRDefault="008A4F51" w:rsidP="006F2EF5">
      <w:pPr>
        <w:pStyle w:val="44"/>
        <w:shd w:val="clear" w:color="auto" w:fill="auto"/>
        <w:spacing w:before="0" w:line="480" w:lineRule="exact"/>
        <w:ind w:left="20" w:right="20" w:firstLine="720"/>
        <w:jc w:val="both"/>
      </w:pPr>
      <w:r w:rsidRPr="0091102E">
        <w:t>1. Контроль динамики результативности реализации программы формирования универсальных учебных действий.</w:t>
      </w:r>
    </w:p>
    <w:p w14:paraId="3CFA4ACC" w14:textId="77777777" w:rsidR="00044C39" w:rsidRPr="0091102E" w:rsidRDefault="008A4F51" w:rsidP="006F2EF5">
      <w:pPr>
        <w:pStyle w:val="44"/>
        <w:shd w:val="clear" w:color="auto" w:fill="auto"/>
        <w:spacing w:before="0" w:line="480" w:lineRule="exact"/>
        <w:ind w:left="20" w:right="20" w:firstLine="720"/>
        <w:jc w:val="both"/>
      </w:pPr>
      <w:r w:rsidRPr="0091102E">
        <w:t>Осуществляется на этапе промежуточного контроля и оценки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гимназией социологических опросов).</w:t>
      </w:r>
    </w:p>
    <w:p w14:paraId="6914372B" w14:textId="77777777" w:rsidR="00044C39" w:rsidRPr="0091102E" w:rsidRDefault="008A4F51" w:rsidP="006F2EF5">
      <w:pPr>
        <w:pStyle w:val="44"/>
        <w:shd w:val="clear" w:color="auto" w:fill="auto"/>
        <w:spacing w:before="0" w:line="480" w:lineRule="exact"/>
        <w:ind w:left="20" w:right="20" w:firstLine="720"/>
        <w:jc w:val="both"/>
      </w:pPr>
      <w:r w:rsidRPr="0091102E">
        <w:t>Показателями эффективности работы является учебная самостоятельность в выполнении домашней работы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14:paraId="47955C44" w14:textId="77777777" w:rsidR="00044C39" w:rsidRPr="0091102E" w:rsidRDefault="008A4F51" w:rsidP="006F2EF5">
      <w:pPr>
        <w:pStyle w:val="44"/>
        <w:numPr>
          <w:ilvl w:val="3"/>
          <w:numId w:val="68"/>
        </w:numPr>
        <w:shd w:val="clear" w:color="auto" w:fill="auto"/>
        <w:tabs>
          <w:tab w:val="left" w:pos="1100"/>
        </w:tabs>
        <w:spacing w:before="0" w:line="480" w:lineRule="exact"/>
        <w:ind w:left="20" w:right="20" w:firstLine="720"/>
        <w:jc w:val="both"/>
      </w:pPr>
      <w:r w:rsidRPr="0091102E">
        <w:t>Коррекционная и развивающая работа с обучающимися, имеющими трудности в освоении универсальных учебных действий.</w:t>
      </w:r>
    </w:p>
    <w:p w14:paraId="480168E8" w14:textId="77777777" w:rsidR="00044C39" w:rsidRPr="0091102E" w:rsidRDefault="008A4F51" w:rsidP="006F2EF5">
      <w:pPr>
        <w:pStyle w:val="44"/>
        <w:shd w:val="clear" w:color="auto" w:fill="auto"/>
        <w:spacing w:before="0" w:line="480" w:lineRule="exact"/>
        <w:ind w:left="20" w:right="20" w:firstLine="720"/>
        <w:jc w:val="both"/>
      </w:pPr>
      <w:r w:rsidRPr="0091102E">
        <w:t>В ходе психолого-педагогической диагностики выявляются проблемы в формировании личностных, регулятивных, познавательных и коммуникативных УУД индивидуально у каждого ученика. В соответствии с выявленными проблемами планируется коррекционно-развивающая работа, направленная на оказание психолого-педагогической помощи обучающемуся с ЗПР.</w:t>
      </w:r>
    </w:p>
    <w:p w14:paraId="79225BB4" w14:textId="77777777" w:rsidR="00044C39" w:rsidRPr="0091102E" w:rsidRDefault="008A4F51" w:rsidP="006F2EF5">
      <w:pPr>
        <w:pStyle w:val="131"/>
        <w:keepNext/>
        <w:keepLines/>
        <w:shd w:val="clear" w:color="auto" w:fill="auto"/>
        <w:ind w:left="20" w:right="20" w:firstLine="720"/>
      </w:pPr>
      <w:bookmarkStart w:id="298" w:name="bookmark308"/>
      <w:r w:rsidRPr="0091102E">
        <w:rPr>
          <w:rStyle w:val="13fb"/>
        </w:rPr>
        <w:lastRenderedPageBreak/>
        <w:t>Такая работа ведётся в индивидуальной и групповой формах по следующим направлениям:</w:t>
      </w:r>
      <w:bookmarkEnd w:id="298"/>
    </w:p>
    <w:p w14:paraId="3624F6E9" w14:textId="77777777" w:rsidR="00044C39" w:rsidRPr="0091102E" w:rsidRDefault="00C916BB" w:rsidP="006F2EF5">
      <w:pPr>
        <w:pStyle w:val="44"/>
        <w:shd w:val="clear" w:color="auto" w:fill="auto"/>
        <w:spacing w:before="0" w:line="480" w:lineRule="exact"/>
        <w:ind w:left="20" w:right="20" w:firstLine="720"/>
        <w:jc w:val="both"/>
      </w:pPr>
      <w:r w:rsidRPr="0091102E">
        <w:t>-</w:t>
      </w:r>
      <w:r w:rsidR="008A4F51" w:rsidRPr="0091102E">
        <w:t xml:space="preserve"> Развивающие занятия с обучающимися, направленные на укрепление позиции школьника, развития положительной самооценки, учебной мотивации, познавательных процессов, необходимых для успешного овладения учебной программой.</w:t>
      </w:r>
    </w:p>
    <w:p w14:paraId="43211F7D" w14:textId="77777777" w:rsidR="00044C39" w:rsidRPr="0091102E" w:rsidRDefault="00C916BB" w:rsidP="006F2EF5">
      <w:pPr>
        <w:pStyle w:val="44"/>
        <w:shd w:val="clear" w:color="auto" w:fill="auto"/>
        <w:spacing w:before="0" w:line="480" w:lineRule="exact"/>
        <w:ind w:left="20" w:right="20" w:firstLine="720"/>
        <w:jc w:val="both"/>
      </w:pPr>
      <w:r w:rsidRPr="0091102E">
        <w:t>-</w:t>
      </w:r>
      <w:r w:rsidR="008A4F51" w:rsidRPr="0091102E">
        <w:t xml:space="preserve"> Коррекционно-развивающие занятия с обучающимися, проявляющими стойкую неуспеваемость по причине задержанного психического и речевого развития или недостатков интеллектуальной деятельности.</w:t>
      </w:r>
    </w:p>
    <w:p w14:paraId="68C1C5E4" w14:textId="77777777" w:rsidR="00044C39" w:rsidRPr="0091102E" w:rsidRDefault="00C916BB" w:rsidP="006F2EF5">
      <w:pPr>
        <w:pStyle w:val="44"/>
        <w:shd w:val="clear" w:color="auto" w:fill="auto"/>
        <w:spacing w:before="0" w:line="480" w:lineRule="exact"/>
        <w:ind w:left="20" w:right="20" w:firstLine="720"/>
        <w:jc w:val="both"/>
      </w:pPr>
      <w:r w:rsidRPr="0091102E">
        <w:t>-</w:t>
      </w:r>
      <w:r w:rsidR="008A4F51" w:rsidRPr="0091102E">
        <w:t xml:space="preserve"> Консультативная и просветительская работа с родителями, направленная на повышение психолого-педагогической грамотности, разъяснение целей и смыслов коррекционно-развивающей работы, а так же предполагаемых результатов.</w:t>
      </w:r>
    </w:p>
    <w:p w14:paraId="6CD1A09B" w14:textId="77777777" w:rsidR="00044C39" w:rsidRPr="0091102E" w:rsidRDefault="00C916BB" w:rsidP="006F2EF5">
      <w:pPr>
        <w:pStyle w:val="44"/>
        <w:shd w:val="clear" w:color="auto" w:fill="auto"/>
        <w:tabs>
          <w:tab w:val="left" w:pos="1100"/>
        </w:tabs>
        <w:spacing w:before="0" w:line="480" w:lineRule="exact"/>
        <w:ind w:right="20" w:firstLine="0"/>
        <w:jc w:val="both"/>
      </w:pPr>
      <w:r w:rsidRPr="0091102E">
        <w:t xml:space="preserve">           - </w:t>
      </w:r>
      <w:r w:rsidR="008A4F51" w:rsidRPr="0091102E">
        <w:t>Методическая и консультативная работа с учителями начальных классов по вопросам результатов психодиагностики, результатов и содержания коррекционно- развивающей работы с обучающимися. Оказание методической поддержки педагогам по вопросам возрастной психологии, организации обучения младших школьников с особыми образовательными потребностями.</w:t>
      </w:r>
    </w:p>
    <w:p w14:paraId="410B3FE9" w14:textId="77777777" w:rsidR="00044C39" w:rsidRPr="0091102E" w:rsidRDefault="008A4F51" w:rsidP="006F2EF5">
      <w:pPr>
        <w:pStyle w:val="121"/>
        <w:keepNext/>
        <w:keepLines/>
        <w:shd w:val="clear" w:color="auto" w:fill="auto"/>
        <w:ind w:left="20" w:firstLine="720"/>
        <w:jc w:val="both"/>
      </w:pPr>
      <w:bookmarkStart w:id="299" w:name="bookmark309"/>
      <w:r w:rsidRPr="0091102E">
        <w:t>IV этап 3 - 4-ый класс (сентябрь - апрель).</w:t>
      </w:r>
      <w:bookmarkEnd w:id="299"/>
    </w:p>
    <w:p w14:paraId="679FB32C" w14:textId="77777777" w:rsidR="00044C39" w:rsidRPr="0091102E" w:rsidRDefault="008A4F51" w:rsidP="006F2EF5">
      <w:pPr>
        <w:pStyle w:val="121"/>
        <w:keepNext/>
        <w:keepLines/>
        <w:shd w:val="clear" w:color="auto" w:fill="auto"/>
        <w:ind w:left="20" w:right="20" w:firstLine="720"/>
        <w:jc w:val="both"/>
      </w:pPr>
      <w:bookmarkStart w:id="300" w:name="bookmark310"/>
      <w:r w:rsidRPr="0091102E">
        <w:t>Итоговый мониторинг результатов освоения обучающимися адаптированной образовательной программы начального общего образования обучающихся с ЗПР.</w:t>
      </w:r>
      <w:bookmarkEnd w:id="300"/>
    </w:p>
    <w:p w14:paraId="74A97D8A" w14:textId="77777777" w:rsidR="00044C39" w:rsidRPr="0091102E" w:rsidRDefault="008A4F51" w:rsidP="006F2EF5">
      <w:pPr>
        <w:pStyle w:val="44"/>
        <w:shd w:val="clear" w:color="auto" w:fill="auto"/>
        <w:spacing w:before="0" w:line="480" w:lineRule="exact"/>
        <w:ind w:left="20" w:right="20" w:firstLine="720"/>
        <w:jc w:val="both"/>
      </w:pPr>
      <w:r w:rsidRPr="0091102E">
        <w:t>1. Психолого-педагогическая диагностика сформированности УУД каждого обучающегося в соответствии с требованиями модели выпускника начальной школы, качественный анализ на основе изучения корреляции показателей по четырём группам УУД и результатов учебной деятельности. На основе диагностических и аналитических данных составляется заключение и общая психолого-педагогическая характеристика, что поможет в дальнейшем планировать работу с обучающимся, исходя из его достижений. Такой подход обеспечивает преемственность между уровнем начального и основного общего образования.</w:t>
      </w:r>
    </w:p>
    <w:p w14:paraId="2542202E" w14:textId="77777777" w:rsidR="00044C39" w:rsidRPr="0091102E" w:rsidRDefault="008A4F51" w:rsidP="006F2EF5">
      <w:pPr>
        <w:pStyle w:val="44"/>
        <w:numPr>
          <w:ilvl w:val="4"/>
          <w:numId w:val="68"/>
        </w:numPr>
        <w:shd w:val="clear" w:color="auto" w:fill="auto"/>
        <w:tabs>
          <w:tab w:val="left" w:pos="1115"/>
        </w:tabs>
        <w:spacing w:before="0" w:line="480" w:lineRule="exact"/>
        <w:ind w:left="40" w:right="40" w:firstLine="680"/>
        <w:jc w:val="both"/>
      </w:pPr>
      <w:r w:rsidRPr="0091102E">
        <w:t>Изучение динамики развития профессионально-педагогических компетенций педагогов в ходе реализации ФГОС НОО обучающихся с ЗПР, анализ педагогических затруднений.</w:t>
      </w:r>
    </w:p>
    <w:p w14:paraId="74D940BA" w14:textId="77777777" w:rsidR="00044C39" w:rsidRPr="0091102E" w:rsidRDefault="008A4F51" w:rsidP="006F2EF5">
      <w:pPr>
        <w:pStyle w:val="44"/>
        <w:numPr>
          <w:ilvl w:val="4"/>
          <w:numId w:val="68"/>
        </w:numPr>
        <w:shd w:val="clear" w:color="auto" w:fill="auto"/>
        <w:tabs>
          <w:tab w:val="left" w:pos="1120"/>
        </w:tabs>
        <w:spacing w:before="0" w:line="480" w:lineRule="exact"/>
        <w:ind w:left="40" w:right="40" w:firstLine="680"/>
        <w:jc w:val="both"/>
      </w:pPr>
      <w:r w:rsidRPr="0091102E">
        <w:lastRenderedPageBreak/>
        <w:t xml:space="preserve">Изучение мнения родителей, удовлетворённости результатами работы </w:t>
      </w:r>
      <w:r w:rsidR="00594F83" w:rsidRPr="0091102E">
        <w:t xml:space="preserve">МБОУ </w:t>
      </w:r>
      <w:r w:rsidR="00594F83">
        <w:t>СОШ с. Богородское</w:t>
      </w:r>
      <w:r w:rsidR="00594F83" w:rsidRPr="0091102E">
        <w:t xml:space="preserve"> </w:t>
      </w:r>
      <w:r w:rsidRPr="0091102E">
        <w:t>в условиях реализации ФГОС НОО обучающихся с ЗПР.</w:t>
      </w:r>
    </w:p>
    <w:p w14:paraId="4D950C5E" w14:textId="77777777" w:rsidR="00044C39" w:rsidRPr="0091102E" w:rsidRDefault="008A4F51" w:rsidP="006F2EF5">
      <w:pPr>
        <w:pStyle w:val="44"/>
        <w:numPr>
          <w:ilvl w:val="4"/>
          <w:numId w:val="68"/>
        </w:numPr>
        <w:shd w:val="clear" w:color="auto" w:fill="auto"/>
        <w:tabs>
          <w:tab w:val="left" w:pos="1120"/>
        </w:tabs>
        <w:spacing w:before="0" w:line="480" w:lineRule="exact"/>
        <w:ind w:left="40" w:right="40" w:firstLine="680"/>
        <w:jc w:val="both"/>
      </w:pPr>
      <w:r w:rsidRPr="0091102E">
        <w:t>Корректирование системы психолого-педагогического сопровождения с учётом аналитических данных мониторинга.</w:t>
      </w:r>
    </w:p>
    <w:p w14:paraId="6A084218" w14:textId="77777777" w:rsidR="00044C39" w:rsidRPr="0091102E" w:rsidRDefault="008A4F51" w:rsidP="006F2EF5">
      <w:pPr>
        <w:pStyle w:val="121"/>
        <w:keepNext/>
        <w:keepLines/>
        <w:shd w:val="clear" w:color="auto" w:fill="auto"/>
        <w:ind w:left="20"/>
        <w:jc w:val="both"/>
      </w:pPr>
      <w:bookmarkStart w:id="301" w:name="bookmark312"/>
      <w:r w:rsidRPr="0091102E">
        <w:t>3.3.3. Финансовое обеспечение реализации адаптированной образовательной программы начального общего образования обучающихся с задержкой</w:t>
      </w:r>
      <w:bookmarkEnd w:id="301"/>
    </w:p>
    <w:p w14:paraId="59DC8BA7" w14:textId="77777777" w:rsidR="00044C39" w:rsidRPr="0091102E" w:rsidRDefault="008A4F51" w:rsidP="006F2EF5">
      <w:pPr>
        <w:pStyle w:val="121"/>
        <w:keepNext/>
        <w:keepLines/>
        <w:shd w:val="clear" w:color="auto" w:fill="auto"/>
        <w:ind w:left="20"/>
        <w:jc w:val="both"/>
      </w:pPr>
      <w:bookmarkStart w:id="302" w:name="bookmark313"/>
      <w:r w:rsidRPr="0091102E">
        <w:t>психического развития</w:t>
      </w:r>
      <w:bookmarkEnd w:id="302"/>
    </w:p>
    <w:p w14:paraId="7CE665F3" w14:textId="77777777" w:rsidR="00044C39" w:rsidRPr="0091102E" w:rsidRDefault="008A4F51" w:rsidP="006F2EF5">
      <w:pPr>
        <w:pStyle w:val="44"/>
        <w:shd w:val="clear" w:color="auto" w:fill="auto"/>
        <w:spacing w:before="0" w:line="480" w:lineRule="exact"/>
        <w:ind w:left="40" w:right="40" w:firstLine="680"/>
        <w:jc w:val="both"/>
      </w:pPr>
      <w:r w:rsidRPr="0091102E">
        <w:rPr>
          <w:rStyle w:val="ab"/>
        </w:rPr>
        <w:t>Финансовое обеспечение</w:t>
      </w:r>
      <w:r w:rsidRPr="0091102E">
        <w:t xml:space="preserve"> адаптированной основной образовательной программы начального общего образования обучающихся с ЗПР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ФГОС НОО.</w:t>
      </w:r>
    </w:p>
    <w:p w14:paraId="2DE204C7" w14:textId="77777777" w:rsidR="00044C39" w:rsidRPr="0091102E" w:rsidRDefault="008A4F51" w:rsidP="006F2EF5">
      <w:pPr>
        <w:pStyle w:val="44"/>
        <w:shd w:val="clear" w:color="auto" w:fill="auto"/>
        <w:spacing w:before="0" w:line="480" w:lineRule="exact"/>
        <w:ind w:left="40" w:right="40" w:firstLine="680"/>
        <w:jc w:val="both"/>
      </w:pPr>
      <w:r w:rsidRPr="0091102E">
        <w:t>Финансово-экономическое обеспечение образования лиц с ОВЗ опирается на п.2 ст. 99 ФЗ «Об образовании в Российской Федерации».</w:t>
      </w:r>
    </w:p>
    <w:p w14:paraId="52DE168A" w14:textId="77777777" w:rsidR="00044C39" w:rsidRPr="0091102E" w:rsidRDefault="008A4F51" w:rsidP="006F2EF5">
      <w:pPr>
        <w:pStyle w:val="131"/>
        <w:keepNext/>
        <w:keepLines/>
        <w:shd w:val="clear" w:color="auto" w:fill="auto"/>
        <w:ind w:left="40" w:right="40" w:firstLine="680"/>
      </w:pPr>
      <w:bookmarkStart w:id="303" w:name="bookmark314"/>
      <w:r w:rsidRPr="0091102E">
        <w:rPr>
          <w:rStyle w:val="13fc"/>
        </w:rPr>
        <w:t>Финансовые условия реализации адаптированной образовательной программы начального общего образования обучающихся с ЗПР должны:</w:t>
      </w:r>
      <w:bookmarkEnd w:id="303"/>
    </w:p>
    <w:p w14:paraId="2D139A94" w14:textId="5AFBA1CF" w:rsidR="00044C39" w:rsidRPr="0091102E" w:rsidRDefault="008A4F51" w:rsidP="006F2EF5">
      <w:pPr>
        <w:pStyle w:val="44"/>
        <w:shd w:val="clear" w:color="auto" w:fill="auto"/>
        <w:spacing w:before="0" w:line="480" w:lineRule="exact"/>
        <w:ind w:left="40" w:right="40" w:firstLine="680"/>
        <w:jc w:val="both"/>
      </w:pPr>
      <w:r w:rsidRPr="0091102E">
        <w:t xml:space="preserve">• обеспечивать </w:t>
      </w:r>
      <w:r w:rsidR="00594F83" w:rsidRPr="0091102E">
        <w:t xml:space="preserve">МБОУ </w:t>
      </w:r>
      <w:r w:rsidR="003F58AE">
        <w:t>НШ ДС с. Краснореченское</w:t>
      </w:r>
      <w:r w:rsidR="00594F83" w:rsidRPr="0091102E">
        <w:t xml:space="preserve"> </w:t>
      </w:r>
      <w:r w:rsidRPr="0091102E">
        <w:t xml:space="preserve">возможность исполнения требований </w:t>
      </w:r>
      <w:r w:rsidR="00C916BB" w:rsidRPr="0091102E">
        <w:t>ФГОС</w:t>
      </w:r>
      <w:r w:rsidRPr="0091102E">
        <w:t>;</w:t>
      </w:r>
    </w:p>
    <w:p w14:paraId="641DEF90" w14:textId="77777777" w:rsidR="00044C39" w:rsidRPr="0091102E" w:rsidRDefault="008A4F51" w:rsidP="006F2EF5">
      <w:pPr>
        <w:pStyle w:val="44"/>
        <w:numPr>
          <w:ilvl w:val="0"/>
          <w:numId w:val="69"/>
        </w:numPr>
        <w:shd w:val="clear" w:color="auto" w:fill="auto"/>
        <w:tabs>
          <w:tab w:val="left" w:pos="1100"/>
        </w:tabs>
        <w:spacing w:before="0" w:line="480" w:lineRule="exact"/>
        <w:ind w:left="20" w:right="20" w:firstLine="720"/>
        <w:jc w:val="both"/>
      </w:pPr>
      <w:r w:rsidRPr="0091102E">
        <w:t>обеспечивать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14:paraId="6B7C524F" w14:textId="77777777" w:rsidR="00044C39" w:rsidRPr="0091102E" w:rsidRDefault="008A4F51" w:rsidP="006F2EF5">
      <w:pPr>
        <w:pStyle w:val="44"/>
        <w:numPr>
          <w:ilvl w:val="0"/>
          <w:numId w:val="69"/>
        </w:numPr>
        <w:shd w:val="clear" w:color="auto" w:fill="auto"/>
        <w:tabs>
          <w:tab w:val="left" w:pos="1110"/>
        </w:tabs>
        <w:spacing w:before="0" w:line="480" w:lineRule="exact"/>
        <w:ind w:left="20" w:right="20" w:firstLine="720"/>
        <w:jc w:val="both"/>
      </w:pPr>
      <w:r w:rsidRPr="0091102E">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1B6E893A" w14:textId="77777777" w:rsidR="00044C39" w:rsidRPr="0091102E" w:rsidRDefault="008A4F51" w:rsidP="006F2EF5">
      <w:pPr>
        <w:pStyle w:val="44"/>
        <w:shd w:val="clear" w:color="auto" w:fill="auto"/>
        <w:spacing w:before="0" w:line="480" w:lineRule="exact"/>
        <w:ind w:left="20" w:right="20" w:firstLine="720"/>
        <w:jc w:val="both"/>
      </w:pPr>
      <w:r w:rsidRPr="0091102E">
        <w:t>Финансирование реализации адаптированной образовательной программы начального общего образования обучающихся с ЗПР осуществляется в объеме не ниже установленных нормативов финансирования государственной образовательной организации.</w:t>
      </w:r>
    </w:p>
    <w:p w14:paraId="7A933887" w14:textId="77777777" w:rsidR="00044C39" w:rsidRPr="0091102E" w:rsidRDefault="008A4F51" w:rsidP="006F2EF5">
      <w:pPr>
        <w:pStyle w:val="131"/>
        <w:keepNext/>
        <w:keepLines/>
        <w:shd w:val="clear" w:color="auto" w:fill="auto"/>
        <w:ind w:left="20" w:firstLine="720"/>
      </w:pPr>
      <w:bookmarkStart w:id="304" w:name="bookmark315"/>
      <w:r w:rsidRPr="0091102E">
        <w:rPr>
          <w:rStyle w:val="13fd"/>
        </w:rPr>
        <w:lastRenderedPageBreak/>
        <w:t>Структура расходов на образование включает:</w:t>
      </w:r>
      <w:bookmarkEnd w:id="304"/>
    </w:p>
    <w:p w14:paraId="7CEC97AA" w14:textId="77777777" w:rsidR="00044C39" w:rsidRPr="0091102E" w:rsidRDefault="008A4F51" w:rsidP="006F2EF5">
      <w:pPr>
        <w:pStyle w:val="44"/>
        <w:numPr>
          <w:ilvl w:val="1"/>
          <w:numId w:val="69"/>
        </w:numPr>
        <w:shd w:val="clear" w:color="auto" w:fill="auto"/>
        <w:tabs>
          <w:tab w:val="left" w:pos="1105"/>
        </w:tabs>
        <w:spacing w:before="0" w:line="480" w:lineRule="exact"/>
        <w:ind w:left="20" w:right="20" w:firstLine="720"/>
        <w:jc w:val="both"/>
      </w:pPr>
      <w:r w:rsidRPr="0091102E">
        <w:t>Образование обучающегося на основе адаптированной образовательной программы.</w:t>
      </w:r>
    </w:p>
    <w:p w14:paraId="1B834215" w14:textId="77777777" w:rsidR="00044C39" w:rsidRPr="0091102E" w:rsidRDefault="008A4F51" w:rsidP="006F2EF5">
      <w:pPr>
        <w:pStyle w:val="44"/>
        <w:numPr>
          <w:ilvl w:val="1"/>
          <w:numId w:val="69"/>
        </w:numPr>
        <w:shd w:val="clear" w:color="auto" w:fill="auto"/>
        <w:tabs>
          <w:tab w:val="left" w:pos="1114"/>
        </w:tabs>
        <w:spacing w:before="0" w:line="480" w:lineRule="exact"/>
        <w:ind w:left="20" w:firstLine="720"/>
        <w:jc w:val="both"/>
      </w:pPr>
      <w:r w:rsidRPr="0091102E">
        <w:t>Сопровождение обучающегося в период его нахождения в школе.</w:t>
      </w:r>
    </w:p>
    <w:p w14:paraId="158AD3B5" w14:textId="77777777" w:rsidR="00044C39" w:rsidRPr="0091102E" w:rsidRDefault="008A4F51" w:rsidP="006F2EF5">
      <w:pPr>
        <w:pStyle w:val="44"/>
        <w:numPr>
          <w:ilvl w:val="1"/>
          <w:numId w:val="69"/>
        </w:numPr>
        <w:shd w:val="clear" w:color="auto" w:fill="auto"/>
        <w:tabs>
          <w:tab w:val="left" w:pos="1090"/>
        </w:tabs>
        <w:spacing w:before="0" w:line="480" w:lineRule="exact"/>
        <w:ind w:left="20" w:right="20" w:firstLine="720"/>
        <w:jc w:val="both"/>
      </w:pPr>
      <w:r w:rsidRPr="0091102E">
        <w:t>Консультирование родителей и членов семей по вопросам образования обучающегося.</w:t>
      </w:r>
    </w:p>
    <w:p w14:paraId="09E88373" w14:textId="77777777" w:rsidR="00044C39" w:rsidRPr="0091102E" w:rsidRDefault="008A4F51" w:rsidP="006F2EF5">
      <w:pPr>
        <w:pStyle w:val="44"/>
        <w:numPr>
          <w:ilvl w:val="1"/>
          <w:numId w:val="69"/>
        </w:numPr>
        <w:shd w:val="clear" w:color="auto" w:fill="auto"/>
        <w:tabs>
          <w:tab w:val="left" w:pos="1100"/>
        </w:tabs>
        <w:spacing w:before="0" w:line="480" w:lineRule="exact"/>
        <w:ind w:left="20" w:right="20" w:firstLine="720"/>
        <w:jc w:val="both"/>
      </w:pPr>
      <w:r w:rsidRPr="0091102E">
        <w:t>Обеспечение необходимым учебным, информационно-техническим оборудованием и учебно-дидактическим материалом.</w:t>
      </w:r>
    </w:p>
    <w:p w14:paraId="38078B33" w14:textId="7FC538E6" w:rsidR="00044C39" w:rsidRPr="0091102E" w:rsidRDefault="008A4F51" w:rsidP="006F2EF5">
      <w:pPr>
        <w:pStyle w:val="44"/>
        <w:shd w:val="clear" w:color="auto" w:fill="auto"/>
        <w:spacing w:before="0" w:line="480" w:lineRule="exact"/>
        <w:ind w:left="20" w:right="20" w:firstLine="720"/>
        <w:jc w:val="both"/>
      </w:pPr>
      <w:r w:rsidRPr="0091102E">
        <w:t xml:space="preserve">Задание учредителя обеспечивает соответствие показателей объёмов и качества предоставляемых </w:t>
      </w:r>
      <w:r w:rsidR="00594F83" w:rsidRPr="0091102E">
        <w:t xml:space="preserve">МБОУ </w:t>
      </w:r>
      <w:r w:rsidR="003F58AE">
        <w:t>НШ ДС с. Краснореченское</w:t>
      </w:r>
      <w:r w:rsidR="00594F83" w:rsidRPr="0091102E">
        <w:t xml:space="preserve"> </w:t>
      </w:r>
      <w:r w:rsidRPr="0091102E">
        <w:t>услуг (выполнения работ) размерам направляемых на эти цели средств бюджета.</w:t>
      </w:r>
    </w:p>
    <w:p w14:paraId="1473F4C1" w14:textId="77777777" w:rsidR="00044C39" w:rsidRPr="0091102E" w:rsidRDefault="008A4F51" w:rsidP="006F2EF5">
      <w:pPr>
        <w:pStyle w:val="44"/>
        <w:shd w:val="clear" w:color="auto" w:fill="auto"/>
        <w:spacing w:before="0" w:line="480" w:lineRule="exact"/>
        <w:ind w:left="20" w:right="20" w:firstLine="720"/>
        <w:jc w:val="both"/>
      </w:pPr>
      <w:r w:rsidRPr="0091102E">
        <w:t>Финансирование программы коррекционной работы осуществляется в объеме, предусмотренным законодательством.</w:t>
      </w:r>
    </w:p>
    <w:p w14:paraId="3F813FB1" w14:textId="77777777" w:rsidR="00044C39" w:rsidRPr="0091102E" w:rsidRDefault="008A4F51" w:rsidP="006F2EF5">
      <w:pPr>
        <w:pStyle w:val="44"/>
        <w:shd w:val="clear" w:color="auto" w:fill="auto"/>
        <w:spacing w:before="0" w:line="480" w:lineRule="exact"/>
        <w:ind w:left="20" w:right="20" w:firstLine="720"/>
        <w:jc w:val="both"/>
      </w:pPr>
      <w:r w:rsidRPr="0091102E">
        <w:t>Финансовое обеспечение соответствует специфике кадровых и материально- технических условий, определенных для АО</w:t>
      </w:r>
      <w:r w:rsidR="00C916BB" w:rsidRPr="0091102E">
        <w:t>О</w:t>
      </w:r>
      <w:r w:rsidRPr="0091102E">
        <w:t>П НОО обучающихся с ЗПР.</w:t>
      </w:r>
    </w:p>
    <w:p w14:paraId="5C755040" w14:textId="77777777" w:rsidR="00044C39" w:rsidRPr="0091102E" w:rsidRDefault="008A4F51" w:rsidP="006F2EF5">
      <w:pPr>
        <w:pStyle w:val="131"/>
        <w:keepNext/>
        <w:keepLines/>
        <w:shd w:val="clear" w:color="auto" w:fill="auto"/>
        <w:ind w:left="20" w:firstLine="720"/>
      </w:pPr>
      <w:bookmarkStart w:id="305" w:name="bookmark316"/>
      <w:r w:rsidRPr="0091102E">
        <w:rPr>
          <w:rStyle w:val="13fd"/>
        </w:rPr>
        <w:t>Определение нормативных затрат на оказание государственной услуги</w:t>
      </w:r>
      <w:bookmarkEnd w:id="305"/>
    </w:p>
    <w:p w14:paraId="1B94971F" w14:textId="77777777" w:rsidR="00044C39" w:rsidRPr="0091102E" w:rsidRDefault="008A4F51" w:rsidP="006F2EF5">
      <w:pPr>
        <w:pStyle w:val="44"/>
        <w:shd w:val="clear" w:color="auto" w:fill="auto"/>
        <w:spacing w:before="0" w:line="480" w:lineRule="exact"/>
        <w:ind w:left="20" w:right="20" w:firstLine="720"/>
        <w:jc w:val="both"/>
      </w:pPr>
      <w:r w:rsidRPr="0091102E">
        <w:rPr>
          <w:rStyle w:val="ab"/>
        </w:rPr>
        <w:t>Вариант 7.1</w:t>
      </w:r>
      <w:r w:rsidRPr="0091102E">
        <w:t xml:space="preserve">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w:t>
      </w:r>
      <w:r w:rsidRPr="0091102E">
        <w:rPr>
          <w:rStyle w:val="afff5"/>
        </w:rPr>
        <w:t xml:space="preserve"> по реализации основной общеобразовательной программы начального общего образования,</w:t>
      </w:r>
      <w:r w:rsidRPr="0091102E">
        <w:rPr>
          <w:rStyle w:val="6c"/>
        </w:rPr>
        <w:t xml:space="preserve"> которая</w:t>
      </w:r>
      <w:r w:rsidRPr="0091102E">
        <w:rPr>
          <w:rStyle w:val="6f6"/>
        </w:rPr>
        <w:t xml:space="preserve"> адаптируется под особые образовательные потребности обучающегося</w:t>
      </w:r>
      <w:r w:rsidRPr="0091102E">
        <w:rPr>
          <w:rStyle w:val="6c"/>
        </w:rPr>
        <w:t xml:space="preserve"> и при разработке которой учитывается следующее:</w:t>
      </w:r>
    </w:p>
    <w:p w14:paraId="2E763B02" w14:textId="77777777" w:rsidR="00044C39" w:rsidRPr="0091102E" w:rsidRDefault="008A4F51" w:rsidP="006F2EF5">
      <w:pPr>
        <w:pStyle w:val="44"/>
        <w:numPr>
          <w:ilvl w:val="2"/>
          <w:numId w:val="69"/>
        </w:numPr>
        <w:shd w:val="clear" w:color="auto" w:fill="auto"/>
        <w:tabs>
          <w:tab w:val="left" w:pos="1105"/>
        </w:tabs>
        <w:spacing w:before="0" w:line="480" w:lineRule="exact"/>
        <w:ind w:left="20" w:right="20" w:firstLine="700"/>
        <w:jc w:val="both"/>
      </w:pPr>
      <w:r w:rsidRPr="0091102E">
        <w:t>обязательное включение в структуру А</w:t>
      </w:r>
      <w:r w:rsidR="00C916BB" w:rsidRPr="0091102E">
        <w:t>О</w:t>
      </w:r>
      <w:r w:rsidRPr="0091102E">
        <w:t>ОП НОО обучающегося с ЗПР программы коррекционной работы, что требует качественно особого кадрового состава специалистов, реализующих А</w:t>
      </w:r>
      <w:r w:rsidR="00C916BB" w:rsidRPr="0091102E">
        <w:t>О</w:t>
      </w:r>
      <w:r w:rsidRPr="0091102E">
        <w:t>ОП НОО;</w:t>
      </w:r>
    </w:p>
    <w:p w14:paraId="08C27ECB" w14:textId="77777777" w:rsidR="00044C39" w:rsidRPr="0091102E" w:rsidRDefault="008A4F51" w:rsidP="006F2EF5">
      <w:pPr>
        <w:pStyle w:val="44"/>
        <w:numPr>
          <w:ilvl w:val="2"/>
          <w:numId w:val="69"/>
        </w:numPr>
        <w:shd w:val="clear" w:color="auto" w:fill="auto"/>
        <w:tabs>
          <w:tab w:val="left" w:pos="1100"/>
        </w:tabs>
        <w:spacing w:before="0" w:line="480" w:lineRule="exact"/>
        <w:ind w:left="20" w:right="20" w:firstLine="700"/>
        <w:jc w:val="both"/>
      </w:pPr>
      <w:r w:rsidRPr="0091102E">
        <w:t>при необходимости предусматривается участие в образовательно- 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w:t>
      </w:r>
    </w:p>
    <w:p w14:paraId="2886D4AA" w14:textId="77777777" w:rsidR="00044C39" w:rsidRPr="0091102E" w:rsidRDefault="008A4F51" w:rsidP="006F2EF5">
      <w:pPr>
        <w:pStyle w:val="44"/>
        <w:numPr>
          <w:ilvl w:val="2"/>
          <w:numId w:val="69"/>
        </w:numPr>
        <w:shd w:val="clear" w:color="auto" w:fill="auto"/>
        <w:tabs>
          <w:tab w:val="left" w:pos="1110"/>
        </w:tabs>
        <w:spacing w:before="0" w:line="480" w:lineRule="exact"/>
        <w:ind w:left="20" w:right="20" w:firstLine="700"/>
        <w:jc w:val="both"/>
      </w:pPr>
      <w:r w:rsidRPr="0091102E">
        <w:t>создание специальных материально-технических условий для реализации А</w:t>
      </w:r>
      <w:r w:rsidR="00C916BB" w:rsidRPr="0091102E">
        <w:t>О</w:t>
      </w:r>
      <w:r w:rsidRPr="0091102E">
        <w:t xml:space="preserve">ОП НОО (специальные учебные пособия, специальное оборудование, специальные </w:t>
      </w:r>
      <w:r w:rsidRPr="0091102E">
        <w:lastRenderedPageBreak/>
        <w:t>технические средства, специальные компьютерные программы и др.) в соответствии с ФГОС НОО обучающихся с ЗПР.</w:t>
      </w:r>
    </w:p>
    <w:p w14:paraId="579949F5" w14:textId="77777777" w:rsidR="00044C39" w:rsidRPr="0091102E" w:rsidRDefault="008A4F51" w:rsidP="006F2EF5">
      <w:pPr>
        <w:pStyle w:val="44"/>
        <w:shd w:val="clear" w:color="auto" w:fill="auto"/>
        <w:spacing w:before="0" w:line="480" w:lineRule="exact"/>
        <w:ind w:left="20" w:right="20" w:firstLine="700"/>
        <w:jc w:val="both"/>
      </w:pPr>
      <w:r w:rsidRPr="0091102E">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14:paraId="2EB731CB" w14:textId="77777777" w:rsidR="00044C39" w:rsidRPr="0091102E" w:rsidRDefault="008A4F51" w:rsidP="006F2EF5">
      <w:pPr>
        <w:pStyle w:val="44"/>
        <w:shd w:val="clear" w:color="auto" w:fill="auto"/>
        <w:spacing w:before="0" w:line="480" w:lineRule="exact"/>
        <w:ind w:left="20" w:right="20" w:firstLine="700"/>
        <w:jc w:val="both"/>
      </w:pPr>
      <w:r w:rsidRPr="0091102E">
        <w:t>Финансирование рассчитывается с учетом рекомендаций ПМПК, ИПР инвалида в соответствии с кадровыми и материально-техническими условиями реализации А</w:t>
      </w:r>
      <w:r w:rsidR="00C916BB" w:rsidRPr="0091102E">
        <w:t>О</w:t>
      </w:r>
      <w:r w:rsidRPr="0091102E">
        <w:t>ОП НОО, требованиями к наполняемости классов в соответствии с СанПиН.</w:t>
      </w:r>
    </w:p>
    <w:p w14:paraId="44FE00E7" w14:textId="77777777" w:rsidR="00044C39" w:rsidRPr="0091102E" w:rsidRDefault="008A4F51" w:rsidP="006F2EF5">
      <w:pPr>
        <w:pStyle w:val="44"/>
        <w:shd w:val="clear" w:color="auto" w:fill="auto"/>
        <w:spacing w:before="0" w:line="480" w:lineRule="exact"/>
        <w:ind w:left="20" w:right="20" w:firstLine="700"/>
        <w:jc w:val="both"/>
      </w:pPr>
      <w:r w:rsidRPr="0091102E">
        <w:t>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w:t>
      </w:r>
    </w:p>
    <w:p w14:paraId="5F7574AF" w14:textId="77777777" w:rsidR="00044C39" w:rsidRPr="0091102E" w:rsidRDefault="008A4F51" w:rsidP="006F2EF5">
      <w:pPr>
        <w:pStyle w:val="121"/>
        <w:keepNext/>
        <w:keepLines/>
        <w:shd w:val="clear" w:color="auto" w:fill="auto"/>
        <w:ind w:left="20" w:right="20" w:firstLine="700"/>
        <w:jc w:val="both"/>
      </w:pPr>
      <w:bookmarkStart w:id="306" w:name="bookmark317"/>
      <w:r w:rsidRPr="0091102E">
        <w:t>3.3.4. Материально-технические условия реализации адаптированной образовательной программы начального общего образования обучающихся с</w:t>
      </w:r>
      <w:bookmarkEnd w:id="306"/>
    </w:p>
    <w:p w14:paraId="380A4474" w14:textId="77777777" w:rsidR="00044C39" w:rsidRPr="0091102E" w:rsidRDefault="008A4F51" w:rsidP="006F2EF5">
      <w:pPr>
        <w:pStyle w:val="121"/>
        <w:keepNext/>
        <w:keepLines/>
        <w:shd w:val="clear" w:color="auto" w:fill="auto"/>
        <w:ind w:left="2920"/>
        <w:jc w:val="both"/>
      </w:pPr>
      <w:bookmarkStart w:id="307" w:name="bookmark318"/>
      <w:r w:rsidRPr="0091102E">
        <w:t>задержкой психического развития</w:t>
      </w:r>
      <w:bookmarkEnd w:id="307"/>
    </w:p>
    <w:p w14:paraId="7CF0D8AC" w14:textId="77777777" w:rsidR="00044C39" w:rsidRPr="0091102E" w:rsidRDefault="008A4F51" w:rsidP="006F2EF5">
      <w:pPr>
        <w:pStyle w:val="44"/>
        <w:shd w:val="clear" w:color="auto" w:fill="auto"/>
        <w:spacing w:before="0" w:line="480" w:lineRule="exact"/>
        <w:ind w:left="20" w:right="20" w:firstLine="700"/>
        <w:jc w:val="both"/>
      </w:pPr>
      <w:r w:rsidRPr="0091102E">
        <w:rPr>
          <w:rStyle w:val="afff5"/>
        </w:rPr>
        <w:t>Материально-техническое обеспечение</w:t>
      </w:r>
      <w:r w:rsidRPr="0091102E">
        <w:t xml:space="preserve"> — общие характеристики инфраструктуры общего и специального образования, включая параметры информационно образовательной среды.</w:t>
      </w:r>
    </w:p>
    <w:p w14:paraId="3EB54A14" w14:textId="77777777" w:rsidR="00044C39" w:rsidRPr="0091102E" w:rsidRDefault="008A4F51" w:rsidP="006F2EF5">
      <w:pPr>
        <w:pStyle w:val="44"/>
        <w:shd w:val="clear" w:color="auto" w:fill="auto"/>
        <w:spacing w:before="0" w:line="480" w:lineRule="exact"/>
        <w:ind w:left="20" w:right="20" w:firstLine="700"/>
        <w:jc w:val="both"/>
      </w:pPr>
      <w:r w:rsidRPr="0091102E">
        <w:t>Материально-техническое обеспечение школьного образования обучающихся с задержкой психического развития</w:t>
      </w:r>
      <w:r w:rsidRPr="0091102E">
        <w:rPr>
          <w:rStyle w:val="afff5"/>
        </w:rPr>
        <w:t xml:space="preserve"> должно отвечать не только общим</w:t>
      </w:r>
      <w:r w:rsidRPr="0091102E">
        <w:t>, но</w:t>
      </w:r>
      <w:r w:rsidRPr="0091102E">
        <w:rPr>
          <w:rStyle w:val="afff5"/>
        </w:rPr>
        <w:t xml:space="preserve"> и их особым образовательным потребностям.</w:t>
      </w:r>
      <w:r w:rsidRPr="0091102E">
        <w:t xml:space="preserve"> В связи с этим в структуре материально-технического обеспечения процесса образования должна быть отражена специфика требований к:</w:t>
      </w:r>
    </w:p>
    <w:p w14:paraId="4BE7A407" w14:textId="77777777" w:rsidR="00044C39" w:rsidRPr="0091102E" w:rsidRDefault="008A4F51" w:rsidP="006F2EF5">
      <w:pPr>
        <w:pStyle w:val="44"/>
        <w:numPr>
          <w:ilvl w:val="0"/>
          <w:numId w:val="70"/>
        </w:numPr>
        <w:shd w:val="clear" w:color="auto" w:fill="auto"/>
        <w:tabs>
          <w:tab w:val="left" w:pos="1110"/>
        </w:tabs>
        <w:spacing w:before="0" w:line="480" w:lineRule="exact"/>
        <w:ind w:left="20" w:firstLine="720"/>
        <w:jc w:val="both"/>
      </w:pPr>
      <w:r w:rsidRPr="0091102E">
        <w:t>организации пространства, в котором обучается ребёнок с ЗПР;</w:t>
      </w:r>
    </w:p>
    <w:p w14:paraId="108C7451" w14:textId="77777777" w:rsidR="00044C39" w:rsidRPr="0091102E" w:rsidRDefault="008A4F51" w:rsidP="006F2EF5">
      <w:pPr>
        <w:pStyle w:val="44"/>
        <w:numPr>
          <w:ilvl w:val="0"/>
          <w:numId w:val="70"/>
        </w:numPr>
        <w:shd w:val="clear" w:color="auto" w:fill="auto"/>
        <w:tabs>
          <w:tab w:val="left" w:pos="1110"/>
        </w:tabs>
        <w:spacing w:before="0" w:line="480" w:lineRule="exact"/>
        <w:ind w:left="20" w:firstLine="720"/>
        <w:jc w:val="both"/>
      </w:pPr>
      <w:r w:rsidRPr="0091102E">
        <w:t>организации временного режима обучения;</w:t>
      </w:r>
    </w:p>
    <w:p w14:paraId="7756FDBF" w14:textId="77777777" w:rsidR="00044C39" w:rsidRPr="0091102E" w:rsidRDefault="008A4F51" w:rsidP="006F2EF5">
      <w:pPr>
        <w:pStyle w:val="44"/>
        <w:numPr>
          <w:ilvl w:val="0"/>
          <w:numId w:val="70"/>
        </w:numPr>
        <w:shd w:val="clear" w:color="auto" w:fill="auto"/>
        <w:tabs>
          <w:tab w:val="left" w:pos="1095"/>
        </w:tabs>
        <w:spacing w:before="0" w:line="480" w:lineRule="exact"/>
        <w:ind w:left="20" w:right="20" w:firstLine="720"/>
        <w:jc w:val="both"/>
      </w:pPr>
      <w:r w:rsidRPr="0091102E">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14:paraId="5F517CAD" w14:textId="77777777" w:rsidR="00044C39" w:rsidRPr="0091102E" w:rsidRDefault="008A4F51" w:rsidP="006F2EF5">
      <w:pPr>
        <w:pStyle w:val="44"/>
        <w:numPr>
          <w:ilvl w:val="0"/>
          <w:numId w:val="70"/>
        </w:numPr>
        <w:shd w:val="clear" w:color="auto" w:fill="auto"/>
        <w:tabs>
          <w:tab w:val="left" w:pos="1095"/>
        </w:tabs>
        <w:spacing w:before="0" w:line="480" w:lineRule="exact"/>
        <w:ind w:left="20" w:right="20" w:firstLine="720"/>
        <w:jc w:val="both"/>
      </w:pPr>
      <w:r w:rsidRPr="0091102E">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14:paraId="5428CF17" w14:textId="77777777" w:rsidR="00044C39" w:rsidRPr="0091102E" w:rsidRDefault="008A4F51" w:rsidP="006F2EF5">
      <w:pPr>
        <w:pStyle w:val="60"/>
        <w:shd w:val="clear" w:color="auto" w:fill="auto"/>
        <w:ind w:left="2540" w:firstLine="0"/>
      </w:pPr>
      <w:r w:rsidRPr="0091102E">
        <w:rPr>
          <w:rStyle w:val="6f7"/>
        </w:rPr>
        <w:t>Требования к организации пространства</w:t>
      </w:r>
    </w:p>
    <w:p w14:paraId="3C9D81D1" w14:textId="77777777" w:rsidR="00044C39" w:rsidRPr="0091102E" w:rsidRDefault="008A4F51" w:rsidP="006F2EF5">
      <w:pPr>
        <w:pStyle w:val="44"/>
        <w:shd w:val="clear" w:color="auto" w:fill="auto"/>
        <w:spacing w:before="0" w:line="480" w:lineRule="exact"/>
        <w:ind w:left="20" w:right="20" w:firstLine="720"/>
        <w:jc w:val="both"/>
      </w:pPr>
      <w:r w:rsidRPr="0091102E">
        <w:lastRenderedPageBreak/>
        <w:t>Под особой организацией образовательного пространства понимается создание комфортных условий во всех учебных и внеучебных помещениях.</w:t>
      </w:r>
    </w:p>
    <w:p w14:paraId="2853CF4E" w14:textId="77777777" w:rsidR="00044C39" w:rsidRPr="0091102E" w:rsidRDefault="008A4F51" w:rsidP="006F2EF5">
      <w:pPr>
        <w:pStyle w:val="44"/>
        <w:shd w:val="clear" w:color="auto" w:fill="auto"/>
        <w:spacing w:before="0" w:line="480" w:lineRule="exact"/>
        <w:ind w:left="20" w:right="20" w:firstLine="720"/>
        <w:jc w:val="both"/>
      </w:pPr>
      <w:r w:rsidRPr="0091102E">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школы, расписании уроков, последних событиях в школе, ближайших планах и </w:t>
      </w:r>
      <w:proofErr w:type="gramStart"/>
      <w:r w:rsidRPr="0091102E">
        <w:t>т.д..</w:t>
      </w:r>
      <w:proofErr w:type="gramEnd"/>
    </w:p>
    <w:p w14:paraId="3244BEAD" w14:textId="77777777" w:rsidR="00044C39" w:rsidRPr="0091102E" w:rsidRDefault="008A4F51" w:rsidP="006F2EF5">
      <w:pPr>
        <w:pStyle w:val="44"/>
        <w:shd w:val="clear" w:color="auto" w:fill="auto"/>
        <w:spacing w:before="0" w:line="480" w:lineRule="exact"/>
        <w:ind w:left="20" w:right="20" w:firstLine="720"/>
        <w:jc w:val="both"/>
      </w:pPr>
      <w:r w:rsidRPr="0091102E">
        <w:t>Организация рабочего пространства обучающегося с задержкой психического развития в классе предполагает выбор парты и партнера. При реализации АО</w:t>
      </w:r>
      <w:r w:rsidR="00C916BB" w:rsidRPr="0091102E">
        <w:t>О</w:t>
      </w:r>
      <w:r w:rsidRPr="0091102E">
        <w:t>П НОО необходимо обеспечение обучающемуся с ЗПР возможности постоянно находиться в зоне внимания педагога.</w:t>
      </w:r>
    </w:p>
    <w:p w14:paraId="1253C1F0" w14:textId="77777777" w:rsidR="00044C39" w:rsidRPr="0091102E" w:rsidRDefault="008A4F51" w:rsidP="006F2EF5">
      <w:pPr>
        <w:pStyle w:val="131"/>
        <w:keepNext/>
        <w:keepLines/>
        <w:shd w:val="clear" w:color="auto" w:fill="auto"/>
        <w:ind w:left="1620" w:firstLine="0"/>
      </w:pPr>
      <w:bookmarkStart w:id="308" w:name="bookmark319"/>
      <w:r w:rsidRPr="0091102E">
        <w:rPr>
          <w:rStyle w:val="13fe"/>
        </w:rPr>
        <w:t>Требования к организации временного режима обучения</w:t>
      </w:r>
      <w:bookmarkEnd w:id="308"/>
    </w:p>
    <w:p w14:paraId="3243D02B" w14:textId="2514374C" w:rsidR="00044C39" w:rsidRPr="0091102E" w:rsidRDefault="008A4F51" w:rsidP="006F2EF5">
      <w:pPr>
        <w:pStyle w:val="44"/>
        <w:shd w:val="clear" w:color="auto" w:fill="auto"/>
        <w:spacing w:before="0" w:line="480" w:lineRule="exact"/>
        <w:ind w:left="20" w:right="20" w:firstLine="700"/>
        <w:jc w:val="both"/>
      </w:pPr>
      <w:r w:rsidRPr="0091102E">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нормативными локальными актами </w:t>
      </w:r>
      <w:r w:rsidR="00123752" w:rsidRPr="0091102E">
        <w:t xml:space="preserve">МБОУ </w:t>
      </w:r>
      <w:r w:rsidR="003F58AE">
        <w:t>НШ ДС с. Краснореченское</w:t>
      </w:r>
      <w:r w:rsidRPr="0091102E">
        <w:t>.</w:t>
      </w:r>
    </w:p>
    <w:p w14:paraId="6E95D7C0" w14:textId="77777777" w:rsidR="00044C39" w:rsidRPr="0091102E" w:rsidRDefault="008A4F51" w:rsidP="006F2EF5">
      <w:pPr>
        <w:pStyle w:val="44"/>
        <w:shd w:val="clear" w:color="auto" w:fill="auto"/>
        <w:spacing w:before="0" w:line="480" w:lineRule="exact"/>
        <w:ind w:left="20" w:right="20" w:firstLine="700"/>
        <w:jc w:val="both"/>
      </w:pPr>
      <w:r w:rsidRPr="0091102E">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14:paraId="0582C5F2" w14:textId="77777777" w:rsidR="00044C39" w:rsidRPr="0091102E" w:rsidRDefault="008A4F51" w:rsidP="006F2EF5">
      <w:pPr>
        <w:pStyle w:val="44"/>
        <w:shd w:val="clear" w:color="auto" w:fill="auto"/>
        <w:spacing w:before="0" w:line="480" w:lineRule="exact"/>
        <w:ind w:left="20" w:right="20" w:firstLine="700"/>
        <w:jc w:val="both"/>
      </w:pPr>
      <w:r w:rsidRPr="0091102E">
        <w:t>Сроки освоения А</w:t>
      </w:r>
      <w:r w:rsidR="00C916BB" w:rsidRPr="0091102E">
        <w:t>О</w:t>
      </w:r>
      <w:r w:rsidRPr="0091102E">
        <w:t>ОП НОО обучающимися с ЗПР для</w:t>
      </w:r>
      <w:r w:rsidR="00123752">
        <w:rPr>
          <w:rStyle w:val="ab"/>
        </w:rPr>
        <w:t xml:space="preserve"> варианта 7.1</w:t>
      </w:r>
      <w:r w:rsidRPr="0091102E">
        <w:rPr>
          <w:rStyle w:val="ab"/>
        </w:rPr>
        <w:t xml:space="preserve"> </w:t>
      </w:r>
      <w:r w:rsidRPr="0091102E">
        <w:t>составляют 4 года (1-4 классы).</w:t>
      </w:r>
    </w:p>
    <w:p w14:paraId="04F0810D" w14:textId="77777777" w:rsidR="00044C39" w:rsidRPr="0091102E" w:rsidRDefault="008A4F51" w:rsidP="006F2EF5">
      <w:pPr>
        <w:pStyle w:val="44"/>
        <w:shd w:val="clear" w:color="auto" w:fill="auto"/>
        <w:spacing w:before="0" w:line="480" w:lineRule="exact"/>
        <w:ind w:left="20" w:right="20" w:firstLine="700"/>
        <w:jc w:val="both"/>
      </w:pPr>
      <w:r w:rsidRPr="0091102E">
        <w:t>Устанавливается следующая продолжительность учебного года: 1 классы - 33 учебных недели; 2 - 4 классы - 34 учебных недели.</w:t>
      </w:r>
    </w:p>
    <w:p w14:paraId="199382AD" w14:textId="77777777" w:rsidR="00044C39" w:rsidRPr="0091102E" w:rsidRDefault="008A4F51" w:rsidP="006F2EF5">
      <w:pPr>
        <w:pStyle w:val="44"/>
        <w:shd w:val="clear" w:color="auto" w:fill="auto"/>
        <w:spacing w:before="0" w:line="480" w:lineRule="exact"/>
        <w:ind w:left="20" w:right="20" w:firstLine="700"/>
        <w:jc w:val="both"/>
      </w:pPr>
      <w:r w:rsidRPr="0091102E">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14:paraId="4B08EE1B" w14:textId="77777777" w:rsidR="00044C39" w:rsidRPr="0091102E" w:rsidRDefault="008A4F51" w:rsidP="006F2EF5">
      <w:pPr>
        <w:pStyle w:val="44"/>
        <w:shd w:val="clear" w:color="auto" w:fill="auto"/>
        <w:spacing w:before="0" w:line="480" w:lineRule="exact"/>
        <w:ind w:left="20" w:right="20" w:firstLine="700"/>
        <w:jc w:val="both"/>
      </w:pPr>
      <w:r w:rsidRPr="0091102E">
        <w:t xml:space="preserve">Продолжительность учебного дня для конкретного ребенка устанавливается школой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91102E">
        <w:t>здоровьесбережению</w:t>
      </w:r>
      <w:proofErr w:type="spellEnd"/>
      <w:r w:rsidRPr="0091102E">
        <w:t xml:space="preserve"> (регулируется объем нагрузки по реализации А</w:t>
      </w:r>
      <w:r w:rsidR="00C916BB" w:rsidRPr="0091102E">
        <w:t>О</w:t>
      </w:r>
      <w:r w:rsidRPr="0091102E">
        <w:t xml:space="preserve">ОП </w:t>
      </w:r>
      <w:r w:rsidRPr="0091102E">
        <w:lastRenderedPageBreak/>
        <w:t>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30A351AF" w14:textId="674DC837" w:rsidR="00044C39" w:rsidRPr="0091102E" w:rsidRDefault="008A4F51" w:rsidP="006F2EF5">
      <w:pPr>
        <w:pStyle w:val="44"/>
        <w:shd w:val="clear" w:color="auto" w:fill="auto"/>
        <w:spacing w:before="0" w:line="480" w:lineRule="exact"/>
        <w:ind w:left="20" w:firstLine="700"/>
        <w:jc w:val="both"/>
      </w:pPr>
      <w:r w:rsidRPr="0091102E">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w:t>
      </w:r>
      <w:r w:rsidR="003F58AE">
        <w:t>3648-20</w:t>
      </w:r>
      <w:r w:rsidRPr="0091102E">
        <w:t xml:space="preserve"> Образовательную недельную нагрузку равномерно распределяется в течение учебной недели.</w:t>
      </w:r>
    </w:p>
    <w:p w14:paraId="0481722E" w14:textId="77777777" w:rsidR="00044C39" w:rsidRPr="0091102E" w:rsidRDefault="008A4F51" w:rsidP="006F2EF5">
      <w:pPr>
        <w:pStyle w:val="44"/>
        <w:shd w:val="clear" w:color="auto" w:fill="auto"/>
        <w:spacing w:before="0" w:line="480" w:lineRule="exact"/>
        <w:ind w:left="20" w:right="20" w:firstLine="700"/>
        <w:jc w:val="both"/>
      </w:pPr>
      <w:r w:rsidRPr="0091102E">
        <w:t>Учебный день включает в себя специально организованные</w:t>
      </w:r>
      <w:r w:rsidR="00C916BB" w:rsidRPr="0091102E">
        <w:t xml:space="preserve"> занятия / уроки, а также паузу</w:t>
      </w:r>
      <w:r w:rsidRPr="0091102E">
        <w:t>.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75060CC0" w14:textId="23576C08" w:rsidR="00044C39" w:rsidRPr="0091102E" w:rsidRDefault="008A4F51" w:rsidP="006F2EF5">
      <w:pPr>
        <w:pStyle w:val="44"/>
        <w:shd w:val="clear" w:color="auto" w:fill="auto"/>
        <w:spacing w:before="0" w:line="480" w:lineRule="exact"/>
        <w:ind w:left="20" w:right="20" w:firstLine="700"/>
        <w:jc w:val="both"/>
      </w:pPr>
      <w:r w:rsidRPr="0091102E">
        <w:t xml:space="preserve">Учебные занятия начинаются </w:t>
      </w:r>
      <w:r w:rsidR="001A139F">
        <w:t>в 8.</w:t>
      </w:r>
      <w:r w:rsidR="003F58AE">
        <w:t>30</w:t>
      </w:r>
      <w:r w:rsidRPr="0091102E">
        <w:t>. Проведение нулевых уроков не допускается. Число уроков в день:</w:t>
      </w:r>
    </w:p>
    <w:p w14:paraId="04240AE1" w14:textId="77777777" w:rsidR="00044C39" w:rsidRPr="0091102E" w:rsidRDefault="008A4F51" w:rsidP="006F2EF5">
      <w:pPr>
        <w:pStyle w:val="44"/>
        <w:numPr>
          <w:ilvl w:val="0"/>
          <w:numId w:val="71"/>
        </w:numPr>
        <w:shd w:val="clear" w:color="auto" w:fill="auto"/>
        <w:tabs>
          <w:tab w:val="left" w:pos="1281"/>
        </w:tabs>
        <w:spacing w:before="0" w:line="480" w:lineRule="exact"/>
        <w:ind w:left="1280" w:right="20" w:hanging="340"/>
        <w:jc w:val="both"/>
      </w:pPr>
      <w:r w:rsidRPr="0091102E">
        <w:t>для обучающихся 1 классов - не превышает 4 уроков и один день в неделю - не более 5 уроков, за счет урока физической культуры;</w:t>
      </w:r>
    </w:p>
    <w:p w14:paraId="75C20738" w14:textId="77777777" w:rsidR="00044C39" w:rsidRPr="0091102E" w:rsidRDefault="008A4F51" w:rsidP="006F2EF5">
      <w:pPr>
        <w:pStyle w:val="44"/>
        <w:numPr>
          <w:ilvl w:val="0"/>
          <w:numId w:val="71"/>
        </w:numPr>
        <w:shd w:val="clear" w:color="auto" w:fill="auto"/>
        <w:tabs>
          <w:tab w:val="left" w:pos="1281"/>
        </w:tabs>
        <w:spacing w:before="0" w:line="480" w:lineRule="exact"/>
        <w:ind w:left="1280" w:hanging="340"/>
        <w:jc w:val="both"/>
      </w:pPr>
      <w:r w:rsidRPr="0091102E">
        <w:t>для обучающихся 2 - 4 классов - не более 5 уроков.</w:t>
      </w:r>
    </w:p>
    <w:p w14:paraId="2F9BD300" w14:textId="60F33582" w:rsidR="00044C39" w:rsidRPr="0091102E" w:rsidRDefault="008A4F51" w:rsidP="006F2EF5">
      <w:pPr>
        <w:pStyle w:val="44"/>
        <w:shd w:val="clear" w:color="auto" w:fill="auto"/>
        <w:spacing w:before="0" w:line="480" w:lineRule="exact"/>
        <w:ind w:left="20" w:firstLine="700"/>
        <w:jc w:val="both"/>
      </w:pPr>
      <w:r w:rsidRPr="0091102E">
        <w:t>Продолжительность учебных занятий не превышает 4</w:t>
      </w:r>
      <w:r w:rsidR="003F58AE">
        <w:t>5</w:t>
      </w:r>
      <w:r w:rsidRPr="0091102E">
        <w:t xml:space="preserve"> минут. При</w:t>
      </w:r>
    </w:p>
    <w:p w14:paraId="07FA70F5" w14:textId="77777777" w:rsidR="00044C39" w:rsidRPr="0091102E" w:rsidRDefault="008A4F51" w:rsidP="006F2EF5">
      <w:pPr>
        <w:pStyle w:val="44"/>
        <w:shd w:val="clear" w:color="auto" w:fill="auto"/>
        <w:spacing w:before="0" w:line="480" w:lineRule="exact"/>
        <w:ind w:left="20" w:right="20" w:firstLine="0"/>
        <w:jc w:val="both"/>
      </w:pPr>
      <w:r w:rsidRPr="0091102E">
        <w:t>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91102E">
        <w:rPr>
          <w:vertAlign w:val="superscript"/>
        </w:rPr>
        <w:footnoteReference w:id="6"/>
      </w:r>
      <w:r w:rsidRPr="0091102E">
        <w:t>.</w:t>
      </w:r>
    </w:p>
    <w:p w14:paraId="2DCC2532" w14:textId="77777777" w:rsidR="00044C39" w:rsidRPr="0091102E" w:rsidRDefault="008A4F51" w:rsidP="006F2EF5">
      <w:pPr>
        <w:pStyle w:val="44"/>
        <w:shd w:val="clear" w:color="auto" w:fill="auto"/>
        <w:spacing w:before="0" w:line="480" w:lineRule="exact"/>
        <w:ind w:left="20" w:right="20" w:firstLine="700"/>
        <w:jc w:val="both"/>
      </w:pPr>
      <w:r w:rsidRPr="0091102E">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устраивается переры</w:t>
      </w:r>
      <w:r w:rsidR="001A139F">
        <w:t>в продолжительностью не менее 40</w:t>
      </w:r>
      <w:r w:rsidRPr="0091102E">
        <w:t xml:space="preserve"> минут.</w:t>
      </w:r>
    </w:p>
    <w:p w14:paraId="0BBBBFDE" w14:textId="7E19B276" w:rsidR="00044C39" w:rsidRPr="0091102E" w:rsidRDefault="008A4F51" w:rsidP="006F2EF5">
      <w:pPr>
        <w:pStyle w:val="44"/>
        <w:shd w:val="clear" w:color="auto" w:fill="auto"/>
        <w:spacing w:before="0" w:line="480" w:lineRule="exact"/>
        <w:ind w:left="20" w:right="20" w:firstLine="700"/>
        <w:jc w:val="both"/>
      </w:pPr>
      <w:r w:rsidRPr="0091102E">
        <w:lastRenderedPageBreak/>
        <w:t xml:space="preserve">Общая численность класса, в котором обучаются дети с ЗПР, осваивающие </w:t>
      </w:r>
      <w:r w:rsidRPr="0091102E">
        <w:rPr>
          <w:rStyle w:val="ab"/>
        </w:rPr>
        <w:t>вариант 7.1</w:t>
      </w:r>
      <w:r w:rsidRPr="0091102E">
        <w:t xml:space="preserve"> АОП НОО, не превышает 2</w:t>
      </w:r>
      <w:r w:rsidR="003F58AE">
        <w:t>0</w:t>
      </w:r>
      <w:r w:rsidRPr="0091102E">
        <w:t xml:space="preserve"> обучающихся, число обучающихся с ЗПР в классе не превышает четырех, остальные обучающиеся - не имеющие ограничений по здоровью.</w:t>
      </w:r>
    </w:p>
    <w:p w14:paraId="3CBC4CD0" w14:textId="77777777" w:rsidR="00044C39" w:rsidRPr="0091102E" w:rsidRDefault="008A4F51" w:rsidP="006F2EF5">
      <w:pPr>
        <w:pStyle w:val="131"/>
        <w:keepNext/>
        <w:keepLines/>
        <w:shd w:val="clear" w:color="auto" w:fill="auto"/>
        <w:ind w:firstLine="0"/>
      </w:pPr>
      <w:bookmarkStart w:id="309" w:name="bookmark320"/>
      <w:r w:rsidRPr="0091102E">
        <w:rPr>
          <w:rStyle w:val="13ff"/>
        </w:rPr>
        <w:t>Требования к техническим средствам обучения</w:t>
      </w:r>
      <w:bookmarkEnd w:id="309"/>
    </w:p>
    <w:p w14:paraId="1EDBA500" w14:textId="77777777" w:rsidR="00044C39" w:rsidRPr="0091102E" w:rsidRDefault="008A4F51" w:rsidP="006F2EF5">
      <w:pPr>
        <w:pStyle w:val="44"/>
        <w:shd w:val="clear" w:color="auto" w:fill="auto"/>
        <w:spacing w:before="0" w:line="480" w:lineRule="exact"/>
        <w:ind w:right="20" w:firstLine="720"/>
        <w:jc w:val="both"/>
      </w:pPr>
      <w:r w:rsidRPr="0091102E">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14:paraId="6B55B7E1" w14:textId="77777777" w:rsidR="00044C39" w:rsidRPr="0091102E" w:rsidRDefault="008A4F51" w:rsidP="006F2EF5">
      <w:pPr>
        <w:pStyle w:val="44"/>
        <w:shd w:val="clear" w:color="auto" w:fill="auto"/>
        <w:spacing w:before="0" w:line="480" w:lineRule="exact"/>
        <w:ind w:right="20" w:firstLine="720"/>
        <w:jc w:val="both"/>
      </w:pPr>
      <w:r w:rsidRPr="0091102E">
        <w:t xml:space="preserve">К техническим средствам обучения обучающихся с ЗПР, ориентированным на их особые образовательные потребности, относятся: компьютеры </w:t>
      </w:r>
      <w:r w:rsidRPr="0091102E">
        <w:rPr>
          <w:lang w:val="en-US"/>
        </w:rPr>
        <w:t>c</w:t>
      </w:r>
      <w:r w:rsidRPr="0091102E">
        <w:t xml:space="preserve"> колонками и выходом в </w:t>
      </w:r>
      <w:r w:rsidRPr="0091102E">
        <w:rPr>
          <w:lang w:val="en-US"/>
        </w:rPr>
        <w:t>Internet</w:t>
      </w:r>
      <w:r w:rsidRPr="0091102E">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w:t>
      </w:r>
      <w:r w:rsidRPr="0091102E">
        <w:rPr>
          <w:lang w:val="en-US"/>
        </w:rPr>
        <w:t>USB</w:t>
      </w:r>
      <w:r w:rsidRPr="0091102E">
        <w:t xml:space="preserve"> накопители), музыкальные центры с набором аудиодисков со звуками живой и неживой природы, музыкальными записями, аудиокнигами и др.</w:t>
      </w:r>
    </w:p>
    <w:p w14:paraId="527C2C7F" w14:textId="77777777" w:rsidR="00C916BB" w:rsidRPr="0091102E" w:rsidRDefault="008A4F51" w:rsidP="006F2EF5">
      <w:pPr>
        <w:pStyle w:val="44"/>
        <w:shd w:val="clear" w:color="auto" w:fill="auto"/>
        <w:spacing w:before="0" w:line="480" w:lineRule="exact"/>
        <w:ind w:firstLine="0"/>
        <w:jc w:val="both"/>
        <w:rPr>
          <w:rStyle w:val="afff5"/>
        </w:rPr>
      </w:pPr>
      <w:r w:rsidRPr="0091102E">
        <w:rPr>
          <w:rStyle w:val="afff5"/>
        </w:rPr>
        <w:t xml:space="preserve">Учебный и дидактический материал </w:t>
      </w:r>
    </w:p>
    <w:p w14:paraId="00C3E46C" w14:textId="77777777" w:rsidR="00044C39" w:rsidRPr="0091102E" w:rsidRDefault="008A4F51" w:rsidP="006F2EF5">
      <w:pPr>
        <w:pStyle w:val="44"/>
        <w:shd w:val="clear" w:color="auto" w:fill="auto"/>
        <w:tabs>
          <w:tab w:val="left" w:pos="142"/>
          <w:tab w:val="left" w:pos="4253"/>
        </w:tabs>
        <w:spacing w:before="0" w:line="480" w:lineRule="exact"/>
        <w:ind w:firstLine="0"/>
        <w:jc w:val="both"/>
      </w:pPr>
      <w:r w:rsidRPr="0091102E">
        <w:t>При освоении А</w:t>
      </w:r>
      <w:r w:rsidR="00C916BB" w:rsidRPr="0091102E">
        <w:t>О</w:t>
      </w:r>
      <w:r w:rsidRPr="0091102E">
        <w:t>ОП НОО обучающиеся с ЗПР обучаются по базовым учебникам для сверстников, не имеющих ограничений здоровья, со сп</w:t>
      </w:r>
      <w:r w:rsidR="00C916BB" w:rsidRPr="0091102E">
        <w:t xml:space="preserve">ециальными, учитывающими особые </w:t>
      </w:r>
      <w:r w:rsidRPr="0091102E">
        <w:t>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761EC65E" w14:textId="77777777" w:rsidR="00044C39" w:rsidRPr="0091102E" w:rsidRDefault="008A4F51" w:rsidP="006F2EF5">
      <w:pPr>
        <w:pStyle w:val="44"/>
        <w:shd w:val="clear" w:color="auto" w:fill="auto"/>
        <w:spacing w:before="0" w:line="480" w:lineRule="exact"/>
        <w:ind w:right="20" w:firstLine="720"/>
        <w:jc w:val="both"/>
      </w:pPr>
      <w:r w:rsidRPr="0091102E">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14:paraId="15ACFAC4" w14:textId="77777777" w:rsidR="00F53078" w:rsidRPr="0091102E" w:rsidRDefault="008A4F51" w:rsidP="006F2EF5">
      <w:pPr>
        <w:pStyle w:val="44"/>
        <w:shd w:val="clear" w:color="auto" w:fill="auto"/>
        <w:spacing w:before="0" w:line="480" w:lineRule="exact"/>
        <w:ind w:firstLine="0"/>
        <w:jc w:val="both"/>
        <w:rPr>
          <w:rStyle w:val="ab"/>
        </w:rPr>
      </w:pPr>
      <w:r w:rsidRPr="0091102E">
        <w:rPr>
          <w:rStyle w:val="ab"/>
        </w:rPr>
        <w:t xml:space="preserve">3.3.5. 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14:paraId="281CDE89" w14:textId="77777777" w:rsidR="00044C39" w:rsidRPr="0091102E" w:rsidRDefault="00F53078" w:rsidP="006F2EF5">
      <w:pPr>
        <w:pStyle w:val="44"/>
        <w:shd w:val="clear" w:color="auto" w:fill="auto"/>
        <w:spacing w:before="0" w:line="480" w:lineRule="exact"/>
        <w:ind w:firstLine="0"/>
        <w:jc w:val="both"/>
      </w:pPr>
      <w:r w:rsidRPr="0091102E">
        <w:t xml:space="preserve">     </w:t>
      </w:r>
      <w:r w:rsidR="008A4F51" w:rsidRPr="0091102E">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w:t>
      </w:r>
      <w:r w:rsidR="008A4F51" w:rsidRPr="0091102E">
        <w:lastRenderedPageBreak/>
        <w:t>образования обучающихся с ЗПР, и состоит в том, что все вовлечённые в процесс образования взрослые должны иметь неограниченный</w:t>
      </w:r>
      <w:r w:rsidRPr="0091102E">
        <w:t xml:space="preserve"> </w:t>
      </w:r>
      <w:r w:rsidR="008A4F51" w:rsidRPr="0091102E">
        <w:t>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w:t>
      </w:r>
      <w:r w:rsidRPr="0091102E">
        <w:t>О</w:t>
      </w:r>
      <w:r w:rsidR="008A4F51" w:rsidRPr="0091102E">
        <w:t>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7692037C" w14:textId="77777777" w:rsidR="00044C39" w:rsidRPr="0091102E" w:rsidRDefault="008A4F51" w:rsidP="006F2EF5">
      <w:pPr>
        <w:pStyle w:val="44"/>
        <w:shd w:val="clear" w:color="auto" w:fill="auto"/>
        <w:spacing w:before="0" w:line="480" w:lineRule="exact"/>
        <w:ind w:left="20" w:firstLine="700"/>
        <w:jc w:val="both"/>
      </w:pPr>
      <w:r w:rsidRPr="0091102E">
        <w:t xml:space="preserve">Предусматривается материально-техническая поддержка, в том числе </w:t>
      </w:r>
      <w:r w:rsidRPr="0091102E">
        <w:rPr>
          <w:rStyle w:val="afff5"/>
        </w:rPr>
        <w:t>сетевая,</w:t>
      </w:r>
      <w:r w:rsidRPr="0091102E">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5A9CA475" w14:textId="77777777" w:rsidR="00044C39" w:rsidRPr="0091102E" w:rsidRDefault="008A4F51" w:rsidP="006F2EF5">
      <w:pPr>
        <w:pStyle w:val="44"/>
        <w:shd w:val="clear" w:color="auto" w:fill="auto"/>
        <w:spacing w:before="0" w:line="480" w:lineRule="exact"/>
        <w:ind w:left="20" w:firstLine="700"/>
        <w:jc w:val="both"/>
      </w:pPr>
      <w:r w:rsidRPr="0091102E">
        <w:rPr>
          <w:rStyle w:val="afff5"/>
        </w:rPr>
        <w:t>Информационное обеспечение</w:t>
      </w:r>
      <w:r w:rsidRPr="0091102E">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образовательной деятельности.</w:t>
      </w:r>
    </w:p>
    <w:p w14:paraId="465DF272" w14:textId="77777777" w:rsidR="00044C39" w:rsidRPr="0091102E" w:rsidRDefault="008A4F51" w:rsidP="006F2EF5">
      <w:pPr>
        <w:pStyle w:val="44"/>
        <w:shd w:val="clear" w:color="auto" w:fill="auto"/>
        <w:spacing w:before="0" w:line="480" w:lineRule="exact"/>
        <w:ind w:left="20" w:firstLine="700"/>
        <w:jc w:val="both"/>
      </w:pPr>
      <w:r w:rsidRPr="0091102E">
        <w:t>Информационно-методическое обеспечение реализации А</w:t>
      </w:r>
      <w:r w:rsidR="00F53078" w:rsidRPr="0091102E">
        <w:t>О</w:t>
      </w:r>
      <w:r w:rsidRPr="0091102E">
        <w:t>ОП НОО обучающихся с ЗПР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14:paraId="1D2AE65E" w14:textId="77777777" w:rsidR="00044C39" w:rsidRPr="0091102E" w:rsidRDefault="008A4F51" w:rsidP="006F2EF5">
      <w:pPr>
        <w:pStyle w:val="131"/>
        <w:keepNext/>
        <w:keepLines/>
        <w:shd w:val="clear" w:color="auto" w:fill="auto"/>
        <w:ind w:left="20"/>
      </w:pPr>
      <w:bookmarkStart w:id="310" w:name="bookmark321"/>
      <w:r w:rsidRPr="0091102E">
        <w:rPr>
          <w:rStyle w:val="13ff0"/>
        </w:rPr>
        <w:t>Требования к информационно-методическому обеспечению образовательной деятельности включают:</w:t>
      </w:r>
      <w:bookmarkEnd w:id="310"/>
    </w:p>
    <w:p w14:paraId="11D46DA8" w14:textId="77777777" w:rsidR="00044C39" w:rsidRPr="0091102E" w:rsidRDefault="008A4F51" w:rsidP="006F2EF5">
      <w:pPr>
        <w:pStyle w:val="44"/>
        <w:numPr>
          <w:ilvl w:val="1"/>
          <w:numId w:val="71"/>
        </w:numPr>
        <w:shd w:val="clear" w:color="auto" w:fill="auto"/>
        <w:tabs>
          <w:tab w:val="left" w:pos="1412"/>
        </w:tabs>
        <w:spacing w:before="0" w:line="480" w:lineRule="exact"/>
        <w:ind w:left="1460" w:hanging="360"/>
        <w:jc w:val="both"/>
      </w:pPr>
      <w:r w:rsidRPr="0091102E">
        <w:t>Необходимую нормативно-правовую базу образования обучающихся с ЗПР.</w:t>
      </w:r>
    </w:p>
    <w:p w14:paraId="1D7F80C7" w14:textId="77777777" w:rsidR="00044C39" w:rsidRPr="0091102E" w:rsidRDefault="008A4F51" w:rsidP="006F2EF5">
      <w:pPr>
        <w:pStyle w:val="44"/>
        <w:numPr>
          <w:ilvl w:val="1"/>
          <w:numId w:val="71"/>
        </w:numPr>
        <w:shd w:val="clear" w:color="auto" w:fill="auto"/>
        <w:tabs>
          <w:tab w:val="left" w:pos="1441"/>
        </w:tabs>
        <w:spacing w:before="0" w:line="480" w:lineRule="exact"/>
        <w:ind w:left="1460" w:hanging="360"/>
        <w:jc w:val="both"/>
      </w:pPr>
      <w:r w:rsidRPr="0091102E">
        <w:t>Характеристику предполагаемых информационных связей участников образовательных отношений.</w:t>
      </w:r>
    </w:p>
    <w:p w14:paraId="3F7C155B" w14:textId="77777777" w:rsidR="00044C39" w:rsidRPr="0091102E" w:rsidRDefault="008A4F51" w:rsidP="006F2EF5">
      <w:pPr>
        <w:pStyle w:val="44"/>
        <w:numPr>
          <w:ilvl w:val="1"/>
          <w:numId w:val="71"/>
        </w:numPr>
        <w:shd w:val="clear" w:color="auto" w:fill="auto"/>
        <w:tabs>
          <w:tab w:val="left" w:pos="1446"/>
        </w:tabs>
        <w:spacing w:before="0" w:line="480" w:lineRule="exact"/>
        <w:ind w:left="1460" w:hanging="360"/>
        <w:jc w:val="both"/>
      </w:pPr>
      <w:r w:rsidRPr="0091102E">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14:paraId="164C0D57" w14:textId="77777777" w:rsidR="00044C39" w:rsidRPr="0091102E" w:rsidRDefault="008A4F51" w:rsidP="006F2EF5">
      <w:pPr>
        <w:pStyle w:val="44"/>
        <w:shd w:val="clear" w:color="auto" w:fill="auto"/>
        <w:spacing w:before="0" w:line="480" w:lineRule="exact"/>
        <w:ind w:left="1440" w:right="20" w:hanging="360"/>
        <w:jc w:val="both"/>
      </w:pPr>
      <w:r w:rsidRPr="0091102E">
        <w:lastRenderedPageBreak/>
        <w:t>4.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14:paraId="7EA88ECE" w14:textId="77777777" w:rsidR="00044C39" w:rsidRPr="0091102E" w:rsidRDefault="008A4F51" w:rsidP="006F2EF5">
      <w:pPr>
        <w:pStyle w:val="44"/>
        <w:shd w:val="clear" w:color="auto" w:fill="auto"/>
        <w:spacing w:before="0" w:line="480" w:lineRule="exact"/>
        <w:ind w:left="20" w:right="20" w:firstLine="700"/>
        <w:jc w:val="both"/>
      </w:pPr>
      <w:r w:rsidRPr="0091102E">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237B6AA0" w14:textId="77777777" w:rsidR="00044C39" w:rsidRPr="0091102E" w:rsidRDefault="008A4F51" w:rsidP="006F2EF5">
      <w:pPr>
        <w:pStyle w:val="121"/>
        <w:keepNext/>
        <w:keepLines/>
        <w:shd w:val="clear" w:color="auto" w:fill="auto"/>
        <w:ind w:left="20" w:firstLine="700"/>
        <w:jc w:val="both"/>
      </w:pPr>
      <w:bookmarkStart w:id="311" w:name="bookmark322"/>
      <w:r w:rsidRPr="0091102E">
        <w:t>3.3.6. Механизмы достижения целевых ориентиров в системе условий</w:t>
      </w:r>
      <w:bookmarkEnd w:id="311"/>
    </w:p>
    <w:p w14:paraId="50B64448" w14:textId="4E26B50B" w:rsidR="00044C39" w:rsidRPr="0091102E" w:rsidRDefault="008A4F51" w:rsidP="006F2EF5">
      <w:pPr>
        <w:pStyle w:val="44"/>
        <w:shd w:val="clear" w:color="auto" w:fill="auto"/>
        <w:spacing w:before="0" w:line="480" w:lineRule="exact"/>
        <w:ind w:left="20" w:right="20" w:firstLine="700"/>
        <w:jc w:val="both"/>
      </w:pPr>
      <w:r w:rsidRPr="0091102E">
        <w:t>Интегративным результатом выполнения требований к условиям реализации А</w:t>
      </w:r>
      <w:r w:rsidR="00F53078" w:rsidRPr="0091102E">
        <w:t>О</w:t>
      </w:r>
      <w:r w:rsidRPr="0091102E">
        <w:t xml:space="preserve">ОП НОО </w:t>
      </w:r>
      <w:r w:rsidR="00123752" w:rsidRPr="0091102E">
        <w:t xml:space="preserve">МБОУ </w:t>
      </w:r>
      <w:r w:rsidR="000C2992">
        <w:t xml:space="preserve">НШ ДС с. </w:t>
      </w:r>
      <w:proofErr w:type="gramStart"/>
      <w:r w:rsidR="000C2992">
        <w:t>Краснореченское</w:t>
      </w:r>
      <w:r w:rsidR="00123752" w:rsidRPr="0091102E">
        <w:t xml:space="preserve"> </w:t>
      </w:r>
      <w:r w:rsidRPr="0091102E">
        <w:t xml:space="preserve"> является</w:t>
      </w:r>
      <w:proofErr w:type="gramEnd"/>
      <w:r w:rsidRPr="0091102E">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7B6654EB" w14:textId="2398AB0B" w:rsidR="00044C39" w:rsidRPr="0091102E" w:rsidRDefault="008A4F51" w:rsidP="006F2EF5">
      <w:pPr>
        <w:pStyle w:val="44"/>
        <w:shd w:val="clear" w:color="auto" w:fill="auto"/>
        <w:spacing w:before="0" w:line="480" w:lineRule="exact"/>
        <w:ind w:left="20" w:right="20" w:firstLine="700"/>
        <w:jc w:val="both"/>
      </w:pPr>
      <w:r w:rsidRPr="0091102E">
        <w:t xml:space="preserve">Созданные в </w:t>
      </w:r>
      <w:r w:rsidR="00123752" w:rsidRPr="0091102E">
        <w:t xml:space="preserve">МБОУ </w:t>
      </w:r>
      <w:r w:rsidR="000C2992">
        <w:t>НШ ДС с. Краснореченское</w:t>
      </w:r>
      <w:r w:rsidRPr="0091102E">
        <w:t xml:space="preserve"> реализующей А</w:t>
      </w:r>
      <w:r w:rsidR="00F53078" w:rsidRPr="0091102E">
        <w:t>О</w:t>
      </w:r>
      <w:r w:rsidRPr="0091102E">
        <w:t>ОП НОО обучающихся с ЗПР, условия:</w:t>
      </w:r>
    </w:p>
    <w:p w14:paraId="1FD4C89D" w14:textId="77777777" w:rsidR="00044C39" w:rsidRPr="0091102E" w:rsidRDefault="008A4F51" w:rsidP="006F2EF5">
      <w:pPr>
        <w:pStyle w:val="44"/>
        <w:numPr>
          <w:ilvl w:val="0"/>
          <w:numId w:val="71"/>
        </w:numPr>
        <w:shd w:val="clear" w:color="auto" w:fill="auto"/>
        <w:tabs>
          <w:tab w:val="left" w:pos="1013"/>
        </w:tabs>
        <w:spacing w:before="0" w:line="480" w:lineRule="exact"/>
        <w:ind w:left="20" w:firstLine="700"/>
        <w:jc w:val="both"/>
      </w:pPr>
      <w:r w:rsidRPr="0091102E">
        <w:t>соответствуют требованиям ФГОС;</w:t>
      </w:r>
    </w:p>
    <w:p w14:paraId="4120F1A6" w14:textId="77777777" w:rsidR="00044C39" w:rsidRPr="0091102E" w:rsidRDefault="008A4F51" w:rsidP="006F2EF5">
      <w:pPr>
        <w:pStyle w:val="44"/>
        <w:numPr>
          <w:ilvl w:val="0"/>
          <w:numId w:val="71"/>
        </w:numPr>
        <w:shd w:val="clear" w:color="auto" w:fill="auto"/>
        <w:tabs>
          <w:tab w:val="left" w:pos="1009"/>
        </w:tabs>
        <w:spacing w:before="0" w:line="480" w:lineRule="exact"/>
        <w:ind w:left="20" w:right="20" w:firstLine="700"/>
        <w:jc w:val="both"/>
      </w:pPr>
      <w:r w:rsidRPr="0091102E">
        <w:t>гарантируют сохранность и укрепление физического, психологического и социального здоровья обучающихся с ЗПР;</w:t>
      </w:r>
    </w:p>
    <w:p w14:paraId="27E33324" w14:textId="6D9F9778" w:rsidR="00044C39" w:rsidRPr="0091102E" w:rsidRDefault="008A4F51" w:rsidP="006F2EF5">
      <w:pPr>
        <w:pStyle w:val="44"/>
        <w:numPr>
          <w:ilvl w:val="0"/>
          <w:numId w:val="71"/>
        </w:numPr>
        <w:shd w:val="clear" w:color="auto" w:fill="auto"/>
        <w:tabs>
          <w:tab w:val="left" w:pos="1018"/>
        </w:tabs>
        <w:spacing w:before="0" w:line="480" w:lineRule="exact"/>
        <w:ind w:left="20" w:right="20" w:firstLine="700"/>
        <w:jc w:val="both"/>
      </w:pPr>
      <w:r w:rsidRPr="0091102E">
        <w:t>обеспечивают реализацию А</w:t>
      </w:r>
      <w:r w:rsidR="00F53078" w:rsidRPr="0091102E">
        <w:t>О</w:t>
      </w:r>
      <w:r w:rsidRPr="0091102E">
        <w:t xml:space="preserve">ОП НОО </w:t>
      </w:r>
      <w:r w:rsidR="00123752" w:rsidRPr="0091102E">
        <w:t xml:space="preserve">МБОУ </w:t>
      </w:r>
      <w:r w:rsidR="000C2992">
        <w:t>НШ ДС с. Краснореченское</w:t>
      </w:r>
      <w:r w:rsidR="00123752" w:rsidRPr="0091102E">
        <w:t xml:space="preserve"> </w:t>
      </w:r>
      <w:r w:rsidRPr="0091102E">
        <w:t>и достижение планируемых результатов ее освоения;</w:t>
      </w:r>
    </w:p>
    <w:p w14:paraId="522DAAA4" w14:textId="168D8B0A" w:rsidR="00044C39" w:rsidRPr="0091102E" w:rsidRDefault="008A4F51" w:rsidP="006F2EF5">
      <w:pPr>
        <w:pStyle w:val="44"/>
        <w:numPr>
          <w:ilvl w:val="0"/>
          <w:numId w:val="71"/>
        </w:numPr>
        <w:shd w:val="clear" w:color="auto" w:fill="auto"/>
        <w:tabs>
          <w:tab w:val="left" w:pos="1014"/>
        </w:tabs>
        <w:spacing w:before="0" w:line="480" w:lineRule="exact"/>
        <w:ind w:left="20" w:right="20" w:firstLine="700"/>
        <w:jc w:val="both"/>
      </w:pPr>
      <w:r w:rsidRPr="0091102E">
        <w:t xml:space="preserve">учитывают организационную структуру </w:t>
      </w:r>
      <w:r w:rsidR="00123752" w:rsidRPr="0091102E">
        <w:t xml:space="preserve">МБОУ </w:t>
      </w:r>
      <w:r w:rsidR="000C2992">
        <w:t>НШ ДС с. Краснореченское</w:t>
      </w:r>
      <w:r w:rsidRPr="0091102E">
        <w:t>, запросы участников образовательной деятельности;</w:t>
      </w:r>
    </w:p>
    <w:p w14:paraId="3CF8491E" w14:textId="77777777" w:rsidR="00044C39" w:rsidRPr="0091102E" w:rsidRDefault="008A4F51" w:rsidP="006F2EF5">
      <w:pPr>
        <w:pStyle w:val="44"/>
        <w:numPr>
          <w:ilvl w:val="0"/>
          <w:numId w:val="71"/>
        </w:numPr>
        <w:shd w:val="clear" w:color="auto" w:fill="auto"/>
        <w:tabs>
          <w:tab w:val="left" w:pos="1014"/>
        </w:tabs>
        <w:spacing w:before="0" w:line="480" w:lineRule="exact"/>
        <w:ind w:left="20" w:right="20" w:firstLine="700"/>
        <w:jc w:val="both"/>
      </w:pPr>
      <w:r w:rsidRPr="0091102E">
        <w:t>предоставляют возможность взаимодействия с социальными партнерами, использования ресурсов социума.</w:t>
      </w:r>
    </w:p>
    <w:p w14:paraId="1C19E130" w14:textId="77777777" w:rsidR="00044C39" w:rsidRPr="0091102E" w:rsidRDefault="008A4F51" w:rsidP="006F2EF5">
      <w:pPr>
        <w:pStyle w:val="32"/>
        <w:shd w:val="clear" w:color="auto" w:fill="auto"/>
        <w:spacing w:before="0" w:line="490" w:lineRule="exact"/>
        <w:ind w:left="2220"/>
        <w:jc w:val="both"/>
      </w:pPr>
      <w:r w:rsidRPr="0091102E">
        <w:t>3.3.7. Контроль за состоянием системы условий</w:t>
      </w:r>
    </w:p>
    <w:p w14:paraId="27E0A763" w14:textId="50596128" w:rsidR="00044C39" w:rsidRPr="0091102E" w:rsidRDefault="008A4F51" w:rsidP="006F2EF5">
      <w:pPr>
        <w:pStyle w:val="44"/>
        <w:shd w:val="clear" w:color="auto" w:fill="auto"/>
        <w:spacing w:before="0" w:line="490" w:lineRule="exact"/>
        <w:ind w:left="40" w:right="80" w:firstLine="800"/>
        <w:jc w:val="both"/>
      </w:pPr>
      <w:r w:rsidRPr="0091102E">
        <w:lastRenderedPageBreak/>
        <w:t xml:space="preserve">МБОУ </w:t>
      </w:r>
      <w:r w:rsidR="000C2992">
        <w:t>НШ ДС с. Краснореченское</w:t>
      </w:r>
      <w:r w:rsidRPr="0091102E">
        <w:t xml:space="preserve"> осуществляет мониторинг качества условий реализации А</w:t>
      </w:r>
      <w:r w:rsidR="00F53078" w:rsidRPr="0091102E">
        <w:t>О</w:t>
      </w:r>
      <w:r w:rsidRPr="0091102E">
        <w:t>ОП НОО обучающихся с ЗПР на основе:</w:t>
      </w:r>
    </w:p>
    <w:p w14:paraId="7082363C" w14:textId="77777777" w:rsidR="00044C39" w:rsidRPr="0091102E" w:rsidRDefault="008A4F51" w:rsidP="006F2EF5">
      <w:pPr>
        <w:pStyle w:val="32"/>
        <w:shd w:val="clear" w:color="auto" w:fill="auto"/>
        <w:spacing w:before="0" w:after="142" w:line="490" w:lineRule="exact"/>
        <w:ind w:left="40" w:firstLine="800"/>
        <w:jc w:val="both"/>
      </w:pPr>
      <w:r w:rsidRPr="0091102E">
        <w:t xml:space="preserve">• показателей самообследования (приказ </w:t>
      </w:r>
      <w:proofErr w:type="spellStart"/>
      <w:r w:rsidRPr="0091102E">
        <w:t>минобразования</w:t>
      </w:r>
      <w:proofErr w:type="spellEnd"/>
      <w:r w:rsidRPr="0091102E">
        <w:t xml:space="preserve"> России от</w:t>
      </w:r>
    </w:p>
    <w:p w14:paraId="4E67A19E"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t>10.12.2013 № 1324)</w:t>
      </w:r>
    </w:p>
    <w:tbl>
      <w:tblPr>
        <w:tblW w:w="0" w:type="auto"/>
        <w:jc w:val="center"/>
        <w:tblLayout w:type="fixed"/>
        <w:tblCellMar>
          <w:left w:w="10" w:type="dxa"/>
          <w:right w:w="10" w:type="dxa"/>
        </w:tblCellMar>
        <w:tblLook w:val="04A0" w:firstRow="1" w:lastRow="0" w:firstColumn="1" w:lastColumn="0" w:noHBand="0" w:noVBand="1"/>
      </w:tblPr>
      <w:tblGrid>
        <w:gridCol w:w="893"/>
        <w:gridCol w:w="7762"/>
        <w:gridCol w:w="1805"/>
      </w:tblGrid>
      <w:tr w:rsidR="00044C39" w:rsidRPr="0091102E" w14:paraId="4A6C2385" w14:textId="77777777">
        <w:trPr>
          <w:trHeight w:val="427"/>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78B0141E" w14:textId="77777777" w:rsidR="00044C39" w:rsidRPr="0091102E" w:rsidRDefault="008A4F51" w:rsidP="006F2EF5">
            <w:pPr>
              <w:pStyle w:val="44"/>
              <w:framePr w:wrap="notBeside" w:vAnchor="text" w:hAnchor="text" w:xAlign="center" w:y="1"/>
              <w:shd w:val="clear" w:color="auto" w:fill="auto"/>
              <w:spacing w:before="0" w:line="240" w:lineRule="auto"/>
              <w:ind w:left="360" w:firstLine="0"/>
              <w:jc w:val="both"/>
            </w:pPr>
            <w:r w:rsidRPr="0091102E">
              <w:t>2.</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1600CE6B"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Инфраструктура</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7FB9AB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2EF712EC" w14:textId="77777777">
        <w:trPr>
          <w:trHeight w:val="422"/>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319B7D82"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2.1.</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352AB60D"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Количество компьютеров в расчете на одного учащегося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4296D1B0"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единиц</w:t>
            </w:r>
          </w:p>
        </w:tc>
      </w:tr>
      <w:tr w:rsidR="00044C39" w:rsidRPr="0091102E" w14:paraId="70961760" w14:textId="77777777">
        <w:trPr>
          <w:trHeight w:val="1387"/>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579DB43C"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2.2.</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58184D18"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Количество экземпляров учебной и учебно-методической ли</w:t>
            </w:r>
            <w:r w:rsidRPr="0091102E">
              <w:softHyphen/>
              <w:t>тературы из общего количества единиц хранения библиотеч</w:t>
            </w:r>
            <w:r w:rsidRPr="0091102E">
              <w:softHyphen/>
              <w:t>ного фонда, состоящих на учете, в расчете на одного учащего</w:t>
            </w:r>
            <w:r w:rsidRPr="0091102E">
              <w:softHyphen/>
              <w:t>ся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7526FC1"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единиц</w:t>
            </w:r>
          </w:p>
        </w:tc>
      </w:tr>
      <w:tr w:rsidR="00044C39" w:rsidRPr="0091102E" w14:paraId="4A7D990B" w14:textId="77777777">
        <w:trPr>
          <w:trHeight w:val="744"/>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490BBD07"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2.3.</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625F98D2"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Наличие в образовательной организации системы электронно</w:t>
            </w:r>
            <w:r w:rsidRPr="0091102E">
              <w:softHyphen/>
              <w:t>го документооборота</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0876A3FB"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да/нет</w:t>
            </w:r>
          </w:p>
        </w:tc>
      </w:tr>
      <w:tr w:rsidR="00044C39" w:rsidRPr="0091102E" w14:paraId="15C83C48" w14:textId="77777777">
        <w:trPr>
          <w:trHeight w:val="422"/>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4F651210"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2.4.</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7372CC32"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Наличие читального зала библиотеки, в том числе:</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161098F2"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да/нет</w:t>
            </w:r>
          </w:p>
        </w:tc>
      </w:tr>
      <w:tr w:rsidR="00044C39" w:rsidRPr="0091102E" w14:paraId="6664EECE" w14:textId="77777777">
        <w:trPr>
          <w:trHeight w:val="744"/>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3DBD4AC2"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2.4.1</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21E9BB96" w14:textId="77777777" w:rsidR="00044C39" w:rsidRPr="0091102E" w:rsidRDefault="008A4F51" w:rsidP="006F2EF5">
            <w:pPr>
              <w:pStyle w:val="44"/>
              <w:framePr w:wrap="notBeside" w:vAnchor="text" w:hAnchor="text" w:xAlign="center" w:y="1"/>
              <w:shd w:val="clear" w:color="auto" w:fill="auto"/>
              <w:spacing w:before="0" w:line="317" w:lineRule="exact"/>
              <w:ind w:firstLine="0"/>
              <w:jc w:val="both"/>
            </w:pPr>
            <w:r w:rsidRPr="0091102E">
              <w:t>С обеспечением возможности работы на стационарных ком</w:t>
            </w:r>
            <w:r w:rsidRPr="0091102E">
              <w:softHyphen/>
              <w:t>пьютерах или использования переносных компьютеров</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1ECE2B6E"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да/нет</w:t>
            </w:r>
          </w:p>
        </w:tc>
      </w:tr>
      <w:tr w:rsidR="00044C39" w:rsidRPr="0091102E" w14:paraId="7D1B578A" w14:textId="77777777">
        <w:trPr>
          <w:trHeight w:val="422"/>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492A387E"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2.4.2</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73C60393"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С медиатекой</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0E841B63"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да/нет</w:t>
            </w:r>
          </w:p>
        </w:tc>
      </w:tr>
      <w:tr w:rsidR="00044C39" w:rsidRPr="0091102E" w14:paraId="2FDFB54E" w14:textId="77777777">
        <w:trPr>
          <w:trHeight w:val="744"/>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1CFA3A47"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2.4.3</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469A740F" w14:textId="77777777" w:rsidR="00044C39" w:rsidRPr="0091102E" w:rsidRDefault="008A4F51" w:rsidP="006F2EF5">
            <w:pPr>
              <w:pStyle w:val="44"/>
              <w:framePr w:wrap="notBeside" w:vAnchor="text" w:hAnchor="text" w:xAlign="center" w:y="1"/>
              <w:shd w:val="clear" w:color="auto" w:fill="auto"/>
              <w:spacing w:before="0" w:line="326" w:lineRule="exact"/>
              <w:ind w:firstLine="0"/>
              <w:jc w:val="both"/>
            </w:pPr>
            <w:r w:rsidRPr="0091102E">
              <w:t>Оснащенного средствами сканирования и распознавания тек</w:t>
            </w:r>
            <w:r w:rsidRPr="0091102E">
              <w:softHyphen/>
              <w:t>стов</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2E633B1E"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да/нет</w:t>
            </w:r>
          </w:p>
        </w:tc>
      </w:tr>
      <w:tr w:rsidR="00044C39" w:rsidRPr="0091102E" w14:paraId="6EF47639" w14:textId="77777777">
        <w:trPr>
          <w:trHeight w:val="744"/>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343B4F26"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2.4.4</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6258282A"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С выходом в Интернет с компьютеров, расположенных в по</w:t>
            </w:r>
            <w:r w:rsidRPr="0091102E">
              <w:softHyphen/>
              <w:t>мещении библиотеки</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6B09B869"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да/нет</w:t>
            </w:r>
          </w:p>
        </w:tc>
      </w:tr>
      <w:tr w:rsidR="00044C39" w:rsidRPr="0091102E" w14:paraId="3651C21E" w14:textId="77777777">
        <w:trPr>
          <w:trHeight w:val="422"/>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33686012"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2.4.5</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463A53A7" w14:textId="77777777" w:rsidR="00044C39" w:rsidRPr="0091102E" w:rsidRDefault="008A4F51" w:rsidP="006F2EF5">
            <w:pPr>
              <w:pStyle w:val="44"/>
              <w:framePr w:wrap="notBeside" w:vAnchor="text" w:hAnchor="text" w:xAlign="center" w:y="1"/>
              <w:shd w:val="clear" w:color="auto" w:fill="auto"/>
              <w:spacing w:before="0" w:line="240" w:lineRule="auto"/>
              <w:ind w:firstLine="0"/>
              <w:jc w:val="both"/>
            </w:pPr>
            <w:r w:rsidRPr="0091102E">
              <w:t>С контролируемой распечаткой бумажных материалов</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46A80196"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да/нет</w:t>
            </w:r>
          </w:p>
        </w:tc>
      </w:tr>
      <w:tr w:rsidR="00044C39" w:rsidRPr="0091102E" w14:paraId="713E9A9E" w14:textId="77777777">
        <w:trPr>
          <w:trHeight w:val="1066"/>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7990BE94"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2.5.</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40EC311F"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Численность/удельный вес численности учащихся, которым обеспечена возможность пользоваться широкополосным Ин</w:t>
            </w:r>
            <w:r w:rsidRPr="0091102E">
              <w:softHyphen/>
              <w:t>тернетом (не менее 2 Мб/с), в общей численности учащихся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402547C1" w14:textId="77777777" w:rsidR="00044C39" w:rsidRPr="0091102E" w:rsidRDefault="008A4F51" w:rsidP="006F2EF5">
            <w:pPr>
              <w:pStyle w:val="44"/>
              <w:framePr w:wrap="notBeside" w:vAnchor="text" w:hAnchor="text" w:xAlign="center" w:y="1"/>
              <w:shd w:val="clear" w:color="auto" w:fill="auto"/>
              <w:spacing w:before="0" w:line="240" w:lineRule="auto"/>
              <w:ind w:left="120" w:firstLine="0"/>
              <w:jc w:val="both"/>
            </w:pPr>
            <w:r w:rsidRPr="0091102E">
              <w:t>человек/%</w:t>
            </w:r>
          </w:p>
        </w:tc>
      </w:tr>
      <w:tr w:rsidR="00044C39" w:rsidRPr="0091102E" w14:paraId="7E8DC28A" w14:textId="77777777">
        <w:trPr>
          <w:trHeight w:val="754"/>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14:paraId="09BE81A2" w14:textId="77777777" w:rsidR="00044C39" w:rsidRPr="0091102E" w:rsidRDefault="008A4F51" w:rsidP="006F2EF5">
            <w:pPr>
              <w:pStyle w:val="44"/>
              <w:framePr w:wrap="notBeside" w:vAnchor="text" w:hAnchor="text" w:xAlign="center" w:y="1"/>
              <w:shd w:val="clear" w:color="auto" w:fill="auto"/>
              <w:spacing w:before="0" w:line="240" w:lineRule="auto"/>
              <w:ind w:left="200" w:firstLine="0"/>
              <w:jc w:val="both"/>
            </w:pPr>
            <w:r w:rsidRPr="0091102E">
              <w:t>2.6.</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6C7FDC6C"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Общая площадь помещений, в которых осуществляется обра</w:t>
            </w:r>
            <w:r w:rsidRPr="0091102E">
              <w:softHyphen/>
              <w:t>зовательная деятельность, в расчете на одного учащегося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0037FA66" w14:textId="77777777" w:rsidR="00044C39" w:rsidRPr="0091102E" w:rsidRDefault="008A4F51" w:rsidP="006F2EF5">
            <w:pPr>
              <w:pStyle w:val="44"/>
              <w:framePr w:wrap="notBeside" w:vAnchor="text" w:hAnchor="text" w:xAlign="center" w:y="1"/>
              <w:shd w:val="clear" w:color="auto" w:fill="auto"/>
              <w:spacing w:before="0" w:line="240" w:lineRule="auto"/>
              <w:ind w:left="420" w:firstLine="0"/>
              <w:jc w:val="both"/>
            </w:pPr>
            <w:r w:rsidRPr="0091102E">
              <w:t>кв. м</w:t>
            </w:r>
          </w:p>
        </w:tc>
      </w:tr>
    </w:tbl>
    <w:p w14:paraId="1F6D1DC6" w14:textId="77777777" w:rsidR="00044C39" w:rsidRPr="0091102E" w:rsidRDefault="00044C39" w:rsidP="006F2EF5">
      <w:pPr>
        <w:jc w:val="both"/>
        <w:rPr>
          <w:rFonts w:ascii="Times New Roman" w:hAnsi="Times New Roman" w:cs="Times New Roman"/>
          <w:sz w:val="2"/>
          <w:szCs w:val="2"/>
        </w:rPr>
      </w:pPr>
    </w:p>
    <w:p w14:paraId="381BFD89" w14:textId="77777777" w:rsidR="00044C39" w:rsidRPr="0091102E" w:rsidRDefault="00044C39" w:rsidP="006F2EF5">
      <w:pPr>
        <w:spacing w:line="360" w:lineRule="exact"/>
        <w:jc w:val="both"/>
        <w:rPr>
          <w:rFonts w:ascii="Times New Roman" w:hAnsi="Times New Roman" w:cs="Times New Roman"/>
        </w:rPr>
      </w:pPr>
    </w:p>
    <w:p w14:paraId="24DA4AFC" w14:textId="77777777" w:rsidR="00044C39" w:rsidRPr="0091102E" w:rsidRDefault="008A4F51" w:rsidP="006F2EF5">
      <w:pPr>
        <w:pStyle w:val="a9"/>
        <w:framePr w:wrap="notBeside" w:vAnchor="text" w:hAnchor="text" w:xAlign="center" w:y="1"/>
        <w:shd w:val="clear" w:color="auto" w:fill="auto"/>
        <w:spacing w:line="270" w:lineRule="exact"/>
        <w:jc w:val="both"/>
      </w:pPr>
      <w:r w:rsidRPr="0091102E">
        <w:t>• показателей системы внутренней оценки:</w:t>
      </w:r>
    </w:p>
    <w:tbl>
      <w:tblPr>
        <w:tblW w:w="0" w:type="auto"/>
        <w:jc w:val="center"/>
        <w:tblLayout w:type="fixed"/>
        <w:tblCellMar>
          <w:left w:w="10" w:type="dxa"/>
          <w:right w:w="10" w:type="dxa"/>
        </w:tblCellMar>
        <w:tblLook w:val="04A0" w:firstRow="1" w:lastRow="0" w:firstColumn="1" w:lastColumn="0" w:noHBand="0" w:noVBand="1"/>
      </w:tblPr>
      <w:tblGrid>
        <w:gridCol w:w="2712"/>
        <w:gridCol w:w="7728"/>
      </w:tblGrid>
      <w:tr w:rsidR="00044C39" w:rsidRPr="0091102E" w14:paraId="4C125ED0" w14:textId="77777777">
        <w:trPr>
          <w:trHeight w:val="614"/>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cPr>
          <w:p w14:paraId="657B73B2" w14:textId="77777777" w:rsidR="00044C39" w:rsidRPr="0091102E" w:rsidRDefault="008A4F51" w:rsidP="006F2EF5">
            <w:pPr>
              <w:pStyle w:val="32"/>
              <w:framePr w:wrap="notBeside" w:vAnchor="text" w:hAnchor="text" w:xAlign="center" w:y="1"/>
              <w:shd w:val="clear" w:color="auto" w:fill="auto"/>
              <w:spacing w:before="0" w:line="240" w:lineRule="auto"/>
              <w:ind w:left="800"/>
              <w:jc w:val="both"/>
            </w:pPr>
            <w:r w:rsidRPr="0091102E">
              <w:t>Качество условий реализации основной образовательной программы</w:t>
            </w:r>
          </w:p>
        </w:tc>
      </w:tr>
      <w:tr w:rsidR="00044C39" w:rsidRPr="0091102E" w14:paraId="0644E5F6" w14:textId="77777777">
        <w:trPr>
          <w:trHeight w:val="331"/>
          <w:jc w:val="center"/>
        </w:trPr>
        <w:tc>
          <w:tcPr>
            <w:tcW w:w="2712" w:type="dxa"/>
            <w:tcBorders>
              <w:top w:val="single" w:sz="4" w:space="0" w:color="auto"/>
              <w:left w:val="single" w:sz="4" w:space="0" w:color="auto"/>
              <w:bottom w:val="single" w:sz="4" w:space="0" w:color="auto"/>
              <w:right w:val="single" w:sz="4" w:space="0" w:color="auto"/>
            </w:tcBorders>
            <w:shd w:val="clear" w:color="auto" w:fill="FFFFFF"/>
          </w:tcPr>
          <w:p w14:paraId="77CC21A8" w14:textId="77777777" w:rsidR="00044C39" w:rsidRPr="0091102E" w:rsidRDefault="008A4F51" w:rsidP="006F2EF5">
            <w:pPr>
              <w:pStyle w:val="60"/>
              <w:framePr w:wrap="notBeside" w:vAnchor="text" w:hAnchor="text" w:xAlign="center" w:y="1"/>
              <w:shd w:val="clear" w:color="auto" w:fill="auto"/>
              <w:spacing w:line="240" w:lineRule="auto"/>
              <w:ind w:firstLine="0"/>
            </w:pPr>
            <w:r w:rsidRPr="0091102E">
              <w:rPr>
                <w:rStyle w:val="6f8"/>
              </w:rPr>
              <w:t>Критерии</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14:paraId="6D3430E6" w14:textId="77777777" w:rsidR="00044C39" w:rsidRPr="0091102E" w:rsidRDefault="008A4F51" w:rsidP="006F2EF5">
            <w:pPr>
              <w:pStyle w:val="60"/>
              <w:framePr w:wrap="notBeside" w:vAnchor="text" w:hAnchor="text" w:xAlign="center" w:y="1"/>
              <w:shd w:val="clear" w:color="auto" w:fill="auto"/>
              <w:spacing w:line="240" w:lineRule="auto"/>
              <w:ind w:left="3080" w:firstLine="0"/>
            </w:pPr>
            <w:r w:rsidRPr="0091102E">
              <w:rPr>
                <w:rStyle w:val="6f8"/>
              </w:rPr>
              <w:t>Показатели</w:t>
            </w:r>
          </w:p>
        </w:tc>
      </w:tr>
      <w:tr w:rsidR="00044C39" w:rsidRPr="0091102E" w14:paraId="4A426D17" w14:textId="77777777">
        <w:trPr>
          <w:trHeight w:val="1296"/>
          <w:jc w:val="center"/>
        </w:trPr>
        <w:tc>
          <w:tcPr>
            <w:tcW w:w="2712" w:type="dxa"/>
            <w:tcBorders>
              <w:top w:val="single" w:sz="4" w:space="0" w:color="auto"/>
              <w:left w:val="single" w:sz="4" w:space="0" w:color="auto"/>
              <w:bottom w:val="single" w:sz="4" w:space="0" w:color="auto"/>
              <w:right w:val="single" w:sz="4" w:space="0" w:color="auto"/>
            </w:tcBorders>
            <w:shd w:val="clear" w:color="auto" w:fill="FFFFFF"/>
          </w:tcPr>
          <w:p w14:paraId="1C36D254"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Информатизация образовательного процесса</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14:paraId="7E2FB0AF" w14:textId="77777777" w:rsidR="00044C39" w:rsidRPr="0091102E" w:rsidRDefault="008A4F51" w:rsidP="006F2EF5">
            <w:pPr>
              <w:pStyle w:val="44"/>
              <w:framePr w:wrap="notBeside" w:vAnchor="text" w:hAnchor="text" w:xAlign="center" w:y="1"/>
              <w:numPr>
                <w:ilvl w:val="0"/>
                <w:numId w:val="72"/>
              </w:numPr>
              <w:shd w:val="clear" w:color="auto" w:fill="auto"/>
              <w:tabs>
                <w:tab w:val="left" w:pos="1819"/>
              </w:tabs>
              <w:spacing w:before="0" w:line="322" w:lineRule="exact"/>
              <w:ind w:firstLine="0"/>
              <w:jc w:val="both"/>
            </w:pPr>
            <w:r w:rsidRPr="0091102E">
              <w:t>Количество</w:t>
            </w:r>
            <w:r w:rsidRPr="0091102E">
              <w:tab/>
              <w:t>учебных кабинетов, обеспеченных ресурсами в соответствии с ФГОС детей с ОВЗ</w:t>
            </w:r>
          </w:p>
          <w:p w14:paraId="069A376B" w14:textId="77777777" w:rsidR="00044C39" w:rsidRPr="0091102E" w:rsidRDefault="008A4F51" w:rsidP="006F2EF5">
            <w:pPr>
              <w:pStyle w:val="44"/>
              <w:framePr w:wrap="notBeside" w:vAnchor="text" w:hAnchor="text" w:xAlign="center" w:y="1"/>
              <w:numPr>
                <w:ilvl w:val="0"/>
                <w:numId w:val="72"/>
              </w:numPr>
              <w:shd w:val="clear" w:color="auto" w:fill="auto"/>
              <w:tabs>
                <w:tab w:val="left" w:pos="1430"/>
              </w:tabs>
              <w:spacing w:before="0" w:line="322" w:lineRule="exact"/>
              <w:ind w:firstLine="0"/>
              <w:jc w:val="both"/>
            </w:pPr>
            <w:r w:rsidRPr="0091102E">
              <w:t>Наличие</w:t>
            </w:r>
            <w:r w:rsidRPr="0091102E">
              <w:tab/>
              <w:t>локальной сети в школе</w:t>
            </w:r>
          </w:p>
          <w:p w14:paraId="654CB180" w14:textId="77777777" w:rsidR="00044C39" w:rsidRPr="0091102E" w:rsidRDefault="008A4F51" w:rsidP="006F2EF5">
            <w:pPr>
              <w:pStyle w:val="44"/>
              <w:framePr w:wrap="notBeside" w:vAnchor="text" w:hAnchor="text" w:xAlign="center" w:y="1"/>
              <w:numPr>
                <w:ilvl w:val="0"/>
                <w:numId w:val="72"/>
              </w:numPr>
              <w:shd w:val="clear" w:color="auto" w:fill="auto"/>
              <w:tabs>
                <w:tab w:val="left" w:pos="1426"/>
              </w:tabs>
              <w:spacing w:before="0" w:line="322" w:lineRule="exact"/>
              <w:ind w:firstLine="0"/>
              <w:jc w:val="both"/>
            </w:pPr>
            <w:r w:rsidRPr="0091102E">
              <w:t>Наличие</w:t>
            </w:r>
            <w:r w:rsidRPr="0091102E">
              <w:tab/>
              <w:t>Интернет-технологий в системе управления</w:t>
            </w:r>
          </w:p>
        </w:tc>
      </w:tr>
      <w:tr w:rsidR="00044C39" w:rsidRPr="0091102E" w14:paraId="6EC087AB" w14:textId="77777777">
        <w:trPr>
          <w:trHeight w:val="989"/>
          <w:jc w:val="center"/>
        </w:trPr>
        <w:tc>
          <w:tcPr>
            <w:tcW w:w="2712" w:type="dxa"/>
            <w:tcBorders>
              <w:top w:val="single" w:sz="4" w:space="0" w:color="auto"/>
              <w:left w:val="single" w:sz="4" w:space="0" w:color="auto"/>
              <w:bottom w:val="single" w:sz="4" w:space="0" w:color="auto"/>
              <w:right w:val="single" w:sz="4" w:space="0" w:color="auto"/>
            </w:tcBorders>
            <w:shd w:val="clear" w:color="auto" w:fill="FFFFFF"/>
          </w:tcPr>
          <w:p w14:paraId="715FF347"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Оказание социаль</w:t>
            </w:r>
            <w:r w:rsidRPr="0091102E">
              <w:softHyphen/>
              <w:t>ных услуг</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14:paraId="0904E887"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1.Охват горячим питанием</w:t>
            </w:r>
          </w:p>
          <w:p w14:paraId="1C592EBB" w14:textId="77777777" w:rsidR="00044C39" w:rsidRPr="0091102E" w:rsidRDefault="008A4F51" w:rsidP="006F2EF5">
            <w:pPr>
              <w:pStyle w:val="44"/>
              <w:framePr w:wrap="notBeside" w:vAnchor="text" w:hAnchor="text" w:xAlign="center" w:y="1"/>
              <w:numPr>
                <w:ilvl w:val="0"/>
                <w:numId w:val="73"/>
              </w:numPr>
              <w:shd w:val="clear" w:color="auto" w:fill="auto"/>
              <w:tabs>
                <w:tab w:val="left" w:pos="998"/>
              </w:tabs>
              <w:spacing w:before="0" w:line="322" w:lineRule="exact"/>
              <w:ind w:firstLine="0"/>
              <w:jc w:val="both"/>
            </w:pPr>
            <w:r w:rsidRPr="0091102E">
              <w:t>Доля</w:t>
            </w:r>
            <w:r w:rsidRPr="0091102E">
              <w:tab/>
              <w:t>учащихся, получающих бесплатное питание</w:t>
            </w:r>
          </w:p>
          <w:p w14:paraId="24626B71" w14:textId="77777777" w:rsidR="00044C39" w:rsidRPr="0091102E" w:rsidRDefault="008A4F51" w:rsidP="006F2EF5">
            <w:pPr>
              <w:pStyle w:val="44"/>
              <w:framePr w:wrap="notBeside" w:vAnchor="text" w:hAnchor="text" w:xAlign="center" w:y="1"/>
              <w:numPr>
                <w:ilvl w:val="0"/>
                <w:numId w:val="73"/>
              </w:numPr>
              <w:shd w:val="clear" w:color="auto" w:fill="auto"/>
              <w:tabs>
                <w:tab w:val="left" w:pos="403"/>
              </w:tabs>
              <w:spacing w:before="0" w:line="322" w:lineRule="exact"/>
              <w:ind w:firstLine="0"/>
              <w:jc w:val="both"/>
            </w:pPr>
            <w:r w:rsidRPr="0091102E">
              <w:t>Охват учащихся услугами ухода и присмотра</w:t>
            </w:r>
          </w:p>
        </w:tc>
      </w:tr>
    </w:tbl>
    <w:p w14:paraId="6B219F1C"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712"/>
        <w:gridCol w:w="7728"/>
      </w:tblGrid>
      <w:tr w:rsidR="00044C39" w:rsidRPr="0091102E" w14:paraId="4BD9B18B" w14:textId="77777777">
        <w:trPr>
          <w:trHeight w:val="1949"/>
          <w:jc w:val="center"/>
        </w:trPr>
        <w:tc>
          <w:tcPr>
            <w:tcW w:w="2712" w:type="dxa"/>
            <w:tcBorders>
              <w:top w:val="single" w:sz="4" w:space="0" w:color="auto"/>
              <w:left w:val="single" w:sz="4" w:space="0" w:color="auto"/>
              <w:bottom w:val="single" w:sz="4" w:space="0" w:color="auto"/>
              <w:right w:val="single" w:sz="4" w:space="0" w:color="auto"/>
            </w:tcBorders>
            <w:shd w:val="clear" w:color="auto" w:fill="FFFFFF"/>
          </w:tcPr>
          <w:p w14:paraId="03E1D5E9"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lastRenderedPageBreak/>
              <w:t>Санитарно- гигиеническое со</w:t>
            </w:r>
            <w:r w:rsidRPr="0091102E">
              <w:softHyphen/>
              <w:t>стояние</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14:paraId="09D7EBF1"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1 .Количество замечаний службы Роспотребнадзор</w:t>
            </w:r>
          </w:p>
          <w:p w14:paraId="3B833B0B" w14:textId="77777777" w:rsidR="00044C39" w:rsidRPr="0091102E" w:rsidRDefault="008A4F51" w:rsidP="006F2EF5">
            <w:pPr>
              <w:pStyle w:val="44"/>
              <w:framePr w:wrap="notBeside" w:vAnchor="text" w:hAnchor="text" w:xAlign="center" w:y="1"/>
              <w:numPr>
                <w:ilvl w:val="0"/>
                <w:numId w:val="74"/>
              </w:numPr>
              <w:shd w:val="clear" w:color="auto" w:fill="auto"/>
              <w:tabs>
                <w:tab w:val="left" w:pos="1805"/>
              </w:tabs>
              <w:spacing w:before="0" w:line="322" w:lineRule="exact"/>
              <w:ind w:firstLine="0"/>
              <w:jc w:val="both"/>
            </w:pPr>
            <w:r w:rsidRPr="0091102E">
              <w:t>Количество</w:t>
            </w:r>
            <w:r w:rsidRPr="0091102E">
              <w:tab/>
              <w:t>вспышек инфекционных заболеваний</w:t>
            </w:r>
          </w:p>
          <w:p w14:paraId="347CDB34" w14:textId="77777777" w:rsidR="00044C39" w:rsidRPr="0091102E" w:rsidRDefault="008A4F51" w:rsidP="006F2EF5">
            <w:pPr>
              <w:pStyle w:val="44"/>
              <w:framePr w:wrap="notBeside" w:vAnchor="text" w:hAnchor="text" w:xAlign="center" w:y="1"/>
              <w:numPr>
                <w:ilvl w:val="0"/>
                <w:numId w:val="74"/>
              </w:numPr>
              <w:shd w:val="clear" w:color="auto" w:fill="auto"/>
              <w:tabs>
                <w:tab w:val="left" w:pos="1834"/>
              </w:tabs>
              <w:spacing w:before="0" w:line="322" w:lineRule="exact"/>
              <w:ind w:firstLine="0"/>
              <w:jc w:val="both"/>
            </w:pPr>
            <w:r w:rsidRPr="0091102E">
              <w:t>Количество</w:t>
            </w:r>
            <w:r w:rsidRPr="0091102E">
              <w:tab/>
              <w:t>рабочих дней, пропущенных в связи с чрезвы</w:t>
            </w:r>
            <w:r w:rsidRPr="0091102E">
              <w:softHyphen/>
              <w:t>чайными ситуациями</w:t>
            </w:r>
          </w:p>
          <w:p w14:paraId="34F23B4C" w14:textId="77777777" w:rsidR="00044C39" w:rsidRPr="0091102E" w:rsidRDefault="008A4F51" w:rsidP="006F2EF5">
            <w:pPr>
              <w:pStyle w:val="44"/>
              <w:framePr w:wrap="notBeside" w:vAnchor="text" w:hAnchor="text" w:xAlign="center" w:y="1"/>
              <w:numPr>
                <w:ilvl w:val="0"/>
                <w:numId w:val="74"/>
              </w:numPr>
              <w:shd w:val="clear" w:color="auto" w:fill="auto"/>
              <w:tabs>
                <w:tab w:val="left" w:pos="1651"/>
              </w:tabs>
              <w:spacing w:before="0" w:line="322" w:lineRule="exact"/>
              <w:ind w:firstLine="0"/>
              <w:jc w:val="both"/>
            </w:pPr>
            <w:r w:rsidRPr="0091102E">
              <w:t>Удельный</w:t>
            </w:r>
            <w:r w:rsidRPr="0091102E">
              <w:tab/>
              <w:t>вес мебели, соответствующей требованиям стан</w:t>
            </w:r>
            <w:r w:rsidRPr="0091102E">
              <w:softHyphen/>
              <w:t>дарта</w:t>
            </w:r>
          </w:p>
        </w:tc>
      </w:tr>
      <w:tr w:rsidR="00044C39" w:rsidRPr="0091102E" w14:paraId="2AA95426" w14:textId="77777777">
        <w:trPr>
          <w:trHeight w:val="3226"/>
          <w:jc w:val="center"/>
        </w:trPr>
        <w:tc>
          <w:tcPr>
            <w:tcW w:w="2712" w:type="dxa"/>
            <w:tcBorders>
              <w:top w:val="single" w:sz="4" w:space="0" w:color="auto"/>
              <w:left w:val="single" w:sz="4" w:space="0" w:color="auto"/>
              <w:bottom w:val="single" w:sz="4" w:space="0" w:color="auto"/>
              <w:right w:val="single" w:sz="4" w:space="0" w:color="auto"/>
            </w:tcBorders>
            <w:shd w:val="clear" w:color="auto" w:fill="FFFFFF"/>
          </w:tcPr>
          <w:p w14:paraId="797D00A7"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Охрана труда</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14:paraId="4B8EFABB"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r w:rsidRPr="0091102E">
              <w:t>1 .Наличие нормативно-правовой базы</w:t>
            </w:r>
          </w:p>
          <w:p w14:paraId="4735BFB6" w14:textId="77777777" w:rsidR="00044C39" w:rsidRPr="0091102E" w:rsidRDefault="008A4F51" w:rsidP="006F2EF5">
            <w:pPr>
              <w:pStyle w:val="44"/>
              <w:framePr w:wrap="notBeside" w:vAnchor="text" w:hAnchor="text" w:xAlign="center" w:y="1"/>
              <w:numPr>
                <w:ilvl w:val="0"/>
                <w:numId w:val="75"/>
              </w:numPr>
              <w:shd w:val="clear" w:color="auto" w:fill="auto"/>
              <w:tabs>
                <w:tab w:val="left" w:pos="407"/>
              </w:tabs>
              <w:spacing w:before="0" w:line="322" w:lineRule="exact"/>
              <w:ind w:firstLine="0"/>
              <w:jc w:val="both"/>
            </w:pPr>
            <w:r w:rsidRPr="0091102E">
              <w:t>Количество</w:t>
            </w:r>
            <w:r w:rsidRPr="0091102E">
              <w:tab/>
              <w:t>предписаний службы пожарного надзора</w:t>
            </w:r>
          </w:p>
          <w:p w14:paraId="7408728B" w14:textId="77777777" w:rsidR="00044C39" w:rsidRPr="0091102E" w:rsidRDefault="008A4F51" w:rsidP="006F2EF5">
            <w:pPr>
              <w:pStyle w:val="44"/>
              <w:framePr w:wrap="notBeside" w:vAnchor="text" w:hAnchor="text" w:xAlign="center" w:y="1"/>
              <w:numPr>
                <w:ilvl w:val="0"/>
                <w:numId w:val="75"/>
              </w:numPr>
              <w:shd w:val="clear" w:color="auto" w:fill="auto"/>
              <w:tabs>
                <w:tab w:val="left" w:pos="265"/>
              </w:tabs>
              <w:spacing w:before="0" w:line="322" w:lineRule="exact"/>
              <w:ind w:firstLine="0"/>
              <w:jc w:val="both"/>
            </w:pPr>
            <w:r w:rsidRPr="0091102E">
              <w:t>Количество</w:t>
            </w:r>
            <w:r w:rsidRPr="0091102E">
              <w:tab/>
              <w:t>предписаний по антитеррористическим мерам безопасности</w:t>
            </w:r>
          </w:p>
          <w:p w14:paraId="031F3F01" w14:textId="77777777" w:rsidR="00044C39" w:rsidRPr="0091102E" w:rsidRDefault="008A4F51" w:rsidP="006F2EF5">
            <w:pPr>
              <w:pStyle w:val="44"/>
              <w:framePr w:wrap="notBeside" w:vAnchor="text" w:hAnchor="text" w:xAlign="center" w:y="1"/>
              <w:numPr>
                <w:ilvl w:val="0"/>
                <w:numId w:val="75"/>
              </w:numPr>
              <w:shd w:val="clear" w:color="auto" w:fill="auto"/>
              <w:tabs>
                <w:tab w:val="left" w:pos="407"/>
              </w:tabs>
              <w:spacing w:before="0" w:line="322" w:lineRule="exact"/>
              <w:ind w:firstLine="0"/>
              <w:jc w:val="both"/>
            </w:pPr>
            <w:r w:rsidRPr="0091102E">
              <w:t>Количество</w:t>
            </w:r>
            <w:r w:rsidRPr="0091102E">
              <w:tab/>
              <w:t>тренировочных мероприятий</w:t>
            </w:r>
          </w:p>
          <w:p w14:paraId="60C0AA41" w14:textId="77777777" w:rsidR="00044C39" w:rsidRPr="0091102E" w:rsidRDefault="008A4F51" w:rsidP="006F2EF5">
            <w:pPr>
              <w:pStyle w:val="44"/>
              <w:framePr w:wrap="notBeside" w:vAnchor="text" w:hAnchor="text" w:xAlign="center" w:y="1"/>
              <w:numPr>
                <w:ilvl w:val="0"/>
                <w:numId w:val="75"/>
              </w:numPr>
              <w:shd w:val="clear" w:color="auto" w:fill="auto"/>
              <w:tabs>
                <w:tab w:val="left" w:pos="1613"/>
              </w:tabs>
              <w:spacing w:before="0" w:line="322" w:lineRule="exact"/>
              <w:ind w:firstLine="0"/>
              <w:jc w:val="both"/>
            </w:pPr>
            <w:r w:rsidRPr="0091102E">
              <w:t>Динамика</w:t>
            </w:r>
            <w:r w:rsidRPr="0091102E">
              <w:tab/>
              <w:t>случаев травматизма участников образовательной деятельности</w:t>
            </w:r>
          </w:p>
          <w:p w14:paraId="5A5075DA" w14:textId="77777777" w:rsidR="00044C39" w:rsidRPr="0091102E" w:rsidRDefault="008A4F51" w:rsidP="006F2EF5">
            <w:pPr>
              <w:pStyle w:val="44"/>
              <w:framePr w:wrap="notBeside" w:vAnchor="text" w:hAnchor="text" w:xAlign="center" w:y="1"/>
              <w:numPr>
                <w:ilvl w:val="0"/>
                <w:numId w:val="75"/>
              </w:numPr>
              <w:shd w:val="clear" w:color="auto" w:fill="auto"/>
              <w:tabs>
                <w:tab w:val="left" w:pos="407"/>
              </w:tabs>
              <w:spacing w:before="0" w:line="322" w:lineRule="exact"/>
              <w:ind w:firstLine="0"/>
              <w:jc w:val="both"/>
            </w:pPr>
            <w:r w:rsidRPr="0091102E">
              <w:t>Количество</w:t>
            </w:r>
            <w:r w:rsidRPr="0091102E">
              <w:tab/>
              <w:t>предписаний трудовой инспекции</w:t>
            </w:r>
          </w:p>
          <w:p w14:paraId="5BC60ECD" w14:textId="77777777" w:rsidR="00044C39" w:rsidRPr="0091102E" w:rsidRDefault="008A4F51" w:rsidP="006F2EF5">
            <w:pPr>
              <w:pStyle w:val="44"/>
              <w:framePr w:wrap="notBeside" w:vAnchor="text" w:hAnchor="text" w:xAlign="center" w:y="1"/>
              <w:numPr>
                <w:ilvl w:val="0"/>
                <w:numId w:val="75"/>
              </w:numPr>
              <w:shd w:val="clear" w:color="auto" w:fill="auto"/>
              <w:tabs>
                <w:tab w:val="left" w:pos="407"/>
              </w:tabs>
              <w:spacing w:before="0" w:line="322" w:lineRule="exact"/>
              <w:ind w:firstLine="0"/>
              <w:jc w:val="both"/>
            </w:pPr>
            <w:r w:rsidRPr="0091102E">
              <w:t>Доля</w:t>
            </w:r>
            <w:r w:rsidRPr="0091102E">
              <w:tab/>
              <w:t>аттестованных рабочих мест</w:t>
            </w:r>
          </w:p>
          <w:p w14:paraId="5832A9CF" w14:textId="77777777" w:rsidR="00044C39" w:rsidRPr="0091102E" w:rsidRDefault="008A4F51" w:rsidP="006F2EF5">
            <w:pPr>
              <w:pStyle w:val="44"/>
              <w:framePr w:wrap="notBeside" w:vAnchor="text" w:hAnchor="text" w:xAlign="center" w:y="1"/>
              <w:numPr>
                <w:ilvl w:val="0"/>
                <w:numId w:val="75"/>
              </w:numPr>
              <w:shd w:val="clear" w:color="auto" w:fill="auto"/>
              <w:tabs>
                <w:tab w:val="left" w:pos="265"/>
              </w:tabs>
              <w:spacing w:before="0" w:line="322" w:lineRule="exact"/>
              <w:ind w:firstLine="0"/>
              <w:jc w:val="both"/>
            </w:pPr>
            <w:r w:rsidRPr="0091102E">
              <w:t>Коллективный</w:t>
            </w:r>
            <w:r w:rsidRPr="0091102E">
              <w:tab/>
              <w:t>договор (наличие)</w:t>
            </w:r>
          </w:p>
        </w:tc>
      </w:tr>
      <w:tr w:rsidR="00044C39" w:rsidRPr="0091102E" w14:paraId="3EFC12B2" w14:textId="77777777">
        <w:trPr>
          <w:trHeight w:val="2587"/>
          <w:jc w:val="center"/>
        </w:trPr>
        <w:tc>
          <w:tcPr>
            <w:tcW w:w="2712" w:type="dxa"/>
            <w:tcBorders>
              <w:top w:val="single" w:sz="4" w:space="0" w:color="auto"/>
              <w:left w:val="single" w:sz="4" w:space="0" w:color="auto"/>
              <w:bottom w:val="single" w:sz="4" w:space="0" w:color="auto"/>
              <w:right w:val="single" w:sz="4" w:space="0" w:color="auto"/>
            </w:tcBorders>
            <w:shd w:val="clear" w:color="auto" w:fill="FFFFFF"/>
          </w:tcPr>
          <w:p w14:paraId="3D0E0980" w14:textId="77777777" w:rsidR="00044C39" w:rsidRPr="0091102E" w:rsidRDefault="008A4F51" w:rsidP="006F2EF5">
            <w:pPr>
              <w:pStyle w:val="32"/>
              <w:framePr w:wrap="notBeside" w:vAnchor="text" w:hAnchor="text" w:xAlign="center" w:y="1"/>
              <w:shd w:val="clear" w:color="auto" w:fill="auto"/>
              <w:spacing w:before="0" w:line="317" w:lineRule="exact"/>
              <w:jc w:val="both"/>
            </w:pPr>
            <w:r w:rsidRPr="0091102E">
              <w:t>Взаимодействие с родителями</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14:paraId="5E8F4937" w14:textId="77777777" w:rsidR="00044C39" w:rsidRPr="0091102E" w:rsidRDefault="008A4F51" w:rsidP="006F2EF5">
            <w:pPr>
              <w:pStyle w:val="44"/>
              <w:framePr w:wrap="notBeside" w:vAnchor="text" w:hAnchor="text" w:xAlign="center" w:y="1"/>
              <w:numPr>
                <w:ilvl w:val="0"/>
                <w:numId w:val="76"/>
              </w:numPr>
              <w:shd w:val="clear" w:color="auto" w:fill="auto"/>
              <w:tabs>
                <w:tab w:val="left" w:pos="974"/>
              </w:tabs>
              <w:spacing w:before="0" w:line="322" w:lineRule="exact"/>
              <w:ind w:firstLine="0"/>
              <w:jc w:val="both"/>
            </w:pPr>
            <w:r w:rsidRPr="0091102E">
              <w:t>Доля</w:t>
            </w:r>
            <w:r w:rsidRPr="0091102E">
              <w:tab/>
              <w:t>родителей, посещающих родительские собрания</w:t>
            </w:r>
          </w:p>
          <w:p w14:paraId="39F8BB64" w14:textId="77777777" w:rsidR="00044C39" w:rsidRPr="0091102E" w:rsidRDefault="008A4F51" w:rsidP="006F2EF5">
            <w:pPr>
              <w:pStyle w:val="44"/>
              <w:framePr w:wrap="notBeside" w:vAnchor="text" w:hAnchor="text" w:xAlign="center" w:y="1"/>
              <w:numPr>
                <w:ilvl w:val="0"/>
                <w:numId w:val="76"/>
              </w:numPr>
              <w:shd w:val="clear" w:color="auto" w:fill="auto"/>
              <w:tabs>
                <w:tab w:val="left" w:pos="1003"/>
              </w:tabs>
              <w:spacing w:before="0" w:line="322" w:lineRule="exact"/>
              <w:ind w:firstLine="0"/>
              <w:jc w:val="both"/>
            </w:pPr>
            <w:r w:rsidRPr="0091102E">
              <w:t>Доля</w:t>
            </w:r>
            <w:r w:rsidRPr="0091102E">
              <w:tab/>
              <w:t>родителей, проявляющих активность в делах школы</w:t>
            </w:r>
          </w:p>
          <w:p w14:paraId="1639C133" w14:textId="77777777" w:rsidR="00044C39" w:rsidRPr="0091102E" w:rsidRDefault="008A4F51" w:rsidP="006F2EF5">
            <w:pPr>
              <w:pStyle w:val="44"/>
              <w:framePr w:wrap="notBeside" w:vAnchor="text" w:hAnchor="text" w:xAlign="center" w:y="1"/>
              <w:numPr>
                <w:ilvl w:val="0"/>
                <w:numId w:val="76"/>
              </w:numPr>
              <w:shd w:val="clear" w:color="auto" w:fill="auto"/>
              <w:tabs>
                <w:tab w:val="left" w:pos="1027"/>
              </w:tabs>
              <w:spacing w:before="0" w:line="322" w:lineRule="exact"/>
              <w:ind w:firstLine="0"/>
              <w:jc w:val="both"/>
            </w:pPr>
            <w:r w:rsidRPr="0091102E">
              <w:t>Доля</w:t>
            </w:r>
            <w:r w:rsidRPr="0091102E">
              <w:tab/>
              <w:t>представителей родительской общественности в орга</w:t>
            </w:r>
            <w:r w:rsidRPr="0091102E">
              <w:softHyphen/>
              <w:t>нах управления школой</w:t>
            </w:r>
          </w:p>
          <w:p w14:paraId="40B57B26" w14:textId="77777777" w:rsidR="00044C39" w:rsidRPr="0091102E" w:rsidRDefault="008A4F51" w:rsidP="006F2EF5">
            <w:pPr>
              <w:pStyle w:val="44"/>
              <w:framePr w:wrap="notBeside" w:vAnchor="text" w:hAnchor="text" w:xAlign="center" w:y="1"/>
              <w:numPr>
                <w:ilvl w:val="0"/>
                <w:numId w:val="76"/>
              </w:numPr>
              <w:shd w:val="clear" w:color="auto" w:fill="auto"/>
              <w:tabs>
                <w:tab w:val="left" w:pos="1080"/>
              </w:tabs>
              <w:spacing w:before="0" w:line="322" w:lineRule="exact"/>
              <w:ind w:firstLine="0"/>
              <w:jc w:val="both"/>
            </w:pPr>
            <w:r w:rsidRPr="0091102E">
              <w:t>Доля</w:t>
            </w:r>
            <w:r w:rsidRPr="0091102E">
              <w:tab/>
              <w:t>родителей, привлеченных к экспертной оценке дея</w:t>
            </w:r>
            <w:r w:rsidRPr="0091102E">
              <w:softHyphen/>
              <w:t>тельности школы</w:t>
            </w:r>
          </w:p>
          <w:p w14:paraId="0D422E6F" w14:textId="77777777" w:rsidR="00044C39" w:rsidRPr="0091102E" w:rsidRDefault="008A4F51" w:rsidP="006F2EF5">
            <w:pPr>
              <w:pStyle w:val="44"/>
              <w:framePr w:wrap="notBeside" w:vAnchor="text" w:hAnchor="text" w:xAlign="center" w:y="1"/>
              <w:shd w:val="clear" w:color="auto" w:fill="auto"/>
              <w:spacing w:before="0" w:line="322" w:lineRule="exact"/>
              <w:ind w:firstLine="0"/>
              <w:jc w:val="both"/>
            </w:pPr>
            <w:proofErr w:type="spellStart"/>
            <w:r w:rsidRPr="0091102E">
              <w:t>б.Степень</w:t>
            </w:r>
            <w:proofErr w:type="spellEnd"/>
            <w:r w:rsidRPr="0091102E">
              <w:t xml:space="preserve"> эффективности взаимодействия семьи и школы (анкета, опрос, интервью)</w:t>
            </w:r>
          </w:p>
        </w:tc>
      </w:tr>
      <w:tr w:rsidR="00044C39" w:rsidRPr="0091102E" w14:paraId="5C737942" w14:textId="77777777">
        <w:trPr>
          <w:trHeight w:val="1632"/>
          <w:jc w:val="center"/>
        </w:trPr>
        <w:tc>
          <w:tcPr>
            <w:tcW w:w="2712" w:type="dxa"/>
            <w:tcBorders>
              <w:top w:val="single" w:sz="4" w:space="0" w:color="auto"/>
              <w:left w:val="single" w:sz="4" w:space="0" w:color="auto"/>
              <w:bottom w:val="single" w:sz="4" w:space="0" w:color="auto"/>
              <w:right w:val="single" w:sz="4" w:space="0" w:color="auto"/>
            </w:tcBorders>
            <w:shd w:val="clear" w:color="auto" w:fill="FFFFFF"/>
          </w:tcPr>
          <w:p w14:paraId="6765FD3F"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Инвестиционная привлекательность</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14:paraId="4EB137C5" w14:textId="77777777" w:rsidR="00044C39" w:rsidRPr="0091102E" w:rsidRDefault="008A4F51" w:rsidP="006F2EF5">
            <w:pPr>
              <w:pStyle w:val="44"/>
              <w:framePr w:wrap="notBeside" w:vAnchor="text" w:hAnchor="text" w:xAlign="center" w:y="1"/>
              <w:numPr>
                <w:ilvl w:val="0"/>
                <w:numId w:val="77"/>
              </w:numPr>
              <w:shd w:val="clear" w:color="auto" w:fill="auto"/>
              <w:tabs>
                <w:tab w:val="left" w:pos="974"/>
              </w:tabs>
              <w:spacing w:before="0" w:line="322" w:lineRule="exact"/>
              <w:ind w:firstLine="0"/>
              <w:jc w:val="both"/>
            </w:pPr>
            <w:r w:rsidRPr="0091102E">
              <w:t>Доля</w:t>
            </w:r>
            <w:r w:rsidRPr="0091102E">
              <w:tab/>
              <w:t>внебюджетных доходов в бюджете школы</w:t>
            </w:r>
          </w:p>
          <w:p w14:paraId="7FB57141" w14:textId="77777777" w:rsidR="00044C39" w:rsidRPr="0091102E" w:rsidRDefault="008A4F51" w:rsidP="006F2EF5">
            <w:pPr>
              <w:pStyle w:val="44"/>
              <w:framePr w:wrap="notBeside" w:vAnchor="text" w:hAnchor="text" w:xAlign="center" w:y="1"/>
              <w:numPr>
                <w:ilvl w:val="0"/>
                <w:numId w:val="77"/>
              </w:numPr>
              <w:shd w:val="clear" w:color="auto" w:fill="auto"/>
              <w:tabs>
                <w:tab w:val="left" w:pos="1013"/>
              </w:tabs>
              <w:spacing w:before="0" w:line="322" w:lineRule="exact"/>
              <w:ind w:firstLine="0"/>
              <w:jc w:val="both"/>
            </w:pPr>
            <w:r w:rsidRPr="0091102E">
              <w:t>Доля</w:t>
            </w:r>
            <w:r w:rsidRPr="0091102E">
              <w:tab/>
              <w:t>учащихся, пользующихся дополнительными образова</w:t>
            </w:r>
            <w:r w:rsidRPr="0091102E">
              <w:softHyphen/>
              <w:t>тельными услугами на платной основе</w:t>
            </w:r>
          </w:p>
          <w:p w14:paraId="6EC6D202" w14:textId="77777777" w:rsidR="00044C39" w:rsidRPr="0091102E" w:rsidRDefault="008A4F51" w:rsidP="006F2EF5">
            <w:pPr>
              <w:pStyle w:val="44"/>
              <w:framePr w:wrap="notBeside" w:vAnchor="text" w:hAnchor="text" w:xAlign="center" w:y="1"/>
              <w:numPr>
                <w:ilvl w:val="0"/>
                <w:numId w:val="77"/>
              </w:numPr>
              <w:shd w:val="clear" w:color="auto" w:fill="auto"/>
              <w:tabs>
                <w:tab w:val="left" w:pos="1642"/>
              </w:tabs>
              <w:spacing w:before="0" w:line="322" w:lineRule="exact"/>
              <w:ind w:firstLine="0"/>
              <w:jc w:val="both"/>
            </w:pPr>
            <w:r w:rsidRPr="0091102E">
              <w:t>Динамика</w:t>
            </w:r>
            <w:r w:rsidRPr="0091102E">
              <w:tab/>
              <w:t>индекса социального партнерства в расширении ресурсных возможностей школы</w:t>
            </w:r>
          </w:p>
        </w:tc>
      </w:tr>
    </w:tbl>
    <w:p w14:paraId="54FFAD6B" w14:textId="77777777" w:rsidR="00044C39" w:rsidRPr="0091102E" w:rsidRDefault="00044C39" w:rsidP="006F2EF5">
      <w:pPr>
        <w:jc w:val="both"/>
        <w:rPr>
          <w:rFonts w:ascii="Times New Roman" w:hAnsi="Times New Roman" w:cs="Times New Roman"/>
          <w:sz w:val="2"/>
          <w:szCs w:val="2"/>
        </w:rPr>
      </w:pPr>
    </w:p>
    <w:p w14:paraId="6FACD6E8" w14:textId="77777777" w:rsidR="00044C39" w:rsidRPr="0091102E" w:rsidRDefault="00044C39" w:rsidP="006F2EF5">
      <w:pPr>
        <w:spacing w:line="300" w:lineRule="exact"/>
        <w:jc w:val="both"/>
        <w:rPr>
          <w:rFonts w:ascii="Times New Roman" w:hAnsi="Times New Roman" w:cs="Times New Roman"/>
        </w:rPr>
      </w:pPr>
    </w:p>
    <w:p w14:paraId="54BD77D8" w14:textId="4A891A67" w:rsidR="00044C39" w:rsidRPr="0091102E" w:rsidRDefault="008A4F51" w:rsidP="006F2EF5">
      <w:pPr>
        <w:pStyle w:val="a9"/>
        <w:framePr w:wrap="notBeside" w:vAnchor="text" w:hAnchor="text" w:xAlign="center" w:y="1"/>
        <w:shd w:val="clear" w:color="auto" w:fill="auto"/>
        <w:spacing w:line="326" w:lineRule="exact"/>
        <w:jc w:val="both"/>
      </w:pPr>
      <w:r w:rsidRPr="0091102E">
        <w:lastRenderedPageBreak/>
        <w:t xml:space="preserve">• системы общественной оценки эффективной деятельности </w:t>
      </w:r>
      <w:r w:rsidR="00486ED8">
        <w:t>МБОУ НШ ДС с. Краснореченское</w:t>
      </w:r>
    </w:p>
    <w:tbl>
      <w:tblPr>
        <w:tblW w:w="0" w:type="auto"/>
        <w:jc w:val="center"/>
        <w:tblLayout w:type="fixed"/>
        <w:tblCellMar>
          <w:left w:w="10" w:type="dxa"/>
          <w:right w:w="10" w:type="dxa"/>
        </w:tblCellMar>
        <w:tblLook w:val="04A0" w:firstRow="1" w:lastRow="0" w:firstColumn="1" w:lastColumn="0" w:noHBand="0" w:noVBand="1"/>
      </w:tblPr>
      <w:tblGrid>
        <w:gridCol w:w="120"/>
        <w:gridCol w:w="4142"/>
        <w:gridCol w:w="110"/>
        <w:gridCol w:w="1502"/>
        <w:gridCol w:w="1651"/>
        <w:gridCol w:w="1454"/>
        <w:gridCol w:w="1469"/>
      </w:tblGrid>
      <w:tr w:rsidR="00044C39" w:rsidRPr="0091102E" w14:paraId="122093BE" w14:textId="77777777">
        <w:trPr>
          <w:trHeight w:val="365"/>
          <w:jc w:val="center"/>
        </w:trPr>
        <w:tc>
          <w:tcPr>
            <w:tcW w:w="4372" w:type="dxa"/>
            <w:gridSpan w:val="3"/>
            <w:vMerge w:val="restart"/>
            <w:tcBorders>
              <w:top w:val="single" w:sz="4" w:space="0" w:color="auto"/>
              <w:left w:val="single" w:sz="4" w:space="0" w:color="auto"/>
              <w:right w:val="single" w:sz="4" w:space="0" w:color="auto"/>
            </w:tcBorders>
            <w:shd w:val="clear" w:color="auto" w:fill="FFFFFF"/>
          </w:tcPr>
          <w:p w14:paraId="03AB7329" w14:textId="77777777" w:rsidR="00044C39" w:rsidRPr="0091102E" w:rsidRDefault="008A4F51" w:rsidP="006F2EF5">
            <w:pPr>
              <w:pStyle w:val="32"/>
              <w:framePr w:wrap="notBeside" w:vAnchor="text" w:hAnchor="text" w:xAlign="center" w:y="1"/>
              <w:shd w:val="clear" w:color="auto" w:fill="auto"/>
              <w:spacing w:before="0" w:line="240" w:lineRule="auto"/>
              <w:ind w:left="1100"/>
              <w:jc w:val="both"/>
            </w:pPr>
            <w:r w:rsidRPr="0091102E">
              <w:t>Устраивает ли Вас:</w:t>
            </w:r>
          </w:p>
        </w:tc>
        <w:tc>
          <w:tcPr>
            <w:tcW w:w="3153" w:type="dxa"/>
            <w:gridSpan w:val="2"/>
            <w:tcBorders>
              <w:top w:val="single" w:sz="4" w:space="0" w:color="auto"/>
              <w:left w:val="single" w:sz="4" w:space="0" w:color="auto"/>
              <w:bottom w:val="single" w:sz="4" w:space="0" w:color="auto"/>
              <w:right w:val="single" w:sz="4" w:space="0" w:color="auto"/>
            </w:tcBorders>
            <w:shd w:val="clear" w:color="auto" w:fill="FFFFFF"/>
          </w:tcPr>
          <w:p w14:paraId="636DAFA1" w14:textId="77777777" w:rsidR="00044C39" w:rsidRPr="0091102E" w:rsidRDefault="008A4F51" w:rsidP="006F2EF5">
            <w:pPr>
              <w:pStyle w:val="32"/>
              <w:framePr w:wrap="notBeside" w:vAnchor="text" w:hAnchor="text" w:xAlign="center" w:y="1"/>
              <w:shd w:val="clear" w:color="auto" w:fill="auto"/>
              <w:spacing w:before="0" w:line="240" w:lineRule="auto"/>
              <w:ind w:left="1520"/>
              <w:jc w:val="both"/>
            </w:pPr>
            <w:r w:rsidRPr="0091102E">
              <w:t>год</w:t>
            </w:r>
          </w:p>
        </w:tc>
        <w:tc>
          <w:tcPr>
            <w:tcW w:w="2923" w:type="dxa"/>
            <w:gridSpan w:val="2"/>
            <w:tcBorders>
              <w:top w:val="single" w:sz="4" w:space="0" w:color="auto"/>
              <w:left w:val="single" w:sz="4" w:space="0" w:color="auto"/>
              <w:bottom w:val="single" w:sz="4" w:space="0" w:color="auto"/>
              <w:right w:val="single" w:sz="4" w:space="0" w:color="auto"/>
            </w:tcBorders>
            <w:shd w:val="clear" w:color="auto" w:fill="FFFFFF"/>
          </w:tcPr>
          <w:p w14:paraId="01F79520" w14:textId="77777777" w:rsidR="00044C39" w:rsidRPr="0091102E" w:rsidRDefault="008A4F51" w:rsidP="006F2EF5">
            <w:pPr>
              <w:pStyle w:val="32"/>
              <w:framePr w:wrap="notBeside" w:vAnchor="text" w:hAnchor="text" w:xAlign="center" w:y="1"/>
              <w:shd w:val="clear" w:color="auto" w:fill="auto"/>
              <w:spacing w:before="0" w:line="240" w:lineRule="auto"/>
              <w:ind w:left="1400"/>
              <w:jc w:val="both"/>
            </w:pPr>
            <w:r w:rsidRPr="0091102E">
              <w:t>год</w:t>
            </w:r>
          </w:p>
        </w:tc>
      </w:tr>
      <w:tr w:rsidR="00044C39" w:rsidRPr="0091102E" w14:paraId="771C3794" w14:textId="77777777">
        <w:trPr>
          <w:trHeight w:val="672"/>
          <w:jc w:val="center"/>
        </w:trPr>
        <w:tc>
          <w:tcPr>
            <w:tcW w:w="4372" w:type="dxa"/>
            <w:gridSpan w:val="3"/>
            <w:vMerge/>
            <w:tcBorders>
              <w:left w:val="single" w:sz="4" w:space="0" w:color="auto"/>
              <w:bottom w:val="single" w:sz="4" w:space="0" w:color="auto"/>
              <w:right w:val="single" w:sz="4" w:space="0" w:color="auto"/>
            </w:tcBorders>
            <w:shd w:val="clear" w:color="auto" w:fill="FFFFFF"/>
          </w:tcPr>
          <w:p w14:paraId="06D08C76" w14:textId="77777777" w:rsidR="00044C39" w:rsidRPr="0091102E" w:rsidRDefault="00044C39" w:rsidP="006F2EF5">
            <w:pPr>
              <w:framePr w:wrap="notBeside" w:vAnchor="text" w:hAnchor="text" w:xAlign="center" w:y="1"/>
              <w:jc w:val="both"/>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09A94A56" w14:textId="77777777" w:rsidR="00044C39" w:rsidRPr="0091102E" w:rsidRDefault="008A4F51" w:rsidP="006F2EF5">
            <w:pPr>
              <w:pStyle w:val="32"/>
              <w:framePr w:wrap="notBeside" w:vAnchor="text" w:hAnchor="text" w:xAlign="center" w:y="1"/>
              <w:shd w:val="clear" w:color="auto" w:fill="auto"/>
              <w:spacing w:before="0" w:line="240" w:lineRule="auto"/>
              <w:ind w:left="140"/>
              <w:jc w:val="both"/>
            </w:pPr>
            <w:r w:rsidRPr="0091102E">
              <w:rPr>
                <w:rStyle w:val="39"/>
              </w:rPr>
              <w:t>учащиеся</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3E9572F3" w14:textId="77777777" w:rsidR="00044C39" w:rsidRPr="0091102E" w:rsidRDefault="008A4F51" w:rsidP="006F2EF5">
            <w:pPr>
              <w:pStyle w:val="32"/>
              <w:framePr w:wrap="notBeside" w:vAnchor="text" w:hAnchor="text" w:xAlign="center" w:y="1"/>
              <w:shd w:val="clear" w:color="auto" w:fill="auto"/>
              <w:spacing w:before="0" w:line="240" w:lineRule="auto"/>
              <w:ind w:left="240"/>
              <w:jc w:val="both"/>
            </w:pPr>
            <w:r w:rsidRPr="0091102E">
              <w:t>родители</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0667A67A" w14:textId="77777777" w:rsidR="00044C39" w:rsidRPr="0091102E" w:rsidRDefault="008A4F51" w:rsidP="006F2EF5">
            <w:pPr>
              <w:pStyle w:val="32"/>
              <w:framePr w:wrap="notBeside" w:vAnchor="text" w:hAnchor="text" w:xAlign="center" w:y="1"/>
              <w:shd w:val="clear" w:color="auto" w:fill="auto"/>
              <w:spacing w:before="0" w:line="240" w:lineRule="auto"/>
              <w:ind w:left="120"/>
              <w:jc w:val="both"/>
            </w:pPr>
            <w:r w:rsidRPr="0091102E">
              <w:t>учащиеся</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516A53C3"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родите</w:t>
            </w:r>
            <w:r w:rsidRPr="0091102E">
              <w:softHyphen/>
              <w:t>ли</w:t>
            </w:r>
          </w:p>
        </w:tc>
      </w:tr>
      <w:tr w:rsidR="00044C39" w:rsidRPr="0091102E" w14:paraId="72D4B4A6" w14:textId="77777777">
        <w:trPr>
          <w:trHeight w:val="346"/>
          <w:jc w:val="center"/>
        </w:trPr>
        <w:tc>
          <w:tcPr>
            <w:tcW w:w="4372" w:type="dxa"/>
            <w:gridSpan w:val="3"/>
            <w:tcBorders>
              <w:top w:val="single" w:sz="4" w:space="0" w:color="auto"/>
              <w:left w:val="single" w:sz="4" w:space="0" w:color="auto"/>
              <w:bottom w:val="single" w:sz="4" w:space="0" w:color="auto"/>
              <w:right w:val="single" w:sz="4" w:space="0" w:color="auto"/>
            </w:tcBorders>
            <w:shd w:val="clear" w:color="auto" w:fill="FFFFFF"/>
          </w:tcPr>
          <w:p w14:paraId="108D1D82" w14:textId="77777777" w:rsidR="00044C39" w:rsidRPr="0091102E" w:rsidRDefault="008A4F51" w:rsidP="006F2EF5">
            <w:pPr>
              <w:pStyle w:val="32"/>
              <w:framePr w:wrap="notBeside" w:vAnchor="text" w:hAnchor="text" w:xAlign="center" w:y="1"/>
              <w:shd w:val="clear" w:color="auto" w:fill="auto"/>
              <w:spacing w:before="0" w:line="240" w:lineRule="auto"/>
              <w:ind w:left="120"/>
              <w:jc w:val="both"/>
            </w:pPr>
            <w:r w:rsidRPr="0091102E">
              <w:t>качество обучения</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10B1B7B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0CE14611"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3949AD34"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5A86721D"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52CE739B" w14:textId="77777777">
        <w:trPr>
          <w:trHeight w:val="341"/>
          <w:jc w:val="center"/>
        </w:trPr>
        <w:tc>
          <w:tcPr>
            <w:tcW w:w="120" w:type="dxa"/>
            <w:tcBorders>
              <w:top w:val="single" w:sz="4" w:space="0" w:color="auto"/>
              <w:left w:val="single" w:sz="4" w:space="0" w:color="auto"/>
              <w:bottom w:val="single" w:sz="4" w:space="0" w:color="auto"/>
            </w:tcBorders>
            <w:shd w:val="clear" w:color="auto" w:fill="FFFFFF"/>
          </w:tcPr>
          <w:p w14:paraId="652336A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4142" w:type="dxa"/>
            <w:tcBorders>
              <w:top w:val="single" w:sz="4" w:space="0" w:color="auto"/>
              <w:bottom w:val="single" w:sz="4" w:space="0" w:color="auto"/>
            </w:tcBorders>
            <w:shd w:val="clear" w:color="auto" w:fill="FFFFFF"/>
          </w:tcPr>
          <w:p w14:paraId="12F438FA" w14:textId="77777777" w:rsidR="00044C39" w:rsidRPr="0091102E" w:rsidRDefault="008A4F51" w:rsidP="006F2EF5">
            <w:pPr>
              <w:pStyle w:val="32"/>
              <w:framePr w:wrap="notBeside" w:vAnchor="text" w:hAnchor="text" w:xAlign="center" w:y="1"/>
              <w:shd w:val="clear" w:color="auto" w:fill="auto"/>
              <w:spacing w:before="0" w:line="240" w:lineRule="auto"/>
              <w:jc w:val="both"/>
            </w:pPr>
            <w:r w:rsidRPr="0091102E">
              <w:t>качество преподавания</w:t>
            </w:r>
          </w:p>
        </w:tc>
        <w:tc>
          <w:tcPr>
            <w:tcW w:w="110" w:type="dxa"/>
            <w:tcBorders>
              <w:top w:val="single" w:sz="4" w:space="0" w:color="auto"/>
              <w:bottom w:val="single" w:sz="4" w:space="0" w:color="auto"/>
              <w:right w:val="single" w:sz="4" w:space="0" w:color="auto"/>
            </w:tcBorders>
            <w:shd w:val="clear" w:color="auto" w:fill="FFFFFF"/>
          </w:tcPr>
          <w:p w14:paraId="3E3A8AEA"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66F0006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204C87F9"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33092E67"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0246022F"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38B91A1A" w14:textId="77777777">
        <w:trPr>
          <w:trHeight w:val="662"/>
          <w:jc w:val="center"/>
        </w:trPr>
        <w:tc>
          <w:tcPr>
            <w:tcW w:w="4372" w:type="dxa"/>
            <w:gridSpan w:val="3"/>
            <w:tcBorders>
              <w:top w:val="single" w:sz="4" w:space="0" w:color="auto"/>
              <w:left w:val="single" w:sz="4" w:space="0" w:color="auto"/>
              <w:bottom w:val="single" w:sz="4" w:space="0" w:color="auto"/>
              <w:right w:val="single" w:sz="4" w:space="0" w:color="auto"/>
            </w:tcBorders>
            <w:shd w:val="clear" w:color="auto" w:fill="FFFFFF"/>
          </w:tcPr>
          <w:p w14:paraId="5535D36E" w14:textId="77777777" w:rsidR="00044C39" w:rsidRPr="0091102E" w:rsidRDefault="008A4F51" w:rsidP="006F2EF5">
            <w:pPr>
              <w:pStyle w:val="32"/>
              <w:framePr w:wrap="notBeside" w:vAnchor="text" w:hAnchor="text" w:xAlign="center" w:y="1"/>
              <w:shd w:val="clear" w:color="auto" w:fill="auto"/>
              <w:spacing w:before="0" w:line="322" w:lineRule="exact"/>
              <w:ind w:left="120"/>
              <w:jc w:val="both"/>
            </w:pPr>
            <w:r w:rsidRPr="0091102E">
              <w:t>качество воспитательной рабо</w:t>
            </w:r>
            <w:r w:rsidRPr="0091102E">
              <w:softHyphen/>
              <w:t>ты</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0CFD16C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64608944"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667EEAE4"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2E0609F7"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4803A33D" w14:textId="77777777">
        <w:trPr>
          <w:trHeight w:val="662"/>
          <w:jc w:val="center"/>
        </w:trPr>
        <w:tc>
          <w:tcPr>
            <w:tcW w:w="120" w:type="dxa"/>
            <w:tcBorders>
              <w:top w:val="single" w:sz="4" w:space="0" w:color="auto"/>
              <w:left w:val="single" w:sz="4" w:space="0" w:color="auto"/>
              <w:bottom w:val="single" w:sz="4" w:space="0" w:color="auto"/>
            </w:tcBorders>
            <w:shd w:val="clear" w:color="auto" w:fill="FFFFFF"/>
          </w:tcPr>
          <w:p w14:paraId="302B3B53"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4142" w:type="dxa"/>
            <w:tcBorders>
              <w:top w:val="single" w:sz="4" w:space="0" w:color="auto"/>
              <w:bottom w:val="single" w:sz="4" w:space="0" w:color="auto"/>
            </w:tcBorders>
            <w:shd w:val="clear" w:color="auto" w:fill="FFFFFF"/>
          </w:tcPr>
          <w:p w14:paraId="058FBDDE"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качество и доступность допол</w:t>
            </w:r>
            <w:r w:rsidRPr="0091102E">
              <w:softHyphen/>
              <w:t>нительного образования</w:t>
            </w:r>
          </w:p>
        </w:tc>
        <w:tc>
          <w:tcPr>
            <w:tcW w:w="110" w:type="dxa"/>
            <w:tcBorders>
              <w:top w:val="single" w:sz="4" w:space="0" w:color="auto"/>
              <w:bottom w:val="single" w:sz="4" w:space="0" w:color="auto"/>
              <w:right w:val="single" w:sz="4" w:space="0" w:color="auto"/>
            </w:tcBorders>
            <w:shd w:val="clear" w:color="auto" w:fill="FFFFFF"/>
          </w:tcPr>
          <w:p w14:paraId="76739189"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4AA3353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723CA5E3"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1BB4F6C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086C910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2B255DC8" w14:textId="77777777">
        <w:trPr>
          <w:trHeight w:val="667"/>
          <w:jc w:val="center"/>
        </w:trPr>
        <w:tc>
          <w:tcPr>
            <w:tcW w:w="4372" w:type="dxa"/>
            <w:gridSpan w:val="3"/>
            <w:tcBorders>
              <w:top w:val="single" w:sz="4" w:space="0" w:color="auto"/>
              <w:left w:val="single" w:sz="4" w:space="0" w:color="auto"/>
              <w:bottom w:val="single" w:sz="4" w:space="0" w:color="auto"/>
              <w:right w:val="single" w:sz="4" w:space="0" w:color="auto"/>
            </w:tcBorders>
            <w:shd w:val="clear" w:color="auto" w:fill="FFFFFF"/>
          </w:tcPr>
          <w:p w14:paraId="4E9A26C3" w14:textId="77777777" w:rsidR="00044C39" w:rsidRPr="0091102E" w:rsidRDefault="008A4F51" w:rsidP="006F2EF5">
            <w:pPr>
              <w:pStyle w:val="32"/>
              <w:framePr w:wrap="notBeside" w:vAnchor="text" w:hAnchor="text" w:xAlign="center" w:y="1"/>
              <w:shd w:val="clear" w:color="auto" w:fill="auto"/>
              <w:spacing w:before="0" w:line="317" w:lineRule="exact"/>
              <w:ind w:left="120"/>
              <w:jc w:val="both"/>
            </w:pPr>
            <w:r w:rsidRPr="0091102E">
              <w:t>качество внеклассной работы (кружки, секции)</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0ACDEB3F"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18C692A7"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14F4BE14"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0C2CBB9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2BE3603C" w14:textId="77777777">
        <w:trPr>
          <w:trHeight w:val="341"/>
          <w:jc w:val="center"/>
        </w:trPr>
        <w:tc>
          <w:tcPr>
            <w:tcW w:w="4262" w:type="dxa"/>
            <w:gridSpan w:val="2"/>
            <w:tcBorders>
              <w:top w:val="single" w:sz="4" w:space="0" w:color="auto"/>
              <w:left w:val="single" w:sz="4" w:space="0" w:color="auto"/>
              <w:bottom w:val="single" w:sz="4" w:space="0" w:color="auto"/>
            </w:tcBorders>
            <w:shd w:val="clear" w:color="auto" w:fill="FFFFFF"/>
          </w:tcPr>
          <w:p w14:paraId="538B97E6" w14:textId="77777777" w:rsidR="00044C39" w:rsidRPr="0091102E" w:rsidRDefault="008A4F51" w:rsidP="006F2EF5">
            <w:pPr>
              <w:pStyle w:val="32"/>
              <w:framePr w:wrap="notBeside" w:vAnchor="text" w:hAnchor="text" w:xAlign="center" w:y="1"/>
              <w:shd w:val="clear" w:color="auto" w:fill="auto"/>
              <w:spacing w:before="0" w:line="240" w:lineRule="auto"/>
              <w:ind w:left="120"/>
              <w:jc w:val="both"/>
            </w:pPr>
            <w:r w:rsidRPr="0091102E">
              <w:t>уровень дисциплины</w:t>
            </w:r>
          </w:p>
        </w:tc>
        <w:tc>
          <w:tcPr>
            <w:tcW w:w="110" w:type="dxa"/>
            <w:tcBorders>
              <w:top w:val="single" w:sz="4" w:space="0" w:color="auto"/>
              <w:bottom w:val="single" w:sz="4" w:space="0" w:color="auto"/>
              <w:right w:val="single" w:sz="4" w:space="0" w:color="auto"/>
            </w:tcBorders>
            <w:shd w:val="clear" w:color="auto" w:fill="FFFFFF"/>
          </w:tcPr>
          <w:p w14:paraId="2D4F2F0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51CB8BD6"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08C0735A"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5A15F8A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17F1A213"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47F64B0D" w14:textId="77777777">
        <w:trPr>
          <w:trHeight w:val="355"/>
          <w:jc w:val="center"/>
        </w:trPr>
        <w:tc>
          <w:tcPr>
            <w:tcW w:w="4372" w:type="dxa"/>
            <w:gridSpan w:val="3"/>
            <w:tcBorders>
              <w:top w:val="single" w:sz="4" w:space="0" w:color="auto"/>
              <w:left w:val="single" w:sz="4" w:space="0" w:color="auto"/>
              <w:bottom w:val="single" w:sz="4" w:space="0" w:color="auto"/>
              <w:right w:val="single" w:sz="4" w:space="0" w:color="auto"/>
            </w:tcBorders>
            <w:shd w:val="clear" w:color="auto" w:fill="FFFFFF"/>
          </w:tcPr>
          <w:p w14:paraId="4CEFB384" w14:textId="77777777" w:rsidR="00044C39" w:rsidRPr="0091102E" w:rsidRDefault="008A4F51" w:rsidP="006F2EF5">
            <w:pPr>
              <w:pStyle w:val="32"/>
              <w:framePr w:wrap="notBeside" w:vAnchor="text" w:hAnchor="text" w:xAlign="center" w:y="1"/>
              <w:shd w:val="clear" w:color="auto" w:fill="auto"/>
              <w:spacing w:before="0" w:line="240" w:lineRule="auto"/>
              <w:ind w:left="120"/>
              <w:jc w:val="both"/>
            </w:pPr>
            <w:r w:rsidRPr="0091102E">
              <w:t xml:space="preserve">качество организации </w:t>
            </w:r>
            <w:proofErr w:type="spellStart"/>
            <w:r w:rsidRPr="0091102E">
              <w:t>безопас</w:t>
            </w:r>
            <w:proofErr w:type="spellEnd"/>
            <w:r w:rsidRPr="0091102E">
              <w:t>-</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22C6A10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391B52D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6846EEA1"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043D8A7B"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bl>
    <w:p w14:paraId="4EAA1EAB" w14:textId="77777777" w:rsidR="00044C39" w:rsidRPr="0091102E" w:rsidRDefault="00044C39" w:rsidP="006F2EF5">
      <w:pPr>
        <w:jc w:val="both"/>
        <w:rPr>
          <w:rFonts w:ascii="Times New Roman" w:hAnsi="Times New Roman" w:cs="Times New Roman"/>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34"/>
        <w:gridCol w:w="1541"/>
        <w:gridCol w:w="1661"/>
        <w:gridCol w:w="1445"/>
        <w:gridCol w:w="1469"/>
      </w:tblGrid>
      <w:tr w:rsidR="00044C39" w:rsidRPr="0091102E" w14:paraId="4D94FA96" w14:textId="77777777">
        <w:trPr>
          <w:trHeight w:val="350"/>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6F676401" w14:textId="77777777" w:rsidR="00044C39" w:rsidRPr="0091102E" w:rsidRDefault="008A4F51" w:rsidP="006F2EF5">
            <w:pPr>
              <w:pStyle w:val="32"/>
              <w:framePr w:wrap="notBeside" w:vAnchor="text" w:hAnchor="text" w:xAlign="center" w:y="1"/>
              <w:shd w:val="clear" w:color="auto" w:fill="auto"/>
              <w:spacing w:before="0" w:line="240" w:lineRule="auto"/>
              <w:jc w:val="both"/>
            </w:pPr>
            <w:proofErr w:type="spellStart"/>
            <w:r w:rsidRPr="0091102E">
              <w:t>ности</w:t>
            </w:r>
            <w:proofErr w:type="spellEnd"/>
            <w:r w:rsidRPr="0091102E">
              <w:t xml:space="preserve"> в школе</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6C746B0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493BD91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805366F"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1B05EE5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3BB120D6" w14:textId="77777777">
        <w:trPr>
          <w:trHeight w:val="667"/>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675E1FCF" w14:textId="77777777" w:rsidR="00044C39" w:rsidRPr="0091102E" w:rsidRDefault="008A4F51" w:rsidP="006F2EF5">
            <w:pPr>
              <w:pStyle w:val="32"/>
              <w:framePr w:wrap="notBeside" w:vAnchor="text" w:hAnchor="text" w:xAlign="center" w:y="1"/>
              <w:shd w:val="clear" w:color="auto" w:fill="auto"/>
              <w:spacing w:before="0" w:line="331" w:lineRule="exact"/>
              <w:jc w:val="both"/>
            </w:pPr>
            <w:r w:rsidRPr="0091102E">
              <w:t>уровень психологического ком</w:t>
            </w:r>
            <w:r w:rsidRPr="0091102E">
              <w:softHyphen/>
              <w:t>форта в школе</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20F747C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498A6A2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E16219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12149BFE"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0056FA0A" w14:textId="77777777">
        <w:trPr>
          <w:trHeight w:val="662"/>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1545891D" w14:textId="77777777" w:rsidR="00044C39" w:rsidRPr="0091102E" w:rsidRDefault="008A4F51" w:rsidP="006F2EF5">
            <w:pPr>
              <w:pStyle w:val="32"/>
              <w:framePr w:wrap="notBeside" w:vAnchor="text" w:hAnchor="text" w:xAlign="center" w:y="1"/>
              <w:shd w:val="clear" w:color="auto" w:fill="auto"/>
              <w:spacing w:before="0" w:line="326" w:lineRule="exact"/>
              <w:jc w:val="both"/>
            </w:pPr>
            <w:r w:rsidRPr="0091102E">
              <w:t>качество профориентационной работы</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27A9C91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37937F79"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308E06D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53A8732A"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4F712A59" w14:textId="77777777">
        <w:trPr>
          <w:trHeight w:val="662"/>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23C2F4B4"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качество внутришкольного ме</w:t>
            </w:r>
            <w:r w:rsidRPr="0091102E">
              <w:softHyphen/>
              <w:t>дицинского обслуживания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0932512C"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6A60B430"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AED7FEA"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2450EBC2"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r w:rsidR="00044C39" w:rsidRPr="0091102E" w14:paraId="1C7FEF32" w14:textId="77777777">
        <w:trPr>
          <w:trHeight w:val="682"/>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43726D00" w14:textId="77777777" w:rsidR="00044C39" w:rsidRPr="0091102E" w:rsidRDefault="008A4F51" w:rsidP="006F2EF5">
            <w:pPr>
              <w:pStyle w:val="32"/>
              <w:framePr w:wrap="notBeside" w:vAnchor="text" w:hAnchor="text" w:xAlign="center" w:y="1"/>
              <w:shd w:val="clear" w:color="auto" w:fill="auto"/>
              <w:spacing w:before="0" w:line="322" w:lineRule="exact"/>
              <w:jc w:val="both"/>
            </w:pPr>
            <w:r w:rsidRPr="0091102E">
              <w:t>качество и организация пита</w:t>
            </w:r>
            <w:r w:rsidRPr="0091102E">
              <w:softHyphen/>
              <w:t>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17CC7C95"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1AD422F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74E387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6ED92C28" w14:textId="77777777" w:rsidR="00044C39" w:rsidRPr="0091102E" w:rsidRDefault="00044C39" w:rsidP="006F2EF5">
            <w:pPr>
              <w:framePr w:wrap="notBeside" w:vAnchor="text" w:hAnchor="text" w:xAlign="center" w:y="1"/>
              <w:jc w:val="both"/>
              <w:rPr>
                <w:rFonts w:ascii="Times New Roman" w:hAnsi="Times New Roman" w:cs="Times New Roman"/>
                <w:sz w:val="10"/>
                <w:szCs w:val="10"/>
              </w:rPr>
            </w:pPr>
          </w:p>
        </w:tc>
      </w:tr>
    </w:tbl>
    <w:p w14:paraId="730823F5" w14:textId="77777777" w:rsidR="00044C39" w:rsidRPr="0091102E" w:rsidRDefault="00044C39" w:rsidP="006F2EF5">
      <w:pPr>
        <w:jc w:val="both"/>
        <w:rPr>
          <w:rFonts w:ascii="Times New Roman" w:hAnsi="Times New Roman" w:cs="Times New Roman"/>
          <w:sz w:val="2"/>
          <w:szCs w:val="2"/>
        </w:rPr>
      </w:pPr>
    </w:p>
    <w:p w14:paraId="70B3ED1D" w14:textId="77777777" w:rsidR="006C3135" w:rsidRDefault="006C3135"/>
    <w:sectPr w:rsidR="006C3135" w:rsidSect="001E500B">
      <w:footerReference w:type="default" r:id="rId11"/>
      <w:type w:val="continuous"/>
      <w:pgSz w:w="11905" w:h="16837"/>
      <w:pgMar w:top="568" w:right="400" w:bottom="1072" w:left="9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32ED" w14:textId="77777777" w:rsidR="009F5C7B" w:rsidRDefault="009F5C7B" w:rsidP="00044C39">
      <w:r>
        <w:separator/>
      </w:r>
    </w:p>
  </w:endnote>
  <w:endnote w:type="continuationSeparator" w:id="0">
    <w:p w14:paraId="43BCC785" w14:textId="77777777" w:rsidR="009F5C7B" w:rsidRDefault="009F5C7B" w:rsidP="0004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866174"/>
      <w:docPartObj>
        <w:docPartGallery w:val="Page Numbers (Bottom of Page)"/>
        <w:docPartUnique/>
      </w:docPartObj>
    </w:sdtPr>
    <w:sdtContent>
      <w:p w14:paraId="3C71CA3C" w14:textId="77777777" w:rsidR="00A95F63" w:rsidRDefault="00BB2C48">
        <w:pPr>
          <w:pStyle w:val="afff9"/>
          <w:jc w:val="center"/>
        </w:pPr>
        <w:r>
          <w:fldChar w:fldCharType="begin"/>
        </w:r>
        <w:r>
          <w:instrText xml:space="preserve"> PAGE   \* MERGEFORMAT </w:instrText>
        </w:r>
        <w:r>
          <w:fldChar w:fldCharType="separate"/>
        </w:r>
        <w:r w:rsidR="00A95F63">
          <w:rPr>
            <w:noProof/>
          </w:rPr>
          <w:t>4</w:t>
        </w:r>
        <w:r>
          <w:rPr>
            <w:noProof/>
          </w:rPr>
          <w:fldChar w:fldCharType="end"/>
        </w:r>
      </w:p>
    </w:sdtContent>
  </w:sdt>
  <w:p w14:paraId="746823D4" w14:textId="77777777" w:rsidR="00A95F63" w:rsidRDefault="00A95F63">
    <w:pPr>
      <w:pStyle w:val="af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033096"/>
      <w:docPartObj>
        <w:docPartGallery w:val="Page Numbers (Bottom of Page)"/>
        <w:docPartUnique/>
      </w:docPartObj>
    </w:sdtPr>
    <w:sdtContent>
      <w:p w14:paraId="03C9C6C0" w14:textId="77777777" w:rsidR="00A95F63" w:rsidRDefault="00BB2C48">
        <w:pPr>
          <w:pStyle w:val="afff9"/>
          <w:jc w:val="center"/>
        </w:pPr>
        <w:r>
          <w:fldChar w:fldCharType="begin"/>
        </w:r>
        <w:r>
          <w:instrText xml:space="preserve"> PAGE   \* MERGEFORMAT </w:instrText>
        </w:r>
        <w:r>
          <w:fldChar w:fldCharType="separate"/>
        </w:r>
        <w:r w:rsidR="00DC7C0E">
          <w:rPr>
            <w:noProof/>
          </w:rPr>
          <w:t>3</w:t>
        </w:r>
        <w:r>
          <w:rPr>
            <w:noProof/>
          </w:rPr>
          <w:fldChar w:fldCharType="end"/>
        </w:r>
      </w:p>
    </w:sdtContent>
  </w:sdt>
  <w:p w14:paraId="6EDA68A6" w14:textId="77777777" w:rsidR="00A95F63" w:rsidRDefault="00A95F63">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4768" w14:textId="77777777" w:rsidR="00A95F63" w:rsidRDefault="00BB2C48">
    <w:pPr>
      <w:pStyle w:val="afff9"/>
      <w:jc w:val="center"/>
    </w:pPr>
    <w:r>
      <w:fldChar w:fldCharType="begin"/>
    </w:r>
    <w:r>
      <w:instrText xml:space="preserve"> PAGE   \* MERGEFORMAT </w:instrText>
    </w:r>
    <w:r>
      <w:fldChar w:fldCharType="separate"/>
    </w:r>
    <w:r w:rsidR="00DC7C0E">
      <w:rPr>
        <w:noProof/>
      </w:rPr>
      <w:t>211</w:t>
    </w:r>
    <w:r>
      <w:rPr>
        <w:noProof/>
      </w:rPr>
      <w:fldChar w:fldCharType="end"/>
    </w:r>
  </w:p>
  <w:p w14:paraId="2C916375" w14:textId="77777777" w:rsidR="00A95F63" w:rsidRDefault="00A95F63">
    <w:pPr>
      <w:pStyle w:val="af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D981" w14:textId="77777777" w:rsidR="009F5C7B" w:rsidRDefault="009F5C7B">
      <w:r>
        <w:separator/>
      </w:r>
    </w:p>
  </w:footnote>
  <w:footnote w:type="continuationSeparator" w:id="0">
    <w:p w14:paraId="73969D9B" w14:textId="77777777" w:rsidR="009F5C7B" w:rsidRDefault="009F5C7B">
      <w:r>
        <w:continuationSeparator/>
      </w:r>
    </w:p>
  </w:footnote>
  <w:footnote w:id="1">
    <w:p w14:paraId="75535736" w14:textId="77777777" w:rsidR="00A95F63" w:rsidRDefault="00A95F63">
      <w:pPr>
        <w:pStyle w:val="20"/>
        <w:shd w:val="clear" w:color="auto" w:fill="auto"/>
        <w:spacing w:line="210" w:lineRule="exact"/>
        <w:ind w:left="20"/>
        <w:jc w:val="left"/>
      </w:pPr>
      <w:r>
        <w:rPr>
          <w:rStyle w:val="21"/>
          <w:vertAlign w:val="superscript"/>
        </w:rPr>
        <w:footnoteRef/>
      </w:r>
      <w:r>
        <w:rPr>
          <w:rStyle w:val="21"/>
        </w:rPr>
        <w:t xml:space="preserve"> Изучается во всех разделах курса.</w:t>
      </w:r>
    </w:p>
  </w:footnote>
  <w:footnote w:id="2">
    <w:p w14:paraId="1945A39D" w14:textId="77777777" w:rsidR="00A95F63" w:rsidRDefault="00A95F63">
      <w:pPr>
        <w:pStyle w:val="20"/>
        <w:shd w:val="clear" w:color="auto" w:fill="auto"/>
        <w:spacing w:line="250" w:lineRule="exact"/>
        <w:ind w:left="80" w:right="460"/>
        <w:jc w:val="left"/>
      </w:pPr>
      <w:r>
        <w:rPr>
          <w:rStyle w:val="22"/>
        </w:rPr>
        <w:t>Для предупреждения ошибок при письме целесообразно предусмотреть случаи типа "желток", "желез</w:t>
      </w:r>
      <w:r>
        <w:rPr>
          <w:rStyle w:val="22"/>
        </w:rPr>
        <w:softHyphen/>
        <w:t>ный".</w:t>
      </w:r>
    </w:p>
  </w:footnote>
  <w:footnote w:id="3">
    <w:p w14:paraId="1FA26E37" w14:textId="77777777" w:rsidR="00A95F63" w:rsidRDefault="00A95F63">
      <w:pPr>
        <w:pStyle w:val="a5"/>
        <w:shd w:val="clear" w:color="auto" w:fill="auto"/>
        <w:spacing w:line="226" w:lineRule="exact"/>
        <w:ind w:left="40" w:right="20" w:firstLine="460"/>
      </w:pPr>
      <w:r>
        <w:rPr>
          <w:rStyle w:val="a6"/>
          <w:vertAlign w:val="superscript"/>
        </w:rPr>
        <w:footnoteRef/>
      </w:r>
      <w:r>
        <w:rPr>
          <w:rStyle w:val="a6"/>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14:paraId="356B05F4" w14:textId="77777777" w:rsidR="00A95F63" w:rsidRDefault="00A95F63">
      <w:pPr>
        <w:pStyle w:val="20"/>
        <w:shd w:val="clear" w:color="auto" w:fill="auto"/>
        <w:spacing w:line="210" w:lineRule="exact"/>
        <w:ind w:left="4980"/>
        <w:jc w:val="left"/>
      </w:pPr>
      <w:r>
        <w:rPr>
          <w:rStyle w:val="23"/>
        </w:rPr>
        <w:t>144</w:t>
      </w:r>
    </w:p>
  </w:footnote>
  <w:footnote w:id="4">
    <w:p w14:paraId="65D0308A" w14:textId="77777777" w:rsidR="00A95F63" w:rsidRDefault="00A95F63">
      <w:pPr>
        <w:pStyle w:val="a5"/>
        <w:shd w:val="clear" w:color="auto" w:fill="auto"/>
        <w:spacing w:line="190" w:lineRule="exact"/>
        <w:ind w:left="720"/>
        <w:jc w:val="left"/>
      </w:pPr>
      <w:r>
        <w:rPr>
          <w:rStyle w:val="a6"/>
        </w:rPr>
        <w:t>Раздел III ФГОС НОО.</w:t>
      </w:r>
    </w:p>
  </w:footnote>
  <w:footnote w:id="5">
    <w:p w14:paraId="7EE3023C" w14:textId="77777777" w:rsidR="00A95F63" w:rsidRDefault="00A95F63">
      <w:pPr>
        <w:pStyle w:val="50"/>
        <w:shd w:val="clear" w:color="auto" w:fill="auto"/>
        <w:ind w:left="20" w:right="20"/>
      </w:pPr>
      <w:r>
        <w:rPr>
          <w:vertAlign w:val="superscript"/>
        </w:rPr>
        <w:footnoteRef/>
      </w:r>
      <w:r>
        <w:t xml:space="preserve"> Приказ Министерства труда и социальной защиты РФ от 18 октября 2013г.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5D9AB69" w14:textId="77777777" w:rsidR="00A95F63" w:rsidRDefault="00A95F63">
      <w:pPr>
        <w:pStyle w:val="20"/>
        <w:shd w:val="clear" w:color="auto" w:fill="auto"/>
        <w:spacing w:line="259" w:lineRule="exact"/>
        <w:ind w:left="4940"/>
        <w:jc w:val="left"/>
      </w:pPr>
      <w:r>
        <w:rPr>
          <w:rStyle w:val="24"/>
        </w:rPr>
        <w:t>206</w:t>
      </w:r>
    </w:p>
  </w:footnote>
  <w:footnote w:id="6">
    <w:p w14:paraId="6A91BF79" w14:textId="39DEBC87" w:rsidR="00A95F63" w:rsidRDefault="00A95F63">
      <w:pPr>
        <w:pStyle w:val="20"/>
        <w:shd w:val="clear" w:color="auto" w:fill="auto"/>
        <w:spacing w:line="259" w:lineRule="exact"/>
        <w:ind w:left="20"/>
      </w:pPr>
      <w:r>
        <w:rPr>
          <w:rStyle w:val="25"/>
          <w:vertAlign w:val="superscript"/>
        </w:rPr>
        <w:footnoteRef/>
      </w:r>
      <w:r w:rsidR="000C2992">
        <w:rPr>
          <w:rStyle w:val="25"/>
        </w:rPr>
        <w:t xml:space="preserve">Санитарно- эпидемиологические требования </w:t>
      </w:r>
      <w:r w:rsidR="003F58AE">
        <w:rPr>
          <w:rStyle w:val="25"/>
        </w:rPr>
        <w:t>СП 2.4.3648-</w:t>
      </w:r>
      <w:r w:rsidR="003F58AE">
        <w:rPr>
          <w:rStyle w:val="25"/>
        </w:rPr>
        <w:t xml:space="preserve">20.и </w:t>
      </w:r>
      <w:r w:rsidR="000C2992">
        <w:rPr>
          <w:rStyle w:val="25"/>
        </w:rPr>
        <w:t>гигиенические нормативы и требования СанПиН1.2.3685-21</w:t>
      </w:r>
    </w:p>
    <w:p w14:paraId="746B671C" w14:textId="29B8123A" w:rsidR="00A95F63" w:rsidRDefault="00A95F63">
      <w:pPr>
        <w:pStyle w:val="20"/>
        <w:shd w:val="clear" w:color="auto" w:fill="auto"/>
        <w:spacing w:line="259" w:lineRule="exact"/>
        <w:ind w:left="4940"/>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3D0"/>
    <w:multiLevelType w:val="multilevel"/>
    <w:tmpl w:val="EE7A8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003E7"/>
    <w:multiLevelType w:val="multilevel"/>
    <w:tmpl w:val="CECE5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9260FD"/>
    <w:multiLevelType w:val="multilevel"/>
    <w:tmpl w:val="46BAB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17691"/>
    <w:multiLevelType w:val="multilevel"/>
    <w:tmpl w:val="F1F04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860BC"/>
    <w:multiLevelType w:val="multilevel"/>
    <w:tmpl w:val="9574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8B6A68"/>
    <w:multiLevelType w:val="multilevel"/>
    <w:tmpl w:val="E594F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2724F"/>
    <w:multiLevelType w:val="multilevel"/>
    <w:tmpl w:val="230C032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8F30C3"/>
    <w:multiLevelType w:val="multilevel"/>
    <w:tmpl w:val="E0C6B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BC37E0"/>
    <w:multiLevelType w:val="multilevel"/>
    <w:tmpl w:val="AE3E0C7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826BF3"/>
    <w:multiLevelType w:val="multilevel"/>
    <w:tmpl w:val="13366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BC0069"/>
    <w:multiLevelType w:val="multilevel"/>
    <w:tmpl w:val="D2B270D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C107B5"/>
    <w:multiLevelType w:val="multilevel"/>
    <w:tmpl w:val="CF6260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5D0171"/>
    <w:multiLevelType w:val="multilevel"/>
    <w:tmpl w:val="02BC4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1224340E"/>
    <w:multiLevelType w:val="multilevel"/>
    <w:tmpl w:val="83725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6B5667"/>
    <w:multiLevelType w:val="multilevel"/>
    <w:tmpl w:val="CC324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7428A8"/>
    <w:multiLevelType w:val="multilevel"/>
    <w:tmpl w:val="54ACE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E57D67"/>
    <w:multiLevelType w:val="multilevel"/>
    <w:tmpl w:val="674C6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3E2365"/>
    <w:multiLevelType w:val="multilevel"/>
    <w:tmpl w:val="20F4A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776C23"/>
    <w:multiLevelType w:val="multilevel"/>
    <w:tmpl w:val="7A86F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E349E3"/>
    <w:multiLevelType w:val="multilevel"/>
    <w:tmpl w:val="BCD4B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256058"/>
    <w:multiLevelType w:val="multilevel"/>
    <w:tmpl w:val="BCEA1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B548B0"/>
    <w:multiLevelType w:val="multilevel"/>
    <w:tmpl w:val="820A46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0E7D76"/>
    <w:multiLevelType w:val="multilevel"/>
    <w:tmpl w:val="DC4603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1245AC"/>
    <w:multiLevelType w:val="multilevel"/>
    <w:tmpl w:val="44481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460F57"/>
    <w:multiLevelType w:val="multilevel"/>
    <w:tmpl w:val="5DEED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F759E9"/>
    <w:multiLevelType w:val="hybridMultilevel"/>
    <w:tmpl w:val="F470F418"/>
    <w:lvl w:ilvl="0" w:tplc="87336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92956ED"/>
    <w:multiLevelType w:val="multilevel"/>
    <w:tmpl w:val="13620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A77587"/>
    <w:multiLevelType w:val="multilevel"/>
    <w:tmpl w:val="112E8F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E0724A"/>
    <w:multiLevelType w:val="multilevel"/>
    <w:tmpl w:val="BEBA7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CB3B3D"/>
    <w:multiLevelType w:val="multilevel"/>
    <w:tmpl w:val="C35064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D77040"/>
    <w:multiLevelType w:val="multilevel"/>
    <w:tmpl w:val="24120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06640D"/>
    <w:multiLevelType w:val="multilevel"/>
    <w:tmpl w:val="157ED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B8543D"/>
    <w:multiLevelType w:val="multilevel"/>
    <w:tmpl w:val="DB88A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7A445D"/>
    <w:multiLevelType w:val="multilevel"/>
    <w:tmpl w:val="D1A0791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510DF6"/>
    <w:multiLevelType w:val="multilevel"/>
    <w:tmpl w:val="87880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F63DE4"/>
    <w:multiLevelType w:val="multilevel"/>
    <w:tmpl w:val="16D2D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89107B"/>
    <w:multiLevelType w:val="multilevel"/>
    <w:tmpl w:val="E6803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F36FA1"/>
    <w:multiLevelType w:val="multilevel"/>
    <w:tmpl w:val="893EB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9A5E0A"/>
    <w:multiLevelType w:val="multilevel"/>
    <w:tmpl w:val="EB721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A2659B"/>
    <w:multiLevelType w:val="multilevel"/>
    <w:tmpl w:val="4EA23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5D788D"/>
    <w:multiLevelType w:val="multilevel"/>
    <w:tmpl w:val="F7BCA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0D26745"/>
    <w:multiLevelType w:val="hybridMultilevel"/>
    <w:tmpl w:val="FCFACF26"/>
    <w:lvl w:ilvl="0" w:tplc="22180614">
      <w:start w:val="1"/>
      <w:numFmt w:val="decimal"/>
      <w:lvlText w:val="%1."/>
      <w:lvlJc w:val="left"/>
      <w:pPr>
        <w:ind w:left="720" w:hanging="360"/>
      </w:pPr>
    </w:lvl>
    <w:lvl w:ilvl="1" w:tplc="22180614" w:tentative="1">
      <w:start w:val="1"/>
      <w:numFmt w:val="lowerLetter"/>
      <w:lvlText w:val="%2."/>
      <w:lvlJc w:val="left"/>
      <w:pPr>
        <w:ind w:left="1440" w:hanging="360"/>
      </w:pPr>
    </w:lvl>
    <w:lvl w:ilvl="2" w:tplc="22180614" w:tentative="1">
      <w:start w:val="1"/>
      <w:numFmt w:val="lowerRoman"/>
      <w:lvlText w:val="%3."/>
      <w:lvlJc w:val="right"/>
      <w:pPr>
        <w:ind w:left="2160" w:hanging="180"/>
      </w:pPr>
    </w:lvl>
    <w:lvl w:ilvl="3" w:tplc="22180614" w:tentative="1">
      <w:start w:val="1"/>
      <w:numFmt w:val="decimal"/>
      <w:lvlText w:val="%4."/>
      <w:lvlJc w:val="left"/>
      <w:pPr>
        <w:ind w:left="2880" w:hanging="360"/>
      </w:pPr>
    </w:lvl>
    <w:lvl w:ilvl="4" w:tplc="22180614" w:tentative="1">
      <w:start w:val="1"/>
      <w:numFmt w:val="lowerLetter"/>
      <w:lvlText w:val="%5."/>
      <w:lvlJc w:val="left"/>
      <w:pPr>
        <w:ind w:left="3600" w:hanging="360"/>
      </w:pPr>
    </w:lvl>
    <w:lvl w:ilvl="5" w:tplc="22180614" w:tentative="1">
      <w:start w:val="1"/>
      <w:numFmt w:val="lowerRoman"/>
      <w:lvlText w:val="%6."/>
      <w:lvlJc w:val="right"/>
      <w:pPr>
        <w:ind w:left="4320" w:hanging="180"/>
      </w:pPr>
    </w:lvl>
    <w:lvl w:ilvl="6" w:tplc="22180614" w:tentative="1">
      <w:start w:val="1"/>
      <w:numFmt w:val="decimal"/>
      <w:lvlText w:val="%7."/>
      <w:lvlJc w:val="left"/>
      <w:pPr>
        <w:ind w:left="5040" w:hanging="360"/>
      </w:pPr>
    </w:lvl>
    <w:lvl w:ilvl="7" w:tplc="22180614" w:tentative="1">
      <w:start w:val="1"/>
      <w:numFmt w:val="lowerLetter"/>
      <w:lvlText w:val="%8."/>
      <w:lvlJc w:val="left"/>
      <w:pPr>
        <w:ind w:left="5760" w:hanging="360"/>
      </w:pPr>
    </w:lvl>
    <w:lvl w:ilvl="8" w:tplc="22180614" w:tentative="1">
      <w:start w:val="1"/>
      <w:numFmt w:val="lowerRoman"/>
      <w:lvlText w:val="%9."/>
      <w:lvlJc w:val="right"/>
      <w:pPr>
        <w:ind w:left="6480" w:hanging="180"/>
      </w:pPr>
    </w:lvl>
  </w:abstractNum>
  <w:abstractNum w:abstractNumId="42" w15:restartNumberingAfterBreak="0">
    <w:nsid w:val="45120802"/>
    <w:multiLevelType w:val="multilevel"/>
    <w:tmpl w:val="ADD07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5ED6731"/>
    <w:multiLevelType w:val="multilevel"/>
    <w:tmpl w:val="21866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E25B62"/>
    <w:multiLevelType w:val="multilevel"/>
    <w:tmpl w:val="00AC3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0522A68"/>
    <w:multiLevelType w:val="multilevel"/>
    <w:tmpl w:val="0CA0B57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FA0D51"/>
    <w:multiLevelType w:val="multilevel"/>
    <w:tmpl w:val="F75AE0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B87161"/>
    <w:multiLevelType w:val="multilevel"/>
    <w:tmpl w:val="D2D4987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6356B22"/>
    <w:multiLevelType w:val="multilevel"/>
    <w:tmpl w:val="9CFE53C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681460"/>
    <w:multiLevelType w:val="multilevel"/>
    <w:tmpl w:val="90A44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72E51E9"/>
    <w:multiLevelType w:val="multilevel"/>
    <w:tmpl w:val="28548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7AB7309"/>
    <w:multiLevelType w:val="multilevel"/>
    <w:tmpl w:val="C4080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A0C414D"/>
    <w:multiLevelType w:val="multilevel"/>
    <w:tmpl w:val="C3623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A9A0548"/>
    <w:multiLevelType w:val="multilevel"/>
    <w:tmpl w:val="7D521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D653186"/>
    <w:multiLevelType w:val="multilevel"/>
    <w:tmpl w:val="2A7E9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F965ABD"/>
    <w:multiLevelType w:val="multilevel"/>
    <w:tmpl w:val="B1129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C009B4"/>
    <w:multiLevelType w:val="multilevel"/>
    <w:tmpl w:val="C9183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0920FD"/>
    <w:multiLevelType w:val="multilevel"/>
    <w:tmpl w:val="9134F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75B4D22"/>
    <w:multiLevelType w:val="multilevel"/>
    <w:tmpl w:val="D1FA0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7794DBE"/>
    <w:multiLevelType w:val="multilevel"/>
    <w:tmpl w:val="52CA6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60" w15:restartNumberingAfterBreak="0">
    <w:nsid w:val="69024EA4"/>
    <w:multiLevelType w:val="multilevel"/>
    <w:tmpl w:val="77EC247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0D1AA9"/>
    <w:multiLevelType w:val="multilevel"/>
    <w:tmpl w:val="0F405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DAF2F57"/>
    <w:multiLevelType w:val="multilevel"/>
    <w:tmpl w:val="D0C48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E2E368B"/>
    <w:multiLevelType w:val="multilevel"/>
    <w:tmpl w:val="5D087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A75D4A"/>
    <w:multiLevelType w:val="multilevel"/>
    <w:tmpl w:val="7A188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ED65CDB"/>
    <w:multiLevelType w:val="multilevel"/>
    <w:tmpl w:val="053AF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F072E51"/>
    <w:multiLevelType w:val="multilevel"/>
    <w:tmpl w:val="443AB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F2D7311"/>
    <w:multiLevelType w:val="multilevel"/>
    <w:tmpl w:val="38C40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FCE125A"/>
    <w:multiLevelType w:val="multilevel"/>
    <w:tmpl w:val="70BA2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1785ACA"/>
    <w:multiLevelType w:val="multilevel"/>
    <w:tmpl w:val="7556E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2CA0358"/>
    <w:multiLevelType w:val="multilevel"/>
    <w:tmpl w:val="D68AF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3D043D3"/>
    <w:multiLevelType w:val="multilevel"/>
    <w:tmpl w:val="7E7E4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273B6F"/>
    <w:multiLevelType w:val="multilevel"/>
    <w:tmpl w:val="B44A2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383181"/>
    <w:multiLevelType w:val="multilevel"/>
    <w:tmpl w:val="B2364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2149F6"/>
    <w:multiLevelType w:val="multilevel"/>
    <w:tmpl w:val="4B849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94B02BD"/>
    <w:multiLevelType w:val="multilevel"/>
    <w:tmpl w:val="666A9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9C68BD"/>
    <w:multiLevelType w:val="multilevel"/>
    <w:tmpl w:val="D45EA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31432C"/>
    <w:multiLevelType w:val="multilevel"/>
    <w:tmpl w:val="72AA6C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E5441DF"/>
    <w:multiLevelType w:val="multilevel"/>
    <w:tmpl w:val="AABED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4393770">
    <w:abstractNumId w:val="15"/>
  </w:num>
  <w:num w:numId="2" w16cid:durableId="1492216295">
    <w:abstractNumId w:val="64"/>
  </w:num>
  <w:num w:numId="3" w16cid:durableId="1809929333">
    <w:abstractNumId w:val="10"/>
  </w:num>
  <w:num w:numId="4" w16cid:durableId="938832729">
    <w:abstractNumId w:val="53"/>
  </w:num>
  <w:num w:numId="5" w16cid:durableId="477384063">
    <w:abstractNumId w:val="37"/>
  </w:num>
  <w:num w:numId="6" w16cid:durableId="1108505455">
    <w:abstractNumId w:val="51"/>
  </w:num>
  <w:num w:numId="7" w16cid:durableId="1700741116">
    <w:abstractNumId w:val="12"/>
  </w:num>
  <w:num w:numId="8" w16cid:durableId="1058867964">
    <w:abstractNumId w:val="71"/>
  </w:num>
  <w:num w:numId="9" w16cid:durableId="1818111873">
    <w:abstractNumId w:val="6"/>
  </w:num>
  <w:num w:numId="10" w16cid:durableId="267081389">
    <w:abstractNumId w:val="65"/>
  </w:num>
  <w:num w:numId="11" w16cid:durableId="1034231219">
    <w:abstractNumId w:val="74"/>
  </w:num>
  <w:num w:numId="12" w16cid:durableId="179397678">
    <w:abstractNumId w:val="32"/>
  </w:num>
  <w:num w:numId="13" w16cid:durableId="2105300199">
    <w:abstractNumId w:val="1"/>
  </w:num>
  <w:num w:numId="14" w16cid:durableId="641689956">
    <w:abstractNumId w:val="45"/>
  </w:num>
  <w:num w:numId="15" w16cid:durableId="1031954114">
    <w:abstractNumId w:val="13"/>
  </w:num>
  <w:num w:numId="16" w16cid:durableId="1893035161">
    <w:abstractNumId w:val="44"/>
  </w:num>
  <w:num w:numId="17" w16cid:durableId="163598038">
    <w:abstractNumId w:val="24"/>
  </w:num>
  <w:num w:numId="18" w16cid:durableId="501238241">
    <w:abstractNumId w:val="52"/>
  </w:num>
  <w:num w:numId="19" w16cid:durableId="1881429049">
    <w:abstractNumId w:val="38"/>
  </w:num>
  <w:num w:numId="20" w16cid:durableId="1448768745">
    <w:abstractNumId w:val="36"/>
  </w:num>
  <w:num w:numId="21" w16cid:durableId="1135878379">
    <w:abstractNumId w:val="75"/>
  </w:num>
  <w:num w:numId="22" w16cid:durableId="921715184">
    <w:abstractNumId w:val="55"/>
  </w:num>
  <w:num w:numId="23" w16cid:durableId="1175531785">
    <w:abstractNumId w:val="54"/>
  </w:num>
  <w:num w:numId="24" w16cid:durableId="771434398">
    <w:abstractNumId w:val="70"/>
  </w:num>
  <w:num w:numId="25" w16cid:durableId="846095850">
    <w:abstractNumId w:val="5"/>
  </w:num>
  <w:num w:numId="26" w16cid:durableId="1616329202">
    <w:abstractNumId w:val="3"/>
  </w:num>
  <w:num w:numId="27" w16cid:durableId="2130782108">
    <w:abstractNumId w:val="61"/>
  </w:num>
  <w:num w:numId="28" w16cid:durableId="981469747">
    <w:abstractNumId w:val="28"/>
  </w:num>
  <w:num w:numId="29" w16cid:durableId="1308626547">
    <w:abstractNumId w:val="50"/>
  </w:num>
  <w:num w:numId="30" w16cid:durableId="1547063007">
    <w:abstractNumId w:val="4"/>
  </w:num>
  <w:num w:numId="31" w16cid:durableId="531890463">
    <w:abstractNumId w:val="20"/>
  </w:num>
  <w:num w:numId="32" w16cid:durableId="1712076993">
    <w:abstractNumId w:val="8"/>
  </w:num>
  <w:num w:numId="33" w16cid:durableId="577594488">
    <w:abstractNumId w:val="22"/>
  </w:num>
  <w:num w:numId="34" w16cid:durableId="2064406736">
    <w:abstractNumId w:val="46"/>
  </w:num>
  <w:num w:numId="35" w16cid:durableId="1117680340">
    <w:abstractNumId w:val="57"/>
  </w:num>
  <w:num w:numId="36" w16cid:durableId="286740052">
    <w:abstractNumId w:val="73"/>
  </w:num>
  <w:num w:numId="37" w16cid:durableId="113914001">
    <w:abstractNumId w:val="11"/>
  </w:num>
  <w:num w:numId="38" w16cid:durableId="262348795">
    <w:abstractNumId w:val="7"/>
  </w:num>
  <w:num w:numId="39" w16cid:durableId="175274371">
    <w:abstractNumId w:val="19"/>
  </w:num>
  <w:num w:numId="40" w16cid:durableId="1259172184">
    <w:abstractNumId w:val="43"/>
  </w:num>
  <w:num w:numId="41" w16cid:durableId="2024748312">
    <w:abstractNumId w:val="48"/>
  </w:num>
  <w:num w:numId="42" w16cid:durableId="578057323">
    <w:abstractNumId w:val="68"/>
  </w:num>
  <w:num w:numId="43" w16cid:durableId="1904944620">
    <w:abstractNumId w:val="47"/>
  </w:num>
  <w:num w:numId="44" w16cid:durableId="2002149505">
    <w:abstractNumId w:val="40"/>
  </w:num>
  <w:num w:numId="45" w16cid:durableId="1539660984">
    <w:abstractNumId w:val="59"/>
  </w:num>
  <w:num w:numId="46" w16cid:durableId="193423456">
    <w:abstractNumId w:val="72"/>
  </w:num>
  <w:num w:numId="47" w16cid:durableId="1509253281">
    <w:abstractNumId w:val="0"/>
  </w:num>
  <w:num w:numId="48" w16cid:durableId="1644383003">
    <w:abstractNumId w:val="34"/>
  </w:num>
  <w:num w:numId="49" w16cid:durableId="215362907">
    <w:abstractNumId w:val="23"/>
  </w:num>
  <w:num w:numId="50" w16cid:durableId="1618878315">
    <w:abstractNumId w:val="2"/>
  </w:num>
  <w:num w:numId="51" w16cid:durableId="492451758">
    <w:abstractNumId w:val="16"/>
  </w:num>
  <w:num w:numId="52" w16cid:durableId="1606418862">
    <w:abstractNumId w:val="76"/>
  </w:num>
  <w:num w:numId="53" w16cid:durableId="1267039765">
    <w:abstractNumId w:val="27"/>
  </w:num>
  <w:num w:numId="54" w16cid:durableId="506024685">
    <w:abstractNumId w:val="60"/>
  </w:num>
  <w:num w:numId="55" w16cid:durableId="1781796628">
    <w:abstractNumId w:val="56"/>
  </w:num>
  <w:num w:numId="56" w16cid:durableId="1440687574">
    <w:abstractNumId w:val="31"/>
  </w:num>
  <w:num w:numId="57" w16cid:durableId="2092239187">
    <w:abstractNumId w:val="9"/>
  </w:num>
  <w:num w:numId="58" w16cid:durableId="2082408108">
    <w:abstractNumId w:val="14"/>
  </w:num>
  <w:num w:numId="59" w16cid:durableId="412513480">
    <w:abstractNumId w:val="26"/>
  </w:num>
  <w:num w:numId="60" w16cid:durableId="1863470725">
    <w:abstractNumId w:val="78"/>
  </w:num>
  <w:num w:numId="61" w16cid:durableId="421923981">
    <w:abstractNumId w:val="62"/>
  </w:num>
  <w:num w:numId="62" w16cid:durableId="1807353281">
    <w:abstractNumId w:val="17"/>
  </w:num>
  <w:num w:numId="63" w16cid:durableId="2116319454">
    <w:abstractNumId w:val="35"/>
  </w:num>
  <w:num w:numId="64" w16cid:durableId="1746342947">
    <w:abstractNumId w:val="49"/>
  </w:num>
  <w:num w:numId="65" w16cid:durableId="497309838">
    <w:abstractNumId w:val="33"/>
  </w:num>
  <w:num w:numId="66" w16cid:durableId="398598011">
    <w:abstractNumId w:val="18"/>
  </w:num>
  <w:num w:numId="67" w16cid:durableId="269630461">
    <w:abstractNumId w:val="69"/>
  </w:num>
  <w:num w:numId="68" w16cid:durableId="1504395174">
    <w:abstractNumId w:val="63"/>
  </w:num>
  <w:num w:numId="69" w16cid:durableId="1810635601">
    <w:abstractNumId w:val="66"/>
  </w:num>
  <w:num w:numId="70" w16cid:durableId="266695124">
    <w:abstractNumId w:val="67"/>
  </w:num>
  <w:num w:numId="71" w16cid:durableId="594746954">
    <w:abstractNumId w:val="42"/>
  </w:num>
  <w:num w:numId="72" w16cid:durableId="4090077">
    <w:abstractNumId w:val="58"/>
  </w:num>
  <w:num w:numId="73" w16cid:durableId="426777350">
    <w:abstractNumId w:val="77"/>
  </w:num>
  <w:num w:numId="74" w16cid:durableId="2003586751">
    <w:abstractNumId w:val="29"/>
  </w:num>
  <w:num w:numId="75" w16cid:durableId="1261450758">
    <w:abstractNumId w:val="21"/>
  </w:num>
  <w:num w:numId="76" w16cid:durableId="1982222609">
    <w:abstractNumId w:val="39"/>
  </w:num>
  <w:num w:numId="77" w16cid:durableId="175586224">
    <w:abstractNumId w:val="30"/>
  </w:num>
  <w:num w:numId="78" w16cid:durableId="1814173474">
    <w:abstractNumId w:val="25"/>
  </w:num>
  <w:num w:numId="79" w16cid:durableId="1321350255">
    <w:abstractNumId w:val="4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4"/>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44C39"/>
    <w:rsid w:val="00026F83"/>
    <w:rsid w:val="000319BD"/>
    <w:rsid w:val="00044C39"/>
    <w:rsid w:val="000B0B38"/>
    <w:rsid w:val="000C2992"/>
    <w:rsid w:val="00123752"/>
    <w:rsid w:val="0017670C"/>
    <w:rsid w:val="001A139F"/>
    <w:rsid w:val="001B26D3"/>
    <w:rsid w:val="001E500B"/>
    <w:rsid w:val="00262BC4"/>
    <w:rsid w:val="00264BD0"/>
    <w:rsid w:val="00271A04"/>
    <w:rsid w:val="002E5154"/>
    <w:rsid w:val="0036426C"/>
    <w:rsid w:val="0037564C"/>
    <w:rsid w:val="00394F47"/>
    <w:rsid w:val="003A41DB"/>
    <w:rsid w:val="003A7130"/>
    <w:rsid w:val="003C49B3"/>
    <w:rsid w:val="003D7AAC"/>
    <w:rsid w:val="003F58AE"/>
    <w:rsid w:val="003F5B4F"/>
    <w:rsid w:val="004424B5"/>
    <w:rsid w:val="004441A2"/>
    <w:rsid w:val="00450FBB"/>
    <w:rsid w:val="00453CF7"/>
    <w:rsid w:val="004615A7"/>
    <w:rsid w:val="00486ED8"/>
    <w:rsid w:val="004D0254"/>
    <w:rsid w:val="004D2F78"/>
    <w:rsid w:val="004D6347"/>
    <w:rsid w:val="004E0787"/>
    <w:rsid w:val="004E3B71"/>
    <w:rsid w:val="00540FE3"/>
    <w:rsid w:val="00571260"/>
    <w:rsid w:val="00575F07"/>
    <w:rsid w:val="00594F83"/>
    <w:rsid w:val="005A533B"/>
    <w:rsid w:val="005C0FF0"/>
    <w:rsid w:val="005C7299"/>
    <w:rsid w:val="00626E29"/>
    <w:rsid w:val="00631348"/>
    <w:rsid w:val="0067746F"/>
    <w:rsid w:val="006C3135"/>
    <w:rsid w:val="006E7EDD"/>
    <w:rsid w:val="006F2EF5"/>
    <w:rsid w:val="00707159"/>
    <w:rsid w:val="00746075"/>
    <w:rsid w:val="007861DE"/>
    <w:rsid w:val="007E51F0"/>
    <w:rsid w:val="00834F66"/>
    <w:rsid w:val="008507A6"/>
    <w:rsid w:val="008A4F51"/>
    <w:rsid w:val="0091102E"/>
    <w:rsid w:val="009208F1"/>
    <w:rsid w:val="00973439"/>
    <w:rsid w:val="009A3179"/>
    <w:rsid w:val="009A5B3F"/>
    <w:rsid w:val="009D152D"/>
    <w:rsid w:val="009D3729"/>
    <w:rsid w:val="009D4FCF"/>
    <w:rsid w:val="009F3607"/>
    <w:rsid w:val="009F5C7B"/>
    <w:rsid w:val="009F69EE"/>
    <w:rsid w:val="00A312AC"/>
    <w:rsid w:val="00A8168F"/>
    <w:rsid w:val="00A95F63"/>
    <w:rsid w:val="00BB2C48"/>
    <w:rsid w:val="00BC637E"/>
    <w:rsid w:val="00BE0E6B"/>
    <w:rsid w:val="00C433BA"/>
    <w:rsid w:val="00C82B06"/>
    <w:rsid w:val="00C86B85"/>
    <w:rsid w:val="00C8732B"/>
    <w:rsid w:val="00C916BB"/>
    <w:rsid w:val="00CA385F"/>
    <w:rsid w:val="00CA723B"/>
    <w:rsid w:val="00CE7648"/>
    <w:rsid w:val="00D039E3"/>
    <w:rsid w:val="00D318A8"/>
    <w:rsid w:val="00DB7A1D"/>
    <w:rsid w:val="00DC7C0E"/>
    <w:rsid w:val="00E546B1"/>
    <w:rsid w:val="00E779D0"/>
    <w:rsid w:val="00E854E7"/>
    <w:rsid w:val="00EF64BE"/>
    <w:rsid w:val="00F31C20"/>
    <w:rsid w:val="00F47382"/>
    <w:rsid w:val="00F53078"/>
    <w:rsid w:val="00F75D66"/>
    <w:rsid w:val="00F87E64"/>
    <w:rsid w:val="00FA469B"/>
    <w:rsid w:val="00FA58B2"/>
    <w:rsid w:val="00FF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_x0000_s2050"/>
        <o:r id="V:Rule2" type="connector" idref="#_x0000_s2051"/>
        <o:r id="V:Rule3" type="connector" idref="#_x0000_s2053"/>
      </o:rules>
    </o:shapelayout>
  </w:shapeDefaults>
  <w:decimalSymbol w:val=","/>
  <w:listSeparator w:val=";"/>
  <w14:docId w14:val="1E931BF7"/>
  <w15:docId w15:val="{B95F63C8-0D0D-492C-AC94-E834E225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44C39"/>
    <w:rPr>
      <w:color w:val="000000"/>
    </w:rPr>
  </w:style>
  <w:style w:type="paragraph" w:styleId="1">
    <w:name w:val="heading 1"/>
    <w:basedOn w:val="a"/>
    <w:next w:val="a"/>
    <w:link w:val="10"/>
    <w:uiPriority w:val="9"/>
    <w:qFormat/>
    <w:rsid w:val="00540F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4C39"/>
    <w:rPr>
      <w:color w:val="0066CC"/>
      <w:u w:val="single"/>
    </w:rPr>
  </w:style>
  <w:style w:type="character" w:customStyle="1" w:styleId="2">
    <w:name w:val="Сноска (2)_"/>
    <w:basedOn w:val="a0"/>
    <w:link w:val="20"/>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Сноска_"/>
    <w:basedOn w:val="a0"/>
    <w:link w:val="a5"/>
    <w:rsid w:val="00044C39"/>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044C39"/>
    <w:rPr>
      <w:rFonts w:ascii="Times New Roman" w:eastAsia="Times New Roman" w:hAnsi="Times New Roman" w:cs="Times New Roman"/>
      <w:b w:val="0"/>
      <w:bCs w:val="0"/>
      <w:i w:val="0"/>
      <w:iCs w:val="0"/>
      <w:smallCaps w:val="0"/>
      <w:strike w:val="0"/>
      <w:sz w:val="15"/>
      <w:szCs w:val="15"/>
    </w:rPr>
  </w:style>
  <w:style w:type="character" w:customStyle="1" w:styleId="4">
    <w:name w:val="Сноска (4)_"/>
    <w:basedOn w:val="a0"/>
    <w:link w:val="40"/>
    <w:rsid w:val="00044C39"/>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41">
    <w:name w:val="Сноска (4)"/>
    <w:basedOn w:val="4"/>
    <w:rsid w:val="00044C39"/>
    <w:rPr>
      <w:rFonts w:ascii="Times New Roman" w:eastAsia="Times New Roman" w:hAnsi="Times New Roman" w:cs="Times New Roman"/>
      <w:b w:val="0"/>
      <w:bCs w:val="0"/>
      <w:i w:val="0"/>
      <w:iCs w:val="0"/>
      <w:smallCaps w:val="0"/>
      <w:strike w:val="0"/>
      <w:spacing w:val="0"/>
      <w:sz w:val="17"/>
      <w:szCs w:val="17"/>
      <w:u w:val="single"/>
      <w:lang w:val="en-US"/>
    </w:rPr>
  </w:style>
  <w:style w:type="character" w:customStyle="1" w:styleId="a6">
    <w:name w:val="Сноска"/>
    <w:basedOn w:val="a4"/>
    <w:rsid w:val="00044C39"/>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
    <w:basedOn w:val="2"/>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Сноска (2)"/>
    <w:basedOn w:val="2"/>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Сноска (2)"/>
    <w:basedOn w:val="2"/>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Сноска (5)_"/>
    <w:basedOn w:val="a0"/>
    <w:link w:val="50"/>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Сноска (2)"/>
    <w:basedOn w:val="2"/>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Сноска (2)"/>
    <w:basedOn w:val="2"/>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_"/>
    <w:basedOn w:val="a0"/>
    <w:link w:val="27"/>
    <w:rsid w:val="00044C39"/>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basedOn w:val="a0"/>
    <w:link w:val="12"/>
    <w:rsid w:val="00044C39"/>
    <w:rPr>
      <w:rFonts w:ascii="Times New Roman" w:eastAsia="Times New Roman" w:hAnsi="Times New Roman" w:cs="Times New Roman"/>
      <w:b w:val="0"/>
      <w:bCs w:val="0"/>
      <w:i w:val="0"/>
      <w:iCs w:val="0"/>
      <w:smallCaps w:val="0"/>
      <w:strike w:val="0"/>
      <w:spacing w:val="0"/>
      <w:sz w:val="35"/>
      <w:szCs w:val="35"/>
    </w:rPr>
  </w:style>
  <w:style w:type="character" w:customStyle="1" w:styleId="1135pt">
    <w:name w:val="Заголовок №1 + 13;5 pt"/>
    <w:basedOn w:val="11"/>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2"/>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3175pt">
    <w:name w:val="Основной текст (3) + 17;5 pt"/>
    <w:basedOn w:val="31"/>
    <w:rsid w:val="00044C39"/>
    <w:rPr>
      <w:rFonts w:ascii="Times New Roman" w:eastAsia="Times New Roman" w:hAnsi="Times New Roman" w:cs="Times New Roman"/>
      <w:b w:val="0"/>
      <w:bCs w:val="0"/>
      <w:i w:val="0"/>
      <w:iCs w:val="0"/>
      <w:smallCaps w:val="0"/>
      <w:strike w:val="0"/>
      <w:spacing w:val="0"/>
      <w:sz w:val="35"/>
      <w:szCs w:val="35"/>
    </w:rPr>
  </w:style>
  <w:style w:type="character" w:customStyle="1" w:styleId="42">
    <w:name w:val="Основной текст (4)_"/>
    <w:basedOn w:val="a0"/>
    <w:link w:val="43"/>
    <w:rsid w:val="00044C39"/>
    <w:rPr>
      <w:rFonts w:ascii="Times New Roman" w:eastAsia="Times New Roman" w:hAnsi="Times New Roman" w:cs="Times New Roman"/>
      <w:b w:val="0"/>
      <w:bCs w:val="0"/>
      <w:i w:val="0"/>
      <w:iCs w:val="0"/>
      <w:smallCaps w:val="0"/>
      <w:strike w:val="0"/>
      <w:spacing w:val="0"/>
      <w:sz w:val="35"/>
      <w:szCs w:val="35"/>
    </w:rPr>
  </w:style>
  <w:style w:type="character" w:customStyle="1" w:styleId="a7">
    <w:name w:val="Основной текст_"/>
    <w:basedOn w:val="a0"/>
    <w:link w:val="44"/>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Подпись к таблице_"/>
    <w:basedOn w:val="a0"/>
    <w:link w:val="a9"/>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link w:val="52"/>
    <w:rsid w:val="00044C39"/>
    <w:rPr>
      <w:rFonts w:ascii="Times New Roman" w:eastAsia="Times New Roman" w:hAnsi="Times New Roman" w:cs="Times New Roman"/>
      <w:b w:val="0"/>
      <w:bCs w:val="0"/>
      <w:i w:val="0"/>
      <w:iCs w:val="0"/>
      <w:smallCaps w:val="0"/>
      <w:strike w:val="0"/>
      <w:sz w:val="20"/>
      <w:szCs w:val="20"/>
    </w:rPr>
  </w:style>
  <w:style w:type="character" w:customStyle="1" w:styleId="220">
    <w:name w:val="Заголовок №2 (2)_"/>
    <w:basedOn w:val="a0"/>
    <w:link w:val="221"/>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b">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320">
    <w:name w:val="Заголовок №3 (2)_"/>
    <w:basedOn w:val="a0"/>
    <w:link w:val="321"/>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Заголовок №3_"/>
    <w:basedOn w:val="a0"/>
    <w:link w:val="34"/>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e">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0">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2">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3">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4">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6">
    <w:name w:val="Основной текст (6)_"/>
    <w:basedOn w:val="a0"/>
    <w:link w:val="6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61">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62">
    <w:name w:val="Основной текст (6) + Не курсив"/>
    <w:basedOn w:val="6"/>
    <w:rsid w:val="00044C39"/>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28">
    <w:name w:val="Заголовок №2_"/>
    <w:basedOn w:val="a0"/>
    <w:link w:val="29"/>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af7">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7">
    <w:name w:val="Основной текст (7)_"/>
    <w:basedOn w:val="a0"/>
    <w:link w:val="70"/>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9">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a">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b">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c">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d">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e">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2155pt">
    <w:name w:val="Заголовок №2 + 15;5 pt"/>
    <w:basedOn w:val="28"/>
    <w:rsid w:val="00044C39"/>
    <w:rPr>
      <w:rFonts w:ascii="Times New Roman" w:eastAsia="Times New Roman" w:hAnsi="Times New Roman" w:cs="Times New Roman"/>
      <w:b w:val="0"/>
      <w:bCs w:val="0"/>
      <w:i w:val="0"/>
      <w:iCs w:val="0"/>
      <w:smallCaps w:val="0"/>
      <w:strike w:val="0"/>
      <w:spacing w:val="0"/>
      <w:sz w:val="31"/>
      <w:szCs w:val="31"/>
    </w:rPr>
  </w:style>
  <w:style w:type="character" w:customStyle="1" w:styleId="63">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aff0">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35">
    <w:name w:val="Основной текст (3) + Не полужирный"/>
    <w:basedOn w:val="31"/>
    <w:rsid w:val="00044C39"/>
    <w:rPr>
      <w:rFonts w:ascii="Times New Roman" w:eastAsia="Times New Roman" w:hAnsi="Times New Roman" w:cs="Times New Roman"/>
      <w:b/>
      <w:bCs/>
      <w:i w:val="0"/>
      <w:iCs w:val="0"/>
      <w:smallCaps w:val="0"/>
      <w:strike w:val="0"/>
      <w:spacing w:val="0"/>
      <w:sz w:val="27"/>
      <w:szCs w:val="27"/>
    </w:rPr>
  </w:style>
  <w:style w:type="character" w:customStyle="1" w:styleId="aff1">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64">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aff2">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3">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u w:val="single"/>
    </w:rPr>
  </w:style>
  <w:style w:type="character" w:customStyle="1" w:styleId="aff4">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f5">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6">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f7">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65">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aff8">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9">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a">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fb">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66">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affc">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d">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e">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ff">
    <w:name w:val="Основной текст + Полужирный"/>
    <w:basedOn w:val="a7"/>
    <w:rsid w:val="00044C39"/>
    <w:rPr>
      <w:rFonts w:ascii="Times New Roman" w:eastAsia="Times New Roman" w:hAnsi="Times New Roman" w:cs="Times New Roman"/>
      <w:b/>
      <w:bCs/>
      <w:i w:val="0"/>
      <w:iCs w:val="0"/>
      <w:smallCaps w:val="0"/>
      <w:strike w:val="0"/>
      <w:spacing w:val="0"/>
      <w:sz w:val="27"/>
      <w:szCs w:val="27"/>
    </w:rPr>
  </w:style>
  <w:style w:type="character" w:customStyle="1" w:styleId="afff0">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f1">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afff2">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13">
    <w:name w:val="Основной текст1"/>
    <w:basedOn w:val="a7"/>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 (8)_"/>
    <w:basedOn w:val="a0"/>
    <w:link w:val="80"/>
    <w:rsid w:val="00044C39"/>
    <w:rPr>
      <w:rFonts w:ascii="Times New Roman" w:eastAsia="Times New Roman" w:hAnsi="Times New Roman" w:cs="Times New Roman"/>
      <w:b w:val="0"/>
      <w:bCs w:val="0"/>
      <w:i w:val="0"/>
      <w:iCs w:val="0"/>
      <w:smallCaps w:val="0"/>
      <w:strike w:val="0"/>
      <w:sz w:val="27"/>
      <w:szCs w:val="27"/>
    </w:rPr>
  </w:style>
  <w:style w:type="character" w:customStyle="1" w:styleId="81">
    <w:name w:val="Основной текст (8) + Не курсив"/>
    <w:basedOn w:val="8"/>
    <w:rsid w:val="00044C39"/>
    <w:rPr>
      <w:rFonts w:ascii="Times New Roman" w:eastAsia="Times New Roman" w:hAnsi="Times New Roman" w:cs="Times New Roman"/>
      <w:b w:val="0"/>
      <w:bCs w:val="0"/>
      <w:i/>
      <w:iCs/>
      <w:smallCaps w:val="0"/>
      <w:strike w:val="0"/>
      <w:sz w:val="27"/>
      <w:szCs w:val="27"/>
    </w:rPr>
  </w:style>
  <w:style w:type="character" w:customStyle="1" w:styleId="120">
    <w:name w:val="Заголовок №1 (2)_"/>
    <w:basedOn w:val="a0"/>
    <w:link w:val="121"/>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Заголовок №1 (3)_"/>
    <w:basedOn w:val="a0"/>
    <w:link w:val="131"/>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7">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68">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71">
    <w:name w:val="Основной текст (7)"/>
    <w:basedOn w:val="7"/>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afff3">
    <w:name w:val="Подпись к таблице"/>
    <w:basedOn w:val="a8"/>
    <w:rsid w:val="00044C39"/>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9">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36">
    <w:name w:val="Основной текст (3)"/>
    <w:basedOn w:val="31"/>
    <w:rsid w:val="00044C39"/>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044C39"/>
    <w:rPr>
      <w:rFonts w:ascii="Consolas" w:eastAsia="Consolas" w:hAnsi="Consolas" w:cs="Consolas"/>
      <w:b w:val="0"/>
      <w:bCs w:val="0"/>
      <w:i w:val="0"/>
      <w:iCs w:val="0"/>
      <w:smallCaps w:val="0"/>
      <w:strike w:val="0"/>
      <w:sz w:val="13"/>
      <w:szCs w:val="13"/>
    </w:rPr>
  </w:style>
  <w:style w:type="character" w:customStyle="1" w:styleId="100">
    <w:name w:val="Основной текст (10)_"/>
    <w:basedOn w:val="a0"/>
    <w:link w:val="101"/>
    <w:rsid w:val="00044C39"/>
    <w:rPr>
      <w:rFonts w:ascii="Consolas" w:eastAsia="Consolas" w:hAnsi="Consolas" w:cs="Consolas"/>
      <w:b w:val="0"/>
      <w:bCs w:val="0"/>
      <w:i w:val="0"/>
      <w:iCs w:val="0"/>
      <w:smallCaps w:val="0"/>
      <w:strike w:val="0"/>
      <w:sz w:val="13"/>
      <w:szCs w:val="13"/>
    </w:rPr>
  </w:style>
  <w:style w:type="character" w:customStyle="1" w:styleId="110">
    <w:name w:val="Основной текст (11)_"/>
    <w:basedOn w:val="a0"/>
    <w:link w:val="111"/>
    <w:rsid w:val="00044C39"/>
    <w:rPr>
      <w:rFonts w:ascii="Consolas" w:eastAsia="Consolas" w:hAnsi="Consolas" w:cs="Consolas"/>
      <w:b w:val="0"/>
      <w:bCs w:val="0"/>
      <w:i w:val="0"/>
      <w:iCs w:val="0"/>
      <w:smallCaps w:val="0"/>
      <w:strike w:val="0"/>
      <w:sz w:val="13"/>
      <w:szCs w:val="13"/>
    </w:rPr>
  </w:style>
  <w:style w:type="character" w:customStyle="1" w:styleId="122">
    <w:name w:val="Основной текст (12)_"/>
    <w:basedOn w:val="a0"/>
    <w:link w:val="123"/>
    <w:rsid w:val="00044C39"/>
    <w:rPr>
      <w:rFonts w:ascii="Consolas" w:eastAsia="Consolas" w:hAnsi="Consolas" w:cs="Consolas"/>
      <w:b w:val="0"/>
      <w:bCs w:val="0"/>
      <w:i w:val="0"/>
      <w:iCs w:val="0"/>
      <w:smallCaps w:val="0"/>
      <w:strike w:val="0"/>
      <w:sz w:val="13"/>
      <w:szCs w:val="13"/>
    </w:rPr>
  </w:style>
  <w:style w:type="character" w:customStyle="1" w:styleId="132">
    <w:name w:val="Основной текст (13)_"/>
    <w:basedOn w:val="a0"/>
    <w:link w:val="133"/>
    <w:rsid w:val="00044C39"/>
    <w:rPr>
      <w:rFonts w:ascii="Consolas" w:eastAsia="Consolas" w:hAnsi="Consolas" w:cs="Consolas"/>
      <w:b w:val="0"/>
      <w:bCs w:val="0"/>
      <w:i w:val="0"/>
      <w:iCs w:val="0"/>
      <w:smallCaps w:val="0"/>
      <w:strike w:val="0"/>
      <w:sz w:val="13"/>
      <w:szCs w:val="13"/>
    </w:rPr>
  </w:style>
  <w:style w:type="character" w:customStyle="1" w:styleId="14">
    <w:name w:val="Основной текст (14)_"/>
    <w:basedOn w:val="a0"/>
    <w:link w:val="140"/>
    <w:rsid w:val="00044C39"/>
    <w:rPr>
      <w:rFonts w:ascii="Consolas" w:eastAsia="Consolas" w:hAnsi="Consolas" w:cs="Consolas"/>
      <w:b w:val="0"/>
      <w:bCs w:val="0"/>
      <w:i w:val="0"/>
      <w:iCs w:val="0"/>
      <w:smallCaps w:val="0"/>
      <w:strike w:val="0"/>
      <w:sz w:val="13"/>
      <w:szCs w:val="13"/>
    </w:rPr>
  </w:style>
  <w:style w:type="character" w:customStyle="1" w:styleId="15">
    <w:name w:val="Основной текст (15)_"/>
    <w:basedOn w:val="a0"/>
    <w:link w:val="150"/>
    <w:rsid w:val="00044C39"/>
    <w:rPr>
      <w:rFonts w:ascii="Consolas" w:eastAsia="Consolas" w:hAnsi="Consolas" w:cs="Consolas"/>
      <w:b w:val="0"/>
      <w:bCs w:val="0"/>
      <w:i w:val="0"/>
      <w:iCs w:val="0"/>
      <w:smallCaps w:val="0"/>
      <w:strike w:val="0"/>
      <w:sz w:val="13"/>
      <w:szCs w:val="13"/>
    </w:rPr>
  </w:style>
  <w:style w:type="character" w:customStyle="1" w:styleId="2a">
    <w:name w:val="Основной текст2"/>
    <w:basedOn w:val="a7"/>
    <w:rsid w:val="00044C39"/>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a">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6b">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afff4">
    <w:name w:val="Основной текст + Курсив"/>
    <w:basedOn w:val="a7"/>
    <w:rsid w:val="00044C39"/>
    <w:rPr>
      <w:rFonts w:ascii="Times New Roman" w:eastAsia="Times New Roman" w:hAnsi="Times New Roman" w:cs="Times New Roman"/>
      <w:b w:val="0"/>
      <w:bCs w:val="0"/>
      <w:i/>
      <w:iCs/>
      <w:smallCaps w:val="0"/>
      <w:strike w:val="0"/>
      <w:spacing w:val="0"/>
      <w:sz w:val="27"/>
      <w:szCs w:val="27"/>
    </w:rPr>
  </w:style>
  <w:style w:type="character" w:customStyle="1" w:styleId="82">
    <w:name w:val="Основной текст (8) + Полужирный;Не курсив"/>
    <w:basedOn w:val="8"/>
    <w:rsid w:val="00044C39"/>
    <w:rPr>
      <w:rFonts w:ascii="Times New Roman" w:eastAsia="Times New Roman" w:hAnsi="Times New Roman" w:cs="Times New Roman"/>
      <w:b/>
      <w:bCs/>
      <w:i/>
      <w:iCs/>
      <w:smallCaps w:val="0"/>
      <w:strike w:val="0"/>
      <w:spacing w:val="0"/>
      <w:sz w:val="27"/>
      <w:szCs w:val="27"/>
    </w:rPr>
  </w:style>
  <w:style w:type="character" w:customStyle="1" w:styleId="145pt0pt">
    <w:name w:val="Основной текст + 14;5 pt;Курсив;Интервал 0 pt"/>
    <w:basedOn w:val="a7"/>
    <w:rsid w:val="00044C39"/>
    <w:rPr>
      <w:rFonts w:ascii="Times New Roman" w:eastAsia="Times New Roman" w:hAnsi="Times New Roman" w:cs="Times New Roman"/>
      <w:b w:val="0"/>
      <w:bCs w:val="0"/>
      <w:i/>
      <w:iCs/>
      <w:smallCaps w:val="0"/>
      <w:strike w:val="0"/>
      <w:spacing w:val="-10"/>
      <w:sz w:val="29"/>
      <w:szCs w:val="29"/>
    </w:rPr>
  </w:style>
  <w:style w:type="character" w:customStyle="1" w:styleId="83">
    <w:name w:val="Основной текст (8) + Полужирный;Не курсив"/>
    <w:basedOn w:val="8"/>
    <w:rsid w:val="00044C39"/>
    <w:rPr>
      <w:rFonts w:ascii="Times New Roman" w:eastAsia="Times New Roman" w:hAnsi="Times New Roman" w:cs="Times New Roman"/>
      <w:b/>
      <w:bCs/>
      <w:i/>
      <w:iCs/>
      <w:smallCaps w:val="0"/>
      <w:strike w:val="0"/>
      <w:spacing w:val="0"/>
      <w:sz w:val="27"/>
      <w:szCs w:val="27"/>
    </w:rPr>
  </w:style>
  <w:style w:type="character" w:customStyle="1" w:styleId="84">
    <w:name w:val="Основной текст (8) + Не курсив"/>
    <w:basedOn w:val="8"/>
    <w:rsid w:val="00044C39"/>
    <w:rPr>
      <w:rFonts w:ascii="Times New Roman" w:eastAsia="Times New Roman" w:hAnsi="Times New Roman" w:cs="Times New Roman"/>
      <w:b w:val="0"/>
      <w:bCs w:val="0"/>
      <w:i/>
      <w:iCs/>
      <w:smallCaps w:val="0"/>
      <w:strike w:val="0"/>
      <w:sz w:val="27"/>
      <w:szCs w:val="27"/>
    </w:rPr>
  </w:style>
  <w:style w:type="character" w:customStyle="1" w:styleId="85">
    <w:name w:val="Основной текст (8) + Не курсив"/>
    <w:basedOn w:val="8"/>
    <w:rsid w:val="00044C39"/>
    <w:rPr>
      <w:rFonts w:ascii="Times New Roman" w:eastAsia="Times New Roman" w:hAnsi="Times New Roman" w:cs="Times New Roman"/>
      <w:b w:val="0"/>
      <w:bCs w:val="0"/>
      <w:i/>
      <w:iCs/>
      <w:smallCaps w:val="0"/>
      <w:strike w:val="0"/>
      <w:sz w:val="27"/>
      <w:szCs w:val="27"/>
    </w:rPr>
  </w:style>
  <w:style w:type="character" w:customStyle="1" w:styleId="86">
    <w:name w:val="Основной текст (8) + Не курсив"/>
    <w:basedOn w:val="8"/>
    <w:rsid w:val="00044C39"/>
    <w:rPr>
      <w:rFonts w:ascii="Times New Roman" w:eastAsia="Times New Roman" w:hAnsi="Times New Roman" w:cs="Times New Roman"/>
      <w:b w:val="0"/>
      <w:bCs w:val="0"/>
      <w:i/>
      <w:iCs/>
      <w:smallCaps w:val="0"/>
      <w:strike w:val="0"/>
      <w:sz w:val="27"/>
      <w:szCs w:val="27"/>
    </w:rPr>
  </w:style>
  <w:style w:type="character" w:customStyle="1" w:styleId="1pt">
    <w:name w:val="Основной текст + Интервал 1 pt"/>
    <w:basedOn w:val="a7"/>
    <w:rsid w:val="00044C39"/>
    <w:rPr>
      <w:rFonts w:ascii="Times New Roman" w:eastAsia="Times New Roman" w:hAnsi="Times New Roman" w:cs="Times New Roman"/>
      <w:b w:val="0"/>
      <w:bCs w:val="0"/>
      <w:i w:val="0"/>
      <w:iCs w:val="0"/>
      <w:smallCaps w:val="0"/>
      <w:strike w:val="0"/>
      <w:spacing w:val="20"/>
      <w:sz w:val="27"/>
      <w:szCs w:val="27"/>
    </w:rPr>
  </w:style>
  <w:style w:type="character" w:customStyle="1" w:styleId="87">
    <w:name w:val="Основной текст (8) + Не курсив"/>
    <w:basedOn w:val="8"/>
    <w:rsid w:val="00044C39"/>
    <w:rPr>
      <w:rFonts w:ascii="Times New Roman" w:eastAsia="Times New Roman" w:hAnsi="Times New Roman" w:cs="Times New Roman"/>
      <w:b w:val="0"/>
      <w:bCs w:val="0"/>
      <w:i/>
      <w:iCs/>
      <w:smallCaps w:val="0"/>
      <w:strike w:val="0"/>
      <w:sz w:val="27"/>
      <w:szCs w:val="27"/>
    </w:rPr>
  </w:style>
  <w:style w:type="character" w:customStyle="1" w:styleId="88">
    <w:name w:val="Основной текст (8) + Не курсив"/>
    <w:basedOn w:val="8"/>
    <w:rsid w:val="00044C39"/>
    <w:rPr>
      <w:rFonts w:ascii="Times New Roman" w:eastAsia="Times New Roman" w:hAnsi="Times New Roman" w:cs="Times New Roman"/>
      <w:b w:val="0"/>
      <w:bCs w:val="0"/>
      <w:i/>
      <w:iCs/>
      <w:smallCaps w:val="0"/>
      <w:strike w:val="0"/>
      <w:sz w:val="27"/>
      <w:szCs w:val="27"/>
    </w:rPr>
  </w:style>
  <w:style w:type="character" w:customStyle="1" w:styleId="124">
    <w:name w:val="Заголовок №1 (2) + Не полужирный"/>
    <w:basedOn w:val="120"/>
    <w:rsid w:val="00044C39"/>
    <w:rPr>
      <w:rFonts w:ascii="Times New Roman" w:eastAsia="Times New Roman" w:hAnsi="Times New Roman" w:cs="Times New Roman"/>
      <w:b/>
      <w:bCs/>
      <w:i w:val="0"/>
      <w:iCs w:val="0"/>
      <w:smallCaps w:val="0"/>
      <w:strike w:val="0"/>
      <w:spacing w:val="0"/>
      <w:sz w:val="27"/>
      <w:szCs w:val="27"/>
    </w:rPr>
  </w:style>
  <w:style w:type="character" w:customStyle="1" w:styleId="89">
    <w:name w:val="Основной текст (8) + Не курсив"/>
    <w:basedOn w:val="8"/>
    <w:rsid w:val="00044C39"/>
    <w:rPr>
      <w:rFonts w:ascii="Times New Roman" w:eastAsia="Times New Roman" w:hAnsi="Times New Roman" w:cs="Times New Roman"/>
      <w:b w:val="0"/>
      <w:bCs w:val="0"/>
      <w:i/>
      <w:iCs/>
      <w:smallCaps w:val="0"/>
      <w:strike w:val="0"/>
      <w:spacing w:val="0"/>
      <w:sz w:val="27"/>
      <w:szCs w:val="27"/>
    </w:rPr>
  </w:style>
  <w:style w:type="character" w:customStyle="1" w:styleId="afff5">
    <w:name w:val="Основной текст + Полужирный;Курсив"/>
    <w:basedOn w:val="a7"/>
    <w:rsid w:val="00044C39"/>
    <w:rPr>
      <w:rFonts w:ascii="Times New Roman" w:eastAsia="Times New Roman" w:hAnsi="Times New Roman" w:cs="Times New Roman"/>
      <w:b/>
      <w:bCs/>
      <w:i/>
      <w:iCs/>
      <w:smallCaps w:val="0"/>
      <w:strike w:val="0"/>
      <w:spacing w:val="0"/>
      <w:sz w:val="27"/>
      <w:szCs w:val="27"/>
    </w:rPr>
  </w:style>
  <w:style w:type="character" w:customStyle="1" w:styleId="125">
    <w:name w:val="Заголовок №1 (2) + Не полужирный"/>
    <w:basedOn w:val="120"/>
    <w:rsid w:val="00044C39"/>
    <w:rPr>
      <w:rFonts w:ascii="Times New Roman" w:eastAsia="Times New Roman" w:hAnsi="Times New Roman" w:cs="Times New Roman"/>
      <w:b/>
      <w:bCs/>
      <w:i w:val="0"/>
      <w:iCs w:val="0"/>
      <w:smallCaps w:val="0"/>
      <w:strike w:val="0"/>
      <w:spacing w:val="0"/>
      <w:sz w:val="27"/>
      <w:szCs w:val="27"/>
      <w:u w:val="single"/>
    </w:rPr>
  </w:style>
  <w:style w:type="character" w:customStyle="1" w:styleId="134">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c">
    <w:name w:val="Основной текст (6) + Не полужирный;Не курсив"/>
    <w:basedOn w:val="6"/>
    <w:rsid w:val="00044C39"/>
    <w:rPr>
      <w:rFonts w:ascii="Times New Roman" w:eastAsia="Times New Roman" w:hAnsi="Times New Roman" w:cs="Times New Roman"/>
      <w:b/>
      <w:bCs/>
      <w:i/>
      <w:iCs/>
      <w:smallCaps w:val="0"/>
      <w:strike w:val="0"/>
      <w:spacing w:val="0"/>
      <w:sz w:val="27"/>
      <w:szCs w:val="27"/>
    </w:rPr>
  </w:style>
  <w:style w:type="character" w:customStyle="1" w:styleId="6d">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5">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6">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7">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e">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0">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8">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1">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a">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b">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c">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d">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e">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a">
    <w:name w:val="Основной текст (8) + Полужирный"/>
    <w:basedOn w:val="8"/>
    <w:rsid w:val="00044C39"/>
    <w:rPr>
      <w:rFonts w:ascii="Times New Roman" w:eastAsia="Times New Roman" w:hAnsi="Times New Roman" w:cs="Times New Roman"/>
      <w:b/>
      <w:bCs/>
      <w:i w:val="0"/>
      <w:iCs w:val="0"/>
      <w:smallCaps w:val="0"/>
      <w:strike w:val="0"/>
      <w:spacing w:val="0"/>
      <w:sz w:val="27"/>
      <w:szCs w:val="27"/>
    </w:rPr>
  </w:style>
  <w:style w:type="character" w:customStyle="1" w:styleId="13f">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2pt">
    <w:name w:val="Основной текст + Интервал 2 pt"/>
    <w:basedOn w:val="a7"/>
    <w:rsid w:val="00044C39"/>
    <w:rPr>
      <w:rFonts w:ascii="Times New Roman" w:eastAsia="Times New Roman" w:hAnsi="Times New Roman" w:cs="Times New Roman"/>
      <w:b w:val="0"/>
      <w:bCs w:val="0"/>
      <w:i w:val="0"/>
      <w:iCs w:val="0"/>
      <w:smallCaps w:val="0"/>
      <w:strike w:val="0"/>
      <w:spacing w:val="50"/>
      <w:sz w:val="27"/>
      <w:szCs w:val="27"/>
    </w:rPr>
  </w:style>
  <w:style w:type="character" w:customStyle="1" w:styleId="13f0">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 (7)"/>
    <w:basedOn w:val="7"/>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6f2">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w:basedOn w:val="7"/>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13f1">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Основной текст (3)"/>
    <w:basedOn w:val="31"/>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3">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2">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3">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4">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5">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6">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38">
    <w:name w:val="Основной текст3"/>
    <w:basedOn w:val="a7"/>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afff6">
    <w:name w:val="Подпись к таблице"/>
    <w:basedOn w:val="a8"/>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 (7)"/>
    <w:basedOn w:val="7"/>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105pt">
    <w:name w:val="Основной текст + 10;5 pt"/>
    <w:basedOn w:val="a7"/>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13f7">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4">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w:basedOn w:val="7"/>
    <w:rsid w:val="00044C39"/>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Основной текст (2)"/>
    <w:basedOn w:val="26"/>
    <w:rsid w:val="00044C39"/>
    <w:rPr>
      <w:rFonts w:ascii="Times New Roman" w:eastAsia="Times New Roman" w:hAnsi="Times New Roman" w:cs="Times New Roman"/>
      <w:b w:val="0"/>
      <w:bCs w:val="0"/>
      <w:i w:val="0"/>
      <w:iCs w:val="0"/>
      <w:smallCaps w:val="0"/>
      <w:strike w:val="0"/>
      <w:spacing w:val="0"/>
      <w:sz w:val="23"/>
      <w:szCs w:val="23"/>
    </w:rPr>
  </w:style>
  <w:style w:type="character" w:customStyle="1" w:styleId="13f8">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9">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5">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a">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b">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c">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d">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6">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7">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e">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f">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13ff0">
    <w:name w:val="Заголовок №1 (3)"/>
    <w:basedOn w:val="130"/>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6f8">
    <w:name w:val="Основной текст (6)"/>
    <w:basedOn w:val="6"/>
    <w:rsid w:val="00044C39"/>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Основной текст (3)"/>
    <w:basedOn w:val="31"/>
    <w:rsid w:val="00044C39"/>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Сноска (2)"/>
    <w:basedOn w:val="a"/>
    <w:link w:val="2"/>
    <w:rsid w:val="00044C39"/>
    <w:pPr>
      <w:shd w:val="clear" w:color="auto" w:fill="FFFFFF"/>
      <w:spacing w:line="379" w:lineRule="exact"/>
      <w:jc w:val="both"/>
    </w:pPr>
    <w:rPr>
      <w:rFonts w:ascii="Times New Roman" w:eastAsia="Times New Roman" w:hAnsi="Times New Roman" w:cs="Times New Roman"/>
      <w:sz w:val="21"/>
      <w:szCs w:val="21"/>
    </w:rPr>
  </w:style>
  <w:style w:type="paragraph" w:customStyle="1" w:styleId="a5">
    <w:name w:val="Сноска"/>
    <w:basedOn w:val="a"/>
    <w:link w:val="a4"/>
    <w:rsid w:val="00044C39"/>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Сноска (3)"/>
    <w:basedOn w:val="a"/>
    <w:link w:val="3"/>
    <w:rsid w:val="00044C39"/>
    <w:pPr>
      <w:shd w:val="clear" w:color="auto" w:fill="FFFFFF"/>
      <w:spacing w:line="0" w:lineRule="atLeast"/>
      <w:jc w:val="both"/>
    </w:pPr>
    <w:rPr>
      <w:rFonts w:ascii="Times New Roman" w:eastAsia="Times New Roman" w:hAnsi="Times New Roman" w:cs="Times New Roman"/>
      <w:sz w:val="15"/>
      <w:szCs w:val="15"/>
    </w:rPr>
  </w:style>
  <w:style w:type="paragraph" w:customStyle="1" w:styleId="40">
    <w:name w:val="Сноска (4)"/>
    <w:basedOn w:val="a"/>
    <w:link w:val="4"/>
    <w:rsid w:val="00044C39"/>
    <w:pPr>
      <w:shd w:val="clear" w:color="auto" w:fill="FFFFFF"/>
      <w:spacing w:line="206" w:lineRule="exact"/>
      <w:jc w:val="both"/>
    </w:pPr>
    <w:rPr>
      <w:rFonts w:ascii="Times New Roman" w:eastAsia="Times New Roman" w:hAnsi="Times New Roman" w:cs="Times New Roman"/>
      <w:sz w:val="17"/>
      <w:szCs w:val="17"/>
      <w:lang w:val="en-US"/>
    </w:rPr>
  </w:style>
  <w:style w:type="paragraph" w:customStyle="1" w:styleId="50">
    <w:name w:val="Сноска (5)"/>
    <w:basedOn w:val="a"/>
    <w:link w:val="5"/>
    <w:rsid w:val="00044C39"/>
    <w:pPr>
      <w:shd w:val="clear" w:color="auto" w:fill="FFFFFF"/>
      <w:spacing w:line="259" w:lineRule="exact"/>
      <w:jc w:val="both"/>
    </w:pPr>
    <w:rPr>
      <w:rFonts w:ascii="Times New Roman" w:eastAsia="Times New Roman" w:hAnsi="Times New Roman" w:cs="Times New Roman"/>
      <w:i/>
      <w:iCs/>
      <w:sz w:val="21"/>
      <w:szCs w:val="21"/>
    </w:rPr>
  </w:style>
  <w:style w:type="paragraph" w:customStyle="1" w:styleId="27">
    <w:name w:val="Основной текст (2)"/>
    <w:basedOn w:val="a"/>
    <w:link w:val="26"/>
    <w:rsid w:val="00044C39"/>
    <w:pPr>
      <w:shd w:val="clear" w:color="auto" w:fill="FFFFFF"/>
      <w:spacing w:line="274" w:lineRule="exact"/>
    </w:pPr>
    <w:rPr>
      <w:rFonts w:ascii="Times New Roman" w:eastAsia="Times New Roman" w:hAnsi="Times New Roman" w:cs="Times New Roman"/>
      <w:b/>
      <w:bCs/>
      <w:sz w:val="23"/>
      <w:szCs w:val="23"/>
    </w:rPr>
  </w:style>
  <w:style w:type="paragraph" w:customStyle="1" w:styleId="12">
    <w:name w:val="Заголовок №1"/>
    <w:basedOn w:val="a"/>
    <w:link w:val="11"/>
    <w:rsid w:val="00044C39"/>
    <w:pPr>
      <w:shd w:val="clear" w:color="auto" w:fill="FFFFFF"/>
      <w:spacing w:line="413" w:lineRule="exact"/>
      <w:jc w:val="center"/>
      <w:outlineLvl w:val="0"/>
    </w:pPr>
    <w:rPr>
      <w:rFonts w:ascii="Times New Roman" w:eastAsia="Times New Roman" w:hAnsi="Times New Roman" w:cs="Times New Roman"/>
      <w:b/>
      <w:bCs/>
      <w:sz w:val="35"/>
      <w:szCs w:val="35"/>
    </w:rPr>
  </w:style>
  <w:style w:type="paragraph" w:customStyle="1" w:styleId="32">
    <w:name w:val="Основной текст (3)"/>
    <w:basedOn w:val="a"/>
    <w:link w:val="31"/>
    <w:rsid w:val="00044C39"/>
    <w:pPr>
      <w:shd w:val="clear" w:color="auto" w:fill="FFFFFF"/>
      <w:spacing w:before="360" w:line="413" w:lineRule="exact"/>
      <w:jc w:val="center"/>
    </w:pPr>
    <w:rPr>
      <w:rFonts w:ascii="Times New Roman" w:eastAsia="Times New Roman" w:hAnsi="Times New Roman" w:cs="Times New Roman"/>
      <w:b/>
      <w:bCs/>
      <w:sz w:val="27"/>
      <w:szCs w:val="27"/>
    </w:rPr>
  </w:style>
  <w:style w:type="paragraph" w:customStyle="1" w:styleId="43">
    <w:name w:val="Основной текст (4)"/>
    <w:basedOn w:val="a"/>
    <w:link w:val="42"/>
    <w:rsid w:val="00044C39"/>
    <w:pPr>
      <w:shd w:val="clear" w:color="auto" w:fill="FFFFFF"/>
      <w:spacing w:after="6780" w:line="0" w:lineRule="atLeast"/>
      <w:jc w:val="center"/>
    </w:pPr>
    <w:rPr>
      <w:rFonts w:ascii="Times New Roman" w:eastAsia="Times New Roman" w:hAnsi="Times New Roman" w:cs="Times New Roman"/>
      <w:b/>
      <w:bCs/>
      <w:sz w:val="35"/>
      <w:szCs w:val="35"/>
    </w:rPr>
  </w:style>
  <w:style w:type="paragraph" w:customStyle="1" w:styleId="44">
    <w:name w:val="Основной текст4"/>
    <w:basedOn w:val="a"/>
    <w:link w:val="a7"/>
    <w:rsid w:val="00044C39"/>
    <w:pPr>
      <w:shd w:val="clear" w:color="auto" w:fill="FFFFFF"/>
      <w:spacing w:before="6780" w:line="0" w:lineRule="atLeast"/>
      <w:ind w:hanging="480"/>
      <w:jc w:val="center"/>
    </w:pPr>
    <w:rPr>
      <w:rFonts w:ascii="Times New Roman" w:eastAsia="Times New Roman" w:hAnsi="Times New Roman" w:cs="Times New Roman"/>
      <w:sz w:val="27"/>
      <w:szCs w:val="27"/>
    </w:rPr>
  </w:style>
  <w:style w:type="paragraph" w:customStyle="1" w:styleId="a9">
    <w:name w:val="Подпись к таблице"/>
    <w:basedOn w:val="a"/>
    <w:link w:val="a8"/>
    <w:rsid w:val="00044C39"/>
    <w:pPr>
      <w:shd w:val="clear" w:color="auto" w:fill="FFFFFF"/>
      <w:spacing w:line="0" w:lineRule="atLeast"/>
    </w:pPr>
    <w:rPr>
      <w:rFonts w:ascii="Times New Roman" w:eastAsia="Times New Roman" w:hAnsi="Times New Roman" w:cs="Times New Roman"/>
      <w:b/>
      <w:bCs/>
      <w:sz w:val="27"/>
      <w:szCs w:val="27"/>
    </w:rPr>
  </w:style>
  <w:style w:type="paragraph" w:customStyle="1" w:styleId="52">
    <w:name w:val="Основной текст (5)"/>
    <w:basedOn w:val="a"/>
    <w:link w:val="51"/>
    <w:rsid w:val="00044C39"/>
    <w:pPr>
      <w:shd w:val="clear" w:color="auto" w:fill="FFFFFF"/>
      <w:spacing w:line="0" w:lineRule="atLeast"/>
    </w:pPr>
    <w:rPr>
      <w:rFonts w:ascii="Times New Roman" w:eastAsia="Times New Roman" w:hAnsi="Times New Roman" w:cs="Times New Roman"/>
      <w:sz w:val="20"/>
      <w:szCs w:val="20"/>
    </w:rPr>
  </w:style>
  <w:style w:type="paragraph" w:customStyle="1" w:styleId="221">
    <w:name w:val="Заголовок №2 (2)"/>
    <w:basedOn w:val="a"/>
    <w:link w:val="220"/>
    <w:rsid w:val="00044C39"/>
    <w:pPr>
      <w:shd w:val="clear" w:color="auto" w:fill="FFFFFF"/>
      <w:spacing w:line="480" w:lineRule="exact"/>
      <w:outlineLvl w:val="1"/>
    </w:pPr>
    <w:rPr>
      <w:rFonts w:ascii="Times New Roman" w:eastAsia="Times New Roman" w:hAnsi="Times New Roman" w:cs="Times New Roman"/>
      <w:b/>
      <w:bCs/>
      <w:sz w:val="27"/>
      <w:szCs w:val="27"/>
    </w:rPr>
  </w:style>
  <w:style w:type="paragraph" w:customStyle="1" w:styleId="321">
    <w:name w:val="Заголовок №3 (2)"/>
    <w:basedOn w:val="a"/>
    <w:link w:val="320"/>
    <w:rsid w:val="00044C39"/>
    <w:pPr>
      <w:shd w:val="clear" w:color="auto" w:fill="FFFFFF"/>
      <w:spacing w:line="480" w:lineRule="exact"/>
      <w:ind w:hanging="1320"/>
      <w:jc w:val="both"/>
      <w:outlineLvl w:val="2"/>
    </w:pPr>
    <w:rPr>
      <w:rFonts w:ascii="Times New Roman" w:eastAsia="Times New Roman" w:hAnsi="Times New Roman" w:cs="Times New Roman"/>
      <w:b/>
      <w:bCs/>
      <w:sz w:val="27"/>
      <w:szCs w:val="27"/>
    </w:rPr>
  </w:style>
  <w:style w:type="paragraph" w:customStyle="1" w:styleId="34">
    <w:name w:val="Заголовок №3"/>
    <w:basedOn w:val="a"/>
    <w:link w:val="33"/>
    <w:rsid w:val="00044C39"/>
    <w:pPr>
      <w:shd w:val="clear" w:color="auto" w:fill="FFFFFF"/>
      <w:spacing w:line="480" w:lineRule="exact"/>
      <w:ind w:hanging="360"/>
      <w:jc w:val="both"/>
      <w:outlineLvl w:val="2"/>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044C39"/>
    <w:pPr>
      <w:shd w:val="clear" w:color="auto" w:fill="FFFFFF"/>
      <w:spacing w:line="480" w:lineRule="exact"/>
      <w:ind w:firstLine="700"/>
      <w:jc w:val="both"/>
    </w:pPr>
    <w:rPr>
      <w:rFonts w:ascii="Times New Roman" w:eastAsia="Times New Roman" w:hAnsi="Times New Roman" w:cs="Times New Roman"/>
      <w:b/>
      <w:bCs/>
      <w:i/>
      <w:iCs/>
      <w:sz w:val="27"/>
      <w:szCs w:val="27"/>
    </w:rPr>
  </w:style>
  <w:style w:type="paragraph" w:customStyle="1" w:styleId="29">
    <w:name w:val="Заголовок №2"/>
    <w:basedOn w:val="a"/>
    <w:link w:val="28"/>
    <w:rsid w:val="00044C39"/>
    <w:pPr>
      <w:shd w:val="clear" w:color="auto" w:fill="FFFFFF"/>
      <w:spacing w:line="485" w:lineRule="exact"/>
      <w:ind w:firstLine="440"/>
      <w:jc w:val="both"/>
      <w:outlineLvl w:val="1"/>
    </w:pPr>
    <w:rPr>
      <w:rFonts w:ascii="Times New Roman" w:eastAsia="Times New Roman" w:hAnsi="Times New Roman" w:cs="Times New Roman"/>
      <w:b/>
      <w:bCs/>
      <w:i/>
      <w:iCs/>
      <w:sz w:val="27"/>
      <w:szCs w:val="27"/>
    </w:rPr>
  </w:style>
  <w:style w:type="paragraph" w:customStyle="1" w:styleId="70">
    <w:name w:val="Основной текст (7)"/>
    <w:basedOn w:val="a"/>
    <w:link w:val="7"/>
    <w:rsid w:val="00044C39"/>
    <w:pPr>
      <w:shd w:val="clear" w:color="auto" w:fill="FFFFFF"/>
      <w:spacing w:line="0" w:lineRule="atLeast"/>
      <w:jc w:val="center"/>
    </w:pPr>
    <w:rPr>
      <w:rFonts w:ascii="Times New Roman" w:eastAsia="Times New Roman" w:hAnsi="Times New Roman" w:cs="Times New Roman"/>
      <w:sz w:val="21"/>
      <w:szCs w:val="21"/>
    </w:rPr>
  </w:style>
  <w:style w:type="paragraph" w:customStyle="1" w:styleId="80">
    <w:name w:val="Основной текст (8)"/>
    <w:basedOn w:val="a"/>
    <w:link w:val="8"/>
    <w:rsid w:val="00044C39"/>
    <w:pPr>
      <w:shd w:val="clear" w:color="auto" w:fill="FFFFFF"/>
      <w:spacing w:line="326" w:lineRule="exact"/>
    </w:pPr>
    <w:rPr>
      <w:rFonts w:ascii="Times New Roman" w:eastAsia="Times New Roman" w:hAnsi="Times New Roman" w:cs="Times New Roman"/>
      <w:i/>
      <w:iCs/>
      <w:sz w:val="27"/>
      <w:szCs w:val="27"/>
    </w:rPr>
  </w:style>
  <w:style w:type="paragraph" w:customStyle="1" w:styleId="121">
    <w:name w:val="Заголовок №1 (2)"/>
    <w:basedOn w:val="a"/>
    <w:link w:val="120"/>
    <w:rsid w:val="00044C39"/>
    <w:pPr>
      <w:shd w:val="clear" w:color="auto" w:fill="FFFFFF"/>
      <w:spacing w:line="480" w:lineRule="exact"/>
      <w:jc w:val="center"/>
      <w:outlineLvl w:val="0"/>
    </w:pPr>
    <w:rPr>
      <w:rFonts w:ascii="Times New Roman" w:eastAsia="Times New Roman" w:hAnsi="Times New Roman" w:cs="Times New Roman"/>
      <w:b/>
      <w:bCs/>
      <w:sz w:val="27"/>
      <w:szCs w:val="27"/>
    </w:rPr>
  </w:style>
  <w:style w:type="paragraph" w:customStyle="1" w:styleId="131">
    <w:name w:val="Заголовок №1 (3)"/>
    <w:basedOn w:val="a"/>
    <w:link w:val="130"/>
    <w:rsid w:val="00044C39"/>
    <w:pPr>
      <w:shd w:val="clear" w:color="auto" w:fill="FFFFFF"/>
      <w:spacing w:line="480" w:lineRule="exact"/>
      <w:ind w:firstLine="700"/>
      <w:jc w:val="both"/>
      <w:outlineLvl w:val="0"/>
    </w:pPr>
    <w:rPr>
      <w:rFonts w:ascii="Times New Roman" w:eastAsia="Times New Roman" w:hAnsi="Times New Roman" w:cs="Times New Roman"/>
      <w:b/>
      <w:bCs/>
      <w:i/>
      <w:iCs/>
      <w:sz w:val="27"/>
      <w:szCs w:val="27"/>
    </w:rPr>
  </w:style>
  <w:style w:type="paragraph" w:customStyle="1" w:styleId="90">
    <w:name w:val="Основной текст (9)"/>
    <w:basedOn w:val="a"/>
    <w:link w:val="9"/>
    <w:rsid w:val="00044C39"/>
    <w:pPr>
      <w:shd w:val="clear" w:color="auto" w:fill="FFFFFF"/>
      <w:spacing w:after="1140" w:line="0" w:lineRule="atLeast"/>
    </w:pPr>
    <w:rPr>
      <w:rFonts w:ascii="Consolas" w:eastAsia="Consolas" w:hAnsi="Consolas" w:cs="Consolas"/>
      <w:sz w:val="13"/>
      <w:szCs w:val="13"/>
    </w:rPr>
  </w:style>
  <w:style w:type="paragraph" w:customStyle="1" w:styleId="101">
    <w:name w:val="Основной текст (10)"/>
    <w:basedOn w:val="a"/>
    <w:link w:val="100"/>
    <w:rsid w:val="00044C39"/>
    <w:pPr>
      <w:shd w:val="clear" w:color="auto" w:fill="FFFFFF"/>
      <w:spacing w:before="1140" w:line="0" w:lineRule="atLeast"/>
    </w:pPr>
    <w:rPr>
      <w:rFonts w:ascii="Consolas" w:eastAsia="Consolas" w:hAnsi="Consolas" w:cs="Consolas"/>
      <w:sz w:val="13"/>
      <w:szCs w:val="13"/>
    </w:rPr>
  </w:style>
  <w:style w:type="paragraph" w:customStyle="1" w:styleId="111">
    <w:name w:val="Основной текст (11)"/>
    <w:basedOn w:val="a"/>
    <w:link w:val="110"/>
    <w:rsid w:val="00044C39"/>
    <w:pPr>
      <w:shd w:val="clear" w:color="auto" w:fill="FFFFFF"/>
      <w:spacing w:after="540" w:line="0" w:lineRule="atLeast"/>
    </w:pPr>
    <w:rPr>
      <w:rFonts w:ascii="Consolas" w:eastAsia="Consolas" w:hAnsi="Consolas" w:cs="Consolas"/>
      <w:sz w:val="13"/>
      <w:szCs w:val="13"/>
    </w:rPr>
  </w:style>
  <w:style w:type="paragraph" w:customStyle="1" w:styleId="123">
    <w:name w:val="Основной текст (12)"/>
    <w:basedOn w:val="a"/>
    <w:link w:val="122"/>
    <w:rsid w:val="00044C39"/>
    <w:pPr>
      <w:shd w:val="clear" w:color="auto" w:fill="FFFFFF"/>
      <w:spacing w:before="540" w:after="1140" w:line="0" w:lineRule="atLeast"/>
    </w:pPr>
    <w:rPr>
      <w:rFonts w:ascii="Consolas" w:eastAsia="Consolas" w:hAnsi="Consolas" w:cs="Consolas"/>
      <w:sz w:val="13"/>
      <w:szCs w:val="13"/>
    </w:rPr>
  </w:style>
  <w:style w:type="paragraph" w:customStyle="1" w:styleId="133">
    <w:name w:val="Основной текст (13)"/>
    <w:basedOn w:val="a"/>
    <w:link w:val="132"/>
    <w:rsid w:val="00044C39"/>
    <w:pPr>
      <w:shd w:val="clear" w:color="auto" w:fill="FFFFFF"/>
      <w:spacing w:before="1140" w:line="0" w:lineRule="atLeast"/>
    </w:pPr>
    <w:rPr>
      <w:rFonts w:ascii="Consolas" w:eastAsia="Consolas" w:hAnsi="Consolas" w:cs="Consolas"/>
      <w:sz w:val="13"/>
      <w:szCs w:val="13"/>
    </w:rPr>
  </w:style>
  <w:style w:type="paragraph" w:customStyle="1" w:styleId="140">
    <w:name w:val="Основной текст (14)"/>
    <w:basedOn w:val="a"/>
    <w:link w:val="14"/>
    <w:rsid w:val="00044C39"/>
    <w:pPr>
      <w:shd w:val="clear" w:color="auto" w:fill="FFFFFF"/>
      <w:spacing w:after="1140" w:line="0" w:lineRule="atLeast"/>
    </w:pPr>
    <w:rPr>
      <w:rFonts w:ascii="Consolas" w:eastAsia="Consolas" w:hAnsi="Consolas" w:cs="Consolas"/>
      <w:sz w:val="13"/>
      <w:szCs w:val="13"/>
    </w:rPr>
  </w:style>
  <w:style w:type="paragraph" w:customStyle="1" w:styleId="150">
    <w:name w:val="Основной текст (15)"/>
    <w:basedOn w:val="a"/>
    <w:link w:val="15"/>
    <w:rsid w:val="00044C39"/>
    <w:pPr>
      <w:shd w:val="clear" w:color="auto" w:fill="FFFFFF"/>
      <w:spacing w:before="1140" w:line="0" w:lineRule="atLeast"/>
    </w:pPr>
    <w:rPr>
      <w:rFonts w:ascii="Consolas" w:eastAsia="Consolas" w:hAnsi="Consolas" w:cs="Consolas"/>
      <w:sz w:val="13"/>
      <w:szCs w:val="13"/>
    </w:rPr>
  </w:style>
  <w:style w:type="paragraph" w:styleId="afff7">
    <w:name w:val="header"/>
    <w:basedOn w:val="a"/>
    <w:link w:val="afff8"/>
    <w:uiPriority w:val="99"/>
    <w:semiHidden/>
    <w:unhideWhenUsed/>
    <w:rsid w:val="0091102E"/>
    <w:pPr>
      <w:tabs>
        <w:tab w:val="center" w:pos="4677"/>
        <w:tab w:val="right" w:pos="9355"/>
      </w:tabs>
    </w:pPr>
  </w:style>
  <w:style w:type="character" w:customStyle="1" w:styleId="afff8">
    <w:name w:val="Верхний колонтитул Знак"/>
    <w:basedOn w:val="a0"/>
    <w:link w:val="afff7"/>
    <w:uiPriority w:val="99"/>
    <w:semiHidden/>
    <w:rsid w:val="0091102E"/>
    <w:rPr>
      <w:color w:val="000000"/>
    </w:rPr>
  </w:style>
  <w:style w:type="paragraph" w:styleId="afff9">
    <w:name w:val="footer"/>
    <w:basedOn w:val="a"/>
    <w:link w:val="afffa"/>
    <w:uiPriority w:val="99"/>
    <w:unhideWhenUsed/>
    <w:rsid w:val="0091102E"/>
    <w:pPr>
      <w:tabs>
        <w:tab w:val="center" w:pos="4677"/>
        <w:tab w:val="right" w:pos="9355"/>
      </w:tabs>
    </w:pPr>
  </w:style>
  <w:style w:type="character" w:customStyle="1" w:styleId="afffa">
    <w:name w:val="Нижний колонтитул Знак"/>
    <w:basedOn w:val="a0"/>
    <w:link w:val="afff9"/>
    <w:uiPriority w:val="99"/>
    <w:rsid w:val="0091102E"/>
    <w:rPr>
      <w:color w:val="000000"/>
    </w:rPr>
  </w:style>
  <w:style w:type="paragraph" w:styleId="afffb">
    <w:name w:val="Document Map"/>
    <w:basedOn w:val="a"/>
    <w:link w:val="afffc"/>
    <w:uiPriority w:val="99"/>
    <w:semiHidden/>
    <w:unhideWhenUsed/>
    <w:rsid w:val="00540FE3"/>
    <w:rPr>
      <w:rFonts w:ascii="Tahoma" w:hAnsi="Tahoma" w:cs="Tahoma"/>
      <w:sz w:val="16"/>
      <w:szCs w:val="16"/>
    </w:rPr>
  </w:style>
  <w:style w:type="character" w:customStyle="1" w:styleId="afffc">
    <w:name w:val="Схема документа Знак"/>
    <w:basedOn w:val="a0"/>
    <w:link w:val="afffb"/>
    <w:uiPriority w:val="99"/>
    <w:semiHidden/>
    <w:rsid w:val="00540FE3"/>
    <w:rPr>
      <w:rFonts w:ascii="Tahoma" w:hAnsi="Tahoma" w:cs="Tahoma"/>
      <w:color w:val="000000"/>
      <w:sz w:val="16"/>
      <w:szCs w:val="16"/>
    </w:rPr>
  </w:style>
  <w:style w:type="character" w:customStyle="1" w:styleId="10">
    <w:name w:val="Заголовок 1 Знак"/>
    <w:basedOn w:val="a0"/>
    <w:link w:val="1"/>
    <w:uiPriority w:val="9"/>
    <w:rsid w:val="00540FE3"/>
    <w:rPr>
      <w:rFonts w:asciiTheme="majorHAnsi" w:eastAsiaTheme="majorEastAsia" w:hAnsiTheme="majorHAnsi" w:cstheme="majorBidi"/>
      <w:b/>
      <w:bCs/>
      <w:color w:val="365F91" w:themeColor="accent1" w:themeShade="BF"/>
      <w:sz w:val="28"/>
      <w:szCs w:val="28"/>
    </w:rPr>
  </w:style>
  <w:style w:type="character" w:styleId="afffd">
    <w:name w:val="line number"/>
    <w:basedOn w:val="a0"/>
    <w:uiPriority w:val="99"/>
    <w:semiHidden/>
    <w:unhideWhenUsed/>
    <w:rsid w:val="00540FE3"/>
  </w:style>
  <w:style w:type="paragraph" w:styleId="afffe">
    <w:name w:val="Balloon Text"/>
    <w:basedOn w:val="a"/>
    <w:link w:val="affff"/>
    <w:uiPriority w:val="99"/>
    <w:semiHidden/>
    <w:unhideWhenUsed/>
    <w:rsid w:val="00DC7C0E"/>
    <w:rPr>
      <w:rFonts w:ascii="Tahoma" w:hAnsi="Tahoma" w:cs="Tahoma"/>
      <w:sz w:val="16"/>
      <w:szCs w:val="16"/>
    </w:rPr>
  </w:style>
  <w:style w:type="character" w:customStyle="1" w:styleId="affff">
    <w:name w:val="Текст выноски Знак"/>
    <w:basedOn w:val="a0"/>
    <w:link w:val="afffe"/>
    <w:uiPriority w:val="99"/>
    <w:semiHidden/>
    <w:rsid w:val="00DC7C0E"/>
    <w:rPr>
      <w:rFonts w:ascii="Tahoma" w:hAnsi="Tahoma" w:cs="Tahoma"/>
      <w:color w:val="000000"/>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styleId="affff0">
    <w:name w:val="Table Grid"/>
    <w:basedOn w:val="a1"/>
    <w:uiPriority w:val="59"/>
    <w:rsid w:val="009F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 Spacing"/>
    <w:uiPriority w:val="1"/>
    <w:qFormat/>
    <w:rsid w:val="009F69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28969-706C-4B45-A3D0-20094258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57070</Words>
  <Characters>325299</Characters>
  <Application>Microsoft Office Word</Application>
  <DocSecurity>0</DocSecurity>
  <Lines>2710</Lines>
  <Paragraphs>763</Paragraphs>
  <ScaleCrop>false</ScaleCrop>
  <HeadingPairs>
    <vt:vector size="2" baseType="variant">
      <vt:variant>
        <vt:lpstr>Название</vt:lpstr>
      </vt:variant>
      <vt:variant>
        <vt:i4>1</vt:i4>
      </vt:variant>
    </vt:vector>
  </HeadingPairs>
  <TitlesOfParts>
    <vt:vector size="1" baseType="lpstr">
      <vt:lpstr>1</vt:lpstr>
    </vt:vector>
  </TitlesOfParts>
  <Company>RePack by SPecialiST</Company>
  <LinksUpToDate>false</LinksUpToDate>
  <CharactersWithSpaces>381606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СШ3-класс14</dc:creator>
  <cp:lastModifiedBy>Rad DS</cp:lastModifiedBy>
  <cp:revision>38</cp:revision>
  <cp:lastPrinted>2021-09-16T11:54:00Z</cp:lastPrinted>
  <dcterms:created xsi:type="dcterms:W3CDTF">2016-10-05T05:42:00Z</dcterms:created>
  <dcterms:modified xsi:type="dcterms:W3CDTF">2023-09-11T00:15:00Z</dcterms:modified>
</cp:coreProperties>
</file>