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43F1" w14:textId="77777777" w:rsidR="00B11C71" w:rsidRPr="006C5DF5" w:rsidRDefault="00DD1BDA" w:rsidP="00B11C71">
      <w:pPr>
        <w:spacing w:after="0"/>
        <w:ind w:left="120"/>
        <w:rPr>
          <w:rFonts w:ascii="Calibri" w:eastAsia="Calibri" w:hAnsi="Calibri" w:cs="Times New Roman"/>
        </w:rPr>
      </w:pPr>
      <w:r>
        <w:rPr>
          <w:rFonts w:ascii="Times New Roman" w:eastAsia="Calibri" w:hAnsi="Times New Roman" w:cs="Times New Roman"/>
          <w:noProof/>
          <w:color w:val="000000"/>
          <w:sz w:val="28"/>
        </w:rPr>
        <w:drawing>
          <wp:anchor distT="0" distB="0" distL="114300" distR="114300" simplePos="0" relativeHeight="251658240" behindDoc="1" locked="0" layoutInCell="1" allowOverlap="1" wp14:anchorId="5E78E477" wp14:editId="2FF5E59D">
            <wp:simplePos x="0" y="0"/>
            <wp:positionH relativeFrom="column">
              <wp:posOffset>1386348</wp:posOffset>
            </wp:positionH>
            <wp:positionV relativeFrom="paragraph">
              <wp:posOffset>-309716</wp:posOffset>
            </wp:positionV>
            <wp:extent cx="7609840" cy="5250426"/>
            <wp:effectExtent l="0" t="0" r="0" b="7620"/>
            <wp:wrapNone/>
            <wp:docPr id="10303878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87827" name="Рисунок 10303878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15119" cy="5254068"/>
                    </a:xfrm>
                    <a:prstGeom prst="rect">
                      <a:avLst/>
                    </a:prstGeom>
                  </pic:spPr>
                </pic:pic>
              </a:graphicData>
            </a:graphic>
            <wp14:sizeRelH relativeFrom="page">
              <wp14:pctWidth>0</wp14:pctWidth>
            </wp14:sizeRelH>
            <wp14:sizeRelV relativeFrom="page">
              <wp14:pctHeight>0</wp14:pctHeight>
            </wp14:sizeRelV>
          </wp:anchor>
        </w:drawing>
      </w:r>
      <w:r w:rsidR="00B11C71" w:rsidRPr="006C5DF5">
        <w:rPr>
          <w:rFonts w:ascii="Times New Roman" w:eastAsia="Calibri" w:hAnsi="Times New Roman" w:cs="Times New Roman"/>
          <w:color w:val="000000"/>
          <w:sz w:val="28"/>
        </w:rPr>
        <w:t>‌</w:t>
      </w:r>
    </w:p>
    <w:p w14:paraId="5D4F68D7" w14:textId="77777777" w:rsidR="00B11C71" w:rsidRPr="006C5DF5" w:rsidRDefault="00B11C71" w:rsidP="00B11C71">
      <w:pPr>
        <w:spacing w:after="0"/>
        <w:ind w:left="120"/>
        <w:rPr>
          <w:rFonts w:ascii="Calibri" w:eastAsia="Calibri" w:hAnsi="Calibri" w:cs="Times New Roman"/>
        </w:rPr>
      </w:pPr>
    </w:p>
    <w:p w14:paraId="4A75D659" w14:textId="77777777" w:rsidR="00B11C71" w:rsidRPr="006C5DF5" w:rsidRDefault="00B11C71" w:rsidP="00B11C71">
      <w:pPr>
        <w:spacing w:after="0"/>
        <w:ind w:left="120"/>
        <w:rPr>
          <w:rFonts w:ascii="Calibri" w:eastAsia="Calibri" w:hAnsi="Calibri" w:cs="Times New Roman"/>
        </w:rPr>
      </w:pPr>
    </w:p>
    <w:p w14:paraId="25ACF0CC" w14:textId="77777777" w:rsidR="00B11C71" w:rsidRPr="00AC6DFD" w:rsidRDefault="00B11C71" w:rsidP="00B11C71">
      <w:pPr>
        <w:spacing w:after="0"/>
        <w:ind w:left="120"/>
        <w:rPr>
          <w:rFonts w:ascii="Calibri" w:eastAsia="Calibri" w:hAnsi="Calibri" w:cs="Times New Roman"/>
        </w:rPr>
      </w:pPr>
    </w:p>
    <w:p w14:paraId="769E7B20" w14:textId="77777777" w:rsidR="00B11C71" w:rsidRPr="00AC6DFD" w:rsidRDefault="00B11C71" w:rsidP="00B11C71">
      <w:pPr>
        <w:spacing w:after="0"/>
        <w:ind w:left="120"/>
        <w:rPr>
          <w:rFonts w:ascii="Calibri" w:eastAsia="Calibri" w:hAnsi="Calibri" w:cs="Times New Roman"/>
        </w:rPr>
      </w:pPr>
    </w:p>
    <w:p w14:paraId="38E68398" w14:textId="77777777" w:rsidR="00B11C71" w:rsidRPr="00AC6DFD" w:rsidRDefault="00B11C71" w:rsidP="00B11C71">
      <w:pPr>
        <w:spacing w:after="0"/>
        <w:ind w:left="120"/>
        <w:rPr>
          <w:rFonts w:ascii="Calibri" w:eastAsia="Calibri" w:hAnsi="Calibri" w:cs="Times New Roman"/>
        </w:rPr>
      </w:pPr>
    </w:p>
    <w:p w14:paraId="7E53398E" w14:textId="77777777" w:rsidR="00B11C71" w:rsidRDefault="00B11C71" w:rsidP="00B11C71">
      <w:pPr>
        <w:spacing w:after="0"/>
        <w:ind w:left="120"/>
        <w:rPr>
          <w:rFonts w:ascii="Calibri" w:eastAsia="Calibri" w:hAnsi="Calibri" w:cs="Times New Roman"/>
        </w:rPr>
      </w:pPr>
    </w:p>
    <w:p w14:paraId="59D3E689" w14:textId="77777777" w:rsidR="00DD1BDA" w:rsidRDefault="00DD1BDA" w:rsidP="00B11C71">
      <w:pPr>
        <w:spacing w:after="0"/>
        <w:ind w:left="120"/>
        <w:rPr>
          <w:rFonts w:ascii="Calibri" w:eastAsia="Calibri" w:hAnsi="Calibri" w:cs="Times New Roman"/>
        </w:rPr>
      </w:pPr>
    </w:p>
    <w:p w14:paraId="313FE99E" w14:textId="77777777" w:rsidR="00DD1BDA" w:rsidRDefault="00DD1BDA" w:rsidP="00B11C71">
      <w:pPr>
        <w:spacing w:after="0"/>
        <w:ind w:left="120"/>
        <w:rPr>
          <w:rFonts w:ascii="Calibri" w:eastAsia="Calibri" w:hAnsi="Calibri" w:cs="Times New Roman"/>
        </w:rPr>
      </w:pPr>
    </w:p>
    <w:p w14:paraId="7BF20FB0" w14:textId="77777777" w:rsidR="00DD1BDA" w:rsidRDefault="00DD1BDA" w:rsidP="00B11C71">
      <w:pPr>
        <w:spacing w:after="0"/>
        <w:ind w:left="120"/>
        <w:rPr>
          <w:rFonts w:ascii="Calibri" w:eastAsia="Calibri" w:hAnsi="Calibri" w:cs="Times New Roman"/>
        </w:rPr>
      </w:pPr>
    </w:p>
    <w:p w14:paraId="1050C31C" w14:textId="77777777" w:rsidR="00DD1BDA" w:rsidRDefault="00DD1BDA" w:rsidP="00B11C71">
      <w:pPr>
        <w:spacing w:after="0"/>
        <w:ind w:left="120"/>
        <w:rPr>
          <w:rFonts w:ascii="Calibri" w:eastAsia="Calibri" w:hAnsi="Calibri" w:cs="Times New Roman"/>
        </w:rPr>
      </w:pPr>
    </w:p>
    <w:p w14:paraId="0559B981" w14:textId="77777777" w:rsidR="00DD1BDA" w:rsidRDefault="00DD1BDA" w:rsidP="00B11C71">
      <w:pPr>
        <w:spacing w:after="0"/>
        <w:ind w:left="120"/>
        <w:rPr>
          <w:rFonts w:ascii="Calibri" w:eastAsia="Calibri" w:hAnsi="Calibri" w:cs="Times New Roman"/>
        </w:rPr>
      </w:pPr>
    </w:p>
    <w:p w14:paraId="5E2E4368" w14:textId="77777777" w:rsidR="00DD1BDA" w:rsidRDefault="00DD1BDA" w:rsidP="00B11C71">
      <w:pPr>
        <w:spacing w:after="0"/>
        <w:ind w:left="120"/>
        <w:rPr>
          <w:rFonts w:ascii="Calibri" w:eastAsia="Calibri" w:hAnsi="Calibri" w:cs="Times New Roman"/>
        </w:rPr>
      </w:pPr>
    </w:p>
    <w:p w14:paraId="2FDCD9CE" w14:textId="77777777" w:rsidR="00DD1BDA" w:rsidRDefault="00DD1BDA" w:rsidP="00B11C71">
      <w:pPr>
        <w:spacing w:after="0"/>
        <w:ind w:left="120"/>
        <w:rPr>
          <w:rFonts w:ascii="Calibri" w:eastAsia="Calibri" w:hAnsi="Calibri" w:cs="Times New Roman"/>
        </w:rPr>
      </w:pPr>
    </w:p>
    <w:p w14:paraId="469C7253" w14:textId="77777777" w:rsidR="00DD1BDA" w:rsidRDefault="00DD1BDA" w:rsidP="00B11C71">
      <w:pPr>
        <w:spacing w:after="0"/>
        <w:ind w:left="120"/>
        <w:rPr>
          <w:rFonts w:ascii="Calibri" w:eastAsia="Calibri" w:hAnsi="Calibri" w:cs="Times New Roman"/>
        </w:rPr>
      </w:pPr>
    </w:p>
    <w:p w14:paraId="7ADAC6B8" w14:textId="77777777" w:rsidR="00DD1BDA" w:rsidRDefault="00DD1BDA" w:rsidP="00B11C71">
      <w:pPr>
        <w:spacing w:after="0"/>
        <w:ind w:left="120"/>
        <w:rPr>
          <w:rFonts w:ascii="Calibri" w:eastAsia="Calibri" w:hAnsi="Calibri" w:cs="Times New Roman"/>
        </w:rPr>
      </w:pPr>
    </w:p>
    <w:p w14:paraId="3606889D" w14:textId="77777777" w:rsidR="00DD1BDA" w:rsidRDefault="00DD1BDA" w:rsidP="00B11C71">
      <w:pPr>
        <w:spacing w:after="0"/>
        <w:ind w:left="120"/>
        <w:rPr>
          <w:rFonts w:ascii="Calibri" w:eastAsia="Calibri" w:hAnsi="Calibri" w:cs="Times New Roman"/>
        </w:rPr>
      </w:pPr>
    </w:p>
    <w:p w14:paraId="33B3CDF8" w14:textId="77777777" w:rsidR="00DD1BDA" w:rsidRDefault="00DD1BDA" w:rsidP="00B11C71">
      <w:pPr>
        <w:spacing w:after="0"/>
        <w:ind w:left="120"/>
        <w:rPr>
          <w:rFonts w:ascii="Calibri" w:eastAsia="Calibri" w:hAnsi="Calibri" w:cs="Times New Roman"/>
        </w:rPr>
      </w:pPr>
    </w:p>
    <w:p w14:paraId="13F18241" w14:textId="77777777" w:rsidR="00DD1BDA" w:rsidRDefault="00DD1BDA" w:rsidP="00B11C71">
      <w:pPr>
        <w:spacing w:after="0"/>
        <w:ind w:left="120"/>
        <w:rPr>
          <w:rFonts w:ascii="Calibri" w:eastAsia="Calibri" w:hAnsi="Calibri" w:cs="Times New Roman"/>
        </w:rPr>
      </w:pPr>
    </w:p>
    <w:p w14:paraId="331EC551" w14:textId="77777777" w:rsidR="00DD1BDA" w:rsidRDefault="00DD1BDA" w:rsidP="00B11C71">
      <w:pPr>
        <w:spacing w:after="0"/>
        <w:ind w:left="120"/>
        <w:rPr>
          <w:rFonts w:ascii="Calibri" w:eastAsia="Calibri" w:hAnsi="Calibri" w:cs="Times New Roman"/>
        </w:rPr>
      </w:pPr>
    </w:p>
    <w:p w14:paraId="3E8475C3" w14:textId="77777777" w:rsidR="00DD1BDA" w:rsidRDefault="00DD1BDA" w:rsidP="00B11C71">
      <w:pPr>
        <w:spacing w:after="0"/>
        <w:ind w:left="120"/>
        <w:rPr>
          <w:rFonts w:ascii="Calibri" w:eastAsia="Calibri" w:hAnsi="Calibri" w:cs="Times New Roman"/>
        </w:rPr>
      </w:pPr>
    </w:p>
    <w:p w14:paraId="7AA6A2A9" w14:textId="77777777" w:rsidR="00DD1BDA" w:rsidRDefault="00DD1BDA" w:rsidP="00B11C71">
      <w:pPr>
        <w:spacing w:after="0"/>
        <w:ind w:left="120"/>
        <w:rPr>
          <w:rFonts w:ascii="Calibri" w:eastAsia="Calibri" w:hAnsi="Calibri" w:cs="Times New Roman"/>
        </w:rPr>
      </w:pPr>
    </w:p>
    <w:p w14:paraId="65BB3204" w14:textId="77777777" w:rsidR="00DD1BDA" w:rsidRPr="00AC6DFD" w:rsidRDefault="00DD1BDA" w:rsidP="00B11C71">
      <w:pPr>
        <w:spacing w:after="0"/>
        <w:ind w:left="120"/>
        <w:rPr>
          <w:rFonts w:ascii="Calibri" w:eastAsia="Calibri" w:hAnsi="Calibri" w:cs="Times New Roman"/>
        </w:rPr>
      </w:pPr>
    </w:p>
    <w:p w14:paraId="597AB0C6" w14:textId="77777777" w:rsidR="00B11C71" w:rsidRPr="00DD1BDA" w:rsidRDefault="00B11C71" w:rsidP="00DD1BDA">
      <w:pPr>
        <w:pStyle w:val="a3"/>
        <w:jc w:val="center"/>
        <w:rPr>
          <w:rFonts w:ascii="Times New Roman" w:hAnsi="Times New Roman" w:cs="Times New Roman"/>
          <w:sz w:val="24"/>
          <w:szCs w:val="24"/>
        </w:rPr>
      </w:pPr>
      <w:r w:rsidRPr="00DD1BDA">
        <w:rPr>
          <w:rFonts w:ascii="Times New Roman" w:hAnsi="Times New Roman" w:cs="Times New Roman"/>
          <w:sz w:val="24"/>
          <w:szCs w:val="24"/>
        </w:rPr>
        <w:t>РАБОЧАЯ ПРОГРАММА</w:t>
      </w:r>
    </w:p>
    <w:p w14:paraId="52DC764B" w14:textId="77777777" w:rsidR="00B11C71" w:rsidRPr="00DD1BDA" w:rsidRDefault="00B11C71" w:rsidP="00DD1BDA">
      <w:pPr>
        <w:pStyle w:val="a3"/>
        <w:jc w:val="center"/>
        <w:rPr>
          <w:rFonts w:ascii="Times New Roman" w:hAnsi="Times New Roman" w:cs="Times New Roman"/>
          <w:sz w:val="24"/>
          <w:szCs w:val="24"/>
        </w:rPr>
      </w:pPr>
      <w:r w:rsidRPr="00DD1BDA">
        <w:rPr>
          <w:rFonts w:ascii="Times New Roman" w:hAnsi="Times New Roman" w:cs="Times New Roman"/>
          <w:sz w:val="24"/>
          <w:szCs w:val="24"/>
        </w:rPr>
        <w:t>по курсу внеурочной деятельности</w:t>
      </w:r>
    </w:p>
    <w:p w14:paraId="6EB2F755" w14:textId="77777777" w:rsidR="00B11C71" w:rsidRPr="00DD1BDA" w:rsidRDefault="00B11C71" w:rsidP="00DD1BDA">
      <w:pPr>
        <w:pStyle w:val="a3"/>
        <w:jc w:val="center"/>
        <w:rPr>
          <w:rFonts w:ascii="Times New Roman" w:hAnsi="Times New Roman" w:cs="Times New Roman"/>
          <w:sz w:val="24"/>
          <w:szCs w:val="24"/>
        </w:rPr>
      </w:pPr>
      <w:r w:rsidRPr="00DD1BDA">
        <w:rPr>
          <w:rFonts w:ascii="Times New Roman" w:hAnsi="Times New Roman" w:cs="Times New Roman"/>
          <w:sz w:val="24"/>
          <w:szCs w:val="24"/>
        </w:rPr>
        <w:t>«Художественное слово»</w:t>
      </w:r>
    </w:p>
    <w:p w14:paraId="62C75AC8" w14:textId="77777777" w:rsidR="00B11C71" w:rsidRPr="00DD1BDA" w:rsidRDefault="00B11C71" w:rsidP="00DD1BDA">
      <w:pPr>
        <w:pStyle w:val="a3"/>
        <w:jc w:val="center"/>
        <w:rPr>
          <w:rFonts w:ascii="Times New Roman" w:hAnsi="Times New Roman" w:cs="Times New Roman"/>
          <w:sz w:val="24"/>
          <w:szCs w:val="24"/>
        </w:rPr>
      </w:pPr>
    </w:p>
    <w:p w14:paraId="14F2A1DF" w14:textId="77777777" w:rsidR="00B11C71" w:rsidRPr="00DD1BDA" w:rsidRDefault="00B11C71" w:rsidP="00DD1BDA">
      <w:pPr>
        <w:pStyle w:val="a3"/>
        <w:jc w:val="center"/>
        <w:rPr>
          <w:rFonts w:ascii="Times New Roman" w:hAnsi="Times New Roman" w:cs="Times New Roman"/>
          <w:sz w:val="24"/>
          <w:szCs w:val="24"/>
        </w:rPr>
      </w:pPr>
      <w:r w:rsidRPr="00DD1BDA">
        <w:rPr>
          <w:rFonts w:ascii="Times New Roman" w:hAnsi="Times New Roman" w:cs="Times New Roman"/>
          <w:sz w:val="24"/>
          <w:szCs w:val="24"/>
        </w:rPr>
        <w:t>для обучающихся 1-4 классов</w:t>
      </w:r>
    </w:p>
    <w:p w14:paraId="3B389B1D" w14:textId="77777777" w:rsidR="00B11C71" w:rsidRPr="00DD1BDA" w:rsidRDefault="00B11C71" w:rsidP="00DD1BDA">
      <w:pPr>
        <w:pStyle w:val="a3"/>
        <w:jc w:val="center"/>
        <w:rPr>
          <w:rFonts w:ascii="Times New Roman" w:hAnsi="Times New Roman" w:cs="Times New Roman"/>
          <w:sz w:val="24"/>
          <w:szCs w:val="24"/>
        </w:rPr>
      </w:pPr>
    </w:p>
    <w:p w14:paraId="05A37CBC" w14:textId="77777777" w:rsidR="00B11C71" w:rsidRPr="00DD1BDA" w:rsidRDefault="00B11C71" w:rsidP="00DD1BDA">
      <w:pPr>
        <w:pStyle w:val="a3"/>
        <w:jc w:val="center"/>
        <w:rPr>
          <w:rFonts w:ascii="Times New Roman" w:hAnsi="Times New Roman" w:cs="Times New Roman"/>
          <w:sz w:val="24"/>
          <w:szCs w:val="24"/>
        </w:rPr>
      </w:pPr>
    </w:p>
    <w:p w14:paraId="6BF4D990" w14:textId="77777777" w:rsidR="00B11C71" w:rsidRPr="00DD1BDA" w:rsidRDefault="00B11C71" w:rsidP="00DD1BDA">
      <w:pPr>
        <w:pStyle w:val="a3"/>
        <w:jc w:val="center"/>
        <w:rPr>
          <w:rFonts w:ascii="Times New Roman" w:hAnsi="Times New Roman" w:cs="Times New Roman"/>
          <w:sz w:val="24"/>
          <w:szCs w:val="24"/>
        </w:rPr>
      </w:pPr>
    </w:p>
    <w:p w14:paraId="2B4B5C08" w14:textId="77777777" w:rsidR="00B11C71" w:rsidRPr="00DD1BDA" w:rsidRDefault="00B11C71" w:rsidP="00DD1BDA">
      <w:pPr>
        <w:pStyle w:val="a3"/>
        <w:jc w:val="center"/>
        <w:rPr>
          <w:rFonts w:ascii="Times New Roman" w:hAnsi="Times New Roman" w:cs="Times New Roman"/>
          <w:sz w:val="24"/>
          <w:szCs w:val="24"/>
        </w:rPr>
      </w:pPr>
    </w:p>
    <w:p w14:paraId="051655FC" w14:textId="77777777" w:rsidR="00B11C71" w:rsidRPr="00DD1BDA" w:rsidRDefault="00B11C71" w:rsidP="00DD1BDA">
      <w:pPr>
        <w:pStyle w:val="a3"/>
        <w:jc w:val="center"/>
        <w:rPr>
          <w:rFonts w:ascii="Times New Roman" w:hAnsi="Times New Roman" w:cs="Times New Roman"/>
          <w:sz w:val="24"/>
          <w:szCs w:val="24"/>
        </w:rPr>
      </w:pPr>
    </w:p>
    <w:p w14:paraId="44ED4511" w14:textId="77777777" w:rsidR="00B11C71" w:rsidRPr="00DD1BDA" w:rsidRDefault="00B11C71" w:rsidP="00DD1BDA">
      <w:pPr>
        <w:pStyle w:val="a3"/>
        <w:jc w:val="center"/>
        <w:rPr>
          <w:rFonts w:ascii="Times New Roman" w:hAnsi="Times New Roman" w:cs="Times New Roman"/>
          <w:sz w:val="24"/>
          <w:szCs w:val="24"/>
        </w:rPr>
      </w:pPr>
      <w:bookmarkStart w:id="0" w:name="8c3056e5-3310-4ab5-8149-431321fcd2e5"/>
      <w:r w:rsidRPr="00DD1BDA">
        <w:rPr>
          <w:rFonts w:ascii="Times New Roman" w:hAnsi="Times New Roman" w:cs="Times New Roman"/>
          <w:sz w:val="24"/>
          <w:szCs w:val="24"/>
        </w:rPr>
        <w:t>с. Краснореченское</w:t>
      </w:r>
      <w:bookmarkEnd w:id="0"/>
      <w:r w:rsidRPr="00DD1BDA">
        <w:rPr>
          <w:rFonts w:ascii="Times New Roman" w:hAnsi="Times New Roman" w:cs="Times New Roman"/>
          <w:sz w:val="24"/>
          <w:szCs w:val="24"/>
        </w:rPr>
        <w:t xml:space="preserve">‌ </w:t>
      </w:r>
      <w:bookmarkStart w:id="1" w:name="0896ba0f-9440-428b-b990-6bdd731fd219"/>
      <w:r w:rsidRPr="00DD1BDA">
        <w:rPr>
          <w:rFonts w:ascii="Times New Roman" w:hAnsi="Times New Roman" w:cs="Times New Roman"/>
          <w:sz w:val="24"/>
          <w:szCs w:val="24"/>
        </w:rPr>
        <w:t>2023</w:t>
      </w:r>
      <w:bookmarkEnd w:id="1"/>
    </w:p>
    <w:p w14:paraId="5D7F7092" w14:textId="77777777" w:rsidR="00B11C71" w:rsidRPr="00AC6DFD" w:rsidRDefault="00B11C71" w:rsidP="00B11C71">
      <w:pPr>
        <w:spacing w:after="0"/>
        <w:rPr>
          <w:rFonts w:ascii="Calibri" w:eastAsia="Calibri" w:hAnsi="Calibri" w:cs="Times New Roman"/>
        </w:rPr>
      </w:pPr>
    </w:p>
    <w:p w14:paraId="7D0E713E" w14:textId="77777777" w:rsidR="00B11C71" w:rsidRPr="001A4ACD" w:rsidRDefault="00B11C71" w:rsidP="00B11C71">
      <w:pPr>
        <w:tabs>
          <w:tab w:val="left" w:pos="1220"/>
        </w:tabs>
        <w:spacing w:after="0" w:line="360" w:lineRule="auto"/>
        <w:mirrorIndents/>
        <w:rPr>
          <w:rFonts w:ascii="Times New Roman" w:eastAsia="Times New Roman" w:hAnsi="Times New Roman" w:cs="Times New Roman"/>
          <w:sz w:val="28"/>
          <w:szCs w:val="28"/>
          <w:lang w:eastAsia="ru-RU"/>
        </w:rPr>
      </w:pPr>
      <w:r w:rsidRPr="001A4ACD">
        <w:rPr>
          <w:rFonts w:ascii="Times New Roman" w:eastAsia="Times New Roman" w:hAnsi="Times New Roman" w:cs="Times New Roman"/>
          <w:b/>
          <w:sz w:val="24"/>
          <w:szCs w:val="24"/>
          <w:lang w:eastAsia="ru-RU"/>
        </w:rPr>
        <w:lastRenderedPageBreak/>
        <w:t>Краткая информационная справка</w:t>
      </w:r>
    </w:p>
    <w:p w14:paraId="2E1B606B"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Информация   о программе:</w:t>
      </w:r>
    </w:p>
    <w:p w14:paraId="6B4EBD50"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Программа реализуется с 20</w:t>
      </w:r>
      <w:r>
        <w:rPr>
          <w:rFonts w:ascii="Times New Roman" w:eastAsia="Times New Roman" w:hAnsi="Times New Roman" w:cs="Times New Roman"/>
          <w:sz w:val="24"/>
          <w:szCs w:val="24"/>
          <w:lang w:eastAsia="ru-RU"/>
        </w:rPr>
        <w:t xml:space="preserve">23 </w:t>
      </w:r>
      <w:r w:rsidRPr="001A4ACD">
        <w:rPr>
          <w:rFonts w:ascii="Times New Roman" w:eastAsia="Times New Roman" w:hAnsi="Times New Roman" w:cs="Times New Roman"/>
          <w:sz w:val="24"/>
          <w:szCs w:val="24"/>
          <w:lang w:eastAsia="ru-RU"/>
        </w:rPr>
        <w:t>г.</w:t>
      </w:r>
    </w:p>
    <w:p w14:paraId="46C19B1A"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Тип программы: модифицированная.</w:t>
      </w:r>
    </w:p>
    <w:p w14:paraId="0C6803CC"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Направление деятельности: художественно-эстетическая.</w:t>
      </w:r>
    </w:p>
    <w:p w14:paraId="0D666A4D"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Уровень освоения 4 годичный.</w:t>
      </w:r>
    </w:p>
    <w:p w14:paraId="2D08C080" w14:textId="77777777" w:rsidR="00B11C71" w:rsidRPr="001A4ACD" w:rsidRDefault="00B11C71" w:rsidP="00B11C71">
      <w:pPr>
        <w:spacing w:after="0" w:line="360" w:lineRule="auto"/>
        <w:mirrorIndents/>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Возрастной диапазон: от 7 до 11.</w:t>
      </w:r>
    </w:p>
    <w:p w14:paraId="43CDAEA4" w14:textId="77777777" w:rsidR="00B11C71" w:rsidRDefault="00B11C71" w:rsidP="00B11C71">
      <w:pPr>
        <w:spacing w:after="0" w:line="240" w:lineRule="auto"/>
        <w:jc w:val="center"/>
        <w:rPr>
          <w:rFonts w:ascii="Times New Roman" w:eastAsia="Times New Roman" w:hAnsi="Times New Roman" w:cs="Times New Roman"/>
          <w:b/>
          <w:sz w:val="24"/>
          <w:szCs w:val="24"/>
          <w:lang w:eastAsia="ru-RU"/>
        </w:rPr>
      </w:pPr>
      <w:r w:rsidRPr="001A4ACD">
        <w:rPr>
          <w:rFonts w:ascii="Times New Roman" w:eastAsia="Times New Roman" w:hAnsi="Times New Roman" w:cs="Times New Roman"/>
          <w:b/>
          <w:sz w:val="24"/>
          <w:szCs w:val="24"/>
          <w:lang w:eastAsia="ru-RU"/>
        </w:rPr>
        <w:t>ПОЯСНИТЕЛЬНАЯ ЗАПИСКА</w:t>
      </w:r>
    </w:p>
    <w:p w14:paraId="44B18FA3" w14:textId="77777777" w:rsidR="00B11C71" w:rsidRPr="001A4ACD" w:rsidRDefault="00B11C71" w:rsidP="00B11C71">
      <w:pPr>
        <w:spacing w:after="0" w:line="240" w:lineRule="auto"/>
        <w:jc w:val="center"/>
        <w:rPr>
          <w:rFonts w:ascii="Times New Roman" w:eastAsia="Times New Roman" w:hAnsi="Times New Roman" w:cs="Times New Roman"/>
          <w:b/>
          <w:sz w:val="24"/>
          <w:szCs w:val="24"/>
          <w:lang w:eastAsia="ru-RU"/>
        </w:rPr>
      </w:pPr>
    </w:p>
    <w:p w14:paraId="6AE033AF" w14:textId="77777777" w:rsidR="00B11C71" w:rsidRPr="001A4ACD" w:rsidRDefault="00B11C71" w:rsidP="00B11C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Общеобразовательная</w:t>
      </w:r>
      <w:r w:rsidRPr="001A4ACD">
        <w:rPr>
          <w:rFonts w:ascii="Times New Roman" w:eastAsia="Times New Roman" w:hAnsi="Times New Roman" w:cs="Times New Roman"/>
          <w:sz w:val="24"/>
          <w:szCs w:val="24"/>
          <w:lang w:eastAsia="ru-RU"/>
        </w:rPr>
        <w:t xml:space="preserve"> программа</w:t>
      </w:r>
      <w:r>
        <w:rPr>
          <w:rFonts w:ascii="Times New Roman" w:eastAsia="Times New Roman" w:hAnsi="Times New Roman" w:cs="Times New Roman"/>
          <w:sz w:val="24"/>
          <w:szCs w:val="24"/>
          <w:lang w:eastAsia="ru-RU"/>
        </w:rPr>
        <w:t xml:space="preserve"> «Художественное слово»</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разработана в соответствии со   следующими нормативными  документами:</w:t>
      </w:r>
    </w:p>
    <w:p w14:paraId="362BA7C0"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color w:val="000000"/>
          <w:sz w:val="24"/>
          <w:szCs w:val="24"/>
          <w:lang w:eastAsia="ru-RU"/>
        </w:rPr>
        <w:t>– Федеральным законом от 29 декабря 2012 г. № 273-ФЗ «Об</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Образовании в Российской Федерации»;</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 xml:space="preserve">– </w:t>
      </w:r>
      <w:r w:rsidRPr="001A4ACD">
        <w:rPr>
          <w:rFonts w:ascii="Times New Roman" w:eastAsia="Times New Roman" w:hAnsi="Times New Roman" w:cs="Times New Roman"/>
          <w:sz w:val="24"/>
          <w:szCs w:val="24"/>
          <w:lang w:eastAsia="ru-RU"/>
        </w:rPr>
        <w:t>Концепцией развития дополнительного образования детей до 2030 года. Утверждена Распоряжением Российской Федерации от 24 апреля 2015 г № 729-Р.</w:t>
      </w:r>
    </w:p>
    <w:p w14:paraId="43CF4F3C" w14:textId="77777777" w:rsidR="00B11C71" w:rsidRDefault="00B11C71" w:rsidP="00B11C71">
      <w:pPr>
        <w:spacing w:after="0"/>
        <w:rPr>
          <w:rFonts w:ascii="Times New Roman" w:eastAsia="Times New Roman" w:hAnsi="Times New Roman" w:cs="Times New Roman"/>
          <w:color w:val="000000"/>
          <w:sz w:val="24"/>
          <w:szCs w:val="24"/>
          <w:lang w:eastAsia="ru-RU"/>
        </w:rPr>
      </w:pPr>
      <w:r w:rsidRPr="001A4ACD">
        <w:rPr>
          <w:rFonts w:ascii="Times New Roman" w:eastAsia="Times New Roman" w:hAnsi="Times New Roman" w:cs="Times New Roman"/>
          <w:color w:val="000000"/>
          <w:sz w:val="24"/>
          <w:szCs w:val="24"/>
          <w:lang w:eastAsia="ru-RU"/>
        </w:rPr>
        <w:t>- Приказом Министерства образования и науки Российской Федерации от</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9 ноября 2018 г. № 196 «Об утверждении порядка организации и осуществления образовательной деятельности по дополнительным общеобразовательным</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программам»;</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 Письмом от 18 ноября 2015 г. № 09-3242 Министерства образования и</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науки Российской федерации, Министерства образования и науки Российской</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Федерации от 11.12.2006 г. № 06-1844 «О примерных требованиях к программам</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дополнительного образования детей»;</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w:t>
      </w:r>
      <w:r w:rsidRPr="001A4ACD">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1A4ACD">
        <w:rPr>
          <w:rFonts w:ascii="Times New Roman" w:eastAsia="Times New Roman" w:hAnsi="Times New Roman" w:cs="Times New Roman"/>
          <w:color w:val="000000"/>
          <w:sz w:val="24"/>
          <w:szCs w:val="24"/>
          <w:lang w:eastAsia="ru-RU"/>
        </w:rPr>
        <w:t>;</w:t>
      </w:r>
    </w:p>
    <w:p w14:paraId="031F8C83" w14:textId="77777777" w:rsidR="00B11C71" w:rsidRPr="001A4ACD" w:rsidRDefault="00B11C71" w:rsidP="00B11C71">
      <w:pPr>
        <w:spacing w:after="0"/>
        <w:rPr>
          <w:sz w:val="24"/>
          <w:szCs w:val="24"/>
          <w:lang w:eastAsia="ru-RU"/>
        </w:rPr>
      </w:pPr>
      <w:r w:rsidRPr="001A4ACD">
        <w:rPr>
          <w:sz w:val="24"/>
          <w:szCs w:val="24"/>
          <w:lang w:eastAsia="ru-RU"/>
        </w:rPr>
        <w:t>- Приказом  Министерства Просвещения РФ от 29.11.2018 года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РФ 29.11.2018 г. № 52813);</w:t>
      </w:r>
    </w:p>
    <w:p w14:paraId="6C5E3DA7" w14:textId="77777777" w:rsidR="00B11C71" w:rsidRPr="001A4ACD" w:rsidRDefault="00B11C71" w:rsidP="00B11C71">
      <w:pPr>
        <w:spacing w:after="0"/>
        <w:rPr>
          <w:lang w:eastAsia="ru-RU"/>
        </w:rPr>
      </w:pPr>
      <w:r w:rsidRPr="001A4ACD">
        <w:rPr>
          <w:sz w:val="24"/>
          <w:szCs w:val="24"/>
          <w:lang w:eastAsia="ru-RU"/>
        </w:rPr>
        <w:t>- Письмом Минобрнауки РФ от 18.11.2015 г. №09-3242 «О направлении рекомендаций»;</w:t>
      </w:r>
      <w:r w:rsidRPr="001A4ACD">
        <w:rPr>
          <w:rFonts w:ascii="Times New Roman" w:eastAsia="Times New Roman" w:hAnsi="Times New Roman" w:cs="Times New Roman"/>
          <w:color w:val="FF0000"/>
          <w:sz w:val="24"/>
          <w:szCs w:val="24"/>
          <w:lang w:eastAsia="ru-RU"/>
        </w:rPr>
        <w:br/>
      </w:r>
      <w:r w:rsidRPr="001A4ACD">
        <w:rPr>
          <w:rFonts w:ascii="Times New Roman" w:eastAsia="Times New Roman" w:hAnsi="Times New Roman" w:cs="Times New Roman"/>
          <w:color w:val="000000"/>
          <w:sz w:val="24"/>
          <w:szCs w:val="24"/>
          <w:lang w:eastAsia="ru-RU"/>
        </w:rPr>
        <w:t>– Распоряжением Министерства образования и науки Хабаровского края</w:t>
      </w:r>
      <w:r w:rsidRPr="001A4ACD">
        <w:rPr>
          <w:rFonts w:ascii="Times New Roman" w:eastAsia="Times New Roman" w:hAnsi="Times New Roman" w:cs="Times New Roman"/>
          <w:sz w:val="24"/>
          <w:szCs w:val="24"/>
          <w:lang w:eastAsia="ru-RU"/>
        </w:rPr>
        <w:br/>
      </w:r>
      <w:r w:rsidRPr="001A4ACD">
        <w:rPr>
          <w:rFonts w:ascii="Times New Roman" w:eastAsia="Times New Roman" w:hAnsi="Times New Roman" w:cs="Times New Roman"/>
          <w:color w:val="000000"/>
          <w:sz w:val="24"/>
          <w:szCs w:val="24"/>
          <w:lang w:eastAsia="ru-RU"/>
        </w:rPr>
        <w:t>от 26.09.2019 г. № 1321 об утверждении методических рекомендаций «Правила</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персонифицированного финансирования дополнительного образования детей в</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городском округе, муниципальном районе Хабаровского края».</w:t>
      </w:r>
    </w:p>
    <w:p w14:paraId="7670151F" w14:textId="77777777" w:rsidR="00B11C71" w:rsidRPr="001A4ACD" w:rsidRDefault="00B11C71" w:rsidP="00B11C71">
      <w:pPr>
        <w:spacing w:after="0"/>
        <w:jc w:val="both"/>
        <w:rPr>
          <w:rFonts w:ascii="Times New Roman" w:eastAsia="Times New Roman" w:hAnsi="Times New Roman" w:cs="Times New Roman"/>
          <w:color w:val="000000"/>
          <w:sz w:val="24"/>
          <w:szCs w:val="24"/>
          <w:lang w:eastAsia="ru-RU"/>
        </w:rPr>
      </w:pPr>
      <w:r w:rsidRPr="001A4ACD">
        <w:rPr>
          <w:rFonts w:ascii="Times New Roman" w:eastAsia="Times New Roman" w:hAnsi="Times New Roman" w:cs="Times New Roman"/>
          <w:color w:val="000000"/>
          <w:sz w:val="24"/>
          <w:szCs w:val="24"/>
          <w:lang w:eastAsia="ru-RU"/>
        </w:rPr>
        <w:t>- Положением о дополнительной общеобразовательной</w:t>
      </w:r>
      <w:r w:rsidRPr="001A4ACD">
        <w:rPr>
          <w:rFonts w:ascii="Times New Roman" w:eastAsia="Times New Roman" w:hAnsi="Times New Roman" w:cs="Times New Roman"/>
          <w:sz w:val="24"/>
          <w:szCs w:val="24"/>
          <w:lang w:eastAsia="ru-RU"/>
        </w:rPr>
        <w:t xml:space="preserve"> </w:t>
      </w:r>
      <w:r w:rsidRPr="001A4ACD">
        <w:rPr>
          <w:rFonts w:ascii="Times New Roman" w:eastAsia="Times New Roman" w:hAnsi="Times New Roman" w:cs="Times New Roman"/>
          <w:color w:val="000000"/>
          <w:sz w:val="24"/>
          <w:szCs w:val="24"/>
          <w:lang w:eastAsia="ru-RU"/>
        </w:rPr>
        <w:t>программе, реализуемой в Хабаровском крае</w:t>
      </w:r>
    </w:p>
    <w:p w14:paraId="44E734EE" w14:textId="77777777" w:rsidR="00B11C71" w:rsidRDefault="00B11C71" w:rsidP="00B11C71">
      <w:pPr>
        <w:spacing w:after="0"/>
        <w:jc w:val="both"/>
        <w:rPr>
          <w:rFonts w:ascii="Times New Roman" w:eastAsia="Times New Roman" w:hAnsi="Times New Roman" w:cs="Times New Roman"/>
          <w:color w:val="000000"/>
          <w:sz w:val="24"/>
          <w:szCs w:val="24"/>
          <w:lang w:eastAsia="ru-RU"/>
        </w:rPr>
      </w:pPr>
      <w:r w:rsidRPr="001A4ACD">
        <w:rPr>
          <w:rFonts w:ascii="Times New Roman" w:eastAsia="Times New Roman" w:hAnsi="Times New Roman" w:cs="Times New Roman"/>
          <w:color w:val="000000"/>
          <w:sz w:val="24"/>
          <w:szCs w:val="24"/>
          <w:lang w:eastAsia="ru-RU"/>
        </w:rPr>
        <w:t>- Уставом образовательного учреждения.</w:t>
      </w:r>
    </w:p>
    <w:p w14:paraId="74E6733D" w14:textId="77777777" w:rsidR="00B11C71" w:rsidRPr="001A4ACD" w:rsidRDefault="00B11C71" w:rsidP="00B11C71">
      <w:pPr>
        <w:spacing w:after="0"/>
        <w:jc w:val="both"/>
        <w:rPr>
          <w:rFonts w:ascii="Times New Roman" w:eastAsia="Times New Roman" w:hAnsi="Times New Roman" w:cs="Times New Roman"/>
          <w:sz w:val="24"/>
          <w:szCs w:val="24"/>
          <w:lang w:eastAsia="ru-RU"/>
        </w:rPr>
      </w:pPr>
    </w:p>
    <w:p w14:paraId="47DFD0C3" w14:textId="77777777" w:rsidR="00B11C71" w:rsidRDefault="00B11C71" w:rsidP="00B11C71">
      <w:pPr>
        <w:spacing w:after="0"/>
        <w:rPr>
          <w:sz w:val="24"/>
          <w:szCs w:val="24"/>
          <w:lang w:eastAsia="ru-RU"/>
        </w:rPr>
      </w:pPr>
      <w:r>
        <w:rPr>
          <w:b/>
          <w:sz w:val="28"/>
          <w:szCs w:val="28"/>
          <w:lang w:eastAsia="ru-RU"/>
        </w:rPr>
        <w:t xml:space="preserve">                                      </w:t>
      </w:r>
      <w:r w:rsidRPr="00352FB3">
        <w:rPr>
          <w:b/>
          <w:sz w:val="28"/>
          <w:szCs w:val="28"/>
          <w:lang w:eastAsia="ru-RU"/>
        </w:rPr>
        <w:t>Характеристика учебного предмета, его место и роль в образовательном процессе</w:t>
      </w:r>
      <w:r w:rsidRPr="00352FB3">
        <w:rPr>
          <w:sz w:val="24"/>
          <w:szCs w:val="24"/>
          <w:lang w:eastAsia="ru-RU"/>
        </w:rPr>
        <w:t xml:space="preserve"> </w:t>
      </w:r>
    </w:p>
    <w:p w14:paraId="7058AE5D" w14:textId="77777777" w:rsidR="00B11C71" w:rsidRPr="000252A4" w:rsidRDefault="00B11C71" w:rsidP="00B11C71">
      <w:pPr>
        <w:spacing w:after="0"/>
        <w:rPr>
          <w:sz w:val="24"/>
          <w:szCs w:val="24"/>
          <w:lang w:eastAsia="ru-RU"/>
        </w:rPr>
      </w:pPr>
      <w:r>
        <w:rPr>
          <w:sz w:val="24"/>
          <w:szCs w:val="24"/>
          <w:lang w:eastAsia="ru-RU"/>
        </w:rPr>
        <w:t xml:space="preserve">      </w:t>
      </w:r>
      <w:r w:rsidRPr="00352FB3">
        <w:rPr>
          <w:sz w:val="24"/>
          <w:szCs w:val="24"/>
          <w:lang w:eastAsia="ru-RU"/>
        </w:rPr>
        <w:t xml:space="preserve">Программа </w:t>
      </w:r>
      <w:r>
        <w:rPr>
          <w:sz w:val="24"/>
          <w:szCs w:val="24"/>
          <w:lang w:eastAsia="ru-RU"/>
        </w:rPr>
        <w:t xml:space="preserve">курса </w:t>
      </w:r>
      <w:r w:rsidRPr="00352FB3">
        <w:rPr>
          <w:sz w:val="24"/>
          <w:szCs w:val="24"/>
          <w:lang w:eastAsia="ru-RU"/>
        </w:rPr>
        <w:t>«Художественное слово» разработана на основе и в соответствии с федеральными государственными 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Предмет «Художественное слово»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разборе пьесы и роли. 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w:t>
      </w:r>
    </w:p>
    <w:p w14:paraId="15262AB6" w14:textId="77777777" w:rsidR="00B11C71" w:rsidRPr="000252A4" w:rsidRDefault="00B11C71" w:rsidP="00B11C71">
      <w:pPr>
        <w:spacing w:after="0"/>
        <w:rPr>
          <w:sz w:val="24"/>
          <w:szCs w:val="24"/>
          <w:lang w:eastAsia="ru-RU"/>
        </w:rPr>
      </w:pPr>
      <w:r w:rsidRPr="000252A4">
        <w:rPr>
          <w:color w:val="000000"/>
          <w:sz w:val="24"/>
          <w:szCs w:val="24"/>
          <w:lang w:eastAsia="ru-RU"/>
        </w:rPr>
        <w:t xml:space="preserve">  Важнейшее значение в </w:t>
      </w:r>
      <w:r w:rsidRPr="000252A4">
        <w:rPr>
          <w:sz w:val="24"/>
          <w:szCs w:val="24"/>
          <w:lang w:eastAsia="ru-RU"/>
        </w:rPr>
        <w:t xml:space="preserve">формировании духовно богатой, гармонически развитой личности с высокими нравственными идеалами и эстетическими потребностями имеет </w:t>
      </w:r>
      <w:r>
        <w:rPr>
          <w:sz w:val="24"/>
          <w:szCs w:val="24"/>
          <w:lang w:eastAsia="ru-RU"/>
        </w:rPr>
        <w:t>художественное слово. Курс</w:t>
      </w:r>
      <w:r w:rsidRPr="000252A4">
        <w:rPr>
          <w:sz w:val="24"/>
          <w:szCs w:val="24"/>
          <w:lang w:eastAsia="ru-RU"/>
        </w:rPr>
        <w:t xml:space="preserve"> «Художественное слово» основывается на принципах связи искусства с жизнью, единства формы и содержания, овладения богатейшими выразительными средствами русского литературного языка.</w:t>
      </w:r>
    </w:p>
    <w:p w14:paraId="74414495" w14:textId="77777777" w:rsidR="00B11C71" w:rsidRPr="000252A4" w:rsidRDefault="00B11C71" w:rsidP="00B11C71">
      <w:pPr>
        <w:spacing w:after="0"/>
        <w:rPr>
          <w:sz w:val="24"/>
          <w:szCs w:val="24"/>
          <w:lang w:eastAsia="ru-RU"/>
        </w:rPr>
      </w:pPr>
      <w:r w:rsidRPr="000252A4">
        <w:rPr>
          <w:sz w:val="24"/>
          <w:szCs w:val="24"/>
          <w:lang w:eastAsia="ru-RU"/>
        </w:rPr>
        <w:t>Программа является попыткой реализовать коммуникативный подход обучению родному языку младших школьников и позволяет показать</w:t>
      </w:r>
    </w:p>
    <w:p w14:paraId="06F0F860" w14:textId="77777777" w:rsidR="00B11C71" w:rsidRPr="000252A4" w:rsidRDefault="00B11C71" w:rsidP="00B11C71">
      <w:pPr>
        <w:spacing w:after="0"/>
        <w:rPr>
          <w:sz w:val="24"/>
          <w:szCs w:val="24"/>
          <w:lang w:eastAsia="ru-RU"/>
        </w:rPr>
      </w:pPr>
      <w:r w:rsidRPr="000252A4">
        <w:rPr>
          <w:sz w:val="24"/>
          <w:szCs w:val="24"/>
          <w:lang w:eastAsia="ru-RU"/>
        </w:rPr>
        <w:t>учащимся, как увлекателен, разнообразен, неисчерпаем мир слова.</w:t>
      </w:r>
    </w:p>
    <w:p w14:paraId="6575323F" w14:textId="77777777" w:rsidR="00B11C71" w:rsidRPr="000252A4" w:rsidRDefault="00B11C71" w:rsidP="00B11C71">
      <w:pPr>
        <w:spacing w:after="0"/>
        <w:rPr>
          <w:sz w:val="24"/>
          <w:szCs w:val="24"/>
          <w:lang w:eastAsia="ru-RU"/>
        </w:rPr>
      </w:pPr>
      <w:r w:rsidRPr="000252A4">
        <w:rPr>
          <w:sz w:val="24"/>
          <w:szCs w:val="24"/>
          <w:lang w:eastAsia="ru-RU"/>
        </w:rPr>
        <w:t>Данная  дополнительная общеобразовательная программа « Художественное слово»  педагогически  целесообразна , так как  при ее реализации имеется школьная библиотека, органично вписываясь в единое образовательное пространство школы, становится важным и неотъемлемым компонентом.</w:t>
      </w:r>
      <w:r w:rsidRPr="00070963">
        <w:t xml:space="preserve"> </w:t>
      </w:r>
      <w:r>
        <w:t xml:space="preserve"> </w:t>
      </w:r>
      <w:r>
        <w:rPr>
          <w:sz w:val="24"/>
          <w:szCs w:val="24"/>
          <w:lang w:eastAsia="ru-RU"/>
        </w:rPr>
        <w:t xml:space="preserve">Эта программа  неотъемлемо связана </w:t>
      </w:r>
      <w:r w:rsidRPr="00070963">
        <w:rPr>
          <w:sz w:val="24"/>
          <w:szCs w:val="24"/>
          <w:lang w:eastAsia="ru-RU"/>
        </w:rPr>
        <w:t>с другими предметами театрального направления, такими, как «Театральные игры», «Актѐрское мастерство».</w:t>
      </w:r>
    </w:p>
    <w:p w14:paraId="5C157DA4" w14:textId="77777777" w:rsidR="00B11C71" w:rsidRPr="00620232" w:rsidRDefault="00B11C71" w:rsidP="00B11C71">
      <w:pPr>
        <w:spacing w:after="0"/>
        <w:rPr>
          <w:rFonts w:eastAsiaTheme="majorEastAsia"/>
          <w:lang w:eastAsia="ar-SA"/>
        </w:rPr>
      </w:pPr>
      <w:r w:rsidRPr="00620232">
        <w:rPr>
          <w:lang w:eastAsia="ar-SA"/>
        </w:rPr>
        <w:t xml:space="preserve">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Программа </w:t>
      </w:r>
      <w:r w:rsidRPr="00620232">
        <w:rPr>
          <w:i/>
          <w:lang w:eastAsia="ar-SA"/>
        </w:rPr>
        <w:t>педагогически целесообразна</w:t>
      </w:r>
      <w:r w:rsidRPr="00620232">
        <w:rPr>
          <w:lang w:eastAsia="ar-SA"/>
        </w:rPr>
        <w:t xml:space="preserve">,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
    <w:p w14:paraId="3F81E5DA"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p>
    <w:p w14:paraId="755BBDE6" w14:textId="77777777" w:rsidR="00B11C71" w:rsidRPr="00620232" w:rsidRDefault="00B11C71" w:rsidP="00B11C71">
      <w:pPr>
        <w:spacing w:after="0"/>
        <w:rPr>
          <w:lang w:eastAsia="ar-SA"/>
        </w:rPr>
      </w:pPr>
      <w:r>
        <w:rPr>
          <w:rFonts w:ascii="Times New Roman" w:eastAsia="Times New Roman" w:hAnsi="Times New Roman" w:cs="Times New Roman"/>
          <w:sz w:val="24"/>
          <w:szCs w:val="24"/>
          <w:lang w:eastAsia="ru-RU"/>
        </w:rPr>
        <w:t xml:space="preserve">   </w:t>
      </w:r>
      <w:r w:rsidRPr="002647DA">
        <w:rPr>
          <w:lang w:eastAsia="ar-SA"/>
        </w:rPr>
        <w:t xml:space="preserve"> </w:t>
      </w:r>
      <w:r w:rsidRPr="00620232">
        <w:rPr>
          <w:lang w:eastAsia="ar-SA"/>
        </w:rPr>
        <w:t>Программа курса внеуро</w:t>
      </w:r>
      <w:r>
        <w:rPr>
          <w:lang w:eastAsia="ar-SA"/>
        </w:rPr>
        <w:t xml:space="preserve">чной деятельности </w:t>
      </w:r>
      <w:r w:rsidRPr="00620232">
        <w:rPr>
          <w:lang w:eastAsia="ar-SA"/>
        </w:rPr>
        <w:t xml:space="preserve"> разработана в соответствии с ФГОС НОО и соответствует целям и задачам основной образовательной программы начального общего образования, реализуемой в М</w:t>
      </w:r>
      <w:r>
        <w:rPr>
          <w:lang w:eastAsia="ar-SA"/>
        </w:rPr>
        <w:t>БОУ НШ ДС с.Краснореченское</w:t>
      </w:r>
      <w:r w:rsidRPr="00620232">
        <w:rPr>
          <w:lang w:eastAsia="ar-SA"/>
        </w:rPr>
        <w:t>.</w:t>
      </w:r>
    </w:p>
    <w:p w14:paraId="5B911B5C" w14:textId="77777777" w:rsidR="00B11C71" w:rsidRPr="00620232" w:rsidRDefault="00B11C71" w:rsidP="00B11C71">
      <w:pPr>
        <w:spacing w:after="0"/>
        <w:rPr>
          <w:lang w:eastAsia="ar-SA"/>
        </w:rPr>
      </w:pPr>
      <w:r>
        <w:rPr>
          <w:lang w:eastAsia="ar-SA"/>
        </w:rPr>
        <w:t xml:space="preserve"> </w:t>
      </w:r>
      <w:r w:rsidRPr="00620232">
        <w:rPr>
          <w:lang w:eastAsia="ar-SA"/>
        </w:rPr>
        <w:t>Занятия проводятся 1 р</w:t>
      </w:r>
      <w:r>
        <w:rPr>
          <w:lang w:eastAsia="ar-SA"/>
        </w:rPr>
        <w:t>аз в неделю</w:t>
      </w:r>
      <w:r w:rsidRPr="00620232">
        <w:rPr>
          <w:lang w:eastAsia="ar-SA"/>
        </w:rPr>
        <w:t>. Курс изучения  программы - 4 года и рассчитан на учащихся 1–4-х классов.</w:t>
      </w:r>
    </w:p>
    <w:p w14:paraId="68D38D88" w14:textId="77777777" w:rsidR="00B11C71" w:rsidRPr="00620232" w:rsidRDefault="00B11C71" w:rsidP="00B11C71">
      <w:pPr>
        <w:spacing w:after="0"/>
        <w:rPr>
          <w:lang w:eastAsia="ar-SA"/>
        </w:rPr>
      </w:pPr>
      <w:r w:rsidRPr="00620232">
        <w:rPr>
          <w:i/>
          <w:lang w:eastAsia="ar-SA"/>
        </w:rPr>
        <w:t xml:space="preserve">      </w:t>
      </w:r>
      <w:r w:rsidRPr="00620232">
        <w:rPr>
          <w:lang w:eastAsia="ar-SA"/>
        </w:rPr>
        <w:t>Программа вк</w:t>
      </w:r>
      <w:r>
        <w:rPr>
          <w:lang w:eastAsia="ar-SA"/>
        </w:rPr>
        <w:t>лючает в себя 136 занятий  по 40</w:t>
      </w:r>
      <w:r w:rsidRPr="00620232">
        <w:rPr>
          <w:lang w:eastAsia="ar-SA"/>
        </w:rPr>
        <w:t xml:space="preserve"> минут.</w:t>
      </w:r>
    </w:p>
    <w:p w14:paraId="16E996F1"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1A504AAF"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154DD8B8"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667FC6B6"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p>
    <w:p w14:paraId="4EF712FA" w14:textId="77777777" w:rsidR="00B11C71" w:rsidRPr="000252A4" w:rsidRDefault="00B11C71" w:rsidP="00B11C71">
      <w:pPr>
        <w:rPr>
          <w:b/>
          <w:sz w:val="24"/>
          <w:szCs w:val="24"/>
          <w:lang w:eastAsia="ru-RU"/>
        </w:rPr>
      </w:pPr>
      <w:r w:rsidRPr="001A4ACD">
        <w:rPr>
          <w:rFonts w:ascii="Times New Roman" w:eastAsia="Times New Roman" w:hAnsi="Times New Roman" w:cs="Times New Roman"/>
          <w:b/>
          <w:sz w:val="24"/>
          <w:szCs w:val="24"/>
          <w:lang w:eastAsia="ru-RU"/>
        </w:rPr>
        <w:lastRenderedPageBreak/>
        <w:t> </w:t>
      </w:r>
      <w:r w:rsidRPr="000252A4">
        <w:rPr>
          <w:b/>
          <w:sz w:val="24"/>
          <w:szCs w:val="24"/>
          <w:lang w:eastAsia="ru-RU"/>
        </w:rPr>
        <w:t>Актуальность</w:t>
      </w:r>
    </w:p>
    <w:p w14:paraId="779FD902" w14:textId="77777777" w:rsidR="00B11C71" w:rsidRPr="00620232" w:rsidRDefault="00B11C71" w:rsidP="00B11C71">
      <w:pPr>
        <w:spacing w:after="0"/>
        <w:rPr>
          <w:color w:val="333333"/>
          <w:lang w:eastAsia="ar-SA"/>
        </w:rPr>
      </w:pPr>
      <w:r w:rsidRPr="000252A4">
        <w:rPr>
          <w:sz w:val="24"/>
          <w:szCs w:val="24"/>
          <w:lang w:eastAsia="ru-RU"/>
        </w:rPr>
        <w:t>Программа ориентирована на всестороннее развитие личности ребенка, его неповторимой индивидуальности, направлена на </w:t>
      </w:r>
      <w:hyperlink r:id="rId6" w:tooltip="Гуманизация" w:history="1">
        <w:r w:rsidRPr="000252A4">
          <w:rPr>
            <w:color w:val="216FDB"/>
            <w:sz w:val="24"/>
            <w:szCs w:val="24"/>
            <w:lang w:eastAsia="ru-RU"/>
          </w:rPr>
          <w:t>гуманизацию</w:t>
        </w:r>
      </w:hyperlink>
      <w:r w:rsidRPr="000252A4">
        <w:rPr>
          <w:sz w:val="24"/>
          <w:szCs w:val="24"/>
          <w:lang w:eastAsia="ru-RU"/>
        </w:rPr>
        <w:t> и деидеологизацию </w:t>
      </w:r>
      <w:hyperlink r:id="rId7" w:tooltip="Воспитательная работа" w:history="1">
        <w:r w:rsidRPr="000252A4">
          <w:rPr>
            <w:color w:val="216FDB"/>
            <w:sz w:val="24"/>
            <w:szCs w:val="24"/>
            <w:lang w:eastAsia="ru-RU"/>
          </w:rPr>
          <w:t>воспитательно-образовательной работы</w:t>
        </w:r>
      </w:hyperlink>
      <w:r w:rsidRPr="000252A4">
        <w:rPr>
          <w:sz w:val="24"/>
          <w:szCs w:val="24"/>
          <w:lang w:eastAsia="ru-RU"/>
        </w:rPr>
        <w:t> с детьми, основана на психологических особенностях развития младших школьников.</w:t>
      </w:r>
      <w:r w:rsidRPr="00620232">
        <w:rPr>
          <w:rFonts w:eastAsiaTheme="majorEastAsia"/>
          <w:color w:val="000000"/>
          <w:lang w:eastAsia="ar-SA"/>
        </w:rPr>
        <w:t xml:space="preserve">   </w:t>
      </w:r>
      <w:r w:rsidRPr="00620232">
        <w:rPr>
          <w:lang w:eastAsia="ar-SA"/>
        </w:rPr>
        <w:t xml:space="preserve">  Актуальность программы определена тем, что младший школьный возраст является наиболее сенситивным периодом для развития художественно-эстетического вкуса  и потребности духовной культуры. </w:t>
      </w:r>
      <w:r w:rsidRPr="00620232">
        <w:rPr>
          <w:color w:val="333333"/>
          <w:lang w:eastAsia="ar-SA"/>
        </w:rPr>
        <w:t>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14:paraId="4A5519E9" w14:textId="77777777" w:rsidR="00B11C71" w:rsidRPr="000252A4" w:rsidRDefault="00B11C71" w:rsidP="00B11C71">
      <w:pPr>
        <w:rPr>
          <w:sz w:val="24"/>
          <w:szCs w:val="24"/>
          <w:lang w:eastAsia="ru-RU"/>
        </w:rPr>
      </w:pPr>
    </w:p>
    <w:p w14:paraId="3DCFE6F9" w14:textId="77777777" w:rsidR="00B11C71" w:rsidRPr="000252A4" w:rsidRDefault="00B11C71" w:rsidP="00B11C71">
      <w:pPr>
        <w:rPr>
          <w:b/>
          <w:sz w:val="24"/>
          <w:szCs w:val="24"/>
          <w:lang w:eastAsia="ru-RU"/>
        </w:rPr>
      </w:pPr>
      <w:r w:rsidRPr="000252A4">
        <w:rPr>
          <w:b/>
          <w:sz w:val="24"/>
          <w:szCs w:val="24"/>
          <w:lang w:eastAsia="ru-RU"/>
        </w:rPr>
        <w:t> Новизна</w:t>
      </w:r>
    </w:p>
    <w:p w14:paraId="6BDCA470" w14:textId="77777777" w:rsidR="00B11C71" w:rsidRPr="002647DA" w:rsidRDefault="00B11C71" w:rsidP="00B11C71">
      <w:pPr>
        <w:rPr>
          <w:lang w:eastAsia="ar-SA"/>
        </w:rPr>
      </w:pPr>
      <w:r w:rsidRPr="000252A4">
        <w:rPr>
          <w:lang w:eastAsia="ru-RU"/>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r>
        <w:rPr>
          <w:rFonts w:eastAsiaTheme="majorEastAsia"/>
          <w:color w:val="000000"/>
          <w:lang w:eastAsia="ar-SA"/>
        </w:rPr>
        <w:t xml:space="preserve"> </w:t>
      </w:r>
      <w:r w:rsidRPr="00620232">
        <w:rPr>
          <w:color w:val="333333"/>
          <w:lang w:eastAsia="ar-SA"/>
        </w:rPr>
        <w:t xml:space="preserve">Новизной программы является </w:t>
      </w:r>
      <w:r w:rsidRPr="00620232">
        <w:rPr>
          <w:i/>
          <w:color w:val="333333"/>
          <w:lang w:eastAsia="ar-SA"/>
        </w:rPr>
        <w:t>деятельностный</w:t>
      </w:r>
      <w:r w:rsidRPr="00620232">
        <w:rPr>
          <w:color w:val="333333"/>
          <w:lang w:eastAsia="ar-SA"/>
        </w:rPr>
        <w:t xml:space="preserve"> подход к воспитанию и развитию ребенка средствами театра, где школьник выступает в роли художника, исполнителя, режиссера, композитора спектакля; </w:t>
      </w:r>
      <w:r w:rsidRPr="00620232">
        <w:rPr>
          <w:lang w:eastAsia="ar-SA"/>
        </w:rPr>
        <w:t xml:space="preserve">развитие морального сознания гражданина России с применением активных и интерактивных форм и методов. </w:t>
      </w:r>
    </w:p>
    <w:p w14:paraId="0A9D4F8E" w14:textId="77777777" w:rsidR="00B11C71" w:rsidRPr="00260801" w:rsidRDefault="00B11C71" w:rsidP="00B11C71">
      <w:pPr>
        <w:rPr>
          <w:b/>
          <w:sz w:val="24"/>
          <w:szCs w:val="24"/>
          <w:lang w:eastAsia="ru-RU"/>
        </w:rPr>
      </w:pPr>
      <w:r w:rsidRPr="00260801">
        <w:rPr>
          <w:b/>
          <w:sz w:val="24"/>
          <w:szCs w:val="24"/>
          <w:lang w:eastAsia="ru-RU"/>
        </w:rPr>
        <w:t> Гипотеза</w:t>
      </w:r>
    </w:p>
    <w:p w14:paraId="5001BF98" w14:textId="77777777" w:rsidR="00B11C71" w:rsidRPr="000252A4" w:rsidRDefault="00B11C71" w:rsidP="00B11C71">
      <w:pPr>
        <w:rPr>
          <w:sz w:val="24"/>
          <w:szCs w:val="24"/>
          <w:lang w:eastAsia="ru-RU"/>
        </w:rPr>
      </w:pPr>
      <w:r w:rsidRPr="000252A4">
        <w:rPr>
          <w:sz w:val="24"/>
          <w:szCs w:val="24"/>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14:paraId="6E200F38"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p>
    <w:p w14:paraId="5EF4D1DA" w14:textId="77777777" w:rsidR="00B11C71" w:rsidRPr="00623777" w:rsidRDefault="00B11C71" w:rsidP="00B11C71">
      <w:pPr>
        <w:rPr>
          <w:sz w:val="24"/>
          <w:szCs w:val="24"/>
          <w:lang w:eastAsia="ru-RU"/>
        </w:rPr>
      </w:pPr>
      <w:r>
        <w:rPr>
          <w:rFonts w:ascii="Times New Roman" w:eastAsia="Times New Roman" w:hAnsi="Times New Roman" w:cs="Times New Roman"/>
          <w:b/>
          <w:bCs/>
          <w:sz w:val="24"/>
          <w:szCs w:val="24"/>
          <w:lang w:eastAsia="ru-RU"/>
        </w:rPr>
        <w:t>    Цель курса</w:t>
      </w:r>
      <w:r w:rsidRPr="001A4ACD">
        <w:rPr>
          <w:rFonts w:ascii="Times New Roman" w:eastAsia="Times New Roman" w:hAnsi="Times New Roman" w:cs="Times New Roman"/>
          <w:b/>
          <w:bCs/>
          <w:sz w:val="24"/>
          <w:szCs w:val="24"/>
          <w:lang w:eastAsia="ru-RU"/>
        </w:rPr>
        <w:t xml:space="preserve"> «Художественное слово» </w:t>
      </w:r>
      <w:r w:rsidRPr="001A4ACD">
        <w:rPr>
          <w:rFonts w:ascii="Times New Roman" w:eastAsia="Times New Roman" w:hAnsi="Times New Roman" w:cs="Times New Roman"/>
          <w:sz w:val="24"/>
          <w:szCs w:val="24"/>
          <w:lang w:eastAsia="ru-RU"/>
        </w:rPr>
        <w:t>- приобщение учащихся к искусству слова, формирование навыков выразительного чтения, содействие развитию творческой личности учащихся.</w:t>
      </w:r>
      <w:r w:rsidRPr="00260801">
        <w:rPr>
          <w:sz w:val="24"/>
          <w:szCs w:val="24"/>
          <w:lang w:eastAsia="ru-RU"/>
        </w:rPr>
        <w:t xml:space="preserve"> Создание наиболее благоприятных условий для формирования у младших школьников отношения к правильному образу жизни как к одному из главных путей в достижении успеха.</w:t>
      </w:r>
      <w:r>
        <w:rPr>
          <w:sz w:val="24"/>
          <w:szCs w:val="24"/>
          <w:lang w:eastAsia="ru-RU"/>
        </w:rPr>
        <w:t xml:space="preserve">  </w:t>
      </w:r>
      <w:r w:rsidRPr="00260801">
        <w:rPr>
          <w:sz w:val="24"/>
          <w:szCs w:val="24"/>
          <w:lang w:eastAsia="ru-RU"/>
        </w:rPr>
        <w:t>Формирование думающего и чувствующего, любящего и активного человека, готового к творческой деятельности в любой области.</w:t>
      </w:r>
      <w:r>
        <w:rPr>
          <w:sz w:val="24"/>
          <w:szCs w:val="24"/>
          <w:lang w:eastAsia="ru-RU"/>
        </w:rPr>
        <w:t xml:space="preserve"> </w:t>
      </w:r>
      <w:r w:rsidRPr="00260801">
        <w:rPr>
          <w:sz w:val="24"/>
          <w:szCs w:val="24"/>
          <w:lang w:eastAsia="ru-RU"/>
        </w:rPr>
        <w:t>Научить детей быть здоровыми душой, стремиться творить, применяя знания и умения в согласии с законами природы, законами </w:t>
      </w:r>
      <w:hyperlink r:id="rId8" w:tooltip="Бытие" w:history="1">
        <w:r w:rsidRPr="00260801">
          <w:rPr>
            <w:sz w:val="24"/>
            <w:szCs w:val="24"/>
            <w:lang w:eastAsia="ru-RU"/>
          </w:rPr>
          <w:t>бытия</w:t>
        </w:r>
      </w:hyperlink>
      <w:r w:rsidRPr="00260801">
        <w:rPr>
          <w:sz w:val="24"/>
          <w:szCs w:val="24"/>
          <w:lang w:eastAsia="ru-RU"/>
        </w:rPr>
        <w:t>.</w:t>
      </w:r>
    </w:p>
    <w:p w14:paraId="7123716F"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77C395F9"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255D6BF7"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w:t>
      </w:r>
    </w:p>
    <w:p w14:paraId="0C03BBF9" w14:textId="77777777" w:rsidR="00B11C71" w:rsidRPr="001A4ACD" w:rsidRDefault="00B11C71" w:rsidP="00B11C71">
      <w:pPr>
        <w:spacing w:after="0"/>
        <w:rPr>
          <w:lang w:eastAsia="ru-RU"/>
        </w:rPr>
      </w:pPr>
      <w:r w:rsidRPr="00C6126C">
        <w:rPr>
          <w:lang w:eastAsia="ru-RU"/>
        </w:rPr>
        <w:lastRenderedPageBreak/>
        <w:t xml:space="preserve">    Исходя из поставленной цели, </w:t>
      </w:r>
      <w:r w:rsidRPr="00C6126C">
        <w:rPr>
          <w:b/>
          <w:lang w:eastAsia="ru-RU"/>
        </w:rPr>
        <w:t>главными задачами</w:t>
      </w:r>
      <w:r w:rsidRPr="00C6126C">
        <w:rPr>
          <w:lang w:eastAsia="ru-RU"/>
        </w:rPr>
        <w:t xml:space="preserve"> являются:</w:t>
      </w:r>
    </w:p>
    <w:p w14:paraId="064EFFC0" w14:textId="77777777" w:rsidR="00B11C71" w:rsidRPr="00260801" w:rsidRDefault="00B11C71" w:rsidP="00B11C71">
      <w:pPr>
        <w:spacing w:after="0"/>
        <w:rPr>
          <w:lang w:eastAsia="ru-RU"/>
        </w:rPr>
      </w:pPr>
      <w:r w:rsidRPr="00260801">
        <w:rPr>
          <w:lang w:eastAsia="ru-RU"/>
        </w:rPr>
        <w:t>- учить культуре речи;</w:t>
      </w:r>
    </w:p>
    <w:p w14:paraId="1FB61662" w14:textId="77777777" w:rsidR="00B11C71" w:rsidRPr="00260801" w:rsidRDefault="00B11C71" w:rsidP="00B11C71">
      <w:pPr>
        <w:spacing w:after="0"/>
        <w:rPr>
          <w:lang w:eastAsia="ru-RU"/>
        </w:rPr>
      </w:pPr>
      <w:r w:rsidRPr="00260801">
        <w:rPr>
          <w:lang w:eastAsia="ru-RU"/>
        </w:rPr>
        <w:t>- учить сценическому мастерству;</w:t>
      </w:r>
    </w:p>
    <w:p w14:paraId="278578D5" w14:textId="77777777" w:rsidR="00B11C71" w:rsidRPr="00260801" w:rsidRDefault="00B11C71" w:rsidP="00B11C71">
      <w:pPr>
        <w:spacing w:after="0"/>
        <w:rPr>
          <w:lang w:eastAsia="ru-RU"/>
        </w:rPr>
      </w:pPr>
      <w:r w:rsidRPr="00260801">
        <w:rPr>
          <w:lang w:eastAsia="ru-RU"/>
        </w:rPr>
        <w:t>- знакомить с творчеством мастеров художественного слова;</w:t>
      </w:r>
    </w:p>
    <w:p w14:paraId="467944F1" w14:textId="77777777" w:rsidR="00B11C71" w:rsidRPr="00260801" w:rsidRDefault="00B11C71" w:rsidP="00B11C71">
      <w:pPr>
        <w:spacing w:after="0"/>
        <w:rPr>
          <w:lang w:eastAsia="ru-RU"/>
        </w:rPr>
      </w:pPr>
      <w:r w:rsidRPr="00260801">
        <w:rPr>
          <w:lang w:eastAsia="ru-RU"/>
        </w:rPr>
        <w:t>- развивать воображение, внимание учащихся;</w:t>
      </w:r>
    </w:p>
    <w:p w14:paraId="3556A8EB" w14:textId="77777777" w:rsidR="00B11C71" w:rsidRPr="00260801" w:rsidRDefault="00B11C71" w:rsidP="00B11C71">
      <w:pPr>
        <w:spacing w:after="0"/>
        <w:rPr>
          <w:lang w:eastAsia="ru-RU"/>
        </w:rPr>
      </w:pPr>
      <w:r w:rsidRPr="00260801">
        <w:rPr>
          <w:lang w:eastAsia="ru-RU"/>
        </w:rPr>
        <w:t>- развивать художественный вкус, эстетическое чувство и чувство понимания прекрасного;</w:t>
      </w:r>
    </w:p>
    <w:p w14:paraId="589B1144" w14:textId="77777777" w:rsidR="00B11C71" w:rsidRPr="00260801" w:rsidRDefault="00B11C71" w:rsidP="00B11C71">
      <w:pPr>
        <w:spacing w:after="0"/>
        <w:rPr>
          <w:lang w:eastAsia="ru-RU"/>
        </w:rPr>
      </w:pPr>
      <w:r w:rsidRPr="00260801">
        <w:rPr>
          <w:lang w:eastAsia="ru-RU"/>
        </w:rPr>
        <w:t>- развивать творческие способности учащихся;</w:t>
      </w:r>
    </w:p>
    <w:p w14:paraId="4FF24BFF" w14:textId="77777777" w:rsidR="00B11C71" w:rsidRPr="00260801" w:rsidRDefault="00B11C71" w:rsidP="00B11C71">
      <w:pPr>
        <w:spacing w:after="0"/>
        <w:rPr>
          <w:lang w:eastAsia="ru-RU"/>
        </w:rPr>
      </w:pPr>
      <w:r w:rsidRPr="00260801">
        <w:rPr>
          <w:lang w:eastAsia="ru-RU"/>
        </w:rPr>
        <w:t>- развивать умение держаться на сцене и вызывать у зрителей живой эмоциональный отклик;</w:t>
      </w:r>
    </w:p>
    <w:p w14:paraId="1D5A5DDD" w14:textId="77777777" w:rsidR="00B11C71" w:rsidRPr="00260801" w:rsidRDefault="00B11C71" w:rsidP="00B11C71">
      <w:pPr>
        <w:spacing w:after="0"/>
        <w:rPr>
          <w:lang w:eastAsia="ru-RU"/>
        </w:rPr>
      </w:pPr>
      <w:r w:rsidRPr="00260801">
        <w:rPr>
          <w:lang w:eastAsia="ru-RU"/>
        </w:rPr>
        <w:t>- развивать чувство ритма и координацию движений;</w:t>
      </w:r>
    </w:p>
    <w:p w14:paraId="2ECFB42A" w14:textId="77777777" w:rsidR="00B11C71" w:rsidRPr="00260801" w:rsidRDefault="00B11C71" w:rsidP="00B11C71">
      <w:pPr>
        <w:spacing w:after="0"/>
        <w:rPr>
          <w:lang w:eastAsia="ru-RU"/>
        </w:rPr>
      </w:pPr>
      <w:r w:rsidRPr="00260801">
        <w:rPr>
          <w:lang w:eastAsia="ru-RU"/>
        </w:rPr>
        <w:t>- воспитывать детей через словесное творчество;</w:t>
      </w:r>
    </w:p>
    <w:p w14:paraId="713F70AB" w14:textId="77777777" w:rsidR="00B11C71" w:rsidRPr="00260801" w:rsidRDefault="00B11C71" w:rsidP="00B11C71">
      <w:pPr>
        <w:spacing w:after="0"/>
        <w:rPr>
          <w:lang w:eastAsia="ru-RU"/>
        </w:rPr>
      </w:pPr>
      <w:r w:rsidRPr="00260801">
        <w:rPr>
          <w:lang w:eastAsia="ru-RU"/>
        </w:rPr>
        <w:t>- воспитывать интерес к литературе в целом и к чтению в частности</w:t>
      </w:r>
    </w:p>
    <w:p w14:paraId="29D23FEA" w14:textId="77777777" w:rsidR="00B11C71" w:rsidRPr="00260801" w:rsidRDefault="00B11C71" w:rsidP="00B11C71">
      <w:pPr>
        <w:spacing w:after="0"/>
        <w:rPr>
          <w:lang w:eastAsia="ru-RU"/>
        </w:rPr>
      </w:pPr>
      <w:r w:rsidRPr="00260801">
        <w:rPr>
          <w:b/>
          <w:lang w:eastAsia="ru-RU"/>
        </w:rPr>
        <w:t> -</w:t>
      </w:r>
      <w:r w:rsidRPr="00260801">
        <w:rPr>
          <w:lang w:eastAsia="ru-RU"/>
        </w:rPr>
        <w:t xml:space="preserve">знакомить детей с различными видами театра (кукольный, драматический, оперный, </w:t>
      </w:r>
      <w:r>
        <w:rPr>
          <w:lang w:eastAsia="ru-RU"/>
        </w:rPr>
        <w:t xml:space="preserve">     </w:t>
      </w:r>
      <w:r w:rsidRPr="00260801">
        <w:rPr>
          <w:lang w:eastAsia="ru-RU"/>
        </w:rPr>
        <w:t>балет, музыкальные комедии, народный балаганный театр).</w:t>
      </w:r>
    </w:p>
    <w:p w14:paraId="01EACE27" w14:textId="77777777" w:rsidR="00B11C71" w:rsidRPr="00260801" w:rsidRDefault="00B11C71" w:rsidP="00B11C71">
      <w:pPr>
        <w:spacing w:after="0"/>
        <w:rPr>
          <w:lang w:eastAsia="ru-RU"/>
        </w:rPr>
      </w:pPr>
      <w:r w:rsidRPr="00260801">
        <w:rPr>
          <w:lang w:eastAsia="ru-RU"/>
        </w:rPr>
        <w:t>-совершенствовать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14:paraId="27F34EFD" w14:textId="77777777" w:rsidR="00B11C71" w:rsidRPr="00620232" w:rsidRDefault="00B11C71" w:rsidP="00B11C71">
      <w:pPr>
        <w:spacing w:after="0"/>
        <w:rPr>
          <w:lang w:eastAsia="ar-SA"/>
        </w:rPr>
      </w:pPr>
      <w:r w:rsidRPr="00620232">
        <w:rPr>
          <w:lang w:eastAsia="ar-SA"/>
        </w:rPr>
        <w:t>- формировать навыки зрительской культуры поведения в театре;</w:t>
      </w:r>
    </w:p>
    <w:p w14:paraId="3C2A08D1" w14:textId="77777777" w:rsidR="00B11C71" w:rsidRPr="00620232" w:rsidRDefault="00B11C71" w:rsidP="00B11C71">
      <w:pPr>
        <w:spacing w:after="0"/>
        <w:rPr>
          <w:lang w:eastAsia="ar-SA"/>
        </w:rPr>
      </w:pPr>
      <w:r w:rsidRPr="00620232">
        <w:rPr>
          <w:lang w:eastAsia="ar-SA"/>
        </w:rPr>
        <w:t>- развивать художественный вкус, расширять общий кругозор учащихся;</w:t>
      </w:r>
    </w:p>
    <w:p w14:paraId="33A120A7" w14:textId="77777777" w:rsidR="00B11C71" w:rsidRPr="00620232" w:rsidRDefault="00B11C71" w:rsidP="00B11C71">
      <w:pPr>
        <w:spacing w:after="0"/>
        <w:rPr>
          <w:lang w:eastAsia="ar-SA"/>
        </w:rPr>
      </w:pPr>
      <w:r w:rsidRPr="00620232">
        <w:rPr>
          <w:lang w:eastAsia="ar-SA"/>
        </w:rPr>
        <w:t>- развивать воображение, выразительность речи;</w:t>
      </w:r>
    </w:p>
    <w:p w14:paraId="476E81A1" w14:textId="77777777" w:rsidR="00B11C71" w:rsidRPr="00620232" w:rsidRDefault="00B11C71" w:rsidP="00B11C71">
      <w:pPr>
        <w:spacing w:after="0"/>
        <w:rPr>
          <w:lang w:eastAsia="ar-SA"/>
        </w:rPr>
      </w:pPr>
      <w:r w:rsidRPr="00620232">
        <w:rPr>
          <w:lang w:eastAsia="ar-SA"/>
        </w:rPr>
        <w:t>- пополнять словарный запас, образный строй речи;</w:t>
      </w:r>
    </w:p>
    <w:p w14:paraId="756FEAF5" w14:textId="77777777" w:rsidR="00B11C71" w:rsidRPr="00620232" w:rsidRDefault="00B11C71" w:rsidP="00B11C71">
      <w:pPr>
        <w:spacing w:after="0"/>
        <w:rPr>
          <w:lang w:eastAsia="ar-SA"/>
        </w:rPr>
      </w:pPr>
      <w:r w:rsidRPr="00620232">
        <w:rPr>
          <w:lang w:eastAsia="ar-SA"/>
        </w:rPr>
        <w:t>- формировать способность строить диалог друг с другом;</w:t>
      </w:r>
    </w:p>
    <w:p w14:paraId="6195A14D" w14:textId="77777777" w:rsidR="00B11C71" w:rsidRPr="00620232" w:rsidRDefault="00B11C71" w:rsidP="00B11C71">
      <w:pPr>
        <w:spacing w:after="0"/>
        <w:rPr>
          <w:lang w:eastAsia="ar-SA"/>
        </w:rPr>
      </w:pPr>
      <w:r w:rsidRPr="00620232">
        <w:rPr>
          <w:lang w:eastAsia="ar-SA"/>
        </w:rPr>
        <w:t>- знакомить детей с терминологией театрального искусства;</w:t>
      </w:r>
    </w:p>
    <w:p w14:paraId="445A012E" w14:textId="77777777" w:rsidR="00B11C71" w:rsidRPr="00620232" w:rsidRDefault="00B11C71" w:rsidP="00B11C71">
      <w:pPr>
        <w:spacing w:after="0"/>
        <w:rPr>
          <w:lang w:eastAsia="ar-SA"/>
        </w:rPr>
      </w:pPr>
      <w:r w:rsidRPr="00620232">
        <w:rPr>
          <w:lang w:eastAsia="ar-SA"/>
        </w:rPr>
        <w:t xml:space="preserve">        - развивать  коммуникативную культуру детей;</w:t>
      </w:r>
    </w:p>
    <w:p w14:paraId="4BEC255D" w14:textId="77777777" w:rsidR="00B11C71" w:rsidRPr="00620232" w:rsidRDefault="00B11C71" w:rsidP="00B11C71">
      <w:pPr>
        <w:spacing w:after="0"/>
        <w:rPr>
          <w:rFonts w:eastAsiaTheme="majorEastAsia"/>
          <w:color w:val="000000"/>
          <w:lang w:eastAsia="ar-SA"/>
        </w:rPr>
      </w:pPr>
      <w:r w:rsidRPr="00620232">
        <w:rPr>
          <w:rFonts w:eastAsiaTheme="majorEastAsia"/>
          <w:color w:val="000000"/>
          <w:lang w:eastAsia="ar-SA"/>
        </w:rPr>
        <w:t xml:space="preserve">       - раскрывать творческие  способности учащихся;</w:t>
      </w:r>
    </w:p>
    <w:p w14:paraId="3D6250F4" w14:textId="77777777" w:rsidR="00B11C71" w:rsidRPr="00620232" w:rsidRDefault="00B11C71" w:rsidP="00B11C71">
      <w:pPr>
        <w:spacing w:after="0"/>
        <w:rPr>
          <w:rFonts w:eastAsiaTheme="majorEastAsia"/>
          <w:color w:val="000000"/>
          <w:lang w:eastAsia="ar-SA"/>
        </w:rPr>
      </w:pPr>
      <w:r w:rsidRPr="00620232">
        <w:rPr>
          <w:rFonts w:eastAsiaTheme="majorEastAsia"/>
          <w:color w:val="000000"/>
          <w:lang w:eastAsia="ar-SA"/>
        </w:rPr>
        <w:t xml:space="preserve">       - воспитывать в детях добро, любовь к ближним, к родной земле,</w:t>
      </w:r>
    </w:p>
    <w:p w14:paraId="7FC87741" w14:textId="77777777" w:rsidR="00B11C71" w:rsidRPr="00620232" w:rsidRDefault="00B11C71" w:rsidP="00B11C71">
      <w:pPr>
        <w:spacing w:after="0"/>
        <w:rPr>
          <w:rFonts w:eastAsiaTheme="majorEastAsia"/>
          <w:color w:val="000000"/>
          <w:lang w:eastAsia="ar-SA"/>
        </w:rPr>
      </w:pPr>
      <w:r w:rsidRPr="00620232">
        <w:rPr>
          <w:rFonts w:eastAsiaTheme="majorEastAsia"/>
          <w:color w:val="000000"/>
          <w:lang w:eastAsia="ar-SA"/>
        </w:rPr>
        <w:t xml:space="preserve">       - воспитывать неравнодушное отношение к окружающему миру. </w:t>
      </w:r>
    </w:p>
    <w:p w14:paraId="4893F7EB" w14:textId="77777777" w:rsidR="00B11C71" w:rsidRPr="00620232" w:rsidRDefault="00B11C71" w:rsidP="00B11C71">
      <w:pPr>
        <w:spacing w:after="0"/>
        <w:rPr>
          <w:rFonts w:eastAsiaTheme="majorEastAsia"/>
          <w:lang w:eastAsia="ar-SA"/>
        </w:rPr>
      </w:pPr>
    </w:p>
    <w:p w14:paraId="6F9ABD39" w14:textId="77777777" w:rsidR="00B11C71" w:rsidRDefault="00B11C71" w:rsidP="00B11C71">
      <w:pPr>
        <w:rPr>
          <w:b/>
          <w:sz w:val="24"/>
          <w:szCs w:val="24"/>
          <w:lang w:eastAsia="ru-RU"/>
        </w:rPr>
      </w:pPr>
    </w:p>
    <w:p w14:paraId="1E5A1F28" w14:textId="77777777" w:rsidR="00B11C71" w:rsidRDefault="00B11C71" w:rsidP="00B11C71">
      <w:pPr>
        <w:spacing w:after="0"/>
        <w:rPr>
          <w:b/>
          <w:sz w:val="24"/>
          <w:szCs w:val="24"/>
          <w:lang w:eastAsia="ru-RU"/>
        </w:rPr>
      </w:pPr>
      <w:r w:rsidRPr="00260801">
        <w:rPr>
          <w:b/>
          <w:sz w:val="24"/>
          <w:szCs w:val="24"/>
          <w:lang w:eastAsia="ru-RU"/>
        </w:rPr>
        <w:t>Структура программы</w:t>
      </w:r>
    </w:p>
    <w:p w14:paraId="026A074B" w14:textId="77777777" w:rsidR="00B11C71" w:rsidRPr="00260801" w:rsidRDefault="00B11C71" w:rsidP="00B11C71">
      <w:pPr>
        <w:spacing w:after="0"/>
        <w:rPr>
          <w:b/>
          <w:sz w:val="24"/>
          <w:szCs w:val="24"/>
          <w:lang w:eastAsia="ru-RU"/>
        </w:rPr>
      </w:pPr>
      <w:r w:rsidRPr="00260801">
        <w:rPr>
          <w:sz w:val="24"/>
          <w:szCs w:val="24"/>
          <w:lang w:eastAsia="ru-RU"/>
        </w:rPr>
        <w:t>В программе выделено два типа задач.</w:t>
      </w:r>
    </w:p>
    <w:p w14:paraId="38A67FD8" w14:textId="77777777" w:rsidR="00B11C71" w:rsidRPr="00260801" w:rsidRDefault="00B11C71" w:rsidP="00B11C71">
      <w:pPr>
        <w:spacing w:after="0"/>
        <w:rPr>
          <w:sz w:val="24"/>
          <w:szCs w:val="24"/>
          <w:lang w:eastAsia="ru-RU"/>
        </w:rPr>
      </w:pPr>
      <w:r w:rsidRPr="00260801">
        <w:rPr>
          <w:sz w:val="24"/>
          <w:szCs w:val="24"/>
          <w:lang w:eastAsia="ru-RU"/>
        </w:rPr>
        <w:t xml:space="preserve"> </w:t>
      </w:r>
      <w:r>
        <w:rPr>
          <w:sz w:val="24"/>
          <w:szCs w:val="24"/>
          <w:lang w:eastAsia="ru-RU"/>
        </w:rPr>
        <w:t xml:space="preserve">  </w:t>
      </w:r>
      <w:r w:rsidRPr="00260801">
        <w:rPr>
          <w:sz w:val="24"/>
          <w:szCs w:val="24"/>
          <w:lang w:eastAsia="ru-RU"/>
        </w:rPr>
        <w:t>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668352C4" w14:textId="77777777" w:rsidR="00B11C71" w:rsidRPr="00260801" w:rsidRDefault="00B11C71" w:rsidP="00B11C71">
      <w:pPr>
        <w:spacing w:after="0"/>
        <w:rPr>
          <w:sz w:val="24"/>
          <w:szCs w:val="24"/>
          <w:lang w:eastAsia="ru-RU"/>
        </w:rPr>
      </w:pPr>
      <w:r>
        <w:rPr>
          <w:sz w:val="24"/>
          <w:szCs w:val="24"/>
          <w:lang w:eastAsia="ru-RU"/>
        </w:rPr>
        <w:t xml:space="preserve">   </w:t>
      </w:r>
      <w:r w:rsidRPr="00260801">
        <w:rPr>
          <w:sz w:val="24"/>
          <w:szCs w:val="24"/>
          <w:lang w:eastAsia="ru-RU"/>
        </w:rPr>
        <w:t>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570B1D1E" w14:textId="77777777" w:rsidR="00B11C71" w:rsidRPr="001A4ACD" w:rsidRDefault="00B11C71" w:rsidP="00B11C71">
      <w:pPr>
        <w:spacing w:after="0" w:line="240" w:lineRule="auto"/>
        <w:jc w:val="both"/>
        <w:rPr>
          <w:rFonts w:ascii="Times New Roman" w:eastAsia="Times New Roman" w:hAnsi="Times New Roman" w:cs="Times New Roman"/>
          <w:b/>
          <w:bCs/>
          <w:sz w:val="24"/>
          <w:szCs w:val="24"/>
          <w:lang w:eastAsia="ru-RU"/>
        </w:rPr>
      </w:pPr>
    </w:p>
    <w:p w14:paraId="6068E1A9"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r w:rsidRPr="001A4ACD">
        <w:rPr>
          <w:rFonts w:ascii="Times New Roman" w:eastAsia="Times New Roman" w:hAnsi="Times New Roman" w:cs="Times New Roman"/>
          <w:b/>
          <w:bCs/>
          <w:sz w:val="24"/>
          <w:szCs w:val="24"/>
          <w:lang w:eastAsia="ru-RU"/>
        </w:rPr>
        <w:lastRenderedPageBreak/>
        <w:t xml:space="preserve">     Определены 2 н</w:t>
      </w:r>
      <w:r>
        <w:rPr>
          <w:rFonts w:ascii="Times New Roman" w:eastAsia="Times New Roman" w:hAnsi="Times New Roman" w:cs="Times New Roman"/>
          <w:b/>
          <w:bCs/>
          <w:sz w:val="24"/>
          <w:szCs w:val="24"/>
          <w:lang w:eastAsia="ru-RU"/>
        </w:rPr>
        <w:t xml:space="preserve">аправления работы </w:t>
      </w:r>
      <w:r w:rsidRPr="001A4ACD">
        <w:rPr>
          <w:rFonts w:ascii="Times New Roman" w:eastAsia="Times New Roman" w:hAnsi="Times New Roman" w:cs="Times New Roman"/>
          <w:b/>
          <w:bCs/>
          <w:sz w:val="24"/>
          <w:szCs w:val="24"/>
          <w:lang w:eastAsia="ru-RU"/>
        </w:rPr>
        <w:t>:</w:t>
      </w:r>
    </w:p>
    <w:p w14:paraId="32A60176"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r w:rsidRPr="001A4ACD">
        <w:rPr>
          <w:rFonts w:ascii="Times New Roman" w:eastAsia="Times New Roman" w:hAnsi="Times New Roman" w:cs="Times New Roman"/>
          <w:color w:val="FF0000"/>
          <w:sz w:val="24"/>
          <w:szCs w:val="24"/>
          <w:lang w:eastAsia="ru-RU"/>
        </w:rPr>
        <w:t>- просветительское</w:t>
      </w:r>
      <w:r w:rsidRPr="001A4ACD">
        <w:rPr>
          <w:rFonts w:ascii="Times New Roman" w:eastAsia="Times New Roman" w:hAnsi="Times New Roman" w:cs="Times New Roman"/>
          <w:sz w:val="24"/>
          <w:szCs w:val="24"/>
          <w:lang w:eastAsia="ru-RU"/>
        </w:rPr>
        <w:t>: знакомство с творчеством мастеров слова.</w:t>
      </w:r>
    </w:p>
    <w:p w14:paraId="2592E961"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r w:rsidRPr="001A4ACD">
        <w:rPr>
          <w:rFonts w:ascii="Times New Roman" w:eastAsia="Times New Roman" w:hAnsi="Times New Roman" w:cs="Times New Roman"/>
          <w:color w:val="FF0000"/>
          <w:sz w:val="24"/>
          <w:szCs w:val="24"/>
          <w:lang w:eastAsia="ru-RU"/>
        </w:rPr>
        <w:t xml:space="preserve">- массовое: </w:t>
      </w:r>
      <w:r w:rsidRPr="001A4ACD">
        <w:rPr>
          <w:rFonts w:ascii="Times New Roman" w:eastAsia="Times New Roman" w:hAnsi="Times New Roman" w:cs="Times New Roman"/>
          <w:sz w:val="24"/>
          <w:szCs w:val="24"/>
          <w:lang w:eastAsia="ru-RU"/>
        </w:rPr>
        <w:t>организация конкурсов, постановка литературно-музыкальных композиций.  </w:t>
      </w:r>
    </w:p>
    <w:p w14:paraId="100FFC18" w14:textId="77777777" w:rsidR="00B11C71" w:rsidRPr="001A4ACD" w:rsidRDefault="00B11C71" w:rsidP="00B11C71">
      <w:pPr>
        <w:spacing w:after="0" w:line="240" w:lineRule="auto"/>
        <w:jc w:val="both"/>
        <w:rPr>
          <w:rFonts w:ascii="Times New Roman" w:eastAsia="Times New Roman" w:hAnsi="Times New Roman" w:cs="Times New Roman"/>
          <w:sz w:val="24"/>
          <w:szCs w:val="24"/>
          <w:lang w:eastAsia="ru-RU"/>
        </w:rPr>
      </w:pPr>
    </w:p>
    <w:p w14:paraId="5046CDA1" w14:textId="77777777" w:rsidR="00B11C71" w:rsidRPr="00AA1E76" w:rsidRDefault="00B11C71" w:rsidP="00B11C71">
      <w:pPr>
        <w:spacing w:after="0"/>
        <w:rPr>
          <w:sz w:val="24"/>
          <w:szCs w:val="24"/>
          <w:lang w:eastAsia="ar-SA"/>
        </w:rPr>
      </w:pPr>
      <w:r w:rsidRPr="00AA1E76">
        <w:rPr>
          <w:rFonts w:ascii="Times New Roman" w:eastAsia="Times New Roman" w:hAnsi="Times New Roman" w:cs="Times New Roman"/>
          <w:b/>
          <w:sz w:val="24"/>
          <w:szCs w:val="24"/>
          <w:lang w:eastAsia="ru-RU"/>
        </w:rPr>
        <w:t xml:space="preserve">                                                                              </w:t>
      </w:r>
      <w:r w:rsidRPr="00AA1E76">
        <w:rPr>
          <w:b/>
          <w:sz w:val="24"/>
          <w:szCs w:val="24"/>
          <w:lang w:eastAsia="ar-SA"/>
        </w:rPr>
        <w:t>Основные направления</w:t>
      </w:r>
      <w:r w:rsidRPr="00AA1E76">
        <w:rPr>
          <w:sz w:val="24"/>
          <w:szCs w:val="24"/>
          <w:lang w:eastAsia="ar-SA"/>
        </w:rPr>
        <w:t xml:space="preserve"> работы с детьми</w:t>
      </w:r>
    </w:p>
    <w:p w14:paraId="474B7A12" w14:textId="77777777" w:rsidR="00B11C71" w:rsidRPr="00620232" w:rsidRDefault="00B11C71" w:rsidP="00B11C71">
      <w:pPr>
        <w:spacing w:after="0"/>
        <w:rPr>
          <w:lang w:eastAsia="ar-SA"/>
        </w:rPr>
      </w:pPr>
      <w:r>
        <w:rPr>
          <w:lang w:eastAsia="ar-SA"/>
        </w:rPr>
        <w:t>1.</w:t>
      </w:r>
      <w:r w:rsidRPr="00620232">
        <w:rPr>
          <w:b/>
          <w:lang w:eastAsia="ar-SA"/>
        </w:rPr>
        <w:t>Театральная игра</w:t>
      </w:r>
      <w:r w:rsidRPr="00620232">
        <w:rPr>
          <w:lang w:eastAsia="ar-SA"/>
        </w:rPr>
        <w:t xml:space="preserve"> – исторически сложившееся общественное явление, самостоятельный вид деятельности, свойственный человеку.</w:t>
      </w:r>
    </w:p>
    <w:p w14:paraId="3596E38D" w14:textId="77777777" w:rsidR="00B11C71" w:rsidRPr="00620232" w:rsidRDefault="00B11C71" w:rsidP="00B11C71">
      <w:pPr>
        <w:spacing w:after="0"/>
        <w:rPr>
          <w:lang w:eastAsia="ar-SA"/>
        </w:rPr>
      </w:pPr>
      <w:r w:rsidRPr="00620232">
        <w:rPr>
          <w:i/>
          <w:lang w:eastAsia="ar-SA"/>
        </w:rPr>
        <w:t>Задачи учителя.</w:t>
      </w:r>
      <w:r w:rsidRPr="00620232">
        <w:rPr>
          <w:lang w:eastAsia="ar-SA"/>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78A457FC" w14:textId="77777777" w:rsidR="00B11C71" w:rsidRPr="00A86D1B" w:rsidRDefault="00B11C71" w:rsidP="00B11C71">
      <w:pPr>
        <w:spacing w:after="0"/>
        <w:rPr>
          <w:color w:val="FF6600"/>
          <w:lang w:eastAsia="ar-SA"/>
        </w:rPr>
      </w:pPr>
      <w:r>
        <w:rPr>
          <w:color w:val="FF6600"/>
          <w:lang w:eastAsia="ar-SA"/>
        </w:rPr>
        <w:t xml:space="preserve"> </w:t>
      </w:r>
      <w:r w:rsidRPr="00620232">
        <w:rPr>
          <w:b/>
          <w:lang w:eastAsia="ar-SA"/>
        </w:rPr>
        <w:t xml:space="preserve"> 2. Ритмопластика</w:t>
      </w:r>
      <w:r w:rsidRPr="00620232">
        <w:rPr>
          <w:lang w:eastAsia="ar-SA"/>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53D04E7D" w14:textId="77777777" w:rsidR="00B11C71" w:rsidRPr="00620232" w:rsidRDefault="00B11C71" w:rsidP="00B11C71">
      <w:pPr>
        <w:spacing w:after="0"/>
        <w:rPr>
          <w:lang w:eastAsia="ar-SA"/>
        </w:rPr>
      </w:pPr>
      <w:r w:rsidRPr="00620232">
        <w:rPr>
          <w:i/>
          <w:lang w:eastAsia="ar-SA"/>
        </w:rPr>
        <w:t>Задачи учителя.</w:t>
      </w:r>
      <w:r w:rsidRPr="00620232">
        <w:rPr>
          <w:lang w:eastAsia="ar-SA"/>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795FF9A2" w14:textId="77777777" w:rsidR="00B11C71" w:rsidRPr="00620232" w:rsidRDefault="00B11C71" w:rsidP="00B11C71">
      <w:pPr>
        <w:spacing w:after="0"/>
        <w:rPr>
          <w:lang w:eastAsia="ar-SA"/>
        </w:rPr>
      </w:pPr>
      <w:r w:rsidRPr="00620232">
        <w:rPr>
          <w:b/>
          <w:lang w:eastAsia="ar-SA"/>
        </w:rPr>
        <w:t>3.Культура и техника речи.</w:t>
      </w:r>
      <w:r w:rsidRPr="00620232">
        <w:rPr>
          <w:lang w:eastAsia="ar-SA"/>
        </w:rPr>
        <w:t xml:space="preserve"> Игры и упражнения, направленные на развитие дыхания и свободы речевого аппарата.</w:t>
      </w:r>
    </w:p>
    <w:p w14:paraId="71F8AF17" w14:textId="77777777" w:rsidR="00B11C71" w:rsidRPr="00620232" w:rsidRDefault="00B11C71" w:rsidP="00B11C71">
      <w:pPr>
        <w:spacing w:after="0"/>
        <w:rPr>
          <w:lang w:eastAsia="ar-SA"/>
        </w:rPr>
      </w:pPr>
      <w:r w:rsidRPr="00620232">
        <w:rPr>
          <w:i/>
          <w:lang w:eastAsia="ar-SA"/>
        </w:rPr>
        <w:t>Задачи учителя .</w:t>
      </w:r>
      <w:r w:rsidRPr="00620232">
        <w:rPr>
          <w:lang w:eastAsia="ar-SA"/>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6C61ED47" w14:textId="77777777" w:rsidR="00B11C71" w:rsidRPr="00620232" w:rsidRDefault="00B11C71" w:rsidP="00B11C71">
      <w:pPr>
        <w:spacing w:after="0"/>
        <w:rPr>
          <w:lang w:eastAsia="ar-SA"/>
        </w:rPr>
      </w:pPr>
      <w:r>
        <w:rPr>
          <w:b/>
          <w:lang w:eastAsia="ar-SA"/>
        </w:rPr>
        <w:t>4.</w:t>
      </w:r>
      <w:r w:rsidRPr="00620232">
        <w:rPr>
          <w:b/>
          <w:lang w:eastAsia="ar-SA"/>
        </w:rPr>
        <w:t>Основы театральной культуры</w:t>
      </w:r>
      <w:r w:rsidRPr="00620232">
        <w:rPr>
          <w:lang w:eastAsia="ar-SA"/>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03D8BA9A" w14:textId="77777777" w:rsidR="00B11C71" w:rsidRPr="00620232" w:rsidRDefault="00B11C71" w:rsidP="00B11C71">
      <w:pPr>
        <w:spacing w:after="0"/>
        <w:rPr>
          <w:lang w:eastAsia="ar-SA"/>
        </w:rPr>
      </w:pPr>
      <w:r w:rsidRPr="00620232">
        <w:rPr>
          <w:i/>
          <w:lang w:eastAsia="ar-SA"/>
        </w:rPr>
        <w:t xml:space="preserve">Задачи учителя. </w:t>
      </w:r>
      <w:r w:rsidRPr="00620232">
        <w:rPr>
          <w:lang w:eastAsia="ar-SA"/>
        </w:rPr>
        <w:t xml:space="preserve"> Познакомить детей с театральной терминологией; с основными видами театрального искусства; воспитывать культуру поведения в театре.</w:t>
      </w:r>
    </w:p>
    <w:p w14:paraId="2C7B5886" w14:textId="77777777" w:rsidR="00B11C71" w:rsidRPr="00620232" w:rsidRDefault="00B11C71" w:rsidP="00B11C71">
      <w:pPr>
        <w:spacing w:after="0"/>
        <w:rPr>
          <w:lang w:eastAsia="ar-SA"/>
        </w:rPr>
      </w:pPr>
      <w:r>
        <w:rPr>
          <w:b/>
          <w:lang w:eastAsia="ar-SA"/>
        </w:rPr>
        <w:t>5.</w:t>
      </w:r>
      <w:r w:rsidRPr="00620232">
        <w:rPr>
          <w:b/>
          <w:lang w:eastAsia="ar-SA"/>
        </w:rPr>
        <w:t>Работа над спектаклем</w:t>
      </w:r>
      <w:r w:rsidRPr="00620232">
        <w:rPr>
          <w:lang w:eastAsia="ar-SA"/>
        </w:rPr>
        <w:t xml:space="preserve">  базируется на авторских пьесах и включает в себя знакомство с пьесой, сказкой, работу над спектаклем – от этюдов к рождению спектакля.</w:t>
      </w:r>
    </w:p>
    <w:p w14:paraId="12FFD776" w14:textId="77777777" w:rsidR="00B11C71" w:rsidRDefault="00B11C71" w:rsidP="00B11C71">
      <w:pPr>
        <w:spacing w:after="0"/>
        <w:rPr>
          <w:lang w:eastAsia="ar-SA"/>
        </w:rPr>
      </w:pPr>
      <w:r w:rsidRPr="00620232">
        <w:rPr>
          <w:i/>
          <w:lang w:eastAsia="ar-SA"/>
        </w:rPr>
        <w:t>Задачи учителя</w:t>
      </w:r>
      <w:r w:rsidRPr="00620232">
        <w:rPr>
          <w:lang w:eastAsia="ar-SA"/>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7BF987FB" w14:textId="77777777" w:rsidR="00B11C71" w:rsidRPr="00620232" w:rsidRDefault="00B11C71" w:rsidP="00B11C71">
      <w:pPr>
        <w:spacing w:after="0"/>
        <w:rPr>
          <w:lang w:eastAsia="ar-SA"/>
        </w:rPr>
      </w:pPr>
    </w:p>
    <w:p w14:paraId="2EE29847"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w:t>
      </w:r>
    </w:p>
    <w:p w14:paraId="45F8AB71"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6FD5EB1C" w14:textId="77777777" w:rsidR="00B11C71" w:rsidRDefault="00B11C71" w:rsidP="00B11C71">
      <w:pPr>
        <w:spacing w:after="0" w:line="240" w:lineRule="auto"/>
        <w:jc w:val="both"/>
        <w:rPr>
          <w:rFonts w:ascii="Times New Roman" w:eastAsia="Times New Roman" w:hAnsi="Times New Roman" w:cs="Times New Roman"/>
          <w:sz w:val="24"/>
          <w:szCs w:val="24"/>
          <w:lang w:eastAsia="ru-RU"/>
        </w:rPr>
      </w:pPr>
    </w:p>
    <w:p w14:paraId="7CA981F0" w14:textId="77777777" w:rsidR="00B11C71" w:rsidRPr="00C6126C" w:rsidRDefault="00B11C71" w:rsidP="00B11C71">
      <w:pPr>
        <w:spacing w:after="0" w:line="240" w:lineRule="auto"/>
        <w:jc w:val="both"/>
        <w:rPr>
          <w:rFonts w:ascii="Times New Roman" w:eastAsia="Times New Roman" w:hAnsi="Times New Roman" w:cs="Times New Roman"/>
          <w:sz w:val="24"/>
          <w:szCs w:val="24"/>
          <w:lang w:eastAsia="ru-RU"/>
        </w:rPr>
      </w:pPr>
    </w:p>
    <w:p w14:paraId="0DEABC44" w14:textId="77777777" w:rsidR="00B11C71" w:rsidRPr="00C6126C" w:rsidRDefault="00B11C71" w:rsidP="00B11C71">
      <w:pPr>
        <w:spacing w:after="0"/>
        <w:rPr>
          <w:b/>
          <w:sz w:val="24"/>
          <w:szCs w:val="24"/>
          <w:lang w:eastAsia="ru-RU"/>
        </w:rPr>
      </w:pPr>
      <w:r w:rsidRPr="00C6126C">
        <w:rPr>
          <w:b/>
          <w:sz w:val="24"/>
          <w:szCs w:val="24"/>
          <w:lang w:eastAsia="ru-RU"/>
        </w:rPr>
        <w:lastRenderedPageBreak/>
        <w:t xml:space="preserve">                                               </w:t>
      </w:r>
      <w:r w:rsidRPr="00AC6DFD">
        <w:rPr>
          <w:b/>
          <w:sz w:val="24"/>
          <w:szCs w:val="24"/>
          <w:lang w:eastAsia="ru-RU"/>
        </w:rPr>
        <w:t xml:space="preserve">                                                                         </w:t>
      </w:r>
      <w:r w:rsidRPr="00C6126C">
        <w:rPr>
          <w:b/>
          <w:sz w:val="24"/>
          <w:szCs w:val="24"/>
          <w:lang w:eastAsia="ru-RU"/>
        </w:rPr>
        <w:t> Программные задачи</w:t>
      </w:r>
    </w:p>
    <w:p w14:paraId="01453BB9" w14:textId="77777777" w:rsidR="00B11C71" w:rsidRPr="00C6126C" w:rsidRDefault="00B11C71" w:rsidP="00B11C71">
      <w:pPr>
        <w:spacing w:after="0"/>
        <w:rPr>
          <w:sz w:val="24"/>
          <w:szCs w:val="24"/>
          <w:lang w:eastAsia="ru-RU"/>
        </w:rPr>
      </w:pPr>
      <w:r w:rsidRPr="00C6126C">
        <w:rPr>
          <w:sz w:val="24"/>
          <w:szCs w:val="24"/>
          <w:lang w:eastAsia="ru-RU"/>
        </w:rPr>
        <w:t>Развивать чуткость к сценическому искусству.</w:t>
      </w:r>
    </w:p>
    <w:p w14:paraId="5810D277" w14:textId="77777777" w:rsidR="00B11C71" w:rsidRPr="000252A4" w:rsidRDefault="00B11C71" w:rsidP="00B11C71">
      <w:pPr>
        <w:spacing w:after="0"/>
        <w:rPr>
          <w:sz w:val="24"/>
          <w:szCs w:val="24"/>
          <w:lang w:eastAsia="ru-RU"/>
        </w:rPr>
      </w:pPr>
      <w:r w:rsidRPr="00C6126C">
        <w:rPr>
          <w:sz w:val="24"/>
          <w:szCs w:val="24"/>
          <w:lang w:eastAsia="ru-RU"/>
        </w:rPr>
        <w:t>Развивать и совершенствовать творческие способности детей средствами театрального искусства. Развивать творческую самостоятельность в создании художественного образа, используя игровые, песенные, танцевальные импровизации. 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 Расширять представления детей об окружающей действительности. Активизировать ассоциативное и образное мышление. Развивать воображение и веру в сценический вымысел. Учить действовать на сценической площадке естественно. Совершенствовать навыки действий с воображаемыми предметами. Развивать умение по-разному выполнять одни и те же действия в разных обстоятельствах, ситуациях. 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Развивать способность создавать образы живых существ и предметов через пластические возможности своего тела, с помощью жестов и мимики. Углублять представления о предметах, театральных куклах, декорациях. Учить сравнивать, группировать, классифицировать, понимать значение обобщающих слов. Совершенствовать умения детей ориентироваться в пространстве ширмы, сцены. Воспитывать уважение к труду взрослых и детей, бережное отношение к куклам, декорациям, реквизиту, костюмам. 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 Активизировать и уточнять словарь детей. Расширять словарный запас. Совершенствовать умение использовать слова точно по смыслу. Закреплять правильное произношение звуков, отрабатывать дикцию, работать над интонационной выразительностью речи. Совершенствовать диалогическую и монологическую формы речи. Воспитывать культуру речевого общения. Поддерживать и</w:t>
      </w:r>
      <w:r>
        <w:rPr>
          <w:sz w:val="24"/>
          <w:szCs w:val="24"/>
          <w:lang w:eastAsia="ru-RU"/>
        </w:rPr>
        <w:t>нициативу детей в пересказывании</w:t>
      </w:r>
      <w:r w:rsidRPr="00C6126C">
        <w:rPr>
          <w:sz w:val="24"/>
          <w:szCs w:val="24"/>
          <w:lang w:eastAsia="ru-RU"/>
        </w:rPr>
        <w:t xml:space="preserve"> содержания литературного текста, сохраняя выразительные средства, характерные для данного произведения. Формировать умение составлять небольшие рассказы, сказки из личного опыта, используя тростевых кукол. Изучать и совершенствовать правила манипуляции с тростевыми куклами. 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w:t>
      </w:r>
      <w:r>
        <w:rPr>
          <w:sz w:val="24"/>
          <w:szCs w:val="24"/>
          <w:lang w:eastAsia="ru-RU"/>
        </w:rPr>
        <w:t>коллективного сочинения рассказо</w:t>
      </w:r>
      <w:r w:rsidRPr="00C6126C">
        <w:rPr>
          <w:sz w:val="24"/>
          <w:szCs w:val="24"/>
          <w:lang w:eastAsia="ru-RU"/>
        </w:rPr>
        <w:t>в из личного опыта с использованием театральных кукол. 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 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w:t>
      </w:r>
      <w:hyperlink r:id="rId9" w:tooltip="Художественная литература" w:history="1">
        <w:r w:rsidRPr="00C6126C">
          <w:rPr>
            <w:color w:val="216FDB"/>
            <w:sz w:val="24"/>
            <w:szCs w:val="24"/>
            <w:lang w:eastAsia="ru-RU"/>
          </w:rPr>
          <w:t>художественной литературы</w:t>
        </w:r>
      </w:hyperlink>
      <w:r w:rsidRPr="00C6126C">
        <w:rPr>
          <w:sz w:val="24"/>
          <w:szCs w:val="24"/>
          <w:lang w:eastAsia="ru-RU"/>
        </w:rPr>
        <w:t>. Формировать </w:t>
      </w:r>
      <w:hyperlink r:id="rId10" w:tooltip="Взаимоотношение" w:history="1">
        <w:r w:rsidRPr="00C6126C">
          <w:rPr>
            <w:color w:val="216FDB"/>
            <w:sz w:val="24"/>
            <w:szCs w:val="24"/>
            <w:lang w:eastAsia="ru-RU"/>
          </w:rPr>
          <w:t>взаимоотношения</w:t>
        </w:r>
      </w:hyperlink>
      <w:r w:rsidRPr="00C6126C">
        <w:rPr>
          <w:sz w:val="24"/>
          <w:szCs w:val="24"/>
          <w:lang w:eastAsia="ru-RU"/>
        </w:rPr>
        <w:t> сотрудничества и </w:t>
      </w:r>
      <w:hyperlink r:id="rId11" w:tooltip="Взаимопомощь" w:history="1">
        <w:r w:rsidRPr="00C6126C">
          <w:rPr>
            <w:color w:val="216FDB"/>
            <w:sz w:val="24"/>
            <w:szCs w:val="24"/>
            <w:lang w:eastAsia="ru-RU"/>
          </w:rPr>
          <w:t>взаимопомощи</w:t>
        </w:r>
      </w:hyperlink>
      <w:r w:rsidRPr="00C6126C">
        <w:rPr>
          <w:sz w:val="24"/>
          <w:szCs w:val="24"/>
          <w:lang w:eastAsia="ru-RU"/>
        </w:rPr>
        <w:t xml:space="preserve">. 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 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 Поощрять стремление детей подбирать знакомые попевки  от разных звуков, включать их в игровые импровизации в самостоятельной деятельности. Воспитывать желание играть с театральными куклами. Поощрять желание принимать активное участие в праздниках, досугах и развлечениях, </w:t>
      </w:r>
      <w:r w:rsidRPr="00C6126C">
        <w:rPr>
          <w:sz w:val="24"/>
          <w:szCs w:val="24"/>
          <w:lang w:eastAsia="ru-RU"/>
        </w:rPr>
        <w:lastRenderedPageBreak/>
        <w:t>используя импровизационные умения, приобретенные на занятиях и в самостоятельной деятельности. Познакомить с устройством театра снаружи и изнутри. Воспитывать зрительскую культуру.</w:t>
      </w:r>
    </w:p>
    <w:p w14:paraId="18670A28" w14:textId="77777777" w:rsidR="00B11C71" w:rsidRPr="00A86D1B" w:rsidRDefault="00B11C71" w:rsidP="00B11C71">
      <w:pPr>
        <w:spacing w:after="0"/>
        <w:rPr>
          <w:rFonts w:cs="Times New Roman"/>
          <w:b/>
          <w:iCs/>
          <w:kern w:val="2"/>
          <w:sz w:val="24"/>
          <w:szCs w:val="24"/>
          <w:lang w:eastAsia="ar-SA"/>
        </w:rPr>
      </w:pPr>
      <w:r>
        <w:rPr>
          <w:rFonts w:cs="Times New Roman"/>
          <w:b/>
          <w:iCs/>
          <w:kern w:val="2"/>
          <w:sz w:val="24"/>
          <w:szCs w:val="24"/>
          <w:lang w:eastAsia="ar-SA"/>
        </w:rPr>
        <w:t xml:space="preserve">                                                                                                  </w:t>
      </w:r>
      <w:r w:rsidRPr="00A86D1B">
        <w:rPr>
          <w:rFonts w:cs="Times New Roman"/>
          <w:b/>
          <w:iCs/>
          <w:kern w:val="2"/>
          <w:sz w:val="24"/>
          <w:szCs w:val="24"/>
          <w:lang w:eastAsia="ar-SA"/>
        </w:rPr>
        <w:t>Формы проведения занятий:</w:t>
      </w:r>
    </w:p>
    <w:p w14:paraId="43FD6730" w14:textId="77777777" w:rsidR="00B11C71" w:rsidRDefault="00B11C71" w:rsidP="00B11C71">
      <w:pPr>
        <w:spacing w:after="0"/>
        <w:rPr>
          <w:rFonts w:cs="Times New Roman"/>
          <w:color w:val="000000"/>
          <w:kern w:val="2"/>
          <w:lang w:eastAsia="ar-SA"/>
        </w:rPr>
        <w:sectPr w:rsidR="00B11C71" w:rsidSect="000E3490">
          <w:pgSz w:w="16838" w:h="11906" w:orient="landscape"/>
          <w:pgMar w:top="720" w:right="720" w:bottom="720" w:left="720" w:header="708" w:footer="708" w:gutter="0"/>
          <w:cols w:space="708"/>
          <w:docGrid w:linePitch="360"/>
        </w:sectPr>
      </w:pPr>
    </w:p>
    <w:p w14:paraId="6B6C814A"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игра</w:t>
      </w:r>
    </w:p>
    <w:p w14:paraId="3CA8E074"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беседа</w:t>
      </w:r>
    </w:p>
    <w:p w14:paraId="35B7A3A0"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иллюстрирование</w:t>
      </w:r>
    </w:p>
    <w:p w14:paraId="610CF0AA"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 xml:space="preserve">изучение основ сценического мастерства </w:t>
      </w:r>
    </w:p>
    <w:p w14:paraId="487984CC"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мастерская образа</w:t>
      </w:r>
    </w:p>
    <w:p w14:paraId="78E8542E"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мастерская костюма, декораций</w:t>
      </w:r>
    </w:p>
    <w:p w14:paraId="03F27342"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инсценирование прочитанного произведения</w:t>
      </w:r>
    </w:p>
    <w:p w14:paraId="073C58E9"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 xml:space="preserve">постановка спектакля </w:t>
      </w:r>
    </w:p>
    <w:p w14:paraId="312BA362"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посещение спектакля</w:t>
      </w:r>
    </w:p>
    <w:p w14:paraId="7227BE0A"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работа в малых группах</w:t>
      </w:r>
    </w:p>
    <w:p w14:paraId="79B284DC"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актёрский тренинг</w:t>
      </w:r>
    </w:p>
    <w:p w14:paraId="509FD63F"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экскурсия</w:t>
      </w:r>
    </w:p>
    <w:p w14:paraId="1EEAFF23" w14:textId="77777777" w:rsidR="00B11C71" w:rsidRPr="00620232" w:rsidRDefault="00B11C71" w:rsidP="00B11C71">
      <w:pPr>
        <w:spacing w:after="0"/>
        <w:rPr>
          <w:rFonts w:cs="Times New Roman"/>
          <w:color w:val="000000"/>
          <w:kern w:val="2"/>
          <w:lang w:eastAsia="ar-SA"/>
        </w:rPr>
      </w:pPr>
      <w:r w:rsidRPr="00620232">
        <w:rPr>
          <w:rFonts w:cs="Times New Roman"/>
          <w:color w:val="000000"/>
          <w:kern w:val="2"/>
          <w:lang w:eastAsia="ar-SA"/>
        </w:rPr>
        <w:t>выступление</w:t>
      </w:r>
    </w:p>
    <w:p w14:paraId="384AA9CC" w14:textId="77777777" w:rsidR="00B11C71" w:rsidRDefault="00B11C71" w:rsidP="00B11C71">
      <w:pPr>
        <w:spacing w:after="0"/>
        <w:rPr>
          <w:lang w:eastAsia="ar-SA"/>
        </w:rPr>
        <w:sectPr w:rsidR="00B11C71" w:rsidSect="00AA1E76">
          <w:type w:val="continuous"/>
          <w:pgSz w:w="16838" w:h="11906" w:orient="landscape"/>
          <w:pgMar w:top="720" w:right="720" w:bottom="720" w:left="720" w:header="708" w:footer="708" w:gutter="0"/>
          <w:cols w:num="2" w:space="708"/>
          <w:docGrid w:linePitch="360"/>
        </w:sectPr>
      </w:pPr>
    </w:p>
    <w:p w14:paraId="2360C6E9" w14:textId="77777777" w:rsidR="00B11C71" w:rsidRPr="00620232" w:rsidRDefault="00B11C71" w:rsidP="00B11C71">
      <w:pPr>
        <w:spacing w:after="0"/>
        <w:rPr>
          <w:lang w:eastAsia="ar-SA"/>
        </w:rPr>
      </w:pPr>
    </w:p>
    <w:p w14:paraId="52BB9D47" w14:textId="77777777" w:rsidR="00B11C71" w:rsidRPr="00620232" w:rsidRDefault="00B11C71" w:rsidP="00B11C71">
      <w:pPr>
        <w:spacing w:after="0"/>
        <w:rPr>
          <w:lang w:eastAsia="ar-SA"/>
        </w:rPr>
      </w:pPr>
      <w:r>
        <w:rPr>
          <w:lang w:eastAsia="ar-SA"/>
        </w:rPr>
        <w:t xml:space="preserve">     </w:t>
      </w:r>
      <w:r w:rsidRPr="00620232">
        <w:rPr>
          <w:lang w:eastAsia="ar-SA"/>
        </w:rPr>
        <w:t>В основу программы положены ведущие методологические принципы современной педагогики и психологии:</w:t>
      </w:r>
    </w:p>
    <w:p w14:paraId="028D9552" w14:textId="77777777" w:rsidR="00B11C71" w:rsidRPr="00620232" w:rsidRDefault="00B11C71" w:rsidP="00B11C71">
      <w:pPr>
        <w:spacing w:after="0"/>
        <w:rPr>
          <w:lang w:eastAsia="ar-SA"/>
        </w:rPr>
      </w:pPr>
      <w:r w:rsidRPr="00620232">
        <w:rPr>
          <w:lang w:eastAsia="ar-SA"/>
        </w:rPr>
        <w:t>Системный подход, 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младшими школьниками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w:t>
      </w:r>
    </w:p>
    <w:p w14:paraId="0CA62D2E" w14:textId="77777777" w:rsidR="00B11C71" w:rsidRPr="00620232" w:rsidRDefault="00B11C71" w:rsidP="00B11C71">
      <w:pPr>
        <w:spacing w:after="0"/>
        <w:rPr>
          <w:lang w:eastAsia="ar-SA"/>
        </w:rPr>
      </w:pPr>
      <w:r w:rsidRPr="00620232">
        <w:rPr>
          <w:lang w:eastAsia="ar-SA"/>
        </w:rPr>
        <w:t>Личностный подход, утверждающий представления о социальной, деятельной и творческой сущности ребенка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w:t>
      </w:r>
    </w:p>
    <w:p w14:paraId="5E1FEEA4" w14:textId="77777777" w:rsidR="00B11C71" w:rsidRPr="00620232" w:rsidRDefault="00B11C71" w:rsidP="00B11C71">
      <w:pPr>
        <w:spacing w:after="0"/>
        <w:rPr>
          <w:lang w:eastAsia="ar-SA"/>
        </w:rPr>
      </w:pPr>
      <w:r w:rsidRPr="00620232">
        <w:rPr>
          <w:lang w:eastAsia="ar-SA"/>
        </w:rPr>
        <w:t>Деятельностный подход. Деятельность- основа, средства и решающее условие развития личности. Поэтому необходима специальная работа по выбору и организации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14:paraId="0A12EB81" w14:textId="77777777" w:rsidR="00B11C71" w:rsidRPr="00620232" w:rsidRDefault="00B11C71" w:rsidP="00B11C71">
      <w:pPr>
        <w:spacing w:after="0"/>
        <w:rPr>
          <w:lang w:eastAsia="ar-SA"/>
        </w:rPr>
      </w:pPr>
      <w:r w:rsidRPr="00620232">
        <w:rPr>
          <w:lang w:eastAsia="ar-SA"/>
        </w:rPr>
        <w:t>Культурологический подход обусловлен объективной связью человека  с культурой как системой ценностей. Ребенок не только развивается 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 во-вторых, становление его как творческой личности.</w:t>
      </w:r>
    </w:p>
    <w:p w14:paraId="12E16791" w14:textId="77777777" w:rsidR="00B11C71" w:rsidRPr="00620232" w:rsidRDefault="00B11C71" w:rsidP="00B11C71">
      <w:pPr>
        <w:spacing w:after="0"/>
        <w:rPr>
          <w:lang w:eastAsia="ar-SA"/>
        </w:rPr>
      </w:pPr>
      <w:r w:rsidRPr="00620232">
        <w:rPr>
          <w:lang w:eastAsia="ar-SA"/>
        </w:rPr>
        <w:t xml:space="preserve">     В основу программы положен опыт воспитания ребенка, как артиста, творца, исполнителя с позиции театральной «школы переживания», созданной К.С.Станиславским, где учитываются личностный опыт ребенка и уровень психофизического развития.</w:t>
      </w:r>
    </w:p>
    <w:p w14:paraId="6C4EE5E3" w14:textId="77777777" w:rsidR="00B11C71" w:rsidRPr="00620232" w:rsidRDefault="00B11C71" w:rsidP="00B11C71">
      <w:pPr>
        <w:spacing w:after="0"/>
        <w:rPr>
          <w:lang w:eastAsia="ar-SA"/>
        </w:rPr>
      </w:pPr>
      <w:r w:rsidRPr="00620232">
        <w:rPr>
          <w:lang w:eastAsia="ar-SA"/>
        </w:rPr>
        <w:t xml:space="preserve">        По целевой  направленности программа является </w:t>
      </w:r>
    </w:p>
    <w:p w14:paraId="29D628DB" w14:textId="77777777" w:rsidR="00B11C71" w:rsidRPr="00121E9F" w:rsidRDefault="00B11C71" w:rsidP="00B11C71">
      <w:pPr>
        <w:spacing w:after="0"/>
        <w:rPr>
          <w:i/>
          <w:u w:val="single"/>
          <w:lang w:eastAsia="ar-SA"/>
        </w:rPr>
      </w:pPr>
      <w:r w:rsidRPr="00121E9F">
        <w:rPr>
          <w:lang w:eastAsia="ar-SA"/>
        </w:rPr>
        <w:t xml:space="preserve">              </w:t>
      </w:r>
      <w:r w:rsidRPr="00121E9F">
        <w:rPr>
          <w:i/>
          <w:u w:val="single"/>
          <w:lang w:eastAsia="ar-SA"/>
        </w:rPr>
        <w:t xml:space="preserve">развивающей </w:t>
      </w:r>
    </w:p>
    <w:p w14:paraId="17EA28E9" w14:textId="77777777" w:rsidR="00B11C71" w:rsidRPr="00620232" w:rsidRDefault="00B11C71" w:rsidP="00B11C71">
      <w:pPr>
        <w:spacing w:after="0"/>
        <w:rPr>
          <w:lang w:eastAsia="ar-SA"/>
        </w:rPr>
      </w:pPr>
      <w:r w:rsidRPr="00620232">
        <w:rPr>
          <w:lang w:eastAsia="ar-SA"/>
        </w:rPr>
        <w:t>(направлена на решение первостепенных задач, ведущих к самораскрытию детей, к осознанию ими собственной духовной индивидуальности, к ослаблению характерологических конфликтов средствами смежных видов искусств) ;</w:t>
      </w:r>
    </w:p>
    <w:p w14:paraId="0D3033D6" w14:textId="77777777" w:rsidR="00B11C71" w:rsidRPr="00121E9F" w:rsidRDefault="00B11C71" w:rsidP="00B11C71">
      <w:pPr>
        <w:spacing w:after="0"/>
        <w:rPr>
          <w:lang w:eastAsia="ar-SA"/>
        </w:rPr>
      </w:pPr>
      <w:r w:rsidRPr="00121E9F">
        <w:rPr>
          <w:i/>
          <w:u w:val="single"/>
          <w:lang w:eastAsia="ar-SA"/>
        </w:rPr>
        <w:t>социально-адаптивной</w:t>
      </w:r>
      <w:r w:rsidRPr="00121E9F">
        <w:rPr>
          <w:lang w:eastAsia="ar-SA"/>
        </w:rPr>
        <w:t xml:space="preserve"> </w:t>
      </w:r>
    </w:p>
    <w:p w14:paraId="0D414D45" w14:textId="77777777" w:rsidR="00B11C71" w:rsidRPr="00620232" w:rsidRDefault="00B11C71" w:rsidP="00B11C71">
      <w:pPr>
        <w:spacing w:after="0"/>
        <w:rPr>
          <w:lang w:eastAsia="ar-SA"/>
        </w:rPr>
      </w:pPr>
      <w:r w:rsidRPr="00620232">
        <w:rPr>
          <w:lang w:eastAsia="ar-SA"/>
        </w:rPr>
        <w:lastRenderedPageBreak/>
        <w:t>(развивает: отношение к себе - реабилитация «Я» в собственных глазах, достижение уверенности в себе, реставрация  и коррекция чувства достоинства, объективная самооценка, укрепление адаптивности;</w:t>
      </w:r>
    </w:p>
    <w:p w14:paraId="1D3E1035" w14:textId="77777777" w:rsidR="00B11C71" w:rsidRPr="00620232" w:rsidRDefault="00B11C71" w:rsidP="00B11C71">
      <w:pPr>
        <w:spacing w:after="0"/>
        <w:rPr>
          <w:lang w:eastAsia="ar-SA"/>
        </w:rPr>
      </w:pPr>
      <w:r w:rsidRPr="00620232">
        <w:rPr>
          <w:lang w:eastAsia="ar-SA"/>
        </w:rPr>
        <w:t xml:space="preserve"> отношение к другим – способность к доброжелательному критическому восприятию достоинств и недостатков окружающих, формирование навыков адекватного общения, навыков культуры эмоциональной экспрессии; </w:t>
      </w:r>
    </w:p>
    <w:p w14:paraId="7100874F" w14:textId="77777777" w:rsidR="00B11C71" w:rsidRPr="00620232" w:rsidRDefault="00B11C71" w:rsidP="00B11C71">
      <w:pPr>
        <w:spacing w:after="0"/>
        <w:rPr>
          <w:lang w:eastAsia="ar-SA"/>
        </w:rPr>
      </w:pPr>
      <w:r w:rsidRPr="00620232">
        <w:rPr>
          <w:lang w:eastAsia="ar-SA"/>
        </w:rPr>
        <w:t xml:space="preserve"> отношение к  реальности – приобретение навыков выбора и принятия решений, мобилизация и самоорганизация, обретение оптимизма в отношения к реальности).</w:t>
      </w:r>
    </w:p>
    <w:p w14:paraId="3C53DB88" w14:textId="77777777" w:rsidR="00B11C71" w:rsidRPr="00620232" w:rsidRDefault="00B11C71" w:rsidP="00B11C71">
      <w:pPr>
        <w:spacing w:after="0"/>
        <w:rPr>
          <w:lang w:eastAsia="ar-SA"/>
        </w:rPr>
      </w:pPr>
      <w:r w:rsidRPr="00620232">
        <w:rPr>
          <w:lang w:eastAsia="ar-SA"/>
        </w:rPr>
        <w:t xml:space="preserve">По сложности, по форме организации содержания и процесса педагогической деятельности программа является   </w:t>
      </w:r>
    </w:p>
    <w:p w14:paraId="7819D7BB" w14:textId="77777777" w:rsidR="00B11C71" w:rsidRPr="00121E9F" w:rsidRDefault="00B11C71" w:rsidP="00B11C71">
      <w:pPr>
        <w:spacing w:after="0"/>
        <w:rPr>
          <w:i/>
          <w:u w:val="single"/>
          <w:lang w:eastAsia="ar-SA"/>
        </w:rPr>
      </w:pPr>
      <w:r w:rsidRPr="00121E9F">
        <w:rPr>
          <w:lang w:eastAsia="ar-SA"/>
        </w:rPr>
        <w:t xml:space="preserve">          </w:t>
      </w:r>
      <w:r w:rsidRPr="00121E9F">
        <w:rPr>
          <w:i/>
          <w:u w:val="single"/>
          <w:lang w:eastAsia="ar-SA"/>
        </w:rPr>
        <w:t>интегрированной</w:t>
      </w:r>
    </w:p>
    <w:p w14:paraId="12760D48" w14:textId="77777777" w:rsidR="00B11C71" w:rsidRPr="00620232" w:rsidRDefault="00B11C71" w:rsidP="00B11C71">
      <w:pPr>
        <w:spacing w:after="0"/>
        <w:rPr>
          <w:lang w:eastAsia="ar-SA"/>
        </w:rPr>
      </w:pPr>
      <w:r w:rsidRPr="00620232">
        <w:rPr>
          <w:lang w:eastAsia="ar-SA"/>
        </w:rPr>
        <w:t>(объединяет знания из разных областей: литература, театр, изобразительное искусство, музыка, танец ,перерабатывает их с учетом восприятия одного ребенка на основе театротерапевтических технологий. Внутри каждого года элементы содержания расположены по спиральной системе, т.е. тематические разделы обучения повторяются из года в год на более высоком качественном уровне, расширяя  и углубляя при этом материал из различных видов искусств.</w:t>
      </w:r>
    </w:p>
    <w:p w14:paraId="55E84FCF" w14:textId="77777777" w:rsidR="00B11C71" w:rsidRPr="00620232" w:rsidRDefault="00B11C71" w:rsidP="00B11C71">
      <w:pPr>
        <w:spacing w:after="0"/>
        <w:rPr>
          <w:rFonts w:ascii="Arial" w:eastAsia="SimSun" w:hAnsi="Arial" w:cs="Mangal"/>
          <w:kern w:val="2"/>
          <w:lang w:eastAsia="hi-IN" w:bidi="hi-IN"/>
        </w:rPr>
      </w:pPr>
      <w:r w:rsidRPr="00620232">
        <w:rPr>
          <w:rFonts w:eastAsia="SimSun" w:cs="Times New Roman"/>
          <w:kern w:val="2"/>
          <w:lang w:eastAsia="hi-IN" w:bidi="hi-IN"/>
        </w:rPr>
        <w:t>Технологическую основу программы составляют следующие технологии</w:t>
      </w:r>
      <w:r w:rsidRPr="00620232">
        <w:rPr>
          <w:rFonts w:ascii="Arial" w:eastAsia="SimSun" w:hAnsi="Arial" w:cs="Mangal"/>
          <w:kern w:val="2"/>
          <w:lang w:eastAsia="hi-IN" w:bidi="hi-IN"/>
        </w:rPr>
        <w:t>:</w:t>
      </w:r>
    </w:p>
    <w:p w14:paraId="4C4A8B12" w14:textId="77777777" w:rsidR="00B11C71" w:rsidRPr="00620232" w:rsidRDefault="00B11C71" w:rsidP="00B11C71">
      <w:pPr>
        <w:spacing w:after="0"/>
        <w:rPr>
          <w:i/>
          <w:lang w:eastAsia="ar-SA"/>
        </w:rPr>
      </w:pPr>
      <w:r w:rsidRPr="00620232">
        <w:rPr>
          <w:i/>
          <w:lang w:eastAsia="ar-SA"/>
        </w:rPr>
        <w:t xml:space="preserve">педагогические технологии на основе личностной ориентации </w:t>
      </w:r>
    </w:p>
    <w:p w14:paraId="62C60755" w14:textId="77777777" w:rsidR="00B11C71" w:rsidRPr="00620232" w:rsidRDefault="00B11C71" w:rsidP="00B11C71">
      <w:pPr>
        <w:spacing w:after="0"/>
        <w:rPr>
          <w:i/>
          <w:lang w:eastAsia="ar-SA"/>
        </w:rPr>
      </w:pPr>
      <w:r w:rsidRPr="00620232">
        <w:rPr>
          <w:i/>
          <w:lang w:eastAsia="ar-SA"/>
        </w:rPr>
        <w:t>образовательного процесса:</w:t>
      </w:r>
    </w:p>
    <w:p w14:paraId="621420E4" w14:textId="77777777" w:rsidR="00B11C71" w:rsidRPr="00620232" w:rsidRDefault="00B11C71" w:rsidP="00B11C71">
      <w:pPr>
        <w:spacing w:after="0"/>
        <w:rPr>
          <w:lang w:eastAsia="ar-SA"/>
        </w:rPr>
      </w:pPr>
      <w:r w:rsidRPr="00620232">
        <w:rPr>
          <w:lang w:eastAsia="ar-SA"/>
        </w:rPr>
        <w:t>педагогика сотрудничества;</w:t>
      </w:r>
    </w:p>
    <w:p w14:paraId="393EC2F0" w14:textId="77777777" w:rsidR="00B11C71" w:rsidRPr="00620232" w:rsidRDefault="00B11C71" w:rsidP="00B11C71">
      <w:pPr>
        <w:spacing w:after="0"/>
        <w:rPr>
          <w:i/>
          <w:lang w:eastAsia="ar-SA"/>
        </w:rPr>
      </w:pPr>
      <w:r w:rsidRPr="00620232">
        <w:rPr>
          <w:i/>
          <w:lang w:eastAsia="ar-SA"/>
        </w:rPr>
        <w:t xml:space="preserve">педагогические технологии на основе эффективности управления и </w:t>
      </w:r>
    </w:p>
    <w:p w14:paraId="37C9518C" w14:textId="77777777" w:rsidR="00B11C71" w:rsidRPr="00620232" w:rsidRDefault="00B11C71" w:rsidP="00B11C71">
      <w:pPr>
        <w:spacing w:after="0"/>
        <w:rPr>
          <w:i/>
          <w:lang w:eastAsia="ar-SA"/>
        </w:rPr>
      </w:pPr>
      <w:r w:rsidRPr="00620232">
        <w:rPr>
          <w:i/>
          <w:lang w:eastAsia="ar-SA"/>
        </w:rPr>
        <w:t>организации образовательного процесса:</w:t>
      </w:r>
    </w:p>
    <w:p w14:paraId="414A31F7" w14:textId="77777777" w:rsidR="00B11C71" w:rsidRPr="00620232" w:rsidRDefault="00B11C71" w:rsidP="00B11C71">
      <w:pPr>
        <w:spacing w:after="0"/>
        <w:rPr>
          <w:lang w:eastAsia="ar-SA"/>
        </w:rPr>
      </w:pPr>
      <w:r w:rsidRPr="00620232">
        <w:rPr>
          <w:lang w:eastAsia="ar-SA"/>
        </w:rPr>
        <w:t>групповые технологии;</w:t>
      </w:r>
    </w:p>
    <w:p w14:paraId="566B9CDB" w14:textId="77777777" w:rsidR="00B11C71" w:rsidRPr="00620232" w:rsidRDefault="00B11C71" w:rsidP="00B11C71">
      <w:pPr>
        <w:spacing w:after="0"/>
        <w:rPr>
          <w:lang w:eastAsia="ar-SA"/>
        </w:rPr>
      </w:pPr>
      <w:r w:rsidRPr="00620232">
        <w:rPr>
          <w:lang w:eastAsia="ar-SA"/>
        </w:rPr>
        <w:t>технологии индивидуального обучения;</w:t>
      </w:r>
    </w:p>
    <w:p w14:paraId="796D6C60" w14:textId="77777777" w:rsidR="00B11C71" w:rsidRPr="00620232" w:rsidRDefault="00B11C71" w:rsidP="00B11C71">
      <w:pPr>
        <w:spacing w:after="0"/>
        <w:rPr>
          <w:i/>
          <w:lang w:eastAsia="ar-SA"/>
        </w:rPr>
      </w:pPr>
      <w:r w:rsidRPr="00620232">
        <w:rPr>
          <w:i/>
          <w:lang w:eastAsia="ar-SA"/>
        </w:rPr>
        <w:t xml:space="preserve">педагогические технологии на основе активизации и интенсификации </w:t>
      </w:r>
    </w:p>
    <w:p w14:paraId="75E39183" w14:textId="77777777" w:rsidR="00B11C71" w:rsidRPr="00620232" w:rsidRDefault="00B11C71" w:rsidP="00B11C71">
      <w:pPr>
        <w:spacing w:after="0"/>
        <w:rPr>
          <w:i/>
          <w:lang w:eastAsia="ar-SA"/>
        </w:rPr>
      </w:pPr>
      <w:r w:rsidRPr="00620232">
        <w:rPr>
          <w:i/>
          <w:lang w:eastAsia="ar-SA"/>
        </w:rPr>
        <w:t>деятельности учащихся:</w:t>
      </w:r>
    </w:p>
    <w:p w14:paraId="36524B7F" w14:textId="77777777" w:rsidR="00B11C71" w:rsidRPr="00620232" w:rsidRDefault="00B11C71" w:rsidP="00B11C71">
      <w:pPr>
        <w:spacing w:after="0"/>
        <w:rPr>
          <w:lang w:eastAsia="ar-SA"/>
        </w:rPr>
      </w:pPr>
      <w:r w:rsidRPr="00620232">
        <w:rPr>
          <w:lang w:eastAsia="ar-SA"/>
        </w:rPr>
        <w:t>игровые технологии ;</w:t>
      </w:r>
    </w:p>
    <w:p w14:paraId="0E271930" w14:textId="77777777" w:rsidR="00B11C71" w:rsidRPr="00620232" w:rsidRDefault="00B11C71" w:rsidP="00B11C71">
      <w:pPr>
        <w:spacing w:after="0"/>
        <w:rPr>
          <w:lang w:eastAsia="ar-SA"/>
        </w:rPr>
      </w:pPr>
      <w:r w:rsidRPr="00620232">
        <w:rPr>
          <w:lang w:eastAsia="ar-SA"/>
        </w:rPr>
        <w:t>проблемное обучение</w:t>
      </w:r>
    </w:p>
    <w:p w14:paraId="0CFDF5F2" w14:textId="77777777" w:rsidR="00B11C71" w:rsidRPr="002647DA" w:rsidRDefault="00B11C71" w:rsidP="00B11C71">
      <w:pPr>
        <w:spacing w:after="0"/>
        <w:rPr>
          <w:rFonts w:ascii="NewtonCSanPin" w:hAnsi="NewtonCSanPin" w:cs="NewtonCSanPin"/>
          <w:color w:val="000000"/>
          <w:lang w:eastAsia="ar-SA"/>
        </w:rPr>
      </w:pPr>
    </w:p>
    <w:p w14:paraId="05D0FE8A" w14:textId="77777777" w:rsidR="00B11C71" w:rsidRPr="00620232" w:rsidRDefault="00B11C71" w:rsidP="00B11C71">
      <w:pPr>
        <w:spacing w:after="0"/>
        <w:rPr>
          <w:lang w:eastAsia="ar-SA"/>
        </w:rPr>
      </w:pPr>
      <w:r w:rsidRPr="00620232">
        <w:rPr>
          <w:lang w:eastAsia="ar-SA"/>
        </w:rPr>
        <w:t>Реализации этих технологий помогают следующие организационные формы: теоретические и практические  занятия (групповые, индивидуальные), а также показательные выступления на всевозможных праздниках и конкурсах.</w:t>
      </w:r>
    </w:p>
    <w:p w14:paraId="3DC19B65" w14:textId="77777777" w:rsidR="00B11C71" w:rsidRPr="00620232" w:rsidRDefault="00B11C71" w:rsidP="00B11C71">
      <w:pPr>
        <w:spacing w:after="0"/>
        <w:rPr>
          <w:lang w:eastAsia="ar-SA"/>
        </w:rPr>
      </w:pPr>
      <w:r w:rsidRPr="00620232">
        <w:rPr>
          <w:i/>
          <w:lang w:eastAsia="ar-SA"/>
        </w:rPr>
        <w:t xml:space="preserve">  </w:t>
      </w:r>
      <w:r w:rsidRPr="00620232">
        <w:rPr>
          <w:i/>
          <w:lang w:eastAsia="ar-SA"/>
        </w:rPr>
        <w:tab/>
        <w:t>На теоретических занятиях</w:t>
      </w:r>
      <w:r w:rsidRPr="00620232">
        <w:rPr>
          <w:lang w:eastAsia="ar-SA"/>
        </w:rPr>
        <w:t xml:space="preserve"> даются основные знания,  раскрываются теоретические обоснования наиболее важных тем, используются данные исторического наследия и передового опыта в области театрального искусства и жизни в целом.</w:t>
      </w:r>
    </w:p>
    <w:p w14:paraId="4773526C" w14:textId="77777777" w:rsidR="00B11C71" w:rsidRPr="00620232" w:rsidRDefault="00B11C71" w:rsidP="00B11C71">
      <w:pPr>
        <w:spacing w:after="0"/>
        <w:rPr>
          <w:lang w:eastAsia="ar-SA"/>
        </w:rPr>
      </w:pPr>
      <w:r w:rsidRPr="00620232">
        <w:rPr>
          <w:lang w:eastAsia="ar-SA"/>
        </w:rPr>
        <w:t xml:space="preserve"> </w:t>
      </w:r>
      <w:r w:rsidRPr="00620232">
        <w:rPr>
          <w:lang w:eastAsia="ar-SA"/>
        </w:rPr>
        <w:tab/>
      </w:r>
      <w:r w:rsidRPr="00620232">
        <w:rPr>
          <w:i/>
          <w:lang w:eastAsia="ar-SA"/>
        </w:rPr>
        <w:t>На практических занятиях</w:t>
      </w:r>
      <w:r w:rsidRPr="00620232">
        <w:rPr>
          <w:lang w:eastAsia="ar-SA"/>
        </w:rP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Во время  занятий  происходит доброжелательная коррекция. Педагог добивается того, чтобы все участники пытались максимально ярко и точно выполнить задание.  </w:t>
      </w:r>
    </w:p>
    <w:p w14:paraId="2E2DE62E" w14:textId="77777777" w:rsidR="00B11C71" w:rsidRDefault="00B11C71" w:rsidP="00B11C71">
      <w:pPr>
        <w:spacing w:after="0"/>
        <w:rPr>
          <w:rFonts w:ascii="Times New Roman" w:eastAsia="Times New Roman" w:hAnsi="Times New Roman" w:cs="Times New Roman"/>
          <w:color w:val="000000"/>
          <w:sz w:val="28"/>
          <w:szCs w:val="28"/>
          <w:lang w:eastAsia="ru-RU"/>
        </w:rPr>
      </w:pPr>
    </w:p>
    <w:p w14:paraId="31E45099" w14:textId="77777777" w:rsidR="00B11C71" w:rsidRPr="001A4ACD" w:rsidRDefault="00B11C71" w:rsidP="00B11C71">
      <w:pPr>
        <w:spacing w:after="0"/>
        <w:rPr>
          <w:rFonts w:ascii="Times New Roman" w:eastAsia="Times New Roman" w:hAnsi="Times New Roman" w:cs="Times New Roman"/>
          <w:color w:val="000000"/>
          <w:sz w:val="28"/>
          <w:szCs w:val="28"/>
          <w:lang w:eastAsia="ru-RU"/>
        </w:rPr>
      </w:pPr>
    </w:p>
    <w:p w14:paraId="1EF4C7EA" w14:textId="77777777" w:rsidR="00B11C71" w:rsidRPr="00121E9F" w:rsidRDefault="00B11C71" w:rsidP="00B11C71">
      <w:pPr>
        <w:spacing w:after="0"/>
        <w:rPr>
          <w:rFonts w:ascii="Times New Roman" w:eastAsia="Times New Roman" w:hAnsi="Times New Roman" w:cs="Times New Roman"/>
          <w:sz w:val="24"/>
          <w:szCs w:val="24"/>
          <w:lang w:eastAsia="ru-RU"/>
        </w:rPr>
      </w:pPr>
      <w:r w:rsidRPr="00121E9F">
        <w:rPr>
          <w:rFonts w:ascii="Times New Roman" w:eastAsia="Times New Roman" w:hAnsi="Times New Roman" w:cs="Times New Roman"/>
          <w:bCs/>
          <w:sz w:val="24"/>
          <w:szCs w:val="24"/>
          <w:lang w:eastAsia="ru-RU"/>
        </w:rPr>
        <w:lastRenderedPageBreak/>
        <w:t xml:space="preserve">      Для выполнения учебно-воспитательных задач программы предусмотрены следующие виды занятий:</w:t>
      </w:r>
    </w:p>
    <w:p w14:paraId="2FA616AE"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занятия по развитию техники речи;</w:t>
      </w:r>
    </w:p>
    <w:p w14:paraId="11C0CD4E"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выразительное чтение;</w:t>
      </w:r>
    </w:p>
    <w:p w14:paraId="2C90F6BD"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упражнения в рассказывании;</w:t>
      </w:r>
    </w:p>
    <w:p w14:paraId="50567C7D"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репетиции;</w:t>
      </w:r>
    </w:p>
    <w:p w14:paraId="20F29A5C" w14:textId="77777777" w:rsidR="00B11C71" w:rsidRPr="001A4ACD"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обучение приемам стихосложения.</w:t>
      </w:r>
    </w:p>
    <w:p w14:paraId="161871D3" w14:textId="77777777" w:rsidR="00B11C71" w:rsidRPr="00121E9F" w:rsidRDefault="00B11C71" w:rsidP="00B11C71">
      <w:pPr>
        <w:spacing w:after="0"/>
        <w:rPr>
          <w:rFonts w:ascii="Times New Roman" w:eastAsia="Times New Roman" w:hAnsi="Times New Roman" w:cs="Times New Roman"/>
          <w:sz w:val="24"/>
          <w:szCs w:val="24"/>
          <w:lang w:eastAsia="ru-RU"/>
        </w:rPr>
      </w:pPr>
      <w:r w:rsidRPr="001A4ACD">
        <w:rPr>
          <w:rFonts w:ascii="Times New Roman" w:eastAsia="Times New Roman" w:hAnsi="Times New Roman" w:cs="Times New Roman"/>
          <w:sz w:val="24"/>
          <w:szCs w:val="24"/>
          <w:lang w:eastAsia="ru-RU"/>
        </w:rPr>
        <w:t>   Основные виды занятий тесно связаны и дополняют друг друга, прово</w:t>
      </w:r>
      <w:r>
        <w:rPr>
          <w:rFonts w:ascii="Times New Roman" w:eastAsia="Times New Roman" w:hAnsi="Times New Roman" w:cs="Times New Roman"/>
          <w:sz w:val="24"/>
          <w:szCs w:val="24"/>
          <w:lang w:eastAsia="ru-RU"/>
        </w:rPr>
        <w:t>дятся с учетом интересов детей.</w:t>
      </w:r>
    </w:p>
    <w:p w14:paraId="42D35A2F" w14:textId="77777777" w:rsidR="00B11C71" w:rsidRPr="00620232" w:rsidRDefault="00B11C71" w:rsidP="00B11C71">
      <w:pPr>
        <w:spacing w:after="0"/>
        <w:rPr>
          <w:rFonts w:ascii="NewtonCSanPin" w:hAnsi="NewtonCSanPin" w:cs="NewtonCSanPin"/>
          <w:color w:val="000000"/>
          <w:lang w:eastAsia="ar-SA"/>
        </w:rPr>
      </w:pPr>
    </w:p>
    <w:p w14:paraId="41378F32" w14:textId="77777777" w:rsidR="00B11C71" w:rsidRPr="00121E9F" w:rsidRDefault="00B11C71" w:rsidP="00B11C71">
      <w:pPr>
        <w:spacing w:after="0"/>
        <w:rPr>
          <w:b/>
          <w:sz w:val="24"/>
          <w:szCs w:val="24"/>
          <w:lang w:eastAsia="ar-SA"/>
        </w:rPr>
      </w:pPr>
      <w:r w:rsidRPr="00121E9F">
        <w:rPr>
          <w:b/>
          <w:sz w:val="24"/>
          <w:szCs w:val="24"/>
          <w:lang w:eastAsia="ar-SA"/>
        </w:rPr>
        <w:t>Методическое обеспечение программы</w:t>
      </w:r>
    </w:p>
    <w:p w14:paraId="0B7D4E01" w14:textId="77777777" w:rsidR="00B11C71" w:rsidRPr="00620232" w:rsidRDefault="00B11C71" w:rsidP="00B11C71">
      <w:pPr>
        <w:spacing w:after="0"/>
        <w:rPr>
          <w:lang w:eastAsia="ar-SA"/>
        </w:rPr>
      </w:pPr>
      <w:r w:rsidRPr="00620232">
        <w:rPr>
          <w:lang w:eastAsia="ar-SA"/>
        </w:rPr>
        <w:t xml:space="preserve">     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С целью создания  условий для самореализации детей используется:</w:t>
      </w:r>
    </w:p>
    <w:p w14:paraId="612631DC" w14:textId="77777777" w:rsidR="00B11C71" w:rsidRPr="00620232" w:rsidRDefault="00B11C71" w:rsidP="00B11C71">
      <w:pPr>
        <w:spacing w:after="0"/>
        <w:rPr>
          <w:lang w:eastAsia="ar-SA"/>
        </w:rPr>
      </w:pPr>
      <w:r w:rsidRPr="00620232">
        <w:rPr>
          <w:lang w:eastAsia="ar-SA"/>
        </w:rPr>
        <w:t>включение в занятия игровых элементов, стимулирующих инициативу и активность детей;</w:t>
      </w:r>
    </w:p>
    <w:p w14:paraId="1153B94A" w14:textId="77777777" w:rsidR="00B11C71" w:rsidRPr="00620232" w:rsidRDefault="00B11C71" w:rsidP="00B11C71">
      <w:pPr>
        <w:spacing w:after="0"/>
        <w:rPr>
          <w:lang w:eastAsia="ar-SA"/>
        </w:rPr>
      </w:pPr>
      <w:r w:rsidRPr="00620232">
        <w:rPr>
          <w:lang w:eastAsia="ar-SA"/>
        </w:rPr>
        <w:t>создание благоприятных диалоговых социально-психологических условий для свободного межличностного общения;</w:t>
      </w:r>
    </w:p>
    <w:p w14:paraId="53F802BB" w14:textId="77777777" w:rsidR="00B11C71" w:rsidRPr="00620232" w:rsidRDefault="00B11C71" w:rsidP="00B11C71">
      <w:pPr>
        <w:spacing w:after="0"/>
        <w:rPr>
          <w:lang w:eastAsia="ar-SA"/>
        </w:rPr>
      </w:pPr>
      <w:r w:rsidRPr="00620232">
        <w:rPr>
          <w:lang w:eastAsia="ar-SA"/>
        </w:rPr>
        <w:t>моральное поощрение инициативы и творчества;</w:t>
      </w:r>
    </w:p>
    <w:p w14:paraId="6C8D9846" w14:textId="77777777" w:rsidR="00B11C71" w:rsidRPr="00620232" w:rsidRDefault="00B11C71" w:rsidP="00B11C71">
      <w:pPr>
        <w:spacing w:after="0"/>
        <w:rPr>
          <w:lang w:eastAsia="ar-SA"/>
        </w:rPr>
      </w:pPr>
      <w:r w:rsidRPr="00620232">
        <w:rPr>
          <w:lang w:eastAsia="ar-SA"/>
        </w:rPr>
        <w:t>продуманное сочетание индивидуальных, групповых и коллективных форм деятельности;</w:t>
      </w:r>
    </w:p>
    <w:p w14:paraId="0F179531" w14:textId="77777777" w:rsidR="00B11C71" w:rsidRPr="00620232" w:rsidRDefault="00B11C71" w:rsidP="00B11C71">
      <w:pPr>
        <w:spacing w:after="0"/>
        <w:rPr>
          <w:lang w:eastAsia="ar-SA"/>
        </w:rPr>
      </w:pPr>
      <w:r w:rsidRPr="00620232">
        <w:rPr>
          <w:lang w:eastAsia="ar-SA"/>
        </w:rPr>
        <w:t>регулирование активности и отдыха (расслабления).</w:t>
      </w:r>
    </w:p>
    <w:p w14:paraId="16C331AD" w14:textId="77777777" w:rsidR="00B11C71" w:rsidRPr="00620232" w:rsidRDefault="00B11C71" w:rsidP="00B11C71">
      <w:pPr>
        <w:spacing w:after="0"/>
        <w:rPr>
          <w:lang w:eastAsia="ar-SA"/>
        </w:rPr>
      </w:pPr>
      <w:r w:rsidRPr="00620232">
        <w:rPr>
          <w:lang w:eastAsia="ar-SA"/>
        </w:rPr>
        <w:t xml:space="preserve">     На занятиях широко применяются:</w:t>
      </w:r>
    </w:p>
    <w:p w14:paraId="59556827" w14:textId="77777777" w:rsidR="00B11C71" w:rsidRPr="00620232" w:rsidRDefault="00B11C71" w:rsidP="00B11C71">
      <w:pPr>
        <w:spacing w:after="0"/>
        <w:rPr>
          <w:lang w:eastAsia="ar-SA"/>
        </w:rPr>
      </w:pPr>
      <w:r w:rsidRPr="00620232">
        <w:rPr>
          <w:lang w:eastAsia="ar-SA"/>
        </w:rPr>
        <w:t>словесные методы обучения (рассказ, беседа, побуждающий или подводящий диалог);</w:t>
      </w:r>
    </w:p>
    <w:p w14:paraId="3C8983C0" w14:textId="77777777" w:rsidR="00B11C71" w:rsidRPr="00620232" w:rsidRDefault="00B11C71" w:rsidP="00B11C71">
      <w:pPr>
        <w:spacing w:after="0"/>
        <w:rPr>
          <w:lang w:eastAsia="ar-SA"/>
        </w:rPr>
      </w:pPr>
      <w:r w:rsidRPr="00620232">
        <w:rPr>
          <w:lang w:eastAsia="ar-SA"/>
        </w:rPr>
        <w:t>метод наблюдений над «языком» театра, секретами создания образа, сценической речи и пр.;</w:t>
      </w:r>
    </w:p>
    <w:p w14:paraId="02901F97" w14:textId="77777777" w:rsidR="00B11C71" w:rsidRPr="00620232" w:rsidRDefault="00B11C71" w:rsidP="00B11C71">
      <w:pPr>
        <w:spacing w:after="0"/>
        <w:rPr>
          <w:lang w:eastAsia="ar-SA"/>
        </w:rPr>
      </w:pPr>
      <w:r w:rsidRPr="00620232">
        <w:rPr>
          <w:lang w:eastAsia="ar-SA"/>
        </w:rPr>
        <w:t>наглядные методы обучения (работа с рисунками, картинами, просмотр пьесы, показ образца движения куклы и пр.);</w:t>
      </w:r>
    </w:p>
    <w:p w14:paraId="6E18983A" w14:textId="77777777" w:rsidR="00B11C71" w:rsidRPr="00620232" w:rsidRDefault="00B11C71" w:rsidP="00B11C71">
      <w:pPr>
        <w:spacing w:after="0"/>
        <w:rPr>
          <w:lang w:eastAsia="ar-SA"/>
        </w:rPr>
      </w:pPr>
      <w:r w:rsidRPr="00620232">
        <w:rPr>
          <w:lang w:eastAsia="ar-SA"/>
        </w:rPr>
        <w:t xml:space="preserve">работа с книгой (чтение литературного произведения, получение нужной информации на определённую тему). </w:t>
      </w:r>
    </w:p>
    <w:p w14:paraId="4094E800" w14:textId="77777777" w:rsidR="00B11C71" w:rsidRPr="00620232" w:rsidRDefault="00B11C71" w:rsidP="00B11C71">
      <w:pPr>
        <w:spacing w:after="0"/>
        <w:rPr>
          <w:lang w:eastAsia="ar-SA"/>
        </w:rPr>
      </w:pPr>
      <w:r w:rsidRPr="00620232">
        <w:rPr>
          <w:lang w:eastAsia="ar-SA"/>
        </w:rPr>
        <w:t xml:space="preserve">      </w:t>
      </w:r>
    </w:p>
    <w:p w14:paraId="2B952D61" w14:textId="77777777" w:rsidR="00B11C71" w:rsidRPr="00620232" w:rsidRDefault="00B11C71" w:rsidP="00B11C71">
      <w:pPr>
        <w:spacing w:after="0"/>
        <w:rPr>
          <w:iCs/>
          <w:lang w:eastAsia="ar-SA"/>
        </w:rPr>
      </w:pPr>
      <w:r w:rsidRPr="00620232">
        <w:rPr>
          <w:lang w:eastAsia="ar-SA"/>
        </w:rPr>
        <w:t xml:space="preserve">     Значительное место при проведении занятий занимают  театральные игры, </w:t>
      </w:r>
      <w:r w:rsidRPr="00620232">
        <w:rPr>
          <w:iCs/>
          <w:lang w:eastAsia="ar-SA"/>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14:paraId="14FAB2DD" w14:textId="77777777" w:rsidR="00B11C71" w:rsidRPr="00620232" w:rsidRDefault="00B11C71" w:rsidP="00B11C71">
      <w:pPr>
        <w:spacing w:after="0"/>
        <w:rPr>
          <w:iCs/>
          <w:lang w:eastAsia="ar-SA"/>
        </w:rPr>
      </w:pPr>
      <w:r w:rsidRPr="00620232">
        <w:rPr>
          <w:iCs/>
          <w:lang w:eastAsia="ar-SA"/>
        </w:rPr>
        <w:t xml:space="preserve">      Большинство игровых упражнений выполняется коллективно, часто в кругу. Все они строятся согласно нескольким принципам:</w:t>
      </w:r>
    </w:p>
    <w:p w14:paraId="70AC8CD8" w14:textId="77777777" w:rsidR="00B11C71" w:rsidRPr="00620232" w:rsidRDefault="00B11C71" w:rsidP="00B11C71">
      <w:pPr>
        <w:spacing w:after="0"/>
        <w:rPr>
          <w:iCs/>
          <w:lang w:eastAsia="ar-SA"/>
        </w:rPr>
      </w:pPr>
      <w:r w:rsidRPr="00620232">
        <w:rPr>
          <w:iCs/>
          <w:lang w:eastAsia="ar-SA"/>
        </w:rPr>
        <w:t>игрового самочувствия;</w:t>
      </w:r>
    </w:p>
    <w:p w14:paraId="26A41C07" w14:textId="77777777" w:rsidR="00B11C71" w:rsidRPr="00620232" w:rsidRDefault="00B11C71" w:rsidP="00B11C71">
      <w:pPr>
        <w:spacing w:after="0"/>
        <w:rPr>
          <w:iCs/>
          <w:lang w:eastAsia="ar-SA"/>
        </w:rPr>
      </w:pPr>
      <w:r w:rsidRPr="00620232">
        <w:rPr>
          <w:iCs/>
          <w:lang w:eastAsia="ar-SA"/>
        </w:rPr>
        <w:t>от простого к сложному;</w:t>
      </w:r>
    </w:p>
    <w:p w14:paraId="00D3FF34" w14:textId="77777777" w:rsidR="00B11C71" w:rsidRPr="00620232" w:rsidRDefault="00B11C71" w:rsidP="00B11C71">
      <w:pPr>
        <w:spacing w:after="0"/>
        <w:rPr>
          <w:iCs/>
          <w:lang w:eastAsia="ar-SA"/>
        </w:rPr>
      </w:pPr>
      <w:r w:rsidRPr="00620232">
        <w:rPr>
          <w:iCs/>
          <w:lang w:eastAsia="ar-SA"/>
        </w:rPr>
        <w:t>от элементарного фантазирования к созданию образа.</w:t>
      </w:r>
    </w:p>
    <w:p w14:paraId="5FF22C61" w14:textId="77777777" w:rsidR="00B11C71" w:rsidRDefault="00B11C71" w:rsidP="00B11C71">
      <w:pPr>
        <w:widowControl w:val="0"/>
        <w:suppressAutoHyphens/>
        <w:spacing w:after="0" w:line="240" w:lineRule="auto"/>
        <w:rPr>
          <w:rFonts w:ascii="Arial" w:eastAsia="SimSun" w:hAnsi="Arial" w:cs="Mangal"/>
          <w:kern w:val="1"/>
          <w:sz w:val="24"/>
          <w:szCs w:val="24"/>
          <w:lang w:eastAsia="hi-IN" w:bidi="hi-IN"/>
        </w:rPr>
      </w:pPr>
    </w:p>
    <w:p w14:paraId="689D71CF" w14:textId="77777777" w:rsidR="00B11C71" w:rsidRDefault="00B11C71" w:rsidP="00B11C71">
      <w:pPr>
        <w:widowControl w:val="0"/>
        <w:suppressAutoHyphens/>
        <w:spacing w:after="0" w:line="240" w:lineRule="auto"/>
        <w:rPr>
          <w:rFonts w:ascii="Arial" w:eastAsia="SimSun" w:hAnsi="Arial" w:cs="Mangal"/>
          <w:kern w:val="1"/>
          <w:sz w:val="24"/>
          <w:szCs w:val="24"/>
          <w:lang w:eastAsia="hi-IN" w:bidi="hi-IN"/>
        </w:rPr>
      </w:pPr>
    </w:p>
    <w:p w14:paraId="7B23FF11" w14:textId="77777777" w:rsidR="00B11C71" w:rsidRDefault="00B11C71" w:rsidP="00B11C71">
      <w:pPr>
        <w:spacing w:after="0"/>
        <w:rPr>
          <w:lang w:eastAsia="hi-IN" w:bidi="hi-IN"/>
        </w:rPr>
      </w:pPr>
    </w:p>
    <w:p w14:paraId="2EFD2C75" w14:textId="77777777" w:rsidR="00B11C71" w:rsidRDefault="00B11C71" w:rsidP="00B11C71">
      <w:pPr>
        <w:spacing w:after="0"/>
        <w:rPr>
          <w:lang w:eastAsia="hi-IN" w:bidi="hi-IN"/>
        </w:rPr>
      </w:pPr>
    </w:p>
    <w:p w14:paraId="419F52F4" w14:textId="77777777" w:rsidR="00B11C71" w:rsidRDefault="00B11C71" w:rsidP="00B11C71">
      <w:pPr>
        <w:spacing w:after="0"/>
        <w:rPr>
          <w:lang w:eastAsia="hi-IN" w:bidi="hi-IN"/>
        </w:rPr>
      </w:pPr>
    </w:p>
    <w:p w14:paraId="183E3B4D" w14:textId="77777777" w:rsidR="00B11C71" w:rsidRPr="00AC6DFD" w:rsidRDefault="00B11C71" w:rsidP="00B11C71">
      <w:pPr>
        <w:spacing w:after="0"/>
        <w:rPr>
          <w:lang w:eastAsia="hi-IN" w:bidi="hi-IN"/>
        </w:rPr>
      </w:pPr>
    </w:p>
    <w:p w14:paraId="2675B897" w14:textId="77777777" w:rsidR="00B11C71" w:rsidRPr="00121E9F" w:rsidRDefault="00B11C71" w:rsidP="00B11C71">
      <w:pPr>
        <w:spacing w:after="0"/>
        <w:rPr>
          <w:b/>
          <w:lang w:eastAsia="hi-IN" w:bidi="hi-IN"/>
        </w:rPr>
      </w:pPr>
      <w:bookmarkStart w:id="2" w:name="4.2"/>
      <w:r w:rsidRPr="00121E9F">
        <w:rPr>
          <w:b/>
          <w:sz w:val="20"/>
          <w:lang w:eastAsia="hi-IN" w:bidi="hi-IN"/>
        </w:rPr>
        <w:lastRenderedPageBreak/>
        <w:t xml:space="preserve"> </w:t>
      </w:r>
      <w:bookmarkEnd w:id="2"/>
      <w:r w:rsidRPr="00121E9F">
        <w:rPr>
          <w:b/>
          <w:sz w:val="20"/>
          <w:lang w:eastAsia="hi-IN" w:bidi="hi-IN"/>
        </w:rPr>
        <w:t xml:space="preserve">                                                  </w:t>
      </w:r>
      <w:r w:rsidRPr="00121E9F">
        <w:rPr>
          <w:b/>
          <w:lang w:eastAsia="hi-IN" w:bidi="hi-IN"/>
        </w:rPr>
        <w:t xml:space="preserve">                                            </w:t>
      </w:r>
      <w:r>
        <w:rPr>
          <w:b/>
          <w:lang w:eastAsia="hi-IN" w:bidi="hi-IN"/>
        </w:rPr>
        <w:t xml:space="preserve">     </w:t>
      </w:r>
      <w:r w:rsidRPr="00121E9F">
        <w:rPr>
          <w:b/>
          <w:lang w:eastAsia="hi-IN" w:bidi="hi-IN"/>
        </w:rPr>
        <w:t xml:space="preserve">  СОДЕРЖАНИЕ ПРОГРАММЫ</w:t>
      </w:r>
    </w:p>
    <w:p w14:paraId="0D373480" w14:textId="77777777" w:rsidR="00B11C71" w:rsidRPr="00AC6DFD" w:rsidRDefault="00B11C71" w:rsidP="00B11C71">
      <w:pPr>
        <w:spacing w:after="0"/>
        <w:rPr>
          <w:lang w:eastAsia="hi-IN" w:bidi="hi-IN"/>
        </w:rPr>
      </w:pPr>
    </w:p>
    <w:p w14:paraId="19E5DC75" w14:textId="77777777" w:rsidR="00B11C71" w:rsidRPr="00AC6DFD" w:rsidRDefault="00B11C71" w:rsidP="00B11C71">
      <w:pPr>
        <w:spacing w:after="0"/>
        <w:rPr>
          <w:rFonts w:ascii="sans-serif" w:hAnsi="sans-serif"/>
          <w:lang w:eastAsia="hi-IN" w:bidi="hi-IN"/>
        </w:rPr>
      </w:pPr>
      <w:r w:rsidRPr="00AC6DFD">
        <w:rPr>
          <w:rFonts w:ascii="sans-serif" w:hAnsi="sans-serif"/>
          <w:lang w:eastAsia="hi-IN" w:bidi="hi-IN"/>
        </w:rPr>
        <w:t xml:space="preserve">1.Вводное занятие. </w:t>
      </w:r>
    </w:p>
    <w:p w14:paraId="224732B2" w14:textId="77777777" w:rsidR="00B11C71" w:rsidRPr="00AC6DFD" w:rsidRDefault="00B11C71" w:rsidP="00B11C71">
      <w:pPr>
        <w:spacing w:after="0"/>
        <w:rPr>
          <w:lang w:eastAsia="hi-IN" w:bidi="hi-IN"/>
        </w:rPr>
      </w:pPr>
      <w:r w:rsidRPr="00AC6DFD">
        <w:rPr>
          <w:lang w:eastAsia="hi-IN" w:bidi="hi-IN"/>
        </w:rPr>
        <w:t>Театр как форма развития речи.</w:t>
      </w:r>
    </w:p>
    <w:p w14:paraId="2070A75D" w14:textId="77777777" w:rsidR="00B11C71" w:rsidRPr="00AC6DFD" w:rsidRDefault="00B11C71" w:rsidP="00B11C71">
      <w:pPr>
        <w:spacing w:after="0"/>
        <w:rPr>
          <w:lang w:eastAsia="hi-IN" w:bidi="hi-IN"/>
        </w:rPr>
      </w:pPr>
      <w:r w:rsidRPr="00AC6DFD">
        <w:rPr>
          <w:lang w:eastAsia="hi-IN" w:bidi="hi-IN"/>
        </w:rPr>
        <w:t>Театр -школа жизни, "зеркало человеческой жизни, пример нравов, образец истины" (Сервантес). Актёр -</w:t>
      </w:r>
      <w:r w:rsidRPr="00620232">
        <w:rPr>
          <w:lang w:eastAsia="hi-IN" w:bidi="hi-IN"/>
        </w:rPr>
        <w:t xml:space="preserve"> </w:t>
      </w:r>
      <w:r w:rsidRPr="00AC6DFD">
        <w:rPr>
          <w:lang w:eastAsia="hi-IN" w:bidi="hi-IN"/>
        </w:rPr>
        <w:t xml:space="preserve">властелин сцены. </w:t>
      </w:r>
    </w:p>
    <w:p w14:paraId="1CD16651" w14:textId="77777777" w:rsidR="00B11C71" w:rsidRPr="00AC6DFD" w:rsidRDefault="00B11C71" w:rsidP="00B11C71">
      <w:pPr>
        <w:spacing w:after="0"/>
        <w:rPr>
          <w:lang w:eastAsia="hi-IN" w:bidi="hi-IN"/>
        </w:rPr>
      </w:pPr>
      <w:r w:rsidRPr="00AC6DFD">
        <w:rPr>
          <w:lang w:eastAsia="hi-IN" w:bidi="hi-IN"/>
        </w:rPr>
        <w:t>Ознакомительная беседа о театральном искусстве. Инструктаж по технике безопасности на занятиях.</w:t>
      </w:r>
    </w:p>
    <w:p w14:paraId="284EE880" w14:textId="77777777" w:rsidR="00B11C71" w:rsidRPr="00AC6DFD" w:rsidRDefault="00B11C71" w:rsidP="00B11C71">
      <w:pPr>
        <w:spacing w:after="0"/>
        <w:rPr>
          <w:lang w:eastAsia="hi-IN" w:bidi="hi-IN"/>
        </w:rPr>
      </w:pPr>
    </w:p>
    <w:p w14:paraId="763A3D61" w14:textId="77777777" w:rsidR="00B11C71" w:rsidRPr="00AC6DFD" w:rsidRDefault="00B11C71" w:rsidP="00B11C71">
      <w:pPr>
        <w:spacing w:after="0"/>
        <w:rPr>
          <w:lang w:eastAsia="hi-IN" w:bidi="hi-IN"/>
        </w:rPr>
      </w:pPr>
      <w:r w:rsidRPr="00AC6DFD">
        <w:rPr>
          <w:lang w:eastAsia="hi-IN" w:bidi="hi-IN"/>
        </w:rPr>
        <w:t>2.ТЕАТРАЛЬНАЯ ИГРА</w:t>
      </w:r>
    </w:p>
    <w:p w14:paraId="3351ABFF" w14:textId="77777777" w:rsidR="00B11C71" w:rsidRPr="00AC6DFD" w:rsidRDefault="00B11C71" w:rsidP="00B11C71">
      <w:pPr>
        <w:spacing w:after="0"/>
        <w:rPr>
          <w:lang w:eastAsia="hi-IN" w:bidi="hi-IN"/>
        </w:rPr>
      </w:pPr>
    </w:p>
    <w:p w14:paraId="5F4035EB" w14:textId="77777777" w:rsidR="00B11C71" w:rsidRPr="00AC6DFD" w:rsidRDefault="00B11C71" w:rsidP="00B11C71">
      <w:pPr>
        <w:spacing w:after="0"/>
        <w:rPr>
          <w:lang w:eastAsia="hi-IN" w:bidi="hi-IN"/>
        </w:rPr>
      </w:pPr>
      <w:r w:rsidRPr="00AC6DFD">
        <w:rPr>
          <w:lang w:eastAsia="hi-IN" w:bidi="hi-IN"/>
        </w:rPr>
        <w:t>Данный раздел направлен на развитие игрового поведения, эстетического чувства, способность творчески относиться к любому делу, уметь общаться со сверстниками и взрослыми людьми в различных жизненных ситуациях.</w:t>
      </w:r>
    </w:p>
    <w:p w14:paraId="3D6161DF" w14:textId="77777777" w:rsidR="00B11C71" w:rsidRPr="00AC6DFD" w:rsidRDefault="00B11C71" w:rsidP="00B11C71">
      <w:pPr>
        <w:spacing w:after="0"/>
        <w:rPr>
          <w:lang w:eastAsia="hi-IN" w:bidi="hi-IN"/>
        </w:rPr>
      </w:pPr>
      <w:r w:rsidRPr="00AC6DFD">
        <w:rPr>
          <w:lang w:eastAsia="hi-IN" w:bidi="hi-IN"/>
        </w:rPr>
        <w:t xml:space="preserve">Все игры раздела условно делятся на два вида: общеразвивающие игры и специальные театральные игры (этюды). </w:t>
      </w:r>
    </w:p>
    <w:p w14:paraId="5BF47842" w14:textId="77777777" w:rsidR="00B11C71" w:rsidRPr="00AC6DFD" w:rsidRDefault="00B11C71" w:rsidP="00B11C71">
      <w:pPr>
        <w:spacing w:after="0"/>
        <w:rPr>
          <w:i/>
          <w:iCs/>
          <w:lang w:eastAsia="hi-IN" w:bidi="hi-IN"/>
        </w:rPr>
      </w:pPr>
      <w:r w:rsidRPr="00AC6DFD">
        <w:rPr>
          <w:i/>
          <w:iCs/>
          <w:lang w:eastAsia="hi-IN" w:bidi="hi-IN"/>
        </w:rPr>
        <w:t>Общеразвивающие игры</w:t>
      </w:r>
    </w:p>
    <w:p w14:paraId="4CB66A6C" w14:textId="77777777" w:rsidR="00B11C71" w:rsidRPr="00AC6DFD" w:rsidRDefault="00B11C71" w:rsidP="00B11C71">
      <w:pPr>
        <w:spacing w:after="0"/>
        <w:rPr>
          <w:lang w:eastAsia="hi-IN" w:bidi="hi-IN"/>
        </w:rPr>
      </w:pPr>
      <w:r w:rsidRPr="00AC6DFD">
        <w:rPr>
          <w:lang w:eastAsia="hi-IN" w:bidi="hi-IN"/>
        </w:rPr>
        <w:t>Эстетическое воспитание учащихся начальных классов средствами театра направлено на формирование  в ребенке готовности к творчеству. Для достижение данной цели происходит развитие внимания и наблюдательности, без которых невозможно творческое восприятие окружающего мира, воображения и фантазии, которые являются главным условием для любой творческой деятельности. Ребенок учится умению ориентироваться в окружающей обстановке, развивает произвольную память и быстроту реакции, умение согласовывать свои действия с партнерами, активизировать мыслительный процесс в целом. Большинство игр и упражнений являются комбинированными, т. е. развивают и внимание, и память, и речь, и воображение, и пластику.</w:t>
      </w:r>
    </w:p>
    <w:p w14:paraId="0D1D8109" w14:textId="77777777" w:rsidR="00B11C71" w:rsidRPr="00AC6DFD" w:rsidRDefault="00B11C71" w:rsidP="00B11C71">
      <w:pPr>
        <w:spacing w:after="0"/>
        <w:rPr>
          <w:lang w:eastAsia="hi-IN" w:bidi="hi-IN"/>
        </w:rPr>
      </w:pPr>
      <w:r w:rsidRPr="00AC6DFD">
        <w:rPr>
          <w:lang w:eastAsia="hi-IN" w:bidi="hi-IN"/>
        </w:rPr>
        <w:t>Общеразвивающие игры, включенные в театральный тренинг, не только готовят детей к художественной деятельности, но и способствуют более быстрой и легкой адаптации детей к школе и создают предпосылки для успешной учебы в начальных классах.</w:t>
      </w:r>
    </w:p>
    <w:p w14:paraId="3FEBFAE7" w14:textId="77777777" w:rsidR="00B11C71" w:rsidRPr="00AC6DFD" w:rsidRDefault="00B11C71" w:rsidP="00B11C71">
      <w:pPr>
        <w:spacing w:after="0"/>
        <w:rPr>
          <w:lang w:eastAsia="hi-IN" w:bidi="hi-IN"/>
        </w:rPr>
      </w:pPr>
    </w:p>
    <w:p w14:paraId="5B055871" w14:textId="77777777" w:rsidR="00B11C71" w:rsidRPr="00AC6DFD" w:rsidRDefault="00B11C71" w:rsidP="00B11C71">
      <w:pPr>
        <w:spacing w:after="0"/>
        <w:rPr>
          <w:i/>
          <w:iCs/>
          <w:lang w:eastAsia="hi-IN" w:bidi="hi-IN"/>
        </w:rPr>
      </w:pPr>
      <w:r w:rsidRPr="00AC6DFD">
        <w:rPr>
          <w:i/>
          <w:iCs/>
          <w:lang w:eastAsia="hi-IN" w:bidi="hi-IN"/>
        </w:rPr>
        <w:t>Специальные театральные игры</w:t>
      </w:r>
    </w:p>
    <w:p w14:paraId="771ECFCC" w14:textId="77777777" w:rsidR="00B11C71" w:rsidRPr="00AC6DFD" w:rsidRDefault="00B11C71" w:rsidP="00B11C71">
      <w:pPr>
        <w:spacing w:after="0"/>
        <w:rPr>
          <w:lang w:eastAsia="hi-IN" w:bidi="hi-IN"/>
        </w:rPr>
      </w:pPr>
      <w:r w:rsidRPr="00AC6DFD">
        <w:rPr>
          <w:lang w:eastAsia="hi-IN" w:bidi="hi-IN"/>
        </w:rPr>
        <w:t>Специальные театральные игры готовят детей к действию в сценических условиях, где все является вымыслом. Воображение и вера в этот вымысел – главная отличительная черта сценического творчества. Задействован личный практический опыт ребенка и  ему предоставляется  как можно больше самостоятельности, активизируется работа воображения. Прежде всего это игры, направленные на действия в предлагаемых обстоятельствах, т.е. в придуманной ситуации.</w:t>
      </w:r>
    </w:p>
    <w:p w14:paraId="7416C2C3" w14:textId="77777777" w:rsidR="00B11C71" w:rsidRPr="00AC6DFD" w:rsidRDefault="00B11C71" w:rsidP="00B11C71">
      <w:pPr>
        <w:spacing w:after="0"/>
        <w:rPr>
          <w:lang w:eastAsia="hi-IN" w:bidi="hi-IN"/>
        </w:rPr>
      </w:pPr>
      <w:r w:rsidRPr="00AC6DFD">
        <w:rPr>
          <w:lang w:eastAsia="hi-IN" w:bidi="hi-IN"/>
        </w:rPr>
        <w:t>Для того чтобы действовать естественно и целенаправленно, необходимо найти, придумать ответы на вопросы: почему, для чего, зачем я это делаю? Развивают эту способность упражнения и этюды на сценическое оправдание, т.е. умение объяснить, оправдать любую свою позу или действие нафантазированными причинами.</w:t>
      </w:r>
    </w:p>
    <w:p w14:paraId="283AA435" w14:textId="77777777" w:rsidR="00B11C71" w:rsidRPr="00AC6DFD" w:rsidRDefault="00B11C71" w:rsidP="00B11C71">
      <w:pPr>
        <w:spacing w:after="0"/>
        <w:rPr>
          <w:i/>
          <w:iCs/>
          <w:lang w:eastAsia="hi-IN" w:bidi="hi-IN"/>
        </w:rPr>
      </w:pPr>
      <w:r w:rsidRPr="00AC6DFD">
        <w:rPr>
          <w:i/>
          <w:iCs/>
          <w:lang w:eastAsia="hi-IN" w:bidi="hi-IN"/>
        </w:rPr>
        <w:t>Этюды</w:t>
      </w:r>
    </w:p>
    <w:p w14:paraId="6CBA5859" w14:textId="77777777" w:rsidR="00B11C71" w:rsidRPr="00AC6DFD" w:rsidRDefault="00B11C71" w:rsidP="00B11C71">
      <w:pPr>
        <w:spacing w:after="0"/>
        <w:rPr>
          <w:lang w:eastAsia="hi-IN" w:bidi="hi-IN"/>
        </w:rPr>
      </w:pPr>
      <w:r w:rsidRPr="00AC6DFD">
        <w:rPr>
          <w:lang w:eastAsia="hi-IN" w:bidi="hi-IN"/>
        </w:rPr>
        <w:t>Слово «этюд» имеет французское происхождение и переводится как «учение». В театральном искусстве этюд – это маленький спектакль, в котором должно происходить определенное событие в предлагаемых обстоятельствах, условиях, ситуации.</w:t>
      </w:r>
    </w:p>
    <w:p w14:paraId="43DC3908" w14:textId="77777777" w:rsidR="00B11C71" w:rsidRPr="00AC6DFD" w:rsidRDefault="00B11C71" w:rsidP="00B11C71">
      <w:pPr>
        <w:spacing w:after="0"/>
        <w:rPr>
          <w:lang w:eastAsia="hi-IN" w:bidi="hi-IN"/>
        </w:rPr>
      </w:pPr>
      <w:r w:rsidRPr="00AC6DFD">
        <w:rPr>
          <w:lang w:eastAsia="hi-IN" w:bidi="hi-IN"/>
        </w:rPr>
        <w:t>Этюды – самостоятельная работа одного или нескольких исполнителей. Работа над этюдами развивает в детях способность живо и инициативно отвечать на условия вымысла конкретными действиями. Сначала темы предлагает преподаватель, в дальнейшем дети начинают придумывать их самостоятельно.</w:t>
      </w:r>
    </w:p>
    <w:p w14:paraId="7284B48E" w14:textId="77777777" w:rsidR="00B11C71" w:rsidRPr="00AC6DFD" w:rsidRDefault="00B11C71" w:rsidP="00B11C71">
      <w:pPr>
        <w:spacing w:after="0"/>
        <w:rPr>
          <w:rFonts w:ascii="Times New Roman" w:hAnsi="Times New Roman" w:cs="Times New Roman"/>
          <w:bCs/>
          <w:lang w:eastAsia="hi-IN" w:bidi="hi-IN"/>
        </w:rPr>
      </w:pPr>
      <w:r w:rsidRPr="00AC6DFD">
        <w:rPr>
          <w:lang w:eastAsia="hi-IN" w:bidi="hi-IN"/>
        </w:rPr>
        <w:lastRenderedPageBreak/>
        <w:t>Темы для этюдов близки и понятны детям, например, «Встреча», «Знакомство», «Ссора», «Радость», «Удивление». Этюды развивают умение передавать эмоциональное состояние с помощью мимики и жеста. Логику поведения развивают этюды на пять органов чувств (слух, зрение, вкус, обоняние, осязание). Работа каждого органа чувств заставляет действовать по-разному. Дети самостоятельно и с помощью педагога придумывают место и обстоятельства действия, ситуацию, а потом разыгрывают свои этюды.</w:t>
      </w:r>
      <w:r w:rsidRPr="00AC6DFD">
        <w:rPr>
          <w:rFonts w:ascii="Times New Roman" w:hAnsi="Times New Roman" w:cs="Times New Roman"/>
          <w:bCs/>
          <w:lang w:eastAsia="hi-IN" w:bidi="hi-IN"/>
        </w:rPr>
        <w:t xml:space="preserve"> Обязательный элемент каждого занятия - этюдный тренаж.</w:t>
      </w:r>
    </w:p>
    <w:p w14:paraId="680FA4D1" w14:textId="77777777" w:rsidR="00B11C71" w:rsidRPr="00AC6DFD" w:rsidRDefault="00B11C71" w:rsidP="00B11C71">
      <w:pPr>
        <w:spacing w:after="0"/>
        <w:rPr>
          <w:lang w:eastAsia="hi-IN" w:bidi="hi-IN"/>
        </w:rPr>
      </w:pPr>
      <w:r w:rsidRPr="00AC6DFD">
        <w:rPr>
          <w:lang w:eastAsia="hi-IN" w:bidi="hi-IN"/>
        </w:rPr>
        <w:t xml:space="preserve"> 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 общаться с партнёрами. </w:t>
      </w:r>
    </w:p>
    <w:p w14:paraId="3B32E23C" w14:textId="77777777" w:rsidR="00B11C71" w:rsidRPr="00AC6DFD" w:rsidRDefault="00B11C71" w:rsidP="00B11C71">
      <w:pPr>
        <w:spacing w:after="0"/>
        <w:rPr>
          <w:lang w:eastAsia="hi-IN" w:bidi="hi-IN"/>
        </w:rPr>
      </w:pPr>
      <w:r w:rsidRPr="00AC6DFD">
        <w:rPr>
          <w:lang w:eastAsia="hi-IN" w:bidi="hi-IN"/>
        </w:rPr>
        <w:t xml:space="preserve">     Этюдный тренаж включает в себя:</w:t>
      </w:r>
    </w:p>
    <w:p w14:paraId="2A1DD863" w14:textId="77777777" w:rsidR="00B11C71" w:rsidRPr="00AC6DFD" w:rsidRDefault="00B11C71" w:rsidP="00B11C71">
      <w:pPr>
        <w:spacing w:after="0"/>
        <w:rPr>
          <w:lang w:eastAsia="hi-IN" w:bidi="hi-IN"/>
        </w:rPr>
      </w:pPr>
      <w:r w:rsidRPr="00AC6DFD">
        <w:rPr>
          <w:lang w:eastAsia="hi-IN" w:bidi="hi-IN"/>
        </w:rPr>
        <w:t>этюды (упражнения) на развитие внимания;</w:t>
      </w:r>
    </w:p>
    <w:p w14:paraId="56031778" w14:textId="77777777" w:rsidR="00B11C71" w:rsidRPr="00AC6DFD" w:rsidRDefault="00B11C71" w:rsidP="00B11C71">
      <w:pPr>
        <w:spacing w:after="0"/>
        <w:rPr>
          <w:lang w:eastAsia="hi-IN" w:bidi="hi-IN"/>
        </w:rPr>
      </w:pPr>
      <w:r w:rsidRPr="00AC6DFD">
        <w:rPr>
          <w:lang w:eastAsia="hi-IN" w:bidi="hi-IN"/>
        </w:rPr>
        <w:t xml:space="preserve">этюды на развитие памяти; </w:t>
      </w:r>
    </w:p>
    <w:p w14:paraId="4FA837B3" w14:textId="77777777" w:rsidR="00B11C71" w:rsidRPr="00AC6DFD" w:rsidRDefault="00B11C71" w:rsidP="00B11C71">
      <w:pPr>
        <w:spacing w:after="0"/>
        <w:rPr>
          <w:lang w:eastAsia="hi-IN" w:bidi="hi-IN"/>
        </w:rPr>
      </w:pPr>
      <w:r w:rsidRPr="00AC6DFD">
        <w:rPr>
          <w:lang w:eastAsia="hi-IN" w:bidi="hi-IN"/>
        </w:rPr>
        <w:t>этюды на развитие воображения;</w:t>
      </w:r>
    </w:p>
    <w:p w14:paraId="036DB775" w14:textId="77777777" w:rsidR="00B11C71" w:rsidRPr="00AC6DFD" w:rsidRDefault="00B11C71" w:rsidP="00B11C71">
      <w:pPr>
        <w:spacing w:after="0"/>
        <w:rPr>
          <w:lang w:eastAsia="hi-IN" w:bidi="hi-IN"/>
        </w:rPr>
      </w:pPr>
      <w:r w:rsidRPr="00AC6DFD">
        <w:rPr>
          <w:lang w:eastAsia="hi-IN" w:bidi="hi-IN"/>
        </w:rPr>
        <w:t>этюды на развитие мышления;</w:t>
      </w:r>
    </w:p>
    <w:p w14:paraId="2323A66C" w14:textId="77777777" w:rsidR="00B11C71" w:rsidRPr="00AC6DFD" w:rsidRDefault="00B11C71" w:rsidP="00B11C71">
      <w:pPr>
        <w:spacing w:after="0"/>
        <w:rPr>
          <w:lang w:eastAsia="hi-IN" w:bidi="hi-IN"/>
        </w:rPr>
      </w:pPr>
      <w:r w:rsidRPr="00AC6DFD">
        <w:rPr>
          <w:lang w:eastAsia="hi-IN" w:bidi="hi-IN"/>
        </w:rPr>
        <w:t>этюды на выражении эмоций;</w:t>
      </w:r>
    </w:p>
    <w:p w14:paraId="29B44970" w14:textId="77777777" w:rsidR="00B11C71" w:rsidRPr="00AC6DFD" w:rsidRDefault="00B11C71" w:rsidP="00B11C71">
      <w:pPr>
        <w:spacing w:after="0"/>
        <w:rPr>
          <w:lang w:eastAsia="hi-IN" w:bidi="hi-IN"/>
        </w:rPr>
      </w:pPr>
      <w:r w:rsidRPr="00AC6DFD">
        <w:rPr>
          <w:lang w:eastAsia="hi-IN" w:bidi="hi-IN"/>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14:paraId="04721D1E" w14:textId="77777777" w:rsidR="00B11C71" w:rsidRDefault="00B11C71" w:rsidP="00B11C71">
      <w:pPr>
        <w:spacing w:after="0"/>
        <w:rPr>
          <w:lang w:eastAsia="hi-IN" w:bidi="hi-IN"/>
        </w:rPr>
      </w:pPr>
      <w:r>
        <w:rPr>
          <w:lang w:eastAsia="hi-IN" w:bidi="hi-IN"/>
        </w:rPr>
        <w:t>этюды на выразительность жеста;</w:t>
      </w:r>
    </w:p>
    <w:p w14:paraId="28D3A9B1" w14:textId="77777777" w:rsidR="00B11C71" w:rsidRPr="00AC6DFD" w:rsidRDefault="00B11C71" w:rsidP="00B11C71">
      <w:pPr>
        <w:spacing w:after="0"/>
        <w:rPr>
          <w:lang w:eastAsia="hi-IN" w:bidi="hi-IN"/>
        </w:rPr>
      </w:pPr>
      <w:r w:rsidRPr="00AC6DFD">
        <w:rPr>
          <w:lang w:eastAsia="hi-IN" w:bidi="hi-IN"/>
        </w:rPr>
        <w:t xml:space="preserve"> этюды на воспроизведение отдельных черт характера;</w:t>
      </w:r>
    </w:p>
    <w:p w14:paraId="5B21C211" w14:textId="77777777" w:rsidR="00B11C71" w:rsidRPr="00121E9F" w:rsidRDefault="00B11C71" w:rsidP="00B11C71">
      <w:pPr>
        <w:spacing w:after="0"/>
        <w:rPr>
          <w:b/>
          <w:lang w:eastAsia="hi-IN" w:bidi="hi-IN"/>
        </w:rPr>
      </w:pPr>
      <w:r w:rsidRPr="00121E9F">
        <w:rPr>
          <w:b/>
          <w:lang w:eastAsia="hi-IN" w:bidi="hi-IN"/>
        </w:rPr>
        <w:t xml:space="preserve">Теория: </w:t>
      </w:r>
    </w:p>
    <w:p w14:paraId="391EED0E" w14:textId="77777777" w:rsidR="00B11C71" w:rsidRPr="00AC6DFD" w:rsidRDefault="00B11C71" w:rsidP="00B11C71">
      <w:pPr>
        <w:spacing w:after="0"/>
        <w:rPr>
          <w:lang w:eastAsia="hi-IN" w:bidi="hi-IN"/>
        </w:rPr>
      </w:pPr>
      <w:r w:rsidRPr="00AC6DFD">
        <w:rPr>
          <w:lang w:eastAsia="hi-IN" w:bidi="hi-IN"/>
        </w:rPr>
        <w:t xml:space="preserve">Значение и способы превращения своей логики действия в логику действий персонажа. Разные логики поведения одного и того же действующего лица в избранном отрывке. Первоначальное представление о средствах актерского искусства, помогающих преодолеть статичность  исполнения </w:t>
      </w:r>
    </w:p>
    <w:p w14:paraId="7278F49F" w14:textId="77777777" w:rsidR="00B11C71" w:rsidRPr="00AC6DFD" w:rsidRDefault="00B11C71" w:rsidP="00B11C71">
      <w:pPr>
        <w:spacing w:after="0"/>
        <w:rPr>
          <w:lang w:eastAsia="hi-IN" w:bidi="hi-IN"/>
        </w:rPr>
      </w:pPr>
    </w:p>
    <w:p w14:paraId="254D5CFE" w14:textId="77777777" w:rsidR="00B11C71" w:rsidRPr="00121E9F" w:rsidRDefault="00B11C71" w:rsidP="00B11C71">
      <w:pPr>
        <w:spacing w:after="0"/>
        <w:rPr>
          <w:b/>
          <w:lang w:eastAsia="hi-IN" w:bidi="hi-IN"/>
        </w:rPr>
      </w:pPr>
      <w:r w:rsidRPr="00121E9F">
        <w:rPr>
          <w:b/>
          <w:lang w:eastAsia="hi-IN" w:bidi="hi-IN"/>
        </w:rPr>
        <w:t xml:space="preserve">Практическая работа: </w:t>
      </w:r>
    </w:p>
    <w:p w14:paraId="23F53F09" w14:textId="77777777" w:rsidR="00B11C71" w:rsidRPr="00AC6DFD" w:rsidRDefault="00B11C71" w:rsidP="00B11C71">
      <w:pPr>
        <w:spacing w:after="0"/>
        <w:rPr>
          <w:lang w:eastAsia="hi-IN" w:bidi="hi-IN"/>
        </w:rPr>
      </w:pPr>
      <w:r w:rsidRPr="00AC6DFD">
        <w:rPr>
          <w:lang w:eastAsia="hi-IN" w:bidi="hi-IN"/>
        </w:rPr>
        <w:t>Просмотр и прослушивание музыки и видеоклипов.Работа над одной ролью(одним отрывком) всех обучающихся.</w:t>
      </w:r>
    </w:p>
    <w:p w14:paraId="1280100B" w14:textId="77777777" w:rsidR="00B11C71" w:rsidRPr="00AC6DFD" w:rsidRDefault="00B11C71" w:rsidP="00B11C71">
      <w:pPr>
        <w:spacing w:after="0"/>
        <w:rPr>
          <w:lang w:eastAsia="hi-IN" w:bidi="hi-IN"/>
        </w:rPr>
      </w:pPr>
      <w:r w:rsidRPr="00AC6DFD">
        <w:rPr>
          <w:lang w:eastAsia="hi-IN" w:bidi="hi-IN"/>
        </w:rPr>
        <w:t xml:space="preserve"> Коллективные показы одного и того же отрывка в разных составах. Оп</w:t>
      </w:r>
    </w:p>
    <w:p w14:paraId="55F42C51" w14:textId="77777777" w:rsidR="00B11C71" w:rsidRPr="00AC6DFD" w:rsidRDefault="00B11C71" w:rsidP="00B11C71">
      <w:pPr>
        <w:spacing w:after="0"/>
        <w:rPr>
          <w:lang w:eastAsia="hi-IN" w:bidi="hi-IN"/>
        </w:rPr>
      </w:pPr>
      <w:r w:rsidRPr="00AC6DFD">
        <w:rPr>
          <w:lang w:eastAsia="hi-IN" w:bidi="hi-IN"/>
        </w:rPr>
        <w:t xml:space="preserve">ределение различий в характере действия . Упражнения на коллективную согласованность действий (одновременно, друг за другом, </w:t>
      </w:r>
    </w:p>
    <w:p w14:paraId="135513B8" w14:textId="77777777" w:rsidR="00B11C71" w:rsidRPr="00AC6DFD" w:rsidRDefault="00B11C71" w:rsidP="00B11C71">
      <w:pPr>
        <w:spacing w:after="0"/>
        <w:rPr>
          <w:lang w:eastAsia="hi-IN" w:bidi="hi-IN"/>
        </w:rPr>
      </w:pPr>
      <w:r w:rsidRPr="00AC6DFD">
        <w:rPr>
          <w:lang w:eastAsia="hi-IN" w:bidi="hi-IN"/>
        </w:rPr>
        <w:t xml:space="preserve">вовремя). Воспитывающие ситуации «Что будет, если я буду играть один. </w:t>
      </w:r>
    </w:p>
    <w:p w14:paraId="41E229B9" w14:textId="77777777" w:rsidR="00B11C71" w:rsidRPr="00AC6DFD" w:rsidRDefault="00B11C71" w:rsidP="00B11C71">
      <w:pPr>
        <w:spacing w:after="0"/>
        <w:rPr>
          <w:lang w:eastAsia="hi-IN" w:bidi="hi-IN"/>
        </w:rPr>
      </w:pPr>
      <w:r w:rsidRPr="00AC6DFD">
        <w:rPr>
          <w:lang w:eastAsia="hi-IN" w:bidi="hi-IN"/>
        </w:rPr>
        <w:t>Превращения заданного предмета с помощью действий во что-то другое</w:t>
      </w:r>
    </w:p>
    <w:p w14:paraId="1C677AAC" w14:textId="77777777" w:rsidR="00B11C71" w:rsidRPr="00AC6DFD" w:rsidRDefault="00B11C71" w:rsidP="00B11C71">
      <w:pPr>
        <w:spacing w:after="0"/>
        <w:rPr>
          <w:lang w:eastAsia="hi-IN" w:bidi="hi-IN"/>
        </w:rPr>
      </w:pPr>
    </w:p>
    <w:p w14:paraId="48D9D181" w14:textId="77777777" w:rsidR="00B11C71" w:rsidRPr="00AC6DFD" w:rsidRDefault="00B11C71" w:rsidP="00B11C71">
      <w:pPr>
        <w:spacing w:after="0"/>
        <w:rPr>
          <w:lang w:eastAsia="hi-IN" w:bidi="hi-IN"/>
        </w:rPr>
      </w:pPr>
      <w:r w:rsidRPr="00AC6DFD">
        <w:rPr>
          <w:lang w:eastAsia="hi-IN" w:bidi="hi-IN"/>
        </w:rPr>
        <w:t>Формы проведения занятий:</w:t>
      </w:r>
    </w:p>
    <w:p w14:paraId="67472478" w14:textId="77777777" w:rsidR="00B11C71" w:rsidRPr="00AC6DFD" w:rsidRDefault="00B11C71" w:rsidP="00B11C71">
      <w:pPr>
        <w:spacing w:after="0"/>
        <w:rPr>
          <w:lang w:eastAsia="hi-IN" w:bidi="hi-IN"/>
        </w:rPr>
      </w:pPr>
      <w:r w:rsidRPr="00AC6DFD">
        <w:rPr>
          <w:lang w:eastAsia="hi-IN" w:bidi="hi-IN"/>
        </w:rPr>
        <w:t>беседы, игровые формы.</w:t>
      </w:r>
    </w:p>
    <w:p w14:paraId="2F4EEAEF" w14:textId="77777777" w:rsidR="00B11C71" w:rsidRPr="00AC6DFD" w:rsidRDefault="00B11C71" w:rsidP="00B11C71">
      <w:pPr>
        <w:spacing w:after="0"/>
        <w:rPr>
          <w:lang w:eastAsia="hi-IN" w:bidi="hi-IN"/>
        </w:rPr>
      </w:pPr>
    </w:p>
    <w:p w14:paraId="0197966A" w14:textId="77777777" w:rsidR="00B11C71" w:rsidRPr="00AC6DFD" w:rsidRDefault="00B11C71" w:rsidP="00B11C71">
      <w:pPr>
        <w:spacing w:after="0"/>
        <w:rPr>
          <w:lang w:eastAsia="hi-IN" w:bidi="hi-IN"/>
        </w:rPr>
      </w:pPr>
      <w:r w:rsidRPr="00AC6DFD">
        <w:rPr>
          <w:lang w:eastAsia="hi-IN" w:bidi="hi-IN"/>
        </w:rPr>
        <w:t>Приёмы и методы:</w:t>
      </w:r>
    </w:p>
    <w:p w14:paraId="2F720DD7" w14:textId="77777777" w:rsidR="00B11C71" w:rsidRPr="00AC6DFD" w:rsidRDefault="00B11C71" w:rsidP="00B11C71">
      <w:pPr>
        <w:spacing w:after="0"/>
        <w:rPr>
          <w:lang w:eastAsia="hi-IN" w:bidi="hi-IN"/>
        </w:rPr>
      </w:pPr>
      <w:r w:rsidRPr="00AC6DFD">
        <w:rPr>
          <w:lang w:eastAsia="hi-IN" w:bidi="hi-IN"/>
        </w:rPr>
        <w:t>метод полных нагрузок, метод игрово</w:t>
      </w:r>
      <w:r>
        <w:rPr>
          <w:lang w:eastAsia="hi-IN" w:bidi="hi-IN"/>
        </w:rPr>
        <w:t xml:space="preserve">го содержания, метод импровизации  </w:t>
      </w:r>
    </w:p>
    <w:p w14:paraId="4589C6D3" w14:textId="77777777" w:rsidR="00B11C71" w:rsidRPr="00AC6DFD" w:rsidRDefault="00B11C71" w:rsidP="00B11C71">
      <w:pPr>
        <w:spacing w:after="0"/>
        <w:rPr>
          <w:lang w:eastAsia="hi-IN" w:bidi="hi-IN"/>
        </w:rPr>
      </w:pPr>
    </w:p>
    <w:p w14:paraId="519D6A33" w14:textId="77777777" w:rsidR="00B11C71" w:rsidRPr="00AC6DFD" w:rsidRDefault="00B11C71" w:rsidP="00B11C71">
      <w:pPr>
        <w:spacing w:after="0"/>
        <w:rPr>
          <w:lang w:eastAsia="hi-IN" w:bidi="hi-IN"/>
        </w:rPr>
      </w:pPr>
      <w:r w:rsidRPr="00AC6DFD">
        <w:rPr>
          <w:lang w:eastAsia="hi-IN" w:bidi="hi-IN"/>
        </w:rPr>
        <w:t>3.РИТМОПЛАСТИКА</w:t>
      </w:r>
    </w:p>
    <w:p w14:paraId="1F000B15" w14:textId="77777777" w:rsidR="00B11C71" w:rsidRPr="00AC6DFD" w:rsidRDefault="00B11C71" w:rsidP="00B11C71">
      <w:pPr>
        <w:spacing w:after="0"/>
        <w:rPr>
          <w:lang w:eastAsia="hi-IN" w:bidi="hi-IN"/>
        </w:rPr>
      </w:pPr>
    </w:p>
    <w:p w14:paraId="5FB5F553" w14:textId="77777777" w:rsidR="00B11C71" w:rsidRPr="00AC6DFD" w:rsidRDefault="00B11C71" w:rsidP="00B11C71">
      <w:pPr>
        <w:spacing w:after="0"/>
        <w:rPr>
          <w:lang w:eastAsia="hi-IN" w:bidi="hi-IN"/>
        </w:rPr>
      </w:pPr>
      <w:r w:rsidRPr="00AC6DFD">
        <w:rPr>
          <w:lang w:eastAsia="hi-IN" w:bidi="hi-IN"/>
        </w:rPr>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 Поэтому вполне естественно, что детям 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фантазию ребенка, помогают творчески использовать пластическую выразительность. </w:t>
      </w:r>
      <w:r w:rsidRPr="00AC6DFD">
        <w:rPr>
          <w:lang w:eastAsia="hi-IN" w:bidi="hi-IN"/>
        </w:rPr>
        <w:br/>
        <w:t>Занятия ритмопластикой предполагают решение следующих задач:</w:t>
      </w:r>
    </w:p>
    <w:p w14:paraId="6291630B" w14:textId="77777777" w:rsidR="00B11C71" w:rsidRPr="00AC6DFD" w:rsidRDefault="00B11C71" w:rsidP="00B11C71">
      <w:pPr>
        <w:spacing w:after="0"/>
        <w:rPr>
          <w:lang w:eastAsia="hi-IN" w:bidi="hi-IN"/>
        </w:rPr>
      </w:pPr>
      <w:r w:rsidRPr="00AC6DFD">
        <w:rPr>
          <w:lang w:eastAsia="hi-IN" w:bidi="hi-IN"/>
        </w:rPr>
        <w:t xml:space="preserve">развитие двигательных способностей детей (ловкости, подвижности, гибкости, выносливости); </w:t>
      </w:r>
    </w:p>
    <w:p w14:paraId="7E917A6E" w14:textId="77777777" w:rsidR="00B11C71" w:rsidRPr="00AC6DFD" w:rsidRDefault="00B11C71" w:rsidP="00B11C71">
      <w:pPr>
        <w:spacing w:after="0"/>
        <w:rPr>
          <w:lang w:eastAsia="hi-IN" w:bidi="hi-IN"/>
        </w:rPr>
      </w:pPr>
      <w:r w:rsidRPr="00AC6DFD">
        <w:rPr>
          <w:lang w:eastAsia="hi-IN" w:bidi="hi-IN"/>
        </w:rPr>
        <w:t xml:space="preserve">развитие пластической выразительности (ритмичности, музыкальности, быстроты реакции, координации движений); </w:t>
      </w:r>
    </w:p>
    <w:p w14:paraId="2E12BB35" w14:textId="77777777" w:rsidR="00B11C71" w:rsidRPr="00AC6DFD" w:rsidRDefault="00B11C71" w:rsidP="00B11C71">
      <w:pPr>
        <w:spacing w:after="0"/>
        <w:rPr>
          <w:lang w:eastAsia="hi-IN" w:bidi="hi-IN"/>
        </w:rPr>
      </w:pPr>
      <w:r w:rsidRPr="00AC6DFD">
        <w:rPr>
          <w:lang w:eastAsia="hi-IN" w:bidi="hi-IN"/>
        </w:rPr>
        <w:t xml:space="preserve">развитие воображения (способность к пластической импровизации). </w:t>
      </w:r>
    </w:p>
    <w:p w14:paraId="1FA4B3CD" w14:textId="77777777" w:rsidR="00B11C71" w:rsidRPr="00AC6DFD" w:rsidRDefault="00B11C71" w:rsidP="00B11C71">
      <w:pPr>
        <w:spacing w:after="0"/>
        <w:rPr>
          <w:rFonts w:ascii="sans-serif" w:hAnsi="sans-serif"/>
          <w:lang w:eastAsia="hi-IN" w:bidi="hi-IN"/>
        </w:rPr>
      </w:pPr>
      <w:r w:rsidRPr="00AC6DFD">
        <w:rPr>
          <w:rFonts w:ascii="sans-serif" w:hAnsi="sans-serif"/>
          <w:lang w:eastAsia="hi-IN" w:bidi="hi-IN"/>
        </w:rPr>
        <w:t xml:space="preserve">Необходимым условием решения этих задач является умение владеть своим телом, так называемая мышечная свобода. У школьников отсутствие этих умений проявляется в двух видах: как перенапряжение («зажим») всех или отдельных групп мышц или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различных групп мышц, вплоть до полного расслабления всего тела. Только добившись определенных результатов в этом направлении, можно переходить к созданию пластических образов.  </w:t>
      </w:r>
    </w:p>
    <w:p w14:paraId="0C928742" w14:textId="77777777" w:rsidR="00B11C71" w:rsidRPr="00AC6DFD" w:rsidRDefault="00B11C71" w:rsidP="00B11C71">
      <w:pPr>
        <w:spacing w:after="0"/>
        <w:rPr>
          <w:rFonts w:ascii="sans-serif" w:hAnsi="sans-serif"/>
          <w:lang w:eastAsia="hi-IN" w:bidi="hi-IN"/>
        </w:rPr>
      </w:pPr>
      <w:r w:rsidRPr="00AC6DFD">
        <w:rPr>
          <w:rFonts w:ascii="sans-serif" w:hAnsi="sans-serif"/>
          <w:lang w:eastAsia="hi-IN" w:bidi="hi-IN"/>
        </w:rPr>
        <w:t xml:space="preserve">Упражнения развивают, прежде всего, гибкость и умение владеть своим телом и представляют собой задания, несущие «художественно-смысловой образ», затрагивающий эмоциональный мир ребенка. </w:t>
      </w:r>
    </w:p>
    <w:p w14:paraId="6C5BA2E6" w14:textId="77777777" w:rsidR="00B11C71" w:rsidRPr="00AC6DFD" w:rsidRDefault="00B11C71" w:rsidP="00B11C71">
      <w:pPr>
        <w:spacing w:after="0"/>
        <w:rPr>
          <w:rFonts w:ascii="sans-serif" w:hAnsi="sans-serif"/>
          <w:i/>
          <w:iCs/>
          <w:lang w:eastAsia="hi-IN" w:bidi="hi-IN"/>
        </w:rPr>
      </w:pPr>
    </w:p>
    <w:p w14:paraId="12854D0A" w14:textId="77777777" w:rsidR="00B11C71" w:rsidRPr="00AC6DFD" w:rsidRDefault="00B11C71" w:rsidP="00B11C71">
      <w:pPr>
        <w:spacing w:after="0"/>
        <w:rPr>
          <w:rFonts w:ascii="sans-serif" w:hAnsi="sans-serif"/>
          <w:i/>
          <w:iCs/>
          <w:lang w:eastAsia="hi-IN" w:bidi="hi-IN"/>
        </w:rPr>
      </w:pPr>
      <w:r w:rsidRPr="00AC6DFD">
        <w:rPr>
          <w:rFonts w:ascii="sans-serif" w:hAnsi="sans-serif"/>
          <w:i/>
          <w:iCs/>
          <w:lang w:eastAsia="hi-IN" w:bidi="hi-IN"/>
        </w:rPr>
        <w:t>Жесты как важное средство выразительности</w:t>
      </w:r>
    </w:p>
    <w:p w14:paraId="1EE9394C" w14:textId="77777777" w:rsidR="00B11C71" w:rsidRPr="00AC6DFD" w:rsidRDefault="00B11C71" w:rsidP="00B11C71">
      <w:pPr>
        <w:spacing w:after="0"/>
        <w:rPr>
          <w:lang w:eastAsia="hi-IN" w:bidi="hi-IN"/>
        </w:rPr>
      </w:pPr>
      <w:r w:rsidRPr="00AC6DFD">
        <w:rPr>
          <w:lang w:eastAsia="hi-IN" w:bidi="hi-IN"/>
        </w:rPr>
        <w:t>Владение жестом не является врожденным навыком и зависит от воспитания, социальных и национальных особенностей. Добиваясь того, чтобы дети на сцене не были похожи на роботов или кукол, приходится много работать над выразительностью движений, жестов, поз, мимики. Жест не должен быть самоцелью: он лишь досказывает то, что невозможно в данной ситуации объяснить словами.</w:t>
      </w:r>
    </w:p>
    <w:p w14:paraId="7447E914" w14:textId="77777777" w:rsidR="00B11C71" w:rsidRPr="00AC6DFD" w:rsidRDefault="00B11C71" w:rsidP="00B11C71">
      <w:pPr>
        <w:spacing w:after="0"/>
        <w:rPr>
          <w:lang w:eastAsia="hi-IN" w:bidi="hi-IN"/>
        </w:rPr>
      </w:pPr>
      <w:r w:rsidRPr="00AC6DFD">
        <w:rPr>
          <w:lang w:eastAsia="hi-IN" w:bidi="hi-IN"/>
        </w:rPr>
        <w:t>Работа над выразительностью жестов включается в игры, упражнения, этюды. В этюдах дети могут проявлять индивидуальность в выборе жестов и мимики.</w:t>
      </w:r>
    </w:p>
    <w:p w14:paraId="05C5A79E" w14:textId="77777777" w:rsidR="00B11C71" w:rsidRPr="00AC6DFD" w:rsidRDefault="00B11C71" w:rsidP="00B11C71">
      <w:pPr>
        <w:spacing w:after="0"/>
        <w:rPr>
          <w:lang w:eastAsia="hi-IN" w:bidi="hi-IN"/>
        </w:rPr>
      </w:pPr>
      <w:r w:rsidRPr="00AC6DFD">
        <w:rPr>
          <w:lang w:eastAsia="hi-IN" w:bidi="hi-IN"/>
        </w:rPr>
        <w:t xml:space="preserve">Теория: </w:t>
      </w:r>
    </w:p>
    <w:p w14:paraId="0ABC1BEA" w14:textId="77777777" w:rsidR="00B11C71" w:rsidRPr="00AC6DFD" w:rsidRDefault="00B11C71" w:rsidP="00B11C71">
      <w:pPr>
        <w:spacing w:after="0"/>
        <w:rPr>
          <w:lang w:eastAsia="hi-IN" w:bidi="hi-IN"/>
        </w:rPr>
      </w:pPr>
      <w:r w:rsidRPr="00AC6DFD">
        <w:rPr>
          <w:lang w:eastAsia="hi-IN" w:bidi="hi-IN"/>
        </w:rPr>
        <w:t>Основы акробатики, работа с равновесием, работа с предметами. Техника безопасности.</w:t>
      </w:r>
    </w:p>
    <w:p w14:paraId="6D87865E" w14:textId="77777777" w:rsidR="00B11C71" w:rsidRPr="00AC6DFD" w:rsidRDefault="00B11C71" w:rsidP="00B11C71">
      <w:pPr>
        <w:spacing w:after="0"/>
        <w:rPr>
          <w:lang w:eastAsia="hi-IN" w:bidi="hi-IN"/>
        </w:rPr>
      </w:pPr>
    </w:p>
    <w:p w14:paraId="033AC45B" w14:textId="77777777" w:rsidR="00B11C71" w:rsidRPr="00AC6DFD" w:rsidRDefault="00B11C71" w:rsidP="00B11C71">
      <w:pPr>
        <w:spacing w:after="0"/>
        <w:rPr>
          <w:lang w:eastAsia="hi-IN" w:bidi="hi-IN"/>
        </w:rPr>
      </w:pPr>
      <w:r w:rsidRPr="00AC6DFD">
        <w:rPr>
          <w:lang w:eastAsia="hi-IN" w:bidi="hi-IN"/>
        </w:rPr>
        <w:t>Практическая работа:</w:t>
      </w:r>
    </w:p>
    <w:p w14:paraId="008B8272" w14:textId="77777777" w:rsidR="00B11C71" w:rsidRPr="00AC6DFD" w:rsidRDefault="00B11C71" w:rsidP="00B11C71">
      <w:pPr>
        <w:spacing w:after="0"/>
        <w:rPr>
          <w:lang w:eastAsia="hi-IN" w:bidi="hi-IN"/>
        </w:rPr>
      </w:pPr>
    </w:p>
    <w:p w14:paraId="0318096A" w14:textId="77777777" w:rsidR="00B11C71" w:rsidRPr="00AC6DFD" w:rsidRDefault="00B11C71" w:rsidP="00B11C71">
      <w:pPr>
        <w:spacing w:after="0"/>
        <w:rPr>
          <w:lang w:eastAsia="hi-IN" w:bidi="hi-IN"/>
        </w:rPr>
      </w:pPr>
      <w:r w:rsidRPr="00AC6DFD">
        <w:rPr>
          <w:lang w:eastAsia="hi-IN" w:bidi="hi-IN"/>
        </w:rPr>
        <w:t>-Игры,направленные на развитие двигательных способностей детей (ловкости, подвижности, гибкости</w:t>
      </w:r>
      <w:r>
        <w:rPr>
          <w:lang w:eastAsia="hi-IN" w:bidi="hi-IN"/>
        </w:rPr>
        <w:t xml:space="preserve">, выносливости); </w:t>
      </w:r>
    </w:p>
    <w:p w14:paraId="4C2DE23F" w14:textId="77777777" w:rsidR="00B11C71" w:rsidRPr="00AC6DFD" w:rsidRDefault="00B11C71" w:rsidP="00B11C71">
      <w:pPr>
        <w:spacing w:after="0"/>
        <w:rPr>
          <w:lang w:eastAsia="hi-IN" w:bidi="hi-IN"/>
        </w:rPr>
      </w:pPr>
      <w:r w:rsidRPr="00AC6DFD">
        <w:rPr>
          <w:lang w:eastAsia="hi-IN" w:bidi="hi-IN"/>
        </w:rPr>
        <w:t xml:space="preserve">-Игры,направленные на развитие пластической выразительности (ритмичности, музыкальности, быстроты реакции, координации движений); </w:t>
      </w:r>
    </w:p>
    <w:p w14:paraId="174D6131" w14:textId="77777777" w:rsidR="00B11C71" w:rsidRPr="00AC6DFD" w:rsidRDefault="00B11C71" w:rsidP="00B11C71">
      <w:pPr>
        <w:spacing w:after="0"/>
        <w:rPr>
          <w:lang w:eastAsia="hi-IN" w:bidi="hi-IN"/>
        </w:rPr>
      </w:pPr>
      <w:r w:rsidRPr="00AC6DFD">
        <w:rPr>
          <w:lang w:eastAsia="hi-IN" w:bidi="hi-IN"/>
        </w:rPr>
        <w:t xml:space="preserve">-Игры,направленные на развитие воображения (способность к пластической импровизации). </w:t>
      </w:r>
    </w:p>
    <w:p w14:paraId="0E964A61" w14:textId="77777777" w:rsidR="00B11C71" w:rsidRPr="00AC6DFD" w:rsidRDefault="00B11C71" w:rsidP="00B11C71">
      <w:pPr>
        <w:spacing w:after="0"/>
        <w:rPr>
          <w:lang w:eastAsia="hi-IN" w:bidi="hi-IN"/>
        </w:rPr>
      </w:pPr>
      <w:r w:rsidRPr="00AC6DFD">
        <w:rPr>
          <w:lang w:eastAsia="hi-IN" w:bidi="hi-IN"/>
        </w:rPr>
        <w:t xml:space="preserve"> </w:t>
      </w:r>
    </w:p>
    <w:p w14:paraId="36B019D8" w14:textId="77777777" w:rsidR="00B11C71" w:rsidRPr="00AC6DFD" w:rsidRDefault="00B11C71" w:rsidP="00B11C71">
      <w:pPr>
        <w:spacing w:after="0"/>
        <w:rPr>
          <w:lang w:eastAsia="hi-IN" w:bidi="hi-IN"/>
        </w:rPr>
      </w:pPr>
      <w:r w:rsidRPr="00AC6DFD">
        <w:rPr>
          <w:lang w:eastAsia="hi-IN" w:bidi="hi-IN"/>
        </w:rPr>
        <w:t>Формы проведения занятий: групповые.</w:t>
      </w:r>
    </w:p>
    <w:p w14:paraId="1CDC4C90" w14:textId="77777777" w:rsidR="00B11C71" w:rsidRPr="00AC6DFD" w:rsidRDefault="00B11C71" w:rsidP="00B11C71">
      <w:pPr>
        <w:spacing w:after="0"/>
        <w:rPr>
          <w:lang w:eastAsia="hi-IN" w:bidi="hi-IN"/>
        </w:rPr>
      </w:pPr>
    </w:p>
    <w:p w14:paraId="4A71E2AA" w14:textId="77777777" w:rsidR="00B11C71" w:rsidRPr="00AC6DFD" w:rsidRDefault="00B11C71" w:rsidP="00B11C71">
      <w:pPr>
        <w:spacing w:after="0"/>
        <w:rPr>
          <w:lang w:eastAsia="hi-IN" w:bidi="hi-IN"/>
        </w:rPr>
      </w:pPr>
      <w:r w:rsidRPr="00AC6DFD">
        <w:rPr>
          <w:lang w:eastAsia="hi-IN" w:bidi="hi-IN"/>
        </w:rPr>
        <w:lastRenderedPageBreak/>
        <w:t>Приёмы и методы:</w:t>
      </w:r>
    </w:p>
    <w:p w14:paraId="0E116FFF" w14:textId="77777777" w:rsidR="00B11C71" w:rsidRPr="00AC6DFD" w:rsidRDefault="00B11C71" w:rsidP="00B11C71">
      <w:pPr>
        <w:spacing w:after="0"/>
        <w:rPr>
          <w:lang w:eastAsia="hi-IN" w:bidi="hi-IN"/>
        </w:rPr>
      </w:pPr>
      <w:r w:rsidRPr="00AC6DFD">
        <w:rPr>
          <w:lang w:eastAsia="hi-IN" w:bidi="hi-IN"/>
        </w:rPr>
        <w:t xml:space="preserve">метод ступенчатого повышения нагрузок, метод плотных нагрузок, метод взаимообучения. </w:t>
      </w:r>
    </w:p>
    <w:p w14:paraId="4E02541D" w14:textId="77777777" w:rsidR="00B11C71" w:rsidRPr="00AC6DFD" w:rsidRDefault="00B11C71" w:rsidP="00B11C71">
      <w:pPr>
        <w:spacing w:after="0"/>
        <w:rPr>
          <w:rFonts w:ascii="sans-serif" w:hAnsi="sans-serif"/>
          <w:lang w:eastAsia="hi-IN" w:bidi="hi-IN"/>
        </w:rPr>
      </w:pPr>
    </w:p>
    <w:p w14:paraId="4A61CB81" w14:textId="77777777" w:rsidR="00B11C71" w:rsidRPr="00AC6DFD" w:rsidRDefault="00B11C71" w:rsidP="00B11C71">
      <w:pPr>
        <w:spacing w:after="0"/>
        <w:rPr>
          <w:lang w:eastAsia="hi-IN" w:bidi="hi-IN"/>
        </w:rPr>
      </w:pPr>
      <w:r w:rsidRPr="00AC6DFD">
        <w:rPr>
          <w:lang w:eastAsia="hi-IN" w:bidi="hi-IN"/>
        </w:rPr>
        <w:t>4.КУЛЬТУРА И ТЕХНИКА РЕЧИ</w:t>
      </w:r>
    </w:p>
    <w:p w14:paraId="24C8EE14" w14:textId="77777777" w:rsidR="00B11C71" w:rsidRPr="00AC6DFD" w:rsidRDefault="00B11C71" w:rsidP="00B11C71">
      <w:pPr>
        <w:spacing w:after="0"/>
        <w:rPr>
          <w:lang w:eastAsia="hi-IN" w:bidi="hi-IN"/>
        </w:rPr>
      </w:pPr>
    </w:p>
    <w:p w14:paraId="4B62436A" w14:textId="77777777" w:rsidR="00B11C71" w:rsidRPr="00AC6DFD" w:rsidRDefault="00B11C71" w:rsidP="00B11C71">
      <w:pPr>
        <w:spacing w:after="0"/>
        <w:rPr>
          <w:lang w:eastAsia="hi-IN" w:bidi="hi-IN"/>
        </w:rPr>
      </w:pPr>
      <w:r w:rsidRPr="00AC6DFD">
        <w:rPr>
          <w:lang w:eastAsia="hi-IN" w:bidi="hi-IN"/>
        </w:rPr>
        <w:t>. —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В раздел «Культура и техника речи» включены игры, которые называют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т.п.).</w:t>
      </w:r>
      <w:r w:rsidRPr="00AC6DFD">
        <w:rPr>
          <w:lang w:eastAsia="hi-IN" w:bidi="hi-IN"/>
        </w:rPr>
        <w:br/>
        <w:t>Таким образом, условно все упражнения можно разделить на 3 вида:</w:t>
      </w:r>
    </w:p>
    <w:p w14:paraId="13C124A9" w14:textId="77777777" w:rsidR="00B11C71" w:rsidRPr="00AC6DFD" w:rsidRDefault="00B11C71" w:rsidP="00B11C71">
      <w:pPr>
        <w:spacing w:after="0"/>
        <w:rPr>
          <w:lang w:eastAsia="hi-IN" w:bidi="hi-IN"/>
        </w:rPr>
      </w:pPr>
      <w:r w:rsidRPr="00AC6DFD">
        <w:rPr>
          <w:lang w:eastAsia="hi-IN" w:bidi="hi-IN"/>
        </w:rPr>
        <w:t xml:space="preserve">Дыхательные и артикуляционные упражнения. </w:t>
      </w:r>
    </w:p>
    <w:p w14:paraId="73A81120" w14:textId="77777777" w:rsidR="00B11C71" w:rsidRPr="00AC6DFD" w:rsidRDefault="00B11C71" w:rsidP="00B11C71">
      <w:pPr>
        <w:spacing w:after="0"/>
        <w:rPr>
          <w:lang w:eastAsia="hi-IN" w:bidi="hi-IN"/>
        </w:rPr>
      </w:pPr>
      <w:r w:rsidRPr="00AC6DFD">
        <w:rPr>
          <w:lang w:eastAsia="hi-IN" w:bidi="hi-IN"/>
        </w:rPr>
        <w:t xml:space="preserve">Дикционные и интонационные упражнения. </w:t>
      </w:r>
    </w:p>
    <w:p w14:paraId="11A5FF80" w14:textId="77777777" w:rsidR="00B11C71" w:rsidRPr="00AC6DFD" w:rsidRDefault="00B11C71" w:rsidP="00B11C71">
      <w:pPr>
        <w:spacing w:after="0"/>
        <w:rPr>
          <w:lang w:eastAsia="hi-IN" w:bidi="hi-IN"/>
        </w:rPr>
      </w:pPr>
      <w:r w:rsidRPr="00AC6DFD">
        <w:rPr>
          <w:lang w:eastAsia="hi-IN" w:bidi="hi-IN"/>
        </w:rPr>
        <w:t xml:space="preserve">         Творческие игры со словом. С точки зрения исполнительской деятельности важно научить детей пользоваться интонациями, с помощью которых могут быть выражены разнообразные чувства. Одно и то же слово или фразу можно произнести по-разному: грустно, радостно, сердито, удивленно, таинственно, восхищенно, жалобно, тревожно, презрительно, осуждающе и т.п. Работая над интонацией, поощряется стремление у детей к импровизации предлагаемых ситуаций.</w:t>
      </w:r>
    </w:p>
    <w:p w14:paraId="2847832E" w14:textId="77777777" w:rsidR="00B11C71" w:rsidRPr="00AC6DFD" w:rsidRDefault="00B11C71" w:rsidP="00B11C71">
      <w:pPr>
        <w:spacing w:after="0"/>
        <w:rPr>
          <w:i/>
          <w:iCs/>
          <w:lang w:eastAsia="hi-IN" w:bidi="hi-IN"/>
        </w:rPr>
      </w:pPr>
      <w:r w:rsidRPr="00AC6DFD">
        <w:rPr>
          <w:i/>
          <w:iCs/>
          <w:lang w:eastAsia="hi-IN" w:bidi="hi-IN"/>
        </w:rPr>
        <w:t>Скороговорки</w:t>
      </w:r>
    </w:p>
    <w:p w14:paraId="5A803F98" w14:textId="77777777" w:rsidR="00B11C71" w:rsidRPr="00AC6DFD" w:rsidRDefault="00B11C71" w:rsidP="00B11C71">
      <w:pPr>
        <w:spacing w:after="0"/>
        <w:rPr>
          <w:lang w:eastAsia="hi-IN" w:bidi="hi-IN"/>
        </w:rPr>
      </w:pPr>
      <w:r w:rsidRPr="00AC6DFD">
        <w:rPr>
          <w:lang w:eastAsia="hi-IN" w:bidi="hi-IN"/>
        </w:rPr>
        <w:t>Работа со скороговорками и чистоговорками, пословицами и поговорками помогает формировать правильное произношение, артикуляцию, тренирует дикцию, помогает детям научиться быстро и чисто проговаривать труднопроизносимые слова и фразы. Скороговорки – это веселая словесная игра, которую можно предлагать детям в различных вариантах.</w:t>
      </w:r>
    </w:p>
    <w:p w14:paraId="051499CA" w14:textId="77777777" w:rsidR="00B11C71" w:rsidRPr="00AC6DFD" w:rsidRDefault="00B11C71" w:rsidP="00B11C71">
      <w:pPr>
        <w:spacing w:after="0"/>
        <w:rPr>
          <w:lang w:eastAsia="hi-IN" w:bidi="hi-IN"/>
        </w:rPr>
      </w:pPr>
    </w:p>
    <w:p w14:paraId="025C9F9F" w14:textId="77777777" w:rsidR="00B11C71" w:rsidRPr="00AC6DFD" w:rsidRDefault="00B11C71" w:rsidP="00B11C71">
      <w:pPr>
        <w:spacing w:after="0"/>
        <w:rPr>
          <w:lang w:eastAsia="hi-IN" w:bidi="hi-IN"/>
        </w:rPr>
      </w:pPr>
      <w:r w:rsidRPr="00AC6DFD">
        <w:rPr>
          <w:lang w:eastAsia="hi-IN" w:bidi="hi-IN"/>
        </w:rPr>
        <w:t xml:space="preserve">Теория: </w:t>
      </w:r>
    </w:p>
    <w:p w14:paraId="366443F2" w14:textId="77777777" w:rsidR="00B11C71" w:rsidRPr="00AC6DFD" w:rsidRDefault="00B11C71" w:rsidP="00B11C71">
      <w:pPr>
        <w:spacing w:after="0"/>
        <w:rPr>
          <w:lang w:eastAsia="hi-IN" w:bidi="hi-IN"/>
        </w:rPr>
      </w:pPr>
      <w:r w:rsidRPr="00AC6DFD">
        <w:rPr>
          <w:lang w:eastAsia="hi-IN" w:bidi="hi-IN"/>
        </w:rPr>
        <w:t xml:space="preserve"> Роль чтения вслух в повышении общей читательской культуры. Основы практической работы над голосом. . Литературное произношение.</w:t>
      </w:r>
    </w:p>
    <w:p w14:paraId="3F8F62B3" w14:textId="77777777" w:rsidR="00B11C71" w:rsidRPr="00AC6DFD" w:rsidRDefault="00B11C71" w:rsidP="00B11C71">
      <w:pPr>
        <w:spacing w:after="0"/>
        <w:rPr>
          <w:lang w:eastAsia="hi-IN" w:bidi="hi-IN"/>
        </w:rPr>
      </w:pPr>
      <w:r w:rsidRPr="00AC6DFD">
        <w:rPr>
          <w:lang w:eastAsia="hi-IN" w:bidi="hi-IN"/>
        </w:rPr>
        <w:t>Текст и подтекст литературного произведения. Возможность звучащим голосом рисовать ту или иную картину. Связь рисуемой картины с жанром литературного произведения.</w:t>
      </w:r>
    </w:p>
    <w:p w14:paraId="7ACA37F4" w14:textId="77777777" w:rsidR="00B11C71" w:rsidRPr="00AC6DFD" w:rsidRDefault="00B11C71" w:rsidP="00B11C71">
      <w:pPr>
        <w:spacing w:after="0"/>
        <w:rPr>
          <w:lang w:eastAsia="hi-IN" w:bidi="hi-IN"/>
        </w:rPr>
      </w:pPr>
    </w:p>
    <w:p w14:paraId="3AD17E0F" w14:textId="77777777" w:rsidR="00B11C71" w:rsidRPr="00AC6DFD" w:rsidRDefault="00B11C71" w:rsidP="00B11C71">
      <w:pPr>
        <w:spacing w:after="0"/>
        <w:rPr>
          <w:lang w:eastAsia="hi-IN" w:bidi="hi-IN"/>
        </w:rPr>
      </w:pPr>
      <w:r w:rsidRPr="00AC6DFD">
        <w:rPr>
          <w:lang w:eastAsia="hi-IN" w:bidi="hi-IN"/>
        </w:rPr>
        <w:t>Практическая работа:</w:t>
      </w:r>
    </w:p>
    <w:p w14:paraId="11DDC704" w14:textId="77777777" w:rsidR="00B11C71" w:rsidRPr="00AC6DFD" w:rsidRDefault="00B11C71" w:rsidP="00B11C71">
      <w:pPr>
        <w:spacing w:after="0"/>
        <w:rPr>
          <w:lang w:eastAsia="hi-IN" w:bidi="hi-IN"/>
        </w:rPr>
      </w:pPr>
      <w:r w:rsidRPr="00AC6DFD">
        <w:rPr>
          <w:lang w:eastAsia="hi-IN" w:bidi="hi-IN"/>
        </w:rPr>
        <w:t xml:space="preserve"> Упражнения направленные на развитие дыхания,артикуляции,дикции,</w:t>
      </w:r>
    </w:p>
    <w:p w14:paraId="04289576" w14:textId="77777777" w:rsidR="00B11C71" w:rsidRPr="00AC6DFD" w:rsidRDefault="00B11C71" w:rsidP="00B11C71">
      <w:pPr>
        <w:spacing w:after="0"/>
        <w:rPr>
          <w:lang w:eastAsia="hi-IN" w:bidi="hi-IN"/>
        </w:rPr>
      </w:pPr>
      <w:r w:rsidRPr="00AC6DFD">
        <w:rPr>
          <w:lang w:eastAsia="hi-IN" w:bidi="hi-IN"/>
        </w:rPr>
        <w:t>интонации</w:t>
      </w:r>
    </w:p>
    <w:p w14:paraId="23FA7B67" w14:textId="77777777" w:rsidR="00B11C71" w:rsidRPr="00AC6DFD" w:rsidRDefault="00B11C71" w:rsidP="00B11C71">
      <w:pPr>
        <w:spacing w:after="0"/>
        <w:rPr>
          <w:lang w:eastAsia="hi-IN" w:bidi="hi-IN"/>
        </w:rPr>
      </w:pPr>
    </w:p>
    <w:p w14:paraId="5B5CE659" w14:textId="77777777" w:rsidR="00B11C71" w:rsidRPr="00AC6DFD" w:rsidRDefault="00B11C71" w:rsidP="00B11C71">
      <w:pPr>
        <w:spacing w:after="0"/>
        <w:rPr>
          <w:lang w:eastAsia="hi-IN" w:bidi="hi-IN"/>
        </w:rPr>
      </w:pPr>
      <w:r w:rsidRPr="00AC6DFD">
        <w:rPr>
          <w:lang w:eastAsia="hi-IN" w:bidi="hi-IN"/>
        </w:rPr>
        <w:t>.Формы проведения занятий: групповые, игровые,</w:t>
      </w:r>
    </w:p>
    <w:p w14:paraId="15FDCC8F" w14:textId="77777777" w:rsidR="00B11C71" w:rsidRPr="00AC6DFD" w:rsidRDefault="00B11C71" w:rsidP="00B11C71">
      <w:pPr>
        <w:spacing w:after="0"/>
        <w:rPr>
          <w:lang w:eastAsia="hi-IN" w:bidi="hi-IN"/>
        </w:rPr>
      </w:pPr>
    </w:p>
    <w:p w14:paraId="449D56D3" w14:textId="77777777" w:rsidR="00B11C71" w:rsidRPr="00AC6DFD" w:rsidRDefault="00B11C71" w:rsidP="00B11C71">
      <w:pPr>
        <w:spacing w:after="0"/>
        <w:rPr>
          <w:lang w:eastAsia="hi-IN" w:bidi="hi-IN"/>
        </w:rPr>
      </w:pPr>
      <w:r w:rsidRPr="00AC6DFD">
        <w:rPr>
          <w:lang w:eastAsia="hi-IN" w:bidi="hi-IN"/>
        </w:rPr>
        <w:lastRenderedPageBreak/>
        <w:t>Приёмы и методы:</w:t>
      </w:r>
    </w:p>
    <w:p w14:paraId="6318C46D" w14:textId="77777777" w:rsidR="00B11C71" w:rsidRPr="00AC6DFD" w:rsidRDefault="00B11C71" w:rsidP="00B11C71">
      <w:pPr>
        <w:spacing w:after="0"/>
        <w:rPr>
          <w:lang w:eastAsia="hi-IN" w:bidi="hi-IN"/>
        </w:rPr>
      </w:pPr>
      <w:r w:rsidRPr="00AC6DFD">
        <w:rPr>
          <w:lang w:eastAsia="hi-IN" w:bidi="hi-IN"/>
        </w:rPr>
        <w:t xml:space="preserve"> метод игрового содержания, метод импровизации</w:t>
      </w:r>
      <w:r>
        <w:rPr>
          <w:lang w:eastAsia="hi-IN" w:bidi="hi-IN"/>
        </w:rPr>
        <w:t xml:space="preserve">.,объяснительно-иллюстративный </w:t>
      </w:r>
    </w:p>
    <w:p w14:paraId="48347964" w14:textId="77777777" w:rsidR="00B11C71" w:rsidRPr="00AC6DFD" w:rsidRDefault="00B11C71" w:rsidP="00B11C71">
      <w:pPr>
        <w:spacing w:after="0"/>
        <w:rPr>
          <w:lang w:eastAsia="hi-IN" w:bidi="hi-IN"/>
        </w:rPr>
      </w:pPr>
    </w:p>
    <w:p w14:paraId="2021CB78" w14:textId="77777777" w:rsidR="00B11C71" w:rsidRPr="00AC6DFD" w:rsidRDefault="00B11C71" w:rsidP="00B11C71">
      <w:pPr>
        <w:spacing w:after="0"/>
        <w:rPr>
          <w:lang w:eastAsia="hi-IN" w:bidi="hi-IN"/>
        </w:rPr>
      </w:pPr>
      <w:r w:rsidRPr="00AC6DFD">
        <w:rPr>
          <w:lang w:eastAsia="hi-IN" w:bidi="hi-IN"/>
        </w:rPr>
        <w:t>5.ОСНОВЫ ТЕАТРАЛЬНОЙ КУЛЬТУРЫ</w:t>
      </w:r>
    </w:p>
    <w:p w14:paraId="4B8781C6" w14:textId="77777777" w:rsidR="00B11C71" w:rsidRPr="00AC6DFD" w:rsidRDefault="00B11C71" w:rsidP="00B11C71">
      <w:pPr>
        <w:spacing w:after="0"/>
        <w:rPr>
          <w:lang w:eastAsia="hi-IN" w:bidi="hi-IN"/>
        </w:rPr>
      </w:pPr>
      <w:r w:rsidRPr="00AC6DFD">
        <w:rPr>
          <w:lang w:eastAsia="hi-IN" w:bidi="hi-IN"/>
        </w:rPr>
        <w:t>— призван обеспечить условия для овладения школьниками элементарными знаниями и понятиями, профессиональной терминологией театрального искусства. В раздел включены следующие основные темы:</w:t>
      </w:r>
    </w:p>
    <w:p w14:paraId="288A7833" w14:textId="77777777" w:rsidR="00B11C71" w:rsidRPr="00AC6DFD" w:rsidRDefault="00B11C71" w:rsidP="00B11C71">
      <w:pPr>
        <w:spacing w:after="0"/>
        <w:rPr>
          <w:lang w:eastAsia="hi-IN" w:bidi="hi-IN"/>
        </w:rPr>
      </w:pPr>
      <w:r w:rsidRPr="00AC6DFD">
        <w:rPr>
          <w:lang w:eastAsia="hi-IN" w:bidi="hi-IN"/>
        </w:rPr>
        <w:t xml:space="preserve">Особенности театрального искусства. </w:t>
      </w:r>
    </w:p>
    <w:p w14:paraId="63320C40" w14:textId="77777777" w:rsidR="00B11C71" w:rsidRPr="00AC6DFD" w:rsidRDefault="00B11C71" w:rsidP="00B11C71">
      <w:pPr>
        <w:spacing w:after="0"/>
        <w:rPr>
          <w:lang w:eastAsia="hi-IN" w:bidi="hi-IN"/>
        </w:rPr>
      </w:pPr>
      <w:r w:rsidRPr="00AC6DFD">
        <w:rPr>
          <w:lang w:eastAsia="hi-IN" w:bidi="hi-IN"/>
        </w:rPr>
        <w:t xml:space="preserve">Виды театрального искусства. </w:t>
      </w:r>
    </w:p>
    <w:p w14:paraId="120CD748" w14:textId="77777777" w:rsidR="00B11C71" w:rsidRPr="00AC6DFD" w:rsidRDefault="00B11C71" w:rsidP="00B11C71">
      <w:pPr>
        <w:spacing w:after="0"/>
        <w:rPr>
          <w:lang w:eastAsia="hi-IN" w:bidi="hi-IN"/>
        </w:rPr>
      </w:pPr>
      <w:r w:rsidRPr="00AC6DFD">
        <w:rPr>
          <w:lang w:eastAsia="hi-IN" w:bidi="hi-IN"/>
        </w:rPr>
        <w:t xml:space="preserve">Рождение спектакля. </w:t>
      </w:r>
    </w:p>
    <w:p w14:paraId="11ABAB71" w14:textId="77777777" w:rsidR="00B11C71" w:rsidRPr="00AC6DFD" w:rsidRDefault="00B11C71" w:rsidP="00B11C71">
      <w:pPr>
        <w:spacing w:after="0"/>
        <w:rPr>
          <w:lang w:eastAsia="hi-IN" w:bidi="hi-IN"/>
        </w:rPr>
      </w:pPr>
      <w:r w:rsidRPr="00AC6DFD">
        <w:rPr>
          <w:lang w:eastAsia="hi-IN" w:bidi="hi-IN"/>
        </w:rPr>
        <w:t xml:space="preserve">Театр снаружи и изнутри. </w:t>
      </w:r>
    </w:p>
    <w:p w14:paraId="01DCD011" w14:textId="77777777" w:rsidR="00B11C71" w:rsidRPr="00AC6DFD" w:rsidRDefault="00B11C71" w:rsidP="00B11C71">
      <w:pPr>
        <w:spacing w:after="0"/>
        <w:rPr>
          <w:lang w:eastAsia="hi-IN" w:bidi="hi-IN"/>
        </w:rPr>
      </w:pPr>
      <w:r w:rsidRPr="00AC6DFD">
        <w:rPr>
          <w:lang w:eastAsia="hi-IN" w:bidi="hi-IN"/>
        </w:rPr>
        <w:t>Культура зрителя.</w:t>
      </w:r>
    </w:p>
    <w:p w14:paraId="0F26D0A1" w14:textId="77777777" w:rsidR="00B11C71" w:rsidRPr="00AC6DFD" w:rsidRDefault="00B11C71" w:rsidP="00B11C71">
      <w:pPr>
        <w:spacing w:after="0"/>
        <w:rPr>
          <w:lang w:eastAsia="hi-IN" w:bidi="hi-IN"/>
        </w:rPr>
      </w:pPr>
      <w:r w:rsidRPr="00AC6DFD">
        <w:rPr>
          <w:lang w:eastAsia="hi-IN" w:bidi="hi-IN"/>
        </w:rPr>
        <w:t>На этих занятиях дети знакомятся с театром, его историей и видами, овладевают профессиональной терминологией театрального искусства, осознают, что также будут играть на сцене.</w:t>
      </w:r>
    </w:p>
    <w:p w14:paraId="5F1E69A9" w14:textId="77777777" w:rsidR="00B11C71" w:rsidRPr="00AC6DFD" w:rsidRDefault="00B11C71" w:rsidP="00B11C71">
      <w:pPr>
        <w:spacing w:after="0"/>
        <w:rPr>
          <w:lang w:eastAsia="hi-IN" w:bidi="hi-IN"/>
        </w:rPr>
      </w:pPr>
      <w:r w:rsidRPr="00AC6DFD">
        <w:rPr>
          <w:lang w:eastAsia="hi-IN" w:bidi="hi-IN"/>
        </w:rPr>
        <w:t>Педагог выясняет с детьми, что театр объединяет другие виды искусства – литературу, музыку, живопись, хореографию. Но главное в театре – это игра актеров.</w:t>
      </w:r>
    </w:p>
    <w:p w14:paraId="2CC85994" w14:textId="77777777" w:rsidR="00B11C71" w:rsidRPr="00AC6DFD" w:rsidRDefault="00B11C71" w:rsidP="00B11C71">
      <w:pPr>
        <w:spacing w:after="0"/>
        <w:rPr>
          <w:lang w:eastAsia="hi-IN" w:bidi="hi-IN"/>
        </w:rPr>
      </w:pPr>
      <w:r w:rsidRPr="00AC6DFD">
        <w:rPr>
          <w:lang w:eastAsia="hi-IN" w:bidi="hi-IN"/>
        </w:rPr>
        <w:t>На практике дети познают, что театральное искусство коллективное, создается усилиями всех участников творческого коллектива. В отличие от произведений литературы, музыки, живописи, которые создаются художником единожды, театральное искусство творится каждый раз заново в присутствии и при поддержке зрителей. Также, на занятиях ребята узнают правила поведения зрителя, этикет в театре до, во время и после спектакля</w:t>
      </w:r>
    </w:p>
    <w:p w14:paraId="1D214CCC" w14:textId="77777777" w:rsidR="00B11C71" w:rsidRPr="00AC6DFD" w:rsidRDefault="00B11C71" w:rsidP="00B11C71">
      <w:pPr>
        <w:spacing w:after="0"/>
        <w:rPr>
          <w:lang w:eastAsia="hi-IN" w:bidi="hi-IN"/>
        </w:rPr>
      </w:pPr>
      <w:r w:rsidRPr="00AC6DFD">
        <w:rPr>
          <w:lang w:eastAsia="hi-IN" w:bidi="hi-IN"/>
        </w:rPr>
        <w:t>Кроме того, формируются представления о театральных профессиях, о театральном здании, внутреннем устройстве театра, зрительном зале, сцене, мире кулис.</w:t>
      </w:r>
    </w:p>
    <w:p w14:paraId="218BF345"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Происходит приобщение детей к миру искусства через знакомство с основными театрами города.</w:t>
      </w:r>
    </w:p>
    <w:p w14:paraId="11006AA5" w14:textId="77777777" w:rsidR="00B11C71" w:rsidRPr="00AC6DFD" w:rsidRDefault="00B11C71" w:rsidP="00B11C71">
      <w:pPr>
        <w:spacing w:after="0"/>
        <w:rPr>
          <w:lang w:eastAsia="hi-IN" w:bidi="hi-IN"/>
        </w:rPr>
      </w:pPr>
    </w:p>
    <w:p w14:paraId="580807D8"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Теория:</w:t>
      </w:r>
    </w:p>
    <w:p w14:paraId="4721C362"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 xml:space="preserve"> Знакомство с  драматургией, декорациями, костюмами, гримом, музыкальным и шумовым оформлением. Стержень театрального искусства –исполнительское искусство актера.</w:t>
      </w:r>
    </w:p>
    <w:p w14:paraId="75515F3D"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Приемы и методы-</w:t>
      </w:r>
    </w:p>
    <w:p w14:paraId="4DBFA2CB"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игровой,наглядный,объяснительно-иллюстративный</w:t>
      </w:r>
    </w:p>
    <w:p w14:paraId="4BD5147F"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Формы проведения занятий</w:t>
      </w:r>
    </w:p>
    <w:p w14:paraId="4880224E" w14:textId="77777777" w:rsidR="00B11C71" w:rsidRPr="00AC6DFD" w:rsidRDefault="00B11C71" w:rsidP="00B11C71">
      <w:pPr>
        <w:spacing w:after="0"/>
        <w:rPr>
          <w:rFonts w:ascii="Times New Roman" w:eastAsia="Times New Roman" w:hAnsi="Times New Roman"/>
          <w:lang w:eastAsia="hi-IN" w:bidi="hi-IN"/>
        </w:rPr>
      </w:pPr>
      <w:r w:rsidRPr="00AC6DFD">
        <w:rPr>
          <w:rFonts w:ascii="Times New Roman" w:eastAsia="Times New Roman" w:hAnsi="Times New Roman"/>
          <w:lang w:eastAsia="hi-IN" w:bidi="hi-IN"/>
        </w:rPr>
        <w:t>беседы, игровые формы.</w:t>
      </w:r>
    </w:p>
    <w:p w14:paraId="76B0DFD3" w14:textId="77777777" w:rsidR="00B11C71" w:rsidRPr="00AC6DFD" w:rsidRDefault="00B11C71" w:rsidP="00B11C71">
      <w:pPr>
        <w:spacing w:after="0"/>
        <w:rPr>
          <w:lang w:eastAsia="hi-IN" w:bidi="hi-IN"/>
        </w:rPr>
      </w:pPr>
    </w:p>
    <w:p w14:paraId="7A87AB84" w14:textId="77777777" w:rsidR="00B11C71" w:rsidRPr="00AC6DFD" w:rsidRDefault="00B11C71" w:rsidP="00B11C71">
      <w:pPr>
        <w:spacing w:after="0"/>
        <w:rPr>
          <w:lang w:eastAsia="hi-IN" w:bidi="hi-IN"/>
        </w:rPr>
      </w:pPr>
      <w:r w:rsidRPr="00AC6DFD">
        <w:rPr>
          <w:rFonts w:ascii="Times New Roman" w:eastAsia="Times New Roman" w:hAnsi="Times New Roman"/>
          <w:lang w:eastAsia="hi-IN" w:bidi="hi-IN"/>
        </w:rPr>
        <w:t>6.</w:t>
      </w:r>
      <w:r w:rsidRPr="00AC6DFD">
        <w:rPr>
          <w:lang w:eastAsia="hi-IN" w:bidi="hi-IN"/>
        </w:rPr>
        <w:t>РАБОТА НАД СПЕКТАКЛЕМ</w:t>
      </w:r>
    </w:p>
    <w:p w14:paraId="41CBEF8C" w14:textId="77777777" w:rsidR="00B11C71" w:rsidRPr="00AC6DFD" w:rsidRDefault="00B11C71" w:rsidP="00B11C71">
      <w:pPr>
        <w:spacing w:after="0"/>
        <w:rPr>
          <w:lang w:eastAsia="hi-IN" w:bidi="hi-IN"/>
        </w:rPr>
      </w:pPr>
      <w:r w:rsidRPr="00AC6DFD">
        <w:rPr>
          <w:lang w:eastAsia="hi-IN" w:bidi="hi-IN"/>
        </w:rPr>
        <w:t xml:space="preserve">— является вспомогательным,  включает в себя следующие темы: </w:t>
      </w:r>
    </w:p>
    <w:p w14:paraId="47B1ACCB" w14:textId="77777777" w:rsidR="00B11C71" w:rsidRPr="00AC6DFD" w:rsidRDefault="00B11C71" w:rsidP="00B11C71">
      <w:pPr>
        <w:spacing w:after="0"/>
        <w:rPr>
          <w:lang w:eastAsia="hi-IN" w:bidi="hi-IN"/>
        </w:rPr>
      </w:pPr>
      <w:r w:rsidRPr="00AC6DFD">
        <w:rPr>
          <w:lang w:eastAsia="hi-IN" w:bidi="hi-IN"/>
        </w:rPr>
        <w:t xml:space="preserve">Выбор пьесы и обсуждение ее с детьми. </w:t>
      </w:r>
    </w:p>
    <w:p w14:paraId="063EC6E9" w14:textId="77777777" w:rsidR="00B11C71" w:rsidRPr="00AC6DFD" w:rsidRDefault="00B11C71" w:rsidP="00B11C71">
      <w:pPr>
        <w:spacing w:after="0"/>
        <w:rPr>
          <w:lang w:eastAsia="hi-IN" w:bidi="hi-IN"/>
        </w:rPr>
      </w:pPr>
      <w:r w:rsidRPr="00AC6DFD">
        <w:rPr>
          <w:lang w:eastAsia="hi-IN" w:bidi="hi-IN"/>
        </w:rPr>
        <w:t xml:space="preserve">Деление пьесы на эпизоды и творческий пересказ их детьми. </w:t>
      </w:r>
    </w:p>
    <w:p w14:paraId="31617FFC" w14:textId="77777777" w:rsidR="00B11C71" w:rsidRPr="00AC6DFD" w:rsidRDefault="00B11C71" w:rsidP="00B11C71">
      <w:pPr>
        <w:spacing w:after="0"/>
        <w:rPr>
          <w:lang w:eastAsia="hi-IN" w:bidi="hi-IN"/>
        </w:rPr>
      </w:pPr>
      <w:r w:rsidRPr="00AC6DFD">
        <w:rPr>
          <w:lang w:eastAsia="hi-IN" w:bidi="hi-IN"/>
        </w:rPr>
        <w:t xml:space="preserve">Работа над отдельными эпизодами в форме этюдов с импровизированным текстом. </w:t>
      </w:r>
    </w:p>
    <w:p w14:paraId="0477A7E3" w14:textId="77777777" w:rsidR="00B11C71" w:rsidRPr="00AC6DFD" w:rsidRDefault="00B11C71" w:rsidP="00B11C71">
      <w:pPr>
        <w:spacing w:after="0"/>
        <w:rPr>
          <w:lang w:eastAsia="hi-IN" w:bidi="hi-IN"/>
        </w:rPr>
      </w:pPr>
      <w:r w:rsidRPr="00AC6DFD">
        <w:rPr>
          <w:lang w:eastAsia="hi-IN" w:bidi="hi-IN"/>
        </w:rPr>
        <w:t xml:space="preserve">Поиски музыкально-пластического решения отдельных эпизодов, постановка танцев. Создание совместно с детьми эскизов декораций и костюмов. </w:t>
      </w:r>
    </w:p>
    <w:p w14:paraId="7D7071EC" w14:textId="77777777" w:rsidR="00B11C71" w:rsidRPr="00AC6DFD" w:rsidRDefault="00B11C71" w:rsidP="00B11C71">
      <w:pPr>
        <w:spacing w:after="0"/>
        <w:rPr>
          <w:lang w:eastAsia="hi-IN" w:bidi="hi-IN"/>
        </w:rPr>
      </w:pPr>
      <w:r w:rsidRPr="00AC6DFD">
        <w:rPr>
          <w:lang w:eastAsia="hi-IN" w:bidi="hi-IN"/>
        </w:rPr>
        <w:lastRenderedPageBreak/>
        <w:t xml:space="preserve">Переход к тексту пьесы: работа над эпизодами. Уточнение предлагаемых обстоятельств и мотивов поведения отдельных персонажей. </w:t>
      </w:r>
    </w:p>
    <w:p w14:paraId="5DCF6F5B" w14:textId="77777777" w:rsidR="00B11C71" w:rsidRPr="00AC6DFD" w:rsidRDefault="00B11C71" w:rsidP="00B11C71">
      <w:pPr>
        <w:spacing w:after="0"/>
        <w:rPr>
          <w:lang w:eastAsia="hi-IN" w:bidi="hi-IN"/>
        </w:rPr>
      </w:pPr>
      <w:r w:rsidRPr="00AC6DFD">
        <w:rPr>
          <w:lang w:eastAsia="hi-IN" w:bidi="hi-IN"/>
        </w:rPr>
        <w:t xml:space="preserve">Работа над выразительностью речи и подлинностью поведения в сценических условиях; закрепление отдельных мизансцен. </w:t>
      </w:r>
    </w:p>
    <w:p w14:paraId="79EFE360" w14:textId="77777777" w:rsidR="00B11C71" w:rsidRPr="00AC6DFD" w:rsidRDefault="00B11C71" w:rsidP="00B11C71">
      <w:pPr>
        <w:spacing w:after="0"/>
        <w:rPr>
          <w:lang w:eastAsia="hi-IN" w:bidi="hi-IN"/>
        </w:rPr>
      </w:pPr>
      <w:r w:rsidRPr="00AC6DFD">
        <w:rPr>
          <w:lang w:eastAsia="hi-IN" w:bidi="hi-IN"/>
        </w:rPr>
        <w:t xml:space="preserve">Репетиция отдельных картин в разных составах с деталями декораций и реквизита, с музыкальным оформлением. </w:t>
      </w:r>
    </w:p>
    <w:p w14:paraId="02F2DA9B" w14:textId="77777777" w:rsidR="00B11C71" w:rsidRPr="00AC6DFD" w:rsidRDefault="00B11C71" w:rsidP="00B11C71">
      <w:pPr>
        <w:spacing w:after="0"/>
        <w:rPr>
          <w:lang w:eastAsia="hi-IN" w:bidi="hi-IN"/>
        </w:rPr>
      </w:pPr>
      <w:r w:rsidRPr="00AC6DFD">
        <w:rPr>
          <w:lang w:eastAsia="hi-IN" w:bidi="hi-IN"/>
        </w:rPr>
        <w:t xml:space="preserve">Репетиция всей пьесы целиком в костюмах. Уточнение темпоритма спектакля. Назначение ответственных за смену декораций и реквизит. </w:t>
      </w:r>
    </w:p>
    <w:p w14:paraId="39B9222F" w14:textId="77777777" w:rsidR="00B11C71" w:rsidRPr="00620232" w:rsidRDefault="00B11C71" w:rsidP="00B11C71">
      <w:pPr>
        <w:spacing w:after="0"/>
        <w:rPr>
          <w:lang w:eastAsia="hi-IN" w:bidi="hi-IN"/>
        </w:rPr>
      </w:pPr>
      <w:r w:rsidRPr="00AC6DFD">
        <w:rPr>
          <w:lang w:eastAsia="hi-IN" w:bidi="hi-IN"/>
        </w:rPr>
        <w:t xml:space="preserve">Премьера спектакля. </w:t>
      </w:r>
    </w:p>
    <w:p w14:paraId="0E612F8F" w14:textId="77777777" w:rsidR="00B11C71" w:rsidRPr="00AC6DFD" w:rsidRDefault="00B11C71" w:rsidP="00B11C71">
      <w:pPr>
        <w:spacing w:after="0"/>
        <w:rPr>
          <w:lang w:eastAsia="hi-IN" w:bidi="hi-IN"/>
        </w:rPr>
      </w:pPr>
    </w:p>
    <w:p w14:paraId="416A3A32"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23476150"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ЭТАПЫ РАБОТЫ НАД СПЕКТАКЛЕМ</w:t>
      </w:r>
    </w:p>
    <w:p w14:paraId="046D090A"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66008957"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3DA1BE19"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1 этап-Ознакомительный</w:t>
      </w:r>
    </w:p>
    <w:p w14:paraId="0106A9B7"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Цели:</w:t>
      </w:r>
    </w:p>
    <w:p w14:paraId="77A982C8"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Ознакомить детей с содержанием произведения (пьесы)</w:t>
      </w:r>
    </w:p>
    <w:p w14:paraId="3D0B206E"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Выявить персонажей произведения (пьесы) и обсудить их характеры.</w:t>
      </w:r>
    </w:p>
    <w:p w14:paraId="6EE7DF05"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Распределить роли персонажей между детьми</w:t>
      </w:r>
    </w:p>
    <w:p w14:paraId="5063B275"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1BC22539"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021AB2B5"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 xml:space="preserve">2этап-Репетиционный </w:t>
      </w:r>
    </w:p>
    <w:p w14:paraId="554689AB"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Цели:</w:t>
      </w:r>
    </w:p>
    <w:p w14:paraId="0E1C3CA5"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Научить детей репетировать сказку по частямВвести понятие «Мизансцена», научить детей работать над мизансценами и запоминать их последовательность.</w:t>
      </w:r>
    </w:p>
    <w:p w14:paraId="6C4F300C"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Развивать навыки слаженной работы, учить соблюдать основные «законы сцены».</w:t>
      </w:r>
    </w:p>
    <w:p w14:paraId="34F33FB6"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72DFECA0"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3 этап - Завершающий</w:t>
      </w:r>
    </w:p>
    <w:p w14:paraId="1385A938" w14:textId="77777777" w:rsidR="00B11C71" w:rsidRPr="00AC6DFD" w:rsidRDefault="00B11C71" w:rsidP="00B11C71">
      <w:pPr>
        <w:widowControl w:val="0"/>
        <w:suppressAutoHyphens/>
        <w:spacing w:after="0" w:line="240" w:lineRule="auto"/>
        <w:rPr>
          <w:rFonts w:ascii="Arial" w:eastAsia="SimSun" w:hAnsi="Arial" w:cs="Mangal"/>
          <w:b/>
          <w:kern w:val="1"/>
          <w:lang w:eastAsia="hi-IN" w:bidi="hi-IN"/>
        </w:rPr>
      </w:pPr>
      <w:r w:rsidRPr="00AC6DFD">
        <w:rPr>
          <w:rFonts w:ascii="Arial" w:eastAsia="SimSun" w:hAnsi="Arial" w:cs="Mangal"/>
          <w:b/>
          <w:kern w:val="1"/>
          <w:lang w:eastAsia="hi-IN" w:bidi="hi-IN"/>
        </w:rPr>
        <w:t>Цели:</w:t>
      </w:r>
    </w:p>
    <w:p w14:paraId="09B97CD3"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 xml:space="preserve">Научить детей соединять мизансцены спектакля воедино. </w:t>
      </w:r>
    </w:p>
    <w:p w14:paraId="2BF655F6"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Научить детей чувствовать ритм спектакля</w:t>
      </w:r>
    </w:p>
    <w:p w14:paraId="244C97C2"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Воспитывать дисциплину в процессе подготовки спектакля к демонстрации.</w:t>
      </w:r>
    </w:p>
    <w:p w14:paraId="2966BBB4"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r w:rsidRPr="00AC6DFD">
        <w:rPr>
          <w:rFonts w:ascii="Arial" w:eastAsia="SimSun" w:hAnsi="Arial" w:cs="Mangal"/>
          <w:kern w:val="1"/>
          <w:lang w:eastAsia="hi-IN" w:bidi="hi-IN"/>
        </w:rPr>
        <w:t>Активизировать мыслительный и эмоциональный настрой детей.</w:t>
      </w:r>
    </w:p>
    <w:p w14:paraId="653BB424"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3E7ABB6B"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0574D8C2"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6EAC38A1"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СТРУКТУРА  КАЖДОГО ЗАНЯТИЯ</w:t>
      </w:r>
    </w:p>
    <w:p w14:paraId="6005747E"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4C52F74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b/>
          <w:kern w:val="1"/>
          <w:lang w:eastAsia="hi-IN" w:bidi="hi-IN"/>
        </w:rPr>
        <w:t xml:space="preserve">1.Организационно-подготовительный этап </w:t>
      </w:r>
      <w:r w:rsidRPr="00AC6DFD">
        <w:rPr>
          <w:rFonts w:ascii="Times New Roman" w:eastAsia="SimSun" w:hAnsi="Times New Roman" w:cs="Mangal"/>
          <w:kern w:val="1"/>
          <w:lang w:eastAsia="hi-IN" w:bidi="hi-IN"/>
        </w:rPr>
        <w:t>(1-2минуты). Учащихся познакомить с основной задачей занятия, видами работ, обязательно проводить инструктаж по  технике безопасности на занятии.</w:t>
      </w:r>
    </w:p>
    <w:p w14:paraId="25E5B2D8"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780ABD97"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b/>
          <w:kern w:val="1"/>
          <w:lang w:eastAsia="hi-IN" w:bidi="hi-IN"/>
        </w:rPr>
        <w:t xml:space="preserve">2. Речевая гимнастика </w:t>
      </w:r>
      <w:r w:rsidRPr="00AC6DFD">
        <w:rPr>
          <w:rFonts w:ascii="Times New Roman" w:eastAsia="SimSun" w:hAnsi="Times New Roman" w:cs="Mangal"/>
          <w:kern w:val="1"/>
          <w:lang w:eastAsia="hi-IN" w:bidi="hi-IN"/>
        </w:rPr>
        <w:t>( 5 минут)</w:t>
      </w:r>
    </w:p>
    <w:p w14:paraId="4F1841BD"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 xml:space="preserve">(раздел «Культура и техника речи»). </w:t>
      </w:r>
    </w:p>
    <w:p w14:paraId="709EE179"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Используются следующие виды упражнений:</w:t>
      </w:r>
    </w:p>
    <w:p w14:paraId="1A3CDBC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lastRenderedPageBreak/>
        <w:t>-разминка речевого аппарата и мышц лица;</w:t>
      </w:r>
    </w:p>
    <w:p w14:paraId="2BC89F8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-работа со слоговыми таблицами;</w:t>
      </w:r>
    </w:p>
    <w:p w14:paraId="4A9D2BB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-отработка четкости произношения чистоговорок;</w:t>
      </w:r>
    </w:p>
    <w:p w14:paraId="0AA35A10"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-повтор отработанных ранее скороговорок.</w:t>
      </w:r>
    </w:p>
    <w:p w14:paraId="37C2C2F9"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p>
    <w:p w14:paraId="45BE95E9"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b/>
          <w:kern w:val="1"/>
          <w:lang w:eastAsia="hi-IN" w:bidi="hi-IN"/>
        </w:rPr>
        <w:t>3. этап</w:t>
      </w:r>
      <w:r w:rsidRPr="00AC6DFD">
        <w:rPr>
          <w:rFonts w:ascii="Times New Roman" w:eastAsia="SimSun" w:hAnsi="Times New Roman" w:cs="Mangal"/>
          <w:kern w:val="1"/>
          <w:lang w:eastAsia="hi-IN" w:bidi="hi-IN"/>
        </w:rPr>
        <w:t xml:space="preserve"> (25 минут в зависимости от содержания).</w:t>
      </w:r>
    </w:p>
    <w:p w14:paraId="3B89E21D"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(раздел «Культура и техника речи»,раздел «Театральные игры»)</w:t>
      </w:r>
    </w:p>
    <w:p w14:paraId="33B43D8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На данном этапе решается дидактическая задача, сформулированная в теме занятия. С помощью специально подобранных упражнений учащиеся разучивают скороговорки различной степени трудности, отрабатывают правильное произношение звуков,  обсуждают  и отрабатывают интонационное решение в произношении различных фраз, учатся различным театральным позам, разучивают комплексы упражнений на развитие координации движений, пластики тела. Специально подобранные упражнения позволяют обучать младших школьников работать в группе, паре, чувствовать настроение, характер, желания партнеров по сцене.</w:t>
      </w:r>
    </w:p>
    <w:p w14:paraId="24A9AA28"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 xml:space="preserve"> Особый вид заданий направлен на постановку этюдов  Большое внимание уделяется правильному построению фраз, коррекции речевых ошибок.</w:t>
      </w:r>
    </w:p>
    <w:p w14:paraId="1BF17DE6"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Работа с ТЕАТРАЛЬНЫМ СЛОВАРИКОМ,обсуждение просмотренных и</w:t>
      </w:r>
    </w:p>
    <w:p w14:paraId="1A77B154"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прослушанных бесед по основам театральной культуры.</w:t>
      </w:r>
    </w:p>
    <w:p w14:paraId="7CDAB602"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Репетиции спектаклей и отдельных сцен.</w:t>
      </w:r>
    </w:p>
    <w:p w14:paraId="6D856A67"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324FDF0A"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b/>
          <w:kern w:val="1"/>
          <w:lang w:eastAsia="hi-IN" w:bidi="hi-IN"/>
        </w:rPr>
        <w:t xml:space="preserve">Физкультпауза  </w:t>
      </w:r>
      <w:r w:rsidRPr="00AC6DFD">
        <w:rPr>
          <w:rFonts w:ascii="Times New Roman" w:eastAsia="SimSun" w:hAnsi="Times New Roman" w:cs="Mangal"/>
          <w:kern w:val="1"/>
          <w:lang w:eastAsia="hi-IN" w:bidi="hi-IN"/>
        </w:rPr>
        <w:t>(3-7 мин).-проводится в середине занятия</w:t>
      </w:r>
    </w:p>
    <w:p w14:paraId="3D2C5295"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(раздел «Ритмопластика»)</w:t>
      </w:r>
    </w:p>
    <w:p w14:paraId="6868F0B3"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kern w:val="1"/>
          <w:lang w:eastAsia="hi-IN" w:bidi="hi-IN"/>
        </w:rPr>
        <w:t xml:space="preserve"> Выполнение разученного ранее либо всего комплекса на развитие пластики тела и координации движений, либо отдельных упражнений.</w:t>
      </w:r>
    </w:p>
    <w:p w14:paraId="1CE6E350"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p>
    <w:p w14:paraId="60AB3732" w14:textId="77777777" w:rsidR="00B11C71" w:rsidRPr="00AC6DFD" w:rsidRDefault="00B11C71" w:rsidP="00B11C71">
      <w:pPr>
        <w:widowControl w:val="0"/>
        <w:suppressAutoHyphens/>
        <w:spacing w:after="0" w:line="240" w:lineRule="auto"/>
        <w:rPr>
          <w:rFonts w:ascii="Times New Roman" w:eastAsia="SimSun" w:hAnsi="Times New Roman" w:cs="Mangal"/>
          <w:kern w:val="1"/>
          <w:lang w:eastAsia="hi-IN" w:bidi="hi-IN"/>
        </w:rPr>
      </w:pPr>
      <w:r w:rsidRPr="00AC6DFD">
        <w:rPr>
          <w:rFonts w:ascii="Times New Roman" w:eastAsia="SimSun" w:hAnsi="Times New Roman" w:cs="Mangal"/>
          <w:b/>
          <w:kern w:val="1"/>
          <w:lang w:eastAsia="hi-IN" w:bidi="hi-IN"/>
        </w:rPr>
        <w:t xml:space="preserve">4. Рефлексия </w:t>
      </w:r>
      <w:r w:rsidRPr="00AC6DFD">
        <w:rPr>
          <w:rFonts w:ascii="Times New Roman" w:eastAsia="SimSun" w:hAnsi="Times New Roman" w:cs="Mangal"/>
          <w:kern w:val="1"/>
          <w:lang w:eastAsia="hi-IN" w:bidi="hi-IN"/>
        </w:rPr>
        <w:t>(1 мин). Учащиеся делятся впечатлениями о занятии, о своей актерской игре, о знаниях и умениях,  которые они получили на занятии.</w:t>
      </w:r>
    </w:p>
    <w:p w14:paraId="23716FC7" w14:textId="77777777" w:rsidR="00B11C71" w:rsidRPr="00AC6DFD" w:rsidRDefault="00B11C71" w:rsidP="00B11C71">
      <w:pPr>
        <w:widowControl w:val="0"/>
        <w:suppressAutoHyphens/>
        <w:spacing w:after="0" w:line="240" w:lineRule="auto"/>
        <w:rPr>
          <w:rFonts w:ascii="Arial" w:eastAsia="SimSun" w:hAnsi="Arial" w:cs="Mangal"/>
          <w:kern w:val="1"/>
          <w:lang w:eastAsia="hi-IN" w:bidi="hi-IN"/>
        </w:rPr>
      </w:pPr>
      <w:bookmarkStart w:id="3" w:name="4.3"/>
      <w:bookmarkEnd w:id="3"/>
    </w:p>
    <w:p w14:paraId="51D9ED60" w14:textId="77777777" w:rsidR="00B11C71" w:rsidRPr="000252A4" w:rsidRDefault="00B11C71" w:rsidP="00B11C71">
      <w:pPr>
        <w:rPr>
          <w:sz w:val="24"/>
          <w:szCs w:val="24"/>
          <w:lang w:eastAsia="ru-RU"/>
        </w:rPr>
      </w:pPr>
    </w:p>
    <w:p w14:paraId="30744BAD" w14:textId="77777777" w:rsidR="00B11C71" w:rsidRPr="000E3490" w:rsidRDefault="00B11C71" w:rsidP="00B11C71">
      <w:pPr>
        <w:widowControl w:val="0"/>
        <w:suppressAutoHyphens/>
        <w:spacing w:after="0" w:line="240" w:lineRule="auto"/>
        <w:jc w:val="center"/>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ТЕМАТИЧЕСКОЕ ПЛАНИРОВАНИЕ ЗАНЯТИЙ </w:t>
      </w:r>
    </w:p>
    <w:p w14:paraId="7887F07B" w14:textId="77777777" w:rsidR="00B11C71" w:rsidRPr="000E3490" w:rsidRDefault="00B11C71" w:rsidP="00B11C71">
      <w:pPr>
        <w:widowControl w:val="0"/>
        <w:suppressAutoHyphens/>
        <w:spacing w:after="0" w:line="240" w:lineRule="auto"/>
        <w:jc w:val="center"/>
        <w:rPr>
          <w:rFonts w:ascii="Arial" w:eastAsia="SimSun" w:hAnsi="Arial" w:cs="Mangal"/>
          <w:kern w:val="2"/>
          <w:sz w:val="20"/>
          <w:szCs w:val="24"/>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510"/>
        <w:gridCol w:w="1035"/>
        <w:gridCol w:w="1065"/>
        <w:gridCol w:w="1005"/>
        <w:gridCol w:w="1005"/>
      </w:tblGrid>
      <w:tr w:rsidR="00B11C71" w:rsidRPr="000E3490" w14:paraId="20DB0218" w14:textId="77777777" w:rsidTr="00DA525D">
        <w:tc>
          <w:tcPr>
            <w:tcW w:w="9510" w:type="dxa"/>
            <w:tcBorders>
              <w:top w:val="single" w:sz="2" w:space="0" w:color="000000"/>
              <w:left w:val="single" w:sz="2" w:space="0" w:color="000000"/>
              <w:bottom w:val="single" w:sz="2" w:space="0" w:color="000000"/>
              <w:right w:val="nil"/>
            </w:tcBorders>
            <w:hideMark/>
          </w:tcPr>
          <w:p w14:paraId="122187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Названия разделов</w:t>
            </w:r>
          </w:p>
        </w:tc>
        <w:tc>
          <w:tcPr>
            <w:tcW w:w="1035" w:type="dxa"/>
            <w:tcBorders>
              <w:top w:val="single" w:sz="2" w:space="0" w:color="000000"/>
              <w:left w:val="single" w:sz="2" w:space="0" w:color="000000"/>
              <w:bottom w:val="single" w:sz="2" w:space="0" w:color="000000"/>
              <w:right w:val="nil"/>
            </w:tcBorders>
            <w:hideMark/>
          </w:tcPr>
          <w:p w14:paraId="2B4CE5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1класс</w:t>
            </w:r>
          </w:p>
        </w:tc>
        <w:tc>
          <w:tcPr>
            <w:tcW w:w="1065" w:type="dxa"/>
            <w:tcBorders>
              <w:top w:val="single" w:sz="2" w:space="0" w:color="000000"/>
              <w:left w:val="single" w:sz="2" w:space="0" w:color="000000"/>
              <w:bottom w:val="single" w:sz="2" w:space="0" w:color="000000"/>
              <w:right w:val="nil"/>
            </w:tcBorders>
            <w:hideMark/>
          </w:tcPr>
          <w:p w14:paraId="3FFD0E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2класс</w:t>
            </w:r>
          </w:p>
        </w:tc>
        <w:tc>
          <w:tcPr>
            <w:tcW w:w="1005" w:type="dxa"/>
            <w:tcBorders>
              <w:top w:val="single" w:sz="2" w:space="0" w:color="000000"/>
              <w:left w:val="single" w:sz="2" w:space="0" w:color="000000"/>
              <w:bottom w:val="single" w:sz="2" w:space="0" w:color="000000"/>
              <w:right w:val="nil"/>
            </w:tcBorders>
            <w:hideMark/>
          </w:tcPr>
          <w:p w14:paraId="6A2317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3класс</w:t>
            </w:r>
          </w:p>
        </w:tc>
        <w:tc>
          <w:tcPr>
            <w:tcW w:w="1005" w:type="dxa"/>
            <w:tcBorders>
              <w:top w:val="single" w:sz="2" w:space="0" w:color="000000"/>
              <w:left w:val="single" w:sz="2" w:space="0" w:color="000000"/>
              <w:bottom w:val="single" w:sz="2" w:space="0" w:color="000000"/>
              <w:right w:val="single" w:sz="4" w:space="0" w:color="auto"/>
            </w:tcBorders>
            <w:hideMark/>
          </w:tcPr>
          <w:p w14:paraId="5F56D2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4класс</w:t>
            </w:r>
          </w:p>
        </w:tc>
      </w:tr>
      <w:tr w:rsidR="00B11C71" w:rsidRPr="000E3490" w14:paraId="74BD6BE8" w14:textId="77777777" w:rsidTr="00DA525D">
        <w:tc>
          <w:tcPr>
            <w:tcW w:w="9510" w:type="dxa"/>
            <w:tcBorders>
              <w:top w:val="nil"/>
              <w:left w:val="single" w:sz="2" w:space="0" w:color="000000"/>
              <w:bottom w:val="single" w:sz="2" w:space="0" w:color="000000"/>
              <w:right w:val="nil"/>
            </w:tcBorders>
            <w:hideMark/>
          </w:tcPr>
          <w:p w14:paraId="0CEC0E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Культура и техника речи</w:t>
            </w:r>
          </w:p>
        </w:tc>
        <w:tc>
          <w:tcPr>
            <w:tcW w:w="1035" w:type="dxa"/>
            <w:tcBorders>
              <w:top w:val="nil"/>
              <w:left w:val="single" w:sz="2" w:space="0" w:color="000000"/>
              <w:bottom w:val="single" w:sz="2" w:space="0" w:color="000000"/>
              <w:right w:val="nil"/>
            </w:tcBorders>
            <w:hideMark/>
          </w:tcPr>
          <w:p w14:paraId="56F58F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12ч</w:t>
            </w:r>
          </w:p>
        </w:tc>
        <w:tc>
          <w:tcPr>
            <w:tcW w:w="1065" w:type="dxa"/>
            <w:tcBorders>
              <w:top w:val="nil"/>
              <w:left w:val="single" w:sz="2" w:space="0" w:color="000000"/>
              <w:bottom w:val="single" w:sz="2" w:space="0" w:color="000000"/>
              <w:right w:val="nil"/>
            </w:tcBorders>
            <w:hideMark/>
          </w:tcPr>
          <w:p w14:paraId="258E3D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13ч</w:t>
            </w:r>
          </w:p>
        </w:tc>
        <w:tc>
          <w:tcPr>
            <w:tcW w:w="1005" w:type="dxa"/>
            <w:tcBorders>
              <w:top w:val="nil"/>
              <w:left w:val="single" w:sz="2" w:space="0" w:color="000000"/>
              <w:bottom w:val="single" w:sz="2" w:space="0" w:color="000000"/>
              <w:right w:val="nil"/>
            </w:tcBorders>
            <w:hideMark/>
          </w:tcPr>
          <w:p w14:paraId="5CED31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2ч</w:t>
            </w:r>
          </w:p>
        </w:tc>
        <w:tc>
          <w:tcPr>
            <w:tcW w:w="1005" w:type="dxa"/>
            <w:tcBorders>
              <w:top w:val="nil"/>
              <w:left w:val="single" w:sz="2" w:space="0" w:color="000000"/>
              <w:bottom w:val="single" w:sz="2" w:space="0" w:color="000000"/>
              <w:right w:val="single" w:sz="4" w:space="0" w:color="auto"/>
            </w:tcBorders>
            <w:hideMark/>
          </w:tcPr>
          <w:p w14:paraId="1280DD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1ч</w:t>
            </w:r>
          </w:p>
        </w:tc>
      </w:tr>
      <w:tr w:rsidR="00B11C71" w:rsidRPr="000E3490" w14:paraId="208330AB" w14:textId="77777777" w:rsidTr="00DA525D">
        <w:tc>
          <w:tcPr>
            <w:tcW w:w="9510" w:type="dxa"/>
            <w:tcBorders>
              <w:top w:val="nil"/>
              <w:left w:val="single" w:sz="2" w:space="0" w:color="000000"/>
              <w:bottom w:val="single" w:sz="2" w:space="0" w:color="000000"/>
              <w:right w:val="nil"/>
            </w:tcBorders>
            <w:hideMark/>
          </w:tcPr>
          <w:p w14:paraId="21E194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Театральная игра</w:t>
            </w:r>
          </w:p>
        </w:tc>
        <w:tc>
          <w:tcPr>
            <w:tcW w:w="1035" w:type="dxa"/>
            <w:tcBorders>
              <w:top w:val="nil"/>
              <w:left w:val="single" w:sz="2" w:space="0" w:color="000000"/>
              <w:bottom w:val="single" w:sz="2" w:space="0" w:color="000000"/>
              <w:right w:val="nil"/>
            </w:tcBorders>
            <w:hideMark/>
          </w:tcPr>
          <w:p w14:paraId="660217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8ч</w:t>
            </w:r>
          </w:p>
        </w:tc>
        <w:tc>
          <w:tcPr>
            <w:tcW w:w="1065" w:type="dxa"/>
            <w:tcBorders>
              <w:top w:val="nil"/>
              <w:left w:val="single" w:sz="2" w:space="0" w:color="000000"/>
              <w:bottom w:val="single" w:sz="2" w:space="0" w:color="000000"/>
              <w:right w:val="nil"/>
            </w:tcBorders>
            <w:hideMark/>
          </w:tcPr>
          <w:p w14:paraId="795E7D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7ч</w:t>
            </w:r>
          </w:p>
        </w:tc>
        <w:tc>
          <w:tcPr>
            <w:tcW w:w="1005" w:type="dxa"/>
            <w:tcBorders>
              <w:top w:val="nil"/>
              <w:left w:val="single" w:sz="2" w:space="0" w:color="000000"/>
              <w:bottom w:val="single" w:sz="2" w:space="0" w:color="000000"/>
              <w:right w:val="nil"/>
            </w:tcBorders>
            <w:hideMark/>
          </w:tcPr>
          <w:p w14:paraId="38FEB3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13ч</w:t>
            </w:r>
          </w:p>
        </w:tc>
        <w:tc>
          <w:tcPr>
            <w:tcW w:w="1005" w:type="dxa"/>
            <w:tcBorders>
              <w:top w:val="nil"/>
              <w:left w:val="single" w:sz="2" w:space="0" w:color="000000"/>
              <w:bottom w:val="single" w:sz="2" w:space="0" w:color="000000"/>
              <w:right w:val="single" w:sz="4" w:space="0" w:color="auto"/>
            </w:tcBorders>
            <w:hideMark/>
          </w:tcPr>
          <w:p w14:paraId="1E46E3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6ч</w:t>
            </w:r>
          </w:p>
        </w:tc>
      </w:tr>
      <w:tr w:rsidR="00B11C71" w:rsidRPr="000E3490" w14:paraId="459759CA" w14:textId="77777777" w:rsidTr="00DA525D">
        <w:tc>
          <w:tcPr>
            <w:tcW w:w="9510" w:type="dxa"/>
            <w:tcBorders>
              <w:top w:val="nil"/>
              <w:left w:val="single" w:sz="2" w:space="0" w:color="000000"/>
              <w:bottom w:val="single" w:sz="2" w:space="0" w:color="000000"/>
              <w:right w:val="nil"/>
            </w:tcBorders>
            <w:hideMark/>
          </w:tcPr>
          <w:p w14:paraId="63EEC9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Основы театральной культуры</w:t>
            </w:r>
          </w:p>
        </w:tc>
        <w:tc>
          <w:tcPr>
            <w:tcW w:w="1035" w:type="dxa"/>
            <w:tcBorders>
              <w:top w:val="nil"/>
              <w:left w:val="single" w:sz="2" w:space="0" w:color="000000"/>
              <w:bottom w:val="single" w:sz="2" w:space="0" w:color="000000"/>
              <w:right w:val="nil"/>
            </w:tcBorders>
            <w:hideMark/>
          </w:tcPr>
          <w:p w14:paraId="5AC40B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8ч</w:t>
            </w:r>
          </w:p>
        </w:tc>
        <w:tc>
          <w:tcPr>
            <w:tcW w:w="1065" w:type="dxa"/>
            <w:tcBorders>
              <w:top w:val="nil"/>
              <w:left w:val="single" w:sz="2" w:space="0" w:color="000000"/>
              <w:bottom w:val="single" w:sz="2" w:space="0" w:color="000000"/>
              <w:right w:val="nil"/>
            </w:tcBorders>
            <w:hideMark/>
          </w:tcPr>
          <w:p w14:paraId="2DF5D3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7ч</w:t>
            </w:r>
          </w:p>
        </w:tc>
        <w:tc>
          <w:tcPr>
            <w:tcW w:w="1005" w:type="dxa"/>
            <w:tcBorders>
              <w:top w:val="nil"/>
              <w:left w:val="single" w:sz="2" w:space="0" w:color="000000"/>
              <w:bottom w:val="single" w:sz="2" w:space="0" w:color="000000"/>
              <w:right w:val="nil"/>
            </w:tcBorders>
            <w:hideMark/>
          </w:tcPr>
          <w:p w14:paraId="4ACBE6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4ч</w:t>
            </w:r>
          </w:p>
        </w:tc>
        <w:tc>
          <w:tcPr>
            <w:tcW w:w="1005" w:type="dxa"/>
            <w:tcBorders>
              <w:top w:val="nil"/>
              <w:left w:val="single" w:sz="2" w:space="0" w:color="000000"/>
              <w:bottom w:val="single" w:sz="2" w:space="0" w:color="000000"/>
              <w:right w:val="single" w:sz="4" w:space="0" w:color="auto"/>
            </w:tcBorders>
          </w:tcPr>
          <w:p w14:paraId="0B5B38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r>
      <w:tr w:rsidR="00B11C71" w:rsidRPr="000E3490" w14:paraId="2C5D921E" w14:textId="77777777" w:rsidTr="00DA525D">
        <w:tc>
          <w:tcPr>
            <w:tcW w:w="9510" w:type="dxa"/>
            <w:tcBorders>
              <w:top w:val="nil"/>
              <w:left w:val="single" w:sz="2" w:space="0" w:color="000000"/>
              <w:bottom w:val="single" w:sz="2" w:space="0" w:color="000000"/>
              <w:right w:val="nil"/>
            </w:tcBorders>
            <w:hideMark/>
          </w:tcPr>
          <w:p w14:paraId="5A5C7F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tc>
        <w:tc>
          <w:tcPr>
            <w:tcW w:w="1035" w:type="dxa"/>
            <w:tcBorders>
              <w:top w:val="nil"/>
              <w:left w:val="single" w:sz="2" w:space="0" w:color="000000"/>
              <w:bottom w:val="single" w:sz="2" w:space="0" w:color="000000"/>
              <w:right w:val="nil"/>
            </w:tcBorders>
            <w:hideMark/>
          </w:tcPr>
          <w:p w14:paraId="29872D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w:t>
            </w:r>
          </w:p>
        </w:tc>
        <w:tc>
          <w:tcPr>
            <w:tcW w:w="1065" w:type="dxa"/>
            <w:tcBorders>
              <w:top w:val="nil"/>
              <w:left w:val="single" w:sz="2" w:space="0" w:color="000000"/>
              <w:bottom w:val="single" w:sz="2" w:space="0" w:color="000000"/>
              <w:right w:val="nil"/>
            </w:tcBorders>
            <w:hideMark/>
          </w:tcPr>
          <w:p w14:paraId="41E946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2ч</w:t>
            </w:r>
          </w:p>
        </w:tc>
        <w:tc>
          <w:tcPr>
            <w:tcW w:w="1005" w:type="dxa"/>
            <w:tcBorders>
              <w:top w:val="nil"/>
              <w:left w:val="single" w:sz="2" w:space="0" w:color="000000"/>
              <w:bottom w:val="single" w:sz="2" w:space="0" w:color="000000"/>
              <w:right w:val="nil"/>
            </w:tcBorders>
            <w:hideMark/>
          </w:tcPr>
          <w:p w14:paraId="2D48C6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1ч</w:t>
            </w:r>
          </w:p>
        </w:tc>
        <w:tc>
          <w:tcPr>
            <w:tcW w:w="1005" w:type="dxa"/>
            <w:tcBorders>
              <w:top w:val="nil"/>
              <w:left w:val="single" w:sz="2" w:space="0" w:color="000000"/>
              <w:bottom w:val="single" w:sz="2" w:space="0" w:color="000000"/>
              <w:right w:val="single" w:sz="4" w:space="0" w:color="auto"/>
            </w:tcBorders>
            <w:hideMark/>
          </w:tcPr>
          <w:p w14:paraId="5BECF4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3ч</w:t>
            </w:r>
          </w:p>
        </w:tc>
      </w:tr>
      <w:tr w:rsidR="00B11C71" w:rsidRPr="000E3490" w14:paraId="20332AFD" w14:textId="77777777" w:rsidTr="00DA525D">
        <w:tc>
          <w:tcPr>
            <w:tcW w:w="9510" w:type="dxa"/>
            <w:tcBorders>
              <w:top w:val="nil"/>
              <w:left w:val="single" w:sz="2" w:space="0" w:color="000000"/>
              <w:bottom w:val="single" w:sz="2" w:space="0" w:color="000000"/>
              <w:right w:val="nil"/>
            </w:tcBorders>
            <w:hideMark/>
          </w:tcPr>
          <w:p w14:paraId="1CBB48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спектаклем</w:t>
            </w:r>
          </w:p>
        </w:tc>
        <w:tc>
          <w:tcPr>
            <w:tcW w:w="1035" w:type="dxa"/>
            <w:tcBorders>
              <w:top w:val="nil"/>
              <w:left w:val="single" w:sz="2" w:space="0" w:color="000000"/>
              <w:bottom w:val="single" w:sz="2" w:space="0" w:color="000000"/>
              <w:right w:val="nil"/>
            </w:tcBorders>
            <w:hideMark/>
          </w:tcPr>
          <w:p w14:paraId="57D3EB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1ч</w:t>
            </w:r>
          </w:p>
        </w:tc>
        <w:tc>
          <w:tcPr>
            <w:tcW w:w="1065" w:type="dxa"/>
            <w:tcBorders>
              <w:top w:val="nil"/>
              <w:left w:val="single" w:sz="2" w:space="0" w:color="000000"/>
              <w:bottom w:val="single" w:sz="2" w:space="0" w:color="000000"/>
              <w:right w:val="nil"/>
            </w:tcBorders>
          </w:tcPr>
          <w:p w14:paraId="780C02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005" w:type="dxa"/>
            <w:tcBorders>
              <w:top w:val="nil"/>
              <w:left w:val="single" w:sz="2" w:space="0" w:color="000000"/>
              <w:bottom w:val="single" w:sz="2" w:space="0" w:color="000000"/>
              <w:right w:val="nil"/>
            </w:tcBorders>
            <w:hideMark/>
          </w:tcPr>
          <w:p w14:paraId="7FD289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10ч</w:t>
            </w:r>
          </w:p>
        </w:tc>
        <w:tc>
          <w:tcPr>
            <w:tcW w:w="1005" w:type="dxa"/>
            <w:tcBorders>
              <w:top w:val="nil"/>
              <w:left w:val="single" w:sz="2" w:space="0" w:color="000000"/>
              <w:bottom w:val="single" w:sz="2" w:space="0" w:color="000000"/>
              <w:right w:val="single" w:sz="4" w:space="0" w:color="auto"/>
            </w:tcBorders>
            <w:hideMark/>
          </w:tcPr>
          <w:p w14:paraId="4B01D4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21ч</w:t>
            </w:r>
          </w:p>
        </w:tc>
      </w:tr>
      <w:tr w:rsidR="00B11C71" w:rsidRPr="000E3490" w14:paraId="188F4025" w14:textId="77777777" w:rsidTr="00DA525D">
        <w:tc>
          <w:tcPr>
            <w:tcW w:w="9510" w:type="dxa"/>
            <w:tcBorders>
              <w:top w:val="nil"/>
              <w:left w:val="single" w:sz="2" w:space="0" w:color="000000"/>
              <w:bottom w:val="single" w:sz="2" w:space="0" w:color="000000"/>
              <w:right w:val="nil"/>
            </w:tcBorders>
            <w:hideMark/>
          </w:tcPr>
          <w:p w14:paraId="6604E6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театров</w:t>
            </w:r>
          </w:p>
        </w:tc>
        <w:tc>
          <w:tcPr>
            <w:tcW w:w="1035" w:type="dxa"/>
            <w:tcBorders>
              <w:top w:val="nil"/>
              <w:left w:val="single" w:sz="2" w:space="0" w:color="000000"/>
              <w:bottom w:val="single" w:sz="2" w:space="0" w:color="000000"/>
              <w:right w:val="nil"/>
            </w:tcBorders>
            <w:hideMark/>
          </w:tcPr>
          <w:p w14:paraId="65003E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4ч</w:t>
            </w:r>
          </w:p>
        </w:tc>
        <w:tc>
          <w:tcPr>
            <w:tcW w:w="1065" w:type="dxa"/>
            <w:tcBorders>
              <w:top w:val="nil"/>
              <w:left w:val="single" w:sz="2" w:space="0" w:color="000000"/>
              <w:bottom w:val="single" w:sz="2" w:space="0" w:color="000000"/>
              <w:right w:val="nil"/>
            </w:tcBorders>
            <w:hideMark/>
          </w:tcPr>
          <w:p w14:paraId="5578AC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5ч</w:t>
            </w:r>
          </w:p>
        </w:tc>
        <w:tc>
          <w:tcPr>
            <w:tcW w:w="1005" w:type="dxa"/>
            <w:tcBorders>
              <w:top w:val="nil"/>
              <w:left w:val="single" w:sz="2" w:space="0" w:color="000000"/>
              <w:bottom w:val="single" w:sz="2" w:space="0" w:color="000000"/>
              <w:right w:val="nil"/>
            </w:tcBorders>
            <w:hideMark/>
          </w:tcPr>
          <w:p w14:paraId="118472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4ч</w:t>
            </w:r>
          </w:p>
        </w:tc>
        <w:tc>
          <w:tcPr>
            <w:tcW w:w="1005" w:type="dxa"/>
            <w:tcBorders>
              <w:top w:val="nil"/>
              <w:left w:val="single" w:sz="2" w:space="0" w:color="000000"/>
              <w:bottom w:val="single" w:sz="2" w:space="0" w:color="000000"/>
              <w:right w:val="single" w:sz="4" w:space="0" w:color="auto"/>
            </w:tcBorders>
            <w:hideMark/>
          </w:tcPr>
          <w:p w14:paraId="213C12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3ч</w:t>
            </w:r>
          </w:p>
        </w:tc>
      </w:tr>
      <w:tr w:rsidR="00B11C71" w:rsidRPr="000E3490" w14:paraId="70F2D850" w14:textId="77777777" w:rsidTr="00DA525D">
        <w:tc>
          <w:tcPr>
            <w:tcW w:w="9510" w:type="dxa"/>
            <w:tcBorders>
              <w:top w:val="nil"/>
              <w:left w:val="single" w:sz="2" w:space="0" w:color="000000"/>
              <w:bottom w:val="single" w:sz="2" w:space="0" w:color="000000"/>
              <w:right w:val="nil"/>
            </w:tcBorders>
            <w:hideMark/>
          </w:tcPr>
          <w:p w14:paraId="4A9C96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Всего часов</w:t>
            </w:r>
          </w:p>
        </w:tc>
        <w:tc>
          <w:tcPr>
            <w:tcW w:w="1035" w:type="dxa"/>
            <w:tcBorders>
              <w:top w:val="nil"/>
              <w:left w:val="single" w:sz="2" w:space="0" w:color="000000"/>
              <w:bottom w:val="single" w:sz="2" w:space="0" w:color="000000"/>
              <w:right w:val="nil"/>
            </w:tcBorders>
            <w:hideMark/>
          </w:tcPr>
          <w:p w14:paraId="745885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33ч</w:t>
            </w:r>
          </w:p>
        </w:tc>
        <w:tc>
          <w:tcPr>
            <w:tcW w:w="1065" w:type="dxa"/>
            <w:tcBorders>
              <w:top w:val="nil"/>
              <w:left w:val="single" w:sz="2" w:space="0" w:color="000000"/>
              <w:bottom w:val="single" w:sz="2" w:space="0" w:color="000000"/>
              <w:right w:val="nil"/>
            </w:tcBorders>
            <w:hideMark/>
          </w:tcPr>
          <w:p w14:paraId="030779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34ч</w:t>
            </w:r>
          </w:p>
        </w:tc>
        <w:tc>
          <w:tcPr>
            <w:tcW w:w="1005" w:type="dxa"/>
            <w:tcBorders>
              <w:top w:val="nil"/>
              <w:left w:val="single" w:sz="2" w:space="0" w:color="000000"/>
              <w:bottom w:val="single" w:sz="2" w:space="0" w:color="000000"/>
              <w:right w:val="nil"/>
            </w:tcBorders>
            <w:hideMark/>
          </w:tcPr>
          <w:p w14:paraId="50C4DF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34ч</w:t>
            </w:r>
          </w:p>
        </w:tc>
        <w:tc>
          <w:tcPr>
            <w:tcW w:w="1005" w:type="dxa"/>
            <w:tcBorders>
              <w:top w:val="nil"/>
              <w:left w:val="single" w:sz="2" w:space="0" w:color="000000"/>
              <w:bottom w:val="single" w:sz="2" w:space="0" w:color="000000"/>
              <w:right w:val="single" w:sz="4" w:space="0" w:color="auto"/>
            </w:tcBorders>
            <w:hideMark/>
          </w:tcPr>
          <w:p w14:paraId="2BBC46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34ч</w:t>
            </w:r>
          </w:p>
        </w:tc>
      </w:tr>
    </w:tbl>
    <w:p w14:paraId="2F61677B" w14:textId="77777777" w:rsidR="00B11C71" w:rsidRPr="000E3490" w:rsidRDefault="00B11C71" w:rsidP="00B11C71">
      <w:pPr>
        <w:widowControl w:val="0"/>
        <w:suppressAutoHyphens/>
        <w:spacing w:after="0" w:line="240" w:lineRule="auto"/>
        <w:rPr>
          <w:rFonts w:ascii="Arial" w:eastAsia="SimSun" w:hAnsi="Arial" w:cs="Mangal"/>
          <w:kern w:val="2"/>
          <w:sz w:val="20"/>
          <w:szCs w:val="24"/>
          <w:lang w:eastAsia="hi-IN" w:bidi="hi-IN"/>
        </w:rPr>
      </w:pPr>
    </w:p>
    <w:p w14:paraId="46CB9B3F" w14:textId="77777777" w:rsidR="00B11C71" w:rsidRPr="000E3490" w:rsidRDefault="00B11C71" w:rsidP="00B11C71">
      <w:pPr>
        <w:widowControl w:val="0"/>
        <w:suppressAutoHyphens/>
        <w:spacing w:after="0" w:line="240" w:lineRule="auto"/>
        <w:rPr>
          <w:rFonts w:ascii="Arial" w:eastAsia="SimSun" w:hAnsi="Arial" w:cs="Mangal"/>
          <w:kern w:val="2"/>
          <w:sz w:val="20"/>
          <w:szCs w:val="24"/>
          <w:lang w:eastAsia="hi-IN" w:bidi="hi-IN"/>
        </w:rPr>
      </w:pPr>
    </w:p>
    <w:p w14:paraId="0C0F9742" w14:textId="77777777" w:rsidR="00B11C71" w:rsidRPr="000E3490" w:rsidRDefault="00B11C71" w:rsidP="00B11C71">
      <w:pPr>
        <w:widowControl w:val="0"/>
        <w:suppressAutoHyphens/>
        <w:spacing w:after="0" w:line="240" w:lineRule="auto"/>
        <w:rPr>
          <w:rFonts w:ascii="Arial" w:eastAsia="SimSun" w:hAnsi="Arial" w:cs="Mangal"/>
          <w:kern w:val="2"/>
          <w:sz w:val="20"/>
          <w:szCs w:val="24"/>
          <w:lang w:eastAsia="hi-IN" w:bidi="hi-IN"/>
        </w:rPr>
      </w:pPr>
    </w:p>
    <w:p w14:paraId="4D2A6A82" w14:textId="77777777" w:rsidR="00B11C71" w:rsidRPr="000E3490" w:rsidRDefault="00B11C71" w:rsidP="00B11C71">
      <w:pPr>
        <w:widowControl w:val="0"/>
        <w:suppressAutoHyphens/>
        <w:spacing w:after="0" w:line="240" w:lineRule="auto"/>
        <w:rPr>
          <w:rFonts w:ascii="Arial" w:eastAsia="SimSun" w:hAnsi="Arial" w:cs="Mangal"/>
          <w:kern w:val="2"/>
          <w:sz w:val="20"/>
          <w:szCs w:val="24"/>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5"/>
        <w:gridCol w:w="2023"/>
        <w:gridCol w:w="1214"/>
        <w:gridCol w:w="1214"/>
        <w:gridCol w:w="1214"/>
        <w:gridCol w:w="1215"/>
        <w:gridCol w:w="1214"/>
        <w:gridCol w:w="1214"/>
        <w:gridCol w:w="1214"/>
        <w:gridCol w:w="1214"/>
        <w:gridCol w:w="1214"/>
        <w:gridCol w:w="1237"/>
      </w:tblGrid>
      <w:tr w:rsidR="00B11C71" w:rsidRPr="000E3490" w14:paraId="4E91BBB7" w14:textId="77777777" w:rsidTr="00DA525D">
        <w:tc>
          <w:tcPr>
            <w:tcW w:w="405" w:type="dxa"/>
            <w:tcBorders>
              <w:top w:val="single" w:sz="2" w:space="0" w:color="000000"/>
              <w:left w:val="single" w:sz="2" w:space="0" w:color="000000"/>
              <w:bottom w:val="single" w:sz="2" w:space="0" w:color="000000"/>
              <w:right w:val="nil"/>
            </w:tcBorders>
          </w:tcPr>
          <w:p w14:paraId="6F44EB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2023" w:type="dxa"/>
            <w:tcBorders>
              <w:top w:val="single" w:sz="2" w:space="0" w:color="000000"/>
              <w:left w:val="single" w:sz="2" w:space="0" w:color="000000"/>
              <w:bottom w:val="single" w:sz="2" w:space="0" w:color="000000"/>
              <w:right w:val="nil"/>
            </w:tcBorders>
            <w:hideMark/>
          </w:tcPr>
          <w:p w14:paraId="420C35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Название темы</w:t>
            </w:r>
          </w:p>
          <w:p w14:paraId="696EE27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занятия</w:t>
            </w:r>
          </w:p>
        </w:tc>
        <w:tc>
          <w:tcPr>
            <w:tcW w:w="6071" w:type="dxa"/>
            <w:gridSpan w:val="5"/>
            <w:tcBorders>
              <w:top w:val="single" w:sz="2" w:space="0" w:color="000000"/>
              <w:left w:val="single" w:sz="2" w:space="0" w:color="000000"/>
              <w:bottom w:val="single" w:sz="2" w:space="0" w:color="000000"/>
              <w:right w:val="nil"/>
            </w:tcBorders>
            <w:hideMark/>
          </w:tcPr>
          <w:p w14:paraId="5DF21E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                                Содержание занятия</w:t>
            </w:r>
          </w:p>
          <w:p w14:paraId="2C7BD03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   (основные разделы театральной деятельности)</w:t>
            </w:r>
          </w:p>
        </w:tc>
        <w:tc>
          <w:tcPr>
            <w:tcW w:w="6093" w:type="dxa"/>
            <w:gridSpan w:val="5"/>
            <w:tcBorders>
              <w:top w:val="single" w:sz="2" w:space="0" w:color="000000"/>
              <w:left w:val="single" w:sz="2" w:space="0" w:color="000000"/>
              <w:bottom w:val="single" w:sz="2" w:space="0" w:color="000000"/>
              <w:right w:val="single" w:sz="2" w:space="0" w:color="000000"/>
            </w:tcBorders>
            <w:hideMark/>
          </w:tcPr>
          <w:p w14:paraId="24EF3568"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4"/>
                <w:lang w:val="en-US" w:eastAsia="hi-IN" w:bidi="hi-IN"/>
              </w:rPr>
            </w:pPr>
            <w:r w:rsidRPr="000E3490">
              <w:rPr>
                <w:rFonts w:ascii="Arial" w:eastAsia="SimSun" w:hAnsi="Arial" w:cs="Mangal"/>
                <w:kern w:val="2"/>
                <w:sz w:val="20"/>
                <w:szCs w:val="24"/>
                <w:lang w:eastAsia="hi-IN" w:bidi="hi-IN"/>
              </w:rPr>
              <w:t>Планируемые результаты.</w:t>
            </w:r>
          </w:p>
          <w:p w14:paraId="07E09A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Характеристика личности</w:t>
            </w:r>
          </w:p>
        </w:tc>
      </w:tr>
      <w:tr w:rsidR="00B11C71" w:rsidRPr="000E3490" w14:paraId="3902ACC1" w14:textId="77777777" w:rsidTr="00DA525D">
        <w:tc>
          <w:tcPr>
            <w:tcW w:w="405" w:type="dxa"/>
            <w:tcBorders>
              <w:top w:val="nil"/>
              <w:left w:val="single" w:sz="2" w:space="0" w:color="000000"/>
              <w:bottom w:val="single" w:sz="2" w:space="0" w:color="000000"/>
              <w:right w:val="nil"/>
            </w:tcBorders>
          </w:tcPr>
          <w:p w14:paraId="47DB2D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2023" w:type="dxa"/>
            <w:tcBorders>
              <w:top w:val="nil"/>
              <w:left w:val="single" w:sz="2" w:space="0" w:color="000000"/>
              <w:bottom w:val="single" w:sz="2" w:space="0" w:color="000000"/>
              <w:right w:val="nil"/>
            </w:tcBorders>
          </w:tcPr>
          <w:p w14:paraId="3E5D2A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173B74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Культура и </w:t>
            </w:r>
          </w:p>
          <w:p w14:paraId="5EE8DFE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техника речи</w:t>
            </w:r>
          </w:p>
        </w:tc>
        <w:tc>
          <w:tcPr>
            <w:tcW w:w="1214" w:type="dxa"/>
            <w:tcBorders>
              <w:top w:val="nil"/>
              <w:left w:val="single" w:sz="2" w:space="0" w:color="000000"/>
              <w:bottom w:val="single" w:sz="2" w:space="0" w:color="000000"/>
              <w:right w:val="nil"/>
            </w:tcBorders>
            <w:hideMark/>
          </w:tcPr>
          <w:p w14:paraId="26E24A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Театральная игра</w:t>
            </w:r>
          </w:p>
        </w:tc>
        <w:tc>
          <w:tcPr>
            <w:tcW w:w="1214" w:type="dxa"/>
            <w:tcBorders>
              <w:top w:val="nil"/>
              <w:left w:val="single" w:sz="2" w:space="0" w:color="000000"/>
              <w:bottom w:val="single" w:sz="2" w:space="0" w:color="000000"/>
              <w:right w:val="nil"/>
            </w:tcBorders>
            <w:hideMark/>
          </w:tcPr>
          <w:p w14:paraId="523FCA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Ритмопластика</w:t>
            </w:r>
          </w:p>
        </w:tc>
        <w:tc>
          <w:tcPr>
            <w:tcW w:w="1215" w:type="dxa"/>
            <w:tcBorders>
              <w:top w:val="nil"/>
              <w:left w:val="single" w:sz="2" w:space="0" w:color="000000"/>
              <w:bottom w:val="single" w:sz="2" w:space="0" w:color="000000"/>
              <w:right w:val="nil"/>
            </w:tcBorders>
            <w:hideMark/>
          </w:tcPr>
          <w:p w14:paraId="743D4C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Основы</w:t>
            </w:r>
          </w:p>
          <w:p w14:paraId="6EA38D9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театральной культуры</w:t>
            </w:r>
          </w:p>
        </w:tc>
        <w:tc>
          <w:tcPr>
            <w:tcW w:w="1214" w:type="dxa"/>
            <w:tcBorders>
              <w:top w:val="nil"/>
              <w:left w:val="single" w:sz="2" w:space="0" w:color="000000"/>
              <w:bottom w:val="single" w:sz="2" w:space="0" w:color="000000"/>
              <w:right w:val="nil"/>
            </w:tcBorders>
            <w:hideMark/>
          </w:tcPr>
          <w:p w14:paraId="137BBF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Работа</w:t>
            </w:r>
          </w:p>
          <w:p w14:paraId="0D69F13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над спектаклем</w:t>
            </w:r>
          </w:p>
        </w:tc>
        <w:tc>
          <w:tcPr>
            <w:tcW w:w="1214" w:type="dxa"/>
            <w:tcBorders>
              <w:top w:val="nil"/>
              <w:left w:val="single" w:sz="2" w:space="0" w:color="000000"/>
              <w:bottom w:val="single" w:sz="2" w:space="0" w:color="000000"/>
              <w:right w:val="nil"/>
            </w:tcBorders>
            <w:hideMark/>
          </w:tcPr>
          <w:p w14:paraId="345874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w:t>
            </w:r>
          </w:p>
          <w:p w14:paraId="4078179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личностные</w:t>
            </w:r>
          </w:p>
        </w:tc>
        <w:tc>
          <w:tcPr>
            <w:tcW w:w="1214" w:type="dxa"/>
            <w:tcBorders>
              <w:top w:val="nil"/>
              <w:left w:val="single" w:sz="2" w:space="0" w:color="000000"/>
              <w:bottom w:val="single" w:sz="2" w:space="0" w:color="000000"/>
              <w:right w:val="nil"/>
            </w:tcBorders>
            <w:hideMark/>
          </w:tcPr>
          <w:p w14:paraId="5A2E2E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коммуникативные</w:t>
            </w:r>
          </w:p>
        </w:tc>
        <w:tc>
          <w:tcPr>
            <w:tcW w:w="1214" w:type="dxa"/>
            <w:tcBorders>
              <w:top w:val="nil"/>
              <w:left w:val="single" w:sz="2" w:space="0" w:color="000000"/>
              <w:bottom w:val="single" w:sz="2" w:space="0" w:color="000000"/>
              <w:right w:val="nil"/>
            </w:tcBorders>
            <w:hideMark/>
          </w:tcPr>
          <w:p w14:paraId="38C5A5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регулятивные</w:t>
            </w:r>
          </w:p>
        </w:tc>
        <w:tc>
          <w:tcPr>
            <w:tcW w:w="1214" w:type="dxa"/>
            <w:tcBorders>
              <w:top w:val="nil"/>
              <w:left w:val="single" w:sz="2" w:space="0" w:color="000000"/>
              <w:bottom w:val="single" w:sz="2" w:space="0" w:color="000000"/>
              <w:right w:val="nil"/>
            </w:tcBorders>
            <w:hideMark/>
          </w:tcPr>
          <w:p w14:paraId="116D8F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познавательные</w:t>
            </w:r>
          </w:p>
        </w:tc>
        <w:tc>
          <w:tcPr>
            <w:tcW w:w="1237" w:type="dxa"/>
            <w:tcBorders>
              <w:top w:val="nil"/>
              <w:left w:val="single" w:sz="2" w:space="0" w:color="000000"/>
              <w:bottom w:val="single" w:sz="2" w:space="0" w:color="000000"/>
              <w:right w:val="single" w:sz="2" w:space="0" w:color="000000"/>
            </w:tcBorders>
          </w:tcPr>
          <w:p w14:paraId="332BF9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2E7D66C" w14:textId="77777777" w:rsidTr="00DA525D">
        <w:tc>
          <w:tcPr>
            <w:tcW w:w="405" w:type="dxa"/>
            <w:tcBorders>
              <w:top w:val="nil"/>
              <w:left w:val="single" w:sz="2" w:space="0" w:color="000000"/>
              <w:bottom w:val="single" w:sz="2" w:space="0" w:color="000000"/>
              <w:right w:val="nil"/>
            </w:tcBorders>
            <w:hideMark/>
          </w:tcPr>
          <w:p w14:paraId="36AA42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2023" w:type="dxa"/>
            <w:tcBorders>
              <w:top w:val="nil"/>
              <w:left w:val="single" w:sz="2" w:space="0" w:color="000000"/>
              <w:bottom w:val="single" w:sz="2" w:space="0" w:color="000000"/>
              <w:right w:val="nil"/>
            </w:tcBorders>
          </w:tcPr>
          <w:p w14:paraId="3CC7FE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p w14:paraId="5F72C893"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Вводное</w:t>
            </w:r>
          </w:p>
          <w:p w14:paraId="5185A6FD" w14:textId="77777777" w:rsidR="00B11C71" w:rsidRPr="00DE2927"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0F640DD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C744B2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знакомство детей друг с другом ,с</w:t>
            </w:r>
          </w:p>
          <w:p w14:paraId="6473BA4F"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учителем, развитие дружеских взаимоотношений,</w:t>
            </w:r>
          </w:p>
          <w:p w14:paraId="46BF49C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диагностика творческих способностей учащихся</w:t>
            </w:r>
          </w:p>
        </w:tc>
        <w:tc>
          <w:tcPr>
            <w:tcW w:w="1214" w:type="dxa"/>
            <w:tcBorders>
              <w:top w:val="nil"/>
              <w:left w:val="single" w:sz="2" w:space="0" w:color="000000"/>
              <w:bottom w:val="single" w:sz="2" w:space="0" w:color="000000"/>
              <w:right w:val="nil"/>
            </w:tcBorders>
          </w:tcPr>
          <w:p w14:paraId="337F4D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35C3CC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338DBB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5" w:type="dxa"/>
            <w:tcBorders>
              <w:top w:val="nil"/>
              <w:left w:val="single" w:sz="2" w:space="0" w:color="000000"/>
              <w:bottom w:val="single" w:sz="2" w:space="0" w:color="000000"/>
              <w:right w:val="nil"/>
            </w:tcBorders>
          </w:tcPr>
          <w:p w14:paraId="5F70C2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03D540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Инсценировки знакомых сказок</w:t>
            </w:r>
          </w:p>
        </w:tc>
        <w:tc>
          <w:tcPr>
            <w:tcW w:w="1214" w:type="dxa"/>
            <w:tcBorders>
              <w:top w:val="nil"/>
              <w:left w:val="single" w:sz="2" w:space="0" w:color="000000"/>
              <w:bottom w:val="single" w:sz="2" w:space="0" w:color="000000"/>
              <w:right w:val="nil"/>
            </w:tcBorders>
            <w:hideMark/>
          </w:tcPr>
          <w:p w14:paraId="271F76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потребности сотрудничества со сверстниками,доброжелательного отношения друг к другуосознание значимости </w:t>
            </w:r>
          </w:p>
          <w:p w14:paraId="7D19BE4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занятий театральным искусством для личного развития</w:t>
            </w:r>
          </w:p>
        </w:tc>
        <w:tc>
          <w:tcPr>
            <w:tcW w:w="1214" w:type="dxa"/>
            <w:tcBorders>
              <w:top w:val="nil"/>
              <w:left w:val="single" w:sz="2" w:space="0" w:color="000000"/>
              <w:bottom w:val="single" w:sz="2" w:space="0" w:color="000000"/>
              <w:right w:val="nil"/>
            </w:tcBorders>
            <w:hideMark/>
          </w:tcPr>
          <w:p w14:paraId="5FA51F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 включаться в коллективное обсуждение,проявлять инициативу и активность</w:t>
            </w:r>
          </w:p>
        </w:tc>
        <w:tc>
          <w:tcPr>
            <w:tcW w:w="1214" w:type="dxa"/>
            <w:tcBorders>
              <w:top w:val="nil"/>
              <w:left w:val="single" w:sz="2" w:space="0" w:color="000000"/>
              <w:bottom w:val="single" w:sz="2" w:space="0" w:color="000000"/>
              <w:right w:val="nil"/>
            </w:tcBorders>
            <w:hideMark/>
          </w:tcPr>
          <w:p w14:paraId="5CBA3C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214" w:type="dxa"/>
            <w:tcBorders>
              <w:top w:val="nil"/>
              <w:left w:val="single" w:sz="2" w:space="0" w:color="000000"/>
              <w:bottom w:val="single" w:sz="2" w:space="0" w:color="000000"/>
              <w:right w:val="nil"/>
            </w:tcBorders>
            <w:hideMark/>
          </w:tcPr>
          <w:p w14:paraId="6FA34D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творческие способности при инсценировании</w:t>
            </w:r>
          </w:p>
        </w:tc>
        <w:tc>
          <w:tcPr>
            <w:tcW w:w="1237" w:type="dxa"/>
            <w:tcBorders>
              <w:top w:val="nil"/>
              <w:left w:val="single" w:sz="2" w:space="0" w:color="000000"/>
              <w:bottom w:val="single" w:sz="2" w:space="0" w:color="000000"/>
              <w:right w:val="single" w:sz="2" w:space="0" w:color="000000"/>
            </w:tcBorders>
          </w:tcPr>
          <w:p w14:paraId="66CF1F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54768E9" w14:textId="77777777" w:rsidTr="00DA525D">
        <w:tc>
          <w:tcPr>
            <w:tcW w:w="405" w:type="dxa"/>
            <w:tcBorders>
              <w:top w:val="nil"/>
              <w:left w:val="single" w:sz="2" w:space="0" w:color="000000"/>
              <w:bottom w:val="single" w:sz="2" w:space="0" w:color="000000"/>
              <w:right w:val="nil"/>
            </w:tcBorders>
            <w:hideMark/>
          </w:tcPr>
          <w:p w14:paraId="0319C1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2023" w:type="dxa"/>
            <w:tcBorders>
              <w:top w:val="nil"/>
              <w:left w:val="single" w:sz="2" w:space="0" w:color="000000"/>
              <w:bottom w:val="single" w:sz="2" w:space="0" w:color="000000"/>
              <w:right w:val="nil"/>
            </w:tcBorders>
            <w:hideMark/>
          </w:tcPr>
          <w:p w14:paraId="0E2ADEC2" w14:textId="77777777" w:rsidR="00B11C71" w:rsidRPr="00AC6DFD"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Что такое театр?</w:t>
            </w:r>
          </w:p>
          <w:p w14:paraId="1DB0838F" w14:textId="77777777" w:rsidR="00B11C71" w:rsidRPr="00AC6DFD"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7B3CF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82F37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разъяснить учащимся цели, задачи кружка; формы занятий.</w:t>
            </w:r>
          </w:p>
        </w:tc>
        <w:tc>
          <w:tcPr>
            <w:tcW w:w="1214" w:type="dxa"/>
            <w:tcBorders>
              <w:top w:val="nil"/>
              <w:left w:val="single" w:sz="2" w:space="0" w:color="000000"/>
              <w:bottom w:val="single" w:sz="2" w:space="0" w:color="000000"/>
              <w:right w:val="nil"/>
            </w:tcBorders>
          </w:tcPr>
          <w:p w14:paraId="7669A3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DB8CC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585AF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34B55FE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Беседа-диалог</w:t>
            </w:r>
          </w:p>
          <w:p w14:paraId="2D2BF482"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показом афиш,иллюстраций,фотографий.</w:t>
            </w:r>
          </w:p>
          <w:p w14:paraId="0A4FFAC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Цель-дать представление о театре,видах театрального искусства</w:t>
            </w:r>
          </w:p>
          <w:p w14:paraId="3954EFE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tc>
        <w:tc>
          <w:tcPr>
            <w:tcW w:w="1214" w:type="dxa"/>
            <w:tcBorders>
              <w:top w:val="nil"/>
              <w:left w:val="single" w:sz="2" w:space="0" w:color="000000"/>
              <w:bottom w:val="single" w:sz="2" w:space="0" w:color="000000"/>
              <w:right w:val="nil"/>
            </w:tcBorders>
          </w:tcPr>
          <w:p w14:paraId="0A832B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653095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чувство прекрасного и эстетических чувств на основе </w:t>
            </w:r>
          </w:p>
          <w:p w14:paraId="13E7D61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знакомства с театральной культурой</w:t>
            </w:r>
          </w:p>
        </w:tc>
        <w:tc>
          <w:tcPr>
            <w:tcW w:w="1214" w:type="dxa"/>
            <w:tcBorders>
              <w:top w:val="nil"/>
              <w:left w:val="single" w:sz="2" w:space="0" w:color="000000"/>
              <w:bottom w:val="single" w:sz="2" w:space="0" w:color="000000"/>
              <w:right w:val="nil"/>
            </w:tcBorders>
            <w:hideMark/>
          </w:tcPr>
          <w:p w14:paraId="400C08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слушать собеседника</w:t>
            </w:r>
          </w:p>
        </w:tc>
        <w:tc>
          <w:tcPr>
            <w:tcW w:w="1214" w:type="dxa"/>
            <w:tcBorders>
              <w:top w:val="nil"/>
              <w:left w:val="single" w:sz="2" w:space="0" w:color="000000"/>
              <w:bottom w:val="single" w:sz="2" w:space="0" w:color="000000"/>
              <w:right w:val="nil"/>
            </w:tcBorders>
            <w:hideMark/>
          </w:tcPr>
          <w:p w14:paraId="28B26E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принимать учебную задачу,сформулированную учителем</w:t>
            </w:r>
          </w:p>
        </w:tc>
        <w:tc>
          <w:tcPr>
            <w:tcW w:w="1214" w:type="dxa"/>
            <w:tcBorders>
              <w:top w:val="nil"/>
              <w:left w:val="single" w:sz="2" w:space="0" w:color="000000"/>
              <w:bottom w:val="single" w:sz="2" w:space="0" w:color="000000"/>
              <w:right w:val="nil"/>
            </w:tcBorders>
            <w:hideMark/>
          </w:tcPr>
          <w:p w14:paraId="604464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пользоваться приемами анализа и синтеза при просмотре видеозаписей</w:t>
            </w:r>
          </w:p>
        </w:tc>
        <w:tc>
          <w:tcPr>
            <w:tcW w:w="1237" w:type="dxa"/>
            <w:tcBorders>
              <w:top w:val="nil"/>
              <w:left w:val="single" w:sz="2" w:space="0" w:color="000000"/>
              <w:bottom w:val="single" w:sz="2" w:space="0" w:color="000000"/>
              <w:right w:val="single" w:sz="2" w:space="0" w:color="000000"/>
            </w:tcBorders>
          </w:tcPr>
          <w:p w14:paraId="3ABE65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CC8ECC4" w14:textId="77777777" w:rsidTr="00DA525D">
        <w:tc>
          <w:tcPr>
            <w:tcW w:w="405" w:type="dxa"/>
            <w:tcBorders>
              <w:top w:val="nil"/>
              <w:left w:val="single" w:sz="2" w:space="0" w:color="000000"/>
              <w:bottom w:val="single" w:sz="2" w:space="0" w:color="000000"/>
              <w:right w:val="nil"/>
            </w:tcBorders>
            <w:hideMark/>
          </w:tcPr>
          <w:p w14:paraId="0F9094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3</w:t>
            </w:r>
          </w:p>
        </w:tc>
        <w:tc>
          <w:tcPr>
            <w:tcW w:w="2023" w:type="dxa"/>
            <w:tcBorders>
              <w:top w:val="nil"/>
              <w:left w:val="single" w:sz="2" w:space="0" w:color="000000"/>
              <w:bottom w:val="single" w:sz="2" w:space="0" w:color="000000"/>
              <w:right w:val="nil"/>
            </w:tcBorders>
            <w:hideMark/>
          </w:tcPr>
          <w:p w14:paraId="38AF141B"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 человека-</w:t>
            </w:r>
          </w:p>
          <w:p w14:paraId="2FA323E1"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великое богатство</w:t>
            </w:r>
          </w:p>
          <w:p w14:paraId="20A440F0"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585BF4A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AC49C3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с понятием «тембр голоса»,упражнять детей в проговаривании</w:t>
            </w:r>
          </w:p>
          <w:p w14:paraId="43AA51C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фраз с различным тембром)</w:t>
            </w:r>
          </w:p>
        </w:tc>
        <w:tc>
          <w:tcPr>
            <w:tcW w:w="1214" w:type="dxa"/>
            <w:tcBorders>
              <w:top w:val="nil"/>
              <w:left w:val="single" w:sz="2" w:space="0" w:color="000000"/>
              <w:bottom w:val="single" w:sz="2" w:space="0" w:color="000000"/>
              <w:right w:val="nil"/>
            </w:tcBorders>
            <w:hideMark/>
          </w:tcPr>
          <w:p w14:paraId="78114BE3" w14:textId="77777777" w:rsidR="00B11C71" w:rsidRPr="00AC6DFD"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1..Какие бывают голоса?</w:t>
            </w:r>
          </w:p>
          <w:p w14:paraId="4A992D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(беседа)</w:t>
            </w:r>
          </w:p>
          <w:p w14:paraId="7175CEF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2.Знакомство с отрывком из сказки Маршака С.Я. « Сказка о глупом мышонке»</w:t>
            </w:r>
          </w:p>
          <w:p w14:paraId="4F90E76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w:t>
            </w:r>
          </w:p>
          <w:p w14:paraId="0509BA4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выразительного</w:t>
            </w:r>
          </w:p>
          <w:p w14:paraId="613BEC3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 и умницы 1 класс</w:t>
            </w:r>
          </w:p>
          <w:p w14:paraId="52E0E8B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с.9-11)</w:t>
            </w:r>
          </w:p>
        </w:tc>
        <w:tc>
          <w:tcPr>
            <w:tcW w:w="1214" w:type="dxa"/>
            <w:tcBorders>
              <w:top w:val="nil"/>
              <w:left w:val="single" w:sz="2" w:space="0" w:color="000000"/>
              <w:bottom w:val="single" w:sz="2" w:space="0" w:color="000000"/>
              <w:right w:val="nil"/>
            </w:tcBorders>
          </w:tcPr>
          <w:p w14:paraId="194BC6C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со стульями</w:t>
            </w:r>
          </w:p>
          <w:p w14:paraId="0B15E9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-Цель-развитие</w:t>
            </w:r>
          </w:p>
          <w:p w14:paraId="62B952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умения свободно передвигаться в</w:t>
            </w:r>
          </w:p>
          <w:p w14:paraId="7A9BC7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пространстве</w:t>
            </w:r>
          </w:p>
          <w:p w14:paraId="453726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FB9F3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4BAEB2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4.История театра</w:t>
            </w:r>
          </w:p>
          <w:p w14:paraId="08135A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tc>
        <w:tc>
          <w:tcPr>
            <w:tcW w:w="1214" w:type="dxa"/>
            <w:tcBorders>
              <w:top w:val="nil"/>
              <w:left w:val="single" w:sz="2" w:space="0" w:color="000000"/>
              <w:bottom w:val="single" w:sz="2" w:space="0" w:color="000000"/>
              <w:right w:val="nil"/>
            </w:tcBorders>
          </w:tcPr>
          <w:p w14:paraId="6972C6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732750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4647418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36A9660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1BBCFF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w:t>
            </w:r>
          </w:p>
          <w:p w14:paraId="3CA877F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работать в группе,учитывать мнения партнеров,отличные от собственных</w:t>
            </w:r>
          </w:p>
        </w:tc>
        <w:tc>
          <w:tcPr>
            <w:tcW w:w="1214" w:type="dxa"/>
            <w:tcBorders>
              <w:top w:val="nil"/>
              <w:left w:val="single" w:sz="2" w:space="0" w:color="000000"/>
              <w:bottom w:val="single" w:sz="2" w:space="0" w:color="000000"/>
              <w:right w:val="nil"/>
            </w:tcBorders>
            <w:hideMark/>
          </w:tcPr>
          <w:p w14:paraId="260F37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принимать учебную задачу,сформулированную учителем</w:t>
            </w:r>
          </w:p>
        </w:tc>
        <w:tc>
          <w:tcPr>
            <w:tcW w:w="1214" w:type="dxa"/>
            <w:tcBorders>
              <w:top w:val="nil"/>
              <w:left w:val="single" w:sz="2" w:space="0" w:color="000000"/>
              <w:bottom w:val="single" w:sz="2" w:space="0" w:color="000000"/>
              <w:right w:val="nil"/>
            </w:tcBorders>
            <w:hideMark/>
          </w:tcPr>
          <w:p w14:paraId="30DD14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2C731DE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574F6B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0C0E04A" w14:textId="77777777" w:rsidTr="00DA525D">
        <w:tc>
          <w:tcPr>
            <w:tcW w:w="405" w:type="dxa"/>
            <w:tcBorders>
              <w:top w:val="nil"/>
              <w:left w:val="single" w:sz="2" w:space="0" w:color="000000"/>
              <w:bottom w:val="single" w:sz="2" w:space="0" w:color="000000"/>
              <w:right w:val="nil"/>
            </w:tcBorders>
            <w:hideMark/>
          </w:tcPr>
          <w:p w14:paraId="632FE8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2023" w:type="dxa"/>
            <w:tcBorders>
              <w:top w:val="nil"/>
              <w:left w:val="single" w:sz="2" w:space="0" w:color="000000"/>
              <w:bottom w:val="single" w:sz="2" w:space="0" w:color="000000"/>
              <w:right w:val="nil"/>
            </w:tcBorders>
            <w:hideMark/>
          </w:tcPr>
          <w:p w14:paraId="3FEA0EEA"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 человека-</w:t>
            </w:r>
          </w:p>
          <w:p w14:paraId="114AEC52"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великое богатство</w:t>
            </w:r>
          </w:p>
          <w:p w14:paraId="0258B9F1"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20E2163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C7AF049" w14:textId="77777777" w:rsidR="00B11C71" w:rsidRPr="00AC6DFD"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(упражнять детей в проговаривании</w:t>
            </w:r>
          </w:p>
          <w:p w14:paraId="3360E2C2" w14:textId="77777777" w:rsidR="00B11C71" w:rsidRPr="00AC6DFD"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фраз с различным тембром,поддержи</w:t>
            </w:r>
          </w:p>
          <w:p w14:paraId="26E7F5D5"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вать стремление детей самостоятельно искать выразительные средства для создания образа персонажа, используя движения, позу, речевую интонацию</w:t>
            </w:r>
          </w:p>
        </w:tc>
        <w:tc>
          <w:tcPr>
            <w:tcW w:w="1214" w:type="dxa"/>
            <w:tcBorders>
              <w:top w:val="nil"/>
              <w:left w:val="single" w:sz="2" w:space="0" w:color="000000"/>
              <w:bottom w:val="single" w:sz="2" w:space="0" w:color="000000"/>
              <w:right w:val="nil"/>
            </w:tcBorders>
            <w:hideMark/>
          </w:tcPr>
          <w:p w14:paraId="2BCEBF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1.Игровые упражнения «Учись издавать звуки разной высоты»</w:t>
            </w:r>
          </w:p>
          <w:p w14:paraId="35974F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2.Работа со стихотворением Сутеева В.»Цыпленок и утенок»</w:t>
            </w:r>
          </w:p>
          <w:p w14:paraId="08D2B6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16B2F8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6AF9CA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с.11-13</w:t>
            </w:r>
          </w:p>
        </w:tc>
        <w:tc>
          <w:tcPr>
            <w:tcW w:w="1214" w:type="dxa"/>
            <w:tcBorders>
              <w:top w:val="nil"/>
              <w:left w:val="single" w:sz="2" w:space="0" w:color="000000"/>
              <w:bottom w:val="single" w:sz="2" w:space="0" w:color="000000"/>
              <w:right w:val="nil"/>
            </w:tcBorders>
            <w:hideMark/>
          </w:tcPr>
          <w:p w14:paraId="0BDD54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5.Игра с предметами быта-развиваем</w:t>
            </w:r>
          </w:p>
          <w:p w14:paraId="44F316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воображение и </w:t>
            </w:r>
          </w:p>
          <w:p w14:paraId="3CA179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фантазию</w:t>
            </w:r>
          </w:p>
        </w:tc>
        <w:tc>
          <w:tcPr>
            <w:tcW w:w="1214" w:type="dxa"/>
            <w:tcBorders>
              <w:top w:val="nil"/>
              <w:left w:val="single" w:sz="2" w:space="0" w:color="000000"/>
              <w:bottom w:val="single" w:sz="2" w:space="0" w:color="000000"/>
              <w:right w:val="nil"/>
            </w:tcBorders>
            <w:hideMark/>
          </w:tcPr>
          <w:p w14:paraId="19C7338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на развитие умения ориентироваться в пространстве,</w:t>
            </w:r>
          </w:p>
          <w:p w14:paraId="0A1097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равномерно размещаться по площадке</w:t>
            </w:r>
          </w:p>
          <w:p w14:paraId="39A0A5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«Муравьи»</w:t>
            </w:r>
          </w:p>
        </w:tc>
        <w:tc>
          <w:tcPr>
            <w:tcW w:w="1215" w:type="dxa"/>
            <w:tcBorders>
              <w:top w:val="nil"/>
              <w:left w:val="single" w:sz="2" w:space="0" w:color="000000"/>
              <w:bottom w:val="single" w:sz="2" w:space="0" w:color="000000"/>
              <w:right w:val="nil"/>
            </w:tcBorders>
            <w:hideMark/>
          </w:tcPr>
          <w:p w14:paraId="62FEDF1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Особенности театрального искусства. </w:t>
            </w:r>
          </w:p>
          <w:p w14:paraId="66C23C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Беседа</w:t>
            </w:r>
          </w:p>
        </w:tc>
        <w:tc>
          <w:tcPr>
            <w:tcW w:w="1214" w:type="dxa"/>
            <w:tcBorders>
              <w:top w:val="nil"/>
              <w:left w:val="single" w:sz="2" w:space="0" w:color="000000"/>
              <w:bottom w:val="single" w:sz="2" w:space="0" w:color="000000"/>
              <w:right w:val="nil"/>
            </w:tcBorders>
          </w:tcPr>
          <w:p w14:paraId="448EE9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9A663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3F3819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Форимирование умения </w:t>
            </w:r>
          </w:p>
          <w:p w14:paraId="6628E80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согласовывать свои действия с партнерами и взаимно контролировать друг друга</w:t>
            </w:r>
          </w:p>
        </w:tc>
        <w:tc>
          <w:tcPr>
            <w:tcW w:w="1214" w:type="dxa"/>
            <w:tcBorders>
              <w:top w:val="nil"/>
              <w:left w:val="single" w:sz="2" w:space="0" w:color="000000"/>
              <w:bottom w:val="single" w:sz="2" w:space="0" w:color="000000"/>
              <w:right w:val="nil"/>
            </w:tcBorders>
            <w:hideMark/>
          </w:tcPr>
          <w:p w14:paraId="4A59EA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осваивать с помощью учителя позитивные установки типа «Я еще многое смогу», «У меня все получится»</w:t>
            </w:r>
          </w:p>
        </w:tc>
        <w:tc>
          <w:tcPr>
            <w:tcW w:w="1214" w:type="dxa"/>
            <w:tcBorders>
              <w:top w:val="nil"/>
              <w:left w:val="single" w:sz="2" w:space="0" w:color="000000"/>
              <w:bottom w:val="single" w:sz="2" w:space="0" w:color="000000"/>
              <w:right w:val="nil"/>
            </w:tcBorders>
            <w:hideMark/>
          </w:tcPr>
          <w:p w14:paraId="767D4C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3FF9533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5AF9EB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EC11DC8" w14:textId="77777777" w:rsidTr="00DA525D">
        <w:tc>
          <w:tcPr>
            <w:tcW w:w="405" w:type="dxa"/>
            <w:tcBorders>
              <w:top w:val="nil"/>
              <w:left w:val="single" w:sz="2" w:space="0" w:color="000000"/>
              <w:bottom w:val="single" w:sz="2" w:space="0" w:color="000000"/>
              <w:right w:val="nil"/>
            </w:tcBorders>
            <w:hideMark/>
          </w:tcPr>
          <w:p w14:paraId="42694B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5</w:t>
            </w:r>
          </w:p>
        </w:tc>
        <w:tc>
          <w:tcPr>
            <w:tcW w:w="2023" w:type="dxa"/>
            <w:tcBorders>
              <w:top w:val="nil"/>
              <w:left w:val="single" w:sz="2" w:space="0" w:color="000000"/>
              <w:bottom w:val="single" w:sz="2" w:space="0" w:color="000000"/>
              <w:right w:val="nil"/>
            </w:tcBorders>
            <w:hideMark/>
          </w:tcPr>
          <w:p w14:paraId="5C8CE36A"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Развивай свой</w:t>
            </w:r>
          </w:p>
          <w:p w14:paraId="23FD3659"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w:t>
            </w:r>
          </w:p>
          <w:p w14:paraId="441AA9D5" w14:textId="77777777" w:rsidR="00B11C71"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4DF21E6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C844C7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(Поддерживать стремление детей самостоятельно искать выразительные средства для создания образа персонажа, используя движения, позу, речевую интонацию.)</w:t>
            </w:r>
          </w:p>
        </w:tc>
        <w:tc>
          <w:tcPr>
            <w:tcW w:w="1214" w:type="dxa"/>
            <w:tcBorders>
              <w:top w:val="nil"/>
              <w:left w:val="single" w:sz="2" w:space="0" w:color="000000"/>
              <w:bottom w:val="single" w:sz="2" w:space="0" w:color="000000"/>
              <w:right w:val="nil"/>
            </w:tcBorders>
            <w:hideMark/>
          </w:tcPr>
          <w:p w14:paraId="5A75B01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Игровые упражнения по развитию голоса</w:t>
            </w:r>
          </w:p>
          <w:p w14:paraId="6FF24E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2.Произнесение необычных сочетаний звуков и</w:t>
            </w:r>
          </w:p>
          <w:p w14:paraId="3DC062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выражение их смысла посредством голоса</w:t>
            </w:r>
          </w:p>
          <w:p w14:paraId="1880DF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2312EF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чтения-Умникии умницы с.18-19</w:t>
            </w:r>
          </w:p>
        </w:tc>
        <w:tc>
          <w:tcPr>
            <w:tcW w:w="1214" w:type="dxa"/>
            <w:tcBorders>
              <w:top w:val="nil"/>
              <w:left w:val="single" w:sz="2" w:space="0" w:color="000000"/>
              <w:bottom w:val="single" w:sz="2" w:space="0" w:color="000000"/>
              <w:right w:val="nil"/>
            </w:tcBorders>
            <w:hideMark/>
          </w:tcPr>
          <w:p w14:paraId="286E9C0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с предметами быта-развиваем</w:t>
            </w:r>
          </w:p>
          <w:p w14:paraId="36650D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воображение и </w:t>
            </w:r>
          </w:p>
          <w:p w14:paraId="5DCED6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фантазию</w:t>
            </w:r>
          </w:p>
        </w:tc>
        <w:tc>
          <w:tcPr>
            <w:tcW w:w="1214" w:type="dxa"/>
            <w:tcBorders>
              <w:top w:val="nil"/>
              <w:left w:val="single" w:sz="2" w:space="0" w:color="000000"/>
              <w:bottom w:val="single" w:sz="2" w:space="0" w:color="000000"/>
              <w:right w:val="nil"/>
            </w:tcBorders>
            <w:hideMark/>
          </w:tcPr>
          <w:p w14:paraId="62FF17B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на развитие умения владеть мышечным напряжением и расслаблением</w:t>
            </w:r>
          </w:p>
          <w:p w14:paraId="6F3EA5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«Кактус и ива»</w:t>
            </w:r>
          </w:p>
        </w:tc>
        <w:tc>
          <w:tcPr>
            <w:tcW w:w="1215" w:type="dxa"/>
            <w:tcBorders>
              <w:top w:val="nil"/>
              <w:left w:val="single" w:sz="2" w:space="0" w:color="000000"/>
              <w:bottom w:val="single" w:sz="2" w:space="0" w:color="000000"/>
              <w:right w:val="nil"/>
            </w:tcBorders>
          </w:tcPr>
          <w:p w14:paraId="515ED77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 как искусство коллективное, объединяющее ряд искусств.</w:t>
            </w:r>
          </w:p>
          <w:p w14:paraId="3E7BE4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204F1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2C2C5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052291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 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1A3430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способность к волевому усилию</w:t>
            </w:r>
          </w:p>
        </w:tc>
        <w:tc>
          <w:tcPr>
            <w:tcW w:w="1214" w:type="dxa"/>
            <w:tcBorders>
              <w:top w:val="nil"/>
              <w:left w:val="single" w:sz="2" w:space="0" w:color="000000"/>
              <w:bottom w:val="single" w:sz="2" w:space="0" w:color="000000"/>
              <w:right w:val="nil"/>
            </w:tcBorders>
            <w:hideMark/>
          </w:tcPr>
          <w:p w14:paraId="5F2C98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4CF4A7B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60D1E1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93FFAAD" w14:textId="77777777" w:rsidTr="00DA525D">
        <w:tc>
          <w:tcPr>
            <w:tcW w:w="405" w:type="dxa"/>
            <w:tcBorders>
              <w:top w:val="nil"/>
              <w:left w:val="single" w:sz="2" w:space="0" w:color="000000"/>
              <w:bottom w:val="single" w:sz="2" w:space="0" w:color="000000"/>
              <w:right w:val="nil"/>
            </w:tcBorders>
            <w:hideMark/>
          </w:tcPr>
          <w:p w14:paraId="01A07B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2023" w:type="dxa"/>
            <w:tcBorders>
              <w:top w:val="nil"/>
              <w:left w:val="single" w:sz="2" w:space="0" w:color="000000"/>
              <w:bottom w:val="single" w:sz="2" w:space="0" w:color="000000"/>
              <w:right w:val="nil"/>
            </w:tcBorders>
            <w:hideMark/>
          </w:tcPr>
          <w:p w14:paraId="049D125E"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Попробуем измениться</w:t>
            </w:r>
          </w:p>
          <w:p w14:paraId="18D64A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FF72D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понятиями «мимика»,</w:t>
            </w:r>
          </w:p>
          <w:p w14:paraId="78AA56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«пантомима», «жест»</w:t>
            </w:r>
          </w:p>
          <w:p w14:paraId="39D43A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Упражнения детей в изображении героев с помощью мимики и жестов)</w:t>
            </w:r>
          </w:p>
        </w:tc>
        <w:tc>
          <w:tcPr>
            <w:tcW w:w="1214" w:type="dxa"/>
            <w:tcBorders>
              <w:top w:val="nil"/>
              <w:left w:val="single" w:sz="2" w:space="0" w:color="000000"/>
              <w:bottom w:val="single" w:sz="2" w:space="0" w:color="000000"/>
              <w:right w:val="nil"/>
            </w:tcBorders>
            <w:hideMark/>
          </w:tcPr>
          <w:p w14:paraId="1DE3795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Игровое упр.на </w:t>
            </w:r>
          </w:p>
          <w:p w14:paraId="3AB1FF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599EF5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2465B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w:t>
            </w:r>
          </w:p>
        </w:tc>
        <w:tc>
          <w:tcPr>
            <w:tcW w:w="1214" w:type="dxa"/>
            <w:tcBorders>
              <w:top w:val="nil"/>
              <w:left w:val="single" w:sz="2" w:space="0" w:color="000000"/>
              <w:bottom w:val="single" w:sz="2" w:space="0" w:color="000000"/>
              <w:right w:val="nil"/>
            </w:tcBorders>
            <w:hideMark/>
          </w:tcPr>
          <w:p w14:paraId="2022EA6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Общеразвивающее игровое</w:t>
            </w:r>
          </w:p>
          <w:p w14:paraId="7687AD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w:t>
            </w:r>
          </w:p>
          <w:p w14:paraId="4E22EA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«Руки-ноги»-</w:t>
            </w:r>
          </w:p>
          <w:p w14:paraId="2C8E4B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развиваем активное внимание и быс-</w:t>
            </w:r>
          </w:p>
          <w:p w14:paraId="6A061E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троту реакции</w:t>
            </w:r>
          </w:p>
        </w:tc>
        <w:tc>
          <w:tcPr>
            <w:tcW w:w="1214" w:type="dxa"/>
            <w:tcBorders>
              <w:top w:val="nil"/>
              <w:left w:val="single" w:sz="2" w:space="0" w:color="000000"/>
              <w:bottom w:val="single" w:sz="2" w:space="0" w:color="000000"/>
              <w:right w:val="nil"/>
            </w:tcBorders>
            <w:hideMark/>
          </w:tcPr>
          <w:p w14:paraId="07C901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Пантомимические загадки и упражнения под музыку</w:t>
            </w:r>
          </w:p>
        </w:tc>
        <w:tc>
          <w:tcPr>
            <w:tcW w:w="1215" w:type="dxa"/>
            <w:tcBorders>
              <w:top w:val="nil"/>
              <w:left w:val="single" w:sz="2" w:space="0" w:color="000000"/>
              <w:bottom w:val="single" w:sz="2" w:space="0" w:color="000000"/>
              <w:right w:val="nil"/>
            </w:tcBorders>
            <w:hideMark/>
          </w:tcPr>
          <w:p w14:paraId="4553174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Театральный словарик</w:t>
            </w:r>
          </w:p>
          <w:p w14:paraId="1FB0E4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(мимика,жест,пантомимика)</w:t>
            </w:r>
          </w:p>
        </w:tc>
        <w:tc>
          <w:tcPr>
            <w:tcW w:w="1214" w:type="dxa"/>
            <w:tcBorders>
              <w:top w:val="nil"/>
              <w:left w:val="single" w:sz="2" w:space="0" w:color="000000"/>
              <w:bottom w:val="single" w:sz="2" w:space="0" w:color="000000"/>
              <w:right w:val="nil"/>
            </w:tcBorders>
          </w:tcPr>
          <w:p w14:paraId="602E3C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8D7F1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сотрудничества и взаимопонимания</w:t>
            </w:r>
          </w:p>
        </w:tc>
        <w:tc>
          <w:tcPr>
            <w:tcW w:w="1214" w:type="dxa"/>
            <w:tcBorders>
              <w:top w:val="nil"/>
              <w:left w:val="single" w:sz="2" w:space="0" w:color="000000"/>
              <w:bottom w:val="single" w:sz="2" w:space="0" w:color="000000"/>
              <w:right w:val="nil"/>
            </w:tcBorders>
            <w:hideMark/>
          </w:tcPr>
          <w:p w14:paraId="3F4E45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Форимирование понимания возможности 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38DFE7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00CBBA9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22C167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умение выбирать наиболее эффективный способ решения задания</w:t>
            </w:r>
          </w:p>
        </w:tc>
        <w:tc>
          <w:tcPr>
            <w:tcW w:w="1237" w:type="dxa"/>
            <w:tcBorders>
              <w:top w:val="nil"/>
              <w:left w:val="single" w:sz="2" w:space="0" w:color="000000"/>
              <w:bottom w:val="single" w:sz="2" w:space="0" w:color="000000"/>
              <w:right w:val="single" w:sz="2" w:space="0" w:color="000000"/>
            </w:tcBorders>
          </w:tcPr>
          <w:p w14:paraId="70B9F6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CCE3404" w14:textId="77777777" w:rsidTr="00DA525D">
        <w:tc>
          <w:tcPr>
            <w:tcW w:w="405" w:type="dxa"/>
            <w:tcBorders>
              <w:top w:val="nil"/>
              <w:left w:val="single" w:sz="2" w:space="0" w:color="000000"/>
              <w:bottom w:val="single" w:sz="2" w:space="0" w:color="000000"/>
              <w:right w:val="nil"/>
            </w:tcBorders>
            <w:hideMark/>
          </w:tcPr>
          <w:p w14:paraId="168089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2023" w:type="dxa"/>
            <w:tcBorders>
              <w:top w:val="nil"/>
              <w:left w:val="single" w:sz="2" w:space="0" w:color="000000"/>
              <w:bottom w:val="single" w:sz="2" w:space="0" w:color="000000"/>
              <w:right w:val="nil"/>
            </w:tcBorders>
            <w:hideMark/>
          </w:tcPr>
          <w:p w14:paraId="5C1E4440"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Игровой урок</w:t>
            </w:r>
          </w:p>
          <w:p w14:paraId="102D29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FA12D4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 детей выразительность жестов,мимики,голоса.Активизировать словарь детей)</w:t>
            </w:r>
          </w:p>
        </w:tc>
        <w:tc>
          <w:tcPr>
            <w:tcW w:w="1214" w:type="dxa"/>
            <w:tcBorders>
              <w:top w:val="nil"/>
              <w:left w:val="single" w:sz="2" w:space="0" w:color="000000"/>
              <w:bottom w:val="single" w:sz="2" w:space="0" w:color="000000"/>
              <w:right w:val="nil"/>
            </w:tcBorders>
            <w:hideMark/>
          </w:tcPr>
          <w:p w14:paraId="5552785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Игровое упр.на </w:t>
            </w:r>
          </w:p>
          <w:p w14:paraId="57E0B9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32E51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02FDDD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w:t>
            </w:r>
          </w:p>
          <w:p w14:paraId="602E60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w:t>
            </w:r>
            <w:r w:rsidRPr="000E3490">
              <w:rPr>
                <w:rFonts w:ascii="Arial" w:eastAsia="SimSun" w:hAnsi="Arial" w:cs="Mangal"/>
                <w:kern w:val="2"/>
                <w:sz w:val="20"/>
                <w:szCs w:val="20"/>
                <w:lang w:eastAsia="hi-IN" w:bidi="hi-IN"/>
              </w:rPr>
              <w:lastRenderedPageBreak/>
              <w:t>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6E42D8A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.Игры на выразитель- </w:t>
            </w:r>
          </w:p>
          <w:p w14:paraId="157F72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ность     жестов мимики,голоса</w:t>
            </w:r>
          </w:p>
          <w:p w14:paraId="55627D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E83EE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66D85B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на развитие координации движений,мышечную память</w:t>
            </w:r>
          </w:p>
          <w:p w14:paraId="12B09E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«Ходьба с изменение</w:t>
            </w:r>
            <w:r w:rsidRPr="000E3490">
              <w:rPr>
                <w:rFonts w:ascii="Arial" w:eastAsia="SimSun" w:hAnsi="Arial" w:cs="Mangal"/>
                <w:kern w:val="2"/>
                <w:sz w:val="20"/>
                <w:szCs w:val="20"/>
                <w:lang w:eastAsia="hi-IN" w:bidi="hi-IN"/>
              </w:rPr>
              <w:lastRenderedPageBreak/>
              <w:t>м»</w:t>
            </w:r>
          </w:p>
        </w:tc>
        <w:tc>
          <w:tcPr>
            <w:tcW w:w="1215" w:type="dxa"/>
            <w:tcBorders>
              <w:top w:val="nil"/>
              <w:left w:val="single" w:sz="2" w:space="0" w:color="000000"/>
              <w:bottom w:val="single" w:sz="2" w:space="0" w:color="000000"/>
              <w:right w:val="nil"/>
            </w:tcBorders>
            <w:hideMark/>
          </w:tcPr>
          <w:p w14:paraId="1CB390A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.Спектакль как объединение, синтез творческой деятельности многих работников искусства. </w:t>
            </w:r>
          </w:p>
          <w:p w14:paraId="2FC1589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(беседа)</w:t>
            </w:r>
          </w:p>
        </w:tc>
        <w:tc>
          <w:tcPr>
            <w:tcW w:w="1214" w:type="dxa"/>
            <w:tcBorders>
              <w:top w:val="nil"/>
              <w:left w:val="single" w:sz="2" w:space="0" w:color="000000"/>
              <w:bottom w:val="single" w:sz="2" w:space="0" w:color="000000"/>
              <w:right w:val="nil"/>
            </w:tcBorders>
          </w:tcPr>
          <w:p w14:paraId="277097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578E8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сотрудничества и взаимопонимания</w:t>
            </w:r>
          </w:p>
        </w:tc>
        <w:tc>
          <w:tcPr>
            <w:tcW w:w="1214" w:type="dxa"/>
            <w:tcBorders>
              <w:top w:val="nil"/>
              <w:left w:val="single" w:sz="2" w:space="0" w:color="000000"/>
              <w:bottom w:val="single" w:sz="2" w:space="0" w:color="000000"/>
              <w:right w:val="nil"/>
            </w:tcBorders>
            <w:hideMark/>
          </w:tcPr>
          <w:p w14:paraId="2A7A5A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аргументировать свое</w:t>
            </w:r>
          </w:p>
          <w:p w14:paraId="32F34D3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предложение,убеждать,уступать</w:t>
            </w:r>
          </w:p>
        </w:tc>
        <w:tc>
          <w:tcPr>
            <w:tcW w:w="1214" w:type="dxa"/>
            <w:tcBorders>
              <w:top w:val="nil"/>
              <w:left w:val="single" w:sz="2" w:space="0" w:color="000000"/>
              <w:bottom w:val="single" w:sz="2" w:space="0" w:color="000000"/>
              <w:right w:val="nil"/>
            </w:tcBorders>
            <w:hideMark/>
          </w:tcPr>
          <w:p w14:paraId="3AE728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волевому усилию</w:t>
            </w:r>
          </w:p>
        </w:tc>
        <w:tc>
          <w:tcPr>
            <w:tcW w:w="1214" w:type="dxa"/>
            <w:tcBorders>
              <w:top w:val="nil"/>
              <w:left w:val="single" w:sz="2" w:space="0" w:color="000000"/>
              <w:bottom w:val="single" w:sz="2" w:space="0" w:color="000000"/>
              <w:right w:val="nil"/>
            </w:tcBorders>
            <w:hideMark/>
          </w:tcPr>
          <w:p w14:paraId="5101F7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w:t>
            </w:r>
            <w:r w:rsidRPr="000E3490">
              <w:rPr>
                <w:rFonts w:ascii="Arial" w:eastAsia="SimSun" w:hAnsi="Arial" w:cs="Mangal"/>
                <w:kern w:val="2"/>
                <w:sz w:val="20"/>
                <w:szCs w:val="24"/>
                <w:lang w:eastAsia="hi-IN" w:bidi="hi-IN"/>
              </w:rPr>
              <w:lastRenderedPageBreak/>
              <w:t>о характера</w:t>
            </w:r>
          </w:p>
        </w:tc>
        <w:tc>
          <w:tcPr>
            <w:tcW w:w="1237" w:type="dxa"/>
            <w:tcBorders>
              <w:top w:val="nil"/>
              <w:left w:val="single" w:sz="2" w:space="0" w:color="000000"/>
              <w:bottom w:val="single" w:sz="2" w:space="0" w:color="000000"/>
              <w:right w:val="single" w:sz="2" w:space="0" w:color="000000"/>
            </w:tcBorders>
          </w:tcPr>
          <w:p w14:paraId="5383A7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EB11E06" w14:textId="77777777" w:rsidTr="00DA525D">
        <w:tc>
          <w:tcPr>
            <w:tcW w:w="405" w:type="dxa"/>
            <w:tcBorders>
              <w:top w:val="nil"/>
              <w:left w:val="single" w:sz="2" w:space="0" w:color="000000"/>
              <w:bottom w:val="single" w:sz="2" w:space="0" w:color="000000"/>
              <w:right w:val="nil"/>
            </w:tcBorders>
            <w:hideMark/>
          </w:tcPr>
          <w:p w14:paraId="0DAE86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2023" w:type="dxa"/>
            <w:tcBorders>
              <w:top w:val="nil"/>
              <w:left w:val="single" w:sz="2" w:space="0" w:color="000000"/>
              <w:bottom w:val="single" w:sz="2" w:space="0" w:color="000000"/>
              <w:right w:val="nil"/>
            </w:tcBorders>
            <w:hideMark/>
          </w:tcPr>
          <w:p w14:paraId="7B6A9884"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 xml:space="preserve">Посещение театра </w:t>
            </w:r>
          </w:p>
        </w:tc>
        <w:tc>
          <w:tcPr>
            <w:tcW w:w="1214" w:type="dxa"/>
            <w:tcBorders>
              <w:top w:val="nil"/>
              <w:left w:val="single" w:sz="2" w:space="0" w:color="000000"/>
              <w:bottom w:val="single" w:sz="2" w:space="0" w:color="000000"/>
              <w:right w:val="nil"/>
            </w:tcBorders>
          </w:tcPr>
          <w:p w14:paraId="4369ECC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1AC51B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AC7129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222157D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434A2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255C9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01724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22D575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720889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4C9C99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5A51748" w14:textId="77777777" w:rsidTr="00DA525D">
        <w:tc>
          <w:tcPr>
            <w:tcW w:w="405" w:type="dxa"/>
            <w:tcBorders>
              <w:top w:val="nil"/>
              <w:left w:val="single" w:sz="2" w:space="0" w:color="000000"/>
              <w:bottom w:val="single" w:sz="2" w:space="0" w:color="000000"/>
              <w:right w:val="nil"/>
            </w:tcBorders>
            <w:hideMark/>
          </w:tcPr>
          <w:p w14:paraId="5BD98E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2023" w:type="dxa"/>
            <w:tcBorders>
              <w:top w:val="nil"/>
              <w:left w:val="single" w:sz="2" w:space="0" w:color="000000"/>
              <w:bottom w:val="single" w:sz="2" w:space="0" w:color="000000"/>
              <w:right w:val="nil"/>
            </w:tcBorders>
            <w:hideMark/>
          </w:tcPr>
          <w:p w14:paraId="444AA773"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Виды театрального искусства</w:t>
            </w:r>
          </w:p>
          <w:p w14:paraId="7F06C7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22393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театрального искусства,показать сходство и различие различных театральных постановок)</w:t>
            </w:r>
          </w:p>
        </w:tc>
        <w:tc>
          <w:tcPr>
            <w:tcW w:w="1214" w:type="dxa"/>
            <w:tcBorders>
              <w:top w:val="nil"/>
              <w:left w:val="single" w:sz="2" w:space="0" w:color="000000"/>
              <w:bottom w:val="single" w:sz="2" w:space="0" w:color="000000"/>
              <w:right w:val="nil"/>
            </w:tcBorders>
          </w:tcPr>
          <w:p w14:paraId="69CCE6D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4C071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Этюды на воображение</w:t>
            </w:r>
          </w:p>
          <w:p w14:paraId="15CBC8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(Изобразить</w:t>
            </w:r>
          </w:p>
          <w:p w14:paraId="45E6ED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балерину,оперного певца,артиста)</w:t>
            </w:r>
          </w:p>
        </w:tc>
        <w:tc>
          <w:tcPr>
            <w:tcW w:w="1214" w:type="dxa"/>
            <w:tcBorders>
              <w:top w:val="nil"/>
              <w:left w:val="single" w:sz="2" w:space="0" w:color="000000"/>
              <w:bottom w:val="single" w:sz="2" w:space="0" w:color="000000"/>
              <w:right w:val="nil"/>
            </w:tcBorders>
            <w:hideMark/>
          </w:tcPr>
          <w:p w14:paraId="473FBD4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на развитие умения владеть мышечным напряжением и расслаблением</w:t>
            </w:r>
          </w:p>
          <w:p w14:paraId="734D3B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«Кактус и</w:t>
            </w:r>
          </w:p>
        </w:tc>
        <w:tc>
          <w:tcPr>
            <w:tcW w:w="1215" w:type="dxa"/>
            <w:tcBorders>
              <w:top w:val="nil"/>
              <w:left w:val="single" w:sz="2" w:space="0" w:color="000000"/>
              <w:bottom w:val="single" w:sz="2" w:space="0" w:color="000000"/>
              <w:right w:val="nil"/>
            </w:tcBorders>
          </w:tcPr>
          <w:p w14:paraId="74DDC35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Виды театрального</w:t>
            </w:r>
          </w:p>
          <w:p w14:paraId="7A9BFE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искусства</w:t>
            </w:r>
          </w:p>
          <w:p w14:paraId="4D7E83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p w14:paraId="09908F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9CCB1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CCA00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потребности сотрудничества со сверстниками,доброжелательного отношения друг к другуосознание значимости </w:t>
            </w:r>
          </w:p>
          <w:p w14:paraId="3C91BF2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занятий театральным искусством для личного развития</w:t>
            </w:r>
          </w:p>
        </w:tc>
        <w:tc>
          <w:tcPr>
            <w:tcW w:w="1214" w:type="dxa"/>
            <w:tcBorders>
              <w:top w:val="nil"/>
              <w:left w:val="single" w:sz="2" w:space="0" w:color="000000"/>
              <w:bottom w:val="single" w:sz="2" w:space="0" w:color="000000"/>
              <w:right w:val="nil"/>
            </w:tcBorders>
            <w:hideMark/>
          </w:tcPr>
          <w:p w14:paraId="3E5F83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понимание возможностей различных точек зрения на какой-либо предмет</w:t>
            </w:r>
          </w:p>
        </w:tc>
        <w:tc>
          <w:tcPr>
            <w:tcW w:w="1214" w:type="dxa"/>
            <w:tcBorders>
              <w:top w:val="nil"/>
              <w:left w:val="single" w:sz="2" w:space="0" w:color="000000"/>
              <w:bottom w:val="single" w:sz="2" w:space="0" w:color="000000"/>
              <w:right w:val="nil"/>
            </w:tcBorders>
            <w:hideMark/>
          </w:tcPr>
          <w:p w14:paraId="7153FF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3E90B3A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5047E0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анализировать объекты с целью выделения признаков</w:t>
            </w:r>
          </w:p>
        </w:tc>
        <w:tc>
          <w:tcPr>
            <w:tcW w:w="1237" w:type="dxa"/>
            <w:tcBorders>
              <w:top w:val="nil"/>
              <w:left w:val="single" w:sz="2" w:space="0" w:color="000000"/>
              <w:bottom w:val="single" w:sz="2" w:space="0" w:color="000000"/>
              <w:right w:val="single" w:sz="2" w:space="0" w:color="000000"/>
            </w:tcBorders>
          </w:tcPr>
          <w:p w14:paraId="70883D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68C5172" w14:textId="77777777" w:rsidTr="00DA525D">
        <w:tc>
          <w:tcPr>
            <w:tcW w:w="405" w:type="dxa"/>
            <w:tcBorders>
              <w:top w:val="nil"/>
              <w:left w:val="single" w:sz="2" w:space="0" w:color="000000"/>
              <w:bottom w:val="single" w:sz="2" w:space="0" w:color="000000"/>
              <w:right w:val="nil"/>
            </w:tcBorders>
            <w:hideMark/>
          </w:tcPr>
          <w:p w14:paraId="197AEA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2023" w:type="dxa"/>
            <w:tcBorders>
              <w:top w:val="nil"/>
              <w:left w:val="single" w:sz="2" w:space="0" w:color="000000"/>
              <w:bottom w:val="single" w:sz="2" w:space="0" w:color="000000"/>
              <w:right w:val="nil"/>
            </w:tcBorders>
            <w:hideMark/>
          </w:tcPr>
          <w:p w14:paraId="1B7BF201"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Правильное дыхание помогает красиво говорить</w:t>
            </w:r>
          </w:p>
          <w:p w14:paraId="7CFFDC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EB1F69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у детей правильное дыхание,слуховое внимание,продолжать отрабатывать выразительность жестов)</w:t>
            </w:r>
          </w:p>
        </w:tc>
        <w:tc>
          <w:tcPr>
            <w:tcW w:w="1214" w:type="dxa"/>
            <w:tcBorders>
              <w:top w:val="nil"/>
              <w:left w:val="single" w:sz="2" w:space="0" w:color="000000"/>
              <w:bottom w:val="single" w:sz="2" w:space="0" w:color="000000"/>
              <w:right w:val="nil"/>
            </w:tcBorders>
            <w:hideMark/>
          </w:tcPr>
          <w:p w14:paraId="0C4EE40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.Упражнения,направленные на развитие </w:t>
            </w:r>
            <w:r w:rsidRPr="000E3490">
              <w:rPr>
                <w:rFonts w:ascii="Arial" w:eastAsia="SimSun" w:hAnsi="Arial" w:cs="Mangal"/>
                <w:kern w:val="2"/>
                <w:sz w:val="20"/>
                <w:szCs w:val="20"/>
                <w:lang w:eastAsia="hi-IN" w:bidi="hi-IN"/>
              </w:rPr>
              <w:lastRenderedPageBreak/>
              <w:t>дыхания и свободы речевого аппарата</w:t>
            </w:r>
          </w:p>
          <w:p w14:paraId="498F28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 со свечой»,зарядка для губ «Веселый пятачок»</w:t>
            </w:r>
          </w:p>
          <w:p w14:paraId="1423D4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№3,№4</w:t>
            </w:r>
          </w:p>
        </w:tc>
        <w:tc>
          <w:tcPr>
            <w:tcW w:w="1214" w:type="dxa"/>
            <w:tcBorders>
              <w:top w:val="nil"/>
              <w:left w:val="single" w:sz="2" w:space="0" w:color="000000"/>
              <w:bottom w:val="single" w:sz="2" w:space="0" w:color="000000"/>
              <w:right w:val="nil"/>
            </w:tcBorders>
          </w:tcPr>
          <w:p w14:paraId="3D97C47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.Игра на тренировку слухового внимания</w:t>
            </w:r>
          </w:p>
          <w:p w14:paraId="0257DA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«Что ты слышишь?»</w:t>
            </w:r>
          </w:p>
          <w:p w14:paraId="7F71A3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5943BA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Игра на развитие умения владеть </w:t>
            </w:r>
            <w:r w:rsidRPr="000E3490">
              <w:rPr>
                <w:rFonts w:ascii="Arial" w:eastAsia="SimSun" w:hAnsi="Arial" w:cs="Mangal"/>
                <w:kern w:val="2"/>
                <w:sz w:val="20"/>
                <w:szCs w:val="20"/>
                <w:lang w:eastAsia="hi-IN" w:bidi="hi-IN"/>
              </w:rPr>
              <w:lastRenderedPageBreak/>
              <w:t>мышечным напряжением и расслаблением</w:t>
            </w:r>
          </w:p>
          <w:p w14:paraId="62C0D6DF" w14:textId="77777777" w:rsidR="00B11C71" w:rsidRPr="000E3490" w:rsidRDefault="00B11C71" w:rsidP="00DA525D">
            <w:pPr>
              <w:widowControl w:val="0"/>
              <w:suppressLineNumbers/>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«Кактус и ива»</w:t>
            </w:r>
          </w:p>
        </w:tc>
        <w:tc>
          <w:tcPr>
            <w:tcW w:w="1215" w:type="dxa"/>
            <w:tcBorders>
              <w:top w:val="nil"/>
              <w:left w:val="single" w:sz="2" w:space="0" w:color="000000"/>
              <w:bottom w:val="single" w:sz="2" w:space="0" w:color="000000"/>
              <w:right w:val="nil"/>
            </w:tcBorders>
            <w:hideMark/>
          </w:tcPr>
          <w:p w14:paraId="1B00101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.Театральный словарик</w:t>
            </w:r>
          </w:p>
          <w:p w14:paraId="6C76FF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(творческа</w:t>
            </w:r>
            <w:r w:rsidRPr="000E3490">
              <w:rPr>
                <w:rFonts w:ascii="Arial" w:eastAsia="SimSun" w:hAnsi="Arial" w:cs="Mangal"/>
                <w:kern w:val="2"/>
                <w:sz w:val="20"/>
                <w:szCs w:val="20"/>
                <w:lang w:eastAsia="hi-IN" w:bidi="hi-IN"/>
              </w:rPr>
              <w:lastRenderedPageBreak/>
              <w:t>я эмоция)</w:t>
            </w:r>
          </w:p>
        </w:tc>
        <w:tc>
          <w:tcPr>
            <w:tcW w:w="1214" w:type="dxa"/>
            <w:tcBorders>
              <w:top w:val="nil"/>
              <w:left w:val="single" w:sz="2" w:space="0" w:color="000000"/>
              <w:bottom w:val="single" w:sz="2" w:space="0" w:color="000000"/>
              <w:right w:val="nil"/>
            </w:tcBorders>
          </w:tcPr>
          <w:p w14:paraId="2C46F2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8D90D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умение оказать помощь </w:t>
            </w:r>
            <w:r w:rsidRPr="000E3490">
              <w:rPr>
                <w:rFonts w:ascii="Arial" w:eastAsia="SimSun" w:hAnsi="Arial" w:cs="Mangal"/>
                <w:kern w:val="2"/>
                <w:sz w:val="20"/>
                <w:szCs w:val="20"/>
                <w:lang w:eastAsia="hi-IN" w:bidi="hi-IN"/>
              </w:rPr>
              <w:lastRenderedPageBreak/>
              <w:t>тем,кто в ней нуждается</w:t>
            </w:r>
          </w:p>
        </w:tc>
        <w:tc>
          <w:tcPr>
            <w:tcW w:w="1214" w:type="dxa"/>
            <w:tcBorders>
              <w:top w:val="nil"/>
              <w:left w:val="single" w:sz="2" w:space="0" w:color="000000"/>
              <w:bottom w:val="single" w:sz="2" w:space="0" w:color="000000"/>
              <w:right w:val="nil"/>
            </w:tcBorders>
            <w:hideMark/>
          </w:tcPr>
          <w:p w14:paraId="79F700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Формировать умение взаимоконтроля и </w:t>
            </w:r>
            <w:r w:rsidRPr="000E3490">
              <w:rPr>
                <w:rFonts w:ascii="Arial" w:eastAsia="SimSun" w:hAnsi="Arial" w:cs="Mangal"/>
                <w:kern w:val="2"/>
                <w:sz w:val="20"/>
                <w:szCs w:val="20"/>
                <w:lang w:eastAsia="hi-IN" w:bidi="hi-IN"/>
              </w:rPr>
              <w:lastRenderedPageBreak/>
              <w:t>взаимопомощи по ходу выполнения задания</w:t>
            </w:r>
          </w:p>
        </w:tc>
        <w:tc>
          <w:tcPr>
            <w:tcW w:w="1214" w:type="dxa"/>
            <w:tcBorders>
              <w:top w:val="nil"/>
              <w:left w:val="single" w:sz="2" w:space="0" w:color="000000"/>
              <w:bottom w:val="single" w:sz="2" w:space="0" w:color="000000"/>
              <w:right w:val="nil"/>
            </w:tcBorders>
            <w:hideMark/>
          </w:tcPr>
          <w:p w14:paraId="13E3C7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понимать и принимать </w:t>
            </w:r>
            <w:r w:rsidRPr="000E3490">
              <w:rPr>
                <w:rFonts w:ascii="Arial" w:eastAsia="SimSun" w:hAnsi="Arial" w:cs="Mangal"/>
                <w:kern w:val="2"/>
                <w:sz w:val="20"/>
                <w:szCs w:val="24"/>
                <w:lang w:eastAsia="hi-IN" w:bidi="hi-IN"/>
              </w:rPr>
              <w:lastRenderedPageBreak/>
              <w:t>учебную задачу,сформулированную учителем</w:t>
            </w:r>
          </w:p>
        </w:tc>
        <w:tc>
          <w:tcPr>
            <w:tcW w:w="1214" w:type="dxa"/>
            <w:tcBorders>
              <w:top w:val="nil"/>
              <w:left w:val="single" w:sz="2" w:space="0" w:color="000000"/>
              <w:bottom w:val="single" w:sz="2" w:space="0" w:color="000000"/>
              <w:right w:val="nil"/>
            </w:tcBorders>
          </w:tcPr>
          <w:p w14:paraId="2457EB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5BECCD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39362E5" w14:textId="77777777" w:rsidTr="00DA525D">
        <w:tc>
          <w:tcPr>
            <w:tcW w:w="405" w:type="dxa"/>
            <w:tcBorders>
              <w:top w:val="nil"/>
              <w:left w:val="single" w:sz="2" w:space="0" w:color="000000"/>
              <w:bottom w:val="single" w:sz="2" w:space="0" w:color="000000"/>
              <w:right w:val="nil"/>
            </w:tcBorders>
            <w:hideMark/>
          </w:tcPr>
          <w:p w14:paraId="701D59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2023" w:type="dxa"/>
            <w:tcBorders>
              <w:top w:val="nil"/>
              <w:left w:val="single" w:sz="2" w:space="0" w:color="000000"/>
              <w:bottom w:val="single" w:sz="2" w:space="0" w:color="000000"/>
              <w:right w:val="nil"/>
            </w:tcBorders>
            <w:hideMark/>
          </w:tcPr>
          <w:p w14:paraId="310A1F8E"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Виды театрального</w:t>
            </w:r>
          </w:p>
          <w:p w14:paraId="6C695297"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искусства</w:t>
            </w:r>
          </w:p>
          <w:p w14:paraId="1F925A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C956D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театрального искусства,показать сходство и различие различных театральных постановок)</w:t>
            </w:r>
          </w:p>
        </w:tc>
        <w:tc>
          <w:tcPr>
            <w:tcW w:w="1214" w:type="dxa"/>
            <w:tcBorders>
              <w:top w:val="nil"/>
              <w:left w:val="single" w:sz="2" w:space="0" w:color="000000"/>
              <w:bottom w:val="single" w:sz="2" w:space="0" w:color="000000"/>
              <w:right w:val="nil"/>
            </w:tcBorders>
          </w:tcPr>
          <w:p w14:paraId="1B95C9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C5EEC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0B1C62F"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2.Пантомимические этюды. Котята:</w:t>
            </w:r>
          </w:p>
          <w:p w14:paraId="7F0CC220"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сладко спят;</w:t>
            </w:r>
          </w:p>
          <w:p w14:paraId="278049A7"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просыпаются, лапкой умываются;</w:t>
            </w:r>
          </w:p>
          <w:p w14:paraId="7F96413D"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зовут маму;</w:t>
            </w:r>
          </w:p>
          <w:p w14:paraId="4251BC7E"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пытаются утащить сосиску;</w:t>
            </w:r>
          </w:p>
        </w:tc>
        <w:tc>
          <w:tcPr>
            <w:tcW w:w="1215" w:type="dxa"/>
            <w:tcBorders>
              <w:top w:val="nil"/>
              <w:left w:val="single" w:sz="2" w:space="0" w:color="000000"/>
              <w:bottom w:val="single" w:sz="2" w:space="0" w:color="000000"/>
              <w:right w:val="nil"/>
            </w:tcBorders>
            <w:hideMark/>
          </w:tcPr>
          <w:p w14:paraId="54B907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1..Виды театрального</w:t>
            </w:r>
          </w:p>
          <w:p w14:paraId="594EE4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искусства</w:t>
            </w:r>
          </w:p>
          <w:p w14:paraId="42AA21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tc>
        <w:tc>
          <w:tcPr>
            <w:tcW w:w="1214" w:type="dxa"/>
            <w:tcBorders>
              <w:top w:val="nil"/>
              <w:left w:val="single" w:sz="2" w:space="0" w:color="000000"/>
              <w:bottom w:val="single" w:sz="2" w:space="0" w:color="000000"/>
              <w:right w:val="nil"/>
            </w:tcBorders>
          </w:tcPr>
          <w:p w14:paraId="13C188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28CF5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74C3361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7FFF555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0179EF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слушать собеседника</w:t>
            </w:r>
          </w:p>
        </w:tc>
        <w:tc>
          <w:tcPr>
            <w:tcW w:w="1214" w:type="dxa"/>
            <w:tcBorders>
              <w:top w:val="nil"/>
              <w:left w:val="single" w:sz="2" w:space="0" w:color="000000"/>
              <w:bottom w:val="single" w:sz="2" w:space="0" w:color="000000"/>
              <w:right w:val="nil"/>
            </w:tcBorders>
            <w:hideMark/>
          </w:tcPr>
          <w:p w14:paraId="3DF550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0710BCD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28294C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53739C3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153C40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70EF060" w14:textId="77777777" w:rsidTr="00DA525D">
        <w:tc>
          <w:tcPr>
            <w:tcW w:w="405" w:type="dxa"/>
            <w:tcBorders>
              <w:top w:val="nil"/>
              <w:left w:val="single" w:sz="2" w:space="0" w:color="000000"/>
              <w:bottom w:val="single" w:sz="2" w:space="0" w:color="000000"/>
              <w:right w:val="nil"/>
            </w:tcBorders>
            <w:hideMark/>
          </w:tcPr>
          <w:p w14:paraId="0845B7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2023" w:type="dxa"/>
            <w:tcBorders>
              <w:top w:val="nil"/>
              <w:left w:val="single" w:sz="2" w:space="0" w:color="000000"/>
              <w:bottom w:val="single" w:sz="2" w:space="0" w:color="000000"/>
              <w:right w:val="nil"/>
            </w:tcBorders>
            <w:hideMark/>
          </w:tcPr>
          <w:p w14:paraId="75A7CC77"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Правильная дикция помогает красиво говорить</w:t>
            </w:r>
          </w:p>
          <w:p w14:paraId="415BF1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F4CE0D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435B79E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1214" w:type="dxa"/>
            <w:tcBorders>
              <w:top w:val="nil"/>
              <w:left w:val="single" w:sz="2" w:space="0" w:color="000000"/>
              <w:bottom w:val="single" w:sz="2" w:space="0" w:color="000000"/>
              <w:right w:val="nil"/>
            </w:tcBorders>
            <w:hideMark/>
          </w:tcPr>
          <w:p w14:paraId="2760FB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 для развития дикции</w:t>
            </w:r>
          </w:p>
          <w:p w14:paraId="4E8EAA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w:t>
            </w:r>
            <w:r w:rsidRPr="000E3490">
              <w:rPr>
                <w:rFonts w:ascii="Arial" w:eastAsia="SimSun" w:hAnsi="Arial" w:cs="Mangal"/>
                <w:kern w:val="2"/>
                <w:sz w:val="20"/>
                <w:szCs w:val="20"/>
                <w:lang w:eastAsia="hi-IN" w:bidi="hi-IN"/>
              </w:rPr>
              <w:lastRenderedPageBreak/>
              <w:t>интонациями, выражающими основные чувства, тренировать четкое произношение .</w:t>
            </w:r>
          </w:p>
          <w:p w14:paraId="522D13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2.Сочинение чистоговорок</w:t>
            </w:r>
          </w:p>
          <w:p w14:paraId="26502C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3.Дидактическая игра «Придумай рифму»</w:t>
            </w:r>
          </w:p>
          <w:p w14:paraId="6CCD98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2653AE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73676C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с.25-26</w:t>
            </w:r>
          </w:p>
        </w:tc>
        <w:tc>
          <w:tcPr>
            <w:tcW w:w="1214" w:type="dxa"/>
            <w:tcBorders>
              <w:top w:val="nil"/>
              <w:left w:val="single" w:sz="2" w:space="0" w:color="000000"/>
              <w:bottom w:val="single" w:sz="2" w:space="0" w:color="000000"/>
              <w:right w:val="nil"/>
            </w:tcBorders>
          </w:tcPr>
          <w:p w14:paraId="61C620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8EB36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4.игровое упражнение</w:t>
            </w:r>
          </w:p>
          <w:p w14:paraId="428C96D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«Пальма»-учимся напрягать и расслаблять попеременно мышцы рук в </w:t>
            </w:r>
            <w:r w:rsidRPr="000E3490">
              <w:rPr>
                <w:rFonts w:ascii="Arial" w:eastAsia="SimSun" w:hAnsi="Arial" w:cs="Mangal"/>
                <w:kern w:val="2"/>
                <w:sz w:val="20"/>
                <w:szCs w:val="20"/>
                <w:lang w:eastAsia="hi-IN" w:bidi="hi-IN"/>
              </w:rPr>
              <w:lastRenderedPageBreak/>
              <w:t>кистях,локтях и плечах</w:t>
            </w:r>
          </w:p>
        </w:tc>
        <w:tc>
          <w:tcPr>
            <w:tcW w:w="1215" w:type="dxa"/>
            <w:tcBorders>
              <w:top w:val="nil"/>
              <w:left w:val="single" w:sz="2" w:space="0" w:color="000000"/>
              <w:bottom w:val="single" w:sz="2" w:space="0" w:color="000000"/>
              <w:right w:val="nil"/>
            </w:tcBorders>
          </w:tcPr>
          <w:p w14:paraId="268326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06C7E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2D3AA9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познавательные мотивы-интерес к новому</w:t>
            </w:r>
          </w:p>
        </w:tc>
        <w:tc>
          <w:tcPr>
            <w:tcW w:w="1214" w:type="dxa"/>
            <w:tcBorders>
              <w:top w:val="nil"/>
              <w:left w:val="single" w:sz="2" w:space="0" w:color="000000"/>
              <w:bottom w:val="single" w:sz="2" w:space="0" w:color="000000"/>
              <w:right w:val="nil"/>
            </w:tcBorders>
            <w:hideMark/>
          </w:tcPr>
          <w:p w14:paraId="3E899E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эмоционально 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408858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вносить необходимые дополнения и коррективы  в случае расхождения </w:t>
            </w:r>
            <w:r w:rsidRPr="000E3490">
              <w:rPr>
                <w:rFonts w:ascii="Arial" w:eastAsia="SimSun" w:hAnsi="Arial" w:cs="Mangal"/>
                <w:kern w:val="2"/>
                <w:sz w:val="20"/>
                <w:szCs w:val="24"/>
                <w:lang w:eastAsia="hi-IN" w:bidi="hi-IN"/>
              </w:rPr>
              <w:lastRenderedPageBreak/>
              <w:t>эталона,реального действия и его продукта</w:t>
            </w:r>
          </w:p>
        </w:tc>
        <w:tc>
          <w:tcPr>
            <w:tcW w:w="1214" w:type="dxa"/>
            <w:tcBorders>
              <w:top w:val="nil"/>
              <w:left w:val="single" w:sz="2" w:space="0" w:color="000000"/>
              <w:bottom w:val="single" w:sz="2" w:space="0" w:color="000000"/>
              <w:right w:val="nil"/>
            </w:tcBorders>
            <w:hideMark/>
          </w:tcPr>
          <w:p w14:paraId="49B679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говорить красиво и правильно,используя эмоциональные интонации</w:t>
            </w:r>
          </w:p>
        </w:tc>
        <w:tc>
          <w:tcPr>
            <w:tcW w:w="1237" w:type="dxa"/>
            <w:tcBorders>
              <w:top w:val="nil"/>
              <w:left w:val="single" w:sz="2" w:space="0" w:color="000000"/>
              <w:bottom w:val="single" w:sz="2" w:space="0" w:color="000000"/>
              <w:right w:val="single" w:sz="2" w:space="0" w:color="000000"/>
            </w:tcBorders>
          </w:tcPr>
          <w:p w14:paraId="78635D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9D66F4D" w14:textId="77777777" w:rsidTr="00DA525D">
        <w:tc>
          <w:tcPr>
            <w:tcW w:w="405" w:type="dxa"/>
            <w:tcBorders>
              <w:top w:val="nil"/>
              <w:left w:val="single" w:sz="2" w:space="0" w:color="000000"/>
              <w:bottom w:val="single" w:sz="2" w:space="0" w:color="000000"/>
              <w:right w:val="nil"/>
            </w:tcBorders>
            <w:hideMark/>
          </w:tcPr>
          <w:p w14:paraId="332864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2023" w:type="dxa"/>
            <w:tcBorders>
              <w:top w:val="nil"/>
              <w:left w:val="single" w:sz="2" w:space="0" w:color="000000"/>
              <w:bottom w:val="single" w:sz="2" w:space="0" w:color="000000"/>
              <w:right w:val="nil"/>
            </w:tcBorders>
            <w:hideMark/>
          </w:tcPr>
          <w:p w14:paraId="2F920928"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Виды театрального</w:t>
            </w:r>
          </w:p>
          <w:p w14:paraId="1076083E"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искусства</w:t>
            </w:r>
          </w:p>
          <w:p w14:paraId="1B26FB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1911A4C"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театрального искусства,</w:t>
            </w:r>
          </w:p>
          <w:p w14:paraId="76AAAD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сходство и различие различных театральных постановок</w:t>
            </w:r>
          </w:p>
        </w:tc>
        <w:tc>
          <w:tcPr>
            <w:tcW w:w="1214" w:type="dxa"/>
            <w:tcBorders>
              <w:top w:val="nil"/>
              <w:left w:val="single" w:sz="2" w:space="0" w:color="000000"/>
              <w:bottom w:val="single" w:sz="2" w:space="0" w:color="000000"/>
              <w:right w:val="nil"/>
            </w:tcBorders>
            <w:hideMark/>
          </w:tcPr>
          <w:p w14:paraId="0CC644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Знакомимся с </w:t>
            </w:r>
          </w:p>
          <w:p w14:paraId="2D3336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правилами проговаривания</w:t>
            </w:r>
          </w:p>
          <w:p w14:paraId="20BB4A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скороговорок</w:t>
            </w:r>
          </w:p>
        </w:tc>
        <w:tc>
          <w:tcPr>
            <w:tcW w:w="1214" w:type="dxa"/>
            <w:tcBorders>
              <w:top w:val="nil"/>
              <w:left w:val="single" w:sz="2" w:space="0" w:color="000000"/>
              <w:bottom w:val="single" w:sz="2" w:space="0" w:color="000000"/>
              <w:right w:val="nil"/>
            </w:tcBorders>
          </w:tcPr>
          <w:p w14:paraId="4C32D4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519926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w:t>
            </w:r>
          </w:p>
          <w:p w14:paraId="5111AD5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«Штанга»-учимся попеременно напрягать и расслаблять </w:t>
            </w:r>
          </w:p>
          <w:p w14:paraId="2E34BA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мышцы плечевого пояса и рук</w:t>
            </w:r>
          </w:p>
        </w:tc>
        <w:tc>
          <w:tcPr>
            <w:tcW w:w="1215" w:type="dxa"/>
            <w:tcBorders>
              <w:top w:val="nil"/>
              <w:left w:val="single" w:sz="2" w:space="0" w:color="000000"/>
              <w:bottom w:val="single" w:sz="2" w:space="0" w:color="000000"/>
              <w:right w:val="nil"/>
            </w:tcBorders>
            <w:hideMark/>
          </w:tcPr>
          <w:p w14:paraId="37F5DB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1.Виды театрального</w:t>
            </w:r>
          </w:p>
          <w:p w14:paraId="6DFCCA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искусства</w:t>
            </w:r>
          </w:p>
          <w:p w14:paraId="16033A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tc>
        <w:tc>
          <w:tcPr>
            <w:tcW w:w="1214" w:type="dxa"/>
            <w:tcBorders>
              <w:top w:val="nil"/>
              <w:left w:val="single" w:sz="2" w:space="0" w:color="000000"/>
              <w:bottom w:val="single" w:sz="2" w:space="0" w:color="000000"/>
              <w:right w:val="nil"/>
            </w:tcBorders>
          </w:tcPr>
          <w:p w14:paraId="14ECDE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5E19D3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1FD745F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20A3BCB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448C9E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эмоционально 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61B196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74DC9D9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4E975D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1FEB3D8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w:t>
            </w:r>
            <w:r w:rsidRPr="000E3490">
              <w:rPr>
                <w:rFonts w:ascii="Arial" w:eastAsia="SimSun" w:hAnsi="Arial" w:cs="Mangal"/>
                <w:kern w:val="2"/>
                <w:sz w:val="20"/>
                <w:szCs w:val="24"/>
                <w:lang w:eastAsia="hi-IN" w:bidi="hi-IN"/>
              </w:rPr>
              <w:lastRenderedPageBreak/>
              <w:t>ю при выполнении задания</w:t>
            </w:r>
          </w:p>
        </w:tc>
        <w:tc>
          <w:tcPr>
            <w:tcW w:w="1237" w:type="dxa"/>
            <w:tcBorders>
              <w:top w:val="nil"/>
              <w:left w:val="single" w:sz="2" w:space="0" w:color="000000"/>
              <w:bottom w:val="single" w:sz="2" w:space="0" w:color="000000"/>
              <w:right w:val="single" w:sz="2" w:space="0" w:color="000000"/>
            </w:tcBorders>
          </w:tcPr>
          <w:p w14:paraId="1EA48D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0A41312" w14:textId="77777777" w:rsidTr="00DA525D">
        <w:tc>
          <w:tcPr>
            <w:tcW w:w="405" w:type="dxa"/>
            <w:tcBorders>
              <w:top w:val="nil"/>
              <w:left w:val="single" w:sz="2" w:space="0" w:color="000000"/>
              <w:bottom w:val="single" w:sz="2" w:space="0" w:color="000000"/>
              <w:right w:val="nil"/>
            </w:tcBorders>
            <w:hideMark/>
          </w:tcPr>
          <w:p w14:paraId="2278AF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2023" w:type="dxa"/>
            <w:tcBorders>
              <w:top w:val="nil"/>
              <w:left w:val="single" w:sz="2" w:space="0" w:color="000000"/>
              <w:bottom w:val="single" w:sz="2" w:space="0" w:color="000000"/>
              <w:right w:val="nil"/>
            </w:tcBorders>
            <w:hideMark/>
          </w:tcPr>
          <w:p w14:paraId="0AE2088F"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C6F0B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B1708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DB8978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5D9908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DC92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72F5A9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556B31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0C6823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12289D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3B38E4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DB7554F" w14:textId="77777777" w:rsidTr="00DA525D">
        <w:tc>
          <w:tcPr>
            <w:tcW w:w="405" w:type="dxa"/>
            <w:tcBorders>
              <w:top w:val="nil"/>
              <w:left w:val="single" w:sz="2" w:space="0" w:color="000000"/>
              <w:bottom w:val="single" w:sz="2" w:space="0" w:color="000000"/>
              <w:right w:val="nil"/>
            </w:tcBorders>
            <w:hideMark/>
          </w:tcPr>
          <w:p w14:paraId="017C4E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2023" w:type="dxa"/>
            <w:tcBorders>
              <w:top w:val="nil"/>
              <w:left w:val="single" w:sz="2" w:space="0" w:color="000000"/>
              <w:bottom w:val="single" w:sz="2" w:space="0" w:color="000000"/>
              <w:right w:val="nil"/>
            </w:tcBorders>
            <w:hideMark/>
          </w:tcPr>
          <w:p w14:paraId="18EE20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w:t>
            </w:r>
          </w:p>
          <w:p w14:paraId="026BBA2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героев сказки.</w:t>
            </w:r>
          </w:p>
          <w:p w14:paraId="79D20D7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A5AE6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понятно и логично отвечать на вопросы по содержанию сказки.</w:t>
            </w:r>
          </w:p>
        </w:tc>
        <w:tc>
          <w:tcPr>
            <w:tcW w:w="1214" w:type="dxa"/>
            <w:tcBorders>
              <w:top w:val="nil"/>
              <w:left w:val="single" w:sz="2" w:space="0" w:color="000000"/>
              <w:bottom w:val="single" w:sz="2" w:space="0" w:color="000000"/>
              <w:right w:val="nil"/>
            </w:tcBorders>
            <w:hideMark/>
          </w:tcPr>
          <w:p w14:paraId="5C5192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w:t>
            </w:r>
          </w:p>
          <w:p w14:paraId="406F51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Отвечаем на вопросы по содержанию сказки и самостоятельно составляем вопросы по содержанию</w:t>
            </w:r>
          </w:p>
          <w:p w14:paraId="09839F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2.Даем характеристику персонажам сказки</w:t>
            </w:r>
          </w:p>
        </w:tc>
        <w:tc>
          <w:tcPr>
            <w:tcW w:w="1214" w:type="dxa"/>
            <w:tcBorders>
              <w:top w:val="nil"/>
              <w:left w:val="single" w:sz="2" w:space="0" w:color="000000"/>
              <w:bottom w:val="single" w:sz="2" w:space="0" w:color="000000"/>
              <w:right w:val="nil"/>
            </w:tcBorders>
          </w:tcPr>
          <w:p w14:paraId="19815F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32CFD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3..Упражнение детей в изображении героев сказки </w:t>
            </w:r>
          </w:p>
          <w:p w14:paraId="400C45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«Репка» с помощью мимики и жестов</w:t>
            </w:r>
          </w:p>
        </w:tc>
        <w:tc>
          <w:tcPr>
            <w:tcW w:w="1215" w:type="dxa"/>
            <w:tcBorders>
              <w:top w:val="nil"/>
              <w:left w:val="single" w:sz="2" w:space="0" w:color="000000"/>
              <w:bottom w:val="single" w:sz="2" w:space="0" w:color="000000"/>
              <w:right w:val="nil"/>
            </w:tcBorders>
          </w:tcPr>
          <w:p w14:paraId="31C25C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868D3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hideMark/>
          </w:tcPr>
          <w:p w14:paraId="388C59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 помощью вопросов получать необходимые сведения от партнеров по деятельности</w:t>
            </w:r>
          </w:p>
        </w:tc>
        <w:tc>
          <w:tcPr>
            <w:tcW w:w="1214" w:type="dxa"/>
            <w:tcBorders>
              <w:top w:val="nil"/>
              <w:left w:val="single" w:sz="2" w:space="0" w:color="000000"/>
              <w:bottom w:val="single" w:sz="2" w:space="0" w:color="000000"/>
              <w:right w:val="nil"/>
            </w:tcBorders>
            <w:hideMark/>
          </w:tcPr>
          <w:p w14:paraId="7B5267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владеть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2351F3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19E714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w:t>
            </w:r>
          </w:p>
          <w:p w14:paraId="511291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анализировать объекты с целью выделения признаков</w:t>
            </w:r>
          </w:p>
        </w:tc>
        <w:tc>
          <w:tcPr>
            <w:tcW w:w="1237" w:type="dxa"/>
            <w:tcBorders>
              <w:top w:val="nil"/>
              <w:left w:val="single" w:sz="2" w:space="0" w:color="000000"/>
              <w:bottom w:val="single" w:sz="2" w:space="0" w:color="000000"/>
              <w:right w:val="single" w:sz="2" w:space="0" w:color="000000"/>
            </w:tcBorders>
          </w:tcPr>
          <w:p w14:paraId="5056D1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23BFD45" w14:textId="77777777" w:rsidTr="00DA525D">
        <w:tc>
          <w:tcPr>
            <w:tcW w:w="405" w:type="dxa"/>
            <w:tcBorders>
              <w:top w:val="nil"/>
              <w:left w:val="single" w:sz="2" w:space="0" w:color="000000"/>
              <w:bottom w:val="single" w:sz="2" w:space="0" w:color="000000"/>
              <w:right w:val="nil"/>
            </w:tcBorders>
            <w:hideMark/>
          </w:tcPr>
          <w:p w14:paraId="6D5081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2023" w:type="dxa"/>
            <w:tcBorders>
              <w:top w:val="nil"/>
              <w:left w:val="single" w:sz="2" w:space="0" w:color="000000"/>
              <w:bottom w:val="single" w:sz="2" w:space="0" w:color="000000"/>
              <w:right w:val="nil"/>
            </w:tcBorders>
            <w:hideMark/>
          </w:tcPr>
          <w:p w14:paraId="448AC839"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Какие бывают театры?</w:t>
            </w:r>
          </w:p>
          <w:p w14:paraId="1B3003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C0538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театров</w:t>
            </w:r>
          </w:p>
        </w:tc>
        <w:tc>
          <w:tcPr>
            <w:tcW w:w="1214" w:type="dxa"/>
            <w:tcBorders>
              <w:top w:val="nil"/>
              <w:left w:val="single" w:sz="2" w:space="0" w:color="000000"/>
              <w:bottom w:val="single" w:sz="2" w:space="0" w:color="000000"/>
              <w:right w:val="nil"/>
            </w:tcBorders>
            <w:hideMark/>
          </w:tcPr>
          <w:p w14:paraId="0F441F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3..Сочинение чистоговорок</w:t>
            </w:r>
          </w:p>
        </w:tc>
        <w:tc>
          <w:tcPr>
            <w:tcW w:w="1214" w:type="dxa"/>
            <w:tcBorders>
              <w:top w:val="nil"/>
              <w:left w:val="single" w:sz="2" w:space="0" w:color="000000"/>
              <w:bottom w:val="single" w:sz="2" w:space="0" w:color="000000"/>
              <w:right w:val="nil"/>
            </w:tcBorders>
            <w:hideMark/>
          </w:tcPr>
          <w:p w14:paraId="438942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4.Этюды на</w:t>
            </w:r>
          </w:p>
          <w:p w14:paraId="03B5EC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внимания </w:t>
            </w:r>
          </w:p>
        </w:tc>
        <w:tc>
          <w:tcPr>
            <w:tcW w:w="1214" w:type="dxa"/>
            <w:tcBorders>
              <w:top w:val="nil"/>
              <w:left w:val="single" w:sz="2" w:space="0" w:color="000000"/>
              <w:bottom w:val="single" w:sz="2" w:space="0" w:color="000000"/>
              <w:right w:val="nil"/>
            </w:tcBorders>
            <w:hideMark/>
          </w:tcPr>
          <w:p w14:paraId="754705D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w:t>
            </w:r>
          </w:p>
          <w:p w14:paraId="40B7EF6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«Мокрые котята»</w:t>
            </w:r>
          </w:p>
          <w:p w14:paraId="6B675A3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-учимся снимать </w:t>
            </w:r>
          </w:p>
          <w:p w14:paraId="76FBF0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напряжение поочередно с мышц рук,ног,шеи,корпуса,двигаться</w:t>
            </w:r>
          </w:p>
          <w:p w14:paraId="3A4A25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мягким,пружинящим шагом</w:t>
            </w:r>
          </w:p>
        </w:tc>
        <w:tc>
          <w:tcPr>
            <w:tcW w:w="1215" w:type="dxa"/>
            <w:tcBorders>
              <w:top w:val="nil"/>
              <w:left w:val="single" w:sz="2" w:space="0" w:color="000000"/>
              <w:bottom w:val="single" w:sz="2" w:space="0" w:color="000000"/>
              <w:right w:val="nil"/>
            </w:tcBorders>
            <w:hideMark/>
          </w:tcPr>
          <w:p w14:paraId="499BEB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1.Театры бывают разные</w:t>
            </w:r>
          </w:p>
          <w:p w14:paraId="7DB1E0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p w14:paraId="2C0818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(видеозаписи спектаклей кукольного и драматического театров, отрывки из балетных, оперных спектаклей.</w:t>
            </w:r>
          </w:p>
        </w:tc>
        <w:tc>
          <w:tcPr>
            <w:tcW w:w="1214" w:type="dxa"/>
            <w:tcBorders>
              <w:top w:val="nil"/>
              <w:left w:val="single" w:sz="2" w:space="0" w:color="000000"/>
              <w:bottom w:val="single" w:sz="2" w:space="0" w:color="000000"/>
              <w:right w:val="nil"/>
            </w:tcBorders>
          </w:tcPr>
          <w:p w14:paraId="4D99AA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B3F15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5E1DFE5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3FB3A9F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6A8B8E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слушать собеседника</w:t>
            </w:r>
          </w:p>
        </w:tc>
        <w:tc>
          <w:tcPr>
            <w:tcW w:w="1214" w:type="dxa"/>
            <w:tcBorders>
              <w:top w:val="nil"/>
              <w:left w:val="single" w:sz="2" w:space="0" w:color="000000"/>
              <w:bottom w:val="single" w:sz="2" w:space="0" w:color="000000"/>
              <w:right w:val="nil"/>
            </w:tcBorders>
            <w:hideMark/>
          </w:tcPr>
          <w:p w14:paraId="06DEA3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26416693" w14:textId="77777777" w:rsidR="00B11C71" w:rsidRPr="000E3490" w:rsidRDefault="00B11C71" w:rsidP="00DA525D">
            <w:pPr>
              <w:widowControl w:val="0"/>
              <w:suppressLineNumbers/>
              <w:suppressAutoHyphens/>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3608D0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анализировать объекты с целью выделения признаков</w:t>
            </w:r>
          </w:p>
        </w:tc>
        <w:tc>
          <w:tcPr>
            <w:tcW w:w="1237" w:type="dxa"/>
            <w:tcBorders>
              <w:top w:val="nil"/>
              <w:left w:val="single" w:sz="2" w:space="0" w:color="000000"/>
              <w:bottom w:val="single" w:sz="2" w:space="0" w:color="000000"/>
              <w:right w:val="single" w:sz="2" w:space="0" w:color="000000"/>
            </w:tcBorders>
          </w:tcPr>
          <w:p w14:paraId="0B3744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91C1569" w14:textId="77777777" w:rsidTr="00DA525D">
        <w:tc>
          <w:tcPr>
            <w:tcW w:w="405" w:type="dxa"/>
            <w:tcBorders>
              <w:top w:val="nil"/>
              <w:left w:val="single" w:sz="2" w:space="0" w:color="000000"/>
              <w:bottom w:val="single" w:sz="2" w:space="0" w:color="000000"/>
              <w:right w:val="nil"/>
            </w:tcBorders>
            <w:hideMark/>
          </w:tcPr>
          <w:p w14:paraId="327034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2023" w:type="dxa"/>
            <w:tcBorders>
              <w:top w:val="nil"/>
              <w:left w:val="single" w:sz="2" w:space="0" w:color="000000"/>
              <w:bottom w:val="single" w:sz="2" w:space="0" w:color="000000"/>
              <w:right w:val="nil"/>
            </w:tcBorders>
            <w:hideMark/>
          </w:tcPr>
          <w:p w14:paraId="15A97C6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Какие бывают театры?</w:t>
            </w:r>
          </w:p>
          <w:p w14:paraId="221614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423C6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различными </w:t>
            </w:r>
            <w:r w:rsidRPr="000E3490">
              <w:rPr>
                <w:rFonts w:ascii="Arial" w:eastAsia="SimSun" w:hAnsi="Arial" w:cs="Mangal"/>
                <w:kern w:val="2"/>
                <w:sz w:val="20"/>
                <w:szCs w:val="20"/>
                <w:lang w:eastAsia="hi-IN" w:bidi="hi-IN"/>
              </w:rPr>
              <w:lastRenderedPageBreak/>
              <w:t>видами театров</w:t>
            </w:r>
          </w:p>
        </w:tc>
        <w:tc>
          <w:tcPr>
            <w:tcW w:w="1214" w:type="dxa"/>
            <w:tcBorders>
              <w:top w:val="nil"/>
              <w:left w:val="single" w:sz="2" w:space="0" w:color="000000"/>
              <w:bottom w:val="single" w:sz="2" w:space="0" w:color="000000"/>
              <w:right w:val="nil"/>
            </w:tcBorders>
          </w:tcPr>
          <w:p w14:paraId="2B74A9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5A867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3.Этюды на</w:t>
            </w:r>
          </w:p>
          <w:p w14:paraId="188847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эмоций</w:t>
            </w:r>
          </w:p>
        </w:tc>
        <w:tc>
          <w:tcPr>
            <w:tcW w:w="1214" w:type="dxa"/>
            <w:tcBorders>
              <w:top w:val="nil"/>
              <w:left w:val="single" w:sz="2" w:space="0" w:color="000000"/>
              <w:bottom w:val="single" w:sz="2" w:space="0" w:color="000000"/>
              <w:right w:val="nil"/>
            </w:tcBorders>
            <w:hideMark/>
          </w:tcPr>
          <w:p w14:paraId="3F2C11C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w:t>
            </w:r>
          </w:p>
          <w:p w14:paraId="18B1F68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«Мокрые котята»</w:t>
            </w:r>
          </w:p>
          <w:p w14:paraId="7E4C461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-учимся снимать </w:t>
            </w:r>
          </w:p>
          <w:p w14:paraId="4F2A4D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напряжение поочередно с мышц рук,ног,шеи,корпуса,двигаться</w:t>
            </w:r>
          </w:p>
          <w:p w14:paraId="24E0A4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мягким,пружинящим шагом</w:t>
            </w:r>
          </w:p>
        </w:tc>
        <w:tc>
          <w:tcPr>
            <w:tcW w:w="1215" w:type="dxa"/>
            <w:tcBorders>
              <w:top w:val="nil"/>
              <w:left w:val="single" w:sz="2" w:space="0" w:color="000000"/>
              <w:bottom w:val="single" w:sz="2" w:space="0" w:color="000000"/>
              <w:right w:val="nil"/>
            </w:tcBorders>
            <w:hideMark/>
          </w:tcPr>
          <w:p w14:paraId="590715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1.Театры бывают разные</w:t>
            </w:r>
          </w:p>
          <w:p w14:paraId="7FD006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Презентация</w:t>
            </w:r>
          </w:p>
          <w:p w14:paraId="6A8E59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(видеозаписи спектаклей кукольного и драматического театров, отрывки из балетных, оперных спектаклей.</w:t>
            </w:r>
          </w:p>
        </w:tc>
        <w:tc>
          <w:tcPr>
            <w:tcW w:w="1214" w:type="dxa"/>
            <w:tcBorders>
              <w:top w:val="nil"/>
              <w:left w:val="single" w:sz="2" w:space="0" w:color="000000"/>
              <w:bottom w:val="single" w:sz="2" w:space="0" w:color="000000"/>
              <w:right w:val="nil"/>
            </w:tcBorders>
          </w:tcPr>
          <w:p w14:paraId="7213AB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79D88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эстетических чувств,потр</w:t>
            </w:r>
            <w:r w:rsidRPr="000E3490">
              <w:rPr>
                <w:rFonts w:ascii="Arial" w:eastAsia="SimSun" w:hAnsi="Arial" w:cs="Mangal"/>
                <w:kern w:val="2"/>
                <w:sz w:val="20"/>
                <w:szCs w:val="24"/>
                <w:lang w:eastAsia="hi-IN" w:bidi="hi-IN"/>
              </w:rPr>
              <w:lastRenderedPageBreak/>
              <w:t xml:space="preserve">ебностей и ценностей на основе </w:t>
            </w:r>
          </w:p>
          <w:p w14:paraId="7196C0B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3F6C4A5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386D54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умение слушать собеседника</w:t>
            </w:r>
          </w:p>
        </w:tc>
        <w:tc>
          <w:tcPr>
            <w:tcW w:w="1214" w:type="dxa"/>
            <w:tcBorders>
              <w:top w:val="nil"/>
              <w:left w:val="single" w:sz="2" w:space="0" w:color="000000"/>
              <w:bottom w:val="single" w:sz="2" w:space="0" w:color="000000"/>
              <w:right w:val="nil"/>
            </w:tcBorders>
            <w:hideMark/>
          </w:tcPr>
          <w:p w14:paraId="554081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Форимирование умения выделять и осознавать </w:t>
            </w:r>
            <w:r w:rsidRPr="000E3490">
              <w:rPr>
                <w:rFonts w:ascii="Arial" w:eastAsia="SimSun" w:hAnsi="Arial" w:cs="Mangal"/>
                <w:kern w:val="2"/>
                <w:sz w:val="20"/>
                <w:szCs w:val="24"/>
                <w:lang w:eastAsia="hi-IN" w:bidi="hi-IN"/>
              </w:rPr>
              <w:lastRenderedPageBreak/>
              <w:t>учащимися того,что уже усвоено и того,что</w:t>
            </w:r>
          </w:p>
          <w:p w14:paraId="26C24D35"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0718A8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анализировать объекты с </w:t>
            </w:r>
            <w:r w:rsidRPr="000E3490">
              <w:rPr>
                <w:rFonts w:ascii="Arial" w:eastAsia="SimSun" w:hAnsi="Arial" w:cs="Mangal"/>
                <w:kern w:val="2"/>
                <w:sz w:val="20"/>
                <w:szCs w:val="24"/>
                <w:lang w:eastAsia="hi-IN" w:bidi="hi-IN"/>
              </w:rPr>
              <w:lastRenderedPageBreak/>
              <w:t>целью выделения признаков</w:t>
            </w:r>
          </w:p>
        </w:tc>
        <w:tc>
          <w:tcPr>
            <w:tcW w:w="1237" w:type="dxa"/>
            <w:tcBorders>
              <w:top w:val="nil"/>
              <w:left w:val="single" w:sz="2" w:space="0" w:color="000000"/>
              <w:bottom w:val="single" w:sz="2" w:space="0" w:color="000000"/>
              <w:right w:val="single" w:sz="2" w:space="0" w:color="000000"/>
            </w:tcBorders>
          </w:tcPr>
          <w:p w14:paraId="58142D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86693EF" w14:textId="77777777" w:rsidTr="00DA525D">
        <w:tc>
          <w:tcPr>
            <w:tcW w:w="405" w:type="dxa"/>
            <w:tcBorders>
              <w:top w:val="nil"/>
              <w:left w:val="single" w:sz="2" w:space="0" w:color="000000"/>
              <w:bottom w:val="single" w:sz="2" w:space="0" w:color="000000"/>
              <w:right w:val="nil"/>
            </w:tcBorders>
            <w:hideMark/>
          </w:tcPr>
          <w:p w14:paraId="656E16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2023" w:type="dxa"/>
            <w:tcBorders>
              <w:top w:val="nil"/>
              <w:left w:val="single" w:sz="2" w:space="0" w:color="000000"/>
              <w:bottom w:val="single" w:sz="2" w:space="0" w:color="000000"/>
              <w:right w:val="nil"/>
            </w:tcBorders>
            <w:hideMark/>
          </w:tcPr>
          <w:p w14:paraId="4B60AB59"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569A40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69D368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0841784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52B07EF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жестов)</w:t>
            </w:r>
          </w:p>
        </w:tc>
        <w:tc>
          <w:tcPr>
            <w:tcW w:w="1214" w:type="dxa"/>
            <w:tcBorders>
              <w:top w:val="nil"/>
              <w:left w:val="single" w:sz="2" w:space="0" w:color="000000"/>
              <w:bottom w:val="single" w:sz="2" w:space="0" w:color="000000"/>
              <w:right w:val="nil"/>
            </w:tcBorders>
          </w:tcPr>
          <w:p w14:paraId="580443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w:t>
            </w:r>
          </w:p>
          <w:p w14:paraId="36A5B5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E2AB4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1.Игра на развитие согласованности действий</w:t>
            </w:r>
          </w:p>
          <w:p w14:paraId="1768FE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«Радиограмма»</w:t>
            </w:r>
          </w:p>
          <w:p w14:paraId="32026A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3..Конкурс на лучшую импровизацию к сказке </w:t>
            </w:r>
          </w:p>
          <w:p w14:paraId="21BA1E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«Репка»</w:t>
            </w:r>
          </w:p>
        </w:tc>
        <w:tc>
          <w:tcPr>
            <w:tcW w:w="1214" w:type="dxa"/>
            <w:tcBorders>
              <w:top w:val="nil"/>
              <w:left w:val="single" w:sz="2" w:space="0" w:color="000000"/>
              <w:bottom w:val="single" w:sz="2" w:space="0" w:color="000000"/>
              <w:right w:val="nil"/>
            </w:tcBorders>
            <w:hideMark/>
          </w:tcPr>
          <w:p w14:paraId="7C26AB9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 Этюды на изменения тембра голоса.</w:t>
            </w:r>
            <w:r w:rsidRPr="000E3490">
              <w:rPr>
                <w:rFonts w:ascii="Arial" w:eastAsia="SimSun" w:hAnsi="Arial" w:cs="Mangal"/>
                <w:kern w:val="2"/>
                <w:sz w:val="20"/>
                <w:szCs w:val="20"/>
                <w:lang w:eastAsia="hi-IN" w:bidi="hi-IN"/>
              </w:rPr>
              <w:br/>
              <w:t>Педагог. Киска, как тебя зовут?</w:t>
            </w:r>
            <w:r w:rsidRPr="000E3490">
              <w:rPr>
                <w:rFonts w:ascii="Arial" w:eastAsia="SimSun" w:hAnsi="Arial" w:cs="Mangal"/>
                <w:kern w:val="2"/>
                <w:sz w:val="20"/>
                <w:szCs w:val="20"/>
                <w:lang w:eastAsia="hi-IN" w:bidi="hi-IN"/>
              </w:rPr>
              <w:br/>
              <w:t>Ребенок. Мяу! (Нежно)</w:t>
            </w:r>
            <w:r w:rsidRPr="000E3490">
              <w:rPr>
                <w:rFonts w:ascii="Arial" w:eastAsia="SimSun" w:hAnsi="Arial" w:cs="Mangal"/>
                <w:kern w:val="2"/>
                <w:sz w:val="20"/>
                <w:szCs w:val="20"/>
                <w:lang w:eastAsia="hi-IN" w:bidi="hi-IN"/>
              </w:rPr>
              <w:br/>
              <w:t>Педагог. Стережешь ты мышку тут?</w:t>
            </w:r>
            <w:r w:rsidRPr="000E3490">
              <w:rPr>
                <w:rFonts w:ascii="Arial" w:eastAsia="SimSun" w:hAnsi="Arial" w:cs="Mangal"/>
                <w:kern w:val="2"/>
                <w:sz w:val="20"/>
                <w:szCs w:val="20"/>
                <w:lang w:eastAsia="hi-IN" w:bidi="hi-IN"/>
              </w:rPr>
              <w:br/>
              <w:t>Ребенок. Мяу! (Утвердительно)</w:t>
            </w:r>
            <w:r w:rsidRPr="000E3490">
              <w:rPr>
                <w:rFonts w:ascii="Arial" w:eastAsia="SimSun" w:hAnsi="Arial" w:cs="Mangal"/>
                <w:kern w:val="2"/>
                <w:sz w:val="20"/>
                <w:szCs w:val="20"/>
                <w:lang w:eastAsia="hi-IN" w:bidi="hi-IN"/>
              </w:rPr>
              <w:br/>
              <w:t>Педагог. Киска, хочешь молока?</w:t>
            </w:r>
            <w:r w:rsidRPr="000E3490">
              <w:rPr>
                <w:rFonts w:ascii="Arial" w:eastAsia="SimSun" w:hAnsi="Arial" w:cs="Mangal"/>
                <w:kern w:val="2"/>
                <w:sz w:val="20"/>
                <w:szCs w:val="20"/>
                <w:lang w:eastAsia="hi-IN" w:bidi="hi-IN"/>
              </w:rPr>
              <w:br/>
              <w:t>Ребенок. Мяу! (С большим удовлетворением)</w:t>
            </w:r>
            <w:r w:rsidRPr="000E3490">
              <w:rPr>
                <w:rFonts w:ascii="Arial" w:eastAsia="SimSun" w:hAnsi="Arial" w:cs="Mangal"/>
                <w:kern w:val="2"/>
                <w:sz w:val="20"/>
                <w:szCs w:val="20"/>
                <w:lang w:eastAsia="hi-IN" w:bidi="hi-IN"/>
              </w:rPr>
              <w:br/>
              <w:t>Педагог. А в товарищи щенка?</w:t>
            </w:r>
          </w:p>
          <w:p w14:paraId="7291270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Ребенок. </w:t>
            </w:r>
            <w:r w:rsidRPr="000E3490">
              <w:rPr>
                <w:rFonts w:ascii="Arial" w:eastAsia="SimSun" w:hAnsi="Arial" w:cs="Mangal"/>
                <w:kern w:val="2"/>
                <w:sz w:val="20"/>
                <w:szCs w:val="20"/>
                <w:lang w:eastAsia="hi-IN" w:bidi="hi-IN"/>
              </w:rPr>
              <w:lastRenderedPageBreak/>
              <w:t>Мяу! Ффф-ррр! (Изобразить по-разному: трусливо, пугливо.,.)</w:t>
            </w:r>
          </w:p>
        </w:tc>
        <w:tc>
          <w:tcPr>
            <w:tcW w:w="1215" w:type="dxa"/>
            <w:tcBorders>
              <w:top w:val="nil"/>
              <w:left w:val="single" w:sz="2" w:space="0" w:color="000000"/>
              <w:bottom w:val="single" w:sz="2" w:space="0" w:color="000000"/>
              <w:right w:val="nil"/>
            </w:tcBorders>
          </w:tcPr>
          <w:p w14:paraId="459419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D9AA6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1003F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194F6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быть доброжелательным,внимательным,готовым к сотрудничеству и дружбе</w:t>
            </w:r>
          </w:p>
        </w:tc>
        <w:tc>
          <w:tcPr>
            <w:tcW w:w="1214" w:type="dxa"/>
            <w:tcBorders>
              <w:top w:val="nil"/>
              <w:left w:val="single" w:sz="2" w:space="0" w:color="000000"/>
              <w:bottom w:val="single" w:sz="2" w:space="0" w:color="000000"/>
              <w:right w:val="nil"/>
            </w:tcBorders>
            <w:hideMark/>
          </w:tcPr>
          <w:p w14:paraId="5AC33F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0F6858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311B3D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7D1BA3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355545B" w14:textId="77777777" w:rsidTr="00DA525D">
        <w:tc>
          <w:tcPr>
            <w:tcW w:w="405" w:type="dxa"/>
            <w:tcBorders>
              <w:top w:val="nil"/>
              <w:left w:val="single" w:sz="2" w:space="0" w:color="000000"/>
              <w:bottom w:val="single" w:sz="2" w:space="0" w:color="000000"/>
              <w:right w:val="nil"/>
            </w:tcBorders>
            <w:hideMark/>
          </w:tcPr>
          <w:p w14:paraId="024609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2023" w:type="dxa"/>
            <w:tcBorders>
              <w:top w:val="nil"/>
              <w:left w:val="single" w:sz="2" w:space="0" w:color="000000"/>
              <w:bottom w:val="single" w:sz="2" w:space="0" w:color="000000"/>
              <w:right w:val="nil"/>
            </w:tcBorders>
            <w:hideMark/>
          </w:tcPr>
          <w:p w14:paraId="53F585E1"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0D1DE8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F75E5D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1214" w:type="dxa"/>
            <w:tcBorders>
              <w:top w:val="nil"/>
              <w:left w:val="single" w:sz="2" w:space="0" w:color="000000"/>
              <w:bottom w:val="single" w:sz="2" w:space="0" w:color="000000"/>
              <w:right w:val="nil"/>
            </w:tcBorders>
            <w:hideMark/>
          </w:tcPr>
          <w:p w14:paraId="78FF1A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6DA4F58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6C6D001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2CA9FC9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с.35-36</w:t>
            </w:r>
          </w:p>
        </w:tc>
        <w:tc>
          <w:tcPr>
            <w:tcW w:w="1214" w:type="dxa"/>
            <w:tcBorders>
              <w:top w:val="nil"/>
              <w:left w:val="single" w:sz="2" w:space="0" w:color="000000"/>
              <w:bottom w:val="single" w:sz="2" w:space="0" w:color="000000"/>
              <w:right w:val="nil"/>
            </w:tcBorders>
          </w:tcPr>
          <w:p w14:paraId="104B7B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ACCDC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w:t>
            </w:r>
          </w:p>
          <w:p w14:paraId="6038AFC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«Мокрые котята»</w:t>
            </w:r>
          </w:p>
          <w:p w14:paraId="79BC545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-учимся снимать </w:t>
            </w:r>
          </w:p>
          <w:p w14:paraId="48FC486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напряжение поочередно с мышц рук,ног,шеи,корпуса,двигаться</w:t>
            </w:r>
          </w:p>
          <w:p w14:paraId="117347B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мягким,пружинящим шагом</w:t>
            </w:r>
          </w:p>
        </w:tc>
        <w:tc>
          <w:tcPr>
            <w:tcW w:w="1215" w:type="dxa"/>
            <w:tcBorders>
              <w:top w:val="nil"/>
              <w:left w:val="single" w:sz="2" w:space="0" w:color="000000"/>
              <w:bottom w:val="single" w:sz="2" w:space="0" w:color="000000"/>
              <w:right w:val="nil"/>
            </w:tcBorders>
            <w:hideMark/>
          </w:tcPr>
          <w:p w14:paraId="0E9290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3.Театры нашего города</w:t>
            </w:r>
          </w:p>
          <w:p w14:paraId="27BF06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 слайдов</w:t>
            </w:r>
          </w:p>
        </w:tc>
        <w:tc>
          <w:tcPr>
            <w:tcW w:w="1214" w:type="dxa"/>
            <w:tcBorders>
              <w:top w:val="nil"/>
              <w:left w:val="single" w:sz="2" w:space="0" w:color="000000"/>
              <w:bottom w:val="single" w:sz="2" w:space="0" w:color="000000"/>
              <w:right w:val="nil"/>
            </w:tcBorders>
          </w:tcPr>
          <w:p w14:paraId="6673A6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DBC15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214" w:type="dxa"/>
            <w:tcBorders>
              <w:top w:val="nil"/>
              <w:left w:val="single" w:sz="2" w:space="0" w:color="000000"/>
              <w:bottom w:val="single" w:sz="2" w:space="0" w:color="000000"/>
              <w:right w:val="nil"/>
            </w:tcBorders>
            <w:hideMark/>
          </w:tcPr>
          <w:p w14:paraId="339745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4D4BF1BF"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75860FBD"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214" w:type="dxa"/>
            <w:tcBorders>
              <w:top w:val="nil"/>
              <w:left w:val="single" w:sz="2" w:space="0" w:color="000000"/>
              <w:bottom w:val="single" w:sz="2" w:space="0" w:color="000000"/>
              <w:right w:val="nil"/>
            </w:tcBorders>
            <w:hideMark/>
          </w:tcPr>
          <w:p w14:paraId="3316C0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0ADCCA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9A37C55" w14:textId="77777777" w:rsidTr="00DA525D">
        <w:tc>
          <w:tcPr>
            <w:tcW w:w="405" w:type="dxa"/>
            <w:tcBorders>
              <w:top w:val="nil"/>
              <w:left w:val="single" w:sz="2" w:space="0" w:color="000000"/>
              <w:bottom w:val="single" w:sz="2" w:space="0" w:color="000000"/>
              <w:right w:val="nil"/>
            </w:tcBorders>
            <w:hideMark/>
          </w:tcPr>
          <w:p w14:paraId="0B91FB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2023" w:type="dxa"/>
            <w:tcBorders>
              <w:top w:val="nil"/>
              <w:left w:val="single" w:sz="2" w:space="0" w:color="000000"/>
              <w:bottom w:val="single" w:sz="2" w:space="0" w:color="000000"/>
              <w:right w:val="nil"/>
            </w:tcBorders>
            <w:hideMark/>
          </w:tcPr>
          <w:p w14:paraId="7A75D204"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506EE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607A2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DED3F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01A056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F1744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AA822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F4EA9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7C350C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AFE20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123A82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A160DE5" w14:textId="77777777" w:rsidTr="00DA525D">
        <w:tc>
          <w:tcPr>
            <w:tcW w:w="405" w:type="dxa"/>
            <w:tcBorders>
              <w:top w:val="nil"/>
              <w:left w:val="single" w:sz="2" w:space="0" w:color="000000"/>
              <w:bottom w:val="single" w:sz="2" w:space="0" w:color="000000"/>
              <w:right w:val="nil"/>
            </w:tcBorders>
            <w:hideMark/>
          </w:tcPr>
          <w:p w14:paraId="3FE5B3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2023" w:type="dxa"/>
            <w:tcBorders>
              <w:top w:val="nil"/>
              <w:left w:val="single" w:sz="2" w:space="0" w:color="000000"/>
              <w:bottom w:val="single" w:sz="2" w:space="0" w:color="000000"/>
              <w:right w:val="nil"/>
            </w:tcBorders>
            <w:hideMark/>
          </w:tcPr>
          <w:p w14:paraId="6A2CC1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говорить по-разному</w:t>
            </w:r>
          </w:p>
          <w:p w14:paraId="51FB0C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71C473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1214" w:type="dxa"/>
            <w:tcBorders>
              <w:top w:val="nil"/>
              <w:left w:val="single" w:sz="2" w:space="0" w:color="000000"/>
              <w:bottom w:val="single" w:sz="2" w:space="0" w:color="000000"/>
              <w:right w:val="nil"/>
            </w:tcBorders>
            <w:hideMark/>
          </w:tcPr>
          <w:p w14:paraId="02E527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2C300D1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4A73CF4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57E3BB0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с.38-40</w:t>
            </w:r>
          </w:p>
        </w:tc>
        <w:tc>
          <w:tcPr>
            <w:tcW w:w="1214" w:type="dxa"/>
            <w:tcBorders>
              <w:top w:val="nil"/>
              <w:left w:val="single" w:sz="2" w:space="0" w:color="000000"/>
              <w:bottom w:val="single" w:sz="2" w:space="0" w:color="000000"/>
              <w:right w:val="nil"/>
            </w:tcBorders>
            <w:hideMark/>
          </w:tcPr>
          <w:p w14:paraId="568B96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3.Игра с предметами быта и игрушками</w:t>
            </w:r>
          </w:p>
        </w:tc>
        <w:tc>
          <w:tcPr>
            <w:tcW w:w="1214" w:type="dxa"/>
            <w:tcBorders>
              <w:top w:val="nil"/>
              <w:left w:val="single" w:sz="2" w:space="0" w:color="000000"/>
              <w:bottom w:val="single" w:sz="2" w:space="0" w:color="000000"/>
              <w:right w:val="nil"/>
            </w:tcBorders>
            <w:hideMark/>
          </w:tcPr>
          <w:p w14:paraId="441B54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w:t>
            </w:r>
          </w:p>
          <w:p w14:paraId="6793CAF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«Штанга»-учимся попеременно напрягать и расслаблять </w:t>
            </w:r>
          </w:p>
          <w:p w14:paraId="2BDDA13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мышцы плечевого пояса и рук</w:t>
            </w:r>
          </w:p>
        </w:tc>
        <w:tc>
          <w:tcPr>
            <w:tcW w:w="1215" w:type="dxa"/>
            <w:tcBorders>
              <w:top w:val="nil"/>
              <w:left w:val="single" w:sz="2" w:space="0" w:color="000000"/>
              <w:bottom w:val="single" w:sz="2" w:space="0" w:color="000000"/>
              <w:right w:val="nil"/>
            </w:tcBorders>
            <w:hideMark/>
          </w:tcPr>
          <w:p w14:paraId="707FC6F9"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4.Театральное здание снаружи</w:t>
            </w:r>
          </w:p>
          <w:p w14:paraId="71013D88"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Показ слайдов </w:t>
            </w:r>
          </w:p>
        </w:tc>
        <w:tc>
          <w:tcPr>
            <w:tcW w:w="1214" w:type="dxa"/>
            <w:tcBorders>
              <w:top w:val="nil"/>
              <w:left w:val="single" w:sz="2" w:space="0" w:color="000000"/>
              <w:bottom w:val="single" w:sz="2" w:space="0" w:color="000000"/>
              <w:right w:val="nil"/>
            </w:tcBorders>
          </w:tcPr>
          <w:p w14:paraId="57A28D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20850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214" w:type="dxa"/>
            <w:tcBorders>
              <w:top w:val="nil"/>
              <w:left w:val="single" w:sz="2" w:space="0" w:color="000000"/>
              <w:bottom w:val="single" w:sz="2" w:space="0" w:color="000000"/>
              <w:right w:val="nil"/>
            </w:tcBorders>
            <w:hideMark/>
          </w:tcPr>
          <w:p w14:paraId="63FCA9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6F084106"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2AB37812"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214" w:type="dxa"/>
            <w:tcBorders>
              <w:top w:val="nil"/>
              <w:left w:val="single" w:sz="2" w:space="0" w:color="000000"/>
              <w:bottom w:val="single" w:sz="2" w:space="0" w:color="000000"/>
              <w:right w:val="nil"/>
            </w:tcBorders>
            <w:hideMark/>
          </w:tcPr>
          <w:p w14:paraId="42120B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495B99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FE34E80" w14:textId="77777777" w:rsidTr="00DA525D">
        <w:tc>
          <w:tcPr>
            <w:tcW w:w="405" w:type="dxa"/>
            <w:tcBorders>
              <w:top w:val="nil"/>
              <w:left w:val="single" w:sz="2" w:space="0" w:color="000000"/>
              <w:bottom w:val="single" w:sz="2" w:space="0" w:color="000000"/>
              <w:right w:val="nil"/>
            </w:tcBorders>
            <w:hideMark/>
          </w:tcPr>
          <w:p w14:paraId="1B1FF6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22</w:t>
            </w:r>
          </w:p>
        </w:tc>
        <w:tc>
          <w:tcPr>
            <w:tcW w:w="2023" w:type="dxa"/>
            <w:tcBorders>
              <w:top w:val="nil"/>
              <w:left w:val="single" w:sz="2" w:space="0" w:color="000000"/>
              <w:bottom w:val="single" w:sz="2" w:space="0" w:color="000000"/>
              <w:right w:val="nil"/>
            </w:tcBorders>
            <w:hideMark/>
          </w:tcPr>
          <w:p w14:paraId="345317DC"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72C725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CF6330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w:t>
            </w:r>
            <w:r>
              <w:rPr>
                <w:rFonts w:ascii="Arial" w:eastAsia="SimSun" w:hAnsi="Arial" w:cs="Mangal"/>
                <w:kern w:val="2"/>
                <w:sz w:val="20"/>
                <w:szCs w:val="20"/>
                <w:lang w:eastAsia="hi-IN" w:bidi="hi-IN"/>
              </w:rPr>
              <w:t>чи у детей.</w:t>
            </w:r>
          </w:p>
        </w:tc>
        <w:tc>
          <w:tcPr>
            <w:tcW w:w="1214" w:type="dxa"/>
            <w:tcBorders>
              <w:top w:val="nil"/>
              <w:left w:val="single" w:sz="2" w:space="0" w:color="000000"/>
              <w:bottom w:val="single" w:sz="2" w:space="0" w:color="000000"/>
              <w:right w:val="nil"/>
            </w:tcBorders>
            <w:hideMark/>
          </w:tcPr>
          <w:p w14:paraId="6C1189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77DAEF9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25271DF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68B68FE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с.41-43</w:t>
            </w:r>
          </w:p>
        </w:tc>
        <w:tc>
          <w:tcPr>
            <w:tcW w:w="1214" w:type="dxa"/>
            <w:tcBorders>
              <w:top w:val="nil"/>
              <w:left w:val="single" w:sz="2" w:space="0" w:color="000000"/>
              <w:bottom w:val="single" w:sz="2" w:space="0" w:color="000000"/>
              <w:right w:val="nil"/>
            </w:tcBorders>
            <w:hideMark/>
          </w:tcPr>
          <w:p w14:paraId="3EBABF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3.Игра с предметами быта и игрушками</w:t>
            </w:r>
          </w:p>
        </w:tc>
        <w:tc>
          <w:tcPr>
            <w:tcW w:w="1214" w:type="dxa"/>
            <w:tcBorders>
              <w:top w:val="nil"/>
              <w:left w:val="single" w:sz="2" w:space="0" w:color="000000"/>
              <w:bottom w:val="single" w:sz="2" w:space="0" w:color="000000"/>
              <w:right w:val="nil"/>
            </w:tcBorders>
            <w:hideMark/>
          </w:tcPr>
          <w:p w14:paraId="1D532D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w:t>
            </w:r>
          </w:p>
          <w:p w14:paraId="1B0B710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«Самолеты и</w:t>
            </w:r>
          </w:p>
          <w:p w14:paraId="20FC021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бабочки»-учимся владеть мышцами шеи и</w:t>
            </w:r>
          </w:p>
          <w:p w14:paraId="7EE82EE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рук,ориентироваться в пространстве</w:t>
            </w:r>
          </w:p>
        </w:tc>
        <w:tc>
          <w:tcPr>
            <w:tcW w:w="1215" w:type="dxa"/>
            <w:tcBorders>
              <w:top w:val="nil"/>
              <w:left w:val="single" w:sz="2" w:space="0" w:color="000000"/>
              <w:bottom w:val="single" w:sz="2" w:space="0" w:color="000000"/>
              <w:right w:val="nil"/>
            </w:tcBorders>
            <w:hideMark/>
          </w:tcPr>
          <w:p w14:paraId="2C5D11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4.Театральное здание внутри</w:t>
            </w:r>
          </w:p>
          <w:p w14:paraId="0970F4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Показ слайдоа </w:t>
            </w:r>
          </w:p>
        </w:tc>
        <w:tc>
          <w:tcPr>
            <w:tcW w:w="1214" w:type="dxa"/>
            <w:tcBorders>
              <w:top w:val="nil"/>
              <w:left w:val="single" w:sz="2" w:space="0" w:color="000000"/>
              <w:bottom w:val="single" w:sz="2" w:space="0" w:color="000000"/>
              <w:right w:val="nil"/>
            </w:tcBorders>
          </w:tcPr>
          <w:p w14:paraId="4D5A33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885E2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214" w:type="dxa"/>
            <w:tcBorders>
              <w:top w:val="nil"/>
              <w:left w:val="single" w:sz="2" w:space="0" w:color="000000"/>
              <w:bottom w:val="single" w:sz="2" w:space="0" w:color="000000"/>
              <w:right w:val="nil"/>
            </w:tcBorders>
            <w:hideMark/>
          </w:tcPr>
          <w:p w14:paraId="6346DB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позицию других людей ,отличную от собственной</w:t>
            </w:r>
          </w:p>
        </w:tc>
        <w:tc>
          <w:tcPr>
            <w:tcW w:w="1214" w:type="dxa"/>
            <w:tcBorders>
              <w:top w:val="nil"/>
              <w:left w:val="single" w:sz="2" w:space="0" w:color="000000"/>
              <w:bottom w:val="single" w:sz="2" w:space="0" w:color="000000"/>
              <w:right w:val="nil"/>
            </w:tcBorders>
            <w:hideMark/>
          </w:tcPr>
          <w:p w14:paraId="30579EBE"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2C71B857"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214" w:type="dxa"/>
            <w:tcBorders>
              <w:top w:val="nil"/>
              <w:left w:val="single" w:sz="2" w:space="0" w:color="000000"/>
              <w:bottom w:val="single" w:sz="2" w:space="0" w:color="000000"/>
              <w:right w:val="nil"/>
            </w:tcBorders>
            <w:hideMark/>
          </w:tcPr>
          <w:p w14:paraId="21B9A8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6A8FF6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87EBCDF" w14:textId="77777777" w:rsidTr="00DA525D">
        <w:tc>
          <w:tcPr>
            <w:tcW w:w="405" w:type="dxa"/>
            <w:tcBorders>
              <w:top w:val="nil"/>
              <w:left w:val="single" w:sz="2" w:space="0" w:color="000000"/>
              <w:bottom w:val="single" w:sz="2" w:space="0" w:color="000000"/>
              <w:right w:val="nil"/>
            </w:tcBorders>
            <w:hideMark/>
          </w:tcPr>
          <w:p w14:paraId="3E4742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2023" w:type="dxa"/>
            <w:tcBorders>
              <w:top w:val="nil"/>
              <w:left w:val="single" w:sz="2" w:space="0" w:color="000000"/>
              <w:bottom w:val="single" w:sz="2" w:space="0" w:color="000000"/>
              <w:right w:val="nil"/>
            </w:tcBorders>
            <w:hideMark/>
          </w:tcPr>
          <w:p w14:paraId="4ED09142"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326164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D62D0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w:t>
            </w:r>
            <w:r>
              <w:rPr>
                <w:rFonts w:ascii="Arial" w:eastAsia="SimSun" w:hAnsi="Arial" w:cs="Mangal"/>
                <w:kern w:val="2"/>
                <w:sz w:val="20"/>
                <w:szCs w:val="20"/>
                <w:lang w:eastAsia="hi-IN" w:bidi="hi-IN"/>
              </w:rPr>
              <w:t>нтонационный строй речи у детей</w:t>
            </w:r>
          </w:p>
        </w:tc>
        <w:tc>
          <w:tcPr>
            <w:tcW w:w="1214" w:type="dxa"/>
            <w:tcBorders>
              <w:top w:val="nil"/>
              <w:left w:val="single" w:sz="2" w:space="0" w:color="000000"/>
              <w:bottom w:val="single" w:sz="2" w:space="0" w:color="000000"/>
              <w:right w:val="nil"/>
            </w:tcBorders>
            <w:hideMark/>
          </w:tcPr>
          <w:p w14:paraId="32D536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38A5394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3592757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4EB029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с.44-46</w:t>
            </w:r>
          </w:p>
          <w:p w14:paraId="57247A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(отработка инто-</w:t>
            </w:r>
          </w:p>
          <w:p w14:paraId="2D6EB8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нации в различных ситуациях)</w:t>
            </w:r>
          </w:p>
        </w:tc>
        <w:tc>
          <w:tcPr>
            <w:tcW w:w="1214" w:type="dxa"/>
            <w:tcBorders>
              <w:top w:val="nil"/>
              <w:left w:val="single" w:sz="2" w:space="0" w:color="000000"/>
              <w:bottom w:val="single" w:sz="2" w:space="0" w:color="000000"/>
              <w:right w:val="nil"/>
            </w:tcBorders>
            <w:hideMark/>
          </w:tcPr>
          <w:p w14:paraId="0BB394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3.Игра с предметами быта-развиваем воображение и фантазию</w:t>
            </w:r>
          </w:p>
        </w:tc>
        <w:tc>
          <w:tcPr>
            <w:tcW w:w="1214" w:type="dxa"/>
            <w:tcBorders>
              <w:top w:val="nil"/>
              <w:left w:val="single" w:sz="2" w:space="0" w:color="000000"/>
              <w:bottom w:val="single" w:sz="2" w:space="0" w:color="000000"/>
              <w:right w:val="nil"/>
            </w:tcBorders>
            <w:hideMark/>
          </w:tcPr>
          <w:p w14:paraId="034AE23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2.Цель-</w:t>
            </w:r>
          </w:p>
          <w:p w14:paraId="6AD5540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владеть своим телом. Совершенствовать двигательные способности и координацию движений.</w:t>
            </w:r>
          </w:p>
        </w:tc>
        <w:tc>
          <w:tcPr>
            <w:tcW w:w="1215" w:type="dxa"/>
            <w:tcBorders>
              <w:top w:val="nil"/>
              <w:left w:val="single" w:sz="2" w:space="0" w:color="000000"/>
              <w:bottom w:val="single" w:sz="2" w:space="0" w:color="000000"/>
              <w:right w:val="nil"/>
            </w:tcBorders>
            <w:hideMark/>
          </w:tcPr>
          <w:p w14:paraId="1506BB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w:t>
            </w:r>
          </w:p>
        </w:tc>
        <w:tc>
          <w:tcPr>
            <w:tcW w:w="1214" w:type="dxa"/>
            <w:tcBorders>
              <w:top w:val="nil"/>
              <w:left w:val="single" w:sz="2" w:space="0" w:color="000000"/>
              <w:bottom w:val="single" w:sz="2" w:space="0" w:color="000000"/>
              <w:right w:val="nil"/>
            </w:tcBorders>
          </w:tcPr>
          <w:p w14:paraId="3E61D3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A06E9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214" w:type="dxa"/>
            <w:tcBorders>
              <w:top w:val="nil"/>
              <w:left w:val="single" w:sz="2" w:space="0" w:color="000000"/>
              <w:bottom w:val="single" w:sz="2" w:space="0" w:color="000000"/>
              <w:right w:val="nil"/>
            </w:tcBorders>
            <w:hideMark/>
          </w:tcPr>
          <w:p w14:paraId="063EED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позицию других людей ,отличную от собственной</w:t>
            </w:r>
          </w:p>
        </w:tc>
        <w:tc>
          <w:tcPr>
            <w:tcW w:w="1214" w:type="dxa"/>
            <w:tcBorders>
              <w:top w:val="nil"/>
              <w:left w:val="single" w:sz="2" w:space="0" w:color="000000"/>
              <w:bottom w:val="single" w:sz="2" w:space="0" w:color="000000"/>
              <w:right w:val="nil"/>
            </w:tcBorders>
            <w:hideMark/>
          </w:tcPr>
          <w:p w14:paraId="371EEAEA"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3826D29F"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214" w:type="dxa"/>
            <w:tcBorders>
              <w:top w:val="nil"/>
              <w:left w:val="single" w:sz="2" w:space="0" w:color="000000"/>
              <w:bottom w:val="single" w:sz="2" w:space="0" w:color="000000"/>
              <w:right w:val="nil"/>
            </w:tcBorders>
            <w:hideMark/>
          </w:tcPr>
          <w:p w14:paraId="446AFF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57E2F2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499DD5F" w14:textId="77777777" w:rsidTr="00DA525D">
        <w:tc>
          <w:tcPr>
            <w:tcW w:w="405" w:type="dxa"/>
            <w:tcBorders>
              <w:top w:val="nil"/>
              <w:left w:val="single" w:sz="2" w:space="0" w:color="000000"/>
              <w:bottom w:val="single" w:sz="2" w:space="0" w:color="000000"/>
              <w:right w:val="nil"/>
            </w:tcBorders>
            <w:hideMark/>
          </w:tcPr>
          <w:p w14:paraId="712087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2023" w:type="dxa"/>
            <w:tcBorders>
              <w:top w:val="nil"/>
              <w:left w:val="single" w:sz="2" w:space="0" w:color="000000"/>
              <w:bottom w:val="single" w:sz="2" w:space="0" w:color="000000"/>
              <w:right w:val="nil"/>
            </w:tcBorders>
            <w:hideMark/>
          </w:tcPr>
          <w:p w14:paraId="08031CA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Устройство зрительного зала и сцены</w:t>
            </w:r>
          </w:p>
          <w:p w14:paraId="7A6EC3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64A27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устройством зрительного зала и </w:t>
            </w:r>
            <w:r w:rsidRPr="000E3490">
              <w:rPr>
                <w:rFonts w:ascii="Arial" w:eastAsia="SimSun" w:hAnsi="Arial" w:cs="Mangal"/>
                <w:kern w:val="2"/>
                <w:sz w:val="20"/>
                <w:szCs w:val="20"/>
                <w:lang w:eastAsia="hi-IN" w:bidi="hi-IN"/>
              </w:rPr>
              <w:lastRenderedPageBreak/>
              <w:t>сцены</w:t>
            </w:r>
          </w:p>
        </w:tc>
        <w:tc>
          <w:tcPr>
            <w:tcW w:w="1214" w:type="dxa"/>
            <w:tcBorders>
              <w:top w:val="nil"/>
              <w:left w:val="single" w:sz="2" w:space="0" w:color="000000"/>
              <w:bottom w:val="single" w:sz="2" w:space="0" w:color="000000"/>
              <w:right w:val="nil"/>
            </w:tcBorders>
          </w:tcPr>
          <w:p w14:paraId="65CBA3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05803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2.Творческое задание на развитие пантомимики</w:t>
            </w:r>
          </w:p>
        </w:tc>
        <w:tc>
          <w:tcPr>
            <w:tcW w:w="1214" w:type="dxa"/>
            <w:tcBorders>
              <w:top w:val="nil"/>
              <w:left w:val="single" w:sz="2" w:space="0" w:color="000000"/>
              <w:bottom w:val="single" w:sz="2" w:space="0" w:color="000000"/>
              <w:right w:val="nil"/>
            </w:tcBorders>
            <w:hideMark/>
          </w:tcPr>
          <w:p w14:paraId="5B9D8E7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w:t>
            </w:r>
          </w:p>
          <w:p w14:paraId="466F8D1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«Штанга»-учимся попеременно </w:t>
            </w:r>
            <w:r w:rsidRPr="000E3490">
              <w:rPr>
                <w:rFonts w:ascii="Arial" w:eastAsia="SimSun" w:hAnsi="Arial" w:cs="Mangal"/>
                <w:kern w:val="2"/>
                <w:sz w:val="20"/>
                <w:szCs w:val="20"/>
                <w:lang w:eastAsia="hi-IN" w:bidi="hi-IN"/>
              </w:rPr>
              <w:lastRenderedPageBreak/>
              <w:t xml:space="preserve">напрягать и расслаблять </w:t>
            </w:r>
          </w:p>
          <w:p w14:paraId="4083F8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мышцы плечевого пояса и рук</w:t>
            </w:r>
          </w:p>
        </w:tc>
        <w:tc>
          <w:tcPr>
            <w:tcW w:w="1215" w:type="dxa"/>
            <w:tcBorders>
              <w:top w:val="nil"/>
              <w:left w:val="single" w:sz="2" w:space="0" w:color="000000"/>
              <w:bottom w:val="single" w:sz="2" w:space="0" w:color="000000"/>
              <w:right w:val="nil"/>
            </w:tcBorders>
          </w:tcPr>
          <w:p w14:paraId="21F192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1.«Театр начинается с вешалки»</w:t>
            </w:r>
          </w:p>
          <w:p w14:paraId="4B9EB7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(Станиславский</w:t>
            </w:r>
          </w:p>
          <w:p w14:paraId="22FE6A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К.С.)</w:t>
            </w:r>
          </w:p>
          <w:p w14:paraId="153547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Что значит </w:t>
            </w:r>
            <w:r w:rsidRPr="000E3490">
              <w:rPr>
                <w:rFonts w:ascii="Arial" w:eastAsia="SimSun" w:hAnsi="Arial" w:cs="Mangal"/>
                <w:kern w:val="2"/>
                <w:sz w:val="20"/>
                <w:szCs w:val="20"/>
                <w:lang w:eastAsia="hi-IN" w:bidi="hi-IN"/>
              </w:rPr>
              <w:lastRenderedPageBreak/>
              <w:t>это выражение?</w:t>
            </w:r>
          </w:p>
          <w:p w14:paraId="380EBB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w:t>
            </w:r>
          </w:p>
          <w:p w14:paraId="283988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24908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Устройство зрительного зала и сцены</w:t>
            </w:r>
          </w:p>
        </w:tc>
        <w:tc>
          <w:tcPr>
            <w:tcW w:w="1214" w:type="dxa"/>
            <w:tcBorders>
              <w:top w:val="nil"/>
              <w:left w:val="single" w:sz="2" w:space="0" w:color="000000"/>
              <w:bottom w:val="single" w:sz="2" w:space="0" w:color="000000"/>
              <w:right w:val="nil"/>
            </w:tcBorders>
          </w:tcPr>
          <w:p w14:paraId="06D653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747D4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w:t>
            </w:r>
            <w:r w:rsidRPr="000E3490">
              <w:rPr>
                <w:rFonts w:ascii="Arial" w:eastAsia="SimSun" w:hAnsi="Arial" w:cs="Mangal"/>
                <w:kern w:val="2"/>
                <w:sz w:val="20"/>
                <w:szCs w:val="20"/>
                <w:lang w:eastAsia="hi-IN" w:bidi="hi-IN"/>
              </w:rPr>
              <w:lastRenderedPageBreak/>
              <w:t>ию новых знаний и умений</w:t>
            </w:r>
          </w:p>
        </w:tc>
        <w:tc>
          <w:tcPr>
            <w:tcW w:w="1214" w:type="dxa"/>
            <w:tcBorders>
              <w:top w:val="nil"/>
              <w:left w:val="single" w:sz="2" w:space="0" w:color="000000"/>
              <w:bottom w:val="single" w:sz="2" w:space="0" w:color="000000"/>
              <w:right w:val="nil"/>
            </w:tcBorders>
            <w:hideMark/>
          </w:tcPr>
          <w:p w14:paraId="49A186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54BF07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волевой саморегуляции как способности к </w:t>
            </w:r>
            <w:r w:rsidRPr="000E3490">
              <w:rPr>
                <w:rFonts w:ascii="Arial" w:eastAsia="SimSun" w:hAnsi="Arial" w:cs="Mangal"/>
                <w:kern w:val="2"/>
                <w:sz w:val="20"/>
                <w:szCs w:val="24"/>
                <w:lang w:eastAsia="hi-IN" w:bidi="hi-IN"/>
              </w:rPr>
              <w:lastRenderedPageBreak/>
              <w:t>волевому усилию</w:t>
            </w:r>
          </w:p>
        </w:tc>
        <w:tc>
          <w:tcPr>
            <w:tcW w:w="1214" w:type="dxa"/>
            <w:tcBorders>
              <w:top w:val="nil"/>
              <w:left w:val="single" w:sz="2" w:space="0" w:color="000000"/>
              <w:bottom w:val="single" w:sz="2" w:space="0" w:color="000000"/>
              <w:right w:val="nil"/>
            </w:tcBorders>
            <w:hideMark/>
          </w:tcPr>
          <w:p w14:paraId="3F955C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выдвигать гипотезы и обосновывать их</w:t>
            </w:r>
          </w:p>
        </w:tc>
        <w:tc>
          <w:tcPr>
            <w:tcW w:w="1237" w:type="dxa"/>
            <w:tcBorders>
              <w:top w:val="nil"/>
              <w:left w:val="single" w:sz="2" w:space="0" w:color="000000"/>
              <w:bottom w:val="single" w:sz="2" w:space="0" w:color="000000"/>
              <w:right w:val="single" w:sz="2" w:space="0" w:color="000000"/>
            </w:tcBorders>
          </w:tcPr>
          <w:p w14:paraId="6016C5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5590CD6" w14:textId="77777777" w:rsidTr="00DA525D">
        <w:tc>
          <w:tcPr>
            <w:tcW w:w="405" w:type="dxa"/>
            <w:tcBorders>
              <w:top w:val="nil"/>
              <w:left w:val="single" w:sz="2" w:space="0" w:color="000000"/>
              <w:bottom w:val="single" w:sz="2" w:space="0" w:color="000000"/>
              <w:right w:val="nil"/>
            </w:tcBorders>
            <w:hideMark/>
          </w:tcPr>
          <w:p w14:paraId="7DCE7D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2023" w:type="dxa"/>
            <w:tcBorders>
              <w:top w:val="nil"/>
              <w:left w:val="single" w:sz="2" w:space="0" w:color="000000"/>
              <w:bottom w:val="single" w:sz="2" w:space="0" w:color="000000"/>
              <w:right w:val="nil"/>
            </w:tcBorders>
            <w:hideMark/>
          </w:tcPr>
          <w:p w14:paraId="75AD7D81"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1BB4BA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F6DE9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w:t>
            </w:r>
            <w:r>
              <w:rPr>
                <w:rFonts w:ascii="Arial" w:eastAsia="SimSun" w:hAnsi="Arial" w:cs="Mangal"/>
                <w:kern w:val="2"/>
                <w:sz w:val="20"/>
                <w:szCs w:val="20"/>
                <w:lang w:eastAsia="hi-IN" w:bidi="hi-IN"/>
              </w:rPr>
              <w:t>нтонационный строй речи у детей.</w:t>
            </w:r>
          </w:p>
        </w:tc>
        <w:tc>
          <w:tcPr>
            <w:tcW w:w="1214" w:type="dxa"/>
            <w:tcBorders>
              <w:top w:val="nil"/>
              <w:left w:val="single" w:sz="2" w:space="0" w:color="000000"/>
              <w:bottom w:val="single" w:sz="2" w:space="0" w:color="000000"/>
              <w:right w:val="nil"/>
            </w:tcBorders>
            <w:hideMark/>
          </w:tcPr>
          <w:p w14:paraId="36A801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665DDB0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39A95D4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316C92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с47-48</w:t>
            </w:r>
          </w:p>
          <w:p w14:paraId="2D2A44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(отработка инто-</w:t>
            </w:r>
          </w:p>
          <w:p w14:paraId="498FBA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нации в различ-</w:t>
            </w:r>
          </w:p>
          <w:p w14:paraId="29E258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ных ситуациях)</w:t>
            </w:r>
          </w:p>
        </w:tc>
        <w:tc>
          <w:tcPr>
            <w:tcW w:w="1214" w:type="dxa"/>
            <w:tcBorders>
              <w:top w:val="nil"/>
              <w:left w:val="single" w:sz="2" w:space="0" w:color="000000"/>
              <w:bottom w:val="single" w:sz="2" w:space="0" w:color="000000"/>
              <w:right w:val="nil"/>
            </w:tcBorders>
            <w:hideMark/>
          </w:tcPr>
          <w:p w14:paraId="6B737C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4.Творческое задание на развитие пантомимики</w:t>
            </w:r>
          </w:p>
        </w:tc>
        <w:tc>
          <w:tcPr>
            <w:tcW w:w="1214" w:type="dxa"/>
            <w:tcBorders>
              <w:top w:val="nil"/>
              <w:left w:val="single" w:sz="2" w:space="0" w:color="000000"/>
              <w:bottom w:val="single" w:sz="2" w:space="0" w:color="000000"/>
              <w:right w:val="nil"/>
            </w:tcBorders>
            <w:hideMark/>
          </w:tcPr>
          <w:p w14:paraId="486F3CD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мышцы</w:t>
            </w:r>
          </w:p>
        </w:tc>
        <w:tc>
          <w:tcPr>
            <w:tcW w:w="1215" w:type="dxa"/>
            <w:tcBorders>
              <w:top w:val="nil"/>
              <w:left w:val="single" w:sz="2" w:space="0" w:color="000000"/>
              <w:bottom w:val="single" w:sz="2" w:space="0" w:color="000000"/>
              <w:right w:val="nil"/>
            </w:tcBorders>
            <w:hideMark/>
          </w:tcPr>
          <w:p w14:paraId="6E7EA97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3.Многообразие выразительных </w:t>
            </w:r>
            <w:r w:rsidRPr="000E3490">
              <w:rPr>
                <w:rFonts w:ascii="Arial" w:eastAsia="SimSun" w:hAnsi="Arial" w:cs="Mangal"/>
                <w:kern w:val="2"/>
                <w:sz w:val="20"/>
                <w:szCs w:val="20"/>
                <w:lang w:eastAsia="hi-IN" w:bidi="hi-IN"/>
              </w:rPr>
              <w:t xml:space="preserve">  средств  в</w:t>
            </w:r>
          </w:p>
          <w:p w14:paraId="0C377F57"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r w:rsidRPr="000E3490">
              <w:rPr>
                <w:rFonts w:ascii="Arial" w:eastAsia="SimSun" w:hAnsi="Arial" w:cs="Mangal"/>
                <w:kern w:val="2"/>
                <w:sz w:val="20"/>
                <w:szCs w:val="20"/>
                <w:lang w:eastAsia="hi-IN" w:bidi="hi-IN"/>
              </w:rPr>
              <w:t>театре ( драматургия, декорации, костюмы, грим, свет</w:t>
            </w:r>
            <w:r w:rsidRPr="000E3490">
              <w:rPr>
                <w:rFonts w:ascii="Times New Roman" w:eastAsia="SimSun" w:hAnsi="Times New Roman" w:cs="Mangal"/>
                <w:kern w:val="2"/>
                <w:sz w:val="20"/>
                <w:szCs w:val="20"/>
                <w:lang w:eastAsia="hi-IN" w:bidi="hi-IN"/>
              </w:rPr>
              <w:t xml:space="preserve"> музыкальное и шумовое оформление)</w:t>
            </w:r>
          </w:p>
        </w:tc>
        <w:tc>
          <w:tcPr>
            <w:tcW w:w="1214" w:type="dxa"/>
            <w:tcBorders>
              <w:top w:val="nil"/>
              <w:left w:val="single" w:sz="2" w:space="0" w:color="000000"/>
              <w:bottom w:val="single" w:sz="2" w:space="0" w:color="000000"/>
              <w:right w:val="nil"/>
            </w:tcBorders>
          </w:tcPr>
          <w:p w14:paraId="481CE9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82647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адекватно судить о причинах своего успеха/неуспеха,связывая успех с усилием,трудолюбием,старанием</w:t>
            </w:r>
          </w:p>
        </w:tc>
        <w:tc>
          <w:tcPr>
            <w:tcW w:w="1214" w:type="dxa"/>
            <w:tcBorders>
              <w:top w:val="nil"/>
              <w:left w:val="single" w:sz="2" w:space="0" w:color="000000"/>
              <w:bottom w:val="single" w:sz="2" w:space="0" w:color="000000"/>
              <w:right w:val="nil"/>
            </w:tcBorders>
            <w:hideMark/>
          </w:tcPr>
          <w:p w14:paraId="0F9CA1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06E29C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волевой саморегуляции как способности к волевому усилию</w:t>
            </w:r>
          </w:p>
        </w:tc>
        <w:tc>
          <w:tcPr>
            <w:tcW w:w="1214" w:type="dxa"/>
            <w:tcBorders>
              <w:top w:val="nil"/>
              <w:left w:val="single" w:sz="2" w:space="0" w:color="000000"/>
              <w:bottom w:val="single" w:sz="2" w:space="0" w:color="000000"/>
              <w:right w:val="nil"/>
            </w:tcBorders>
            <w:hideMark/>
          </w:tcPr>
          <w:p w14:paraId="3E94A7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67DC31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8D085E1" w14:textId="77777777" w:rsidTr="00DA525D">
        <w:tc>
          <w:tcPr>
            <w:tcW w:w="405" w:type="dxa"/>
            <w:tcBorders>
              <w:top w:val="nil"/>
              <w:left w:val="single" w:sz="2" w:space="0" w:color="000000"/>
              <w:bottom w:val="single" w:sz="2" w:space="0" w:color="000000"/>
              <w:right w:val="nil"/>
            </w:tcBorders>
            <w:hideMark/>
          </w:tcPr>
          <w:p w14:paraId="444E18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2023" w:type="dxa"/>
            <w:tcBorders>
              <w:top w:val="nil"/>
              <w:left w:val="single" w:sz="2" w:space="0" w:color="000000"/>
              <w:bottom w:val="single" w:sz="2" w:space="0" w:color="000000"/>
              <w:right w:val="nil"/>
            </w:tcBorders>
            <w:hideMark/>
          </w:tcPr>
          <w:p w14:paraId="031E2160"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35F30F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8B8DB3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76BDAA7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65414B8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ж</w:t>
            </w:r>
            <w:r>
              <w:rPr>
                <w:rFonts w:ascii="Arial" w:eastAsia="SimSun" w:hAnsi="Arial" w:cs="Mangal"/>
                <w:kern w:val="2"/>
                <w:sz w:val="20"/>
                <w:szCs w:val="20"/>
                <w:lang w:eastAsia="hi-IN" w:bidi="hi-IN"/>
              </w:rPr>
              <w:t>естов</w:t>
            </w:r>
          </w:p>
        </w:tc>
        <w:tc>
          <w:tcPr>
            <w:tcW w:w="1214" w:type="dxa"/>
            <w:tcBorders>
              <w:top w:val="nil"/>
              <w:left w:val="single" w:sz="2" w:space="0" w:color="000000"/>
              <w:bottom w:val="single" w:sz="2" w:space="0" w:color="000000"/>
              <w:right w:val="nil"/>
            </w:tcBorders>
            <w:hideMark/>
          </w:tcPr>
          <w:p w14:paraId="14FB72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1.Упражнения,игры на отработку интонационной выразительности</w:t>
            </w:r>
          </w:p>
          <w:p w14:paraId="0D57228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62D45F2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085300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и умницы с.51-52</w:t>
            </w:r>
          </w:p>
          <w:p w14:paraId="735799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(отработка инто-</w:t>
            </w:r>
          </w:p>
          <w:p w14:paraId="02A02B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нации в различ-</w:t>
            </w:r>
          </w:p>
          <w:p w14:paraId="55AF17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ных ситуациях)</w:t>
            </w:r>
          </w:p>
          <w:p w14:paraId="393371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3.Презентация на тему «Возможности человеческого тела и использование его в различных видах искусства»</w:t>
            </w:r>
          </w:p>
        </w:tc>
        <w:tc>
          <w:tcPr>
            <w:tcW w:w="1214" w:type="dxa"/>
            <w:tcBorders>
              <w:top w:val="nil"/>
              <w:left w:val="single" w:sz="2" w:space="0" w:color="000000"/>
              <w:bottom w:val="single" w:sz="2" w:space="0" w:color="000000"/>
              <w:right w:val="nil"/>
            </w:tcBorders>
            <w:hideMark/>
          </w:tcPr>
          <w:p w14:paraId="059AC6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4.Творческое задание на развитие пантомимики</w:t>
            </w:r>
          </w:p>
        </w:tc>
        <w:tc>
          <w:tcPr>
            <w:tcW w:w="1214" w:type="dxa"/>
            <w:tcBorders>
              <w:top w:val="nil"/>
              <w:left w:val="single" w:sz="2" w:space="0" w:color="000000"/>
              <w:bottom w:val="single" w:sz="2" w:space="0" w:color="000000"/>
              <w:right w:val="nil"/>
            </w:tcBorders>
            <w:hideMark/>
          </w:tcPr>
          <w:p w14:paraId="1DC442C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мышцы.</w:t>
            </w:r>
          </w:p>
        </w:tc>
        <w:tc>
          <w:tcPr>
            <w:tcW w:w="1215" w:type="dxa"/>
            <w:tcBorders>
              <w:top w:val="nil"/>
              <w:left w:val="single" w:sz="2" w:space="0" w:color="000000"/>
              <w:bottom w:val="single" w:sz="2" w:space="0" w:color="000000"/>
              <w:right w:val="nil"/>
            </w:tcBorders>
          </w:tcPr>
          <w:p w14:paraId="0D435A30"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BE7A1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0220E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потребность общения со сверстниками,доброжелательное отношение к сверстникам,бесконфликтное </w:t>
            </w:r>
            <w:r w:rsidRPr="000E3490">
              <w:rPr>
                <w:rFonts w:ascii="Arial" w:eastAsia="SimSun" w:hAnsi="Arial" w:cs="Mangal"/>
                <w:kern w:val="2"/>
                <w:sz w:val="20"/>
                <w:szCs w:val="20"/>
                <w:lang w:eastAsia="hi-IN" w:bidi="hi-IN"/>
              </w:rPr>
              <w:lastRenderedPageBreak/>
              <w:t>поведение</w:t>
            </w:r>
          </w:p>
        </w:tc>
        <w:tc>
          <w:tcPr>
            <w:tcW w:w="1214" w:type="dxa"/>
            <w:tcBorders>
              <w:top w:val="nil"/>
              <w:left w:val="single" w:sz="2" w:space="0" w:color="000000"/>
              <w:bottom w:val="single" w:sz="2" w:space="0" w:color="000000"/>
              <w:right w:val="nil"/>
            </w:tcBorders>
            <w:hideMark/>
          </w:tcPr>
          <w:p w14:paraId="259FE1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умение быть доброжелательным,внимательным,готовым к сотрудничеству и дружбе</w:t>
            </w:r>
          </w:p>
        </w:tc>
        <w:tc>
          <w:tcPr>
            <w:tcW w:w="1214" w:type="dxa"/>
            <w:tcBorders>
              <w:top w:val="nil"/>
              <w:left w:val="single" w:sz="2" w:space="0" w:color="000000"/>
              <w:bottom w:val="single" w:sz="2" w:space="0" w:color="000000"/>
              <w:right w:val="nil"/>
            </w:tcBorders>
            <w:hideMark/>
          </w:tcPr>
          <w:p w14:paraId="019B3A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волевой саморегуляции как способности к волевому усилию</w:t>
            </w:r>
          </w:p>
        </w:tc>
        <w:tc>
          <w:tcPr>
            <w:tcW w:w="1214" w:type="dxa"/>
            <w:tcBorders>
              <w:top w:val="nil"/>
              <w:left w:val="single" w:sz="2" w:space="0" w:color="000000"/>
              <w:bottom w:val="single" w:sz="2" w:space="0" w:color="000000"/>
              <w:right w:val="nil"/>
            </w:tcBorders>
            <w:hideMark/>
          </w:tcPr>
          <w:p w14:paraId="3B12C2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59C294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649AE87" w14:textId="77777777" w:rsidTr="00DA525D">
        <w:tc>
          <w:tcPr>
            <w:tcW w:w="405" w:type="dxa"/>
            <w:tcBorders>
              <w:top w:val="nil"/>
              <w:left w:val="single" w:sz="2" w:space="0" w:color="000000"/>
              <w:bottom w:val="single" w:sz="2" w:space="0" w:color="000000"/>
              <w:right w:val="nil"/>
            </w:tcBorders>
            <w:hideMark/>
          </w:tcPr>
          <w:p w14:paraId="12ACC8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2023" w:type="dxa"/>
            <w:tcBorders>
              <w:top w:val="nil"/>
              <w:left w:val="single" w:sz="2" w:space="0" w:color="000000"/>
              <w:bottom w:val="single" w:sz="2" w:space="0" w:color="000000"/>
              <w:right w:val="nil"/>
            </w:tcBorders>
            <w:hideMark/>
          </w:tcPr>
          <w:p w14:paraId="098946F7"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Что взять с собой в театр?</w:t>
            </w:r>
          </w:p>
          <w:p w14:paraId="72741D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B9F01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правилами театрального этикета </w:t>
            </w:r>
          </w:p>
        </w:tc>
        <w:tc>
          <w:tcPr>
            <w:tcW w:w="1214" w:type="dxa"/>
            <w:tcBorders>
              <w:top w:val="nil"/>
              <w:left w:val="single" w:sz="2" w:space="0" w:color="000000"/>
              <w:bottom w:val="single" w:sz="2" w:space="0" w:color="000000"/>
              <w:right w:val="nil"/>
            </w:tcBorders>
          </w:tcPr>
          <w:p w14:paraId="4DFAB3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5CA69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4.Диалог-пантомима</w:t>
            </w:r>
          </w:p>
          <w:p w14:paraId="612C12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«Разговор двух иностранцев,не </w:t>
            </w:r>
          </w:p>
          <w:p w14:paraId="72C314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знающих языка друг друга»</w:t>
            </w:r>
          </w:p>
        </w:tc>
        <w:tc>
          <w:tcPr>
            <w:tcW w:w="1214" w:type="dxa"/>
            <w:tcBorders>
              <w:top w:val="nil"/>
              <w:left w:val="single" w:sz="2" w:space="0" w:color="000000"/>
              <w:bottom w:val="single" w:sz="2" w:space="0" w:color="000000"/>
              <w:right w:val="nil"/>
            </w:tcBorders>
            <w:hideMark/>
          </w:tcPr>
          <w:p w14:paraId="40F67AD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3.Игровое упражнение</w:t>
            </w:r>
          </w:p>
          <w:p w14:paraId="4AD486F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«Штанга»-учимся попеременно напрягать и расслаблять </w:t>
            </w:r>
          </w:p>
          <w:p w14:paraId="564A9648" w14:textId="77777777" w:rsidR="00B11C71" w:rsidRPr="000E3490" w:rsidRDefault="00B11C71" w:rsidP="00DA525D">
            <w:pPr>
              <w:widowControl w:val="0"/>
              <w:suppressLineNumbers/>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мышцы плечевого пояса и рук</w:t>
            </w:r>
          </w:p>
        </w:tc>
        <w:tc>
          <w:tcPr>
            <w:tcW w:w="1215" w:type="dxa"/>
            <w:tcBorders>
              <w:top w:val="nil"/>
              <w:left w:val="single" w:sz="2" w:space="0" w:color="000000"/>
              <w:bottom w:val="single" w:sz="2" w:space="0" w:color="000000"/>
              <w:right w:val="nil"/>
            </w:tcBorders>
          </w:tcPr>
          <w:p w14:paraId="06743F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2.Театральный словарик-</w:t>
            </w:r>
          </w:p>
          <w:p w14:paraId="34AA12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антракт,аплодисменты.</w:t>
            </w:r>
          </w:p>
          <w:p w14:paraId="7BA2D2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0704CA9"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1.В театре.Перед спектаклем.</w:t>
            </w:r>
          </w:p>
          <w:p w14:paraId="5F39C2F0"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(Знакомство с гардеробом,зрительным залом,сценой,оркестровой ямой)</w:t>
            </w:r>
          </w:p>
          <w:p w14:paraId="45F85F55" w14:textId="77777777" w:rsidR="00B11C71" w:rsidRPr="000E3490" w:rsidRDefault="00B11C71" w:rsidP="00DA525D">
            <w:pPr>
              <w:widowControl w:val="0"/>
              <w:suppressAutoHyphens/>
              <w:snapToGrid w:val="0"/>
              <w:spacing w:after="0" w:line="240" w:lineRule="auto"/>
              <w:rPr>
                <w:rFonts w:ascii="Times New Roman" w:eastAsia="SimSun" w:hAnsi="Times New Roman"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46E1A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EEEB8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573211A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36DD5D7C"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655842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понимание возможности различных позиций и точек зрения на какой-либо предмет или вопрос</w:t>
            </w:r>
          </w:p>
        </w:tc>
        <w:tc>
          <w:tcPr>
            <w:tcW w:w="1214" w:type="dxa"/>
            <w:tcBorders>
              <w:top w:val="nil"/>
              <w:left w:val="single" w:sz="2" w:space="0" w:color="000000"/>
              <w:bottom w:val="single" w:sz="2" w:space="0" w:color="000000"/>
              <w:right w:val="nil"/>
            </w:tcBorders>
            <w:hideMark/>
          </w:tcPr>
          <w:p w14:paraId="05E8DF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51D9DC58"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2DE6F6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1087D6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DEA1DC1" w14:textId="77777777" w:rsidTr="00DA525D">
        <w:tc>
          <w:tcPr>
            <w:tcW w:w="405" w:type="dxa"/>
            <w:tcBorders>
              <w:top w:val="nil"/>
              <w:left w:val="single" w:sz="2" w:space="0" w:color="000000"/>
              <w:bottom w:val="single" w:sz="2" w:space="0" w:color="000000"/>
              <w:right w:val="nil"/>
            </w:tcBorders>
            <w:hideMark/>
          </w:tcPr>
          <w:p w14:paraId="13B942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2023" w:type="dxa"/>
            <w:tcBorders>
              <w:top w:val="nil"/>
              <w:left w:val="single" w:sz="2" w:space="0" w:color="000000"/>
              <w:bottom w:val="single" w:sz="2" w:space="0" w:color="000000"/>
              <w:right w:val="nil"/>
            </w:tcBorders>
            <w:hideMark/>
          </w:tcPr>
          <w:p w14:paraId="453000A5"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5D95A0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04A3A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ABA9FC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749031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ADAA6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13461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219E11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8140E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446F2C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7800B3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273C6B4" w14:textId="77777777" w:rsidTr="00DA525D">
        <w:tc>
          <w:tcPr>
            <w:tcW w:w="405" w:type="dxa"/>
            <w:tcBorders>
              <w:top w:val="nil"/>
              <w:left w:val="single" w:sz="2" w:space="0" w:color="000000"/>
              <w:bottom w:val="single" w:sz="2" w:space="0" w:color="000000"/>
              <w:right w:val="nil"/>
            </w:tcBorders>
            <w:hideMark/>
          </w:tcPr>
          <w:p w14:paraId="29845E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2023" w:type="dxa"/>
            <w:tcBorders>
              <w:top w:val="nil"/>
              <w:left w:val="single" w:sz="2" w:space="0" w:color="000000"/>
              <w:bottom w:val="single" w:sz="2" w:space="0" w:color="000000"/>
              <w:right w:val="nil"/>
            </w:tcBorders>
            <w:hideMark/>
          </w:tcPr>
          <w:p w14:paraId="56201DEE"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292910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75D4F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w:t>
            </w:r>
            <w:r w:rsidRPr="000E3490">
              <w:rPr>
                <w:rFonts w:ascii="Arial" w:eastAsia="SimSun" w:hAnsi="Arial" w:cs="Mangal"/>
                <w:kern w:val="2"/>
                <w:sz w:val="20"/>
                <w:szCs w:val="20"/>
                <w:lang w:eastAsia="hi-IN" w:bidi="hi-IN"/>
              </w:rPr>
              <w:lastRenderedPageBreak/>
              <w:t>интонационный строй речи у детей,учить распознавать эмоциональные состояния по мимике-радость,гоусть,стра</w:t>
            </w:r>
            <w:r>
              <w:rPr>
                <w:rFonts w:ascii="Arial" w:eastAsia="SimSun" w:hAnsi="Arial" w:cs="Mangal"/>
                <w:kern w:val="2"/>
                <w:sz w:val="20"/>
                <w:szCs w:val="20"/>
                <w:lang w:eastAsia="hi-IN" w:bidi="hi-IN"/>
              </w:rPr>
              <w:t>х,зло</w:t>
            </w:r>
          </w:p>
        </w:tc>
        <w:tc>
          <w:tcPr>
            <w:tcW w:w="1214" w:type="dxa"/>
            <w:tcBorders>
              <w:top w:val="nil"/>
              <w:left w:val="single" w:sz="2" w:space="0" w:color="000000"/>
              <w:bottom w:val="single" w:sz="2" w:space="0" w:color="000000"/>
              <w:right w:val="nil"/>
            </w:tcBorders>
            <w:hideMark/>
          </w:tcPr>
          <w:p w14:paraId="41C88F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1.Упражнения,игры на отработку интонацион</w:t>
            </w:r>
            <w:r w:rsidRPr="000E3490">
              <w:rPr>
                <w:rFonts w:ascii="Arial" w:eastAsia="SimSun" w:hAnsi="Arial" w:cs="Mangal"/>
                <w:kern w:val="2"/>
                <w:sz w:val="20"/>
                <w:szCs w:val="20"/>
                <w:lang w:eastAsia="hi-IN" w:bidi="hi-IN"/>
              </w:rPr>
              <w:lastRenderedPageBreak/>
              <w:t>ной выразительности</w:t>
            </w:r>
          </w:p>
          <w:p w14:paraId="46298DC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43321D9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74A5BF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с.60</w:t>
            </w:r>
          </w:p>
          <w:p w14:paraId="15B96A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(знакомство со</w:t>
            </w:r>
          </w:p>
          <w:p w14:paraId="053CB2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словами-звукопо</w:t>
            </w:r>
          </w:p>
          <w:p w14:paraId="04A716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дражания)</w:t>
            </w:r>
          </w:p>
          <w:p w14:paraId="19054F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2.Подбор графических карточек с эмоциями к конкретной ситуации и просмотр слайдов</w:t>
            </w:r>
          </w:p>
          <w:p w14:paraId="7BBD5C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изображением</w:t>
            </w:r>
          </w:p>
          <w:p w14:paraId="2AA00F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конкретных эмоций</w:t>
            </w:r>
          </w:p>
        </w:tc>
        <w:tc>
          <w:tcPr>
            <w:tcW w:w="1214" w:type="dxa"/>
            <w:tcBorders>
              <w:top w:val="nil"/>
              <w:left w:val="single" w:sz="2" w:space="0" w:color="000000"/>
              <w:bottom w:val="single" w:sz="2" w:space="0" w:color="000000"/>
              <w:right w:val="nil"/>
            </w:tcBorders>
          </w:tcPr>
          <w:p w14:paraId="598F02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E68BCC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№8</w:t>
            </w:r>
            <w:r w:rsidRPr="000E3490">
              <w:rPr>
                <w:rFonts w:ascii="Arial" w:eastAsia="SimSun" w:hAnsi="Arial" w:cs="Mangal"/>
                <w:kern w:val="2"/>
                <w:sz w:val="20"/>
                <w:szCs w:val="20"/>
                <w:lang w:eastAsia="hi-IN" w:bidi="hi-IN"/>
              </w:rPr>
              <w:br/>
              <w:t>НАСОС И НАДУВНА</w:t>
            </w:r>
            <w:r w:rsidRPr="000E3490">
              <w:rPr>
                <w:rFonts w:ascii="Arial" w:eastAsia="SimSun" w:hAnsi="Arial" w:cs="Mangal"/>
                <w:kern w:val="2"/>
                <w:sz w:val="20"/>
                <w:szCs w:val="20"/>
                <w:lang w:eastAsia="hi-IN" w:bidi="hi-IN"/>
              </w:rPr>
              <w:lastRenderedPageBreak/>
              <w:t>Я КУКЛА</w:t>
            </w:r>
            <w:r w:rsidRPr="000E3490">
              <w:rPr>
                <w:rFonts w:ascii="Arial" w:eastAsia="SimSun" w:hAnsi="Arial" w:cs="Mangal"/>
                <w:kern w:val="2"/>
                <w:sz w:val="20"/>
                <w:szCs w:val="20"/>
                <w:lang w:eastAsia="hi-IN" w:bidi="hi-IN"/>
              </w:rPr>
              <w:b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tc>
        <w:tc>
          <w:tcPr>
            <w:tcW w:w="1215" w:type="dxa"/>
            <w:tcBorders>
              <w:top w:val="nil"/>
              <w:left w:val="single" w:sz="2" w:space="0" w:color="000000"/>
              <w:bottom w:val="single" w:sz="2" w:space="0" w:color="000000"/>
              <w:right w:val="nil"/>
            </w:tcBorders>
            <w:hideMark/>
          </w:tcPr>
          <w:p w14:paraId="731E76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4.Культура поведения в </w:t>
            </w:r>
          </w:p>
          <w:p w14:paraId="72A9A2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театре</w:t>
            </w:r>
          </w:p>
          <w:p w14:paraId="70C33B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Театральный этюд «Покупка</w:t>
            </w:r>
          </w:p>
          <w:p w14:paraId="0CC164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театрального билета»</w:t>
            </w:r>
          </w:p>
        </w:tc>
        <w:tc>
          <w:tcPr>
            <w:tcW w:w="1214" w:type="dxa"/>
            <w:tcBorders>
              <w:top w:val="nil"/>
              <w:left w:val="single" w:sz="2" w:space="0" w:color="000000"/>
              <w:bottom w:val="single" w:sz="2" w:space="0" w:color="000000"/>
              <w:right w:val="nil"/>
            </w:tcBorders>
          </w:tcPr>
          <w:p w14:paraId="7242A6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1FCBE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w:t>
            </w:r>
            <w:r w:rsidRPr="000E3490">
              <w:rPr>
                <w:rFonts w:ascii="Arial" w:eastAsia="SimSun" w:hAnsi="Arial" w:cs="Mangal"/>
                <w:kern w:val="2"/>
                <w:sz w:val="20"/>
                <w:szCs w:val="20"/>
                <w:lang w:eastAsia="hi-IN" w:bidi="hi-IN"/>
              </w:rPr>
              <w:lastRenderedPageBreak/>
              <w:t>нравственную отзывчивость</w:t>
            </w:r>
          </w:p>
        </w:tc>
        <w:tc>
          <w:tcPr>
            <w:tcW w:w="1214" w:type="dxa"/>
            <w:tcBorders>
              <w:top w:val="nil"/>
              <w:left w:val="single" w:sz="2" w:space="0" w:color="000000"/>
              <w:bottom w:val="single" w:sz="2" w:space="0" w:color="000000"/>
              <w:right w:val="nil"/>
            </w:tcBorders>
            <w:hideMark/>
          </w:tcPr>
          <w:p w14:paraId="582411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аргументировать свое</w:t>
            </w:r>
          </w:p>
          <w:p w14:paraId="7AD2A4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предложение,убеждать,уступать</w:t>
            </w:r>
          </w:p>
        </w:tc>
        <w:tc>
          <w:tcPr>
            <w:tcW w:w="1214" w:type="dxa"/>
            <w:tcBorders>
              <w:top w:val="nil"/>
              <w:left w:val="single" w:sz="2" w:space="0" w:color="000000"/>
              <w:bottom w:val="single" w:sz="2" w:space="0" w:color="000000"/>
              <w:right w:val="nil"/>
            </w:tcBorders>
            <w:hideMark/>
          </w:tcPr>
          <w:p w14:paraId="7E0B01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Форимирование умения выделять и </w:t>
            </w:r>
            <w:r w:rsidRPr="000E3490">
              <w:rPr>
                <w:rFonts w:ascii="Arial" w:eastAsia="SimSun" w:hAnsi="Arial" w:cs="Mangal"/>
                <w:kern w:val="2"/>
                <w:sz w:val="20"/>
                <w:szCs w:val="24"/>
                <w:lang w:eastAsia="hi-IN" w:bidi="hi-IN"/>
              </w:rPr>
              <w:lastRenderedPageBreak/>
              <w:t>осознавать учащимися того,что уже усвоено и того,что</w:t>
            </w:r>
          </w:p>
          <w:p w14:paraId="0742C8AF"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28198E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применять полученну</w:t>
            </w:r>
            <w:r w:rsidRPr="000E3490">
              <w:rPr>
                <w:rFonts w:ascii="Arial" w:eastAsia="SimSun" w:hAnsi="Arial" w:cs="Mangal"/>
                <w:kern w:val="2"/>
                <w:sz w:val="20"/>
                <w:szCs w:val="24"/>
                <w:lang w:eastAsia="hi-IN" w:bidi="hi-IN"/>
              </w:rPr>
              <w:lastRenderedPageBreak/>
              <w:t>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777AF0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B6D5F3A" w14:textId="77777777" w:rsidTr="00DA525D">
        <w:tc>
          <w:tcPr>
            <w:tcW w:w="405" w:type="dxa"/>
            <w:tcBorders>
              <w:top w:val="nil"/>
              <w:left w:val="single" w:sz="2" w:space="0" w:color="000000"/>
              <w:bottom w:val="single" w:sz="2" w:space="0" w:color="000000"/>
              <w:right w:val="nil"/>
            </w:tcBorders>
            <w:hideMark/>
          </w:tcPr>
          <w:p w14:paraId="6E9ABB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2023" w:type="dxa"/>
            <w:tcBorders>
              <w:top w:val="nil"/>
              <w:left w:val="single" w:sz="2" w:space="0" w:color="000000"/>
              <w:bottom w:val="single" w:sz="2" w:space="0" w:color="000000"/>
              <w:right w:val="nil"/>
            </w:tcBorders>
            <w:hideMark/>
          </w:tcPr>
          <w:p w14:paraId="410810B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Наши эмоции</w:t>
            </w:r>
          </w:p>
          <w:p w14:paraId="6D75E8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F5869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владеть своим телом. Совершенствовать двигательные способности и координацию движений., Учить распознавать эмоции)</w:t>
            </w:r>
          </w:p>
        </w:tc>
        <w:tc>
          <w:tcPr>
            <w:tcW w:w="1214" w:type="dxa"/>
            <w:tcBorders>
              <w:top w:val="nil"/>
              <w:left w:val="single" w:sz="2" w:space="0" w:color="000000"/>
              <w:bottom w:val="single" w:sz="2" w:space="0" w:color="000000"/>
              <w:right w:val="nil"/>
            </w:tcBorders>
          </w:tcPr>
          <w:p w14:paraId="5DC5D0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1.Упражнение на</w:t>
            </w:r>
          </w:p>
          <w:p w14:paraId="08E67E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w:t>
            </w:r>
          </w:p>
          <w:p w14:paraId="0D7E1E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правильного ды-</w:t>
            </w:r>
          </w:p>
          <w:p w14:paraId="3A5678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хания (см.Приложение)</w:t>
            </w:r>
          </w:p>
          <w:p w14:paraId="226B25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2.Познакомить детей с пиктограммами,изображающими</w:t>
            </w:r>
          </w:p>
          <w:p w14:paraId="0397BD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различные эмоции</w:t>
            </w:r>
          </w:p>
          <w:p w14:paraId="6F468A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0493F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4.Загадка-пантоми</w:t>
            </w:r>
          </w:p>
          <w:p w14:paraId="151DE8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w:t>
            </w:r>
          </w:p>
          <w:p w14:paraId="3764F0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 магазине»-</w:t>
            </w:r>
          </w:p>
          <w:p w14:paraId="36738D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отдать товар ,</w:t>
            </w:r>
          </w:p>
          <w:p w14:paraId="0A0959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который нужен покупателю,с </w:t>
            </w:r>
          </w:p>
          <w:p w14:paraId="23B854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помощью жестов</w:t>
            </w:r>
          </w:p>
          <w:p w14:paraId="719C40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26290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A4461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3.Упражнение</w:t>
            </w:r>
          </w:p>
          <w:p w14:paraId="5C5106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 эмоцию»</w:t>
            </w:r>
          </w:p>
        </w:tc>
        <w:tc>
          <w:tcPr>
            <w:tcW w:w="1214" w:type="dxa"/>
            <w:tcBorders>
              <w:top w:val="nil"/>
              <w:left w:val="single" w:sz="2" w:space="0" w:color="000000"/>
              <w:bottom w:val="single" w:sz="2" w:space="0" w:color="000000"/>
              <w:right w:val="nil"/>
            </w:tcBorders>
            <w:hideMark/>
          </w:tcPr>
          <w:p w14:paraId="2B75AEE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 5.НАДУВНАЯ КУКЛА</w:t>
            </w:r>
            <w:r w:rsidRPr="000E3490">
              <w:rPr>
                <w:rFonts w:ascii="Arial" w:eastAsia="SimSun" w:hAnsi="Arial" w:cs="Mangal"/>
                <w:kern w:val="2"/>
                <w:sz w:val="20"/>
                <w:szCs w:val="20"/>
                <w:lang w:eastAsia="hi-IN" w:bidi="hi-IN"/>
              </w:rPr>
              <w:br/>
              <w:t>Цель. Умение напрягать и расслаблять мышцы, взаимодействовать с партнером, тренировать три вида выдыхания</w:t>
            </w:r>
            <w:r w:rsidRPr="000E3490">
              <w:rPr>
                <w:rFonts w:ascii="Arial" w:eastAsia="SimSun" w:hAnsi="Arial" w:cs="Mangal"/>
                <w:kern w:val="2"/>
                <w:sz w:val="20"/>
                <w:szCs w:val="20"/>
                <w:lang w:eastAsia="hi-IN" w:bidi="hi-IN"/>
              </w:rPr>
              <w:lastRenderedPageBreak/>
              <w:t>, артикулировать звуки «с» и «ш»; действовать с воображаемым предметом.</w:t>
            </w:r>
          </w:p>
        </w:tc>
        <w:tc>
          <w:tcPr>
            <w:tcW w:w="1215" w:type="dxa"/>
            <w:tcBorders>
              <w:top w:val="nil"/>
              <w:left w:val="single" w:sz="2" w:space="0" w:color="000000"/>
              <w:bottom w:val="single" w:sz="2" w:space="0" w:color="000000"/>
              <w:right w:val="nil"/>
            </w:tcBorders>
            <w:hideMark/>
          </w:tcPr>
          <w:p w14:paraId="5CC2F5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6.Культура поведения в театре</w:t>
            </w:r>
          </w:p>
          <w:p w14:paraId="3E515B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Театральный</w:t>
            </w:r>
          </w:p>
          <w:p w14:paraId="522313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«О чем рассказала театральная программка?»</w:t>
            </w:r>
          </w:p>
        </w:tc>
        <w:tc>
          <w:tcPr>
            <w:tcW w:w="1214" w:type="dxa"/>
            <w:tcBorders>
              <w:top w:val="nil"/>
              <w:left w:val="single" w:sz="2" w:space="0" w:color="000000"/>
              <w:bottom w:val="single" w:sz="2" w:space="0" w:color="000000"/>
              <w:right w:val="nil"/>
            </w:tcBorders>
          </w:tcPr>
          <w:p w14:paraId="269ECD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5497F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p w14:paraId="5FB59E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w:t>
            </w:r>
            <w:r w:rsidRPr="000E3490">
              <w:rPr>
                <w:rFonts w:ascii="Arial" w:eastAsia="SimSun" w:hAnsi="Arial" w:cs="Mangal"/>
                <w:kern w:val="2"/>
                <w:sz w:val="20"/>
                <w:szCs w:val="20"/>
                <w:lang w:eastAsia="hi-IN" w:bidi="hi-IN"/>
              </w:rPr>
              <w:lastRenderedPageBreak/>
              <w:t>нравственную отзывчивость</w:t>
            </w:r>
          </w:p>
        </w:tc>
        <w:tc>
          <w:tcPr>
            <w:tcW w:w="1214" w:type="dxa"/>
            <w:tcBorders>
              <w:top w:val="nil"/>
              <w:left w:val="single" w:sz="2" w:space="0" w:color="000000"/>
              <w:bottom w:val="single" w:sz="2" w:space="0" w:color="000000"/>
              <w:right w:val="nil"/>
            </w:tcBorders>
            <w:hideMark/>
          </w:tcPr>
          <w:p w14:paraId="5594E4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аргументировать свое</w:t>
            </w:r>
          </w:p>
          <w:p w14:paraId="4C0A4A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предложение,убеждать,уступать</w:t>
            </w:r>
          </w:p>
        </w:tc>
        <w:tc>
          <w:tcPr>
            <w:tcW w:w="1214" w:type="dxa"/>
            <w:tcBorders>
              <w:top w:val="nil"/>
              <w:left w:val="single" w:sz="2" w:space="0" w:color="000000"/>
              <w:bottom w:val="single" w:sz="2" w:space="0" w:color="000000"/>
              <w:right w:val="nil"/>
            </w:tcBorders>
            <w:hideMark/>
          </w:tcPr>
          <w:p w14:paraId="41D56A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214" w:type="dxa"/>
            <w:tcBorders>
              <w:top w:val="nil"/>
              <w:left w:val="single" w:sz="2" w:space="0" w:color="000000"/>
              <w:bottom w:val="single" w:sz="2" w:space="0" w:color="000000"/>
              <w:right w:val="nil"/>
            </w:tcBorders>
            <w:hideMark/>
          </w:tcPr>
          <w:p w14:paraId="336647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75CCC3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C9673FF" w14:textId="77777777" w:rsidTr="00DA525D">
        <w:tc>
          <w:tcPr>
            <w:tcW w:w="405" w:type="dxa"/>
            <w:tcBorders>
              <w:top w:val="nil"/>
              <w:left w:val="single" w:sz="2" w:space="0" w:color="000000"/>
              <w:bottom w:val="single" w:sz="2" w:space="0" w:color="000000"/>
              <w:right w:val="nil"/>
            </w:tcBorders>
            <w:hideMark/>
          </w:tcPr>
          <w:p w14:paraId="3DEB10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2023" w:type="dxa"/>
            <w:tcBorders>
              <w:top w:val="nil"/>
              <w:left w:val="single" w:sz="2" w:space="0" w:color="000000"/>
              <w:bottom w:val="single" w:sz="2" w:space="0" w:color="000000"/>
              <w:right w:val="nil"/>
            </w:tcBorders>
            <w:hideMark/>
          </w:tcPr>
          <w:p w14:paraId="7DE330EA"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Изображение различных эмоций</w:t>
            </w:r>
          </w:p>
          <w:p w14:paraId="0FD88E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1D030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умение изображать ту или иную эмоцию</w:t>
            </w:r>
          </w:p>
        </w:tc>
        <w:tc>
          <w:tcPr>
            <w:tcW w:w="1214" w:type="dxa"/>
            <w:tcBorders>
              <w:top w:val="nil"/>
              <w:left w:val="single" w:sz="2" w:space="0" w:color="000000"/>
              <w:bottom w:val="single" w:sz="2" w:space="0" w:color="000000"/>
              <w:right w:val="nil"/>
            </w:tcBorders>
            <w:hideMark/>
          </w:tcPr>
          <w:p w14:paraId="2AD2E3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3.Упр.для совершенствования дикции</w:t>
            </w:r>
          </w:p>
          <w:p w14:paraId="77683E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752FA0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w:t>
            </w:r>
          </w:p>
        </w:tc>
        <w:tc>
          <w:tcPr>
            <w:tcW w:w="1214" w:type="dxa"/>
            <w:tcBorders>
              <w:top w:val="nil"/>
              <w:left w:val="single" w:sz="2" w:space="0" w:color="000000"/>
              <w:bottom w:val="single" w:sz="2" w:space="0" w:color="000000"/>
              <w:right w:val="nil"/>
            </w:tcBorders>
            <w:hideMark/>
          </w:tcPr>
          <w:p w14:paraId="3F2B7F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1.Этюды на изображение различных эмоций</w:t>
            </w:r>
          </w:p>
        </w:tc>
        <w:tc>
          <w:tcPr>
            <w:tcW w:w="1214" w:type="dxa"/>
            <w:tcBorders>
              <w:top w:val="nil"/>
              <w:left w:val="single" w:sz="2" w:space="0" w:color="000000"/>
              <w:bottom w:val="single" w:sz="2" w:space="0" w:color="000000"/>
              <w:right w:val="nil"/>
            </w:tcBorders>
            <w:hideMark/>
          </w:tcPr>
          <w:p w14:paraId="02CCC06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2.Упр.под музыку</w:t>
            </w:r>
          </w:p>
          <w:p w14:paraId="03FCD7C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(видеоурок по ритмике)</w:t>
            </w:r>
          </w:p>
        </w:tc>
        <w:tc>
          <w:tcPr>
            <w:tcW w:w="1215" w:type="dxa"/>
            <w:tcBorders>
              <w:top w:val="nil"/>
              <w:left w:val="single" w:sz="2" w:space="0" w:color="000000"/>
              <w:bottom w:val="single" w:sz="2" w:space="0" w:color="000000"/>
              <w:right w:val="nil"/>
            </w:tcBorders>
          </w:tcPr>
          <w:p w14:paraId="15EEA9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FF93E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7DDCB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потребность общения со сверстниками,доброжелательное отношение к сверстникам,бесконфликтное поведение</w:t>
            </w:r>
          </w:p>
        </w:tc>
        <w:tc>
          <w:tcPr>
            <w:tcW w:w="1214" w:type="dxa"/>
            <w:tcBorders>
              <w:top w:val="nil"/>
              <w:left w:val="single" w:sz="2" w:space="0" w:color="000000"/>
              <w:bottom w:val="single" w:sz="2" w:space="0" w:color="000000"/>
              <w:right w:val="nil"/>
            </w:tcBorders>
            <w:hideMark/>
          </w:tcPr>
          <w:p w14:paraId="32D60B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высказывать свои затруднения</w:t>
            </w:r>
          </w:p>
        </w:tc>
        <w:tc>
          <w:tcPr>
            <w:tcW w:w="1214" w:type="dxa"/>
            <w:tcBorders>
              <w:top w:val="nil"/>
              <w:left w:val="single" w:sz="2" w:space="0" w:color="000000"/>
              <w:bottom w:val="single" w:sz="2" w:space="0" w:color="000000"/>
              <w:right w:val="nil"/>
            </w:tcBorders>
            <w:hideMark/>
          </w:tcPr>
          <w:p w14:paraId="588336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214" w:type="dxa"/>
            <w:tcBorders>
              <w:top w:val="nil"/>
              <w:left w:val="single" w:sz="2" w:space="0" w:color="000000"/>
              <w:bottom w:val="single" w:sz="2" w:space="0" w:color="000000"/>
              <w:right w:val="nil"/>
            </w:tcBorders>
            <w:hideMark/>
          </w:tcPr>
          <w:p w14:paraId="3CDAAE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2C5965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D7C8273" w14:textId="77777777" w:rsidTr="00DA525D">
        <w:tc>
          <w:tcPr>
            <w:tcW w:w="405" w:type="dxa"/>
            <w:tcBorders>
              <w:top w:val="nil"/>
              <w:left w:val="single" w:sz="2" w:space="0" w:color="000000"/>
              <w:bottom w:val="single" w:sz="2" w:space="0" w:color="000000"/>
              <w:right w:val="nil"/>
            </w:tcBorders>
            <w:hideMark/>
          </w:tcPr>
          <w:p w14:paraId="32ED01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2023" w:type="dxa"/>
            <w:tcBorders>
              <w:top w:val="nil"/>
              <w:left w:val="single" w:sz="2" w:space="0" w:color="000000"/>
              <w:bottom w:val="single" w:sz="2" w:space="0" w:color="000000"/>
              <w:right w:val="nil"/>
            </w:tcBorders>
            <w:hideMark/>
          </w:tcPr>
          <w:p w14:paraId="496B4BEC"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Распознаем эмоции по мимике и пантомимике</w:t>
            </w:r>
          </w:p>
          <w:p w14:paraId="344C81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61FC3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распознавать эмоции радости,грусти,</w:t>
            </w:r>
          </w:p>
          <w:p w14:paraId="3B9DA2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злости,удивления по мимике и интонации голоса.</w:t>
            </w:r>
          </w:p>
          <w:p w14:paraId="297AB31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Активизировать словарь</w:t>
            </w:r>
          </w:p>
          <w:p w14:paraId="63354A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детей понятиями,</w:t>
            </w:r>
          </w:p>
          <w:p w14:paraId="0E7525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обозначающими</w:t>
            </w:r>
          </w:p>
          <w:p w14:paraId="3F3E63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ту или иную эмоцию)</w:t>
            </w:r>
          </w:p>
        </w:tc>
        <w:tc>
          <w:tcPr>
            <w:tcW w:w="1214" w:type="dxa"/>
            <w:tcBorders>
              <w:top w:val="nil"/>
              <w:left w:val="single" w:sz="2" w:space="0" w:color="000000"/>
              <w:bottom w:val="single" w:sz="2" w:space="0" w:color="000000"/>
              <w:right w:val="nil"/>
            </w:tcBorders>
          </w:tcPr>
          <w:p w14:paraId="578C43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упр.для совершенствования дикции</w:t>
            </w:r>
          </w:p>
          <w:p w14:paraId="3B13EA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06121E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w:t>
            </w:r>
          </w:p>
          <w:p w14:paraId="001EF6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интонациями, выражающими </w:t>
            </w:r>
            <w:r w:rsidRPr="000E3490">
              <w:rPr>
                <w:rFonts w:ascii="Arial" w:eastAsia="SimSun" w:hAnsi="Arial" w:cs="Mangal"/>
                <w:kern w:val="2"/>
                <w:sz w:val="20"/>
                <w:szCs w:val="20"/>
                <w:lang w:eastAsia="hi-IN" w:bidi="hi-IN"/>
              </w:rPr>
              <w:lastRenderedPageBreak/>
              <w:t>основные чувства, тренировать четкое произношение .</w:t>
            </w:r>
          </w:p>
          <w:p w14:paraId="3ED266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8B340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4.Загадка-пантоми</w:t>
            </w:r>
          </w:p>
          <w:p w14:paraId="7FBF3E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w:t>
            </w:r>
          </w:p>
          <w:p w14:paraId="66DB19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 зоопарке»-</w:t>
            </w:r>
          </w:p>
          <w:p w14:paraId="7E7970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отгадать,кто сидит в клетке</w:t>
            </w:r>
          </w:p>
          <w:p w14:paraId="13DC58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73832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упр.с</w:t>
            </w:r>
          </w:p>
          <w:p w14:paraId="12046B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воздушными ша-</w:t>
            </w:r>
          </w:p>
          <w:p w14:paraId="4E9C18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рами «Пойми меня»(на шарике изображены различные </w:t>
            </w:r>
            <w:r w:rsidRPr="000E3490">
              <w:rPr>
                <w:rFonts w:ascii="Arial" w:eastAsia="SimSun" w:hAnsi="Arial" w:cs="Mangal"/>
                <w:kern w:val="2"/>
                <w:sz w:val="20"/>
                <w:szCs w:val="20"/>
                <w:lang w:eastAsia="hi-IN" w:bidi="hi-IN"/>
              </w:rPr>
              <w:lastRenderedPageBreak/>
              <w:t>эмоции)</w:t>
            </w:r>
          </w:p>
          <w:p w14:paraId="556BEA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3.Игровое упр. </w:t>
            </w:r>
          </w:p>
          <w:p w14:paraId="28219C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«Покажи жестом»</w:t>
            </w:r>
          </w:p>
        </w:tc>
        <w:tc>
          <w:tcPr>
            <w:tcW w:w="1214" w:type="dxa"/>
            <w:tcBorders>
              <w:top w:val="nil"/>
              <w:left w:val="single" w:sz="2" w:space="0" w:color="000000"/>
              <w:bottom w:val="single" w:sz="2" w:space="0" w:color="000000"/>
              <w:right w:val="nil"/>
            </w:tcBorders>
            <w:hideMark/>
          </w:tcPr>
          <w:p w14:paraId="2C86A91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5.ЗАНЯТИЕ №9</w:t>
            </w:r>
            <w:r w:rsidRPr="000E3490">
              <w:rPr>
                <w:rFonts w:ascii="Arial" w:eastAsia="SimSun" w:hAnsi="Arial" w:cs="Mangal"/>
                <w:kern w:val="2"/>
                <w:sz w:val="20"/>
                <w:szCs w:val="20"/>
                <w:lang w:eastAsia="hi-IN" w:bidi="hi-IN"/>
              </w:rPr>
              <w:br/>
              <w:t>СНЕГОВИК</w:t>
            </w:r>
            <w:r w:rsidRPr="000E3490">
              <w:rPr>
                <w:rFonts w:ascii="Arial" w:eastAsia="SimSun" w:hAnsi="Arial" w:cs="Mangal"/>
                <w:kern w:val="2"/>
                <w:sz w:val="20"/>
                <w:szCs w:val="20"/>
                <w:lang w:eastAsia="hi-IN" w:bidi="hi-IN"/>
              </w:rPr>
              <w:br/>
              <w:t>Цель. Умение напрягать и расслаблять мышцы шеи, рук, ног и корпуса.</w:t>
            </w:r>
          </w:p>
        </w:tc>
        <w:tc>
          <w:tcPr>
            <w:tcW w:w="1215" w:type="dxa"/>
            <w:tcBorders>
              <w:top w:val="nil"/>
              <w:left w:val="single" w:sz="2" w:space="0" w:color="000000"/>
              <w:bottom w:val="single" w:sz="2" w:space="0" w:color="000000"/>
              <w:right w:val="nil"/>
            </w:tcBorders>
            <w:hideMark/>
          </w:tcPr>
          <w:p w14:paraId="4510EA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6.Культура поведения в театре.</w:t>
            </w:r>
          </w:p>
          <w:p w14:paraId="34EF34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Театральный</w:t>
            </w:r>
          </w:p>
          <w:p w14:paraId="57C125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«Я в зрительном зале»</w:t>
            </w:r>
          </w:p>
        </w:tc>
        <w:tc>
          <w:tcPr>
            <w:tcW w:w="1214" w:type="dxa"/>
            <w:tcBorders>
              <w:top w:val="nil"/>
              <w:left w:val="single" w:sz="2" w:space="0" w:color="000000"/>
              <w:bottom w:val="single" w:sz="2" w:space="0" w:color="000000"/>
              <w:right w:val="nil"/>
            </w:tcBorders>
          </w:tcPr>
          <w:p w14:paraId="27D206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F54F3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39170A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высказывать свои затруднения</w:t>
            </w:r>
          </w:p>
        </w:tc>
        <w:tc>
          <w:tcPr>
            <w:tcW w:w="1214" w:type="dxa"/>
            <w:tcBorders>
              <w:top w:val="nil"/>
              <w:left w:val="single" w:sz="2" w:space="0" w:color="000000"/>
              <w:bottom w:val="single" w:sz="2" w:space="0" w:color="000000"/>
              <w:right w:val="nil"/>
            </w:tcBorders>
            <w:hideMark/>
          </w:tcPr>
          <w:p w14:paraId="440CDB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214" w:type="dxa"/>
            <w:tcBorders>
              <w:top w:val="nil"/>
              <w:left w:val="single" w:sz="2" w:space="0" w:color="000000"/>
              <w:bottom w:val="single" w:sz="2" w:space="0" w:color="000000"/>
              <w:right w:val="nil"/>
            </w:tcBorders>
            <w:hideMark/>
          </w:tcPr>
          <w:p w14:paraId="3C50B6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7F8572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BDC6DA1" w14:textId="77777777" w:rsidTr="00DA525D">
        <w:tc>
          <w:tcPr>
            <w:tcW w:w="405" w:type="dxa"/>
            <w:tcBorders>
              <w:top w:val="nil"/>
              <w:left w:val="single" w:sz="2" w:space="0" w:color="000000"/>
              <w:bottom w:val="single" w:sz="2" w:space="0" w:color="000000"/>
              <w:right w:val="nil"/>
            </w:tcBorders>
            <w:hideMark/>
          </w:tcPr>
          <w:p w14:paraId="6CA54C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2023" w:type="dxa"/>
            <w:tcBorders>
              <w:top w:val="nil"/>
              <w:left w:val="single" w:sz="2" w:space="0" w:color="000000"/>
              <w:bottom w:val="single" w:sz="2" w:space="0" w:color="000000"/>
              <w:right w:val="nil"/>
            </w:tcBorders>
            <w:hideMark/>
          </w:tcPr>
          <w:p w14:paraId="1C623848"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7F15DB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48BEFB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077752E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07B486E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жестов)</w:t>
            </w:r>
          </w:p>
        </w:tc>
        <w:tc>
          <w:tcPr>
            <w:tcW w:w="1214" w:type="dxa"/>
            <w:tcBorders>
              <w:top w:val="nil"/>
              <w:left w:val="single" w:sz="2" w:space="0" w:color="000000"/>
              <w:bottom w:val="single" w:sz="2" w:space="0" w:color="000000"/>
              <w:right w:val="nil"/>
            </w:tcBorders>
          </w:tcPr>
          <w:p w14:paraId="33A8A9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688631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F1D3F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01B8D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w:t>
            </w:r>
          </w:p>
          <w:p w14:paraId="5C1688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p w14:paraId="677BA2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2.Учимся распознавать</w:t>
            </w:r>
          </w:p>
          <w:p w14:paraId="0D15BC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различные эмоции по графическим карточкам</w:t>
            </w:r>
          </w:p>
          <w:p w14:paraId="15DEF7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5BF89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4.Загадка-пантоми</w:t>
            </w:r>
          </w:p>
          <w:p w14:paraId="401BD7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w:t>
            </w:r>
          </w:p>
          <w:p w14:paraId="07360A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«Отгадать</w:t>
            </w:r>
          </w:p>
          <w:p w14:paraId="3F3F19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профессию»</w:t>
            </w:r>
          </w:p>
          <w:p w14:paraId="72B903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 характерным движениям и жестам</w:t>
            </w:r>
          </w:p>
        </w:tc>
        <w:tc>
          <w:tcPr>
            <w:tcW w:w="1214" w:type="dxa"/>
            <w:tcBorders>
              <w:top w:val="nil"/>
              <w:left w:val="single" w:sz="2" w:space="0" w:color="000000"/>
              <w:bottom w:val="single" w:sz="2" w:space="0" w:color="000000"/>
              <w:right w:val="nil"/>
            </w:tcBorders>
            <w:hideMark/>
          </w:tcPr>
          <w:p w14:paraId="3EDA18C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№9</w:t>
            </w:r>
            <w:r w:rsidRPr="000E3490">
              <w:rPr>
                <w:rFonts w:ascii="Arial" w:eastAsia="SimSun" w:hAnsi="Arial" w:cs="Mangal"/>
                <w:kern w:val="2"/>
                <w:sz w:val="20"/>
                <w:szCs w:val="20"/>
                <w:lang w:eastAsia="hi-IN" w:bidi="hi-IN"/>
              </w:rPr>
              <w:br/>
              <w:t>СНЕГОВИК</w:t>
            </w:r>
            <w:r w:rsidRPr="000E3490">
              <w:rPr>
                <w:rFonts w:ascii="Arial" w:eastAsia="SimSun" w:hAnsi="Arial" w:cs="Mangal"/>
                <w:kern w:val="2"/>
                <w:sz w:val="20"/>
                <w:szCs w:val="20"/>
                <w:lang w:eastAsia="hi-IN" w:bidi="hi-IN"/>
              </w:rPr>
              <w:br/>
              <w:t>Цель. Умение напрягать и расслаблять мышцы шеи, рук, ног и корпуса.</w:t>
            </w:r>
          </w:p>
        </w:tc>
        <w:tc>
          <w:tcPr>
            <w:tcW w:w="1215" w:type="dxa"/>
            <w:tcBorders>
              <w:top w:val="nil"/>
              <w:left w:val="single" w:sz="2" w:space="0" w:color="000000"/>
              <w:bottom w:val="single" w:sz="2" w:space="0" w:color="000000"/>
              <w:right w:val="nil"/>
            </w:tcBorders>
          </w:tcPr>
          <w:p w14:paraId="4FF4B8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5.Театральный словарик</w:t>
            </w:r>
          </w:p>
          <w:p w14:paraId="7A52E6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(пьеса,спектакль)</w:t>
            </w:r>
          </w:p>
          <w:p w14:paraId="595F38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4FAAF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02F62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04E604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высказывания,учитывающие,что он знает и видит,а что нет</w:t>
            </w:r>
          </w:p>
        </w:tc>
        <w:tc>
          <w:tcPr>
            <w:tcW w:w="1214" w:type="dxa"/>
            <w:tcBorders>
              <w:top w:val="nil"/>
              <w:left w:val="single" w:sz="2" w:space="0" w:color="000000"/>
              <w:bottom w:val="single" w:sz="2" w:space="0" w:color="000000"/>
              <w:right w:val="nil"/>
            </w:tcBorders>
            <w:hideMark/>
          </w:tcPr>
          <w:p w14:paraId="07535D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244085D0"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5A5A48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548C77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D87F9B5" w14:textId="77777777" w:rsidTr="00DA525D">
        <w:tc>
          <w:tcPr>
            <w:tcW w:w="14592" w:type="dxa"/>
            <w:gridSpan w:val="12"/>
            <w:tcBorders>
              <w:top w:val="nil"/>
              <w:left w:val="single" w:sz="2" w:space="0" w:color="000000"/>
              <w:bottom w:val="single" w:sz="2" w:space="0" w:color="000000"/>
              <w:right w:val="single" w:sz="2" w:space="0" w:color="000000"/>
            </w:tcBorders>
          </w:tcPr>
          <w:p w14:paraId="42668C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                                                                                           2 класс</w:t>
            </w:r>
          </w:p>
          <w:p w14:paraId="73379A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p w14:paraId="3727AB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p w14:paraId="07E0CA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p w14:paraId="55D3E8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A836BB9" w14:textId="77777777" w:rsidTr="00DA525D">
        <w:tc>
          <w:tcPr>
            <w:tcW w:w="405" w:type="dxa"/>
            <w:tcBorders>
              <w:top w:val="nil"/>
              <w:left w:val="single" w:sz="2" w:space="0" w:color="000000"/>
              <w:bottom w:val="single" w:sz="2" w:space="0" w:color="000000"/>
              <w:right w:val="nil"/>
            </w:tcBorders>
            <w:hideMark/>
          </w:tcPr>
          <w:p w14:paraId="24836E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1</w:t>
            </w:r>
          </w:p>
        </w:tc>
        <w:tc>
          <w:tcPr>
            <w:tcW w:w="2023" w:type="dxa"/>
            <w:tcBorders>
              <w:top w:val="nil"/>
              <w:left w:val="single" w:sz="2" w:space="0" w:color="000000"/>
              <w:bottom w:val="single" w:sz="2" w:space="0" w:color="000000"/>
              <w:right w:val="nil"/>
            </w:tcBorders>
            <w:hideMark/>
          </w:tcPr>
          <w:p w14:paraId="612DEF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говорить по-разному</w:t>
            </w:r>
          </w:p>
          <w:p w14:paraId="3A415C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88833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1214" w:type="dxa"/>
            <w:tcBorders>
              <w:top w:val="nil"/>
              <w:left w:val="single" w:sz="2" w:space="0" w:color="000000"/>
              <w:bottom w:val="single" w:sz="2" w:space="0" w:color="000000"/>
              <w:right w:val="nil"/>
            </w:tcBorders>
            <w:hideMark/>
          </w:tcPr>
          <w:p w14:paraId="1C3E3A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1.Упражнения,игры на отработку интонационной выразительности</w:t>
            </w:r>
          </w:p>
          <w:p w14:paraId="1A5E2F0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2A3E14A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2AAA21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с.62-63</w:t>
            </w:r>
          </w:p>
        </w:tc>
        <w:tc>
          <w:tcPr>
            <w:tcW w:w="1214" w:type="dxa"/>
            <w:tcBorders>
              <w:top w:val="nil"/>
              <w:left w:val="single" w:sz="2" w:space="0" w:color="000000"/>
              <w:bottom w:val="single" w:sz="2" w:space="0" w:color="000000"/>
              <w:right w:val="nil"/>
            </w:tcBorders>
            <w:hideMark/>
          </w:tcPr>
          <w:p w14:paraId="5BC4E0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3.Определить по походке прохо-</w:t>
            </w:r>
          </w:p>
          <w:p w14:paraId="2AEA2F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жего(солдат,балерина,манекенщица,старый человек,задавака)</w:t>
            </w:r>
          </w:p>
        </w:tc>
        <w:tc>
          <w:tcPr>
            <w:tcW w:w="1214" w:type="dxa"/>
            <w:tcBorders>
              <w:top w:val="nil"/>
              <w:left w:val="single" w:sz="2" w:space="0" w:color="000000"/>
              <w:bottom w:val="single" w:sz="2" w:space="0" w:color="000000"/>
              <w:right w:val="nil"/>
            </w:tcBorders>
            <w:hideMark/>
          </w:tcPr>
          <w:p w14:paraId="752BE42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№10</w:t>
            </w:r>
            <w:r w:rsidRPr="000E3490">
              <w:rPr>
                <w:rFonts w:ascii="Arial" w:eastAsia="SimSun" w:hAnsi="Arial" w:cs="Mangal"/>
                <w:kern w:val="2"/>
                <w:sz w:val="20"/>
                <w:szCs w:val="20"/>
                <w:lang w:eastAsia="hi-IN" w:bidi="hi-IN"/>
              </w:rPr>
              <w:br/>
              <w:t>БАБА-ЯГА</w:t>
            </w:r>
            <w:r w:rsidRPr="000E3490">
              <w:rPr>
                <w:rFonts w:ascii="Arial" w:eastAsia="SimSun" w:hAnsi="Arial" w:cs="Mangal"/>
                <w:kern w:val="2"/>
                <w:sz w:val="20"/>
                <w:szCs w:val="20"/>
                <w:lang w:eastAsia="hi-IN" w:bidi="hi-IN"/>
              </w:rPr>
              <w:br/>
              <w:t>Цель. Умение напрягать и расслаблять в движении то правую, то левую ногу.</w:t>
            </w:r>
          </w:p>
        </w:tc>
        <w:tc>
          <w:tcPr>
            <w:tcW w:w="1215" w:type="dxa"/>
            <w:tcBorders>
              <w:top w:val="nil"/>
              <w:left w:val="single" w:sz="2" w:space="0" w:color="000000"/>
              <w:bottom w:val="single" w:sz="2" w:space="0" w:color="000000"/>
              <w:right w:val="nil"/>
            </w:tcBorders>
            <w:hideMark/>
          </w:tcPr>
          <w:p w14:paraId="2FDCE3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4.Театральный словарик</w:t>
            </w:r>
          </w:p>
          <w:p w14:paraId="480B6B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(сценарист,драматург,режиссер)</w:t>
            </w:r>
          </w:p>
          <w:p w14:paraId="792182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w:t>
            </w:r>
          </w:p>
        </w:tc>
        <w:tc>
          <w:tcPr>
            <w:tcW w:w="1214" w:type="dxa"/>
            <w:tcBorders>
              <w:top w:val="nil"/>
              <w:left w:val="single" w:sz="2" w:space="0" w:color="000000"/>
              <w:bottom w:val="single" w:sz="2" w:space="0" w:color="000000"/>
              <w:right w:val="nil"/>
            </w:tcBorders>
          </w:tcPr>
          <w:p w14:paraId="158830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4AD12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1EA6D9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включаться в диалог,проявлять инициативу и активность</w:t>
            </w:r>
          </w:p>
        </w:tc>
        <w:tc>
          <w:tcPr>
            <w:tcW w:w="1214" w:type="dxa"/>
            <w:tcBorders>
              <w:top w:val="nil"/>
              <w:left w:val="single" w:sz="2" w:space="0" w:color="000000"/>
              <w:bottom w:val="single" w:sz="2" w:space="0" w:color="000000"/>
              <w:right w:val="nil"/>
            </w:tcBorders>
            <w:hideMark/>
          </w:tcPr>
          <w:p w14:paraId="01F3AB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 понимать и принимать  задачу,сформулированную учителем</w:t>
            </w:r>
          </w:p>
        </w:tc>
        <w:tc>
          <w:tcPr>
            <w:tcW w:w="1214" w:type="dxa"/>
            <w:tcBorders>
              <w:top w:val="nil"/>
              <w:left w:val="single" w:sz="2" w:space="0" w:color="000000"/>
              <w:bottom w:val="single" w:sz="2" w:space="0" w:color="000000"/>
              <w:right w:val="nil"/>
            </w:tcBorders>
            <w:hideMark/>
          </w:tcPr>
          <w:p w14:paraId="7C0E80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5355B8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4E58F0B" w14:textId="77777777" w:rsidTr="00DA525D">
        <w:tc>
          <w:tcPr>
            <w:tcW w:w="405" w:type="dxa"/>
            <w:tcBorders>
              <w:top w:val="nil"/>
              <w:left w:val="single" w:sz="2" w:space="0" w:color="000000"/>
              <w:bottom w:val="single" w:sz="2" w:space="0" w:color="000000"/>
              <w:right w:val="nil"/>
            </w:tcBorders>
            <w:hideMark/>
          </w:tcPr>
          <w:p w14:paraId="3EC862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2023" w:type="dxa"/>
            <w:tcBorders>
              <w:top w:val="nil"/>
              <w:left w:val="single" w:sz="2" w:space="0" w:color="000000"/>
              <w:bottom w:val="single" w:sz="2" w:space="0" w:color="000000"/>
              <w:right w:val="nil"/>
            </w:tcBorders>
            <w:hideMark/>
          </w:tcPr>
          <w:p w14:paraId="286D83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Игровой урок</w:t>
            </w:r>
            <w:r w:rsidRPr="000E3490">
              <w:rPr>
                <w:rFonts w:ascii="Arial" w:eastAsia="SimSun" w:hAnsi="Arial" w:cs="Mangal"/>
                <w:kern w:val="2"/>
                <w:sz w:val="20"/>
                <w:szCs w:val="20"/>
                <w:lang w:eastAsia="hi-IN" w:bidi="hi-IN"/>
              </w:rPr>
              <w:br/>
              <w:t>Цель:</w:t>
            </w:r>
          </w:p>
          <w:p w14:paraId="0C53AD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 детей выразительность жестов,мимики,голоса.Активизировать словарь детей)</w:t>
            </w:r>
          </w:p>
        </w:tc>
        <w:tc>
          <w:tcPr>
            <w:tcW w:w="1214" w:type="dxa"/>
            <w:tcBorders>
              <w:top w:val="nil"/>
              <w:left w:val="single" w:sz="2" w:space="0" w:color="000000"/>
              <w:bottom w:val="single" w:sz="2" w:space="0" w:color="000000"/>
              <w:right w:val="nil"/>
            </w:tcBorders>
            <w:hideMark/>
          </w:tcPr>
          <w:p w14:paraId="012EBB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1.Зарядка для шеи и челюсти</w:t>
            </w:r>
          </w:p>
          <w:p w14:paraId="78CABB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(«Удивленный бегемот»)</w:t>
            </w:r>
          </w:p>
          <w:p w14:paraId="148D34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083196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16541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549153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№5</w:t>
            </w:r>
          </w:p>
          <w:p w14:paraId="66442B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интонациями, выражающими основные чувства, </w:t>
            </w:r>
            <w:r w:rsidRPr="000E3490">
              <w:rPr>
                <w:rFonts w:ascii="Arial" w:eastAsia="SimSun" w:hAnsi="Arial" w:cs="Mangal"/>
                <w:kern w:val="2"/>
                <w:sz w:val="20"/>
                <w:szCs w:val="20"/>
                <w:lang w:eastAsia="hi-IN" w:bidi="hi-IN"/>
              </w:rPr>
              <w:lastRenderedPageBreak/>
              <w:t>тренировать четкое произношение .</w:t>
            </w:r>
          </w:p>
        </w:tc>
        <w:tc>
          <w:tcPr>
            <w:tcW w:w="1214" w:type="dxa"/>
            <w:tcBorders>
              <w:top w:val="nil"/>
              <w:left w:val="single" w:sz="2" w:space="0" w:color="000000"/>
              <w:bottom w:val="single" w:sz="2" w:space="0" w:color="000000"/>
              <w:right w:val="nil"/>
            </w:tcBorders>
          </w:tcPr>
          <w:p w14:paraId="604E5F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4.Показать частями тела-</w:t>
            </w:r>
          </w:p>
          <w:p w14:paraId="39B399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как твои плечи говорят «Я гор-</w:t>
            </w:r>
          </w:p>
          <w:p w14:paraId="3A15C7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жусь»</w:t>
            </w:r>
          </w:p>
          <w:p w14:paraId="70A3C0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-как твоя спина</w:t>
            </w:r>
          </w:p>
          <w:p w14:paraId="552CA7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говорит «Я старый человек»</w:t>
            </w:r>
          </w:p>
          <w:p w14:paraId="2D21BE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29508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частями тела</w:t>
            </w:r>
          </w:p>
          <w:p w14:paraId="2A83D47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как твой палец говорит: «иди сюда». </w:t>
            </w:r>
          </w:p>
          <w:p w14:paraId="1E7BDDAA" w14:textId="77777777" w:rsidR="00B11C71" w:rsidRPr="000E3490" w:rsidRDefault="00B11C71" w:rsidP="00DA525D">
            <w:pPr>
              <w:widowControl w:val="0"/>
              <w:tabs>
                <w:tab w:val="left" w:pos="0"/>
              </w:tab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как твой рот говорит: «М-м-м, я люблю это </w:t>
            </w:r>
            <w:r w:rsidRPr="000E3490">
              <w:rPr>
                <w:rFonts w:ascii="Arial" w:eastAsia="SimSun" w:hAnsi="Arial" w:cs="Mangal"/>
                <w:kern w:val="2"/>
                <w:sz w:val="20"/>
                <w:szCs w:val="20"/>
                <w:lang w:eastAsia="hi-IN" w:bidi="hi-IN"/>
              </w:rPr>
              <w:lastRenderedPageBreak/>
              <w:t xml:space="preserve">печенье…» как твое ухо говорит: «Я слышу птичку». </w:t>
            </w:r>
          </w:p>
          <w:p w14:paraId="10F37EDA" w14:textId="77777777" w:rsidR="00B11C71" w:rsidRPr="000E3490" w:rsidRDefault="00B11C71" w:rsidP="00DA525D">
            <w:pPr>
              <w:widowControl w:val="0"/>
              <w:tabs>
                <w:tab w:val="left" w:pos="0"/>
              </w:tabs>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как твой нос говорит: «Мне что-то не нравится…» </w:t>
            </w:r>
          </w:p>
        </w:tc>
        <w:tc>
          <w:tcPr>
            <w:tcW w:w="1214" w:type="dxa"/>
            <w:tcBorders>
              <w:top w:val="nil"/>
              <w:left w:val="single" w:sz="2" w:space="0" w:color="000000"/>
              <w:bottom w:val="single" w:sz="2" w:space="0" w:color="000000"/>
              <w:right w:val="nil"/>
            </w:tcBorders>
            <w:hideMark/>
          </w:tcPr>
          <w:p w14:paraId="68563E9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№10</w:t>
            </w:r>
            <w:r w:rsidRPr="000E3490">
              <w:rPr>
                <w:rFonts w:ascii="Arial" w:eastAsia="SimSun" w:hAnsi="Arial" w:cs="Mangal"/>
                <w:kern w:val="2"/>
                <w:sz w:val="20"/>
                <w:szCs w:val="20"/>
                <w:lang w:eastAsia="hi-IN" w:bidi="hi-IN"/>
              </w:rPr>
              <w:br/>
              <w:t>БАБА-ЯГА</w:t>
            </w:r>
            <w:r w:rsidRPr="000E3490">
              <w:rPr>
                <w:rFonts w:ascii="Arial" w:eastAsia="SimSun" w:hAnsi="Arial" w:cs="Mangal"/>
                <w:kern w:val="2"/>
                <w:sz w:val="20"/>
                <w:szCs w:val="20"/>
                <w:lang w:eastAsia="hi-IN" w:bidi="hi-IN"/>
              </w:rPr>
              <w:br/>
              <w:t>Цель. Умение напрягать и расслаблять в движении то правую, то левую ногу.</w:t>
            </w:r>
          </w:p>
        </w:tc>
        <w:tc>
          <w:tcPr>
            <w:tcW w:w="1215" w:type="dxa"/>
            <w:tcBorders>
              <w:top w:val="nil"/>
              <w:left w:val="single" w:sz="2" w:space="0" w:color="000000"/>
              <w:bottom w:val="single" w:sz="2" w:space="0" w:color="000000"/>
              <w:right w:val="nil"/>
            </w:tcBorders>
          </w:tcPr>
          <w:p w14:paraId="4FAC3F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5.Театральный словарик</w:t>
            </w:r>
          </w:p>
          <w:p w14:paraId="1E0972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(устройство сцены,осветитель,суфлер)</w:t>
            </w:r>
          </w:p>
          <w:p w14:paraId="6B6AB9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84C88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B28A5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потребность общения со сверстниками,доброжелательное отношение к сверстникам,бесконфликтное поведение</w:t>
            </w:r>
          </w:p>
        </w:tc>
        <w:tc>
          <w:tcPr>
            <w:tcW w:w="1214" w:type="dxa"/>
            <w:tcBorders>
              <w:top w:val="nil"/>
              <w:left w:val="single" w:sz="2" w:space="0" w:color="000000"/>
              <w:bottom w:val="single" w:sz="2" w:space="0" w:color="000000"/>
              <w:right w:val="nil"/>
            </w:tcBorders>
            <w:hideMark/>
          </w:tcPr>
          <w:p w14:paraId="5172F2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формулировать и отстаивать свою собственную п</w:t>
            </w:r>
          </w:p>
        </w:tc>
        <w:tc>
          <w:tcPr>
            <w:tcW w:w="1214" w:type="dxa"/>
            <w:tcBorders>
              <w:top w:val="nil"/>
              <w:left w:val="single" w:sz="2" w:space="0" w:color="000000"/>
              <w:bottom w:val="single" w:sz="2" w:space="0" w:color="000000"/>
              <w:right w:val="nil"/>
            </w:tcBorders>
            <w:hideMark/>
          </w:tcPr>
          <w:p w14:paraId="41CB44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w:t>
            </w:r>
          </w:p>
          <w:p w14:paraId="2E1644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вносить необходимые дополнения и коррективы в способ действия</w:t>
            </w:r>
          </w:p>
        </w:tc>
        <w:tc>
          <w:tcPr>
            <w:tcW w:w="1214" w:type="dxa"/>
            <w:tcBorders>
              <w:top w:val="nil"/>
              <w:left w:val="single" w:sz="2" w:space="0" w:color="000000"/>
              <w:bottom w:val="single" w:sz="2" w:space="0" w:color="000000"/>
              <w:right w:val="nil"/>
            </w:tcBorders>
            <w:hideMark/>
          </w:tcPr>
          <w:p w14:paraId="2757E0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7154FF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D77D18A" w14:textId="77777777" w:rsidTr="00DA525D">
        <w:tc>
          <w:tcPr>
            <w:tcW w:w="405" w:type="dxa"/>
            <w:tcBorders>
              <w:top w:val="nil"/>
              <w:left w:val="single" w:sz="2" w:space="0" w:color="000000"/>
              <w:bottom w:val="single" w:sz="2" w:space="0" w:color="000000"/>
              <w:right w:val="nil"/>
            </w:tcBorders>
            <w:hideMark/>
          </w:tcPr>
          <w:p w14:paraId="55AD8E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w:t>
            </w:r>
          </w:p>
        </w:tc>
        <w:tc>
          <w:tcPr>
            <w:tcW w:w="2023" w:type="dxa"/>
            <w:tcBorders>
              <w:top w:val="nil"/>
              <w:left w:val="single" w:sz="2" w:space="0" w:color="000000"/>
              <w:bottom w:val="single" w:sz="2" w:space="0" w:color="000000"/>
              <w:right w:val="nil"/>
            </w:tcBorders>
            <w:hideMark/>
          </w:tcPr>
          <w:p w14:paraId="7E489D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42C794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D8E354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539EFE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1214" w:type="dxa"/>
            <w:tcBorders>
              <w:top w:val="nil"/>
              <w:left w:val="single" w:sz="2" w:space="0" w:color="000000"/>
              <w:bottom w:val="single" w:sz="2" w:space="0" w:color="000000"/>
              <w:right w:val="nil"/>
            </w:tcBorders>
          </w:tcPr>
          <w:p w14:paraId="159810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05B2A8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3202C1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ECEBC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№6</w:t>
            </w:r>
          </w:p>
          <w:p w14:paraId="4C2A58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p w14:paraId="0F8589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104FE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№1,2</w:t>
            </w:r>
          </w:p>
        </w:tc>
        <w:tc>
          <w:tcPr>
            <w:tcW w:w="1214" w:type="dxa"/>
            <w:tcBorders>
              <w:top w:val="nil"/>
              <w:left w:val="single" w:sz="2" w:space="0" w:color="000000"/>
              <w:bottom w:val="single" w:sz="2" w:space="0" w:color="000000"/>
              <w:right w:val="nil"/>
            </w:tcBorders>
          </w:tcPr>
          <w:p w14:paraId="079509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BA7EB4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№11</w:t>
            </w:r>
            <w:r w:rsidRPr="000E3490">
              <w:rPr>
                <w:rFonts w:ascii="Arial" w:eastAsia="SimSun" w:hAnsi="Arial" w:cs="Mangal"/>
                <w:kern w:val="2"/>
                <w:sz w:val="20"/>
                <w:szCs w:val="20"/>
                <w:lang w:eastAsia="hi-IN" w:bidi="hi-IN"/>
              </w:rPr>
              <w:br/>
              <w:t>СНЕЖНАЯ КОРОЛЕВА</w:t>
            </w:r>
            <w:r w:rsidRPr="000E3490">
              <w:rPr>
                <w:rFonts w:ascii="Arial" w:eastAsia="SimSun" w:hAnsi="Arial" w:cs="Mangal"/>
                <w:kern w:val="2"/>
                <w:sz w:val="20"/>
                <w:szCs w:val="20"/>
                <w:lang w:eastAsia="hi-IN" w:bidi="hi-IN"/>
              </w:rPr>
              <w:br/>
              <w:t>Цель. Умение напрягать и расслаблять поочередно мышцы всего тела, координировать движения.</w:t>
            </w:r>
          </w:p>
        </w:tc>
        <w:tc>
          <w:tcPr>
            <w:tcW w:w="1215" w:type="dxa"/>
            <w:tcBorders>
              <w:top w:val="nil"/>
              <w:left w:val="single" w:sz="2" w:space="0" w:color="000000"/>
              <w:bottom w:val="single" w:sz="2" w:space="0" w:color="000000"/>
              <w:right w:val="nil"/>
            </w:tcBorders>
            <w:hideMark/>
          </w:tcPr>
          <w:p w14:paraId="73FAD3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3.Театральный словарик-</w:t>
            </w:r>
          </w:p>
          <w:p w14:paraId="78917A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антракт,аплодисменты</w:t>
            </w:r>
          </w:p>
        </w:tc>
        <w:tc>
          <w:tcPr>
            <w:tcW w:w="1214" w:type="dxa"/>
            <w:tcBorders>
              <w:top w:val="nil"/>
              <w:left w:val="single" w:sz="2" w:space="0" w:color="000000"/>
              <w:bottom w:val="single" w:sz="2" w:space="0" w:color="000000"/>
              <w:right w:val="nil"/>
            </w:tcBorders>
          </w:tcPr>
          <w:p w14:paraId="00170F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FBF1A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214" w:type="dxa"/>
            <w:tcBorders>
              <w:top w:val="nil"/>
              <w:left w:val="single" w:sz="2" w:space="0" w:color="000000"/>
              <w:bottom w:val="single" w:sz="2" w:space="0" w:color="000000"/>
              <w:right w:val="nil"/>
            </w:tcBorders>
            <w:hideMark/>
          </w:tcPr>
          <w:p w14:paraId="316C8F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осуществлять взаимный контроль</w:t>
            </w:r>
          </w:p>
        </w:tc>
        <w:tc>
          <w:tcPr>
            <w:tcW w:w="1214" w:type="dxa"/>
            <w:tcBorders>
              <w:top w:val="nil"/>
              <w:left w:val="single" w:sz="2" w:space="0" w:color="000000"/>
              <w:bottom w:val="single" w:sz="2" w:space="0" w:color="000000"/>
              <w:right w:val="nil"/>
            </w:tcBorders>
            <w:hideMark/>
          </w:tcPr>
          <w:p w14:paraId="2CDBCE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0781FE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2118BF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1329376" w14:textId="77777777" w:rsidTr="00DA525D">
        <w:tc>
          <w:tcPr>
            <w:tcW w:w="405" w:type="dxa"/>
            <w:tcBorders>
              <w:top w:val="nil"/>
              <w:left w:val="single" w:sz="2" w:space="0" w:color="000000"/>
              <w:bottom w:val="single" w:sz="2" w:space="0" w:color="000000"/>
              <w:right w:val="nil"/>
            </w:tcBorders>
            <w:hideMark/>
          </w:tcPr>
          <w:p w14:paraId="08AE89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2023" w:type="dxa"/>
            <w:tcBorders>
              <w:top w:val="nil"/>
              <w:left w:val="single" w:sz="2" w:space="0" w:color="000000"/>
              <w:bottom w:val="single" w:sz="2" w:space="0" w:color="000000"/>
              <w:right w:val="nil"/>
            </w:tcBorders>
            <w:hideMark/>
          </w:tcPr>
          <w:p w14:paraId="2AEC42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Правильное дыхание и  дикция </w:t>
            </w:r>
            <w:r w:rsidRPr="000E3490">
              <w:rPr>
                <w:rFonts w:ascii="Arial" w:eastAsia="SimSun" w:hAnsi="Arial" w:cs="Mangal"/>
                <w:kern w:val="2"/>
                <w:sz w:val="20"/>
                <w:szCs w:val="20"/>
                <w:lang w:eastAsia="hi-IN" w:bidi="hi-IN"/>
              </w:rPr>
              <w:lastRenderedPageBreak/>
              <w:t>помогают красиво говорить</w:t>
            </w:r>
          </w:p>
          <w:p w14:paraId="44AEA0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A5E75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 детей правильное дыхание,слухо-вое внимание,</w:t>
            </w:r>
          </w:p>
          <w:p w14:paraId="14BCB4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267606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продолжать отрабатывать выразительность жестов)</w:t>
            </w:r>
          </w:p>
        </w:tc>
        <w:tc>
          <w:tcPr>
            <w:tcW w:w="1214" w:type="dxa"/>
            <w:tcBorders>
              <w:top w:val="nil"/>
              <w:left w:val="single" w:sz="2" w:space="0" w:color="000000"/>
              <w:bottom w:val="single" w:sz="2" w:space="0" w:color="000000"/>
              <w:right w:val="nil"/>
            </w:tcBorders>
            <w:hideMark/>
          </w:tcPr>
          <w:p w14:paraId="18E6EF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1.Упр. «Жужжим,</w:t>
            </w:r>
          </w:p>
          <w:p w14:paraId="6E7AE6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шуршим», «Выпусти воздух из проколотого</w:t>
            </w:r>
          </w:p>
          <w:p w14:paraId="7BDC7F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мяча»</w:t>
            </w:r>
          </w:p>
          <w:p w14:paraId="5501D1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№7,8</w:t>
            </w:r>
          </w:p>
          <w:p w14:paraId="41D426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3.Игровое упр.на </w:t>
            </w:r>
          </w:p>
          <w:p w14:paraId="02D866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42CF4D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5DECB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p>
          <w:p w14:paraId="6F2D18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3019DB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5.Этюд на развитие </w:t>
            </w:r>
            <w:r w:rsidRPr="000E3490">
              <w:rPr>
                <w:rFonts w:ascii="Arial" w:eastAsia="SimSun" w:hAnsi="Arial" w:cs="Mangal"/>
                <w:kern w:val="2"/>
                <w:sz w:val="20"/>
                <w:szCs w:val="20"/>
                <w:lang w:eastAsia="hi-IN" w:bidi="hi-IN"/>
              </w:rPr>
              <w:lastRenderedPageBreak/>
              <w:t>творческого</w:t>
            </w:r>
          </w:p>
          <w:p w14:paraId="6AF75E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воображения-</w:t>
            </w:r>
          </w:p>
          <w:p w14:paraId="2EEA3C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B206D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Перевернутый ящик – телевизор. Дети сидят на стульях и смотрят передачу. Кто какую передачу смотрит? </w:t>
            </w:r>
          </w:p>
        </w:tc>
        <w:tc>
          <w:tcPr>
            <w:tcW w:w="1214" w:type="dxa"/>
            <w:tcBorders>
              <w:top w:val="nil"/>
              <w:left w:val="single" w:sz="2" w:space="0" w:color="000000"/>
              <w:bottom w:val="single" w:sz="2" w:space="0" w:color="000000"/>
              <w:right w:val="nil"/>
            </w:tcBorders>
            <w:hideMark/>
          </w:tcPr>
          <w:p w14:paraId="5620D66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4.ЗАНЯТИЕ №11</w:t>
            </w:r>
            <w:r w:rsidRPr="000E3490">
              <w:rPr>
                <w:rFonts w:ascii="Arial" w:eastAsia="SimSun" w:hAnsi="Arial" w:cs="Mangal"/>
                <w:kern w:val="2"/>
                <w:sz w:val="20"/>
                <w:szCs w:val="20"/>
                <w:lang w:eastAsia="hi-IN" w:bidi="hi-IN"/>
              </w:rPr>
              <w:br/>
            </w:r>
            <w:r w:rsidRPr="000E3490">
              <w:rPr>
                <w:rFonts w:ascii="Arial" w:eastAsia="SimSun" w:hAnsi="Arial" w:cs="Mangal"/>
                <w:kern w:val="2"/>
                <w:sz w:val="20"/>
                <w:szCs w:val="20"/>
                <w:lang w:eastAsia="hi-IN" w:bidi="hi-IN"/>
              </w:rPr>
              <w:lastRenderedPageBreak/>
              <w:t>СНЕЖНАЯ КОРОЛЕВА</w:t>
            </w:r>
            <w:r w:rsidRPr="000E3490">
              <w:rPr>
                <w:rFonts w:ascii="Arial" w:eastAsia="SimSun" w:hAnsi="Arial" w:cs="Mangal"/>
                <w:kern w:val="2"/>
                <w:sz w:val="20"/>
                <w:szCs w:val="20"/>
                <w:lang w:eastAsia="hi-IN" w:bidi="hi-IN"/>
              </w:rPr>
              <w:br/>
              <w:t>Цель. Умение напрягать и расслаблять поочередно мышцы всего тела, координировать движения.</w:t>
            </w:r>
          </w:p>
        </w:tc>
        <w:tc>
          <w:tcPr>
            <w:tcW w:w="1215" w:type="dxa"/>
            <w:tcBorders>
              <w:top w:val="nil"/>
              <w:left w:val="single" w:sz="2" w:space="0" w:color="000000"/>
              <w:bottom w:val="single" w:sz="2" w:space="0" w:color="000000"/>
              <w:right w:val="nil"/>
            </w:tcBorders>
            <w:hideMark/>
          </w:tcPr>
          <w:p w14:paraId="44CEA06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6..Театральный</w:t>
            </w:r>
          </w:p>
          <w:p w14:paraId="45ECB8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словарик</w:t>
            </w:r>
          </w:p>
          <w:p w14:paraId="256772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(оркестр,дирижер,оркестровая</w:t>
            </w:r>
          </w:p>
          <w:p w14:paraId="0C954E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яма)</w:t>
            </w:r>
          </w:p>
        </w:tc>
        <w:tc>
          <w:tcPr>
            <w:tcW w:w="1214" w:type="dxa"/>
            <w:tcBorders>
              <w:top w:val="nil"/>
              <w:left w:val="single" w:sz="2" w:space="0" w:color="000000"/>
              <w:bottom w:val="single" w:sz="2" w:space="0" w:color="000000"/>
              <w:right w:val="nil"/>
            </w:tcBorders>
          </w:tcPr>
          <w:p w14:paraId="56EB5F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EC759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умение </w:t>
            </w:r>
            <w:r w:rsidRPr="000E3490">
              <w:rPr>
                <w:rFonts w:ascii="Arial" w:eastAsia="SimSun" w:hAnsi="Arial" w:cs="Mangal"/>
                <w:kern w:val="2"/>
                <w:sz w:val="20"/>
                <w:szCs w:val="20"/>
                <w:lang w:eastAsia="hi-IN" w:bidi="hi-IN"/>
              </w:rPr>
              <w:lastRenderedPageBreak/>
              <w:t>выражать свои эмоции</w:t>
            </w:r>
          </w:p>
        </w:tc>
        <w:tc>
          <w:tcPr>
            <w:tcW w:w="1214" w:type="dxa"/>
            <w:tcBorders>
              <w:top w:val="nil"/>
              <w:left w:val="single" w:sz="2" w:space="0" w:color="000000"/>
              <w:bottom w:val="single" w:sz="2" w:space="0" w:color="000000"/>
              <w:right w:val="nil"/>
            </w:tcBorders>
            <w:hideMark/>
          </w:tcPr>
          <w:p w14:paraId="60CF99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Формировать умение </w:t>
            </w:r>
            <w:r w:rsidRPr="000E3490">
              <w:rPr>
                <w:rFonts w:ascii="Arial" w:eastAsia="SimSun" w:hAnsi="Arial" w:cs="Mangal"/>
                <w:kern w:val="2"/>
                <w:sz w:val="20"/>
                <w:szCs w:val="20"/>
                <w:lang w:eastAsia="hi-IN" w:bidi="hi-IN"/>
              </w:rPr>
              <w:lastRenderedPageBreak/>
              <w:t>осуществлять взаимный контроль</w:t>
            </w:r>
          </w:p>
        </w:tc>
        <w:tc>
          <w:tcPr>
            <w:tcW w:w="1214" w:type="dxa"/>
            <w:tcBorders>
              <w:top w:val="nil"/>
              <w:left w:val="single" w:sz="2" w:space="0" w:color="000000"/>
              <w:bottom w:val="single" w:sz="2" w:space="0" w:color="000000"/>
              <w:right w:val="nil"/>
            </w:tcBorders>
            <w:hideMark/>
          </w:tcPr>
          <w:p w14:paraId="173CD2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w:t>
            </w:r>
            <w:r w:rsidRPr="000E3490">
              <w:rPr>
                <w:rFonts w:ascii="Arial" w:eastAsia="SimSun" w:hAnsi="Arial" w:cs="Mangal"/>
                <w:kern w:val="2"/>
                <w:sz w:val="20"/>
                <w:szCs w:val="24"/>
                <w:lang w:eastAsia="hi-IN" w:bidi="hi-IN"/>
              </w:rPr>
              <w:lastRenderedPageBreak/>
              <w:t>определять 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1369CF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w:t>
            </w:r>
            <w:r w:rsidRPr="000E3490">
              <w:rPr>
                <w:rFonts w:ascii="Arial" w:eastAsia="SimSun" w:hAnsi="Arial" w:cs="Mangal"/>
                <w:kern w:val="2"/>
                <w:sz w:val="20"/>
                <w:szCs w:val="24"/>
                <w:lang w:eastAsia="hi-IN" w:bidi="hi-IN"/>
              </w:rPr>
              <w:lastRenderedPageBreak/>
              <w:t>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5D51AB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7B40047" w14:textId="77777777" w:rsidTr="00DA525D">
        <w:tc>
          <w:tcPr>
            <w:tcW w:w="405" w:type="dxa"/>
            <w:tcBorders>
              <w:top w:val="nil"/>
              <w:left w:val="single" w:sz="2" w:space="0" w:color="000000"/>
              <w:bottom w:val="single" w:sz="2" w:space="0" w:color="000000"/>
              <w:right w:val="nil"/>
            </w:tcBorders>
            <w:hideMark/>
          </w:tcPr>
          <w:p w14:paraId="2C4FEA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2023" w:type="dxa"/>
            <w:tcBorders>
              <w:top w:val="nil"/>
              <w:left w:val="single" w:sz="2" w:space="0" w:color="000000"/>
              <w:bottom w:val="single" w:sz="2" w:space="0" w:color="000000"/>
              <w:right w:val="nil"/>
            </w:tcBorders>
            <w:hideMark/>
          </w:tcPr>
          <w:p w14:paraId="10DFAD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701404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B0713B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698D195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1214" w:type="dxa"/>
            <w:tcBorders>
              <w:top w:val="nil"/>
              <w:left w:val="single" w:sz="2" w:space="0" w:color="000000"/>
              <w:bottom w:val="single" w:sz="2" w:space="0" w:color="000000"/>
              <w:right w:val="nil"/>
            </w:tcBorders>
            <w:hideMark/>
          </w:tcPr>
          <w:p w14:paraId="65121D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1.Развиваем гибкость речевого аппарата,меняя ударения в сочетаниях (</w:t>
            </w:r>
          </w:p>
          <w:p w14:paraId="02F29F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ауоэиы)</w:t>
            </w:r>
          </w:p>
          <w:p w14:paraId="30EB0C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2.Играем на во-</w:t>
            </w:r>
          </w:p>
          <w:p w14:paraId="445B58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ображаемой</w:t>
            </w:r>
          </w:p>
          <w:p w14:paraId="7F717C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трубе(уууууууу,</w:t>
            </w:r>
          </w:p>
          <w:p w14:paraId="3FB6F4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а-о,у-а-о,о-а-у)</w:t>
            </w:r>
          </w:p>
          <w:p w14:paraId="68BEF3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3.Игровое упр.на </w:t>
            </w:r>
          </w:p>
          <w:p w14:paraId="008FFA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2E7C41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FE2C5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№8,9</w:t>
            </w:r>
          </w:p>
        </w:tc>
        <w:tc>
          <w:tcPr>
            <w:tcW w:w="1214" w:type="dxa"/>
            <w:tcBorders>
              <w:top w:val="nil"/>
              <w:left w:val="single" w:sz="2" w:space="0" w:color="000000"/>
              <w:bottom w:val="single" w:sz="2" w:space="0" w:color="000000"/>
              <w:right w:val="nil"/>
            </w:tcBorders>
          </w:tcPr>
          <w:p w14:paraId="69BF95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5.Этюд на развитие творческого</w:t>
            </w:r>
          </w:p>
          <w:p w14:paraId="75CDC7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воображения-</w:t>
            </w:r>
          </w:p>
          <w:p w14:paraId="7268F1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F16BE3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Подойти к стулу и рассмотреть его, будто </w:t>
            </w:r>
            <w:r w:rsidRPr="000E3490">
              <w:rPr>
                <w:rFonts w:ascii="Arial" w:eastAsia="SimSun" w:hAnsi="Arial" w:cs="Mangal"/>
                <w:kern w:val="2"/>
                <w:sz w:val="20"/>
                <w:szCs w:val="20"/>
                <w:lang w:eastAsia="hi-IN" w:bidi="hi-IN"/>
              </w:rPr>
              <w:lastRenderedPageBreak/>
              <w:t xml:space="preserve">это: королевский трон аквариум с экзотическими рыбками костер куст цветущих роз. </w:t>
            </w:r>
          </w:p>
          <w:p w14:paraId="668CDE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53686D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4.ЗАНЯТИЕ №12</w:t>
            </w:r>
            <w:r w:rsidRPr="000E3490">
              <w:rPr>
                <w:rFonts w:ascii="Arial" w:eastAsia="SimSun" w:hAnsi="Arial" w:cs="Mangal"/>
                <w:kern w:val="2"/>
                <w:sz w:val="20"/>
                <w:szCs w:val="20"/>
                <w:lang w:eastAsia="hi-IN" w:bidi="hi-IN"/>
              </w:rPr>
              <w:br/>
              <w:t>КОНКУРС ЛЕНТЯЕВ</w:t>
            </w:r>
            <w:r w:rsidRPr="000E3490">
              <w:rPr>
                <w:rFonts w:ascii="Arial" w:eastAsia="SimSun" w:hAnsi="Arial" w:cs="Mangal"/>
                <w:kern w:val="2"/>
                <w:sz w:val="20"/>
                <w:szCs w:val="20"/>
                <w:lang w:eastAsia="hi-IN" w:bidi="hi-IN"/>
              </w:rPr>
              <w:br/>
              <w:t xml:space="preserve">Цель. Обучение полному расслаблению мышц всего тела. </w:t>
            </w:r>
          </w:p>
        </w:tc>
        <w:tc>
          <w:tcPr>
            <w:tcW w:w="1215" w:type="dxa"/>
            <w:tcBorders>
              <w:top w:val="nil"/>
              <w:left w:val="single" w:sz="2" w:space="0" w:color="000000"/>
              <w:bottom w:val="single" w:sz="2" w:space="0" w:color="000000"/>
              <w:right w:val="nil"/>
            </w:tcBorders>
          </w:tcPr>
          <w:p w14:paraId="57E037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6.Театральный</w:t>
            </w:r>
          </w:p>
          <w:p w14:paraId="4FD069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словарик</w:t>
            </w:r>
          </w:p>
          <w:p w14:paraId="096890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(реквизит,репертуар,премьера)</w:t>
            </w:r>
          </w:p>
          <w:p w14:paraId="0B84F0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5FE1E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0E110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214" w:type="dxa"/>
            <w:tcBorders>
              <w:top w:val="nil"/>
              <w:left w:val="single" w:sz="2" w:space="0" w:color="000000"/>
              <w:bottom w:val="single" w:sz="2" w:space="0" w:color="000000"/>
              <w:right w:val="nil"/>
            </w:tcBorders>
            <w:hideMark/>
          </w:tcPr>
          <w:p w14:paraId="5535DE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осуществлять взаимный контроль</w:t>
            </w:r>
          </w:p>
        </w:tc>
        <w:tc>
          <w:tcPr>
            <w:tcW w:w="1214" w:type="dxa"/>
            <w:tcBorders>
              <w:top w:val="nil"/>
              <w:left w:val="single" w:sz="2" w:space="0" w:color="000000"/>
              <w:bottom w:val="single" w:sz="2" w:space="0" w:color="000000"/>
              <w:right w:val="nil"/>
            </w:tcBorders>
            <w:hideMark/>
          </w:tcPr>
          <w:p w14:paraId="0E9EB9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7A2EBF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237" w:type="dxa"/>
            <w:tcBorders>
              <w:top w:val="nil"/>
              <w:left w:val="single" w:sz="2" w:space="0" w:color="000000"/>
              <w:bottom w:val="single" w:sz="2" w:space="0" w:color="000000"/>
              <w:right w:val="single" w:sz="2" w:space="0" w:color="000000"/>
            </w:tcBorders>
          </w:tcPr>
          <w:p w14:paraId="6E6A1B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CFF1FFA" w14:textId="77777777" w:rsidTr="00DA525D">
        <w:tc>
          <w:tcPr>
            <w:tcW w:w="405" w:type="dxa"/>
            <w:tcBorders>
              <w:top w:val="nil"/>
              <w:left w:val="single" w:sz="2" w:space="0" w:color="000000"/>
              <w:bottom w:val="single" w:sz="2" w:space="0" w:color="000000"/>
              <w:right w:val="nil"/>
            </w:tcBorders>
            <w:hideMark/>
          </w:tcPr>
          <w:p w14:paraId="4F7B94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2023" w:type="dxa"/>
            <w:tcBorders>
              <w:top w:val="nil"/>
              <w:left w:val="single" w:sz="2" w:space="0" w:color="000000"/>
              <w:bottom w:val="single" w:sz="2" w:space="0" w:color="000000"/>
              <w:right w:val="nil"/>
            </w:tcBorders>
            <w:hideMark/>
          </w:tcPr>
          <w:p w14:paraId="52FF1A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F963D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1C187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87FCD1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39EB0C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953DF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1A7EC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21D2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6902C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13FC88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5A08C1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99A16BF" w14:textId="77777777" w:rsidTr="00DA525D">
        <w:tc>
          <w:tcPr>
            <w:tcW w:w="405" w:type="dxa"/>
            <w:tcBorders>
              <w:top w:val="nil"/>
              <w:left w:val="single" w:sz="2" w:space="0" w:color="000000"/>
              <w:bottom w:val="single" w:sz="2" w:space="0" w:color="000000"/>
              <w:right w:val="nil"/>
            </w:tcBorders>
            <w:hideMark/>
          </w:tcPr>
          <w:p w14:paraId="027A79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2023" w:type="dxa"/>
            <w:tcBorders>
              <w:top w:val="nil"/>
              <w:left w:val="single" w:sz="2" w:space="0" w:color="000000"/>
              <w:bottom w:val="single" w:sz="2" w:space="0" w:color="000000"/>
              <w:right w:val="nil"/>
            </w:tcBorders>
            <w:hideMark/>
          </w:tcPr>
          <w:p w14:paraId="2F85F9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41CED4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6B2552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727882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1214" w:type="dxa"/>
            <w:tcBorders>
              <w:top w:val="nil"/>
              <w:left w:val="single" w:sz="2" w:space="0" w:color="000000"/>
              <w:bottom w:val="single" w:sz="2" w:space="0" w:color="000000"/>
              <w:right w:val="nil"/>
            </w:tcBorders>
            <w:hideMark/>
          </w:tcPr>
          <w:p w14:paraId="142D3C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26643B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E4778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6EC1B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№9</w:t>
            </w:r>
          </w:p>
          <w:p w14:paraId="6AE5C5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p w14:paraId="0BDA48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№10,11</w:t>
            </w:r>
          </w:p>
        </w:tc>
        <w:tc>
          <w:tcPr>
            <w:tcW w:w="1214" w:type="dxa"/>
            <w:tcBorders>
              <w:top w:val="nil"/>
              <w:left w:val="single" w:sz="2" w:space="0" w:color="000000"/>
              <w:bottom w:val="single" w:sz="2" w:space="0" w:color="000000"/>
              <w:right w:val="nil"/>
            </w:tcBorders>
          </w:tcPr>
          <w:p w14:paraId="502074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3.Этюд на развитие творческого</w:t>
            </w:r>
          </w:p>
          <w:p w14:paraId="08166E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воображения-</w:t>
            </w:r>
          </w:p>
          <w:p w14:paraId="5FA33AE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Передать книгу друг другу так, как будто это: кирпич кусок торта бомба фарфоровая статуэтка. </w:t>
            </w:r>
          </w:p>
          <w:p w14:paraId="141870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88DFB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9FF0A3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№12</w:t>
            </w:r>
            <w:r w:rsidRPr="000E3490">
              <w:rPr>
                <w:rFonts w:ascii="Arial" w:eastAsia="SimSun" w:hAnsi="Arial" w:cs="Mangal"/>
                <w:kern w:val="2"/>
                <w:sz w:val="20"/>
                <w:szCs w:val="20"/>
                <w:lang w:eastAsia="hi-IN" w:bidi="hi-IN"/>
              </w:rPr>
              <w:br/>
              <w:t>КОНКУРС ЛЕНТЯЕВ</w:t>
            </w:r>
            <w:r w:rsidRPr="000E3490">
              <w:rPr>
                <w:rFonts w:ascii="Arial" w:eastAsia="SimSun" w:hAnsi="Arial" w:cs="Mangal"/>
                <w:kern w:val="2"/>
                <w:sz w:val="20"/>
                <w:szCs w:val="20"/>
                <w:lang w:eastAsia="hi-IN" w:bidi="hi-IN"/>
              </w:rPr>
              <w:br/>
              <w:t xml:space="preserve">Цель. Обучение полному расслаблению мышц всего тела. </w:t>
            </w:r>
          </w:p>
        </w:tc>
        <w:tc>
          <w:tcPr>
            <w:tcW w:w="1215" w:type="dxa"/>
            <w:tcBorders>
              <w:top w:val="nil"/>
              <w:left w:val="single" w:sz="2" w:space="0" w:color="000000"/>
              <w:bottom w:val="single" w:sz="2" w:space="0" w:color="000000"/>
              <w:right w:val="nil"/>
            </w:tcBorders>
            <w:hideMark/>
          </w:tcPr>
          <w:p w14:paraId="58373B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4.Театральный</w:t>
            </w:r>
          </w:p>
          <w:p w14:paraId="59F219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словарик</w:t>
            </w:r>
          </w:p>
          <w:p w14:paraId="37B619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(этюд,миниатюра)</w:t>
            </w:r>
          </w:p>
        </w:tc>
        <w:tc>
          <w:tcPr>
            <w:tcW w:w="1214" w:type="dxa"/>
            <w:tcBorders>
              <w:top w:val="nil"/>
              <w:left w:val="single" w:sz="2" w:space="0" w:color="000000"/>
              <w:bottom w:val="single" w:sz="2" w:space="0" w:color="000000"/>
              <w:right w:val="nil"/>
            </w:tcBorders>
          </w:tcPr>
          <w:p w14:paraId="5FEDB6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D8C19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214" w:type="dxa"/>
            <w:tcBorders>
              <w:top w:val="nil"/>
              <w:left w:val="single" w:sz="2" w:space="0" w:color="000000"/>
              <w:bottom w:val="single" w:sz="2" w:space="0" w:color="000000"/>
              <w:right w:val="nil"/>
            </w:tcBorders>
            <w:hideMark/>
          </w:tcPr>
          <w:p w14:paraId="42A890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адекватно оценивать свое поведение и поведение партнера</w:t>
            </w:r>
          </w:p>
        </w:tc>
        <w:tc>
          <w:tcPr>
            <w:tcW w:w="1214" w:type="dxa"/>
            <w:tcBorders>
              <w:top w:val="nil"/>
              <w:left w:val="single" w:sz="2" w:space="0" w:color="000000"/>
              <w:bottom w:val="single" w:sz="2" w:space="0" w:color="000000"/>
              <w:right w:val="nil"/>
            </w:tcBorders>
            <w:hideMark/>
          </w:tcPr>
          <w:p w14:paraId="57AF49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7A9D5D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021062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689797B" w14:textId="77777777" w:rsidTr="00DA525D">
        <w:tc>
          <w:tcPr>
            <w:tcW w:w="405" w:type="dxa"/>
            <w:tcBorders>
              <w:top w:val="nil"/>
              <w:left w:val="single" w:sz="2" w:space="0" w:color="000000"/>
              <w:bottom w:val="single" w:sz="2" w:space="0" w:color="000000"/>
              <w:right w:val="nil"/>
            </w:tcBorders>
            <w:hideMark/>
          </w:tcPr>
          <w:p w14:paraId="376787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2023" w:type="dxa"/>
            <w:tcBorders>
              <w:top w:val="nil"/>
              <w:left w:val="single" w:sz="2" w:space="0" w:color="000000"/>
              <w:bottom w:val="single" w:sz="2" w:space="0" w:color="000000"/>
              <w:right w:val="nil"/>
            </w:tcBorders>
            <w:hideMark/>
          </w:tcPr>
          <w:p w14:paraId="19C598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Правильное </w:t>
            </w:r>
            <w:r w:rsidRPr="000E3490">
              <w:rPr>
                <w:rFonts w:ascii="Arial" w:eastAsia="SimSun" w:hAnsi="Arial" w:cs="Mangal"/>
                <w:kern w:val="2"/>
                <w:sz w:val="20"/>
                <w:szCs w:val="20"/>
                <w:lang w:eastAsia="hi-IN" w:bidi="hi-IN"/>
              </w:rPr>
              <w:lastRenderedPageBreak/>
              <w:t>дыхание и дикция помогают красиво говорить</w:t>
            </w:r>
          </w:p>
          <w:p w14:paraId="4C7F35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746D8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 детей правильное дыхание,слухо-вое внимание,</w:t>
            </w:r>
          </w:p>
          <w:p w14:paraId="03DFB8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38B0EA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продолжать отрабатывать выразительность жестов)</w:t>
            </w:r>
          </w:p>
        </w:tc>
        <w:tc>
          <w:tcPr>
            <w:tcW w:w="1214" w:type="dxa"/>
            <w:tcBorders>
              <w:top w:val="nil"/>
              <w:left w:val="single" w:sz="2" w:space="0" w:color="000000"/>
              <w:bottom w:val="single" w:sz="2" w:space="0" w:color="000000"/>
              <w:right w:val="nil"/>
            </w:tcBorders>
            <w:hideMark/>
          </w:tcPr>
          <w:p w14:paraId="7627EA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1.Зарядка </w:t>
            </w:r>
            <w:r w:rsidRPr="000E3490">
              <w:rPr>
                <w:rFonts w:ascii="Arial" w:eastAsia="SimSun" w:hAnsi="Arial" w:cs="Mangal"/>
                <w:kern w:val="2"/>
                <w:sz w:val="20"/>
                <w:szCs w:val="20"/>
                <w:lang w:eastAsia="hi-IN" w:bidi="hi-IN"/>
              </w:rPr>
              <w:lastRenderedPageBreak/>
              <w:t xml:space="preserve">для </w:t>
            </w:r>
          </w:p>
          <w:p w14:paraId="7463DE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шеи и челюсти</w:t>
            </w:r>
          </w:p>
          <w:p w14:paraId="366AD9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(«Зевающая пантера»)</w:t>
            </w:r>
          </w:p>
          <w:p w14:paraId="3C23E3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47CEC7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2D311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564DB7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№10,11,12</w:t>
            </w:r>
          </w:p>
          <w:p w14:paraId="7E8F76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60BA46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4.Этюд на </w:t>
            </w:r>
            <w:r w:rsidRPr="000E3490">
              <w:rPr>
                <w:rFonts w:ascii="Arial" w:eastAsia="SimSun" w:hAnsi="Arial" w:cs="Mangal"/>
                <w:kern w:val="2"/>
                <w:sz w:val="20"/>
                <w:szCs w:val="20"/>
                <w:lang w:eastAsia="hi-IN" w:bidi="hi-IN"/>
              </w:rPr>
              <w:lastRenderedPageBreak/>
              <w:t>развитие творческого</w:t>
            </w:r>
          </w:p>
          <w:p w14:paraId="652532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воображения-</w:t>
            </w:r>
          </w:p>
          <w:p w14:paraId="5F18F0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ACE546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Взять со стола карандаш так, как будто это: червяк горячая печеная картошка маленькая бусинка. </w:t>
            </w:r>
          </w:p>
          <w:p w14:paraId="3888FC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A52BCC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w:t>
            </w:r>
            <w:r w:rsidRPr="000E3490">
              <w:rPr>
                <w:rFonts w:ascii="Arial" w:eastAsia="SimSun" w:hAnsi="Arial" w:cs="Mangal"/>
                <w:kern w:val="2"/>
                <w:sz w:val="20"/>
                <w:szCs w:val="20"/>
                <w:lang w:eastAsia="hi-IN" w:bidi="hi-IN"/>
              </w:rPr>
              <w:lastRenderedPageBreak/>
              <w:t>Е №12</w:t>
            </w:r>
            <w:r w:rsidRPr="000E3490">
              <w:rPr>
                <w:rFonts w:ascii="Arial" w:eastAsia="SimSun" w:hAnsi="Arial" w:cs="Mangal"/>
                <w:kern w:val="2"/>
                <w:sz w:val="20"/>
                <w:szCs w:val="20"/>
                <w:lang w:eastAsia="hi-IN" w:bidi="hi-IN"/>
              </w:rPr>
              <w:br/>
              <w:t>КОНКУРС ЛЕНТЯЕВ</w:t>
            </w:r>
            <w:r w:rsidRPr="000E3490">
              <w:rPr>
                <w:rFonts w:ascii="Arial" w:eastAsia="SimSun" w:hAnsi="Arial" w:cs="Mangal"/>
                <w:kern w:val="2"/>
                <w:sz w:val="20"/>
                <w:szCs w:val="20"/>
                <w:lang w:eastAsia="hi-IN" w:bidi="hi-IN"/>
              </w:rPr>
              <w:br/>
              <w:t xml:space="preserve">Цель. Обучение полному расслаблению мышц всего тела. </w:t>
            </w:r>
          </w:p>
        </w:tc>
        <w:tc>
          <w:tcPr>
            <w:tcW w:w="1215" w:type="dxa"/>
            <w:tcBorders>
              <w:top w:val="nil"/>
              <w:left w:val="single" w:sz="2" w:space="0" w:color="000000"/>
              <w:bottom w:val="single" w:sz="2" w:space="0" w:color="000000"/>
              <w:right w:val="nil"/>
            </w:tcBorders>
            <w:hideMark/>
          </w:tcPr>
          <w:p w14:paraId="532144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5.Театраль</w:t>
            </w:r>
            <w:r w:rsidRPr="000E3490">
              <w:rPr>
                <w:rFonts w:ascii="Arial" w:eastAsia="SimSun" w:hAnsi="Arial" w:cs="Mangal"/>
                <w:kern w:val="2"/>
                <w:sz w:val="20"/>
                <w:szCs w:val="20"/>
                <w:lang w:eastAsia="hi-IN" w:bidi="hi-IN"/>
              </w:rPr>
              <w:lastRenderedPageBreak/>
              <w:t>ный</w:t>
            </w:r>
          </w:p>
          <w:p w14:paraId="3E4D1E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словарик</w:t>
            </w:r>
          </w:p>
          <w:p w14:paraId="2F93B7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(программа,афи</w:t>
            </w:r>
          </w:p>
          <w:p w14:paraId="5102B6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ша,театральный</w:t>
            </w:r>
          </w:p>
          <w:p w14:paraId="702675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билет)</w:t>
            </w:r>
          </w:p>
        </w:tc>
        <w:tc>
          <w:tcPr>
            <w:tcW w:w="1214" w:type="dxa"/>
            <w:tcBorders>
              <w:top w:val="nil"/>
              <w:left w:val="single" w:sz="2" w:space="0" w:color="000000"/>
              <w:bottom w:val="single" w:sz="2" w:space="0" w:color="000000"/>
              <w:right w:val="nil"/>
            </w:tcBorders>
          </w:tcPr>
          <w:p w14:paraId="0E84A4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1B646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w:t>
            </w:r>
            <w:r w:rsidRPr="000E3490">
              <w:rPr>
                <w:rFonts w:ascii="Arial" w:eastAsia="SimSun" w:hAnsi="Arial" w:cs="Mangal"/>
                <w:kern w:val="2"/>
                <w:sz w:val="20"/>
                <w:szCs w:val="20"/>
                <w:lang w:eastAsia="hi-IN" w:bidi="hi-IN"/>
              </w:rPr>
              <w:lastRenderedPageBreak/>
              <w:t>ть умение выражать свои эмоции</w:t>
            </w:r>
          </w:p>
        </w:tc>
        <w:tc>
          <w:tcPr>
            <w:tcW w:w="1214" w:type="dxa"/>
            <w:tcBorders>
              <w:top w:val="nil"/>
              <w:left w:val="single" w:sz="2" w:space="0" w:color="000000"/>
              <w:bottom w:val="single" w:sz="2" w:space="0" w:color="000000"/>
              <w:right w:val="nil"/>
            </w:tcBorders>
            <w:hideMark/>
          </w:tcPr>
          <w:p w14:paraId="18C8B7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w:t>
            </w:r>
            <w:r w:rsidRPr="000E3490">
              <w:rPr>
                <w:rFonts w:ascii="Arial" w:eastAsia="SimSun" w:hAnsi="Arial" w:cs="Mangal"/>
                <w:kern w:val="2"/>
                <w:sz w:val="20"/>
                <w:szCs w:val="20"/>
                <w:lang w:eastAsia="hi-IN" w:bidi="hi-IN"/>
              </w:rPr>
              <w:lastRenderedPageBreak/>
              <w:t>ть умение обращаться за помощью</w:t>
            </w:r>
          </w:p>
        </w:tc>
        <w:tc>
          <w:tcPr>
            <w:tcW w:w="1214" w:type="dxa"/>
            <w:tcBorders>
              <w:top w:val="nil"/>
              <w:left w:val="single" w:sz="2" w:space="0" w:color="000000"/>
              <w:bottom w:val="single" w:sz="2" w:space="0" w:color="000000"/>
              <w:right w:val="nil"/>
            </w:tcBorders>
            <w:hideMark/>
          </w:tcPr>
          <w:p w14:paraId="6721F9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w:t>
            </w:r>
            <w:r w:rsidRPr="000E3490">
              <w:rPr>
                <w:rFonts w:ascii="Arial" w:eastAsia="SimSun" w:hAnsi="Arial" w:cs="Mangal"/>
                <w:kern w:val="2"/>
                <w:sz w:val="20"/>
                <w:szCs w:val="24"/>
                <w:lang w:eastAsia="hi-IN" w:bidi="hi-IN"/>
              </w:rPr>
              <w:lastRenderedPageBreak/>
              <w:t>ть умение оценивать свои действия и действия других детей</w:t>
            </w:r>
          </w:p>
        </w:tc>
        <w:tc>
          <w:tcPr>
            <w:tcW w:w="1214" w:type="dxa"/>
            <w:tcBorders>
              <w:top w:val="nil"/>
              <w:left w:val="single" w:sz="2" w:space="0" w:color="000000"/>
              <w:bottom w:val="single" w:sz="2" w:space="0" w:color="000000"/>
              <w:right w:val="nil"/>
            </w:tcBorders>
            <w:hideMark/>
          </w:tcPr>
          <w:p w14:paraId="1D6EB1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w:t>
            </w:r>
            <w:r w:rsidRPr="000E3490">
              <w:rPr>
                <w:rFonts w:ascii="Arial" w:eastAsia="SimSun" w:hAnsi="Arial" w:cs="Mangal"/>
                <w:kern w:val="2"/>
                <w:sz w:val="20"/>
                <w:szCs w:val="24"/>
                <w:lang w:eastAsia="hi-IN" w:bidi="hi-IN"/>
              </w:rPr>
              <w:lastRenderedPageBreak/>
              <w:t>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3A9D10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D22E6D9" w14:textId="77777777" w:rsidTr="00DA525D">
        <w:tc>
          <w:tcPr>
            <w:tcW w:w="405" w:type="dxa"/>
            <w:tcBorders>
              <w:top w:val="nil"/>
              <w:left w:val="single" w:sz="2" w:space="0" w:color="000000"/>
              <w:bottom w:val="single" w:sz="2" w:space="0" w:color="000000"/>
              <w:right w:val="nil"/>
            </w:tcBorders>
            <w:hideMark/>
          </w:tcPr>
          <w:p w14:paraId="530638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2023" w:type="dxa"/>
            <w:tcBorders>
              <w:top w:val="nil"/>
              <w:left w:val="single" w:sz="2" w:space="0" w:color="000000"/>
              <w:bottom w:val="single" w:sz="2" w:space="0" w:color="000000"/>
              <w:right w:val="nil"/>
            </w:tcBorders>
            <w:hideMark/>
          </w:tcPr>
          <w:p w14:paraId="30A9D8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Правильное дыхание и дикция помогают красиво говорить</w:t>
            </w:r>
          </w:p>
          <w:p w14:paraId="7EDFD4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BF131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w:t>
            </w:r>
          </w:p>
          <w:p w14:paraId="1EF28F6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детей правильное дыхание,слухо-вое внимание,</w:t>
            </w:r>
          </w:p>
          <w:p w14:paraId="5A74C6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4CED13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продолжать отрабатывать </w:t>
            </w:r>
            <w:r w:rsidRPr="000E3490">
              <w:rPr>
                <w:rFonts w:ascii="Arial" w:eastAsia="SimSun" w:hAnsi="Arial" w:cs="Mangal"/>
                <w:kern w:val="2"/>
                <w:sz w:val="20"/>
                <w:szCs w:val="20"/>
                <w:lang w:eastAsia="hi-IN" w:bidi="hi-IN"/>
              </w:rPr>
              <w:lastRenderedPageBreak/>
              <w:t>выразительность жестов)</w:t>
            </w:r>
          </w:p>
        </w:tc>
        <w:tc>
          <w:tcPr>
            <w:tcW w:w="1214" w:type="dxa"/>
            <w:tcBorders>
              <w:top w:val="nil"/>
              <w:left w:val="single" w:sz="2" w:space="0" w:color="000000"/>
              <w:bottom w:val="single" w:sz="2" w:space="0" w:color="000000"/>
              <w:right w:val="nil"/>
            </w:tcBorders>
          </w:tcPr>
          <w:p w14:paraId="3E0555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1.Артикуляционная гимнастика</w:t>
            </w:r>
          </w:p>
          <w:p w14:paraId="6D9DAE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54763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№9,13</w:t>
            </w:r>
          </w:p>
          <w:p w14:paraId="2EAE25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4..Игровое упр.на </w:t>
            </w:r>
          </w:p>
          <w:p w14:paraId="69E787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2417C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5561ED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№11</w:t>
            </w:r>
          </w:p>
          <w:p w14:paraId="28DAA4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Цель-Учить 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66F60A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5.Этюд на развитие творческого</w:t>
            </w:r>
          </w:p>
          <w:p w14:paraId="07EFCC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воображения-</w:t>
            </w:r>
          </w:p>
          <w:p w14:paraId="15754D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017A6C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Выполнять различные действия: чистить картошку нанизывать бусы на </w:t>
            </w:r>
            <w:r w:rsidRPr="000E3490">
              <w:rPr>
                <w:rFonts w:ascii="Arial" w:eastAsia="SimSun" w:hAnsi="Arial" w:cs="Mangal"/>
                <w:kern w:val="2"/>
                <w:sz w:val="20"/>
                <w:szCs w:val="20"/>
                <w:lang w:eastAsia="hi-IN" w:bidi="hi-IN"/>
              </w:rPr>
              <w:lastRenderedPageBreak/>
              <w:t xml:space="preserve">нитку </w:t>
            </w:r>
          </w:p>
          <w:p w14:paraId="36661FD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есть пирожное </w:t>
            </w:r>
          </w:p>
          <w:p w14:paraId="06DF9A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B491A9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№13</w:t>
            </w:r>
            <w:r w:rsidRPr="000E3490">
              <w:rPr>
                <w:rFonts w:ascii="Arial" w:eastAsia="SimSun" w:hAnsi="Arial" w:cs="Mangal"/>
                <w:kern w:val="2"/>
                <w:sz w:val="20"/>
                <w:szCs w:val="20"/>
                <w:lang w:eastAsia="hi-IN" w:bidi="hi-IN"/>
              </w:rPr>
              <w:br/>
              <w:t>ГИПНОТИЗЕР</w:t>
            </w:r>
            <w:r w:rsidRPr="000E3490">
              <w:rPr>
                <w:rFonts w:ascii="Arial" w:eastAsia="SimSun" w:hAnsi="Arial" w:cs="Mangal"/>
                <w:kern w:val="2"/>
                <w:sz w:val="20"/>
                <w:szCs w:val="20"/>
                <w:lang w:eastAsia="hi-IN" w:bidi="hi-IN"/>
              </w:rPr>
              <w:br/>
              <w:t>Цель. Обучение полному расслаблению мышц всего тела.</w:t>
            </w:r>
          </w:p>
        </w:tc>
        <w:tc>
          <w:tcPr>
            <w:tcW w:w="1215" w:type="dxa"/>
            <w:tcBorders>
              <w:top w:val="nil"/>
              <w:left w:val="single" w:sz="2" w:space="0" w:color="000000"/>
              <w:bottom w:val="single" w:sz="2" w:space="0" w:color="000000"/>
              <w:right w:val="nil"/>
            </w:tcBorders>
            <w:hideMark/>
          </w:tcPr>
          <w:p w14:paraId="4E8D44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6.Театральный словарик</w:t>
            </w:r>
          </w:p>
          <w:p w14:paraId="1C805D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(бутафория,декорации)</w:t>
            </w:r>
          </w:p>
        </w:tc>
        <w:tc>
          <w:tcPr>
            <w:tcW w:w="1214" w:type="dxa"/>
            <w:tcBorders>
              <w:top w:val="nil"/>
              <w:left w:val="single" w:sz="2" w:space="0" w:color="000000"/>
              <w:bottom w:val="single" w:sz="2" w:space="0" w:color="000000"/>
              <w:right w:val="nil"/>
            </w:tcBorders>
          </w:tcPr>
          <w:p w14:paraId="037EF4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873A3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214" w:type="dxa"/>
            <w:tcBorders>
              <w:top w:val="nil"/>
              <w:left w:val="single" w:sz="2" w:space="0" w:color="000000"/>
              <w:bottom w:val="single" w:sz="2" w:space="0" w:color="000000"/>
              <w:right w:val="nil"/>
            </w:tcBorders>
            <w:hideMark/>
          </w:tcPr>
          <w:p w14:paraId="474AF4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219348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214" w:type="dxa"/>
            <w:tcBorders>
              <w:top w:val="nil"/>
              <w:left w:val="single" w:sz="2" w:space="0" w:color="000000"/>
              <w:bottom w:val="single" w:sz="2" w:space="0" w:color="000000"/>
              <w:right w:val="nil"/>
            </w:tcBorders>
            <w:hideMark/>
          </w:tcPr>
          <w:p w14:paraId="2A426A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50F90A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732C3EF" w14:textId="77777777" w:rsidTr="00DA525D">
        <w:tc>
          <w:tcPr>
            <w:tcW w:w="405" w:type="dxa"/>
            <w:tcBorders>
              <w:top w:val="nil"/>
              <w:left w:val="single" w:sz="2" w:space="0" w:color="000000"/>
              <w:bottom w:val="single" w:sz="2" w:space="0" w:color="000000"/>
              <w:right w:val="nil"/>
            </w:tcBorders>
            <w:hideMark/>
          </w:tcPr>
          <w:p w14:paraId="3EFF0A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2023" w:type="dxa"/>
            <w:tcBorders>
              <w:top w:val="nil"/>
              <w:left w:val="single" w:sz="2" w:space="0" w:color="000000"/>
              <w:bottom w:val="single" w:sz="2" w:space="0" w:color="000000"/>
              <w:right w:val="nil"/>
            </w:tcBorders>
            <w:hideMark/>
          </w:tcPr>
          <w:p w14:paraId="5950C0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09E9CD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98150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1214" w:type="dxa"/>
            <w:tcBorders>
              <w:top w:val="nil"/>
              <w:left w:val="single" w:sz="2" w:space="0" w:color="000000"/>
              <w:bottom w:val="single" w:sz="2" w:space="0" w:color="000000"/>
              <w:right w:val="nil"/>
            </w:tcBorders>
          </w:tcPr>
          <w:p w14:paraId="20F865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450624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1.Этюды на общение:Куклы встречаются друг с другом, здороваются. Спрашивают друг друга о здоровье, прощаются. Одна кукла нечаянно толкнула другую, просят прощение. Кукла празднует день рождения, остальные поздравляют, дарят </w:t>
            </w:r>
            <w:r w:rsidRPr="000E3490">
              <w:rPr>
                <w:rFonts w:ascii="Arial" w:eastAsia="SimSun" w:hAnsi="Arial" w:cs="Mangal"/>
                <w:kern w:val="2"/>
                <w:sz w:val="20"/>
                <w:szCs w:val="20"/>
                <w:lang w:eastAsia="hi-IN" w:bidi="hi-IN"/>
              </w:rPr>
              <w:lastRenderedPageBreak/>
              <w:t xml:space="preserve">подарки, извиняются за опоздание, за пролитый компот. </w:t>
            </w:r>
          </w:p>
          <w:p w14:paraId="4AD6E9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1B963F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ЗАНЯТИЕ №13</w:t>
            </w:r>
            <w:r w:rsidRPr="000E3490">
              <w:rPr>
                <w:rFonts w:ascii="Arial" w:eastAsia="SimSun" w:hAnsi="Arial" w:cs="Mangal"/>
                <w:kern w:val="2"/>
                <w:sz w:val="20"/>
                <w:szCs w:val="20"/>
                <w:lang w:eastAsia="hi-IN" w:bidi="hi-IN"/>
              </w:rPr>
              <w:br/>
              <w:t>ГИПНОТИЗЕР</w:t>
            </w:r>
            <w:r w:rsidRPr="000E3490">
              <w:rPr>
                <w:rFonts w:ascii="Arial" w:eastAsia="SimSun" w:hAnsi="Arial" w:cs="Mangal"/>
                <w:kern w:val="2"/>
                <w:sz w:val="20"/>
                <w:szCs w:val="20"/>
                <w:lang w:eastAsia="hi-IN" w:bidi="hi-IN"/>
              </w:rPr>
              <w:br/>
              <w:t>Цель. Обучение полному расслаблению мышц всего тела.</w:t>
            </w:r>
          </w:p>
          <w:p w14:paraId="303D96B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p w14:paraId="45CB87A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Создание образа</w:t>
            </w:r>
          </w:p>
          <w:p w14:paraId="2C1EF83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под музыку</w:t>
            </w:r>
          </w:p>
        </w:tc>
        <w:tc>
          <w:tcPr>
            <w:tcW w:w="1215" w:type="dxa"/>
            <w:tcBorders>
              <w:top w:val="nil"/>
              <w:left w:val="single" w:sz="2" w:space="0" w:color="000000"/>
              <w:bottom w:val="single" w:sz="2" w:space="0" w:color="000000"/>
              <w:right w:val="nil"/>
            </w:tcBorders>
          </w:tcPr>
          <w:p w14:paraId="3B252F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CA85C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20322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214" w:type="dxa"/>
            <w:tcBorders>
              <w:top w:val="nil"/>
              <w:left w:val="single" w:sz="2" w:space="0" w:color="000000"/>
              <w:bottom w:val="single" w:sz="2" w:space="0" w:color="000000"/>
              <w:right w:val="nil"/>
            </w:tcBorders>
            <w:hideMark/>
          </w:tcPr>
          <w:p w14:paraId="4D593A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732DD7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214" w:type="dxa"/>
            <w:tcBorders>
              <w:top w:val="nil"/>
              <w:left w:val="single" w:sz="2" w:space="0" w:color="000000"/>
              <w:bottom w:val="single" w:sz="2" w:space="0" w:color="000000"/>
              <w:right w:val="nil"/>
            </w:tcBorders>
            <w:hideMark/>
          </w:tcPr>
          <w:p w14:paraId="40A389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5CDBCC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1BF679E" w14:textId="77777777" w:rsidTr="00DA525D">
        <w:tc>
          <w:tcPr>
            <w:tcW w:w="405" w:type="dxa"/>
            <w:tcBorders>
              <w:top w:val="nil"/>
              <w:left w:val="single" w:sz="2" w:space="0" w:color="000000"/>
              <w:bottom w:val="single" w:sz="2" w:space="0" w:color="000000"/>
              <w:right w:val="nil"/>
            </w:tcBorders>
            <w:hideMark/>
          </w:tcPr>
          <w:p w14:paraId="71939F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2023" w:type="dxa"/>
            <w:tcBorders>
              <w:top w:val="nil"/>
              <w:left w:val="single" w:sz="2" w:space="0" w:color="000000"/>
              <w:bottom w:val="single" w:sz="2" w:space="0" w:color="000000"/>
              <w:right w:val="nil"/>
            </w:tcBorders>
            <w:hideMark/>
          </w:tcPr>
          <w:p w14:paraId="475FF4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473E31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8002EC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7A0FCE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1214" w:type="dxa"/>
            <w:tcBorders>
              <w:top w:val="nil"/>
              <w:left w:val="single" w:sz="2" w:space="0" w:color="000000"/>
              <w:bottom w:val="single" w:sz="2" w:space="0" w:color="000000"/>
              <w:right w:val="nil"/>
            </w:tcBorders>
          </w:tcPr>
          <w:p w14:paraId="4B6589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115A29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4B067A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529C3C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№13,14</w:t>
            </w:r>
          </w:p>
          <w:p w14:paraId="4ECBA5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59B9C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6DC7C3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3.Игра «Зеркало»-в парах.</w:t>
            </w:r>
          </w:p>
          <w:p w14:paraId="239C94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8F6F4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513DF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воображение</w:t>
            </w:r>
          </w:p>
        </w:tc>
        <w:tc>
          <w:tcPr>
            <w:tcW w:w="1214" w:type="dxa"/>
            <w:tcBorders>
              <w:top w:val="nil"/>
              <w:left w:val="single" w:sz="2" w:space="0" w:color="000000"/>
              <w:bottom w:val="single" w:sz="2" w:space="0" w:color="000000"/>
              <w:right w:val="nil"/>
            </w:tcBorders>
            <w:hideMark/>
          </w:tcPr>
          <w:p w14:paraId="2669FE1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№13</w:t>
            </w:r>
            <w:r w:rsidRPr="000E3490">
              <w:rPr>
                <w:rFonts w:ascii="Arial" w:eastAsia="SimSun" w:hAnsi="Arial" w:cs="Mangal"/>
                <w:kern w:val="2"/>
                <w:sz w:val="20"/>
                <w:szCs w:val="20"/>
                <w:lang w:eastAsia="hi-IN" w:bidi="hi-IN"/>
              </w:rPr>
              <w:br/>
              <w:t>ГИПНОТИЗЕР</w:t>
            </w:r>
            <w:r w:rsidRPr="000E3490">
              <w:rPr>
                <w:rFonts w:ascii="Arial" w:eastAsia="SimSun" w:hAnsi="Arial" w:cs="Mangal"/>
                <w:kern w:val="2"/>
                <w:sz w:val="20"/>
                <w:szCs w:val="20"/>
                <w:lang w:eastAsia="hi-IN" w:bidi="hi-IN"/>
              </w:rPr>
              <w:br/>
              <w:t>Цель. Обучение полному расслаблению мышц всего тела.</w:t>
            </w:r>
          </w:p>
        </w:tc>
        <w:tc>
          <w:tcPr>
            <w:tcW w:w="1215" w:type="dxa"/>
            <w:tcBorders>
              <w:top w:val="nil"/>
              <w:left w:val="single" w:sz="2" w:space="0" w:color="000000"/>
              <w:bottom w:val="single" w:sz="2" w:space="0" w:color="000000"/>
              <w:right w:val="nil"/>
            </w:tcBorders>
            <w:hideMark/>
          </w:tcPr>
          <w:p w14:paraId="4B4480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4.Театральный словарик</w:t>
            </w:r>
          </w:p>
          <w:p w14:paraId="1DF093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(диалог,монолог,реплика,ремарка)</w:t>
            </w:r>
          </w:p>
        </w:tc>
        <w:tc>
          <w:tcPr>
            <w:tcW w:w="1214" w:type="dxa"/>
            <w:tcBorders>
              <w:top w:val="nil"/>
              <w:left w:val="single" w:sz="2" w:space="0" w:color="000000"/>
              <w:bottom w:val="single" w:sz="2" w:space="0" w:color="000000"/>
              <w:right w:val="nil"/>
            </w:tcBorders>
          </w:tcPr>
          <w:p w14:paraId="3145C2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C37D0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готовность к сотрудничеству и дружбе</w:t>
            </w:r>
          </w:p>
        </w:tc>
        <w:tc>
          <w:tcPr>
            <w:tcW w:w="1214" w:type="dxa"/>
            <w:tcBorders>
              <w:top w:val="nil"/>
              <w:left w:val="single" w:sz="2" w:space="0" w:color="000000"/>
              <w:bottom w:val="single" w:sz="2" w:space="0" w:color="000000"/>
              <w:right w:val="nil"/>
            </w:tcBorders>
            <w:hideMark/>
          </w:tcPr>
          <w:p w14:paraId="644C84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214" w:type="dxa"/>
            <w:tcBorders>
              <w:top w:val="nil"/>
              <w:left w:val="single" w:sz="2" w:space="0" w:color="000000"/>
              <w:bottom w:val="single" w:sz="2" w:space="0" w:color="000000"/>
              <w:right w:val="nil"/>
            </w:tcBorders>
            <w:hideMark/>
          </w:tcPr>
          <w:p w14:paraId="667EBA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214" w:type="dxa"/>
            <w:tcBorders>
              <w:top w:val="nil"/>
              <w:left w:val="single" w:sz="2" w:space="0" w:color="000000"/>
              <w:bottom w:val="single" w:sz="2" w:space="0" w:color="000000"/>
              <w:right w:val="nil"/>
            </w:tcBorders>
            <w:hideMark/>
          </w:tcPr>
          <w:p w14:paraId="26CA79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выбирать наиболее эффективный способ решения </w:t>
            </w:r>
          </w:p>
        </w:tc>
        <w:tc>
          <w:tcPr>
            <w:tcW w:w="1237" w:type="dxa"/>
            <w:tcBorders>
              <w:top w:val="nil"/>
              <w:left w:val="single" w:sz="2" w:space="0" w:color="000000"/>
              <w:bottom w:val="single" w:sz="2" w:space="0" w:color="000000"/>
              <w:right w:val="single" w:sz="2" w:space="0" w:color="000000"/>
            </w:tcBorders>
          </w:tcPr>
          <w:p w14:paraId="40B603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366DDF9" w14:textId="77777777" w:rsidTr="00DA525D">
        <w:tc>
          <w:tcPr>
            <w:tcW w:w="405" w:type="dxa"/>
            <w:tcBorders>
              <w:top w:val="nil"/>
              <w:left w:val="single" w:sz="2" w:space="0" w:color="000000"/>
              <w:bottom w:val="single" w:sz="2" w:space="0" w:color="000000"/>
              <w:right w:val="nil"/>
            </w:tcBorders>
            <w:hideMark/>
          </w:tcPr>
          <w:p w14:paraId="46F6D7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2023" w:type="dxa"/>
            <w:tcBorders>
              <w:top w:val="nil"/>
              <w:left w:val="single" w:sz="2" w:space="0" w:color="000000"/>
              <w:bottom w:val="single" w:sz="2" w:space="0" w:color="000000"/>
              <w:right w:val="nil"/>
            </w:tcBorders>
            <w:hideMark/>
          </w:tcPr>
          <w:p w14:paraId="06B88D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712786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46716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1DB1E2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5E1FF8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B9809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2A666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4C204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23D7B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4BACC6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3E4E78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67B66D2" w14:textId="77777777" w:rsidTr="00DA525D">
        <w:tc>
          <w:tcPr>
            <w:tcW w:w="405" w:type="dxa"/>
            <w:tcBorders>
              <w:top w:val="nil"/>
              <w:left w:val="single" w:sz="2" w:space="0" w:color="000000"/>
              <w:bottom w:val="single" w:sz="2" w:space="0" w:color="000000"/>
              <w:right w:val="nil"/>
            </w:tcBorders>
            <w:hideMark/>
          </w:tcPr>
          <w:p w14:paraId="7C5E8D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2023" w:type="dxa"/>
            <w:tcBorders>
              <w:top w:val="nil"/>
              <w:left w:val="single" w:sz="2" w:space="0" w:color="000000"/>
              <w:bottom w:val="single" w:sz="2" w:space="0" w:color="000000"/>
              <w:right w:val="nil"/>
            </w:tcBorders>
            <w:hideMark/>
          </w:tcPr>
          <w:p w14:paraId="525F6F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Найди главное</w:t>
            </w:r>
          </w:p>
          <w:p w14:paraId="3241B7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E3072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(Учить находить ключевые слова и передавать их смысл с помощью выразительных </w:t>
            </w:r>
            <w:r w:rsidRPr="000E3490">
              <w:rPr>
                <w:rFonts w:ascii="Arial" w:eastAsia="SimSun" w:hAnsi="Arial" w:cs="Mangal"/>
                <w:kern w:val="2"/>
                <w:sz w:val="20"/>
                <w:szCs w:val="20"/>
                <w:lang w:eastAsia="hi-IN" w:bidi="hi-IN"/>
              </w:rPr>
              <w:lastRenderedPageBreak/>
              <w:t>средств-голоса,мимики,жестов)</w:t>
            </w:r>
          </w:p>
        </w:tc>
        <w:tc>
          <w:tcPr>
            <w:tcW w:w="1214" w:type="dxa"/>
            <w:tcBorders>
              <w:top w:val="nil"/>
              <w:left w:val="single" w:sz="2" w:space="0" w:color="000000"/>
              <w:bottom w:val="single" w:sz="2" w:space="0" w:color="000000"/>
              <w:right w:val="nil"/>
            </w:tcBorders>
            <w:hideMark/>
          </w:tcPr>
          <w:p w14:paraId="439E5A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1.Оморокова М.И.</w:t>
            </w:r>
          </w:p>
          <w:p w14:paraId="2D0983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читать выразительно.</w:t>
            </w:r>
          </w:p>
          <w:p w14:paraId="60F757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с.29-30</w:t>
            </w:r>
          </w:p>
        </w:tc>
        <w:tc>
          <w:tcPr>
            <w:tcW w:w="1214" w:type="dxa"/>
            <w:tcBorders>
              <w:top w:val="nil"/>
              <w:left w:val="single" w:sz="2" w:space="0" w:color="000000"/>
              <w:bottom w:val="single" w:sz="2" w:space="0" w:color="000000"/>
              <w:right w:val="nil"/>
            </w:tcBorders>
            <w:hideMark/>
          </w:tcPr>
          <w:p w14:paraId="0BE9BD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2.Этюд </w:t>
            </w:r>
          </w:p>
          <w:p w14:paraId="2125A3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«Диалог-</w:t>
            </w:r>
          </w:p>
          <w:p w14:paraId="3BF396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звукоподража</w:t>
            </w:r>
          </w:p>
          <w:p w14:paraId="0AE843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ние и «разговор»</w:t>
            </w:r>
          </w:p>
          <w:p w14:paraId="0B8326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животных</w:t>
            </w:r>
          </w:p>
          <w:p w14:paraId="417848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(курица-петух,свинья-корова,лев-баран)</w:t>
            </w:r>
          </w:p>
        </w:tc>
        <w:tc>
          <w:tcPr>
            <w:tcW w:w="1214" w:type="dxa"/>
            <w:tcBorders>
              <w:top w:val="nil"/>
              <w:left w:val="single" w:sz="2" w:space="0" w:color="000000"/>
              <w:bottom w:val="single" w:sz="2" w:space="0" w:color="000000"/>
              <w:right w:val="nil"/>
            </w:tcBorders>
            <w:hideMark/>
          </w:tcPr>
          <w:p w14:paraId="3E74F10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Упр.под музыку</w:t>
            </w:r>
          </w:p>
          <w:p w14:paraId="274EC8B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tc>
        <w:tc>
          <w:tcPr>
            <w:tcW w:w="1215" w:type="dxa"/>
            <w:tcBorders>
              <w:top w:val="nil"/>
              <w:left w:val="single" w:sz="2" w:space="0" w:color="000000"/>
              <w:bottom w:val="single" w:sz="2" w:space="0" w:color="000000"/>
              <w:right w:val="nil"/>
            </w:tcBorders>
          </w:tcPr>
          <w:p w14:paraId="14762E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4F13B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5935E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214" w:type="dxa"/>
            <w:tcBorders>
              <w:top w:val="nil"/>
              <w:left w:val="single" w:sz="2" w:space="0" w:color="000000"/>
              <w:bottom w:val="single" w:sz="2" w:space="0" w:color="000000"/>
              <w:right w:val="nil"/>
            </w:tcBorders>
            <w:hideMark/>
          </w:tcPr>
          <w:p w14:paraId="01A17D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умение с помощью вопросов получать необходимые </w:t>
            </w:r>
            <w:r w:rsidRPr="000E3490">
              <w:rPr>
                <w:rFonts w:ascii="Arial" w:eastAsia="SimSun" w:hAnsi="Arial" w:cs="Mangal"/>
                <w:kern w:val="2"/>
                <w:sz w:val="20"/>
                <w:szCs w:val="20"/>
                <w:lang w:eastAsia="hi-IN" w:bidi="hi-IN"/>
              </w:rPr>
              <w:lastRenderedPageBreak/>
              <w:t>сведения от партнеров по деятельности</w:t>
            </w:r>
          </w:p>
        </w:tc>
        <w:tc>
          <w:tcPr>
            <w:tcW w:w="1214" w:type="dxa"/>
            <w:tcBorders>
              <w:top w:val="nil"/>
              <w:left w:val="single" w:sz="2" w:space="0" w:color="000000"/>
              <w:bottom w:val="single" w:sz="2" w:space="0" w:color="000000"/>
              <w:right w:val="nil"/>
            </w:tcBorders>
            <w:hideMark/>
          </w:tcPr>
          <w:p w14:paraId="2B4A61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определять</w:t>
            </w:r>
          </w:p>
          <w:p w14:paraId="5F990C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цель деятельности на занятии </w:t>
            </w:r>
            <w:r w:rsidRPr="000E3490">
              <w:rPr>
                <w:rFonts w:ascii="Arial" w:eastAsia="SimSun" w:hAnsi="Arial" w:cs="Mangal"/>
                <w:kern w:val="2"/>
                <w:sz w:val="20"/>
                <w:szCs w:val="24"/>
                <w:lang w:eastAsia="hi-IN" w:bidi="hi-IN"/>
              </w:rPr>
              <w:lastRenderedPageBreak/>
              <w:t>под руководством учителя</w:t>
            </w:r>
          </w:p>
        </w:tc>
        <w:tc>
          <w:tcPr>
            <w:tcW w:w="1214" w:type="dxa"/>
            <w:tcBorders>
              <w:top w:val="nil"/>
              <w:left w:val="single" w:sz="2" w:space="0" w:color="000000"/>
              <w:bottom w:val="single" w:sz="2" w:space="0" w:color="000000"/>
              <w:right w:val="nil"/>
            </w:tcBorders>
            <w:hideMark/>
          </w:tcPr>
          <w:p w14:paraId="0D932F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проявлять индивидуальные творческие способност</w:t>
            </w:r>
            <w:r w:rsidRPr="000E3490">
              <w:rPr>
                <w:rFonts w:ascii="Arial" w:eastAsia="SimSun" w:hAnsi="Arial" w:cs="Mangal"/>
                <w:kern w:val="2"/>
                <w:sz w:val="20"/>
                <w:szCs w:val="24"/>
                <w:lang w:eastAsia="hi-IN" w:bidi="hi-IN"/>
              </w:rPr>
              <w:lastRenderedPageBreak/>
              <w:t>и при выполнении этюдов</w:t>
            </w:r>
          </w:p>
        </w:tc>
        <w:tc>
          <w:tcPr>
            <w:tcW w:w="1237" w:type="dxa"/>
            <w:tcBorders>
              <w:top w:val="nil"/>
              <w:left w:val="single" w:sz="2" w:space="0" w:color="000000"/>
              <w:bottom w:val="single" w:sz="2" w:space="0" w:color="000000"/>
              <w:right w:val="single" w:sz="2" w:space="0" w:color="000000"/>
            </w:tcBorders>
          </w:tcPr>
          <w:p w14:paraId="628369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FE85427" w14:textId="77777777" w:rsidTr="00DA525D">
        <w:tc>
          <w:tcPr>
            <w:tcW w:w="405" w:type="dxa"/>
            <w:tcBorders>
              <w:top w:val="nil"/>
              <w:left w:val="single" w:sz="2" w:space="0" w:color="000000"/>
              <w:bottom w:val="single" w:sz="2" w:space="0" w:color="000000"/>
              <w:right w:val="nil"/>
            </w:tcBorders>
            <w:hideMark/>
          </w:tcPr>
          <w:p w14:paraId="272482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2023" w:type="dxa"/>
            <w:tcBorders>
              <w:top w:val="nil"/>
              <w:left w:val="single" w:sz="2" w:space="0" w:color="000000"/>
              <w:bottom w:val="single" w:sz="2" w:space="0" w:color="000000"/>
              <w:right w:val="nil"/>
            </w:tcBorders>
            <w:hideMark/>
          </w:tcPr>
          <w:p w14:paraId="3EA488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Найди главное</w:t>
            </w:r>
          </w:p>
          <w:p w14:paraId="492198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8D270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находить ключевые слова и передавать их смысл с помощью выразительных средств-голоса,мимики,жестов)</w:t>
            </w:r>
          </w:p>
        </w:tc>
        <w:tc>
          <w:tcPr>
            <w:tcW w:w="1214" w:type="dxa"/>
            <w:tcBorders>
              <w:top w:val="nil"/>
              <w:left w:val="single" w:sz="2" w:space="0" w:color="000000"/>
              <w:bottom w:val="single" w:sz="2" w:space="0" w:color="000000"/>
              <w:right w:val="nil"/>
            </w:tcBorders>
            <w:hideMark/>
          </w:tcPr>
          <w:p w14:paraId="2C32D9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1.Работа со сказкой</w:t>
            </w:r>
          </w:p>
          <w:p w14:paraId="35D019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«Три медведя»</w:t>
            </w:r>
          </w:p>
        </w:tc>
        <w:tc>
          <w:tcPr>
            <w:tcW w:w="1214" w:type="dxa"/>
            <w:tcBorders>
              <w:top w:val="nil"/>
              <w:left w:val="single" w:sz="2" w:space="0" w:color="000000"/>
              <w:bottom w:val="single" w:sz="2" w:space="0" w:color="000000"/>
              <w:right w:val="nil"/>
            </w:tcBorders>
            <w:hideMark/>
          </w:tcPr>
          <w:p w14:paraId="0B81C1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2.Этюд «Диалог-</w:t>
            </w:r>
          </w:p>
          <w:p w14:paraId="0BF297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звукоподражание и «разговор»</w:t>
            </w:r>
          </w:p>
          <w:p w14:paraId="749C7F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животных</w:t>
            </w:r>
          </w:p>
          <w:p w14:paraId="32C849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(собака-кошка,</w:t>
            </w:r>
          </w:p>
          <w:p w14:paraId="48A93D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две обезьяны,</w:t>
            </w:r>
          </w:p>
          <w:p w14:paraId="1F9F42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большая собака-маленькая собака)</w:t>
            </w:r>
          </w:p>
        </w:tc>
        <w:tc>
          <w:tcPr>
            <w:tcW w:w="1214" w:type="dxa"/>
            <w:tcBorders>
              <w:top w:val="nil"/>
              <w:left w:val="single" w:sz="2" w:space="0" w:color="000000"/>
              <w:bottom w:val="single" w:sz="2" w:space="0" w:color="000000"/>
              <w:right w:val="nil"/>
            </w:tcBorders>
            <w:hideMark/>
          </w:tcPr>
          <w:p w14:paraId="3BC12D7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Упр.под музыку</w:t>
            </w:r>
          </w:p>
          <w:p w14:paraId="7CFA25F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tc>
        <w:tc>
          <w:tcPr>
            <w:tcW w:w="1215" w:type="dxa"/>
            <w:tcBorders>
              <w:top w:val="nil"/>
              <w:left w:val="single" w:sz="2" w:space="0" w:color="000000"/>
              <w:bottom w:val="single" w:sz="2" w:space="0" w:color="000000"/>
              <w:right w:val="nil"/>
            </w:tcBorders>
          </w:tcPr>
          <w:p w14:paraId="238F58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D4737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02754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214" w:type="dxa"/>
            <w:tcBorders>
              <w:top w:val="nil"/>
              <w:left w:val="single" w:sz="2" w:space="0" w:color="000000"/>
              <w:bottom w:val="single" w:sz="2" w:space="0" w:color="000000"/>
              <w:right w:val="nil"/>
            </w:tcBorders>
            <w:hideMark/>
          </w:tcPr>
          <w:p w14:paraId="3FEA39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214" w:type="dxa"/>
            <w:tcBorders>
              <w:top w:val="nil"/>
              <w:left w:val="single" w:sz="2" w:space="0" w:color="000000"/>
              <w:bottom w:val="single" w:sz="2" w:space="0" w:color="000000"/>
              <w:right w:val="nil"/>
            </w:tcBorders>
            <w:hideMark/>
          </w:tcPr>
          <w:p w14:paraId="17AD3D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6C1EC7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73C52C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237" w:type="dxa"/>
            <w:tcBorders>
              <w:top w:val="nil"/>
              <w:left w:val="single" w:sz="2" w:space="0" w:color="000000"/>
              <w:bottom w:val="single" w:sz="2" w:space="0" w:color="000000"/>
              <w:right w:val="single" w:sz="2" w:space="0" w:color="000000"/>
            </w:tcBorders>
          </w:tcPr>
          <w:p w14:paraId="6E39F1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ADCA109" w14:textId="77777777" w:rsidTr="00DA525D">
        <w:tc>
          <w:tcPr>
            <w:tcW w:w="405" w:type="dxa"/>
            <w:tcBorders>
              <w:top w:val="nil"/>
              <w:left w:val="single" w:sz="2" w:space="0" w:color="000000"/>
              <w:bottom w:val="single" w:sz="2" w:space="0" w:color="000000"/>
              <w:right w:val="nil"/>
            </w:tcBorders>
            <w:hideMark/>
          </w:tcPr>
          <w:p w14:paraId="4EF12F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2023" w:type="dxa"/>
            <w:tcBorders>
              <w:top w:val="nil"/>
              <w:left w:val="single" w:sz="2" w:space="0" w:color="000000"/>
              <w:bottom w:val="single" w:sz="2" w:space="0" w:color="000000"/>
              <w:right w:val="nil"/>
            </w:tcBorders>
          </w:tcPr>
          <w:p w14:paraId="15B4C7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36108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 героев сказки</w:t>
            </w:r>
          </w:p>
          <w:p w14:paraId="4C7F47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9F22B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детей</w:t>
            </w:r>
          </w:p>
          <w:p w14:paraId="6A896D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охарактеризовывать героев сказки,учить передавать эмоциональное состояние героев с помощью мимики,жестов,телодвижений)-на примере сказки Три медведя</w:t>
            </w:r>
          </w:p>
        </w:tc>
        <w:tc>
          <w:tcPr>
            <w:tcW w:w="1214" w:type="dxa"/>
            <w:tcBorders>
              <w:top w:val="nil"/>
              <w:left w:val="single" w:sz="2" w:space="0" w:color="000000"/>
              <w:bottom w:val="single" w:sz="2" w:space="0" w:color="000000"/>
              <w:right w:val="nil"/>
            </w:tcBorders>
            <w:hideMark/>
          </w:tcPr>
          <w:p w14:paraId="352AE0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2.Чтение сказки</w:t>
            </w:r>
          </w:p>
          <w:p w14:paraId="4900C8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«Три медведя»</w:t>
            </w:r>
          </w:p>
          <w:p w14:paraId="3E126D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 ролям,обсуждение героев и ситуаций,выявление характерных черт героев и их настроений,способы передачи особенностей героев</w:t>
            </w:r>
          </w:p>
        </w:tc>
        <w:tc>
          <w:tcPr>
            <w:tcW w:w="1214" w:type="dxa"/>
            <w:tcBorders>
              <w:top w:val="nil"/>
              <w:left w:val="single" w:sz="2" w:space="0" w:color="000000"/>
              <w:bottom w:val="single" w:sz="2" w:space="0" w:color="000000"/>
              <w:right w:val="nil"/>
            </w:tcBorders>
            <w:hideMark/>
          </w:tcPr>
          <w:p w14:paraId="63FE99D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1.Специальная театральная игра: «Одно и тоже по-разному»</w:t>
            </w:r>
            <w:r w:rsidRPr="000E3490">
              <w:rPr>
                <w:rFonts w:ascii="Arial" w:eastAsia="SimSun" w:hAnsi="Arial" w:cs="Mangal"/>
                <w:kern w:val="2"/>
                <w:sz w:val="20"/>
                <w:szCs w:val="20"/>
                <w:lang w:eastAsia="hi-IN" w:bidi="hi-IN"/>
              </w:rPr>
              <w:br/>
              <w:t>Цель. Развивать умение оправдывать свое поведение, свои действия нафантазированными причинами (предлагаемыми обстоятельствами), развивать воображен</w:t>
            </w:r>
            <w:r w:rsidRPr="000E3490">
              <w:rPr>
                <w:rFonts w:ascii="Arial" w:eastAsia="SimSun" w:hAnsi="Arial" w:cs="Mangal"/>
                <w:kern w:val="2"/>
                <w:sz w:val="20"/>
                <w:szCs w:val="20"/>
                <w:lang w:eastAsia="hi-IN" w:bidi="hi-IN"/>
              </w:rPr>
              <w:lastRenderedPageBreak/>
              <w:t>ие, веру, фантазию.</w:t>
            </w:r>
          </w:p>
          <w:p w14:paraId="395FBF1E"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w:t>
            </w:r>
          </w:p>
        </w:tc>
        <w:tc>
          <w:tcPr>
            <w:tcW w:w="1214" w:type="dxa"/>
            <w:tcBorders>
              <w:top w:val="nil"/>
              <w:left w:val="single" w:sz="2" w:space="0" w:color="000000"/>
              <w:bottom w:val="single" w:sz="2" w:space="0" w:color="000000"/>
              <w:right w:val="nil"/>
            </w:tcBorders>
            <w:hideMark/>
          </w:tcPr>
          <w:p w14:paraId="2933B3B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мышцы.</w:t>
            </w:r>
          </w:p>
        </w:tc>
        <w:tc>
          <w:tcPr>
            <w:tcW w:w="1215" w:type="dxa"/>
            <w:tcBorders>
              <w:top w:val="nil"/>
              <w:left w:val="single" w:sz="2" w:space="0" w:color="000000"/>
              <w:bottom w:val="single" w:sz="2" w:space="0" w:color="000000"/>
              <w:right w:val="nil"/>
            </w:tcBorders>
          </w:tcPr>
          <w:p w14:paraId="3F8281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CA23A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6BD08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214" w:type="dxa"/>
            <w:tcBorders>
              <w:top w:val="nil"/>
              <w:left w:val="single" w:sz="2" w:space="0" w:color="000000"/>
              <w:bottom w:val="single" w:sz="2" w:space="0" w:color="000000"/>
              <w:right w:val="nil"/>
            </w:tcBorders>
            <w:hideMark/>
          </w:tcPr>
          <w:p w14:paraId="5CFF9A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214" w:type="dxa"/>
            <w:tcBorders>
              <w:top w:val="nil"/>
              <w:left w:val="single" w:sz="2" w:space="0" w:color="000000"/>
              <w:bottom w:val="single" w:sz="2" w:space="0" w:color="000000"/>
              <w:right w:val="nil"/>
            </w:tcBorders>
            <w:hideMark/>
          </w:tcPr>
          <w:p w14:paraId="54D797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6DEE9D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7610A0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76DC41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02134D6" w14:textId="77777777" w:rsidTr="00DA525D">
        <w:tc>
          <w:tcPr>
            <w:tcW w:w="405" w:type="dxa"/>
            <w:tcBorders>
              <w:top w:val="nil"/>
              <w:left w:val="single" w:sz="2" w:space="0" w:color="000000"/>
              <w:bottom w:val="single" w:sz="2" w:space="0" w:color="000000"/>
              <w:right w:val="nil"/>
            </w:tcBorders>
            <w:hideMark/>
          </w:tcPr>
          <w:p w14:paraId="7D1AC8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2023" w:type="dxa"/>
            <w:tcBorders>
              <w:top w:val="nil"/>
              <w:left w:val="single" w:sz="2" w:space="0" w:color="000000"/>
              <w:bottom w:val="single" w:sz="2" w:space="0" w:color="000000"/>
              <w:right w:val="nil"/>
            </w:tcBorders>
          </w:tcPr>
          <w:p w14:paraId="078C09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25F37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 героев сказки</w:t>
            </w:r>
          </w:p>
          <w:p w14:paraId="39D3F8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3DE55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детей</w:t>
            </w:r>
          </w:p>
          <w:p w14:paraId="5393E9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охарактеризовывать героев сказки,учить передавать эмоциональное состояние героев с помощью мимики,жестов,телодвижений)-на примере сказки Три медведя</w:t>
            </w:r>
          </w:p>
        </w:tc>
        <w:tc>
          <w:tcPr>
            <w:tcW w:w="1214" w:type="dxa"/>
            <w:tcBorders>
              <w:top w:val="nil"/>
              <w:left w:val="single" w:sz="2" w:space="0" w:color="000000"/>
              <w:bottom w:val="single" w:sz="2" w:space="0" w:color="000000"/>
              <w:right w:val="nil"/>
            </w:tcBorders>
            <w:hideMark/>
          </w:tcPr>
          <w:p w14:paraId="6C84C7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2.Чтение сказки</w:t>
            </w:r>
          </w:p>
          <w:p w14:paraId="3CEA7B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«Три медведя»</w:t>
            </w:r>
          </w:p>
          <w:p w14:paraId="0A9835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 ролям,обсуждение героев и ситуаций,выявление характерных черт героев и их настроений,способы передачи особенностей героев</w:t>
            </w:r>
          </w:p>
        </w:tc>
        <w:tc>
          <w:tcPr>
            <w:tcW w:w="1214" w:type="dxa"/>
            <w:tcBorders>
              <w:top w:val="nil"/>
              <w:left w:val="single" w:sz="2" w:space="0" w:color="000000"/>
              <w:bottom w:val="single" w:sz="2" w:space="0" w:color="000000"/>
              <w:right w:val="nil"/>
            </w:tcBorders>
            <w:hideMark/>
          </w:tcPr>
          <w:p w14:paraId="0C3DE80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1.Специальная театральная игра: «Одно и тоже по-разному»</w:t>
            </w:r>
            <w:r w:rsidRPr="000E3490">
              <w:rPr>
                <w:rFonts w:ascii="Arial" w:eastAsia="SimSun" w:hAnsi="Arial" w:cs="Mangal"/>
                <w:kern w:val="2"/>
                <w:sz w:val="20"/>
                <w:szCs w:val="20"/>
                <w:lang w:eastAsia="hi-IN" w:bidi="hi-IN"/>
              </w:rPr>
              <w:b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14:paraId="3DFC2499"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w:t>
            </w:r>
          </w:p>
        </w:tc>
        <w:tc>
          <w:tcPr>
            <w:tcW w:w="1214" w:type="dxa"/>
            <w:tcBorders>
              <w:top w:val="nil"/>
              <w:left w:val="single" w:sz="2" w:space="0" w:color="000000"/>
              <w:bottom w:val="single" w:sz="2" w:space="0" w:color="000000"/>
              <w:right w:val="nil"/>
            </w:tcBorders>
            <w:hideMark/>
          </w:tcPr>
          <w:p w14:paraId="0D14CE5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мышцы.</w:t>
            </w:r>
          </w:p>
        </w:tc>
        <w:tc>
          <w:tcPr>
            <w:tcW w:w="1215" w:type="dxa"/>
            <w:tcBorders>
              <w:top w:val="nil"/>
              <w:left w:val="single" w:sz="2" w:space="0" w:color="000000"/>
              <w:bottom w:val="single" w:sz="2" w:space="0" w:color="000000"/>
              <w:right w:val="nil"/>
            </w:tcBorders>
          </w:tcPr>
          <w:p w14:paraId="723B86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0A52D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BDB11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214" w:type="dxa"/>
            <w:tcBorders>
              <w:top w:val="nil"/>
              <w:left w:val="single" w:sz="2" w:space="0" w:color="000000"/>
              <w:bottom w:val="single" w:sz="2" w:space="0" w:color="000000"/>
              <w:right w:val="nil"/>
            </w:tcBorders>
            <w:hideMark/>
          </w:tcPr>
          <w:p w14:paraId="6E366C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214" w:type="dxa"/>
            <w:tcBorders>
              <w:top w:val="nil"/>
              <w:left w:val="single" w:sz="2" w:space="0" w:color="000000"/>
              <w:bottom w:val="single" w:sz="2" w:space="0" w:color="000000"/>
              <w:right w:val="nil"/>
            </w:tcBorders>
            <w:hideMark/>
          </w:tcPr>
          <w:p w14:paraId="38DE5F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45EFE5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214" w:type="dxa"/>
            <w:tcBorders>
              <w:top w:val="nil"/>
              <w:left w:val="single" w:sz="2" w:space="0" w:color="000000"/>
              <w:bottom w:val="single" w:sz="2" w:space="0" w:color="000000"/>
              <w:right w:val="nil"/>
            </w:tcBorders>
            <w:hideMark/>
          </w:tcPr>
          <w:p w14:paraId="1F390A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6A50FD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28F6F0C" w14:textId="77777777" w:rsidTr="00DA525D">
        <w:tc>
          <w:tcPr>
            <w:tcW w:w="405" w:type="dxa"/>
            <w:tcBorders>
              <w:top w:val="nil"/>
              <w:left w:val="single" w:sz="2" w:space="0" w:color="000000"/>
              <w:bottom w:val="single" w:sz="2" w:space="0" w:color="000000"/>
              <w:right w:val="nil"/>
            </w:tcBorders>
            <w:hideMark/>
          </w:tcPr>
          <w:p w14:paraId="54F4BE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2023" w:type="dxa"/>
            <w:tcBorders>
              <w:top w:val="nil"/>
              <w:left w:val="single" w:sz="2" w:space="0" w:color="000000"/>
              <w:bottom w:val="single" w:sz="2" w:space="0" w:color="000000"/>
              <w:right w:val="nil"/>
            </w:tcBorders>
            <w:hideMark/>
          </w:tcPr>
          <w:p w14:paraId="4C4875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12DAE2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22A84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(Обучать детей умению расслаблять мышцы всего тела,выражать свои чувства и эмоции через пластику </w:t>
            </w:r>
            <w:r w:rsidRPr="000E3490">
              <w:rPr>
                <w:rFonts w:ascii="Arial" w:eastAsia="SimSun" w:hAnsi="Arial" w:cs="Mangal"/>
                <w:kern w:val="2"/>
                <w:sz w:val="20"/>
                <w:szCs w:val="20"/>
                <w:lang w:eastAsia="hi-IN" w:bidi="hi-IN"/>
              </w:rPr>
              <w:lastRenderedPageBreak/>
              <w:t>своего тела под влиянием музыки,развивать умение владеть своим телом. Совершенствовать двигательные способности и координацию движений.,</w:t>
            </w:r>
          </w:p>
        </w:tc>
        <w:tc>
          <w:tcPr>
            <w:tcW w:w="1214" w:type="dxa"/>
            <w:tcBorders>
              <w:top w:val="nil"/>
              <w:left w:val="single" w:sz="2" w:space="0" w:color="000000"/>
              <w:bottom w:val="single" w:sz="2" w:space="0" w:color="000000"/>
              <w:right w:val="nil"/>
            </w:tcBorders>
          </w:tcPr>
          <w:p w14:paraId="641A47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F3D02F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1.Специальная театральная игра: «Одно и тоже по-разному»</w:t>
            </w:r>
            <w:r w:rsidRPr="000E3490">
              <w:rPr>
                <w:rFonts w:ascii="Arial" w:eastAsia="SimSun" w:hAnsi="Arial" w:cs="Mangal"/>
                <w:kern w:val="2"/>
                <w:sz w:val="20"/>
                <w:szCs w:val="20"/>
                <w:lang w:eastAsia="hi-IN" w:bidi="hi-IN"/>
              </w:rPr>
              <w:br/>
              <w:t xml:space="preserve">Цель. Развивать </w:t>
            </w:r>
            <w:r w:rsidRPr="000E3490">
              <w:rPr>
                <w:rFonts w:ascii="Arial" w:eastAsia="SimSun" w:hAnsi="Arial" w:cs="Mangal"/>
                <w:kern w:val="2"/>
                <w:sz w:val="20"/>
                <w:szCs w:val="20"/>
                <w:lang w:eastAsia="hi-IN" w:bidi="hi-IN"/>
              </w:rPr>
              <w:lastRenderedPageBreak/>
              <w:t>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14:paraId="42A81B12"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w:t>
            </w:r>
          </w:p>
          <w:p w14:paraId="46234ABE"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p w14:paraId="52F7469F"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35D154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 xml:space="preserve">Цель. Развивать умение правильно напрягать и </w:t>
            </w:r>
            <w:r w:rsidRPr="000E3490">
              <w:rPr>
                <w:rFonts w:ascii="Arial" w:eastAsia="SimSun" w:hAnsi="Arial" w:cs="Mangal"/>
                <w:kern w:val="2"/>
                <w:sz w:val="20"/>
                <w:szCs w:val="20"/>
                <w:lang w:eastAsia="hi-IN" w:bidi="hi-IN"/>
              </w:rPr>
              <w:lastRenderedPageBreak/>
              <w:t>расслаблять мышцы.</w:t>
            </w:r>
          </w:p>
          <w:p w14:paraId="55073F7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p w14:paraId="121B2C2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2.Видеоурок по</w:t>
            </w:r>
          </w:p>
          <w:p w14:paraId="3778845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ритмике</w:t>
            </w:r>
          </w:p>
          <w:p w14:paraId="2578F63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2C8A46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FCC7C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2BFBF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214" w:type="dxa"/>
            <w:tcBorders>
              <w:top w:val="nil"/>
              <w:left w:val="single" w:sz="2" w:space="0" w:color="000000"/>
              <w:bottom w:val="single" w:sz="2" w:space="0" w:color="000000"/>
              <w:right w:val="nil"/>
            </w:tcBorders>
            <w:hideMark/>
          </w:tcPr>
          <w:p w14:paraId="411B29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4A1680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5C5A41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самостоятельно создавать способ решения </w:t>
            </w:r>
          </w:p>
        </w:tc>
        <w:tc>
          <w:tcPr>
            <w:tcW w:w="1237" w:type="dxa"/>
            <w:tcBorders>
              <w:top w:val="nil"/>
              <w:left w:val="single" w:sz="2" w:space="0" w:color="000000"/>
              <w:bottom w:val="single" w:sz="2" w:space="0" w:color="000000"/>
              <w:right w:val="single" w:sz="2" w:space="0" w:color="000000"/>
            </w:tcBorders>
          </w:tcPr>
          <w:p w14:paraId="0DA0F2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E4464B" w14:textId="77777777" w:rsidTr="00DA525D">
        <w:tc>
          <w:tcPr>
            <w:tcW w:w="405" w:type="dxa"/>
            <w:tcBorders>
              <w:top w:val="nil"/>
              <w:left w:val="single" w:sz="2" w:space="0" w:color="000000"/>
              <w:bottom w:val="single" w:sz="2" w:space="0" w:color="000000"/>
              <w:right w:val="nil"/>
            </w:tcBorders>
            <w:hideMark/>
          </w:tcPr>
          <w:p w14:paraId="03A411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2023" w:type="dxa"/>
            <w:tcBorders>
              <w:top w:val="nil"/>
              <w:left w:val="single" w:sz="2" w:space="0" w:color="000000"/>
              <w:bottom w:val="single" w:sz="2" w:space="0" w:color="000000"/>
              <w:right w:val="nil"/>
            </w:tcBorders>
            <w:hideMark/>
          </w:tcPr>
          <w:p w14:paraId="484501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1A4895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D8E7D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режиссера</w:t>
            </w:r>
          </w:p>
        </w:tc>
        <w:tc>
          <w:tcPr>
            <w:tcW w:w="1214" w:type="dxa"/>
            <w:tcBorders>
              <w:top w:val="nil"/>
              <w:left w:val="single" w:sz="2" w:space="0" w:color="000000"/>
              <w:bottom w:val="single" w:sz="2" w:space="0" w:color="000000"/>
              <w:right w:val="nil"/>
            </w:tcBorders>
            <w:hideMark/>
          </w:tcPr>
          <w:p w14:paraId="0E74D8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4.Упражнения,игры на отработку интонационной выразительности</w:t>
            </w:r>
          </w:p>
          <w:p w14:paraId="33AF283D"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61A7833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726224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с.29-30</w:t>
            </w:r>
          </w:p>
        </w:tc>
        <w:tc>
          <w:tcPr>
            <w:tcW w:w="1214" w:type="dxa"/>
            <w:tcBorders>
              <w:top w:val="nil"/>
              <w:left w:val="single" w:sz="2" w:space="0" w:color="000000"/>
              <w:bottom w:val="single" w:sz="2" w:space="0" w:color="000000"/>
              <w:right w:val="nil"/>
            </w:tcBorders>
            <w:hideMark/>
          </w:tcPr>
          <w:p w14:paraId="3A1D74E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2.Этюд на отработку выра</w:t>
            </w:r>
          </w:p>
          <w:p w14:paraId="171B421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зитель-</w:t>
            </w:r>
          </w:p>
          <w:p w14:paraId="0BC3940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ности жестов</w:t>
            </w:r>
          </w:p>
        </w:tc>
        <w:tc>
          <w:tcPr>
            <w:tcW w:w="1214" w:type="dxa"/>
            <w:tcBorders>
              <w:top w:val="nil"/>
              <w:left w:val="single" w:sz="2" w:space="0" w:color="000000"/>
              <w:bottom w:val="single" w:sz="2" w:space="0" w:color="000000"/>
              <w:right w:val="nil"/>
            </w:tcBorders>
            <w:hideMark/>
          </w:tcPr>
          <w:p w14:paraId="6913577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№13</w:t>
            </w:r>
            <w:r w:rsidRPr="000E3490">
              <w:rPr>
                <w:rFonts w:ascii="Arial" w:eastAsia="SimSun" w:hAnsi="Arial" w:cs="Mangal"/>
                <w:kern w:val="2"/>
                <w:sz w:val="20"/>
                <w:szCs w:val="20"/>
                <w:lang w:eastAsia="hi-IN" w:bidi="hi-IN"/>
              </w:rPr>
              <w:br/>
              <w:t>ГИПНОТИЗЕР</w:t>
            </w:r>
            <w:r w:rsidRPr="000E3490">
              <w:rPr>
                <w:rFonts w:ascii="Arial" w:eastAsia="SimSun" w:hAnsi="Arial" w:cs="Mangal"/>
                <w:kern w:val="2"/>
                <w:sz w:val="20"/>
                <w:szCs w:val="20"/>
                <w:lang w:eastAsia="hi-IN" w:bidi="hi-IN"/>
              </w:rPr>
              <w:br/>
              <w:t>Цель. Обучение полному расслаблению мышц всего тела.</w:t>
            </w:r>
          </w:p>
        </w:tc>
        <w:tc>
          <w:tcPr>
            <w:tcW w:w="1215" w:type="dxa"/>
            <w:tcBorders>
              <w:top w:val="nil"/>
              <w:left w:val="single" w:sz="2" w:space="0" w:color="000000"/>
              <w:bottom w:val="single" w:sz="2" w:space="0" w:color="000000"/>
              <w:right w:val="nil"/>
            </w:tcBorders>
            <w:hideMark/>
          </w:tcPr>
          <w:p w14:paraId="260F58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w:t>
            </w:r>
          </w:p>
          <w:p w14:paraId="35C42D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режиссера</w:t>
            </w:r>
          </w:p>
        </w:tc>
        <w:tc>
          <w:tcPr>
            <w:tcW w:w="1214" w:type="dxa"/>
            <w:tcBorders>
              <w:top w:val="nil"/>
              <w:left w:val="single" w:sz="2" w:space="0" w:color="000000"/>
              <w:bottom w:val="single" w:sz="2" w:space="0" w:color="000000"/>
              <w:right w:val="nil"/>
            </w:tcBorders>
          </w:tcPr>
          <w:p w14:paraId="4208D3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7B635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541F63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533D30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6D7EC1D0"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32DE2D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p w14:paraId="1072C8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1E8E37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D031D41" w14:textId="77777777" w:rsidTr="00DA525D">
        <w:tc>
          <w:tcPr>
            <w:tcW w:w="405" w:type="dxa"/>
            <w:tcBorders>
              <w:top w:val="nil"/>
              <w:left w:val="single" w:sz="2" w:space="0" w:color="000000"/>
              <w:bottom w:val="single" w:sz="2" w:space="0" w:color="000000"/>
              <w:right w:val="nil"/>
            </w:tcBorders>
            <w:hideMark/>
          </w:tcPr>
          <w:p w14:paraId="60699C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2023" w:type="dxa"/>
            <w:tcBorders>
              <w:top w:val="nil"/>
              <w:left w:val="single" w:sz="2" w:space="0" w:color="000000"/>
              <w:bottom w:val="single" w:sz="2" w:space="0" w:color="000000"/>
              <w:right w:val="nil"/>
            </w:tcBorders>
            <w:hideMark/>
          </w:tcPr>
          <w:p w14:paraId="4EA166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20E3ED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30D741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62B736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1BF79A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4E657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3B4F5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03332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720C8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6FAFE3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49C1DB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AA1C929" w14:textId="77777777" w:rsidTr="00DA525D">
        <w:tc>
          <w:tcPr>
            <w:tcW w:w="405" w:type="dxa"/>
            <w:tcBorders>
              <w:top w:val="nil"/>
              <w:left w:val="single" w:sz="2" w:space="0" w:color="000000"/>
              <w:bottom w:val="single" w:sz="2" w:space="0" w:color="000000"/>
              <w:right w:val="nil"/>
            </w:tcBorders>
            <w:hideMark/>
          </w:tcPr>
          <w:p w14:paraId="6B8605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2023" w:type="dxa"/>
            <w:tcBorders>
              <w:top w:val="nil"/>
              <w:left w:val="single" w:sz="2" w:space="0" w:color="000000"/>
              <w:bottom w:val="single" w:sz="2" w:space="0" w:color="000000"/>
              <w:right w:val="nil"/>
            </w:tcBorders>
            <w:hideMark/>
          </w:tcPr>
          <w:p w14:paraId="0F8A22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415A59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Цель:</w:t>
            </w:r>
          </w:p>
          <w:p w14:paraId="422844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актера</w:t>
            </w:r>
          </w:p>
        </w:tc>
        <w:tc>
          <w:tcPr>
            <w:tcW w:w="1214" w:type="dxa"/>
            <w:tcBorders>
              <w:top w:val="nil"/>
              <w:left w:val="single" w:sz="2" w:space="0" w:color="000000"/>
              <w:bottom w:val="single" w:sz="2" w:space="0" w:color="000000"/>
              <w:right w:val="nil"/>
            </w:tcBorders>
            <w:hideMark/>
          </w:tcPr>
          <w:p w14:paraId="1DDA2F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4.Упражнения,игры на отработку </w:t>
            </w:r>
            <w:r w:rsidRPr="000E3490">
              <w:rPr>
                <w:rFonts w:ascii="Arial" w:eastAsia="SimSun" w:hAnsi="Arial" w:cs="Mangal"/>
                <w:kern w:val="2"/>
                <w:sz w:val="20"/>
                <w:szCs w:val="20"/>
                <w:lang w:eastAsia="hi-IN" w:bidi="hi-IN"/>
              </w:rPr>
              <w:lastRenderedPageBreak/>
              <w:t>интонационной выразительности</w:t>
            </w:r>
          </w:p>
          <w:p w14:paraId="564D275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68EC532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4D400C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с.30-31</w:t>
            </w:r>
          </w:p>
        </w:tc>
        <w:tc>
          <w:tcPr>
            <w:tcW w:w="1214" w:type="dxa"/>
            <w:tcBorders>
              <w:top w:val="nil"/>
              <w:left w:val="single" w:sz="2" w:space="0" w:color="000000"/>
              <w:bottom w:val="single" w:sz="2" w:space="0" w:color="000000"/>
              <w:right w:val="nil"/>
            </w:tcBorders>
          </w:tcPr>
          <w:p w14:paraId="2D2FC08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2.Специальная театральна</w:t>
            </w:r>
            <w:r w:rsidRPr="000E3490">
              <w:rPr>
                <w:rFonts w:ascii="Arial" w:eastAsia="SimSun" w:hAnsi="Arial" w:cs="Mangal"/>
                <w:kern w:val="2"/>
                <w:sz w:val="20"/>
                <w:szCs w:val="20"/>
                <w:lang w:eastAsia="hi-IN" w:bidi="hi-IN"/>
              </w:rPr>
              <w:lastRenderedPageBreak/>
              <w:t>я игра: «Одно и тоже по-разному»</w:t>
            </w:r>
            <w:r w:rsidRPr="000E3490">
              <w:rPr>
                <w:rFonts w:ascii="Arial" w:eastAsia="SimSun" w:hAnsi="Arial" w:cs="Mangal"/>
                <w:kern w:val="2"/>
                <w:sz w:val="20"/>
                <w:szCs w:val="20"/>
                <w:lang w:eastAsia="hi-IN" w:bidi="hi-IN"/>
              </w:rPr>
              <w:b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14:paraId="1BF9629E"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w:t>
            </w:r>
          </w:p>
          <w:p w14:paraId="494918FF"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p w14:paraId="1450C110"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90B2EC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№14</w:t>
            </w:r>
            <w:r w:rsidRPr="000E3490">
              <w:rPr>
                <w:rFonts w:ascii="Arial" w:eastAsia="SimSun" w:hAnsi="Arial" w:cs="Mangal"/>
                <w:kern w:val="2"/>
                <w:sz w:val="20"/>
                <w:szCs w:val="20"/>
                <w:lang w:eastAsia="hi-IN" w:bidi="hi-IN"/>
              </w:rPr>
              <w:br/>
              <w:t xml:space="preserve">HE </w:t>
            </w:r>
            <w:r w:rsidRPr="000E3490">
              <w:rPr>
                <w:rFonts w:ascii="Arial" w:eastAsia="SimSun" w:hAnsi="Arial" w:cs="Mangal"/>
                <w:kern w:val="2"/>
                <w:sz w:val="20"/>
                <w:szCs w:val="20"/>
                <w:lang w:eastAsia="hi-IN" w:bidi="hi-IN"/>
              </w:rPr>
              <w:lastRenderedPageBreak/>
              <w:t>ОШИБИСЬ</w:t>
            </w:r>
            <w:r w:rsidRPr="000E3490">
              <w:rPr>
                <w:rFonts w:ascii="Arial" w:eastAsia="SimSun" w:hAnsi="Arial" w:cs="Mangal"/>
                <w:kern w:val="2"/>
                <w:sz w:val="20"/>
                <w:szCs w:val="20"/>
                <w:lang w:eastAsia="hi-IN" w:bidi="hi-IN"/>
              </w:rPr>
              <w:br/>
              <w:t>Цель. Развивать чувство ритма, произвольное внимание, координацию.</w:t>
            </w:r>
          </w:p>
        </w:tc>
        <w:tc>
          <w:tcPr>
            <w:tcW w:w="1215" w:type="dxa"/>
            <w:tcBorders>
              <w:top w:val="nil"/>
              <w:left w:val="single" w:sz="2" w:space="0" w:color="000000"/>
              <w:bottom w:val="single" w:sz="2" w:space="0" w:color="000000"/>
              <w:right w:val="nil"/>
            </w:tcBorders>
            <w:hideMark/>
          </w:tcPr>
          <w:p w14:paraId="3D0F13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1.В мастерской</w:t>
            </w:r>
          </w:p>
          <w:p w14:paraId="066B72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актера</w:t>
            </w:r>
          </w:p>
        </w:tc>
        <w:tc>
          <w:tcPr>
            <w:tcW w:w="1214" w:type="dxa"/>
            <w:tcBorders>
              <w:top w:val="nil"/>
              <w:left w:val="single" w:sz="2" w:space="0" w:color="000000"/>
              <w:bottom w:val="single" w:sz="2" w:space="0" w:color="000000"/>
              <w:right w:val="nil"/>
            </w:tcBorders>
          </w:tcPr>
          <w:p w14:paraId="630386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94C19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w:t>
            </w:r>
            <w:r w:rsidRPr="000E3490">
              <w:rPr>
                <w:rFonts w:ascii="Arial" w:eastAsia="SimSun" w:hAnsi="Arial" w:cs="Mangal"/>
                <w:kern w:val="2"/>
                <w:sz w:val="20"/>
                <w:szCs w:val="20"/>
                <w:lang w:eastAsia="hi-IN" w:bidi="hi-IN"/>
              </w:rPr>
              <w:lastRenderedPageBreak/>
              <w:t>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178E0D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способност</w:t>
            </w:r>
            <w:r w:rsidRPr="000E3490">
              <w:rPr>
                <w:rFonts w:ascii="Arial" w:eastAsia="SimSun" w:hAnsi="Arial" w:cs="Mangal"/>
                <w:kern w:val="2"/>
                <w:sz w:val="20"/>
                <w:szCs w:val="20"/>
                <w:lang w:eastAsia="hi-IN" w:bidi="hi-IN"/>
              </w:rPr>
              <w:lastRenderedPageBreak/>
              <w:t>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3FA014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Форимирование умения </w:t>
            </w:r>
            <w:r w:rsidRPr="000E3490">
              <w:rPr>
                <w:rFonts w:ascii="Arial" w:eastAsia="SimSun" w:hAnsi="Arial" w:cs="Mangal"/>
                <w:kern w:val="2"/>
                <w:sz w:val="20"/>
                <w:szCs w:val="24"/>
                <w:lang w:eastAsia="hi-IN" w:bidi="hi-IN"/>
              </w:rPr>
              <w:lastRenderedPageBreak/>
              <w:t>выделять и осознавать учащимися того,что уже усвоено и того,что</w:t>
            </w:r>
          </w:p>
          <w:p w14:paraId="7B4970FA"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4B8015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проявлять </w:t>
            </w:r>
            <w:r w:rsidRPr="000E3490">
              <w:rPr>
                <w:rFonts w:ascii="Arial" w:eastAsia="SimSun" w:hAnsi="Arial" w:cs="Mangal"/>
                <w:kern w:val="2"/>
                <w:sz w:val="20"/>
                <w:szCs w:val="24"/>
                <w:lang w:eastAsia="hi-IN" w:bidi="hi-IN"/>
              </w:rPr>
              <w:lastRenderedPageBreak/>
              <w:t>индивидуальные творческие способности при выполнении этюдов.</w:t>
            </w:r>
          </w:p>
          <w:p w14:paraId="0BC541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2962B4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7C2845A" w14:textId="77777777" w:rsidTr="00DA525D">
        <w:tc>
          <w:tcPr>
            <w:tcW w:w="405" w:type="dxa"/>
            <w:tcBorders>
              <w:top w:val="nil"/>
              <w:left w:val="single" w:sz="2" w:space="0" w:color="000000"/>
              <w:bottom w:val="single" w:sz="2" w:space="0" w:color="000000"/>
              <w:right w:val="nil"/>
            </w:tcBorders>
            <w:hideMark/>
          </w:tcPr>
          <w:p w14:paraId="3BAF08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2023" w:type="dxa"/>
            <w:tcBorders>
              <w:top w:val="nil"/>
              <w:left w:val="single" w:sz="2" w:space="0" w:color="000000"/>
              <w:bottom w:val="single" w:sz="2" w:space="0" w:color="000000"/>
              <w:right w:val="nil"/>
            </w:tcBorders>
            <w:hideMark/>
          </w:tcPr>
          <w:p w14:paraId="44E42C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009856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F3EEB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театрального художника</w:t>
            </w:r>
          </w:p>
        </w:tc>
        <w:tc>
          <w:tcPr>
            <w:tcW w:w="1214" w:type="dxa"/>
            <w:tcBorders>
              <w:top w:val="nil"/>
              <w:left w:val="single" w:sz="2" w:space="0" w:color="000000"/>
              <w:bottom w:val="single" w:sz="2" w:space="0" w:color="000000"/>
              <w:right w:val="nil"/>
            </w:tcBorders>
            <w:hideMark/>
          </w:tcPr>
          <w:p w14:paraId="5BCBFF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3..Упражнения,игры на отработку интонационной выразительности</w:t>
            </w:r>
          </w:p>
          <w:p w14:paraId="3C12FCB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3F751B6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0AA9C1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с.32-33</w:t>
            </w:r>
          </w:p>
        </w:tc>
        <w:tc>
          <w:tcPr>
            <w:tcW w:w="1214" w:type="dxa"/>
            <w:tcBorders>
              <w:top w:val="nil"/>
              <w:left w:val="single" w:sz="2" w:space="0" w:color="000000"/>
              <w:bottom w:val="single" w:sz="2" w:space="0" w:color="000000"/>
              <w:right w:val="nil"/>
            </w:tcBorders>
          </w:tcPr>
          <w:p w14:paraId="2D638A2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4.Специальная театральная игра: «Одно и тоже по-разному»</w:t>
            </w:r>
            <w:r w:rsidRPr="000E3490">
              <w:rPr>
                <w:rFonts w:ascii="Arial" w:eastAsia="SimSun" w:hAnsi="Arial" w:cs="Mangal"/>
                <w:kern w:val="2"/>
                <w:sz w:val="20"/>
                <w:szCs w:val="20"/>
                <w:lang w:eastAsia="hi-IN" w:bidi="hi-IN"/>
              </w:rPr>
              <w:br/>
              <w:t>Цель. Развивать умение оправдывать свое поведение, свои действия нафантази</w:t>
            </w:r>
            <w:r w:rsidRPr="000E3490">
              <w:rPr>
                <w:rFonts w:ascii="Arial" w:eastAsia="SimSun" w:hAnsi="Arial" w:cs="Mangal"/>
                <w:kern w:val="2"/>
                <w:sz w:val="20"/>
                <w:szCs w:val="20"/>
                <w:lang w:eastAsia="hi-IN" w:bidi="hi-IN"/>
              </w:rPr>
              <w:lastRenderedPageBreak/>
              <w:t>рованными причинами (предлагаемыми обстоятельствами), развивать воображение, веру, фантазию.</w:t>
            </w:r>
          </w:p>
          <w:p w14:paraId="5EB7A83F"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№5</w:t>
            </w:r>
          </w:p>
          <w:p w14:paraId="46BE6DED"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p w14:paraId="128BEC4D"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воспроизведение отдельных черт характера</w:t>
            </w:r>
          </w:p>
        </w:tc>
        <w:tc>
          <w:tcPr>
            <w:tcW w:w="1214" w:type="dxa"/>
            <w:tcBorders>
              <w:top w:val="nil"/>
              <w:left w:val="single" w:sz="2" w:space="0" w:color="000000"/>
              <w:bottom w:val="single" w:sz="2" w:space="0" w:color="000000"/>
              <w:right w:val="nil"/>
            </w:tcBorders>
            <w:hideMark/>
          </w:tcPr>
          <w:p w14:paraId="1CF4F93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2.ЗАНЯТИЕ №14</w:t>
            </w:r>
            <w:r w:rsidRPr="000E3490">
              <w:rPr>
                <w:rFonts w:ascii="Arial" w:eastAsia="SimSun" w:hAnsi="Arial" w:cs="Mangal"/>
                <w:kern w:val="2"/>
                <w:sz w:val="20"/>
                <w:szCs w:val="20"/>
                <w:lang w:eastAsia="hi-IN" w:bidi="hi-IN"/>
              </w:rPr>
              <w:br/>
              <w:t>HE ОШИБИСЬ</w:t>
            </w:r>
            <w:r w:rsidRPr="000E3490">
              <w:rPr>
                <w:rFonts w:ascii="Arial" w:eastAsia="SimSun" w:hAnsi="Arial" w:cs="Mangal"/>
                <w:kern w:val="2"/>
                <w:sz w:val="20"/>
                <w:szCs w:val="20"/>
                <w:lang w:eastAsia="hi-IN" w:bidi="hi-IN"/>
              </w:rPr>
              <w:br/>
              <w:t>Цель. Развивать чувство ритма, произвольное внимание, координацию.</w:t>
            </w:r>
          </w:p>
        </w:tc>
        <w:tc>
          <w:tcPr>
            <w:tcW w:w="1215" w:type="dxa"/>
            <w:tcBorders>
              <w:top w:val="nil"/>
              <w:left w:val="single" w:sz="2" w:space="0" w:color="000000"/>
              <w:bottom w:val="single" w:sz="2" w:space="0" w:color="000000"/>
              <w:right w:val="nil"/>
            </w:tcBorders>
            <w:hideMark/>
          </w:tcPr>
          <w:p w14:paraId="7D09E2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w:t>
            </w:r>
          </w:p>
          <w:p w14:paraId="7F5011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художника</w:t>
            </w:r>
          </w:p>
        </w:tc>
        <w:tc>
          <w:tcPr>
            <w:tcW w:w="1214" w:type="dxa"/>
            <w:tcBorders>
              <w:top w:val="nil"/>
              <w:left w:val="single" w:sz="2" w:space="0" w:color="000000"/>
              <w:bottom w:val="single" w:sz="2" w:space="0" w:color="000000"/>
              <w:right w:val="nil"/>
            </w:tcBorders>
          </w:tcPr>
          <w:p w14:paraId="3DBC02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0B474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55DE43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4ACC9E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26E7D8C1"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27732D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p w14:paraId="089E68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400981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795C03B" w14:textId="77777777" w:rsidTr="00DA525D">
        <w:tc>
          <w:tcPr>
            <w:tcW w:w="405" w:type="dxa"/>
            <w:tcBorders>
              <w:top w:val="nil"/>
              <w:left w:val="single" w:sz="2" w:space="0" w:color="000000"/>
              <w:bottom w:val="single" w:sz="2" w:space="0" w:color="000000"/>
              <w:right w:val="nil"/>
            </w:tcBorders>
            <w:hideMark/>
          </w:tcPr>
          <w:p w14:paraId="0C5C4A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2023" w:type="dxa"/>
            <w:tcBorders>
              <w:top w:val="nil"/>
              <w:left w:val="single" w:sz="2" w:space="0" w:color="000000"/>
              <w:bottom w:val="single" w:sz="2" w:space="0" w:color="000000"/>
              <w:right w:val="nil"/>
            </w:tcBorders>
            <w:hideMark/>
          </w:tcPr>
          <w:p w14:paraId="4BB57A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0C2FB2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CEA99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гримера</w:t>
            </w:r>
          </w:p>
        </w:tc>
        <w:tc>
          <w:tcPr>
            <w:tcW w:w="1214" w:type="dxa"/>
            <w:tcBorders>
              <w:top w:val="nil"/>
              <w:left w:val="single" w:sz="2" w:space="0" w:color="000000"/>
              <w:bottom w:val="single" w:sz="2" w:space="0" w:color="000000"/>
              <w:right w:val="nil"/>
            </w:tcBorders>
            <w:hideMark/>
          </w:tcPr>
          <w:p w14:paraId="6F0F53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4..Упражнения,игры на отработку интонационной выразительности</w:t>
            </w:r>
          </w:p>
          <w:p w14:paraId="3A0D234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250F208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чтения-Умники</w:t>
            </w:r>
          </w:p>
          <w:p w14:paraId="50609F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с.34-35</w:t>
            </w:r>
          </w:p>
        </w:tc>
        <w:tc>
          <w:tcPr>
            <w:tcW w:w="1214" w:type="dxa"/>
            <w:tcBorders>
              <w:top w:val="nil"/>
              <w:left w:val="single" w:sz="2" w:space="0" w:color="000000"/>
              <w:bottom w:val="single" w:sz="2" w:space="0" w:color="000000"/>
              <w:right w:val="nil"/>
            </w:tcBorders>
          </w:tcPr>
          <w:p w14:paraId="25C79F6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7639DC6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№6</w:t>
            </w:r>
          </w:p>
          <w:p w14:paraId="24C9FE11" w14:textId="77777777" w:rsidR="00B11C71" w:rsidRPr="000E3490" w:rsidRDefault="00B11C71" w:rsidP="00DA525D">
            <w:pPr>
              <w:widowControl w:val="0"/>
              <w:suppressAutoHyphens/>
              <w:snapToGrid w:val="0"/>
              <w:spacing w:after="0" w:line="240" w:lineRule="auto"/>
              <w:ind w:left="707"/>
              <w:rPr>
                <w:rFonts w:ascii="Arial" w:eastAsia="SimSun" w:hAnsi="Arial" w:cs="Mangal"/>
                <w:kern w:val="2"/>
                <w:sz w:val="20"/>
                <w:szCs w:val="20"/>
                <w:lang w:eastAsia="hi-IN" w:bidi="hi-IN"/>
              </w:rPr>
            </w:pPr>
          </w:p>
          <w:p w14:paraId="74249C2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выразитель</w:t>
            </w:r>
            <w:r w:rsidRPr="000E3490">
              <w:rPr>
                <w:rFonts w:ascii="Arial" w:eastAsia="SimSun" w:hAnsi="Arial" w:cs="Mangal"/>
                <w:kern w:val="2"/>
                <w:sz w:val="20"/>
                <w:szCs w:val="20"/>
                <w:lang w:eastAsia="hi-IN" w:bidi="hi-IN"/>
              </w:rPr>
              <w:lastRenderedPageBreak/>
              <w:t>ность жеста</w:t>
            </w:r>
          </w:p>
        </w:tc>
        <w:tc>
          <w:tcPr>
            <w:tcW w:w="1214" w:type="dxa"/>
            <w:tcBorders>
              <w:top w:val="nil"/>
              <w:left w:val="single" w:sz="2" w:space="0" w:color="000000"/>
              <w:bottom w:val="single" w:sz="2" w:space="0" w:color="000000"/>
              <w:right w:val="nil"/>
            </w:tcBorders>
            <w:hideMark/>
          </w:tcPr>
          <w:p w14:paraId="3B86828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2.ЗАНЯТИЕ№15</w:t>
            </w:r>
            <w:r w:rsidRPr="000E3490">
              <w:rPr>
                <w:rFonts w:ascii="Arial" w:eastAsia="SimSun" w:hAnsi="Arial" w:cs="Mangal"/>
                <w:kern w:val="2"/>
                <w:sz w:val="20"/>
                <w:szCs w:val="20"/>
                <w:lang w:eastAsia="hi-IN" w:bidi="hi-IN"/>
              </w:rPr>
              <w:br/>
              <w:t>РИТМИЧЕСКИЙ ЭТЮД</w:t>
            </w:r>
            <w:r w:rsidRPr="000E3490">
              <w:rPr>
                <w:rFonts w:ascii="Arial" w:eastAsia="SimSun" w:hAnsi="Arial" w:cs="Mangal"/>
                <w:kern w:val="2"/>
                <w:sz w:val="20"/>
                <w:szCs w:val="20"/>
                <w:lang w:eastAsia="hi-IN" w:bidi="hi-IN"/>
              </w:rPr>
              <w:br/>
              <w:t>Цель. Развивать чувство ритма, координацию движений, согласованность действий с партнерами.</w:t>
            </w:r>
          </w:p>
        </w:tc>
        <w:tc>
          <w:tcPr>
            <w:tcW w:w="1215" w:type="dxa"/>
            <w:tcBorders>
              <w:top w:val="nil"/>
              <w:left w:val="single" w:sz="2" w:space="0" w:color="000000"/>
              <w:bottom w:val="single" w:sz="2" w:space="0" w:color="000000"/>
              <w:right w:val="nil"/>
            </w:tcBorders>
            <w:hideMark/>
          </w:tcPr>
          <w:p w14:paraId="324ADF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w:t>
            </w:r>
          </w:p>
          <w:p w14:paraId="7D670C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гримера</w:t>
            </w:r>
          </w:p>
        </w:tc>
        <w:tc>
          <w:tcPr>
            <w:tcW w:w="1214" w:type="dxa"/>
            <w:tcBorders>
              <w:top w:val="nil"/>
              <w:left w:val="single" w:sz="2" w:space="0" w:color="000000"/>
              <w:bottom w:val="single" w:sz="2" w:space="0" w:color="000000"/>
              <w:right w:val="nil"/>
            </w:tcBorders>
          </w:tcPr>
          <w:p w14:paraId="7554D3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2435D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7D5482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2E2221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6E704033"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635BDF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5690D5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0D4FC0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31B3A2F" w14:textId="77777777" w:rsidTr="00DA525D">
        <w:tc>
          <w:tcPr>
            <w:tcW w:w="405" w:type="dxa"/>
            <w:tcBorders>
              <w:top w:val="nil"/>
              <w:left w:val="single" w:sz="2" w:space="0" w:color="000000"/>
              <w:bottom w:val="single" w:sz="2" w:space="0" w:color="000000"/>
              <w:right w:val="nil"/>
            </w:tcBorders>
            <w:hideMark/>
          </w:tcPr>
          <w:p w14:paraId="56FC7E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2023" w:type="dxa"/>
            <w:tcBorders>
              <w:top w:val="nil"/>
              <w:left w:val="single" w:sz="2" w:space="0" w:color="000000"/>
              <w:bottom w:val="single" w:sz="2" w:space="0" w:color="000000"/>
              <w:right w:val="nil"/>
            </w:tcBorders>
            <w:hideMark/>
          </w:tcPr>
          <w:p w14:paraId="2F9AA4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5AAD09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B40D6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бутафора</w:t>
            </w:r>
          </w:p>
        </w:tc>
        <w:tc>
          <w:tcPr>
            <w:tcW w:w="1214" w:type="dxa"/>
            <w:tcBorders>
              <w:top w:val="nil"/>
              <w:left w:val="single" w:sz="2" w:space="0" w:color="000000"/>
              <w:bottom w:val="single" w:sz="2" w:space="0" w:color="000000"/>
              <w:right w:val="nil"/>
            </w:tcBorders>
            <w:hideMark/>
          </w:tcPr>
          <w:p w14:paraId="417838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4.Игровое упр.на </w:t>
            </w:r>
          </w:p>
          <w:p w14:paraId="3C2188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D8CD4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EAF55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w:t>
            </w:r>
          </w:p>
        </w:tc>
        <w:tc>
          <w:tcPr>
            <w:tcW w:w="1214" w:type="dxa"/>
            <w:tcBorders>
              <w:top w:val="nil"/>
              <w:left w:val="single" w:sz="2" w:space="0" w:color="000000"/>
              <w:bottom w:val="single" w:sz="2" w:space="0" w:color="000000"/>
              <w:right w:val="nil"/>
            </w:tcBorders>
          </w:tcPr>
          <w:p w14:paraId="37658AE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4D8FA5C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p>
          <w:p w14:paraId="1AD78A8D"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p w14:paraId="59EB131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выразительность жеста</w:t>
            </w:r>
          </w:p>
        </w:tc>
        <w:tc>
          <w:tcPr>
            <w:tcW w:w="1214" w:type="dxa"/>
            <w:tcBorders>
              <w:top w:val="nil"/>
              <w:left w:val="single" w:sz="2" w:space="0" w:color="000000"/>
              <w:bottom w:val="single" w:sz="2" w:space="0" w:color="000000"/>
              <w:right w:val="nil"/>
            </w:tcBorders>
            <w:hideMark/>
          </w:tcPr>
          <w:p w14:paraId="2A4871B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2.ЗАНЯТИЕ№15</w:t>
            </w:r>
            <w:r w:rsidRPr="000E3490">
              <w:rPr>
                <w:rFonts w:ascii="Arial" w:eastAsia="SimSun" w:hAnsi="Arial" w:cs="Mangal"/>
                <w:kern w:val="2"/>
                <w:sz w:val="20"/>
                <w:szCs w:val="20"/>
                <w:lang w:eastAsia="hi-IN" w:bidi="hi-IN"/>
              </w:rPr>
              <w:br/>
              <w:t>РИТМИЧЕСКИЙ ЭТЮД</w:t>
            </w:r>
            <w:r w:rsidRPr="000E3490">
              <w:rPr>
                <w:rFonts w:ascii="Arial" w:eastAsia="SimSun" w:hAnsi="Arial" w:cs="Mangal"/>
                <w:kern w:val="2"/>
                <w:sz w:val="20"/>
                <w:szCs w:val="20"/>
                <w:lang w:eastAsia="hi-IN" w:bidi="hi-IN"/>
              </w:rPr>
              <w:br/>
              <w:t>Цель. Развивать чувство ритма, координацию движений, согласованность действий с партнерами.</w:t>
            </w:r>
          </w:p>
        </w:tc>
        <w:tc>
          <w:tcPr>
            <w:tcW w:w="1215" w:type="dxa"/>
            <w:tcBorders>
              <w:top w:val="nil"/>
              <w:left w:val="single" w:sz="2" w:space="0" w:color="000000"/>
              <w:bottom w:val="single" w:sz="2" w:space="0" w:color="000000"/>
              <w:right w:val="nil"/>
            </w:tcBorders>
            <w:hideMark/>
          </w:tcPr>
          <w:p w14:paraId="383E2A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w:t>
            </w:r>
          </w:p>
          <w:p w14:paraId="4403A1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бутафора</w:t>
            </w:r>
          </w:p>
        </w:tc>
        <w:tc>
          <w:tcPr>
            <w:tcW w:w="1214" w:type="dxa"/>
            <w:tcBorders>
              <w:top w:val="nil"/>
              <w:left w:val="single" w:sz="2" w:space="0" w:color="000000"/>
              <w:bottom w:val="single" w:sz="2" w:space="0" w:color="000000"/>
              <w:right w:val="nil"/>
            </w:tcBorders>
          </w:tcPr>
          <w:p w14:paraId="5A6894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91CDA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62EE0A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610CA8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3DBA2860"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tcPr>
          <w:p w14:paraId="29ABCA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характера.Извлечение необходимой информации</w:t>
            </w:r>
          </w:p>
          <w:p w14:paraId="3E7B28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15D0B7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A3C136D" w14:textId="77777777" w:rsidTr="00DA525D">
        <w:tc>
          <w:tcPr>
            <w:tcW w:w="405" w:type="dxa"/>
            <w:tcBorders>
              <w:top w:val="nil"/>
              <w:left w:val="single" w:sz="2" w:space="0" w:color="000000"/>
              <w:bottom w:val="single" w:sz="2" w:space="0" w:color="000000"/>
              <w:right w:val="nil"/>
            </w:tcBorders>
            <w:hideMark/>
          </w:tcPr>
          <w:p w14:paraId="4693CA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2023" w:type="dxa"/>
            <w:tcBorders>
              <w:top w:val="nil"/>
              <w:left w:val="single" w:sz="2" w:space="0" w:color="000000"/>
              <w:bottom w:val="single" w:sz="2" w:space="0" w:color="000000"/>
              <w:right w:val="nil"/>
            </w:tcBorders>
            <w:hideMark/>
          </w:tcPr>
          <w:p w14:paraId="2EC8CD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688090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7363E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декоратора</w:t>
            </w:r>
          </w:p>
        </w:tc>
        <w:tc>
          <w:tcPr>
            <w:tcW w:w="1214" w:type="dxa"/>
            <w:tcBorders>
              <w:top w:val="nil"/>
              <w:left w:val="single" w:sz="2" w:space="0" w:color="000000"/>
              <w:bottom w:val="single" w:sz="2" w:space="0" w:color="000000"/>
              <w:right w:val="nil"/>
            </w:tcBorders>
          </w:tcPr>
          <w:p w14:paraId="66F64C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3.Игровое упр.на </w:t>
            </w:r>
          </w:p>
          <w:p w14:paraId="11F453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532AF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488A4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№15</w:t>
            </w:r>
          </w:p>
          <w:p w14:paraId="691DB9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452C1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w:t>
            </w:r>
            <w:r w:rsidRPr="000E3490">
              <w:rPr>
                <w:rFonts w:ascii="Arial" w:eastAsia="SimSun" w:hAnsi="Arial" w:cs="Mangal"/>
                <w:kern w:val="2"/>
                <w:sz w:val="20"/>
                <w:szCs w:val="20"/>
                <w:lang w:eastAsia="hi-IN" w:bidi="hi-IN"/>
              </w:rPr>
              <w:lastRenderedPageBreak/>
              <w:t>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65E6BD1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5FF148A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№8</w:t>
            </w:r>
          </w:p>
          <w:p w14:paraId="467D80C4"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p w14:paraId="57C1C554"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p w14:paraId="3FBC177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выражение эмоций</w:t>
            </w:r>
          </w:p>
        </w:tc>
        <w:tc>
          <w:tcPr>
            <w:tcW w:w="1214" w:type="dxa"/>
            <w:tcBorders>
              <w:top w:val="nil"/>
              <w:left w:val="single" w:sz="2" w:space="0" w:color="000000"/>
              <w:bottom w:val="single" w:sz="2" w:space="0" w:color="000000"/>
              <w:right w:val="nil"/>
            </w:tcBorders>
            <w:hideMark/>
          </w:tcPr>
          <w:p w14:paraId="2DDCCB9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2.ЗАНЯТИЕ№15</w:t>
            </w:r>
            <w:r w:rsidRPr="000E3490">
              <w:rPr>
                <w:rFonts w:ascii="Arial" w:eastAsia="SimSun" w:hAnsi="Arial" w:cs="Mangal"/>
                <w:kern w:val="2"/>
                <w:sz w:val="20"/>
                <w:szCs w:val="20"/>
                <w:lang w:eastAsia="hi-IN" w:bidi="hi-IN"/>
              </w:rPr>
              <w:br/>
              <w:t>РИТМИЧЕСКИЙ ЭТЮД</w:t>
            </w:r>
            <w:r w:rsidRPr="000E3490">
              <w:rPr>
                <w:rFonts w:ascii="Arial" w:eastAsia="SimSun" w:hAnsi="Arial" w:cs="Mangal"/>
                <w:kern w:val="2"/>
                <w:sz w:val="20"/>
                <w:szCs w:val="20"/>
                <w:lang w:eastAsia="hi-IN" w:bidi="hi-IN"/>
              </w:rPr>
              <w:br/>
              <w:t>Цель. Развивать чувство ритма, координацию движений, согласованность действий с партнерами.</w:t>
            </w:r>
          </w:p>
        </w:tc>
        <w:tc>
          <w:tcPr>
            <w:tcW w:w="1215" w:type="dxa"/>
            <w:tcBorders>
              <w:top w:val="nil"/>
              <w:left w:val="single" w:sz="2" w:space="0" w:color="000000"/>
              <w:bottom w:val="single" w:sz="2" w:space="0" w:color="000000"/>
              <w:right w:val="nil"/>
            </w:tcBorders>
            <w:hideMark/>
          </w:tcPr>
          <w:p w14:paraId="0A7AD2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w:t>
            </w:r>
          </w:p>
          <w:p w14:paraId="24D9C6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декоратора</w:t>
            </w:r>
          </w:p>
        </w:tc>
        <w:tc>
          <w:tcPr>
            <w:tcW w:w="1214" w:type="dxa"/>
            <w:tcBorders>
              <w:top w:val="nil"/>
              <w:left w:val="single" w:sz="2" w:space="0" w:color="000000"/>
              <w:bottom w:val="single" w:sz="2" w:space="0" w:color="000000"/>
              <w:right w:val="nil"/>
            </w:tcBorders>
          </w:tcPr>
          <w:p w14:paraId="519534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41923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337987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214" w:type="dxa"/>
            <w:tcBorders>
              <w:top w:val="nil"/>
              <w:left w:val="single" w:sz="2" w:space="0" w:color="000000"/>
              <w:bottom w:val="single" w:sz="2" w:space="0" w:color="000000"/>
              <w:right w:val="nil"/>
            </w:tcBorders>
            <w:hideMark/>
          </w:tcPr>
          <w:p w14:paraId="5857A3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351C3504"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162AA6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7D3CCA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20438B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39E02FD" w14:textId="77777777" w:rsidTr="00DA525D">
        <w:tc>
          <w:tcPr>
            <w:tcW w:w="405" w:type="dxa"/>
            <w:tcBorders>
              <w:top w:val="nil"/>
              <w:left w:val="single" w:sz="2" w:space="0" w:color="000000"/>
              <w:bottom w:val="single" w:sz="2" w:space="0" w:color="000000"/>
              <w:right w:val="nil"/>
            </w:tcBorders>
            <w:hideMark/>
          </w:tcPr>
          <w:p w14:paraId="4DC212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2023" w:type="dxa"/>
            <w:tcBorders>
              <w:top w:val="nil"/>
              <w:left w:val="single" w:sz="2" w:space="0" w:color="000000"/>
              <w:bottom w:val="single" w:sz="2" w:space="0" w:color="000000"/>
              <w:right w:val="nil"/>
            </w:tcBorders>
            <w:hideMark/>
          </w:tcPr>
          <w:p w14:paraId="293FBF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0DAB47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ED150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костюмера</w:t>
            </w:r>
          </w:p>
        </w:tc>
        <w:tc>
          <w:tcPr>
            <w:tcW w:w="1214" w:type="dxa"/>
            <w:tcBorders>
              <w:top w:val="nil"/>
              <w:left w:val="single" w:sz="2" w:space="0" w:color="000000"/>
              <w:bottom w:val="single" w:sz="2" w:space="0" w:color="000000"/>
              <w:right w:val="nil"/>
            </w:tcBorders>
            <w:hideMark/>
          </w:tcPr>
          <w:p w14:paraId="3EFFBC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3.Игровое упр.на </w:t>
            </w:r>
          </w:p>
          <w:p w14:paraId="73E015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69930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DD7E7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№16</w:t>
            </w:r>
          </w:p>
          <w:p w14:paraId="0EE896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произносить сочетания букв, пользоваться интонациями, выражающими основные чувства, тренировать четкое произношение .</w:t>
            </w:r>
          </w:p>
        </w:tc>
        <w:tc>
          <w:tcPr>
            <w:tcW w:w="1214" w:type="dxa"/>
            <w:tcBorders>
              <w:top w:val="nil"/>
              <w:left w:val="single" w:sz="2" w:space="0" w:color="000000"/>
              <w:bottom w:val="single" w:sz="2" w:space="0" w:color="000000"/>
              <w:right w:val="nil"/>
            </w:tcBorders>
          </w:tcPr>
          <w:p w14:paraId="0BE6A4B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2A4A6D6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№9</w:t>
            </w:r>
          </w:p>
          <w:p w14:paraId="0453EF99"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p w14:paraId="231B78A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 на выражение эмоций</w:t>
            </w:r>
          </w:p>
          <w:p w14:paraId="6FEF8D3B"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409FAF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№17</w:t>
            </w:r>
            <w:r w:rsidRPr="000E3490">
              <w:rPr>
                <w:rFonts w:ascii="Arial" w:eastAsia="SimSun" w:hAnsi="Arial" w:cs="Mangal"/>
                <w:kern w:val="2"/>
                <w:sz w:val="20"/>
                <w:szCs w:val="20"/>
                <w:lang w:eastAsia="hi-IN" w:bidi="hi-IN"/>
              </w:rPr>
              <w:br/>
              <w:t>ГОЛОВА ИЛИ ХВОСТ</w:t>
            </w:r>
            <w:r w:rsidRPr="000E3490">
              <w:rPr>
                <w:rFonts w:ascii="Arial" w:eastAsia="SimSun" w:hAnsi="Arial" w:cs="Mangal"/>
                <w:kern w:val="2"/>
                <w:sz w:val="20"/>
                <w:szCs w:val="20"/>
                <w:lang w:eastAsia="hi-IN" w:bidi="hi-IN"/>
              </w:rPr>
              <w:br/>
              <w:t>Цель. Развитие координации движений, быстроты реакции, воображения</w:t>
            </w:r>
          </w:p>
        </w:tc>
        <w:tc>
          <w:tcPr>
            <w:tcW w:w="1215" w:type="dxa"/>
            <w:tcBorders>
              <w:top w:val="nil"/>
              <w:left w:val="single" w:sz="2" w:space="0" w:color="000000"/>
              <w:bottom w:val="single" w:sz="2" w:space="0" w:color="000000"/>
              <w:right w:val="nil"/>
            </w:tcBorders>
            <w:hideMark/>
          </w:tcPr>
          <w:p w14:paraId="1DEE54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1.В мастерской костюмера</w:t>
            </w:r>
          </w:p>
        </w:tc>
        <w:tc>
          <w:tcPr>
            <w:tcW w:w="1214" w:type="dxa"/>
            <w:tcBorders>
              <w:top w:val="nil"/>
              <w:left w:val="single" w:sz="2" w:space="0" w:color="000000"/>
              <w:bottom w:val="single" w:sz="2" w:space="0" w:color="000000"/>
              <w:right w:val="nil"/>
            </w:tcBorders>
          </w:tcPr>
          <w:p w14:paraId="5B2929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51E2F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214" w:type="dxa"/>
            <w:tcBorders>
              <w:top w:val="nil"/>
              <w:left w:val="single" w:sz="2" w:space="0" w:color="000000"/>
              <w:bottom w:val="single" w:sz="2" w:space="0" w:color="000000"/>
              <w:right w:val="nil"/>
            </w:tcBorders>
            <w:hideMark/>
          </w:tcPr>
          <w:p w14:paraId="0222F7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214" w:type="dxa"/>
            <w:tcBorders>
              <w:top w:val="nil"/>
              <w:left w:val="single" w:sz="2" w:space="0" w:color="000000"/>
              <w:bottom w:val="single" w:sz="2" w:space="0" w:color="000000"/>
              <w:right w:val="nil"/>
            </w:tcBorders>
            <w:hideMark/>
          </w:tcPr>
          <w:p w14:paraId="127F36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3561B157"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7FDD38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64C629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21332E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3D3D2D2" w14:textId="77777777" w:rsidTr="00DA525D">
        <w:tc>
          <w:tcPr>
            <w:tcW w:w="405" w:type="dxa"/>
            <w:tcBorders>
              <w:top w:val="nil"/>
              <w:left w:val="single" w:sz="2" w:space="0" w:color="000000"/>
              <w:bottom w:val="single" w:sz="2" w:space="0" w:color="000000"/>
              <w:right w:val="nil"/>
            </w:tcBorders>
            <w:hideMark/>
          </w:tcPr>
          <w:p w14:paraId="1FE579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2023" w:type="dxa"/>
            <w:tcBorders>
              <w:top w:val="nil"/>
              <w:left w:val="single" w:sz="2" w:space="0" w:color="000000"/>
              <w:bottom w:val="single" w:sz="2" w:space="0" w:color="000000"/>
              <w:right w:val="nil"/>
            </w:tcBorders>
            <w:hideMark/>
          </w:tcPr>
          <w:p w14:paraId="416F47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65270A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5DC8497"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7D76D0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3E7F37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174C7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80490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22CC9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B4A67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507EF4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316C53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30A4546" w14:textId="77777777" w:rsidTr="00DA525D">
        <w:tc>
          <w:tcPr>
            <w:tcW w:w="405" w:type="dxa"/>
            <w:tcBorders>
              <w:top w:val="nil"/>
              <w:left w:val="single" w:sz="2" w:space="0" w:color="000000"/>
              <w:bottom w:val="single" w:sz="2" w:space="0" w:color="000000"/>
              <w:right w:val="nil"/>
            </w:tcBorders>
            <w:hideMark/>
          </w:tcPr>
          <w:p w14:paraId="104B7F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2023" w:type="dxa"/>
            <w:tcBorders>
              <w:top w:val="nil"/>
              <w:left w:val="single" w:sz="2" w:space="0" w:color="000000"/>
              <w:bottom w:val="single" w:sz="2" w:space="0" w:color="000000"/>
              <w:right w:val="nil"/>
            </w:tcBorders>
            <w:hideMark/>
          </w:tcPr>
          <w:p w14:paraId="3B5901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четко говорить</w:t>
            </w:r>
          </w:p>
          <w:p w14:paraId="60A36C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876D1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дикцию.</w:t>
            </w:r>
          </w:p>
        </w:tc>
        <w:tc>
          <w:tcPr>
            <w:tcW w:w="1214" w:type="dxa"/>
            <w:tcBorders>
              <w:top w:val="nil"/>
              <w:left w:val="single" w:sz="2" w:space="0" w:color="000000"/>
              <w:bottom w:val="single" w:sz="2" w:space="0" w:color="000000"/>
              <w:right w:val="nil"/>
            </w:tcBorders>
            <w:hideMark/>
          </w:tcPr>
          <w:p w14:paraId="015A78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06DA96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0AD69B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61FCD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№17</w:t>
            </w:r>
          </w:p>
          <w:p w14:paraId="6D16A5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Цель-Учить произносит</w:t>
            </w:r>
            <w:r w:rsidRPr="000E3490">
              <w:rPr>
                <w:rFonts w:ascii="Arial" w:eastAsia="SimSun" w:hAnsi="Arial" w:cs="Mangal"/>
                <w:kern w:val="2"/>
                <w:sz w:val="20"/>
                <w:szCs w:val="20"/>
                <w:lang w:eastAsia="hi-IN" w:bidi="hi-IN"/>
              </w:rPr>
              <w:lastRenderedPageBreak/>
              <w:t>ь сочетания букв, пользоваться интонациями, выражающими основные чувства, тренировать четкое произношение .</w:t>
            </w:r>
          </w:p>
          <w:p w14:paraId="18DA8A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2.Отработка чистоговорок</w:t>
            </w:r>
          </w:p>
          <w:p w14:paraId="1312C1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4.Сочинение чистоговорок</w:t>
            </w:r>
          </w:p>
        </w:tc>
        <w:tc>
          <w:tcPr>
            <w:tcW w:w="1214" w:type="dxa"/>
            <w:tcBorders>
              <w:top w:val="nil"/>
              <w:left w:val="single" w:sz="2" w:space="0" w:color="000000"/>
              <w:bottom w:val="single" w:sz="2" w:space="0" w:color="000000"/>
              <w:right w:val="nil"/>
            </w:tcBorders>
            <w:hideMark/>
          </w:tcPr>
          <w:p w14:paraId="518A078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5.ПРЕВРАЩЕНИЕ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w:t>
            </w:r>
            <w:r w:rsidRPr="000E3490">
              <w:rPr>
                <w:rFonts w:ascii="Arial" w:eastAsia="SimSun" w:hAnsi="Arial" w:cs="Mangal"/>
                <w:kern w:val="2"/>
                <w:sz w:val="20"/>
                <w:szCs w:val="20"/>
                <w:lang w:eastAsia="hi-IN" w:bidi="hi-IN"/>
              </w:rPr>
              <w:lastRenderedPageBreak/>
              <w:t>льность, воображение и фантазию.</w:t>
            </w:r>
          </w:p>
          <w:p w14:paraId="374FD5F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№10</w:t>
            </w:r>
          </w:p>
        </w:tc>
        <w:tc>
          <w:tcPr>
            <w:tcW w:w="1214" w:type="dxa"/>
            <w:tcBorders>
              <w:top w:val="nil"/>
              <w:left w:val="single" w:sz="2" w:space="0" w:color="000000"/>
              <w:bottom w:val="single" w:sz="2" w:space="0" w:color="000000"/>
              <w:right w:val="nil"/>
            </w:tcBorders>
            <w:hideMark/>
          </w:tcPr>
          <w:p w14:paraId="0CD0D56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№17</w:t>
            </w:r>
            <w:r w:rsidRPr="000E3490">
              <w:rPr>
                <w:rFonts w:ascii="Arial" w:eastAsia="SimSun" w:hAnsi="Arial" w:cs="Mangal"/>
                <w:kern w:val="2"/>
                <w:sz w:val="20"/>
                <w:szCs w:val="20"/>
                <w:lang w:eastAsia="hi-IN" w:bidi="hi-IN"/>
              </w:rPr>
              <w:br/>
              <w:t>ГОЛОВА ИЛИ ХВОСТ</w:t>
            </w:r>
            <w:r w:rsidRPr="000E3490">
              <w:rPr>
                <w:rFonts w:ascii="Arial" w:eastAsia="SimSun" w:hAnsi="Arial" w:cs="Mangal"/>
                <w:kern w:val="2"/>
                <w:sz w:val="20"/>
                <w:szCs w:val="20"/>
                <w:lang w:eastAsia="hi-IN" w:bidi="hi-IN"/>
              </w:rPr>
              <w:br/>
              <w:t xml:space="preserve">Цель. Развитие координации движений, </w:t>
            </w:r>
            <w:r w:rsidRPr="000E3490">
              <w:rPr>
                <w:rFonts w:ascii="Arial" w:eastAsia="SimSun" w:hAnsi="Arial" w:cs="Mangal"/>
                <w:kern w:val="2"/>
                <w:sz w:val="20"/>
                <w:szCs w:val="20"/>
                <w:lang w:eastAsia="hi-IN" w:bidi="hi-IN"/>
              </w:rPr>
              <w:lastRenderedPageBreak/>
              <w:t>быстроты реакции, воображения</w:t>
            </w:r>
          </w:p>
        </w:tc>
        <w:tc>
          <w:tcPr>
            <w:tcW w:w="1215" w:type="dxa"/>
            <w:tcBorders>
              <w:top w:val="nil"/>
              <w:left w:val="single" w:sz="2" w:space="0" w:color="000000"/>
              <w:bottom w:val="single" w:sz="2" w:space="0" w:color="000000"/>
              <w:right w:val="nil"/>
            </w:tcBorders>
          </w:tcPr>
          <w:p w14:paraId="429794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C241D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0892C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адекватно судить о причинах своего успеха/неуспеха</w:t>
            </w:r>
          </w:p>
        </w:tc>
        <w:tc>
          <w:tcPr>
            <w:tcW w:w="1214" w:type="dxa"/>
            <w:tcBorders>
              <w:top w:val="nil"/>
              <w:left w:val="single" w:sz="2" w:space="0" w:color="000000"/>
              <w:bottom w:val="single" w:sz="2" w:space="0" w:color="000000"/>
              <w:right w:val="nil"/>
            </w:tcBorders>
            <w:hideMark/>
          </w:tcPr>
          <w:p w14:paraId="4981A3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214" w:type="dxa"/>
            <w:tcBorders>
              <w:top w:val="nil"/>
              <w:left w:val="single" w:sz="2" w:space="0" w:color="000000"/>
              <w:bottom w:val="single" w:sz="2" w:space="0" w:color="000000"/>
              <w:right w:val="nil"/>
            </w:tcBorders>
            <w:hideMark/>
          </w:tcPr>
          <w:p w14:paraId="0D7134D6"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Формирование выбора в ситуации мотивационного конфликта и к преодолению препятствий</w:t>
            </w:r>
          </w:p>
        </w:tc>
        <w:tc>
          <w:tcPr>
            <w:tcW w:w="1214" w:type="dxa"/>
            <w:tcBorders>
              <w:top w:val="nil"/>
              <w:left w:val="single" w:sz="2" w:space="0" w:color="000000"/>
              <w:bottom w:val="single" w:sz="2" w:space="0" w:color="000000"/>
              <w:right w:val="nil"/>
            </w:tcBorders>
            <w:hideMark/>
          </w:tcPr>
          <w:p w14:paraId="4B04BB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самостоятельного создания способов решения проблем творческого </w:t>
            </w:r>
            <w:r w:rsidRPr="000E3490">
              <w:rPr>
                <w:rFonts w:ascii="Arial" w:eastAsia="SimSun" w:hAnsi="Arial" w:cs="Mangal"/>
                <w:kern w:val="2"/>
                <w:sz w:val="20"/>
                <w:szCs w:val="24"/>
                <w:lang w:eastAsia="hi-IN" w:bidi="hi-IN"/>
              </w:rPr>
              <w:lastRenderedPageBreak/>
              <w:t>характера</w:t>
            </w:r>
          </w:p>
        </w:tc>
        <w:tc>
          <w:tcPr>
            <w:tcW w:w="1237" w:type="dxa"/>
            <w:tcBorders>
              <w:top w:val="nil"/>
              <w:left w:val="single" w:sz="2" w:space="0" w:color="000000"/>
              <w:bottom w:val="single" w:sz="2" w:space="0" w:color="000000"/>
              <w:right w:val="single" w:sz="2" w:space="0" w:color="000000"/>
            </w:tcBorders>
          </w:tcPr>
          <w:p w14:paraId="0F971B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EA95FF2" w14:textId="77777777" w:rsidTr="00DA525D">
        <w:tc>
          <w:tcPr>
            <w:tcW w:w="405" w:type="dxa"/>
            <w:tcBorders>
              <w:top w:val="nil"/>
              <w:left w:val="single" w:sz="2" w:space="0" w:color="000000"/>
              <w:bottom w:val="single" w:sz="2" w:space="0" w:color="000000"/>
              <w:right w:val="nil"/>
            </w:tcBorders>
            <w:hideMark/>
          </w:tcPr>
          <w:p w14:paraId="2C106A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2023" w:type="dxa"/>
            <w:tcBorders>
              <w:top w:val="nil"/>
              <w:left w:val="single" w:sz="2" w:space="0" w:color="000000"/>
              <w:bottom w:val="single" w:sz="2" w:space="0" w:color="000000"/>
              <w:right w:val="nil"/>
            </w:tcBorders>
            <w:hideMark/>
          </w:tcPr>
          <w:p w14:paraId="0CE46C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Играем в рифмы</w:t>
            </w:r>
          </w:p>
          <w:p w14:paraId="321340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78F74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дикцию,упражнять  в придумывании рифмы к словам</w:t>
            </w:r>
          </w:p>
        </w:tc>
        <w:tc>
          <w:tcPr>
            <w:tcW w:w="1214" w:type="dxa"/>
            <w:tcBorders>
              <w:top w:val="nil"/>
              <w:left w:val="single" w:sz="2" w:space="0" w:color="000000"/>
              <w:bottom w:val="single" w:sz="2" w:space="0" w:color="000000"/>
              <w:right w:val="nil"/>
            </w:tcBorders>
          </w:tcPr>
          <w:p w14:paraId="456B7B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476691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44E94C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52A57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№18</w:t>
            </w:r>
          </w:p>
          <w:p w14:paraId="0463E0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интонациями, выражающими основные чувства, </w:t>
            </w:r>
            <w:r w:rsidRPr="000E3490">
              <w:rPr>
                <w:rFonts w:ascii="Arial" w:eastAsia="SimSun" w:hAnsi="Arial" w:cs="Mangal"/>
                <w:kern w:val="2"/>
                <w:sz w:val="20"/>
                <w:szCs w:val="20"/>
                <w:lang w:eastAsia="hi-IN" w:bidi="hi-IN"/>
              </w:rPr>
              <w:lastRenderedPageBreak/>
              <w:t>тренировать четкое произношение .</w:t>
            </w:r>
          </w:p>
          <w:p w14:paraId="06A9F7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2.Дидактическая игра «Придумай</w:t>
            </w:r>
          </w:p>
          <w:p w14:paraId="418812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рифму»</w:t>
            </w:r>
          </w:p>
          <w:p w14:paraId="1C3523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DA9257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1D0E055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№11</w:t>
            </w:r>
          </w:p>
        </w:tc>
        <w:tc>
          <w:tcPr>
            <w:tcW w:w="1214" w:type="dxa"/>
            <w:tcBorders>
              <w:top w:val="nil"/>
              <w:left w:val="single" w:sz="2" w:space="0" w:color="000000"/>
              <w:bottom w:val="single" w:sz="2" w:space="0" w:color="000000"/>
              <w:right w:val="nil"/>
            </w:tcBorders>
            <w:hideMark/>
          </w:tcPr>
          <w:p w14:paraId="3DF0AC2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№17</w:t>
            </w:r>
            <w:r w:rsidRPr="000E3490">
              <w:rPr>
                <w:rFonts w:ascii="Arial" w:eastAsia="SimSun" w:hAnsi="Arial" w:cs="Mangal"/>
                <w:kern w:val="2"/>
                <w:sz w:val="20"/>
                <w:szCs w:val="20"/>
                <w:lang w:eastAsia="hi-IN" w:bidi="hi-IN"/>
              </w:rPr>
              <w:br/>
              <w:t>ГОЛОВА ИЛИ ХВОСТ</w:t>
            </w:r>
            <w:r w:rsidRPr="000E3490">
              <w:rPr>
                <w:rFonts w:ascii="Arial" w:eastAsia="SimSun" w:hAnsi="Arial" w:cs="Mangal"/>
                <w:kern w:val="2"/>
                <w:sz w:val="20"/>
                <w:szCs w:val="20"/>
                <w:lang w:eastAsia="hi-IN" w:bidi="hi-IN"/>
              </w:rPr>
              <w:br/>
              <w:t>Цель. Развитие координации движений, быстроты реакции, воображения</w:t>
            </w:r>
          </w:p>
        </w:tc>
        <w:tc>
          <w:tcPr>
            <w:tcW w:w="1215" w:type="dxa"/>
            <w:tcBorders>
              <w:top w:val="nil"/>
              <w:left w:val="single" w:sz="2" w:space="0" w:color="000000"/>
              <w:bottom w:val="single" w:sz="2" w:space="0" w:color="000000"/>
              <w:right w:val="nil"/>
            </w:tcBorders>
          </w:tcPr>
          <w:p w14:paraId="55095F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3A2DE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A4E90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w:t>
            </w:r>
          </w:p>
        </w:tc>
        <w:tc>
          <w:tcPr>
            <w:tcW w:w="1214" w:type="dxa"/>
            <w:tcBorders>
              <w:top w:val="nil"/>
              <w:left w:val="single" w:sz="2" w:space="0" w:color="000000"/>
              <w:bottom w:val="single" w:sz="2" w:space="0" w:color="000000"/>
              <w:right w:val="nil"/>
            </w:tcBorders>
            <w:hideMark/>
          </w:tcPr>
          <w:p w14:paraId="32FDC7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эмоционально-позитивное отношенте к процессу сотрудничества</w:t>
            </w:r>
          </w:p>
        </w:tc>
        <w:tc>
          <w:tcPr>
            <w:tcW w:w="1214" w:type="dxa"/>
            <w:tcBorders>
              <w:top w:val="nil"/>
              <w:left w:val="single" w:sz="2" w:space="0" w:color="000000"/>
              <w:bottom w:val="single" w:sz="2" w:space="0" w:color="000000"/>
              <w:right w:val="nil"/>
            </w:tcBorders>
            <w:hideMark/>
          </w:tcPr>
          <w:p w14:paraId="4CE1C3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выбирать действия в соответствии с поставленной задачей</w:t>
            </w:r>
          </w:p>
        </w:tc>
        <w:tc>
          <w:tcPr>
            <w:tcW w:w="1214" w:type="dxa"/>
            <w:tcBorders>
              <w:top w:val="nil"/>
              <w:left w:val="single" w:sz="2" w:space="0" w:color="000000"/>
              <w:bottom w:val="single" w:sz="2" w:space="0" w:color="000000"/>
              <w:right w:val="nil"/>
            </w:tcBorders>
            <w:hideMark/>
          </w:tcPr>
          <w:p w14:paraId="0C0EA5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применять полученную информацию для выполнения задания</w:t>
            </w:r>
          </w:p>
        </w:tc>
        <w:tc>
          <w:tcPr>
            <w:tcW w:w="1237" w:type="dxa"/>
            <w:tcBorders>
              <w:top w:val="nil"/>
              <w:left w:val="single" w:sz="2" w:space="0" w:color="000000"/>
              <w:bottom w:val="single" w:sz="2" w:space="0" w:color="000000"/>
              <w:right w:val="single" w:sz="2" w:space="0" w:color="000000"/>
            </w:tcBorders>
          </w:tcPr>
          <w:p w14:paraId="28FEB6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C859F11" w14:textId="77777777" w:rsidTr="00DA525D">
        <w:tc>
          <w:tcPr>
            <w:tcW w:w="405" w:type="dxa"/>
            <w:tcBorders>
              <w:top w:val="nil"/>
              <w:left w:val="single" w:sz="2" w:space="0" w:color="000000"/>
              <w:bottom w:val="single" w:sz="2" w:space="0" w:color="000000"/>
              <w:right w:val="nil"/>
            </w:tcBorders>
            <w:hideMark/>
          </w:tcPr>
          <w:p w14:paraId="52D293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2023" w:type="dxa"/>
            <w:tcBorders>
              <w:top w:val="nil"/>
              <w:left w:val="single" w:sz="2" w:space="0" w:color="000000"/>
              <w:bottom w:val="single" w:sz="2" w:space="0" w:color="000000"/>
              <w:right w:val="nil"/>
            </w:tcBorders>
          </w:tcPr>
          <w:p w14:paraId="736E34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Рассказываем про любимые игры и сказки</w:t>
            </w:r>
          </w:p>
          <w:p w14:paraId="65ECA0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1E463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1C453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связно и логично передавать мысли,совершенствовать средства выразительности</w:t>
            </w:r>
          </w:p>
          <w:p w14:paraId="13C268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 передаче образа)</w:t>
            </w:r>
          </w:p>
        </w:tc>
        <w:tc>
          <w:tcPr>
            <w:tcW w:w="1214" w:type="dxa"/>
            <w:tcBorders>
              <w:top w:val="nil"/>
              <w:left w:val="single" w:sz="2" w:space="0" w:color="000000"/>
              <w:bottom w:val="single" w:sz="2" w:space="0" w:color="000000"/>
              <w:right w:val="nil"/>
            </w:tcBorders>
          </w:tcPr>
          <w:p w14:paraId="24253F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441067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44529A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30014E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№19.</w:t>
            </w:r>
          </w:p>
          <w:p w14:paraId="3D330E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AB470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2.Рассказы детей по ассоциациям</w:t>
            </w:r>
          </w:p>
        </w:tc>
        <w:tc>
          <w:tcPr>
            <w:tcW w:w="1214" w:type="dxa"/>
            <w:tcBorders>
              <w:top w:val="nil"/>
              <w:left w:val="single" w:sz="2" w:space="0" w:color="000000"/>
              <w:bottom w:val="single" w:sz="2" w:space="0" w:color="000000"/>
              <w:right w:val="nil"/>
            </w:tcBorders>
            <w:hideMark/>
          </w:tcPr>
          <w:p w14:paraId="274BC9C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21884F0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№12</w:t>
            </w:r>
          </w:p>
        </w:tc>
        <w:tc>
          <w:tcPr>
            <w:tcW w:w="1214" w:type="dxa"/>
            <w:tcBorders>
              <w:top w:val="nil"/>
              <w:left w:val="single" w:sz="2" w:space="0" w:color="000000"/>
              <w:bottom w:val="single" w:sz="2" w:space="0" w:color="000000"/>
              <w:right w:val="nil"/>
            </w:tcBorders>
            <w:hideMark/>
          </w:tcPr>
          <w:p w14:paraId="054D805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№19</w:t>
            </w:r>
            <w:r w:rsidRPr="000E3490">
              <w:rPr>
                <w:rFonts w:ascii="Arial" w:eastAsia="SimSun" w:hAnsi="Arial" w:cs="Mangal"/>
                <w:kern w:val="2"/>
                <w:sz w:val="20"/>
                <w:szCs w:val="20"/>
                <w:lang w:eastAsia="hi-IN" w:bidi="hi-IN"/>
              </w:rPr>
              <w:br/>
              <w:t>БАБУШКА МАЛАНЬЯ</w:t>
            </w:r>
            <w:r w:rsidRPr="000E3490">
              <w:rPr>
                <w:rFonts w:ascii="Arial" w:eastAsia="SimSun" w:hAnsi="Arial" w:cs="Mangal"/>
                <w:kern w:val="2"/>
                <w:sz w:val="20"/>
                <w:szCs w:val="20"/>
                <w:lang w:eastAsia="hi-IN" w:bidi="hi-IN"/>
              </w:rPr>
              <w:br/>
              <w:t>Цель. Развивать внимание, воображение, находчивость, умение создавать образы с помощью мимики, жеста, пластики.</w:t>
            </w:r>
          </w:p>
        </w:tc>
        <w:tc>
          <w:tcPr>
            <w:tcW w:w="1215" w:type="dxa"/>
            <w:tcBorders>
              <w:top w:val="nil"/>
              <w:left w:val="single" w:sz="2" w:space="0" w:color="000000"/>
              <w:bottom w:val="single" w:sz="2" w:space="0" w:color="000000"/>
              <w:right w:val="nil"/>
            </w:tcBorders>
            <w:hideMark/>
          </w:tcPr>
          <w:p w14:paraId="094047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5.Древнегреческий театр</w:t>
            </w:r>
          </w:p>
        </w:tc>
        <w:tc>
          <w:tcPr>
            <w:tcW w:w="1214" w:type="dxa"/>
            <w:tcBorders>
              <w:top w:val="nil"/>
              <w:left w:val="single" w:sz="2" w:space="0" w:color="000000"/>
              <w:bottom w:val="single" w:sz="2" w:space="0" w:color="000000"/>
              <w:right w:val="nil"/>
            </w:tcBorders>
          </w:tcPr>
          <w:p w14:paraId="020B27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1045B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1F34CC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47A781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использовать свою речь для регуляции действий</w:t>
            </w:r>
          </w:p>
        </w:tc>
        <w:tc>
          <w:tcPr>
            <w:tcW w:w="1214" w:type="dxa"/>
            <w:tcBorders>
              <w:top w:val="nil"/>
              <w:left w:val="single" w:sz="2" w:space="0" w:color="000000"/>
              <w:bottom w:val="single" w:sz="2" w:space="0" w:color="000000"/>
              <w:right w:val="nil"/>
            </w:tcBorders>
            <w:hideMark/>
          </w:tcPr>
          <w:p w14:paraId="001B3D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3018A5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2253C14" w14:textId="77777777" w:rsidTr="00DA525D">
        <w:tc>
          <w:tcPr>
            <w:tcW w:w="405" w:type="dxa"/>
            <w:tcBorders>
              <w:top w:val="nil"/>
              <w:left w:val="single" w:sz="2" w:space="0" w:color="000000"/>
              <w:bottom w:val="single" w:sz="2" w:space="0" w:color="000000"/>
              <w:right w:val="nil"/>
            </w:tcBorders>
            <w:hideMark/>
          </w:tcPr>
          <w:p w14:paraId="6D3430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2023" w:type="dxa"/>
            <w:tcBorders>
              <w:top w:val="nil"/>
              <w:left w:val="single" w:sz="2" w:space="0" w:color="000000"/>
              <w:bottom w:val="single" w:sz="2" w:space="0" w:color="000000"/>
              <w:right w:val="nil"/>
            </w:tcBorders>
            <w:hideMark/>
          </w:tcPr>
          <w:p w14:paraId="063E62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Сказочные рисунки</w:t>
            </w:r>
          </w:p>
          <w:p w14:paraId="22614F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A404D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(Дать понять,что иллюстрация-важное средство выразительности,совершенствовать умение детей</w:t>
            </w:r>
          </w:p>
          <w:p w14:paraId="5FE777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давать характеристику персонажам</w:t>
            </w:r>
          </w:p>
        </w:tc>
        <w:tc>
          <w:tcPr>
            <w:tcW w:w="1214" w:type="dxa"/>
            <w:tcBorders>
              <w:top w:val="nil"/>
              <w:left w:val="single" w:sz="2" w:space="0" w:color="000000"/>
              <w:bottom w:val="single" w:sz="2" w:space="0" w:color="000000"/>
              <w:right w:val="nil"/>
            </w:tcBorders>
            <w:hideMark/>
          </w:tcPr>
          <w:p w14:paraId="4DEE19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424C70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09949C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54D25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№20</w:t>
            </w:r>
          </w:p>
          <w:p w14:paraId="1B9BAD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3.Игра «Узнай</w:t>
            </w:r>
          </w:p>
          <w:p w14:paraId="3E5C9E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сказку»</w:t>
            </w:r>
          </w:p>
          <w:p w14:paraId="024911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5.Игра «Узнай</w:t>
            </w:r>
          </w:p>
          <w:p w14:paraId="482134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героя»</w:t>
            </w:r>
          </w:p>
        </w:tc>
        <w:tc>
          <w:tcPr>
            <w:tcW w:w="1214" w:type="dxa"/>
            <w:tcBorders>
              <w:top w:val="nil"/>
              <w:left w:val="single" w:sz="2" w:space="0" w:color="000000"/>
              <w:bottom w:val="single" w:sz="2" w:space="0" w:color="000000"/>
              <w:right w:val="nil"/>
            </w:tcBorders>
          </w:tcPr>
          <w:p w14:paraId="3CEA3B4D" w14:textId="77777777" w:rsidR="00B11C71" w:rsidRPr="000E3490" w:rsidRDefault="00B11C71" w:rsidP="00DA525D">
            <w:pPr>
              <w:widowControl w:val="0"/>
              <w:suppressAutoHyphens/>
              <w:snapToGrid w:val="0"/>
              <w:spacing w:after="12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0F1D24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4.ЗАНЯТИЕ №19</w:t>
            </w:r>
            <w:r w:rsidRPr="000E3490">
              <w:rPr>
                <w:rFonts w:ascii="Arial" w:eastAsia="SimSun" w:hAnsi="Arial" w:cs="Mangal"/>
                <w:kern w:val="2"/>
                <w:sz w:val="20"/>
                <w:szCs w:val="20"/>
                <w:lang w:eastAsia="hi-IN" w:bidi="hi-IN"/>
              </w:rPr>
              <w:br/>
              <w:t>БАБУШКА МАЛАНЬЯ</w:t>
            </w:r>
            <w:r w:rsidRPr="000E3490">
              <w:rPr>
                <w:rFonts w:ascii="Arial" w:eastAsia="SimSun" w:hAnsi="Arial" w:cs="Mangal"/>
                <w:kern w:val="2"/>
                <w:sz w:val="20"/>
                <w:szCs w:val="20"/>
                <w:lang w:eastAsia="hi-IN" w:bidi="hi-IN"/>
              </w:rPr>
              <w:br/>
              <w:t>Цель. Развивать внимание, воображение, находчивость, умение создавать образы с помощью мимики, жеста, пластики.</w:t>
            </w:r>
          </w:p>
        </w:tc>
        <w:tc>
          <w:tcPr>
            <w:tcW w:w="1215" w:type="dxa"/>
            <w:tcBorders>
              <w:top w:val="nil"/>
              <w:left w:val="single" w:sz="2" w:space="0" w:color="000000"/>
              <w:bottom w:val="single" w:sz="2" w:space="0" w:color="000000"/>
              <w:right w:val="nil"/>
            </w:tcBorders>
            <w:hideMark/>
          </w:tcPr>
          <w:p w14:paraId="581D28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2.Т.еатр «Глобус»</w:t>
            </w:r>
          </w:p>
        </w:tc>
        <w:tc>
          <w:tcPr>
            <w:tcW w:w="1214" w:type="dxa"/>
            <w:tcBorders>
              <w:top w:val="nil"/>
              <w:left w:val="single" w:sz="2" w:space="0" w:color="000000"/>
              <w:bottom w:val="single" w:sz="2" w:space="0" w:color="000000"/>
              <w:right w:val="nil"/>
            </w:tcBorders>
          </w:tcPr>
          <w:p w14:paraId="7199BC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1F2B3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46E503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5ABC14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выбирать действия в соответствии с поставленной задачей</w:t>
            </w:r>
          </w:p>
        </w:tc>
        <w:tc>
          <w:tcPr>
            <w:tcW w:w="1214" w:type="dxa"/>
            <w:tcBorders>
              <w:top w:val="nil"/>
              <w:left w:val="single" w:sz="2" w:space="0" w:color="000000"/>
              <w:bottom w:val="single" w:sz="2" w:space="0" w:color="000000"/>
              <w:right w:val="nil"/>
            </w:tcBorders>
            <w:hideMark/>
          </w:tcPr>
          <w:p w14:paraId="7C6120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237" w:type="dxa"/>
            <w:tcBorders>
              <w:top w:val="nil"/>
              <w:left w:val="single" w:sz="2" w:space="0" w:color="000000"/>
              <w:bottom w:val="single" w:sz="2" w:space="0" w:color="000000"/>
              <w:right w:val="single" w:sz="2" w:space="0" w:color="000000"/>
            </w:tcBorders>
          </w:tcPr>
          <w:p w14:paraId="352045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19D81EF" w14:textId="77777777" w:rsidTr="00DA525D">
        <w:tc>
          <w:tcPr>
            <w:tcW w:w="405" w:type="dxa"/>
            <w:tcBorders>
              <w:top w:val="nil"/>
              <w:left w:val="single" w:sz="2" w:space="0" w:color="000000"/>
              <w:bottom w:val="single" w:sz="2" w:space="0" w:color="000000"/>
              <w:right w:val="nil"/>
            </w:tcBorders>
            <w:hideMark/>
          </w:tcPr>
          <w:p w14:paraId="597E8A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31</w:t>
            </w:r>
          </w:p>
        </w:tc>
        <w:tc>
          <w:tcPr>
            <w:tcW w:w="2023" w:type="dxa"/>
            <w:tcBorders>
              <w:top w:val="nil"/>
              <w:left w:val="single" w:sz="2" w:space="0" w:color="000000"/>
              <w:bottom w:val="single" w:sz="2" w:space="0" w:color="000000"/>
              <w:right w:val="nil"/>
            </w:tcBorders>
            <w:hideMark/>
          </w:tcPr>
          <w:p w14:paraId="668E9C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 героя</w:t>
            </w:r>
          </w:p>
          <w:p w14:paraId="081C73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678B4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умение детей передавать образы персонажей сказки,используя</w:t>
            </w:r>
          </w:p>
          <w:p w14:paraId="1FBAA0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средства выразительности на примере</w:t>
            </w:r>
          </w:p>
          <w:p w14:paraId="559955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сказки «Теремок»</w:t>
            </w:r>
          </w:p>
        </w:tc>
        <w:tc>
          <w:tcPr>
            <w:tcW w:w="1214" w:type="dxa"/>
            <w:tcBorders>
              <w:top w:val="nil"/>
              <w:left w:val="single" w:sz="2" w:space="0" w:color="000000"/>
              <w:bottom w:val="single" w:sz="2" w:space="0" w:color="000000"/>
              <w:right w:val="nil"/>
            </w:tcBorders>
            <w:hideMark/>
          </w:tcPr>
          <w:p w14:paraId="766E20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9EAE8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43D5EC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00E4B5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№21</w:t>
            </w:r>
          </w:p>
          <w:p w14:paraId="6103CE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4.Чтение сказки ,</w:t>
            </w:r>
          </w:p>
          <w:p w14:paraId="6A1515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выявление характерных черт,</w:t>
            </w:r>
          </w:p>
          <w:p w14:paraId="45D6A8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особенностей,настроения</w:t>
            </w:r>
          </w:p>
        </w:tc>
        <w:tc>
          <w:tcPr>
            <w:tcW w:w="1214" w:type="dxa"/>
            <w:tcBorders>
              <w:top w:val="nil"/>
              <w:left w:val="single" w:sz="2" w:space="0" w:color="000000"/>
              <w:bottom w:val="single" w:sz="2" w:space="0" w:color="000000"/>
              <w:right w:val="nil"/>
            </w:tcBorders>
            <w:hideMark/>
          </w:tcPr>
          <w:p w14:paraId="56FC201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5..Интонацион-</w:t>
            </w:r>
          </w:p>
          <w:p w14:paraId="216753F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ные и</w:t>
            </w:r>
          </w:p>
          <w:p w14:paraId="140C12A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пантомимческие</w:t>
            </w:r>
          </w:p>
          <w:p w14:paraId="2E33684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упр.,характеризующие героев сказки</w:t>
            </w:r>
          </w:p>
        </w:tc>
        <w:tc>
          <w:tcPr>
            <w:tcW w:w="1214" w:type="dxa"/>
            <w:tcBorders>
              <w:top w:val="nil"/>
              <w:left w:val="single" w:sz="2" w:space="0" w:color="000000"/>
              <w:bottom w:val="single" w:sz="2" w:space="0" w:color="000000"/>
              <w:right w:val="nil"/>
            </w:tcBorders>
            <w:hideMark/>
          </w:tcPr>
          <w:p w14:paraId="05354C8F"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№19</w:t>
            </w:r>
            <w:r w:rsidRPr="000E3490">
              <w:rPr>
                <w:rFonts w:ascii="Arial" w:eastAsia="SimSun" w:hAnsi="Arial" w:cs="Mangal"/>
                <w:kern w:val="2"/>
                <w:sz w:val="20"/>
                <w:szCs w:val="20"/>
                <w:lang w:eastAsia="hi-IN" w:bidi="hi-IN"/>
              </w:rPr>
              <w:br/>
              <w:t>БАБУШКА МАЛАНЬЯ</w:t>
            </w:r>
            <w:r w:rsidRPr="000E3490">
              <w:rPr>
                <w:rFonts w:ascii="Arial" w:eastAsia="SimSun" w:hAnsi="Arial" w:cs="Mangal"/>
                <w:kern w:val="2"/>
                <w:sz w:val="20"/>
                <w:szCs w:val="20"/>
                <w:lang w:eastAsia="hi-IN" w:bidi="hi-IN"/>
              </w:rPr>
              <w:br/>
              <w:t>Цель. Развивать внимание, воображение, находчивость, умение создавать образы с помощью мимики, жеста, пластики.</w:t>
            </w:r>
          </w:p>
        </w:tc>
        <w:tc>
          <w:tcPr>
            <w:tcW w:w="1215" w:type="dxa"/>
            <w:tcBorders>
              <w:top w:val="nil"/>
              <w:left w:val="single" w:sz="2" w:space="0" w:color="000000"/>
              <w:bottom w:val="single" w:sz="2" w:space="0" w:color="000000"/>
              <w:right w:val="nil"/>
            </w:tcBorders>
            <w:hideMark/>
          </w:tcPr>
          <w:p w14:paraId="68C6C3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1.Театр времен Шекспира</w:t>
            </w:r>
          </w:p>
        </w:tc>
        <w:tc>
          <w:tcPr>
            <w:tcW w:w="1214" w:type="dxa"/>
            <w:tcBorders>
              <w:top w:val="nil"/>
              <w:left w:val="single" w:sz="2" w:space="0" w:color="000000"/>
              <w:bottom w:val="single" w:sz="2" w:space="0" w:color="000000"/>
              <w:right w:val="nil"/>
            </w:tcBorders>
          </w:tcPr>
          <w:p w14:paraId="2C4F45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8267F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77ED67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69B27A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использовать свою речь для регуляции действий</w:t>
            </w:r>
          </w:p>
        </w:tc>
        <w:tc>
          <w:tcPr>
            <w:tcW w:w="1214" w:type="dxa"/>
            <w:tcBorders>
              <w:top w:val="nil"/>
              <w:left w:val="single" w:sz="2" w:space="0" w:color="000000"/>
              <w:bottom w:val="single" w:sz="2" w:space="0" w:color="000000"/>
              <w:right w:val="nil"/>
            </w:tcBorders>
            <w:hideMark/>
          </w:tcPr>
          <w:p w14:paraId="7F1953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099704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FC93B3F" w14:textId="77777777" w:rsidTr="00DA525D">
        <w:tc>
          <w:tcPr>
            <w:tcW w:w="405" w:type="dxa"/>
            <w:tcBorders>
              <w:top w:val="nil"/>
              <w:left w:val="single" w:sz="2" w:space="0" w:color="000000"/>
              <w:bottom w:val="single" w:sz="2" w:space="0" w:color="000000"/>
              <w:right w:val="nil"/>
            </w:tcBorders>
            <w:hideMark/>
          </w:tcPr>
          <w:p w14:paraId="128E54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2023" w:type="dxa"/>
            <w:tcBorders>
              <w:top w:val="nil"/>
              <w:left w:val="single" w:sz="2" w:space="0" w:color="000000"/>
              <w:bottom w:val="single" w:sz="2" w:space="0" w:color="000000"/>
              <w:right w:val="nil"/>
            </w:tcBorders>
            <w:hideMark/>
          </w:tcPr>
          <w:p w14:paraId="795D4D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0B8596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EF9D4D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166D7D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1172C1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A818A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6AEE1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DFE94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A8AA4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33E164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68CDF1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7936814" w14:textId="77777777" w:rsidTr="00DA525D">
        <w:tc>
          <w:tcPr>
            <w:tcW w:w="405" w:type="dxa"/>
            <w:tcBorders>
              <w:top w:val="nil"/>
              <w:left w:val="single" w:sz="2" w:space="0" w:color="000000"/>
              <w:bottom w:val="single" w:sz="2" w:space="0" w:color="000000"/>
              <w:right w:val="nil"/>
            </w:tcBorders>
            <w:hideMark/>
          </w:tcPr>
          <w:p w14:paraId="25F2AC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2023" w:type="dxa"/>
            <w:tcBorders>
              <w:top w:val="nil"/>
              <w:left w:val="single" w:sz="2" w:space="0" w:color="000000"/>
              <w:bottom w:val="single" w:sz="2" w:space="0" w:color="000000"/>
              <w:right w:val="nil"/>
            </w:tcBorders>
            <w:hideMark/>
          </w:tcPr>
          <w:p w14:paraId="69D1FD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 героя</w:t>
            </w:r>
          </w:p>
          <w:p w14:paraId="37E3E5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CDB08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умение детей передавать образы персонажей сказки,используя</w:t>
            </w:r>
          </w:p>
          <w:p w14:paraId="39E3B4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средства выразительности на примере</w:t>
            </w:r>
          </w:p>
          <w:p w14:paraId="6F947E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сказки «Теремок»</w:t>
            </w:r>
          </w:p>
        </w:tc>
        <w:tc>
          <w:tcPr>
            <w:tcW w:w="1214" w:type="dxa"/>
            <w:tcBorders>
              <w:top w:val="nil"/>
              <w:left w:val="single" w:sz="2" w:space="0" w:color="000000"/>
              <w:bottom w:val="single" w:sz="2" w:space="0" w:color="000000"/>
              <w:right w:val="nil"/>
            </w:tcBorders>
            <w:hideMark/>
          </w:tcPr>
          <w:p w14:paraId="2ECC30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1.Чтение сказки по ролям</w:t>
            </w:r>
          </w:p>
          <w:p w14:paraId="6A62ED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.2.Изображение животных</w:t>
            </w:r>
          </w:p>
        </w:tc>
        <w:tc>
          <w:tcPr>
            <w:tcW w:w="1214" w:type="dxa"/>
            <w:tcBorders>
              <w:top w:val="nil"/>
              <w:left w:val="single" w:sz="2" w:space="0" w:color="000000"/>
              <w:bottom w:val="single" w:sz="2" w:space="0" w:color="000000"/>
              <w:right w:val="nil"/>
            </w:tcBorders>
          </w:tcPr>
          <w:p w14:paraId="703565D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B914AB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Упр.под музыку</w:t>
            </w:r>
          </w:p>
          <w:p w14:paraId="1FEC255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tc>
        <w:tc>
          <w:tcPr>
            <w:tcW w:w="1215" w:type="dxa"/>
            <w:tcBorders>
              <w:top w:val="nil"/>
              <w:left w:val="single" w:sz="2" w:space="0" w:color="000000"/>
              <w:bottom w:val="single" w:sz="2" w:space="0" w:color="000000"/>
              <w:right w:val="nil"/>
            </w:tcBorders>
          </w:tcPr>
          <w:p w14:paraId="4160A8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43233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4F38D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214" w:type="dxa"/>
            <w:tcBorders>
              <w:top w:val="nil"/>
              <w:left w:val="single" w:sz="2" w:space="0" w:color="000000"/>
              <w:bottom w:val="single" w:sz="2" w:space="0" w:color="000000"/>
              <w:right w:val="nil"/>
            </w:tcBorders>
            <w:hideMark/>
          </w:tcPr>
          <w:p w14:paraId="0E7890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425B0C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использовать свою речь для регуляции действий</w:t>
            </w:r>
          </w:p>
        </w:tc>
        <w:tc>
          <w:tcPr>
            <w:tcW w:w="1214" w:type="dxa"/>
            <w:tcBorders>
              <w:top w:val="nil"/>
              <w:left w:val="single" w:sz="2" w:space="0" w:color="000000"/>
              <w:bottom w:val="single" w:sz="2" w:space="0" w:color="000000"/>
              <w:right w:val="nil"/>
            </w:tcBorders>
            <w:hideMark/>
          </w:tcPr>
          <w:p w14:paraId="3A0192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694DC5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6340DEC" w14:textId="77777777" w:rsidTr="00DA525D">
        <w:tc>
          <w:tcPr>
            <w:tcW w:w="405" w:type="dxa"/>
            <w:tcBorders>
              <w:top w:val="nil"/>
              <w:left w:val="single" w:sz="2" w:space="0" w:color="000000"/>
              <w:bottom w:val="single" w:sz="2" w:space="0" w:color="000000"/>
              <w:right w:val="nil"/>
            </w:tcBorders>
            <w:hideMark/>
          </w:tcPr>
          <w:p w14:paraId="1D0CC1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2023" w:type="dxa"/>
            <w:tcBorders>
              <w:top w:val="nil"/>
              <w:left w:val="single" w:sz="2" w:space="0" w:color="000000"/>
              <w:bottom w:val="single" w:sz="2" w:space="0" w:color="000000"/>
              <w:right w:val="nil"/>
            </w:tcBorders>
            <w:hideMark/>
          </w:tcPr>
          <w:p w14:paraId="0D6FC2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Показательное выступление</w:t>
            </w:r>
          </w:p>
        </w:tc>
        <w:tc>
          <w:tcPr>
            <w:tcW w:w="1214" w:type="dxa"/>
            <w:tcBorders>
              <w:top w:val="nil"/>
              <w:left w:val="single" w:sz="2" w:space="0" w:color="000000"/>
              <w:bottom w:val="single" w:sz="2" w:space="0" w:color="000000"/>
              <w:right w:val="nil"/>
            </w:tcBorders>
          </w:tcPr>
          <w:p w14:paraId="137AE8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D36C15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8A3A84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697A9F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043F6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A6062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EC0F8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C1828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65D2C3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619EDA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9CCEDF3" w14:textId="77777777" w:rsidTr="00DA525D">
        <w:tc>
          <w:tcPr>
            <w:tcW w:w="405" w:type="dxa"/>
            <w:tcBorders>
              <w:top w:val="nil"/>
              <w:left w:val="single" w:sz="2" w:space="0" w:color="000000"/>
              <w:bottom w:val="single" w:sz="2" w:space="0" w:color="000000"/>
              <w:right w:val="nil"/>
            </w:tcBorders>
          </w:tcPr>
          <w:p w14:paraId="3606EC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4187" w:type="dxa"/>
            <w:gridSpan w:val="11"/>
            <w:tcBorders>
              <w:top w:val="nil"/>
              <w:left w:val="single" w:sz="2" w:space="0" w:color="000000"/>
              <w:bottom w:val="single" w:sz="2" w:space="0" w:color="000000"/>
              <w:right w:val="single" w:sz="2" w:space="0" w:color="000000"/>
            </w:tcBorders>
          </w:tcPr>
          <w:p w14:paraId="42A710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E29CD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4BA3B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77ABF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AFFFE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3класс</w:t>
            </w:r>
          </w:p>
        </w:tc>
      </w:tr>
      <w:tr w:rsidR="00B11C71" w:rsidRPr="000E3490" w14:paraId="2CDC7969" w14:textId="77777777" w:rsidTr="00DA525D">
        <w:tc>
          <w:tcPr>
            <w:tcW w:w="405" w:type="dxa"/>
            <w:tcBorders>
              <w:top w:val="nil"/>
              <w:left w:val="single" w:sz="2" w:space="0" w:color="000000"/>
              <w:bottom w:val="single" w:sz="2" w:space="0" w:color="000000"/>
              <w:right w:val="nil"/>
            </w:tcBorders>
            <w:hideMark/>
          </w:tcPr>
          <w:p w14:paraId="55D172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2023" w:type="dxa"/>
            <w:tcBorders>
              <w:top w:val="nil"/>
              <w:left w:val="single" w:sz="2" w:space="0" w:color="000000"/>
              <w:bottom w:val="single" w:sz="2" w:space="0" w:color="000000"/>
              <w:right w:val="nil"/>
            </w:tcBorders>
            <w:hideMark/>
          </w:tcPr>
          <w:p w14:paraId="5F2FB4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Повторение изученного во 2 классе</w:t>
            </w:r>
          </w:p>
        </w:tc>
        <w:tc>
          <w:tcPr>
            <w:tcW w:w="1214" w:type="dxa"/>
            <w:tcBorders>
              <w:top w:val="nil"/>
              <w:left w:val="single" w:sz="2" w:space="0" w:color="000000"/>
              <w:bottom w:val="single" w:sz="2" w:space="0" w:color="000000"/>
              <w:right w:val="nil"/>
            </w:tcBorders>
          </w:tcPr>
          <w:p w14:paraId="441BC3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83057F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1AC5F3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7CCCFC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F080C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E440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9878F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09DCF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14" w:type="dxa"/>
            <w:tcBorders>
              <w:top w:val="nil"/>
              <w:left w:val="single" w:sz="2" w:space="0" w:color="000000"/>
              <w:bottom w:val="single" w:sz="2" w:space="0" w:color="000000"/>
              <w:right w:val="nil"/>
            </w:tcBorders>
          </w:tcPr>
          <w:p w14:paraId="413434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237" w:type="dxa"/>
            <w:tcBorders>
              <w:top w:val="nil"/>
              <w:left w:val="single" w:sz="2" w:space="0" w:color="000000"/>
              <w:bottom w:val="single" w:sz="2" w:space="0" w:color="000000"/>
              <w:right w:val="single" w:sz="2" w:space="0" w:color="000000"/>
            </w:tcBorders>
          </w:tcPr>
          <w:p w14:paraId="0ACB1B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014BDE4" w14:textId="77777777" w:rsidTr="00DA525D">
        <w:tc>
          <w:tcPr>
            <w:tcW w:w="405" w:type="dxa"/>
            <w:tcBorders>
              <w:top w:val="nil"/>
              <w:left w:val="single" w:sz="2" w:space="0" w:color="000000"/>
              <w:bottom w:val="single" w:sz="2" w:space="0" w:color="000000"/>
              <w:right w:val="nil"/>
            </w:tcBorders>
            <w:hideMark/>
          </w:tcPr>
          <w:p w14:paraId="212A82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2023" w:type="dxa"/>
            <w:tcBorders>
              <w:top w:val="nil"/>
              <w:left w:val="single" w:sz="2" w:space="0" w:color="000000"/>
              <w:bottom w:val="single" w:sz="2" w:space="0" w:color="000000"/>
              <w:right w:val="nil"/>
            </w:tcBorders>
          </w:tcPr>
          <w:p w14:paraId="76D826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Сочиняем новую сказку.</w:t>
            </w:r>
          </w:p>
          <w:p w14:paraId="5D3A27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Цель:</w:t>
            </w:r>
          </w:p>
          <w:p w14:paraId="1B02CB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драматизировать сказку,Учить последовательно излагать мысли по ходу сюжета,</w:t>
            </w:r>
          </w:p>
          <w:p w14:paraId="55402A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навыки групповой работы)</w:t>
            </w:r>
          </w:p>
          <w:p w14:paraId="19B475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B19A9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2..Игровое упр.на </w:t>
            </w:r>
          </w:p>
          <w:p w14:paraId="628858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развитие дикции</w:t>
            </w:r>
          </w:p>
          <w:p w14:paraId="23BE17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EAA77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№22</w:t>
            </w:r>
          </w:p>
          <w:p w14:paraId="7CB1DE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EAB61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4.Переделываем сказку «Теремок»</w:t>
            </w:r>
          </w:p>
        </w:tc>
        <w:tc>
          <w:tcPr>
            <w:tcW w:w="1214" w:type="dxa"/>
            <w:tcBorders>
              <w:top w:val="nil"/>
              <w:left w:val="single" w:sz="2" w:space="0" w:color="000000"/>
              <w:bottom w:val="single" w:sz="2" w:space="0" w:color="000000"/>
              <w:right w:val="nil"/>
            </w:tcBorders>
            <w:hideMark/>
          </w:tcPr>
          <w:p w14:paraId="1FD6F07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5.Пантомимические </w:t>
            </w:r>
            <w:r w:rsidRPr="000E3490">
              <w:rPr>
                <w:rFonts w:ascii="Arial" w:eastAsia="SimSun" w:hAnsi="Arial" w:cs="Mangal"/>
                <w:kern w:val="2"/>
                <w:sz w:val="20"/>
                <w:szCs w:val="20"/>
                <w:lang w:eastAsia="hi-IN" w:bidi="hi-IN"/>
              </w:rPr>
              <w:lastRenderedPageBreak/>
              <w:t>упр.</w:t>
            </w:r>
          </w:p>
          <w:p w14:paraId="13D31AF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Имитирующие животных</w:t>
            </w:r>
          </w:p>
        </w:tc>
        <w:tc>
          <w:tcPr>
            <w:tcW w:w="1214" w:type="dxa"/>
            <w:tcBorders>
              <w:top w:val="nil"/>
              <w:left w:val="single" w:sz="2" w:space="0" w:color="000000"/>
              <w:bottom w:val="single" w:sz="2" w:space="0" w:color="000000"/>
              <w:right w:val="nil"/>
            </w:tcBorders>
            <w:hideMark/>
          </w:tcPr>
          <w:p w14:paraId="24BEF9A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№20</w:t>
            </w:r>
            <w:r w:rsidRPr="000E3490">
              <w:rPr>
                <w:rFonts w:ascii="Arial" w:eastAsia="SimSun" w:hAnsi="Arial" w:cs="Mangal"/>
                <w:kern w:val="2"/>
                <w:sz w:val="20"/>
                <w:szCs w:val="20"/>
                <w:lang w:eastAsia="hi-IN" w:bidi="hi-IN"/>
              </w:rPr>
              <w:br/>
            </w:r>
            <w:r w:rsidRPr="000E3490">
              <w:rPr>
                <w:rFonts w:ascii="Arial" w:eastAsia="SimSun" w:hAnsi="Arial" w:cs="Mangal"/>
                <w:kern w:val="2"/>
                <w:sz w:val="20"/>
                <w:szCs w:val="20"/>
                <w:lang w:eastAsia="hi-IN" w:bidi="hi-IN"/>
              </w:rPr>
              <w:lastRenderedPageBreak/>
              <w:t>ШЕЯ ЕСТЬ, ШЕИ НЕТ</w:t>
            </w:r>
            <w:r w:rsidRPr="000E3490">
              <w:rPr>
                <w:rFonts w:ascii="Arial" w:eastAsia="SimSun" w:hAnsi="Arial" w:cs="Mangal"/>
                <w:kern w:val="2"/>
                <w:sz w:val="20"/>
                <w:szCs w:val="20"/>
                <w:lang w:eastAsia="hi-IN" w:bidi="hi-IN"/>
              </w:rPr>
              <w:br/>
              <w:t>Цель. Развивать подвижность мышц плечевого пояса.</w:t>
            </w:r>
          </w:p>
        </w:tc>
        <w:tc>
          <w:tcPr>
            <w:tcW w:w="1215" w:type="dxa"/>
            <w:tcBorders>
              <w:top w:val="nil"/>
              <w:left w:val="single" w:sz="2" w:space="0" w:color="000000"/>
              <w:bottom w:val="single" w:sz="2" w:space="0" w:color="000000"/>
              <w:right w:val="nil"/>
            </w:tcBorders>
            <w:hideMark/>
          </w:tcPr>
          <w:p w14:paraId="4D7C80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1.Театр под крышей</w:t>
            </w:r>
          </w:p>
        </w:tc>
        <w:tc>
          <w:tcPr>
            <w:tcW w:w="1214" w:type="dxa"/>
            <w:tcBorders>
              <w:top w:val="nil"/>
              <w:left w:val="single" w:sz="2" w:space="0" w:color="000000"/>
              <w:bottom w:val="single" w:sz="2" w:space="0" w:color="000000"/>
              <w:right w:val="nil"/>
            </w:tcBorders>
          </w:tcPr>
          <w:p w14:paraId="3C4CC4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81405BB"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0"/>
                <w:lang w:eastAsia="hi-IN" w:bidi="hi-IN"/>
              </w:rPr>
            </w:pPr>
            <w:r w:rsidRPr="000E3490">
              <w:rPr>
                <w:rFonts w:ascii="Times New Roman" w:eastAsia="Calibri" w:hAnsi="Times New Roman" w:cs="Mangal"/>
                <w:kern w:val="2"/>
                <w:sz w:val="20"/>
                <w:szCs w:val="28"/>
                <w:lang w:eastAsia="hi-IN" w:bidi="hi-IN"/>
              </w:rPr>
              <w:t xml:space="preserve">Определять </w:t>
            </w:r>
            <w:r w:rsidRPr="000E3490">
              <w:rPr>
                <w:rFonts w:ascii="Times New Roman" w:eastAsia="Calibri" w:hAnsi="Times New Roman" w:cs="Mangal"/>
                <w:kern w:val="2"/>
                <w:sz w:val="20"/>
                <w:szCs w:val="20"/>
                <w:lang w:eastAsia="hi-IN" w:bidi="hi-IN"/>
              </w:rPr>
              <w:lastRenderedPageBreak/>
              <w:t>и высказывать под руководством педагога самые простые общие для всех людей правила поведения при сотрудничестве (этические нормы</w:t>
            </w:r>
          </w:p>
        </w:tc>
        <w:tc>
          <w:tcPr>
            <w:tcW w:w="1214" w:type="dxa"/>
            <w:tcBorders>
              <w:top w:val="nil"/>
              <w:left w:val="single" w:sz="2" w:space="0" w:color="000000"/>
              <w:bottom w:val="single" w:sz="2" w:space="0" w:color="000000"/>
              <w:right w:val="nil"/>
            </w:tcBorders>
            <w:hideMark/>
          </w:tcPr>
          <w:p w14:paraId="632CBA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Выполняя различные </w:t>
            </w:r>
            <w:r w:rsidRPr="000E3490">
              <w:rPr>
                <w:rFonts w:ascii="Arial" w:eastAsia="SimSun" w:hAnsi="Arial" w:cs="Mangal"/>
                <w:kern w:val="2"/>
                <w:sz w:val="20"/>
                <w:szCs w:val="20"/>
                <w:lang w:eastAsia="hi-IN" w:bidi="hi-IN"/>
              </w:rPr>
              <w:lastRenderedPageBreak/>
              <w:t xml:space="preserve">роли в группе, сотрудничать в совместном решении проблемы </w:t>
            </w:r>
          </w:p>
        </w:tc>
        <w:tc>
          <w:tcPr>
            <w:tcW w:w="1214" w:type="dxa"/>
            <w:tcBorders>
              <w:top w:val="nil"/>
              <w:left w:val="single" w:sz="2" w:space="0" w:color="000000"/>
              <w:bottom w:val="single" w:sz="2" w:space="0" w:color="000000"/>
              <w:right w:val="nil"/>
            </w:tcBorders>
            <w:hideMark/>
          </w:tcPr>
          <w:p w14:paraId="45FC1C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Целеполагание как </w:t>
            </w:r>
            <w:r w:rsidRPr="000E3490">
              <w:rPr>
                <w:rFonts w:ascii="Arial" w:eastAsia="SimSun" w:hAnsi="Arial" w:cs="Mangal"/>
                <w:kern w:val="2"/>
                <w:sz w:val="20"/>
                <w:szCs w:val="24"/>
                <w:lang w:eastAsia="hi-IN" w:bidi="hi-IN"/>
              </w:rPr>
              <w:lastRenderedPageBreak/>
              <w:t>постановка учебной задачи на основе соотнесения того,что уже известно и усвоено учащимися, и того,что еще неизвестно</w:t>
            </w:r>
          </w:p>
        </w:tc>
        <w:tc>
          <w:tcPr>
            <w:tcW w:w="1214" w:type="dxa"/>
            <w:tcBorders>
              <w:top w:val="nil"/>
              <w:left w:val="single" w:sz="2" w:space="0" w:color="000000"/>
              <w:bottom w:val="single" w:sz="2" w:space="0" w:color="000000"/>
              <w:right w:val="nil"/>
            </w:tcBorders>
            <w:hideMark/>
          </w:tcPr>
          <w:p w14:paraId="73E94C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Преобразовывать </w:t>
            </w:r>
            <w:r w:rsidRPr="000E3490">
              <w:rPr>
                <w:rFonts w:ascii="Arial" w:eastAsia="SimSun" w:hAnsi="Arial" w:cs="Mangal"/>
                <w:kern w:val="2"/>
                <w:sz w:val="20"/>
                <w:szCs w:val="24"/>
                <w:lang w:eastAsia="hi-IN" w:bidi="hi-IN"/>
              </w:rPr>
              <w:lastRenderedPageBreak/>
              <w:t>информацию из одной формы в другую</w:t>
            </w:r>
          </w:p>
          <w:p w14:paraId="581A19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(переделывание и инсценировка текста)</w:t>
            </w:r>
          </w:p>
        </w:tc>
        <w:tc>
          <w:tcPr>
            <w:tcW w:w="1237" w:type="dxa"/>
            <w:tcBorders>
              <w:top w:val="nil"/>
              <w:left w:val="single" w:sz="2" w:space="0" w:color="000000"/>
              <w:bottom w:val="single" w:sz="2" w:space="0" w:color="000000"/>
              <w:right w:val="single" w:sz="2" w:space="0" w:color="000000"/>
            </w:tcBorders>
          </w:tcPr>
          <w:p w14:paraId="7C5DA8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BD115EF" w14:textId="77777777" w:rsidTr="00DA525D">
        <w:tc>
          <w:tcPr>
            <w:tcW w:w="405" w:type="dxa"/>
            <w:tcBorders>
              <w:top w:val="nil"/>
              <w:left w:val="single" w:sz="2" w:space="0" w:color="000000"/>
              <w:bottom w:val="single" w:sz="2" w:space="0" w:color="000000"/>
              <w:right w:val="nil"/>
            </w:tcBorders>
            <w:hideMark/>
          </w:tcPr>
          <w:p w14:paraId="26C593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w:t>
            </w:r>
          </w:p>
        </w:tc>
        <w:tc>
          <w:tcPr>
            <w:tcW w:w="2023" w:type="dxa"/>
            <w:tcBorders>
              <w:top w:val="nil"/>
              <w:left w:val="single" w:sz="2" w:space="0" w:color="000000"/>
              <w:bottom w:val="single" w:sz="2" w:space="0" w:color="000000"/>
              <w:right w:val="nil"/>
            </w:tcBorders>
          </w:tcPr>
          <w:p w14:paraId="04BBF7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Сочиняем новую сказку</w:t>
            </w:r>
          </w:p>
          <w:p w14:paraId="3A1E35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3EB31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(.Упражнять детей в выразительном </w:t>
            </w:r>
          </w:p>
          <w:p w14:paraId="60D21FE4"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исполнении характерных </w:t>
            </w:r>
          </w:p>
          <w:p w14:paraId="781E5C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особенностей героев сказки;)</w:t>
            </w:r>
          </w:p>
          <w:p w14:paraId="3FDDB8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7F020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212C3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4D71D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B9829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176B3B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№23</w:t>
            </w:r>
          </w:p>
          <w:p w14:paraId="07C9FF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6B579B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AF79C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84C4A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№6</w:t>
            </w:r>
          </w:p>
        </w:tc>
        <w:tc>
          <w:tcPr>
            <w:tcW w:w="1214" w:type="dxa"/>
            <w:tcBorders>
              <w:top w:val="nil"/>
              <w:left w:val="single" w:sz="2" w:space="0" w:color="000000"/>
              <w:bottom w:val="single" w:sz="2" w:space="0" w:color="000000"/>
              <w:right w:val="nil"/>
            </w:tcBorders>
            <w:hideMark/>
          </w:tcPr>
          <w:p w14:paraId="11D3DE6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4.Пантомимические упр.</w:t>
            </w:r>
          </w:p>
          <w:p w14:paraId="0807181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Имитирующие животных</w:t>
            </w:r>
          </w:p>
        </w:tc>
        <w:tc>
          <w:tcPr>
            <w:tcW w:w="1214" w:type="dxa"/>
            <w:tcBorders>
              <w:top w:val="nil"/>
              <w:left w:val="single" w:sz="2" w:space="0" w:color="000000"/>
              <w:bottom w:val="single" w:sz="2" w:space="0" w:color="000000"/>
              <w:right w:val="nil"/>
            </w:tcBorders>
            <w:hideMark/>
          </w:tcPr>
          <w:p w14:paraId="1332FC1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№20</w:t>
            </w:r>
            <w:r w:rsidRPr="000E3490">
              <w:rPr>
                <w:rFonts w:ascii="Arial" w:eastAsia="SimSun" w:hAnsi="Arial" w:cs="Mangal"/>
                <w:kern w:val="2"/>
                <w:sz w:val="20"/>
                <w:szCs w:val="20"/>
                <w:lang w:eastAsia="hi-IN" w:bidi="hi-IN"/>
              </w:rPr>
              <w:br/>
              <w:t>ШЕЯ ЕСТЬ, ШЕИ НЕТ</w:t>
            </w:r>
            <w:r w:rsidRPr="000E3490">
              <w:rPr>
                <w:rFonts w:ascii="Arial" w:eastAsia="SimSun" w:hAnsi="Arial" w:cs="Mangal"/>
                <w:kern w:val="2"/>
                <w:sz w:val="20"/>
                <w:szCs w:val="20"/>
                <w:lang w:eastAsia="hi-IN" w:bidi="hi-IN"/>
              </w:rPr>
              <w:br/>
              <w:t>Цель. Развивать подвижность мышц плечевого пояса.</w:t>
            </w:r>
          </w:p>
        </w:tc>
        <w:tc>
          <w:tcPr>
            <w:tcW w:w="1215" w:type="dxa"/>
            <w:tcBorders>
              <w:top w:val="nil"/>
              <w:left w:val="single" w:sz="2" w:space="0" w:color="000000"/>
              <w:bottom w:val="single" w:sz="2" w:space="0" w:color="000000"/>
              <w:right w:val="nil"/>
            </w:tcBorders>
            <w:hideMark/>
          </w:tcPr>
          <w:p w14:paraId="25FD2B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1.Театр конца</w:t>
            </w:r>
          </w:p>
          <w:p w14:paraId="7C82B1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19 века</w:t>
            </w:r>
          </w:p>
        </w:tc>
        <w:tc>
          <w:tcPr>
            <w:tcW w:w="1214" w:type="dxa"/>
            <w:tcBorders>
              <w:top w:val="nil"/>
              <w:left w:val="single" w:sz="2" w:space="0" w:color="000000"/>
              <w:bottom w:val="single" w:sz="2" w:space="0" w:color="000000"/>
              <w:right w:val="nil"/>
            </w:tcBorders>
          </w:tcPr>
          <w:p w14:paraId="3CE205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60651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Оценка  поступков героев художественных текстов с точки зрения общечеловеческих норм, нравственных и этических ценностей.</w:t>
            </w:r>
          </w:p>
        </w:tc>
        <w:tc>
          <w:tcPr>
            <w:tcW w:w="1214" w:type="dxa"/>
            <w:tcBorders>
              <w:top w:val="nil"/>
              <w:left w:val="single" w:sz="2" w:space="0" w:color="000000"/>
              <w:bottom w:val="single" w:sz="2" w:space="0" w:color="000000"/>
              <w:right w:val="nil"/>
            </w:tcBorders>
            <w:hideMark/>
          </w:tcPr>
          <w:p w14:paraId="7B8029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Выполняя различные роли в группе, сотрудничать в совместном решении проблемы </w:t>
            </w:r>
          </w:p>
        </w:tc>
        <w:tc>
          <w:tcPr>
            <w:tcW w:w="1214" w:type="dxa"/>
            <w:tcBorders>
              <w:top w:val="nil"/>
              <w:left w:val="single" w:sz="2" w:space="0" w:color="000000"/>
              <w:bottom w:val="single" w:sz="2" w:space="0" w:color="000000"/>
              <w:right w:val="nil"/>
            </w:tcBorders>
            <w:hideMark/>
          </w:tcPr>
          <w:p w14:paraId="7ED69A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Целеполагание как постановка учебной задачи на основе соотнесения того,что уже известно и усвоено учащимися, и того,что еще неизвестно</w:t>
            </w:r>
          </w:p>
        </w:tc>
        <w:tc>
          <w:tcPr>
            <w:tcW w:w="1214" w:type="dxa"/>
            <w:tcBorders>
              <w:top w:val="nil"/>
              <w:left w:val="single" w:sz="2" w:space="0" w:color="000000"/>
              <w:bottom w:val="single" w:sz="2" w:space="0" w:color="000000"/>
              <w:right w:val="nil"/>
            </w:tcBorders>
            <w:hideMark/>
          </w:tcPr>
          <w:p w14:paraId="09F431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Анализ объектов с целью выделения признаков</w:t>
            </w:r>
          </w:p>
        </w:tc>
        <w:tc>
          <w:tcPr>
            <w:tcW w:w="1237" w:type="dxa"/>
            <w:tcBorders>
              <w:top w:val="nil"/>
              <w:left w:val="single" w:sz="2" w:space="0" w:color="000000"/>
              <w:bottom w:val="single" w:sz="2" w:space="0" w:color="000000"/>
              <w:right w:val="single" w:sz="2" w:space="0" w:color="000000"/>
            </w:tcBorders>
          </w:tcPr>
          <w:p w14:paraId="782919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0A312E5" w14:textId="77777777" w:rsidTr="00DA525D">
        <w:tc>
          <w:tcPr>
            <w:tcW w:w="405" w:type="dxa"/>
            <w:tcBorders>
              <w:top w:val="nil"/>
              <w:left w:val="single" w:sz="2" w:space="0" w:color="000000"/>
              <w:bottom w:val="single" w:sz="2" w:space="0" w:color="000000"/>
              <w:right w:val="nil"/>
            </w:tcBorders>
            <w:hideMark/>
          </w:tcPr>
          <w:p w14:paraId="7F4360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2023" w:type="dxa"/>
            <w:tcBorders>
              <w:top w:val="nil"/>
              <w:left w:val="single" w:sz="2" w:space="0" w:color="000000"/>
              <w:bottom w:val="single" w:sz="2" w:space="0" w:color="000000"/>
              <w:right w:val="nil"/>
            </w:tcBorders>
          </w:tcPr>
          <w:p w14:paraId="56EAE5B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Играем в сказку</w:t>
            </w:r>
          </w:p>
          <w:p w14:paraId="0C7AF07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3673F3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(Порадовать детей эмоционально – игровой ситуацией; побуждать к двигательной </w:t>
            </w:r>
            <w:r w:rsidRPr="000E3490">
              <w:rPr>
                <w:rFonts w:ascii="Arial" w:eastAsia="SimSun" w:hAnsi="Arial" w:cs="Mangal"/>
                <w:kern w:val="2"/>
                <w:sz w:val="20"/>
                <w:szCs w:val="20"/>
                <w:lang w:eastAsia="hi-IN" w:bidi="hi-IN"/>
              </w:rPr>
              <w:lastRenderedPageBreak/>
              <w:t>импровизации; учить выступать в ролях перед сверстниками.)</w:t>
            </w:r>
          </w:p>
          <w:p w14:paraId="0AF23B1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9D0B3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1.Игровое упр.на </w:t>
            </w:r>
          </w:p>
          <w:p w14:paraId="267866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73FF34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08739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Занятие </w:t>
            </w:r>
            <w:r w:rsidRPr="000E3490">
              <w:rPr>
                <w:rFonts w:ascii="Arial" w:eastAsia="SimSun" w:hAnsi="Arial" w:cs="Mangal"/>
                <w:kern w:val="2"/>
                <w:sz w:val="20"/>
                <w:szCs w:val="20"/>
                <w:lang w:eastAsia="hi-IN" w:bidi="hi-IN"/>
              </w:rPr>
              <w:lastRenderedPageBreak/>
              <w:t>№24</w:t>
            </w:r>
          </w:p>
          <w:p w14:paraId="7EAB67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2.Игровое упражнение для</w:t>
            </w:r>
          </w:p>
          <w:p w14:paraId="10B31A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4216F9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67C8E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p>
        </w:tc>
        <w:tc>
          <w:tcPr>
            <w:tcW w:w="1214" w:type="dxa"/>
            <w:tcBorders>
              <w:top w:val="nil"/>
              <w:left w:val="single" w:sz="2" w:space="0" w:color="000000"/>
              <w:bottom w:val="single" w:sz="2" w:space="0" w:color="000000"/>
              <w:right w:val="nil"/>
            </w:tcBorders>
            <w:hideMark/>
          </w:tcPr>
          <w:p w14:paraId="73781C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3.Конкурс на лучшую импровизацию придуманной сказки</w:t>
            </w:r>
          </w:p>
        </w:tc>
        <w:tc>
          <w:tcPr>
            <w:tcW w:w="1214" w:type="dxa"/>
            <w:tcBorders>
              <w:top w:val="nil"/>
              <w:left w:val="single" w:sz="2" w:space="0" w:color="000000"/>
              <w:bottom w:val="single" w:sz="2" w:space="0" w:color="000000"/>
              <w:right w:val="nil"/>
            </w:tcBorders>
          </w:tcPr>
          <w:p w14:paraId="61E9C02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5F7C67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2A953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4FF4E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 Ценить и принимать следующие базовые ценности: «добро», «терпение» </w:t>
            </w:r>
            <w:r w:rsidRPr="000E3490">
              <w:rPr>
                <w:rFonts w:ascii="Arial" w:eastAsia="SimSun" w:hAnsi="Arial" w:cs="Mangal"/>
                <w:kern w:val="2"/>
                <w:sz w:val="20"/>
                <w:szCs w:val="20"/>
                <w:lang w:eastAsia="hi-IN" w:bidi="hi-IN"/>
              </w:rPr>
              <w:lastRenderedPageBreak/>
              <w:t>«настоящий друг», «справедливость», «желание понимать друг друга», «понимать позицию другого»,  т.д.</w:t>
            </w:r>
            <w:r w:rsidRPr="000E3490">
              <w:rPr>
                <w:rFonts w:ascii="Arial" w:eastAsia="SimSun" w:hAnsi="Arial" w:cs="Mangal"/>
                <w:kern w:val="2"/>
                <w:sz w:val="20"/>
                <w:szCs w:val="20"/>
                <w:lang w:eastAsia="hi-IN" w:bidi="hi-IN"/>
              </w:rPr>
              <w:br/>
            </w:r>
          </w:p>
        </w:tc>
        <w:tc>
          <w:tcPr>
            <w:tcW w:w="1214" w:type="dxa"/>
            <w:tcBorders>
              <w:top w:val="nil"/>
              <w:left w:val="single" w:sz="2" w:space="0" w:color="000000"/>
              <w:bottom w:val="single" w:sz="2" w:space="0" w:color="000000"/>
              <w:right w:val="nil"/>
            </w:tcBorders>
            <w:hideMark/>
          </w:tcPr>
          <w:p w14:paraId="017F35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Взаимопомощь по ходу выполнения задания</w:t>
            </w:r>
          </w:p>
        </w:tc>
        <w:tc>
          <w:tcPr>
            <w:tcW w:w="1214" w:type="dxa"/>
            <w:tcBorders>
              <w:top w:val="nil"/>
              <w:left w:val="single" w:sz="2" w:space="0" w:color="000000"/>
              <w:bottom w:val="single" w:sz="2" w:space="0" w:color="000000"/>
              <w:right w:val="nil"/>
            </w:tcBorders>
            <w:hideMark/>
          </w:tcPr>
          <w:p w14:paraId="0830F1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Планирование-определение последовательности промежуто</w:t>
            </w:r>
            <w:r w:rsidRPr="000E3490">
              <w:rPr>
                <w:rFonts w:ascii="Arial" w:eastAsia="SimSun" w:hAnsi="Arial" w:cs="Mangal"/>
                <w:kern w:val="2"/>
                <w:sz w:val="20"/>
                <w:szCs w:val="24"/>
                <w:lang w:eastAsia="hi-IN" w:bidi="hi-IN"/>
              </w:rPr>
              <w:lastRenderedPageBreak/>
              <w:t>чных целей с учетом конечного результата</w:t>
            </w:r>
          </w:p>
        </w:tc>
        <w:tc>
          <w:tcPr>
            <w:tcW w:w="1214" w:type="dxa"/>
            <w:tcBorders>
              <w:top w:val="nil"/>
              <w:left w:val="single" w:sz="2" w:space="0" w:color="000000"/>
              <w:bottom w:val="single" w:sz="2" w:space="0" w:color="000000"/>
              <w:right w:val="nil"/>
            </w:tcBorders>
            <w:hideMark/>
          </w:tcPr>
          <w:p w14:paraId="58B3A5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Самостоятельное создание способоврешения проблем творческог</w:t>
            </w:r>
            <w:r w:rsidRPr="000E3490">
              <w:rPr>
                <w:rFonts w:ascii="Arial" w:eastAsia="SimSun" w:hAnsi="Arial" w:cs="Mangal"/>
                <w:kern w:val="2"/>
                <w:sz w:val="20"/>
                <w:szCs w:val="24"/>
                <w:lang w:eastAsia="hi-IN" w:bidi="hi-IN"/>
              </w:rPr>
              <w:lastRenderedPageBreak/>
              <w:t>о характера</w:t>
            </w:r>
          </w:p>
        </w:tc>
        <w:tc>
          <w:tcPr>
            <w:tcW w:w="1237" w:type="dxa"/>
            <w:tcBorders>
              <w:top w:val="nil"/>
              <w:left w:val="single" w:sz="2" w:space="0" w:color="000000"/>
              <w:bottom w:val="single" w:sz="2" w:space="0" w:color="000000"/>
              <w:right w:val="single" w:sz="2" w:space="0" w:color="000000"/>
            </w:tcBorders>
          </w:tcPr>
          <w:p w14:paraId="7ED4B1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5305FD4" w14:textId="77777777" w:rsidTr="00DA525D">
        <w:tc>
          <w:tcPr>
            <w:tcW w:w="405" w:type="dxa"/>
            <w:tcBorders>
              <w:top w:val="nil"/>
              <w:left w:val="single" w:sz="2" w:space="0" w:color="000000"/>
              <w:bottom w:val="single" w:sz="2" w:space="0" w:color="000000"/>
              <w:right w:val="nil"/>
            </w:tcBorders>
            <w:hideMark/>
          </w:tcPr>
          <w:p w14:paraId="4B18A3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2023" w:type="dxa"/>
            <w:tcBorders>
              <w:top w:val="nil"/>
              <w:left w:val="single" w:sz="2" w:space="0" w:color="000000"/>
              <w:bottom w:val="single" w:sz="2" w:space="0" w:color="000000"/>
              <w:right w:val="nil"/>
            </w:tcBorders>
          </w:tcPr>
          <w:p w14:paraId="0B56631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0C23491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40B7968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E16821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передаче  музыкального образа при помощи движений и жестов, побуждать де-тей внимательно слушать музыкальное произведение и эмоционально откликаться на неё; развивать двигательные способности детей: ловкость, гибкость, подвижность.)</w:t>
            </w:r>
          </w:p>
          <w:p w14:paraId="2089D6B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30012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14DE7C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365EB4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A415D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№25</w:t>
            </w:r>
          </w:p>
          <w:p w14:paraId="68A0DD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3.Игровое упражнение для</w:t>
            </w:r>
          </w:p>
          <w:p w14:paraId="7E66A9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4374C1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13D52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№8</w:t>
            </w:r>
          </w:p>
        </w:tc>
        <w:tc>
          <w:tcPr>
            <w:tcW w:w="1214" w:type="dxa"/>
            <w:tcBorders>
              <w:top w:val="nil"/>
              <w:left w:val="single" w:sz="2" w:space="0" w:color="000000"/>
              <w:bottom w:val="single" w:sz="2" w:space="0" w:color="000000"/>
              <w:right w:val="nil"/>
            </w:tcBorders>
            <w:hideMark/>
          </w:tcPr>
          <w:p w14:paraId="58970E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5.Этюд на воспроизведение отдельных черт характера</w:t>
            </w:r>
          </w:p>
          <w:p w14:paraId="3601F6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с заданными обстоятельствами и нафантазированными </w:t>
            </w:r>
          </w:p>
        </w:tc>
        <w:tc>
          <w:tcPr>
            <w:tcW w:w="1214" w:type="dxa"/>
            <w:tcBorders>
              <w:top w:val="nil"/>
              <w:left w:val="single" w:sz="2" w:space="0" w:color="000000"/>
              <w:bottom w:val="single" w:sz="2" w:space="0" w:color="000000"/>
              <w:right w:val="nil"/>
            </w:tcBorders>
            <w:hideMark/>
          </w:tcPr>
          <w:p w14:paraId="046D169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4.Музыкальное сопровождение»Вальс фантазия» М.Глинка</w:t>
            </w:r>
          </w:p>
        </w:tc>
        <w:tc>
          <w:tcPr>
            <w:tcW w:w="1215" w:type="dxa"/>
            <w:tcBorders>
              <w:top w:val="nil"/>
              <w:left w:val="single" w:sz="2" w:space="0" w:color="000000"/>
              <w:bottom w:val="single" w:sz="2" w:space="0" w:color="000000"/>
              <w:right w:val="nil"/>
            </w:tcBorders>
            <w:hideMark/>
          </w:tcPr>
          <w:p w14:paraId="680847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1.Современный театр </w:t>
            </w:r>
          </w:p>
        </w:tc>
        <w:tc>
          <w:tcPr>
            <w:tcW w:w="1214" w:type="dxa"/>
            <w:tcBorders>
              <w:top w:val="nil"/>
              <w:left w:val="single" w:sz="2" w:space="0" w:color="000000"/>
              <w:bottom w:val="single" w:sz="2" w:space="0" w:color="000000"/>
              <w:right w:val="nil"/>
            </w:tcBorders>
          </w:tcPr>
          <w:p w14:paraId="20B32A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48236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6263C27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282842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2B937C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542E8C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214" w:type="dxa"/>
            <w:tcBorders>
              <w:top w:val="nil"/>
              <w:left w:val="single" w:sz="2" w:space="0" w:color="000000"/>
              <w:bottom w:val="single" w:sz="2" w:space="0" w:color="000000"/>
              <w:right w:val="nil"/>
            </w:tcBorders>
            <w:hideMark/>
          </w:tcPr>
          <w:p w14:paraId="18D53E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Внесенеие необходимых дополнений и корректив в способ действия</w:t>
            </w:r>
          </w:p>
        </w:tc>
        <w:tc>
          <w:tcPr>
            <w:tcW w:w="1214" w:type="dxa"/>
            <w:tcBorders>
              <w:top w:val="nil"/>
              <w:left w:val="single" w:sz="2" w:space="0" w:color="000000"/>
              <w:bottom w:val="single" w:sz="2" w:space="0" w:color="000000"/>
              <w:right w:val="nil"/>
            </w:tcBorders>
            <w:hideMark/>
          </w:tcPr>
          <w:p w14:paraId="47C3CC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3D8C94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CDE31B4" w14:textId="77777777" w:rsidTr="00DA525D">
        <w:tc>
          <w:tcPr>
            <w:tcW w:w="405" w:type="dxa"/>
            <w:tcBorders>
              <w:top w:val="nil"/>
              <w:left w:val="single" w:sz="2" w:space="0" w:color="000000"/>
              <w:bottom w:val="single" w:sz="2" w:space="0" w:color="000000"/>
              <w:right w:val="nil"/>
            </w:tcBorders>
            <w:hideMark/>
          </w:tcPr>
          <w:p w14:paraId="3BD91D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2023" w:type="dxa"/>
            <w:tcBorders>
              <w:top w:val="nil"/>
              <w:left w:val="single" w:sz="2" w:space="0" w:color="000000"/>
              <w:bottom w:val="single" w:sz="2" w:space="0" w:color="000000"/>
              <w:right w:val="nil"/>
            </w:tcBorders>
            <w:hideMark/>
          </w:tcPr>
          <w:p w14:paraId="1350C79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D063D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36121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0481B7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39523B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2B17D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E3508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39DAC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2F65D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06E3D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5032ED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C6B195" w14:textId="77777777" w:rsidTr="00DA525D">
        <w:tc>
          <w:tcPr>
            <w:tcW w:w="405" w:type="dxa"/>
            <w:tcBorders>
              <w:top w:val="nil"/>
              <w:left w:val="single" w:sz="2" w:space="0" w:color="000000"/>
              <w:bottom w:val="single" w:sz="2" w:space="0" w:color="000000"/>
              <w:right w:val="nil"/>
            </w:tcBorders>
            <w:hideMark/>
          </w:tcPr>
          <w:p w14:paraId="03259E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2023" w:type="dxa"/>
            <w:tcBorders>
              <w:top w:val="nil"/>
              <w:left w:val="single" w:sz="2" w:space="0" w:color="000000"/>
              <w:bottom w:val="single" w:sz="2" w:space="0" w:color="000000"/>
              <w:right w:val="nil"/>
            </w:tcBorders>
            <w:hideMark/>
          </w:tcPr>
          <w:p w14:paraId="5538EC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Современный театр</w:t>
            </w:r>
          </w:p>
          <w:p w14:paraId="03CF92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D44B6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особенностями современного театра </w:t>
            </w:r>
          </w:p>
        </w:tc>
        <w:tc>
          <w:tcPr>
            <w:tcW w:w="1214" w:type="dxa"/>
            <w:tcBorders>
              <w:top w:val="nil"/>
              <w:left w:val="single" w:sz="2" w:space="0" w:color="000000"/>
              <w:bottom w:val="single" w:sz="2" w:space="0" w:color="000000"/>
              <w:right w:val="nil"/>
            </w:tcBorders>
            <w:hideMark/>
          </w:tcPr>
          <w:p w14:paraId="60214B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86B13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3ED408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6752EA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№25</w:t>
            </w:r>
          </w:p>
        </w:tc>
        <w:tc>
          <w:tcPr>
            <w:tcW w:w="1214" w:type="dxa"/>
            <w:tcBorders>
              <w:top w:val="nil"/>
              <w:left w:val="single" w:sz="2" w:space="0" w:color="000000"/>
              <w:bottom w:val="single" w:sz="2" w:space="0" w:color="000000"/>
              <w:right w:val="nil"/>
            </w:tcBorders>
            <w:hideMark/>
          </w:tcPr>
          <w:p w14:paraId="72FBFCB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4.ПРЕВРАЩЕНИЕ ПРЕДМЕТА</w:t>
            </w:r>
            <w:r w:rsidRPr="000E3490">
              <w:rPr>
                <w:rFonts w:ascii="Arial" w:eastAsia="SimSun" w:hAnsi="Arial" w:cs="Mangal"/>
                <w:kern w:val="2"/>
                <w:sz w:val="20"/>
                <w:szCs w:val="20"/>
                <w:lang w:eastAsia="hi-IN" w:bidi="hi-IN"/>
              </w:rPr>
              <w:br/>
              <w:t xml:space="preserve">Цель. Развивать чувство веры и правды, </w:t>
            </w:r>
            <w:r w:rsidRPr="000E3490">
              <w:rPr>
                <w:rFonts w:ascii="Arial" w:eastAsia="SimSun" w:hAnsi="Arial" w:cs="Mangal"/>
                <w:kern w:val="2"/>
                <w:sz w:val="20"/>
                <w:szCs w:val="20"/>
                <w:lang w:eastAsia="hi-IN" w:bidi="hi-IN"/>
              </w:rPr>
              <w:lastRenderedPageBreak/>
              <w:t>смелость, сообразительность, воображение и фантазию.</w:t>
            </w:r>
          </w:p>
          <w:p w14:paraId="481B7AE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№13</w:t>
            </w:r>
          </w:p>
        </w:tc>
        <w:tc>
          <w:tcPr>
            <w:tcW w:w="1214" w:type="dxa"/>
            <w:tcBorders>
              <w:top w:val="nil"/>
              <w:left w:val="single" w:sz="2" w:space="0" w:color="000000"/>
              <w:bottom w:val="single" w:sz="2" w:space="0" w:color="000000"/>
              <w:right w:val="nil"/>
            </w:tcBorders>
            <w:hideMark/>
          </w:tcPr>
          <w:p w14:paraId="6147028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№21</w:t>
            </w:r>
            <w:r w:rsidRPr="000E3490">
              <w:rPr>
                <w:rFonts w:ascii="Arial" w:eastAsia="SimSun" w:hAnsi="Arial" w:cs="Mangal"/>
                <w:kern w:val="2"/>
                <w:sz w:val="20"/>
                <w:szCs w:val="20"/>
                <w:lang w:eastAsia="hi-IN" w:bidi="hi-IN"/>
              </w:rPr>
              <w:br/>
              <w:t>Заводная кукла.</w:t>
            </w:r>
            <w:r w:rsidRPr="000E3490">
              <w:rPr>
                <w:rFonts w:ascii="Arial" w:eastAsia="SimSun" w:hAnsi="Arial" w:cs="Mangal"/>
                <w:kern w:val="2"/>
                <w:sz w:val="20"/>
                <w:szCs w:val="20"/>
                <w:lang w:eastAsia="hi-IN" w:bidi="hi-IN"/>
              </w:rPr>
              <w:br/>
              <w:t xml:space="preserve">Цель. Развивать подвижность шеи, </w:t>
            </w:r>
            <w:r w:rsidRPr="000E3490">
              <w:rPr>
                <w:rFonts w:ascii="Arial" w:eastAsia="SimSun" w:hAnsi="Arial" w:cs="Mangal"/>
                <w:kern w:val="2"/>
                <w:sz w:val="20"/>
                <w:szCs w:val="20"/>
                <w:lang w:eastAsia="hi-IN" w:bidi="hi-IN"/>
              </w:rPr>
              <w:lastRenderedPageBreak/>
              <w:t>расслаблять мышцы шеи, рук и корпуса.</w:t>
            </w:r>
          </w:p>
        </w:tc>
        <w:tc>
          <w:tcPr>
            <w:tcW w:w="1215" w:type="dxa"/>
            <w:tcBorders>
              <w:top w:val="nil"/>
              <w:left w:val="single" w:sz="2" w:space="0" w:color="000000"/>
              <w:bottom w:val="single" w:sz="2" w:space="0" w:color="000000"/>
              <w:right w:val="nil"/>
            </w:tcBorders>
            <w:hideMark/>
          </w:tcPr>
          <w:p w14:paraId="7C39C7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1.Современный</w:t>
            </w:r>
          </w:p>
          <w:p w14:paraId="4F98B9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театр</w:t>
            </w:r>
          </w:p>
        </w:tc>
        <w:tc>
          <w:tcPr>
            <w:tcW w:w="1214" w:type="dxa"/>
            <w:tcBorders>
              <w:top w:val="nil"/>
              <w:left w:val="single" w:sz="2" w:space="0" w:color="000000"/>
              <w:bottom w:val="single" w:sz="2" w:space="0" w:color="000000"/>
              <w:right w:val="nil"/>
            </w:tcBorders>
          </w:tcPr>
          <w:p w14:paraId="310A36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FCCA5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18FBBA9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знакомства </w:t>
            </w:r>
          </w:p>
          <w:p w14:paraId="0C31A1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214" w:type="dxa"/>
            <w:tcBorders>
              <w:top w:val="nil"/>
              <w:left w:val="single" w:sz="2" w:space="0" w:color="000000"/>
              <w:bottom w:val="single" w:sz="2" w:space="0" w:color="000000"/>
              <w:right w:val="nil"/>
            </w:tcBorders>
            <w:hideMark/>
          </w:tcPr>
          <w:p w14:paraId="670F53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Умение слушать собеседника</w:t>
            </w:r>
          </w:p>
        </w:tc>
        <w:tc>
          <w:tcPr>
            <w:tcW w:w="1214" w:type="dxa"/>
            <w:tcBorders>
              <w:top w:val="nil"/>
              <w:left w:val="single" w:sz="2" w:space="0" w:color="000000"/>
              <w:bottom w:val="single" w:sz="2" w:space="0" w:color="000000"/>
              <w:right w:val="nil"/>
            </w:tcBorders>
            <w:hideMark/>
          </w:tcPr>
          <w:p w14:paraId="51FA6E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Целеполагание как постановка учебной задачи на основе соотнесения того,что </w:t>
            </w:r>
            <w:r w:rsidRPr="000E3490">
              <w:rPr>
                <w:rFonts w:ascii="Arial" w:eastAsia="SimSun" w:hAnsi="Arial" w:cs="Mangal"/>
                <w:kern w:val="2"/>
                <w:sz w:val="20"/>
                <w:szCs w:val="20"/>
                <w:lang w:eastAsia="hi-IN" w:bidi="hi-IN"/>
              </w:rPr>
              <w:lastRenderedPageBreak/>
              <w:t>уже известно и усвоено учащимися, и того,что еще неизвестно</w:t>
            </w:r>
          </w:p>
        </w:tc>
        <w:tc>
          <w:tcPr>
            <w:tcW w:w="1214" w:type="dxa"/>
            <w:tcBorders>
              <w:top w:val="nil"/>
              <w:left w:val="single" w:sz="2" w:space="0" w:color="000000"/>
              <w:bottom w:val="single" w:sz="2" w:space="0" w:color="000000"/>
              <w:right w:val="nil"/>
            </w:tcBorders>
          </w:tcPr>
          <w:p w14:paraId="0F8089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511940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3226CA9" w14:textId="77777777" w:rsidTr="00DA525D">
        <w:tc>
          <w:tcPr>
            <w:tcW w:w="405" w:type="dxa"/>
            <w:tcBorders>
              <w:top w:val="nil"/>
              <w:left w:val="single" w:sz="2" w:space="0" w:color="000000"/>
              <w:bottom w:val="single" w:sz="2" w:space="0" w:color="000000"/>
              <w:right w:val="nil"/>
            </w:tcBorders>
            <w:hideMark/>
          </w:tcPr>
          <w:p w14:paraId="719788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2023" w:type="dxa"/>
            <w:tcBorders>
              <w:top w:val="nil"/>
              <w:left w:val="single" w:sz="2" w:space="0" w:color="000000"/>
              <w:bottom w:val="single" w:sz="2" w:space="0" w:color="000000"/>
              <w:right w:val="nil"/>
            </w:tcBorders>
            <w:hideMark/>
          </w:tcPr>
          <w:p w14:paraId="5D6635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Преодолеем страх</w:t>
            </w:r>
          </w:p>
          <w:p w14:paraId="35314D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F7BC7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(Закрепить умение детей изображать страх,учить преодолевать это состояние)</w:t>
            </w:r>
          </w:p>
        </w:tc>
        <w:tc>
          <w:tcPr>
            <w:tcW w:w="1214" w:type="dxa"/>
            <w:tcBorders>
              <w:top w:val="nil"/>
              <w:left w:val="single" w:sz="2" w:space="0" w:color="000000"/>
              <w:bottom w:val="single" w:sz="2" w:space="0" w:color="000000"/>
              <w:right w:val="nil"/>
            </w:tcBorders>
          </w:tcPr>
          <w:p w14:paraId="0AA11A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618FA3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5E8B55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2609B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№26</w:t>
            </w:r>
          </w:p>
          <w:p w14:paraId="6F3705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2CDAF1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665FE7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8388C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№9</w:t>
            </w:r>
          </w:p>
          <w:p w14:paraId="7C73C2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FFC6F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4.Этюды на изображение различных степеней страха с использованием музыкальных фрагментов</w:t>
            </w:r>
          </w:p>
        </w:tc>
        <w:tc>
          <w:tcPr>
            <w:tcW w:w="1214" w:type="dxa"/>
            <w:tcBorders>
              <w:top w:val="nil"/>
              <w:left w:val="single" w:sz="2" w:space="0" w:color="000000"/>
              <w:bottom w:val="single" w:sz="2" w:space="0" w:color="000000"/>
              <w:right w:val="nil"/>
            </w:tcBorders>
            <w:hideMark/>
          </w:tcPr>
          <w:p w14:paraId="1255E7E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№21</w:t>
            </w:r>
            <w:r w:rsidRPr="000E3490">
              <w:rPr>
                <w:rFonts w:ascii="Arial" w:eastAsia="SimSun" w:hAnsi="Arial" w:cs="Mangal"/>
                <w:kern w:val="2"/>
                <w:sz w:val="20"/>
                <w:szCs w:val="20"/>
                <w:lang w:eastAsia="hi-IN" w:bidi="hi-IN"/>
              </w:rPr>
              <w:br/>
              <w:t>Заводная кукла.</w:t>
            </w:r>
            <w:r w:rsidRPr="000E3490">
              <w:rPr>
                <w:rFonts w:ascii="Arial" w:eastAsia="SimSun" w:hAnsi="Arial" w:cs="Mangal"/>
                <w:kern w:val="2"/>
                <w:sz w:val="20"/>
                <w:szCs w:val="20"/>
                <w:lang w:eastAsia="hi-IN" w:bidi="hi-IN"/>
              </w:rPr>
              <w:br/>
              <w:t>Цель. Развивать подвижность шеи, расслаблять мышцы шеи, рук и корпуса.</w:t>
            </w:r>
          </w:p>
        </w:tc>
        <w:tc>
          <w:tcPr>
            <w:tcW w:w="1215" w:type="dxa"/>
            <w:tcBorders>
              <w:top w:val="nil"/>
              <w:left w:val="single" w:sz="2" w:space="0" w:color="000000"/>
              <w:bottom w:val="single" w:sz="2" w:space="0" w:color="000000"/>
              <w:right w:val="nil"/>
            </w:tcBorders>
            <w:hideMark/>
          </w:tcPr>
          <w:p w14:paraId="04ADE2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1.Театр кукол.История возникновения кукол</w:t>
            </w:r>
          </w:p>
        </w:tc>
        <w:tc>
          <w:tcPr>
            <w:tcW w:w="1214" w:type="dxa"/>
            <w:tcBorders>
              <w:top w:val="nil"/>
              <w:left w:val="single" w:sz="2" w:space="0" w:color="000000"/>
              <w:bottom w:val="single" w:sz="2" w:space="0" w:color="000000"/>
              <w:right w:val="nil"/>
            </w:tcBorders>
          </w:tcPr>
          <w:p w14:paraId="1DE1DB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C9CD3F0"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214" w:type="dxa"/>
            <w:tcBorders>
              <w:top w:val="nil"/>
              <w:left w:val="single" w:sz="2" w:space="0" w:color="000000"/>
              <w:bottom w:val="single" w:sz="2" w:space="0" w:color="000000"/>
              <w:right w:val="nil"/>
            </w:tcBorders>
            <w:hideMark/>
          </w:tcPr>
          <w:p w14:paraId="277B9F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4C9212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мобилизация сил и энергии</w:t>
            </w:r>
          </w:p>
        </w:tc>
        <w:tc>
          <w:tcPr>
            <w:tcW w:w="1214" w:type="dxa"/>
            <w:tcBorders>
              <w:top w:val="nil"/>
              <w:left w:val="single" w:sz="2" w:space="0" w:color="000000"/>
              <w:bottom w:val="single" w:sz="2" w:space="0" w:color="000000"/>
              <w:right w:val="nil"/>
            </w:tcBorders>
            <w:hideMark/>
          </w:tcPr>
          <w:p w14:paraId="1AE976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Постановка и формулирование проблемы</w:t>
            </w:r>
          </w:p>
        </w:tc>
        <w:tc>
          <w:tcPr>
            <w:tcW w:w="1237" w:type="dxa"/>
            <w:tcBorders>
              <w:top w:val="nil"/>
              <w:left w:val="single" w:sz="2" w:space="0" w:color="000000"/>
              <w:bottom w:val="single" w:sz="2" w:space="0" w:color="000000"/>
              <w:right w:val="single" w:sz="2" w:space="0" w:color="000000"/>
            </w:tcBorders>
          </w:tcPr>
          <w:p w14:paraId="097045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76998A5" w14:textId="77777777" w:rsidTr="00DA525D">
        <w:tc>
          <w:tcPr>
            <w:tcW w:w="405" w:type="dxa"/>
            <w:tcBorders>
              <w:top w:val="nil"/>
              <w:left w:val="single" w:sz="2" w:space="0" w:color="000000"/>
              <w:bottom w:val="single" w:sz="2" w:space="0" w:color="000000"/>
              <w:right w:val="nil"/>
            </w:tcBorders>
            <w:hideMark/>
          </w:tcPr>
          <w:p w14:paraId="4AAF61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2023" w:type="dxa"/>
            <w:tcBorders>
              <w:top w:val="nil"/>
              <w:left w:val="single" w:sz="2" w:space="0" w:color="000000"/>
              <w:bottom w:val="single" w:sz="2" w:space="0" w:color="000000"/>
              <w:right w:val="nil"/>
            </w:tcBorders>
            <w:hideMark/>
          </w:tcPr>
          <w:p w14:paraId="454581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Преодолеем страх</w:t>
            </w:r>
          </w:p>
          <w:p w14:paraId="16821B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875D5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(Закрепить умение детей изображать страх,учить преодолевать это состояние)</w:t>
            </w:r>
          </w:p>
        </w:tc>
        <w:tc>
          <w:tcPr>
            <w:tcW w:w="1214" w:type="dxa"/>
            <w:tcBorders>
              <w:top w:val="nil"/>
              <w:left w:val="single" w:sz="2" w:space="0" w:color="000000"/>
              <w:bottom w:val="single" w:sz="2" w:space="0" w:color="000000"/>
              <w:right w:val="nil"/>
            </w:tcBorders>
            <w:hideMark/>
          </w:tcPr>
          <w:p w14:paraId="7B8C3B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4DDE4E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485FF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03B386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№27</w:t>
            </w:r>
          </w:p>
          <w:p w14:paraId="1945A3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1F9117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C4C52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w:t>
            </w:r>
            <w:r w:rsidRPr="000E3490">
              <w:rPr>
                <w:rFonts w:ascii="Arial" w:eastAsia="SimSun" w:hAnsi="Arial" w:cs="Mangal"/>
                <w:kern w:val="2"/>
                <w:sz w:val="20"/>
                <w:szCs w:val="20"/>
                <w:lang w:eastAsia="hi-IN" w:bidi="hi-IN"/>
              </w:rPr>
              <w:lastRenderedPageBreak/>
              <w:t>е</w:t>
            </w:r>
          </w:p>
          <w:p w14:paraId="37087F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№9</w:t>
            </w:r>
          </w:p>
        </w:tc>
        <w:tc>
          <w:tcPr>
            <w:tcW w:w="1214" w:type="dxa"/>
            <w:tcBorders>
              <w:top w:val="nil"/>
              <w:left w:val="single" w:sz="2" w:space="0" w:color="000000"/>
              <w:bottom w:val="single" w:sz="2" w:space="0" w:color="000000"/>
              <w:right w:val="nil"/>
            </w:tcBorders>
            <w:hideMark/>
          </w:tcPr>
          <w:p w14:paraId="5C0127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4.Этюды на изображение различных степеней страха с использованием музыкальных фрагментов</w:t>
            </w:r>
          </w:p>
        </w:tc>
        <w:tc>
          <w:tcPr>
            <w:tcW w:w="1214" w:type="dxa"/>
            <w:tcBorders>
              <w:top w:val="nil"/>
              <w:left w:val="single" w:sz="2" w:space="0" w:color="000000"/>
              <w:bottom w:val="single" w:sz="2" w:space="0" w:color="000000"/>
              <w:right w:val="nil"/>
            </w:tcBorders>
            <w:hideMark/>
          </w:tcPr>
          <w:p w14:paraId="335024F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№21</w:t>
            </w:r>
            <w:r w:rsidRPr="000E3490">
              <w:rPr>
                <w:rFonts w:ascii="Arial" w:eastAsia="SimSun" w:hAnsi="Arial" w:cs="Mangal"/>
                <w:kern w:val="2"/>
                <w:sz w:val="20"/>
                <w:szCs w:val="20"/>
                <w:lang w:eastAsia="hi-IN" w:bidi="hi-IN"/>
              </w:rPr>
              <w:br/>
              <w:t>Заводная кукла.</w:t>
            </w:r>
            <w:r w:rsidRPr="000E3490">
              <w:rPr>
                <w:rFonts w:ascii="Arial" w:eastAsia="SimSun" w:hAnsi="Arial" w:cs="Mangal"/>
                <w:kern w:val="2"/>
                <w:sz w:val="20"/>
                <w:szCs w:val="20"/>
                <w:lang w:eastAsia="hi-IN" w:bidi="hi-IN"/>
              </w:rPr>
              <w:br/>
              <w:t>Цель. Развивать подвижность шеи, расслаблять мышцы шеи, рук и корпуса.</w:t>
            </w:r>
          </w:p>
        </w:tc>
        <w:tc>
          <w:tcPr>
            <w:tcW w:w="1215" w:type="dxa"/>
            <w:tcBorders>
              <w:top w:val="nil"/>
              <w:left w:val="single" w:sz="2" w:space="0" w:color="000000"/>
              <w:bottom w:val="single" w:sz="2" w:space="0" w:color="000000"/>
              <w:right w:val="nil"/>
            </w:tcBorders>
            <w:hideMark/>
          </w:tcPr>
          <w:p w14:paraId="24A67C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1.Куклы в Древнем Египте и Африке</w:t>
            </w:r>
          </w:p>
        </w:tc>
        <w:tc>
          <w:tcPr>
            <w:tcW w:w="1214" w:type="dxa"/>
            <w:tcBorders>
              <w:top w:val="nil"/>
              <w:left w:val="single" w:sz="2" w:space="0" w:color="000000"/>
              <w:bottom w:val="single" w:sz="2" w:space="0" w:color="000000"/>
              <w:right w:val="nil"/>
            </w:tcBorders>
          </w:tcPr>
          <w:p w14:paraId="21FE89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D0015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474606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646D7F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мобилизация сил и энергии</w:t>
            </w:r>
          </w:p>
        </w:tc>
        <w:tc>
          <w:tcPr>
            <w:tcW w:w="1214" w:type="dxa"/>
            <w:tcBorders>
              <w:top w:val="nil"/>
              <w:left w:val="single" w:sz="2" w:space="0" w:color="000000"/>
              <w:bottom w:val="single" w:sz="2" w:space="0" w:color="000000"/>
              <w:right w:val="nil"/>
            </w:tcBorders>
            <w:hideMark/>
          </w:tcPr>
          <w:p w14:paraId="57CC0F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Делать выводы в результате совместной работы</w:t>
            </w:r>
          </w:p>
        </w:tc>
        <w:tc>
          <w:tcPr>
            <w:tcW w:w="1237" w:type="dxa"/>
            <w:tcBorders>
              <w:top w:val="nil"/>
              <w:left w:val="single" w:sz="2" w:space="0" w:color="000000"/>
              <w:bottom w:val="single" w:sz="2" w:space="0" w:color="000000"/>
              <w:right w:val="single" w:sz="2" w:space="0" w:color="000000"/>
            </w:tcBorders>
          </w:tcPr>
          <w:p w14:paraId="4A7B4D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2159426" w14:textId="77777777" w:rsidTr="00DA525D">
        <w:tc>
          <w:tcPr>
            <w:tcW w:w="405" w:type="dxa"/>
            <w:tcBorders>
              <w:top w:val="nil"/>
              <w:left w:val="single" w:sz="2" w:space="0" w:color="000000"/>
              <w:bottom w:val="single" w:sz="2" w:space="0" w:color="000000"/>
              <w:right w:val="nil"/>
            </w:tcBorders>
            <w:hideMark/>
          </w:tcPr>
          <w:p w14:paraId="2911F5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2023" w:type="dxa"/>
            <w:tcBorders>
              <w:top w:val="nil"/>
              <w:left w:val="single" w:sz="2" w:space="0" w:color="000000"/>
              <w:bottom w:val="single" w:sz="2" w:space="0" w:color="000000"/>
              <w:right w:val="nil"/>
            </w:tcBorders>
            <w:hideMark/>
          </w:tcPr>
          <w:p w14:paraId="3101C1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Если ты поссорился с другом...</w:t>
            </w:r>
            <w:r w:rsidRPr="000E3490">
              <w:rPr>
                <w:rFonts w:ascii="Arial" w:eastAsia="SimSun" w:hAnsi="Arial" w:cs="Mangal"/>
                <w:kern w:val="2"/>
                <w:sz w:val="20"/>
                <w:szCs w:val="20"/>
                <w:lang w:eastAsia="hi-IN" w:bidi="hi-IN"/>
              </w:rPr>
              <w:br/>
              <w:t>Цель:</w:t>
            </w:r>
          </w:p>
          <w:p w14:paraId="2B690F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детям как легко могут возникнуть конфликты,учить находить выход из конфликтных ситуаций)</w:t>
            </w:r>
          </w:p>
        </w:tc>
        <w:tc>
          <w:tcPr>
            <w:tcW w:w="1214" w:type="dxa"/>
            <w:tcBorders>
              <w:top w:val="nil"/>
              <w:left w:val="single" w:sz="2" w:space="0" w:color="000000"/>
              <w:bottom w:val="single" w:sz="2" w:space="0" w:color="000000"/>
              <w:right w:val="nil"/>
            </w:tcBorders>
            <w:hideMark/>
          </w:tcPr>
          <w:p w14:paraId="789711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Игровое упр.на </w:t>
            </w:r>
          </w:p>
          <w:p w14:paraId="567936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0326A4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7C8207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№28</w:t>
            </w:r>
          </w:p>
          <w:p w14:paraId="2368EE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B8788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69950B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5F0D0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№10</w:t>
            </w:r>
          </w:p>
        </w:tc>
        <w:tc>
          <w:tcPr>
            <w:tcW w:w="1214" w:type="dxa"/>
            <w:tcBorders>
              <w:top w:val="nil"/>
              <w:left w:val="single" w:sz="2" w:space="0" w:color="000000"/>
              <w:bottom w:val="single" w:sz="2" w:space="0" w:color="000000"/>
              <w:right w:val="nil"/>
            </w:tcBorders>
          </w:tcPr>
          <w:p w14:paraId="526FC2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4.Игра «Найди и покажи эмоцию»</w:t>
            </w:r>
          </w:p>
          <w:p w14:paraId="249560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192B2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в интонировании</w:t>
            </w:r>
          </w:p>
          <w:p w14:paraId="43E177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диалогов</w:t>
            </w:r>
          </w:p>
        </w:tc>
        <w:tc>
          <w:tcPr>
            <w:tcW w:w="1214" w:type="dxa"/>
            <w:tcBorders>
              <w:top w:val="nil"/>
              <w:left w:val="single" w:sz="2" w:space="0" w:color="000000"/>
              <w:bottom w:val="single" w:sz="2" w:space="0" w:color="000000"/>
              <w:right w:val="nil"/>
            </w:tcBorders>
            <w:hideMark/>
          </w:tcPr>
          <w:p w14:paraId="3BA8AED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№22</w:t>
            </w:r>
            <w:r w:rsidRPr="000E3490">
              <w:rPr>
                <w:rFonts w:ascii="Arial" w:eastAsia="SimSun" w:hAnsi="Arial" w:cs="Mangal"/>
                <w:kern w:val="2"/>
                <w:sz w:val="20"/>
                <w:szCs w:val="20"/>
                <w:lang w:eastAsia="hi-IN" w:bidi="hi-IN"/>
              </w:rPr>
              <w:br/>
              <w:t>ТЮЛЬПАН</w:t>
            </w:r>
            <w:r w:rsidRPr="000E3490">
              <w:rPr>
                <w:rFonts w:ascii="Arial" w:eastAsia="SimSun" w:hAnsi="Arial" w:cs="Mangal"/>
                <w:kern w:val="2"/>
                <w:sz w:val="20"/>
                <w:szCs w:val="20"/>
                <w:lang w:eastAsia="hi-IN" w:bidi="hi-IN"/>
              </w:rPr>
              <w:br/>
              <w:t>Цель: Развивать пластику рук.</w:t>
            </w:r>
          </w:p>
        </w:tc>
        <w:tc>
          <w:tcPr>
            <w:tcW w:w="1215" w:type="dxa"/>
            <w:tcBorders>
              <w:top w:val="nil"/>
              <w:left w:val="single" w:sz="2" w:space="0" w:color="000000"/>
              <w:bottom w:val="single" w:sz="2" w:space="0" w:color="000000"/>
              <w:right w:val="nil"/>
            </w:tcBorders>
            <w:hideMark/>
          </w:tcPr>
          <w:p w14:paraId="51491B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1.2.Театр кукол.</w:t>
            </w:r>
          </w:p>
          <w:p w14:paraId="7CA6F3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Кукольные театры.</w:t>
            </w:r>
          </w:p>
        </w:tc>
        <w:tc>
          <w:tcPr>
            <w:tcW w:w="1214" w:type="dxa"/>
            <w:tcBorders>
              <w:top w:val="nil"/>
              <w:left w:val="single" w:sz="2" w:space="0" w:color="000000"/>
              <w:bottom w:val="single" w:sz="2" w:space="0" w:color="000000"/>
              <w:right w:val="nil"/>
            </w:tcBorders>
          </w:tcPr>
          <w:p w14:paraId="2BE727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DE52F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3C50B5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позицию других людей,отличную от собственной,уважение иной точки зрения</w:t>
            </w:r>
          </w:p>
        </w:tc>
        <w:tc>
          <w:tcPr>
            <w:tcW w:w="1214" w:type="dxa"/>
            <w:tcBorders>
              <w:top w:val="nil"/>
              <w:left w:val="single" w:sz="2" w:space="0" w:color="000000"/>
              <w:bottom w:val="single" w:sz="2" w:space="0" w:color="000000"/>
              <w:right w:val="nil"/>
            </w:tcBorders>
            <w:hideMark/>
          </w:tcPr>
          <w:p w14:paraId="7F57B6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выбору в ситуации мотивационного конфликта и преодолению препятствий</w:t>
            </w:r>
          </w:p>
        </w:tc>
        <w:tc>
          <w:tcPr>
            <w:tcW w:w="1214" w:type="dxa"/>
            <w:tcBorders>
              <w:top w:val="nil"/>
              <w:left w:val="single" w:sz="2" w:space="0" w:color="000000"/>
              <w:bottom w:val="single" w:sz="2" w:space="0" w:color="000000"/>
              <w:right w:val="nil"/>
            </w:tcBorders>
            <w:hideMark/>
          </w:tcPr>
          <w:p w14:paraId="62F1B2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Постановка и формулирование проблемы</w:t>
            </w:r>
          </w:p>
        </w:tc>
        <w:tc>
          <w:tcPr>
            <w:tcW w:w="1237" w:type="dxa"/>
            <w:tcBorders>
              <w:top w:val="nil"/>
              <w:left w:val="single" w:sz="2" w:space="0" w:color="000000"/>
              <w:bottom w:val="single" w:sz="2" w:space="0" w:color="000000"/>
              <w:right w:val="single" w:sz="2" w:space="0" w:color="000000"/>
            </w:tcBorders>
          </w:tcPr>
          <w:p w14:paraId="6D5F74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838C538" w14:textId="77777777" w:rsidTr="00DA525D">
        <w:tc>
          <w:tcPr>
            <w:tcW w:w="405" w:type="dxa"/>
            <w:tcBorders>
              <w:top w:val="nil"/>
              <w:left w:val="single" w:sz="2" w:space="0" w:color="000000"/>
              <w:bottom w:val="single" w:sz="2" w:space="0" w:color="000000"/>
              <w:right w:val="nil"/>
            </w:tcBorders>
            <w:hideMark/>
          </w:tcPr>
          <w:p w14:paraId="10E126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2023" w:type="dxa"/>
            <w:tcBorders>
              <w:top w:val="nil"/>
              <w:left w:val="single" w:sz="2" w:space="0" w:color="000000"/>
              <w:bottom w:val="single" w:sz="2" w:space="0" w:color="000000"/>
              <w:right w:val="nil"/>
            </w:tcBorders>
            <w:hideMark/>
          </w:tcPr>
          <w:p w14:paraId="289205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Если ты поссорился с другом...</w:t>
            </w:r>
          </w:p>
          <w:p w14:paraId="04E951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5E27B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детям как легко могут возникнуть конфликты,учить находить выход из конфликтных ситуаций)</w:t>
            </w:r>
          </w:p>
        </w:tc>
        <w:tc>
          <w:tcPr>
            <w:tcW w:w="1214" w:type="dxa"/>
            <w:tcBorders>
              <w:top w:val="nil"/>
              <w:left w:val="single" w:sz="2" w:space="0" w:color="000000"/>
              <w:bottom w:val="single" w:sz="2" w:space="0" w:color="000000"/>
              <w:right w:val="nil"/>
            </w:tcBorders>
            <w:hideMark/>
          </w:tcPr>
          <w:p w14:paraId="5C95AD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532D2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39B9D1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893B3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№12.13</w:t>
            </w:r>
          </w:p>
          <w:p w14:paraId="455499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интонациями, выражающими основные чувства, тренировать четкое </w:t>
            </w:r>
            <w:r w:rsidRPr="000E3490">
              <w:rPr>
                <w:rFonts w:ascii="Arial" w:eastAsia="SimSun" w:hAnsi="Arial" w:cs="Mangal"/>
                <w:kern w:val="2"/>
                <w:sz w:val="20"/>
                <w:szCs w:val="20"/>
                <w:lang w:eastAsia="hi-IN" w:bidi="hi-IN"/>
              </w:rPr>
              <w:lastRenderedPageBreak/>
              <w:t>произношение .</w:t>
            </w:r>
          </w:p>
        </w:tc>
        <w:tc>
          <w:tcPr>
            <w:tcW w:w="1214" w:type="dxa"/>
            <w:tcBorders>
              <w:top w:val="nil"/>
              <w:left w:val="single" w:sz="2" w:space="0" w:color="000000"/>
              <w:bottom w:val="single" w:sz="2" w:space="0" w:color="000000"/>
              <w:right w:val="nil"/>
            </w:tcBorders>
          </w:tcPr>
          <w:p w14:paraId="598DDB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4.Игра «Найди и покажи эмоцию»</w:t>
            </w:r>
          </w:p>
          <w:p w14:paraId="321BA1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8FF69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в интонировании</w:t>
            </w:r>
          </w:p>
          <w:p w14:paraId="2976FA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диалогов</w:t>
            </w:r>
          </w:p>
        </w:tc>
        <w:tc>
          <w:tcPr>
            <w:tcW w:w="1214" w:type="dxa"/>
            <w:tcBorders>
              <w:top w:val="nil"/>
              <w:left w:val="single" w:sz="2" w:space="0" w:color="000000"/>
              <w:bottom w:val="single" w:sz="2" w:space="0" w:color="000000"/>
              <w:right w:val="nil"/>
            </w:tcBorders>
            <w:hideMark/>
          </w:tcPr>
          <w:p w14:paraId="546FFB1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№22</w:t>
            </w:r>
            <w:r w:rsidRPr="000E3490">
              <w:rPr>
                <w:rFonts w:ascii="Arial" w:eastAsia="SimSun" w:hAnsi="Arial" w:cs="Mangal"/>
                <w:kern w:val="2"/>
                <w:sz w:val="20"/>
                <w:szCs w:val="20"/>
                <w:lang w:eastAsia="hi-IN" w:bidi="hi-IN"/>
              </w:rPr>
              <w:br/>
              <w:t>ТЮЛЬПАН</w:t>
            </w:r>
            <w:r w:rsidRPr="000E3490">
              <w:rPr>
                <w:rFonts w:ascii="Arial" w:eastAsia="SimSun" w:hAnsi="Arial" w:cs="Mangal"/>
                <w:kern w:val="2"/>
                <w:sz w:val="20"/>
                <w:szCs w:val="20"/>
                <w:lang w:eastAsia="hi-IN" w:bidi="hi-IN"/>
              </w:rPr>
              <w:br/>
              <w:t>Цель: Развивать пластику рук.</w:t>
            </w:r>
          </w:p>
        </w:tc>
        <w:tc>
          <w:tcPr>
            <w:tcW w:w="1215" w:type="dxa"/>
            <w:tcBorders>
              <w:top w:val="nil"/>
              <w:left w:val="single" w:sz="2" w:space="0" w:color="000000"/>
              <w:bottom w:val="single" w:sz="2" w:space="0" w:color="000000"/>
              <w:right w:val="nil"/>
            </w:tcBorders>
            <w:hideMark/>
          </w:tcPr>
          <w:p w14:paraId="670036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1.Различные виды кукол</w:t>
            </w:r>
          </w:p>
          <w:p w14:paraId="0E25D6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(настольные,</w:t>
            </w:r>
          </w:p>
          <w:p w14:paraId="5C9768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пальчиковые)</w:t>
            </w:r>
          </w:p>
        </w:tc>
        <w:tc>
          <w:tcPr>
            <w:tcW w:w="1214" w:type="dxa"/>
            <w:tcBorders>
              <w:top w:val="nil"/>
              <w:left w:val="single" w:sz="2" w:space="0" w:color="000000"/>
              <w:bottom w:val="single" w:sz="2" w:space="0" w:color="000000"/>
              <w:right w:val="nil"/>
            </w:tcBorders>
          </w:tcPr>
          <w:p w14:paraId="377F88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2A17E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788F7F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позицию других людей,отличную от собственной,уважение иной точки зрения</w:t>
            </w:r>
          </w:p>
        </w:tc>
        <w:tc>
          <w:tcPr>
            <w:tcW w:w="1214" w:type="dxa"/>
            <w:tcBorders>
              <w:top w:val="nil"/>
              <w:left w:val="single" w:sz="2" w:space="0" w:color="000000"/>
              <w:bottom w:val="single" w:sz="2" w:space="0" w:color="000000"/>
              <w:right w:val="nil"/>
            </w:tcBorders>
            <w:hideMark/>
          </w:tcPr>
          <w:p w14:paraId="3420E1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выбору в ситуации мотивационного конфликта и преодолению препятствий</w:t>
            </w:r>
          </w:p>
        </w:tc>
        <w:tc>
          <w:tcPr>
            <w:tcW w:w="1214" w:type="dxa"/>
            <w:tcBorders>
              <w:top w:val="nil"/>
              <w:left w:val="single" w:sz="2" w:space="0" w:color="000000"/>
              <w:bottom w:val="single" w:sz="2" w:space="0" w:color="000000"/>
              <w:right w:val="nil"/>
            </w:tcBorders>
            <w:hideMark/>
          </w:tcPr>
          <w:p w14:paraId="6C7A3E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Делать выводы в результате совместной работы</w:t>
            </w:r>
          </w:p>
        </w:tc>
        <w:tc>
          <w:tcPr>
            <w:tcW w:w="1237" w:type="dxa"/>
            <w:tcBorders>
              <w:top w:val="nil"/>
              <w:left w:val="single" w:sz="2" w:space="0" w:color="000000"/>
              <w:bottom w:val="single" w:sz="2" w:space="0" w:color="000000"/>
              <w:right w:val="single" w:sz="2" w:space="0" w:color="000000"/>
            </w:tcBorders>
          </w:tcPr>
          <w:p w14:paraId="28C1A7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8E17797" w14:textId="77777777" w:rsidTr="00DA525D">
        <w:tc>
          <w:tcPr>
            <w:tcW w:w="405" w:type="dxa"/>
            <w:tcBorders>
              <w:top w:val="nil"/>
              <w:left w:val="single" w:sz="2" w:space="0" w:color="000000"/>
              <w:bottom w:val="single" w:sz="2" w:space="0" w:color="000000"/>
              <w:right w:val="nil"/>
            </w:tcBorders>
            <w:hideMark/>
          </w:tcPr>
          <w:p w14:paraId="24F2BF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2023" w:type="dxa"/>
            <w:tcBorders>
              <w:top w:val="nil"/>
              <w:left w:val="single" w:sz="2" w:space="0" w:color="000000"/>
              <w:bottom w:val="single" w:sz="2" w:space="0" w:color="000000"/>
              <w:right w:val="nil"/>
            </w:tcBorders>
            <w:hideMark/>
          </w:tcPr>
          <w:p w14:paraId="0FB5CA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4C1D20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468C5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27EE66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295AB3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7AC94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BD34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F81B4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DF3A9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7AD9B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1A40F4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7BE4B1A" w14:textId="77777777" w:rsidTr="00DA525D">
        <w:tc>
          <w:tcPr>
            <w:tcW w:w="405" w:type="dxa"/>
            <w:tcBorders>
              <w:top w:val="nil"/>
              <w:left w:val="single" w:sz="2" w:space="0" w:color="000000"/>
              <w:bottom w:val="single" w:sz="2" w:space="0" w:color="000000"/>
              <w:right w:val="nil"/>
            </w:tcBorders>
            <w:hideMark/>
          </w:tcPr>
          <w:p w14:paraId="0CB5B6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2023" w:type="dxa"/>
            <w:tcBorders>
              <w:top w:val="nil"/>
              <w:left w:val="single" w:sz="2" w:space="0" w:color="000000"/>
              <w:bottom w:val="single" w:sz="2" w:space="0" w:color="000000"/>
              <w:right w:val="nil"/>
            </w:tcBorders>
            <w:hideMark/>
          </w:tcPr>
          <w:p w14:paraId="32197E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занятие</w:t>
            </w:r>
          </w:p>
          <w:p w14:paraId="17191A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92CB9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способность детей понимать друг друга)</w:t>
            </w:r>
          </w:p>
        </w:tc>
        <w:tc>
          <w:tcPr>
            <w:tcW w:w="1214" w:type="dxa"/>
            <w:tcBorders>
              <w:top w:val="nil"/>
              <w:left w:val="single" w:sz="2" w:space="0" w:color="000000"/>
              <w:bottom w:val="single" w:sz="2" w:space="0" w:color="000000"/>
              <w:right w:val="nil"/>
            </w:tcBorders>
          </w:tcPr>
          <w:p w14:paraId="03CD4F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66574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2D28E7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154810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№29Игровое упражнение для</w:t>
            </w:r>
          </w:p>
          <w:p w14:paraId="08B27C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424CF1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CD32D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№10</w:t>
            </w:r>
          </w:p>
          <w:p w14:paraId="6C756B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FA424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4.Упражнения в интонировании</w:t>
            </w:r>
          </w:p>
          <w:p w14:paraId="071FD7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диалогов</w:t>
            </w:r>
          </w:p>
        </w:tc>
        <w:tc>
          <w:tcPr>
            <w:tcW w:w="1214" w:type="dxa"/>
            <w:tcBorders>
              <w:top w:val="nil"/>
              <w:left w:val="single" w:sz="2" w:space="0" w:color="000000"/>
              <w:bottom w:val="single" w:sz="2" w:space="0" w:color="000000"/>
              <w:right w:val="nil"/>
            </w:tcBorders>
            <w:hideMark/>
          </w:tcPr>
          <w:p w14:paraId="6BA268D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№22</w:t>
            </w:r>
            <w:r w:rsidRPr="000E3490">
              <w:rPr>
                <w:rFonts w:ascii="Arial" w:eastAsia="SimSun" w:hAnsi="Arial" w:cs="Mangal"/>
                <w:kern w:val="2"/>
                <w:sz w:val="20"/>
                <w:szCs w:val="20"/>
                <w:lang w:eastAsia="hi-IN" w:bidi="hi-IN"/>
              </w:rPr>
              <w:br/>
              <w:t>ТЮЛЬПАН</w:t>
            </w:r>
            <w:r w:rsidRPr="000E3490">
              <w:rPr>
                <w:rFonts w:ascii="Arial" w:eastAsia="SimSun" w:hAnsi="Arial" w:cs="Mangal"/>
                <w:kern w:val="2"/>
                <w:sz w:val="20"/>
                <w:szCs w:val="20"/>
                <w:lang w:eastAsia="hi-IN" w:bidi="hi-IN"/>
              </w:rPr>
              <w:br/>
              <w:t>Цель: Развивать пластику рук.</w:t>
            </w:r>
          </w:p>
        </w:tc>
        <w:tc>
          <w:tcPr>
            <w:tcW w:w="1215" w:type="dxa"/>
            <w:tcBorders>
              <w:top w:val="nil"/>
              <w:left w:val="single" w:sz="2" w:space="0" w:color="000000"/>
              <w:bottom w:val="single" w:sz="2" w:space="0" w:color="000000"/>
              <w:right w:val="nil"/>
            </w:tcBorders>
            <w:hideMark/>
          </w:tcPr>
          <w:p w14:paraId="509D85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1.Различные виды кукол</w:t>
            </w:r>
          </w:p>
          <w:p w14:paraId="460FE2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(перчаточные,куклы-ложки)</w:t>
            </w:r>
          </w:p>
        </w:tc>
        <w:tc>
          <w:tcPr>
            <w:tcW w:w="1214" w:type="dxa"/>
            <w:tcBorders>
              <w:top w:val="nil"/>
              <w:left w:val="single" w:sz="2" w:space="0" w:color="000000"/>
              <w:bottom w:val="single" w:sz="2" w:space="0" w:color="000000"/>
              <w:right w:val="nil"/>
            </w:tcBorders>
          </w:tcPr>
          <w:p w14:paraId="6A8311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145E0D6"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214" w:type="dxa"/>
            <w:tcBorders>
              <w:top w:val="nil"/>
              <w:left w:val="single" w:sz="2" w:space="0" w:color="000000"/>
              <w:bottom w:val="single" w:sz="2" w:space="0" w:color="000000"/>
              <w:right w:val="nil"/>
            </w:tcBorders>
            <w:hideMark/>
          </w:tcPr>
          <w:p w14:paraId="30CF40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строить понятные для партнера высказывания</w:t>
            </w:r>
          </w:p>
        </w:tc>
        <w:tc>
          <w:tcPr>
            <w:tcW w:w="1214" w:type="dxa"/>
            <w:tcBorders>
              <w:top w:val="nil"/>
              <w:left w:val="single" w:sz="2" w:space="0" w:color="000000"/>
              <w:bottom w:val="single" w:sz="2" w:space="0" w:color="000000"/>
              <w:right w:val="nil"/>
            </w:tcBorders>
            <w:hideMark/>
          </w:tcPr>
          <w:p w14:paraId="19ECD7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214" w:type="dxa"/>
            <w:tcBorders>
              <w:top w:val="nil"/>
              <w:left w:val="single" w:sz="2" w:space="0" w:color="000000"/>
              <w:bottom w:val="single" w:sz="2" w:space="0" w:color="000000"/>
              <w:right w:val="nil"/>
            </w:tcBorders>
            <w:hideMark/>
          </w:tcPr>
          <w:p w14:paraId="2E2017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Осознанное и произвольное построение речевого высказывания в устной форме</w:t>
            </w:r>
          </w:p>
        </w:tc>
        <w:tc>
          <w:tcPr>
            <w:tcW w:w="1237" w:type="dxa"/>
            <w:tcBorders>
              <w:top w:val="nil"/>
              <w:left w:val="single" w:sz="2" w:space="0" w:color="000000"/>
              <w:bottom w:val="single" w:sz="2" w:space="0" w:color="000000"/>
              <w:right w:val="single" w:sz="2" w:space="0" w:color="000000"/>
            </w:tcBorders>
          </w:tcPr>
          <w:p w14:paraId="20430F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86350E5" w14:textId="77777777" w:rsidTr="00DA525D">
        <w:tc>
          <w:tcPr>
            <w:tcW w:w="405" w:type="dxa"/>
            <w:tcBorders>
              <w:top w:val="nil"/>
              <w:left w:val="single" w:sz="2" w:space="0" w:color="000000"/>
              <w:bottom w:val="single" w:sz="2" w:space="0" w:color="000000"/>
              <w:right w:val="nil"/>
            </w:tcBorders>
            <w:hideMark/>
          </w:tcPr>
          <w:p w14:paraId="6A53EE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2023" w:type="dxa"/>
            <w:tcBorders>
              <w:top w:val="nil"/>
              <w:left w:val="single" w:sz="2" w:space="0" w:color="000000"/>
              <w:bottom w:val="single" w:sz="2" w:space="0" w:color="000000"/>
              <w:right w:val="nil"/>
            </w:tcBorders>
            <w:hideMark/>
          </w:tcPr>
          <w:p w14:paraId="30F9231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Творческое взаимодействие с партнером</w:t>
            </w:r>
          </w:p>
          <w:p w14:paraId="60C40FE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CA410D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1214" w:type="dxa"/>
            <w:tcBorders>
              <w:top w:val="nil"/>
              <w:left w:val="single" w:sz="2" w:space="0" w:color="000000"/>
              <w:bottom w:val="single" w:sz="2" w:space="0" w:color="000000"/>
              <w:right w:val="nil"/>
            </w:tcBorders>
            <w:hideMark/>
          </w:tcPr>
          <w:p w14:paraId="1D274A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07639E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13B30D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571010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№14,15</w:t>
            </w:r>
          </w:p>
          <w:p w14:paraId="1E5192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Цель-Учить произносить сочетания букв, пользоваться интонациями, выражающими основные </w:t>
            </w:r>
            <w:r w:rsidRPr="000E3490">
              <w:rPr>
                <w:rFonts w:ascii="Arial" w:eastAsia="SimSun" w:hAnsi="Arial" w:cs="Mangal"/>
                <w:kern w:val="2"/>
                <w:sz w:val="20"/>
                <w:szCs w:val="20"/>
                <w:lang w:eastAsia="hi-IN" w:bidi="hi-IN"/>
              </w:rPr>
              <w:lastRenderedPageBreak/>
              <w:t>чувства, тренировать четкое произношение .</w:t>
            </w:r>
          </w:p>
        </w:tc>
        <w:tc>
          <w:tcPr>
            <w:tcW w:w="1214" w:type="dxa"/>
            <w:tcBorders>
              <w:top w:val="nil"/>
              <w:left w:val="single" w:sz="2" w:space="0" w:color="000000"/>
              <w:bottom w:val="single" w:sz="2" w:space="0" w:color="000000"/>
              <w:right w:val="nil"/>
            </w:tcBorders>
            <w:hideMark/>
          </w:tcPr>
          <w:p w14:paraId="3A69B37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3.Игры: </w:t>
            </w:r>
          </w:p>
          <w:p w14:paraId="0415908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Передай позу», « Что мы делали – не скажем».</w:t>
            </w:r>
          </w:p>
          <w:p w14:paraId="4A555CE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движений, оценка, анализ.</w:t>
            </w:r>
          </w:p>
        </w:tc>
        <w:tc>
          <w:tcPr>
            <w:tcW w:w="1214" w:type="dxa"/>
            <w:tcBorders>
              <w:top w:val="nil"/>
              <w:left w:val="single" w:sz="2" w:space="0" w:color="000000"/>
              <w:bottom w:val="single" w:sz="2" w:space="0" w:color="000000"/>
              <w:right w:val="nil"/>
            </w:tcBorders>
            <w:hideMark/>
          </w:tcPr>
          <w:p w14:paraId="47DA2B6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№23</w:t>
            </w:r>
            <w:r w:rsidRPr="000E3490">
              <w:rPr>
                <w:rFonts w:ascii="Arial" w:eastAsia="SimSun" w:hAnsi="Arial" w:cs="Mangal"/>
                <w:kern w:val="2"/>
                <w:sz w:val="20"/>
                <w:szCs w:val="20"/>
                <w:lang w:eastAsia="hi-IN" w:bidi="hi-IN"/>
              </w:rPr>
              <w:br/>
              <w:t>ОСЬМИНОГ</w:t>
            </w:r>
            <w:r w:rsidRPr="000E3490">
              <w:rPr>
                <w:rFonts w:ascii="Arial" w:eastAsia="SimSun" w:hAnsi="Arial" w:cs="Mangal"/>
                <w:kern w:val="2"/>
                <w:sz w:val="20"/>
                <w:szCs w:val="20"/>
                <w:lang w:eastAsia="hi-IN" w:bidi="hi-IN"/>
              </w:rPr>
              <w:br/>
              <w:t>Цель. Развивать пластику рук, координацию движений.</w:t>
            </w:r>
          </w:p>
        </w:tc>
        <w:tc>
          <w:tcPr>
            <w:tcW w:w="1215" w:type="dxa"/>
            <w:tcBorders>
              <w:top w:val="nil"/>
              <w:left w:val="single" w:sz="2" w:space="0" w:color="000000"/>
              <w:bottom w:val="single" w:sz="2" w:space="0" w:color="000000"/>
              <w:right w:val="nil"/>
            </w:tcBorders>
            <w:hideMark/>
          </w:tcPr>
          <w:p w14:paraId="17BF5F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1.Различные виды кукол</w:t>
            </w:r>
          </w:p>
          <w:p w14:paraId="23C009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(куклы-силуэты театра теней)</w:t>
            </w:r>
          </w:p>
        </w:tc>
        <w:tc>
          <w:tcPr>
            <w:tcW w:w="1214" w:type="dxa"/>
            <w:tcBorders>
              <w:top w:val="nil"/>
              <w:left w:val="single" w:sz="2" w:space="0" w:color="000000"/>
              <w:bottom w:val="single" w:sz="2" w:space="0" w:color="000000"/>
              <w:right w:val="nil"/>
            </w:tcBorders>
          </w:tcPr>
          <w:p w14:paraId="193FC0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DBE92D7"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w:t>
            </w:r>
            <w:r w:rsidRPr="000E3490">
              <w:rPr>
                <w:rFonts w:ascii="Times New Roman" w:eastAsia="Calibri" w:hAnsi="Times New Roman" w:cs="Mangal"/>
                <w:kern w:val="2"/>
                <w:sz w:val="20"/>
                <w:szCs w:val="28"/>
                <w:lang w:eastAsia="hi-IN" w:bidi="hi-IN"/>
              </w:rPr>
              <w:lastRenderedPageBreak/>
              <w:t>других участников группы и педагога, как поступить.</w:t>
            </w:r>
          </w:p>
        </w:tc>
        <w:tc>
          <w:tcPr>
            <w:tcW w:w="1214" w:type="dxa"/>
            <w:tcBorders>
              <w:top w:val="nil"/>
              <w:left w:val="single" w:sz="2" w:space="0" w:color="000000"/>
              <w:bottom w:val="single" w:sz="2" w:space="0" w:color="000000"/>
              <w:right w:val="nil"/>
            </w:tcBorders>
            <w:hideMark/>
          </w:tcPr>
          <w:p w14:paraId="531422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 Участвовать в работе группы, распределять роли, договариваться друг с другом. </w:t>
            </w:r>
          </w:p>
        </w:tc>
        <w:tc>
          <w:tcPr>
            <w:tcW w:w="1214" w:type="dxa"/>
            <w:tcBorders>
              <w:top w:val="nil"/>
              <w:left w:val="single" w:sz="2" w:space="0" w:color="000000"/>
              <w:bottom w:val="single" w:sz="2" w:space="0" w:color="000000"/>
              <w:right w:val="nil"/>
            </w:tcBorders>
            <w:hideMark/>
          </w:tcPr>
          <w:p w14:paraId="466F79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214" w:type="dxa"/>
            <w:tcBorders>
              <w:top w:val="nil"/>
              <w:left w:val="single" w:sz="2" w:space="0" w:color="000000"/>
              <w:bottom w:val="single" w:sz="2" w:space="0" w:color="000000"/>
              <w:right w:val="nil"/>
            </w:tcBorders>
            <w:hideMark/>
          </w:tcPr>
          <w:p w14:paraId="3DA27C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237" w:type="dxa"/>
            <w:tcBorders>
              <w:top w:val="nil"/>
              <w:left w:val="single" w:sz="2" w:space="0" w:color="000000"/>
              <w:bottom w:val="single" w:sz="2" w:space="0" w:color="000000"/>
              <w:right w:val="single" w:sz="2" w:space="0" w:color="000000"/>
            </w:tcBorders>
          </w:tcPr>
          <w:p w14:paraId="1D9AD8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ADBC13E" w14:textId="77777777" w:rsidTr="00DA525D">
        <w:tc>
          <w:tcPr>
            <w:tcW w:w="405" w:type="dxa"/>
            <w:tcBorders>
              <w:top w:val="nil"/>
              <w:left w:val="single" w:sz="2" w:space="0" w:color="000000"/>
              <w:bottom w:val="single" w:sz="2" w:space="0" w:color="000000"/>
              <w:right w:val="nil"/>
            </w:tcBorders>
            <w:hideMark/>
          </w:tcPr>
          <w:p w14:paraId="75233D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2023" w:type="dxa"/>
            <w:tcBorders>
              <w:top w:val="nil"/>
              <w:left w:val="single" w:sz="2" w:space="0" w:color="000000"/>
              <w:bottom w:val="single" w:sz="2" w:space="0" w:color="000000"/>
              <w:right w:val="nil"/>
            </w:tcBorders>
            <w:hideMark/>
          </w:tcPr>
          <w:p w14:paraId="63F2AFB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Творческое взаимодействие с партнером</w:t>
            </w:r>
          </w:p>
          <w:p w14:paraId="704B36D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08508D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1214" w:type="dxa"/>
            <w:tcBorders>
              <w:top w:val="nil"/>
              <w:left w:val="single" w:sz="2" w:space="0" w:color="000000"/>
              <w:bottom w:val="single" w:sz="2" w:space="0" w:color="000000"/>
              <w:right w:val="nil"/>
            </w:tcBorders>
            <w:hideMark/>
          </w:tcPr>
          <w:p w14:paraId="5AB0F5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2..Приложение</w:t>
            </w:r>
          </w:p>
          <w:p w14:paraId="51C512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№9</w:t>
            </w:r>
          </w:p>
          <w:p w14:paraId="105DA4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(артикуляционная</w:t>
            </w:r>
          </w:p>
          <w:p w14:paraId="737A61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гимнастика)</w:t>
            </w:r>
          </w:p>
        </w:tc>
        <w:tc>
          <w:tcPr>
            <w:tcW w:w="1214" w:type="dxa"/>
            <w:tcBorders>
              <w:top w:val="nil"/>
              <w:left w:val="single" w:sz="2" w:space="0" w:color="000000"/>
              <w:bottom w:val="single" w:sz="2" w:space="0" w:color="000000"/>
              <w:right w:val="nil"/>
            </w:tcBorders>
            <w:hideMark/>
          </w:tcPr>
          <w:p w14:paraId="38EE412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4.ЗАНЯТИЕ №25-27</w:t>
            </w:r>
          </w:p>
          <w:p w14:paraId="274563B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игра: «Одно и тоже по-разному»</w:t>
            </w:r>
            <w:r w:rsidRPr="000E3490">
              <w:rPr>
                <w:rFonts w:ascii="Arial" w:eastAsia="SimSun" w:hAnsi="Arial" w:cs="Mangal"/>
                <w:kern w:val="2"/>
                <w:sz w:val="20"/>
                <w:szCs w:val="20"/>
                <w:lang w:eastAsia="hi-IN" w:bidi="hi-IN"/>
              </w:rPr>
              <w:b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2C0FE77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№23</w:t>
            </w:r>
            <w:r w:rsidRPr="000E3490">
              <w:rPr>
                <w:rFonts w:ascii="Arial" w:eastAsia="SimSun" w:hAnsi="Arial" w:cs="Mangal"/>
                <w:kern w:val="2"/>
                <w:sz w:val="20"/>
                <w:szCs w:val="20"/>
                <w:lang w:eastAsia="hi-IN" w:bidi="hi-IN"/>
              </w:rPr>
              <w:br/>
              <w:t>ОСЬМИНОГ</w:t>
            </w:r>
            <w:r w:rsidRPr="000E3490">
              <w:rPr>
                <w:rFonts w:ascii="Arial" w:eastAsia="SimSun" w:hAnsi="Arial" w:cs="Mangal"/>
                <w:kern w:val="2"/>
                <w:sz w:val="20"/>
                <w:szCs w:val="20"/>
                <w:lang w:eastAsia="hi-IN" w:bidi="hi-IN"/>
              </w:rPr>
              <w:br/>
              <w:t>Цель. Развивать пластику рук, координацию движений.</w:t>
            </w:r>
          </w:p>
        </w:tc>
        <w:tc>
          <w:tcPr>
            <w:tcW w:w="1215" w:type="dxa"/>
            <w:tcBorders>
              <w:top w:val="nil"/>
              <w:left w:val="single" w:sz="2" w:space="0" w:color="000000"/>
              <w:bottom w:val="single" w:sz="2" w:space="0" w:color="000000"/>
              <w:right w:val="nil"/>
            </w:tcBorders>
            <w:hideMark/>
          </w:tcPr>
          <w:p w14:paraId="79303E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1.Различные виды кукол</w:t>
            </w:r>
          </w:p>
          <w:p w14:paraId="4AE499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(тростевые куклы)</w:t>
            </w:r>
          </w:p>
        </w:tc>
        <w:tc>
          <w:tcPr>
            <w:tcW w:w="1214" w:type="dxa"/>
            <w:tcBorders>
              <w:top w:val="nil"/>
              <w:left w:val="single" w:sz="2" w:space="0" w:color="000000"/>
              <w:bottom w:val="single" w:sz="2" w:space="0" w:color="000000"/>
              <w:right w:val="nil"/>
            </w:tcBorders>
          </w:tcPr>
          <w:p w14:paraId="3EF2FA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A87EBA3"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c>
          <w:tcPr>
            <w:tcW w:w="1214" w:type="dxa"/>
            <w:tcBorders>
              <w:top w:val="nil"/>
              <w:left w:val="single" w:sz="2" w:space="0" w:color="000000"/>
              <w:bottom w:val="single" w:sz="2" w:space="0" w:color="000000"/>
              <w:right w:val="nil"/>
            </w:tcBorders>
            <w:hideMark/>
          </w:tcPr>
          <w:p w14:paraId="1B677A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Участвовать в работе группы, распределять роли, договариваться друг с другом. </w:t>
            </w:r>
          </w:p>
        </w:tc>
        <w:tc>
          <w:tcPr>
            <w:tcW w:w="1214" w:type="dxa"/>
            <w:tcBorders>
              <w:top w:val="nil"/>
              <w:left w:val="single" w:sz="2" w:space="0" w:color="000000"/>
              <w:bottom w:val="single" w:sz="2" w:space="0" w:color="000000"/>
              <w:right w:val="nil"/>
            </w:tcBorders>
            <w:hideMark/>
          </w:tcPr>
          <w:p w14:paraId="6BD144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214" w:type="dxa"/>
            <w:tcBorders>
              <w:top w:val="nil"/>
              <w:left w:val="single" w:sz="2" w:space="0" w:color="000000"/>
              <w:bottom w:val="single" w:sz="2" w:space="0" w:color="000000"/>
              <w:right w:val="nil"/>
            </w:tcBorders>
            <w:hideMark/>
          </w:tcPr>
          <w:p w14:paraId="562B87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237" w:type="dxa"/>
            <w:tcBorders>
              <w:top w:val="nil"/>
              <w:left w:val="single" w:sz="2" w:space="0" w:color="000000"/>
              <w:bottom w:val="single" w:sz="2" w:space="0" w:color="000000"/>
              <w:right w:val="single" w:sz="2" w:space="0" w:color="000000"/>
            </w:tcBorders>
          </w:tcPr>
          <w:p w14:paraId="5EFA13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6A7A1BA" w14:textId="77777777" w:rsidTr="00DA525D">
        <w:tc>
          <w:tcPr>
            <w:tcW w:w="405" w:type="dxa"/>
            <w:tcBorders>
              <w:top w:val="nil"/>
              <w:left w:val="single" w:sz="2" w:space="0" w:color="000000"/>
              <w:bottom w:val="single" w:sz="2" w:space="0" w:color="000000"/>
              <w:right w:val="nil"/>
            </w:tcBorders>
            <w:hideMark/>
          </w:tcPr>
          <w:p w14:paraId="1B9146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2023" w:type="dxa"/>
            <w:tcBorders>
              <w:top w:val="nil"/>
              <w:left w:val="single" w:sz="2" w:space="0" w:color="000000"/>
              <w:bottom w:val="single" w:sz="2" w:space="0" w:color="000000"/>
              <w:right w:val="nil"/>
            </w:tcBorders>
            <w:hideMark/>
          </w:tcPr>
          <w:p w14:paraId="2F4315E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Творческое взаимодействие с партнером</w:t>
            </w:r>
          </w:p>
          <w:p w14:paraId="3BACD4A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7067D7C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(Учить действовать на сценической площадке естественно, </w:t>
            </w:r>
            <w:r w:rsidRPr="000E3490">
              <w:rPr>
                <w:rFonts w:ascii="Times New Roman" w:eastAsia="Times New Roman" w:hAnsi="Times New Roman" w:cs="Mangal"/>
                <w:kern w:val="2"/>
                <w:sz w:val="20"/>
                <w:szCs w:val="20"/>
                <w:lang w:eastAsia="hi-IN" w:bidi="hi-IN"/>
              </w:rPr>
              <w:lastRenderedPageBreak/>
              <w:t>развивать умение по-разному выполнять одни и те же действия в разных обстоятельствах, ситуациях.</w:t>
            </w:r>
          </w:p>
        </w:tc>
        <w:tc>
          <w:tcPr>
            <w:tcW w:w="1214" w:type="dxa"/>
            <w:tcBorders>
              <w:top w:val="nil"/>
              <w:left w:val="single" w:sz="2" w:space="0" w:color="000000"/>
              <w:bottom w:val="single" w:sz="2" w:space="0" w:color="000000"/>
              <w:right w:val="nil"/>
            </w:tcBorders>
            <w:hideMark/>
          </w:tcPr>
          <w:p w14:paraId="5ACE9C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Игровое упр.на </w:t>
            </w:r>
          </w:p>
          <w:p w14:paraId="436904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2ECB64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4BD73B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№30</w:t>
            </w:r>
          </w:p>
          <w:p w14:paraId="1B1FE6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w:t>
            </w:r>
            <w:r w:rsidRPr="000E3490">
              <w:rPr>
                <w:rFonts w:ascii="Arial" w:eastAsia="SimSun" w:hAnsi="Arial" w:cs="Mangal"/>
                <w:kern w:val="2"/>
                <w:sz w:val="20"/>
                <w:szCs w:val="20"/>
                <w:lang w:eastAsia="hi-IN" w:bidi="hi-IN"/>
              </w:rPr>
              <w:lastRenderedPageBreak/>
              <w:t>е для</w:t>
            </w:r>
          </w:p>
          <w:p w14:paraId="31E505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3A1D96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C1B93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№11</w:t>
            </w:r>
          </w:p>
        </w:tc>
        <w:tc>
          <w:tcPr>
            <w:tcW w:w="1214" w:type="dxa"/>
            <w:tcBorders>
              <w:top w:val="nil"/>
              <w:left w:val="single" w:sz="2" w:space="0" w:color="000000"/>
              <w:bottom w:val="single" w:sz="2" w:space="0" w:color="000000"/>
              <w:right w:val="nil"/>
            </w:tcBorders>
            <w:hideMark/>
          </w:tcPr>
          <w:p w14:paraId="690540B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4.ЗАНЯТИЕ №25-27</w:t>
            </w:r>
          </w:p>
          <w:p w14:paraId="09913AE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игра: «Одно и тоже по-разному»</w:t>
            </w:r>
            <w:r w:rsidRPr="000E3490">
              <w:rPr>
                <w:rFonts w:ascii="Arial" w:eastAsia="SimSun" w:hAnsi="Arial" w:cs="Mangal"/>
                <w:kern w:val="2"/>
                <w:sz w:val="20"/>
                <w:szCs w:val="20"/>
                <w:lang w:eastAsia="hi-IN" w:bidi="hi-IN"/>
              </w:rPr>
              <w:br/>
              <w:t>Цель. Развивать умение оправдыва</w:t>
            </w:r>
            <w:r w:rsidRPr="000E3490">
              <w:rPr>
                <w:rFonts w:ascii="Arial" w:eastAsia="SimSun" w:hAnsi="Arial" w:cs="Mangal"/>
                <w:kern w:val="2"/>
                <w:sz w:val="20"/>
                <w:szCs w:val="20"/>
                <w:lang w:eastAsia="hi-IN" w:bidi="hi-IN"/>
              </w:rPr>
              <w:lastRenderedPageBreak/>
              <w:t>ть свое поведение, свои действия нафантазированными причинами (предлагаемыми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238D51C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№23</w:t>
            </w:r>
            <w:r w:rsidRPr="000E3490">
              <w:rPr>
                <w:rFonts w:ascii="Arial" w:eastAsia="SimSun" w:hAnsi="Arial" w:cs="Mangal"/>
                <w:kern w:val="2"/>
                <w:sz w:val="20"/>
                <w:szCs w:val="20"/>
                <w:lang w:eastAsia="hi-IN" w:bidi="hi-IN"/>
              </w:rPr>
              <w:br/>
              <w:t>ОСЬМИНОГ</w:t>
            </w:r>
            <w:r w:rsidRPr="000E3490">
              <w:rPr>
                <w:rFonts w:ascii="Arial" w:eastAsia="SimSun" w:hAnsi="Arial" w:cs="Mangal"/>
                <w:kern w:val="2"/>
                <w:sz w:val="20"/>
                <w:szCs w:val="20"/>
                <w:lang w:eastAsia="hi-IN" w:bidi="hi-IN"/>
              </w:rPr>
              <w:br/>
              <w:t xml:space="preserve">Цель. Развивать пластику рук, координацию </w:t>
            </w:r>
            <w:r w:rsidRPr="000E3490">
              <w:rPr>
                <w:rFonts w:ascii="Arial" w:eastAsia="SimSun" w:hAnsi="Arial" w:cs="Mangal"/>
                <w:kern w:val="2"/>
                <w:sz w:val="20"/>
                <w:szCs w:val="20"/>
                <w:lang w:eastAsia="hi-IN" w:bidi="hi-IN"/>
              </w:rPr>
              <w:lastRenderedPageBreak/>
              <w:t>движений.</w:t>
            </w:r>
          </w:p>
        </w:tc>
        <w:tc>
          <w:tcPr>
            <w:tcW w:w="1215" w:type="dxa"/>
            <w:tcBorders>
              <w:top w:val="nil"/>
              <w:left w:val="single" w:sz="2" w:space="0" w:color="000000"/>
              <w:bottom w:val="single" w:sz="2" w:space="0" w:color="000000"/>
              <w:right w:val="nil"/>
            </w:tcBorders>
            <w:hideMark/>
          </w:tcPr>
          <w:p w14:paraId="7F8769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1.2.Различные виды кукол</w:t>
            </w:r>
          </w:p>
          <w:p w14:paraId="08F0F3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(куклы-марионетки)</w:t>
            </w:r>
          </w:p>
        </w:tc>
        <w:tc>
          <w:tcPr>
            <w:tcW w:w="1214" w:type="dxa"/>
            <w:tcBorders>
              <w:top w:val="nil"/>
              <w:left w:val="single" w:sz="2" w:space="0" w:color="000000"/>
              <w:bottom w:val="single" w:sz="2" w:space="0" w:color="000000"/>
              <w:right w:val="nil"/>
            </w:tcBorders>
          </w:tcPr>
          <w:p w14:paraId="1EC875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B402330"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 xml:space="preserve">В предложенных педагогом ситуациях общения и сотрудничества, опираясь на </w:t>
            </w:r>
            <w:r w:rsidRPr="000E3490">
              <w:rPr>
                <w:rFonts w:ascii="Times New Roman" w:eastAsia="Calibri" w:hAnsi="Times New Roman" w:cs="Mangal"/>
                <w:kern w:val="2"/>
                <w:sz w:val="20"/>
                <w:szCs w:val="28"/>
                <w:lang w:eastAsia="hi-IN" w:bidi="hi-IN"/>
              </w:rPr>
              <w:lastRenderedPageBreak/>
              <w:t>общие для всех простые правила поведения,  делать выбор, при поддержке других участников группы и педагога, как поступить.</w:t>
            </w:r>
          </w:p>
        </w:tc>
        <w:tc>
          <w:tcPr>
            <w:tcW w:w="1214" w:type="dxa"/>
            <w:tcBorders>
              <w:top w:val="nil"/>
              <w:left w:val="single" w:sz="2" w:space="0" w:color="000000"/>
              <w:bottom w:val="single" w:sz="2" w:space="0" w:color="000000"/>
              <w:right w:val="nil"/>
            </w:tcBorders>
            <w:hideMark/>
          </w:tcPr>
          <w:p w14:paraId="36928E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 Участвовать в работе группы, распределять роли, договариваться друг с другом. </w:t>
            </w:r>
          </w:p>
        </w:tc>
        <w:tc>
          <w:tcPr>
            <w:tcW w:w="1214" w:type="dxa"/>
            <w:tcBorders>
              <w:top w:val="nil"/>
              <w:left w:val="single" w:sz="2" w:space="0" w:color="000000"/>
              <w:bottom w:val="single" w:sz="2" w:space="0" w:color="000000"/>
              <w:right w:val="nil"/>
            </w:tcBorders>
            <w:hideMark/>
          </w:tcPr>
          <w:p w14:paraId="2F6909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214" w:type="dxa"/>
            <w:tcBorders>
              <w:top w:val="nil"/>
              <w:left w:val="single" w:sz="2" w:space="0" w:color="000000"/>
              <w:bottom w:val="single" w:sz="2" w:space="0" w:color="000000"/>
              <w:right w:val="nil"/>
            </w:tcBorders>
            <w:hideMark/>
          </w:tcPr>
          <w:p w14:paraId="6B9371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237" w:type="dxa"/>
            <w:tcBorders>
              <w:top w:val="nil"/>
              <w:left w:val="single" w:sz="2" w:space="0" w:color="000000"/>
              <w:bottom w:val="single" w:sz="2" w:space="0" w:color="000000"/>
              <w:right w:val="single" w:sz="2" w:space="0" w:color="000000"/>
            </w:tcBorders>
          </w:tcPr>
          <w:p w14:paraId="127612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33B7223" w14:textId="77777777" w:rsidTr="00DA525D">
        <w:tc>
          <w:tcPr>
            <w:tcW w:w="405" w:type="dxa"/>
            <w:tcBorders>
              <w:top w:val="nil"/>
              <w:left w:val="single" w:sz="2" w:space="0" w:color="000000"/>
              <w:bottom w:val="single" w:sz="2" w:space="0" w:color="000000"/>
              <w:right w:val="nil"/>
            </w:tcBorders>
            <w:hideMark/>
          </w:tcPr>
          <w:p w14:paraId="77F453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2023" w:type="dxa"/>
            <w:tcBorders>
              <w:top w:val="nil"/>
              <w:left w:val="single" w:sz="2" w:space="0" w:color="000000"/>
              <w:bottom w:val="single" w:sz="2" w:space="0" w:color="000000"/>
              <w:right w:val="nil"/>
            </w:tcBorders>
            <w:hideMark/>
          </w:tcPr>
          <w:p w14:paraId="733099C4"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2A87DE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95F721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DA7D6F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4AEF4F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9BA4B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AFC8E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5F4FB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258C7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2D767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7C974B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97859A2" w14:textId="77777777" w:rsidTr="00DA525D">
        <w:tc>
          <w:tcPr>
            <w:tcW w:w="405" w:type="dxa"/>
            <w:tcBorders>
              <w:top w:val="nil"/>
              <w:left w:val="single" w:sz="2" w:space="0" w:color="000000"/>
              <w:bottom w:val="single" w:sz="2" w:space="0" w:color="000000"/>
              <w:right w:val="nil"/>
            </w:tcBorders>
            <w:hideMark/>
          </w:tcPr>
          <w:p w14:paraId="2A968E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2023" w:type="dxa"/>
            <w:tcBorders>
              <w:top w:val="nil"/>
              <w:left w:val="single" w:sz="2" w:space="0" w:color="000000"/>
              <w:bottom w:val="single" w:sz="2" w:space="0" w:color="000000"/>
              <w:right w:val="nil"/>
            </w:tcBorders>
            <w:hideMark/>
          </w:tcPr>
          <w:p w14:paraId="6CF2BE0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 своими</w:t>
            </w:r>
          </w:p>
          <w:p w14:paraId="3771BA7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руками</w:t>
            </w:r>
          </w:p>
          <w:p w14:paraId="210A19B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B88DF0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 и фантазию детей,</w:t>
            </w:r>
          </w:p>
          <w:p w14:paraId="6CE0610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практической деятельности</w:t>
            </w:r>
          </w:p>
        </w:tc>
        <w:tc>
          <w:tcPr>
            <w:tcW w:w="1214" w:type="dxa"/>
            <w:tcBorders>
              <w:top w:val="nil"/>
              <w:left w:val="single" w:sz="2" w:space="0" w:color="000000"/>
              <w:bottom w:val="single" w:sz="2" w:space="0" w:color="000000"/>
              <w:right w:val="nil"/>
            </w:tcBorders>
            <w:hideMark/>
          </w:tcPr>
          <w:p w14:paraId="76F691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6C3E53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2E27E9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C2DD5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№12</w:t>
            </w:r>
          </w:p>
        </w:tc>
        <w:tc>
          <w:tcPr>
            <w:tcW w:w="1214" w:type="dxa"/>
            <w:tcBorders>
              <w:top w:val="nil"/>
              <w:left w:val="single" w:sz="2" w:space="0" w:color="000000"/>
              <w:bottom w:val="single" w:sz="2" w:space="0" w:color="000000"/>
              <w:right w:val="nil"/>
            </w:tcBorders>
          </w:tcPr>
          <w:p w14:paraId="15723D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AA1C28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№29</w:t>
            </w:r>
            <w:r w:rsidRPr="000E3490">
              <w:rPr>
                <w:rFonts w:ascii="Arial" w:eastAsia="SimSun" w:hAnsi="Arial" w:cs="Mangal"/>
                <w:kern w:val="2"/>
                <w:sz w:val="20"/>
                <w:szCs w:val="20"/>
                <w:lang w:eastAsia="hi-IN" w:bidi="hi-IN"/>
              </w:rPr>
              <w:br/>
              <w:t>МАРИОНЕТКИ</w:t>
            </w:r>
            <w:r w:rsidRPr="000E3490">
              <w:rPr>
                <w:rFonts w:ascii="Arial" w:eastAsia="SimSun" w:hAnsi="Arial" w:cs="Mangal"/>
                <w:kern w:val="2"/>
                <w:sz w:val="20"/>
                <w:szCs w:val="20"/>
                <w:lang w:eastAsia="hi-IN" w:bidi="hi-IN"/>
              </w:rPr>
              <w:br/>
              <w:t>Цель. Развивать умение владеть своим телом, ощущать импульс.</w:t>
            </w:r>
          </w:p>
        </w:tc>
        <w:tc>
          <w:tcPr>
            <w:tcW w:w="1215" w:type="dxa"/>
            <w:tcBorders>
              <w:top w:val="nil"/>
              <w:left w:val="single" w:sz="2" w:space="0" w:color="000000"/>
              <w:bottom w:val="single" w:sz="2" w:space="0" w:color="000000"/>
              <w:right w:val="nil"/>
            </w:tcBorders>
            <w:hideMark/>
          </w:tcPr>
          <w:p w14:paraId="0AB0DD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3.Изготовление</w:t>
            </w:r>
          </w:p>
          <w:p w14:paraId="3E391D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кукол</w:t>
            </w:r>
          </w:p>
        </w:tc>
        <w:tc>
          <w:tcPr>
            <w:tcW w:w="1214" w:type="dxa"/>
            <w:tcBorders>
              <w:top w:val="nil"/>
              <w:left w:val="single" w:sz="2" w:space="0" w:color="000000"/>
              <w:bottom w:val="single" w:sz="2" w:space="0" w:color="000000"/>
              <w:right w:val="nil"/>
            </w:tcBorders>
          </w:tcPr>
          <w:p w14:paraId="303125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86C7B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w:t>
            </w:r>
          </w:p>
        </w:tc>
        <w:tc>
          <w:tcPr>
            <w:tcW w:w="1214" w:type="dxa"/>
            <w:tcBorders>
              <w:top w:val="nil"/>
              <w:left w:val="single" w:sz="2" w:space="0" w:color="000000"/>
              <w:bottom w:val="single" w:sz="2" w:space="0" w:color="000000"/>
              <w:right w:val="nil"/>
            </w:tcBorders>
            <w:hideMark/>
          </w:tcPr>
          <w:p w14:paraId="24CBC2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37FB68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214" w:type="dxa"/>
            <w:tcBorders>
              <w:top w:val="nil"/>
              <w:left w:val="single" w:sz="2" w:space="0" w:color="000000"/>
              <w:bottom w:val="single" w:sz="2" w:space="0" w:color="000000"/>
              <w:right w:val="nil"/>
            </w:tcBorders>
            <w:hideMark/>
          </w:tcPr>
          <w:p w14:paraId="42ECFE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последовательности промежуточных целей с учетом конечного результата</w:t>
            </w:r>
          </w:p>
        </w:tc>
        <w:tc>
          <w:tcPr>
            <w:tcW w:w="1214" w:type="dxa"/>
            <w:tcBorders>
              <w:top w:val="nil"/>
              <w:left w:val="single" w:sz="2" w:space="0" w:color="000000"/>
              <w:bottom w:val="single" w:sz="2" w:space="0" w:color="000000"/>
              <w:right w:val="nil"/>
            </w:tcBorders>
            <w:hideMark/>
          </w:tcPr>
          <w:p w14:paraId="18FDEB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605289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65D1E64" w14:textId="77777777" w:rsidTr="00DA525D">
        <w:tc>
          <w:tcPr>
            <w:tcW w:w="405" w:type="dxa"/>
            <w:tcBorders>
              <w:top w:val="nil"/>
              <w:left w:val="single" w:sz="2" w:space="0" w:color="000000"/>
              <w:bottom w:val="single" w:sz="2" w:space="0" w:color="000000"/>
              <w:right w:val="nil"/>
            </w:tcBorders>
            <w:hideMark/>
          </w:tcPr>
          <w:p w14:paraId="791386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2023" w:type="dxa"/>
            <w:tcBorders>
              <w:top w:val="nil"/>
              <w:left w:val="single" w:sz="2" w:space="0" w:color="000000"/>
              <w:bottom w:val="single" w:sz="2" w:space="0" w:color="000000"/>
              <w:right w:val="nil"/>
            </w:tcBorders>
            <w:hideMark/>
          </w:tcPr>
          <w:p w14:paraId="7D2EDB1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 своими</w:t>
            </w:r>
          </w:p>
          <w:p w14:paraId="09982EA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руками</w:t>
            </w:r>
          </w:p>
          <w:p w14:paraId="2E430ED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D9D3B3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3F4FF5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 и фантазию детей,</w:t>
            </w:r>
          </w:p>
          <w:p w14:paraId="18F4E1C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практической деятельности</w:t>
            </w:r>
          </w:p>
        </w:tc>
        <w:tc>
          <w:tcPr>
            <w:tcW w:w="1214" w:type="dxa"/>
            <w:tcBorders>
              <w:top w:val="nil"/>
              <w:left w:val="single" w:sz="2" w:space="0" w:color="000000"/>
              <w:bottom w:val="single" w:sz="2" w:space="0" w:color="000000"/>
              <w:right w:val="nil"/>
            </w:tcBorders>
            <w:hideMark/>
          </w:tcPr>
          <w:p w14:paraId="058697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упр.на </w:t>
            </w:r>
          </w:p>
          <w:p w14:paraId="17723E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14E1A6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FC816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№31</w:t>
            </w:r>
          </w:p>
          <w:p w14:paraId="2A266A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1EC64B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развития </w:t>
            </w:r>
            <w:r w:rsidRPr="000E3490">
              <w:rPr>
                <w:rFonts w:ascii="Arial" w:eastAsia="SimSun" w:hAnsi="Arial" w:cs="Mangal"/>
                <w:kern w:val="2"/>
                <w:sz w:val="20"/>
                <w:szCs w:val="20"/>
                <w:lang w:eastAsia="hi-IN" w:bidi="hi-IN"/>
              </w:rPr>
              <w:lastRenderedPageBreak/>
              <w:t>речевого дыхания</w:t>
            </w:r>
          </w:p>
          <w:p w14:paraId="384A4C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55F17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№13</w:t>
            </w:r>
          </w:p>
        </w:tc>
        <w:tc>
          <w:tcPr>
            <w:tcW w:w="1214" w:type="dxa"/>
            <w:tcBorders>
              <w:top w:val="nil"/>
              <w:left w:val="single" w:sz="2" w:space="0" w:color="000000"/>
              <w:bottom w:val="single" w:sz="2" w:space="0" w:color="000000"/>
              <w:right w:val="nil"/>
            </w:tcBorders>
          </w:tcPr>
          <w:p w14:paraId="7C161D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775110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№29</w:t>
            </w:r>
            <w:r w:rsidRPr="000E3490">
              <w:rPr>
                <w:rFonts w:ascii="Arial" w:eastAsia="SimSun" w:hAnsi="Arial" w:cs="Mangal"/>
                <w:kern w:val="2"/>
                <w:sz w:val="20"/>
                <w:szCs w:val="20"/>
                <w:lang w:eastAsia="hi-IN" w:bidi="hi-IN"/>
              </w:rPr>
              <w:br/>
              <w:t>МАРИОНЕТКИ</w:t>
            </w:r>
            <w:r w:rsidRPr="000E3490">
              <w:rPr>
                <w:rFonts w:ascii="Arial" w:eastAsia="SimSun" w:hAnsi="Arial" w:cs="Mangal"/>
                <w:kern w:val="2"/>
                <w:sz w:val="20"/>
                <w:szCs w:val="20"/>
                <w:lang w:eastAsia="hi-IN" w:bidi="hi-IN"/>
              </w:rPr>
              <w:br/>
              <w:t>Цель. Развивать умение владеть своим телом, ощущать импульс.</w:t>
            </w:r>
          </w:p>
        </w:tc>
        <w:tc>
          <w:tcPr>
            <w:tcW w:w="1215" w:type="dxa"/>
            <w:tcBorders>
              <w:top w:val="nil"/>
              <w:left w:val="single" w:sz="2" w:space="0" w:color="000000"/>
              <w:bottom w:val="single" w:sz="2" w:space="0" w:color="000000"/>
              <w:right w:val="nil"/>
            </w:tcBorders>
            <w:hideMark/>
          </w:tcPr>
          <w:p w14:paraId="611B3F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3.Изготовление</w:t>
            </w:r>
          </w:p>
          <w:p w14:paraId="6D691B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кукол</w:t>
            </w:r>
          </w:p>
        </w:tc>
        <w:tc>
          <w:tcPr>
            <w:tcW w:w="1214" w:type="dxa"/>
            <w:tcBorders>
              <w:top w:val="nil"/>
              <w:left w:val="single" w:sz="2" w:space="0" w:color="000000"/>
              <w:bottom w:val="single" w:sz="2" w:space="0" w:color="000000"/>
              <w:right w:val="nil"/>
            </w:tcBorders>
          </w:tcPr>
          <w:p w14:paraId="745BDD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35F0E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w:t>
            </w:r>
          </w:p>
        </w:tc>
        <w:tc>
          <w:tcPr>
            <w:tcW w:w="1214" w:type="dxa"/>
            <w:tcBorders>
              <w:top w:val="nil"/>
              <w:left w:val="single" w:sz="2" w:space="0" w:color="000000"/>
              <w:bottom w:val="single" w:sz="2" w:space="0" w:color="000000"/>
              <w:right w:val="nil"/>
            </w:tcBorders>
            <w:hideMark/>
          </w:tcPr>
          <w:p w14:paraId="70BFAA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03F022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214" w:type="dxa"/>
            <w:tcBorders>
              <w:top w:val="nil"/>
              <w:left w:val="single" w:sz="2" w:space="0" w:color="000000"/>
              <w:bottom w:val="single" w:sz="2" w:space="0" w:color="000000"/>
              <w:right w:val="nil"/>
            </w:tcBorders>
            <w:hideMark/>
          </w:tcPr>
          <w:p w14:paraId="2E6335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Корректировать выполнение задания в соответствии с планом,условиями выполнения, результатом действий </w:t>
            </w:r>
            <w:r w:rsidRPr="000E3490">
              <w:rPr>
                <w:rFonts w:ascii="Arial" w:eastAsia="SimSun" w:hAnsi="Arial" w:cs="Mangal"/>
                <w:kern w:val="2"/>
                <w:sz w:val="20"/>
                <w:szCs w:val="20"/>
                <w:lang w:eastAsia="hi-IN" w:bidi="hi-IN"/>
              </w:rPr>
              <w:lastRenderedPageBreak/>
              <w:t xml:space="preserve">на определенном этапе. </w:t>
            </w:r>
          </w:p>
        </w:tc>
        <w:tc>
          <w:tcPr>
            <w:tcW w:w="1214" w:type="dxa"/>
            <w:tcBorders>
              <w:top w:val="nil"/>
              <w:left w:val="single" w:sz="2" w:space="0" w:color="000000"/>
              <w:bottom w:val="single" w:sz="2" w:space="0" w:color="000000"/>
              <w:right w:val="nil"/>
            </w:tcBorders>
            <w:hideMark/>
          </w:tcPr>
          <w:p w14:paraId="2F0C63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095BEB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477FE6C" w14:textId="77777777" w:rsidTr="00DA525D">
        <w:tc>
          <w:tcPr>
            <w:tcW w:w="405" w:type="dxa"/>
            <w:tcBorders>
              <w:top w:val="nil"/>
              <w:left w:val="single" w:sz="2" w:space="0" w:color="000000"/>
              <w:bottom w:val="single" w:sz="2" w:space="0" w:color="000000"/>
              <w:right w:val="nil"/>
            </w:tcBorders>
            <w:hideMark/>
          </w:tcPr>
          <w:p w14:paraId="5D63AC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2023" w:type="dxa"/>
            <w:tcBorders>
              <w:top w:val="nil"/>
              <w:left w:val="single" w:sz="2" w:space="0" w:color="000000"/>
              <w:bottom w:val="single" w:sz="2" w:space="0" w:color="000000"/>
              <w:right w:val="nil"/>
            </w:tcBorders>
            <w:hideMark/>
          </w:tcPr>
          <w:p w14:paraId="53EC29A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актерскому мастерству</w:t>
            </w:r>
          </w:p>
          <w:p w14:paraId="2607A7F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EC2971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w:t>
            </w:r>
          </w:p>
          <w:p w14:paraId="5A2A9B87" w14:textId="77777777" w:rsidR="00B11C71" w:rsidRPr="000E3490" w:rsidRDefault="00B11C71" w:rsidP="00DA525D">
            <w:pPr>
              <w:widowControl w:val="0"/>
              <w:suppressAutoHyphens/>
              <w:snapToGrid w:val="0"/>
              <w:spacing w:after="28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верить в воображаемую ситуацию,Совершенствовать диалогическую и монологическую формы речи, воспитывать культуру речевого общения. </w:t>
            </w:r>
          </w:p>
          <w:p w14:paraId="2F9D6BE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1214" w:type="dxa"/>
            <w:tcBorders>
              <w:top w:val="nil"/>
              <w:left w:val="single" w:sz="2" w:space="0" w:color="000000"/>
              <w:bottom w:val="single" w:sz="2" w:space="0" w:color="000000"/>
              <w:right w:val="nil"/>
            </w:tcBorders>
            <w:hideMark/>
          </w:tcPr>
          <w:p w14:paraId="454138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723215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067444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357CCC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0FC83C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FB623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5985B3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95429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№14</w:t>
            </w:r>
          </w:p>
        </w:tc>
        <w:tc>
          <w:tcPr>
            <w:tcW w:w="1214" w:type="dxa"/>
            <w:tcBorders>
              <w:top w:val="nil"/>
              <w:left w:val="single" w:sz="2" w:space="0" w:color="000000"/>
              <w:bottom w:val="single" w:sz="2" w:space="0" w:color="000000"/>
              <w:right w:val="nil"/>
            </w:tcBorders>
            <w:hideMark/>
          </w:tcPr>
          <w:p w14:paraId="2CC103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4.Приложение</w:t>
            </w:r>
          </w:p>
          <w:p w14:paraId="03BBBC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w:t>
            </w:r>
          </w:p>
          <w:p w14:paraId="543B12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794670B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№29</w:t>
            </w:r>
            <w:r w:rsidRPr="000E3490">
              <w:rPr>
                <w:rFonts w:ascii="Arial" w:eastAsia="SimSun" w:hAnsi="Arial" w:cs="Mangal"/>
                <w:kern w:val="2"/>
                <w:sz w:val="20"/>
                <w:szCs w:val="20"/>
                <w:lang w:eastAsia="hi-IN" w:bidi="hi-IN"/>
              </w:rPr>
              <w:br/>
              <w:t>МАРИОНЕТКИ</w:t>
            </w:r>
            <w:r w:rsidRPr="000E3490">
              <w:rPr>
                <w:rFonts w:ascii="Arial" w:eastAsia="SimSun" w:hAnsi="Arial" w:cs="Mangal"/>
                <w:kern w:val="2"/>
                <w:sz w:val="20"/>
                <w:szCs w:val="20"/>
                <w:lang w:eastAsia="hi-IN" w:bidi="hi-IN"/>
              </w:rPr>
              <w:br/>
              <w:t>Цель. Развивать умение владеть своим телом, ощущать импульс.</w:t>
            </w:r>
          </w:p>
        </w:tc>
        <w:tc>
          <w:tcPr>
            <w:tcW w:w="1215" w:type="dxa"/>
            <w:tcBorders>
              <w:top w:val="nil"/>
              <w:left w:val="single" w:sz="2" w:space="0" w:color="000000"/>
              <w:bottom w:val="single" w:sz="2" w:space="0" w:color="000000"/>
              <w:right w:val="nil"/>
            </w:tcBorders>
            <w:hideMark/>
          </w:tcPr>
          <w:p w14:paraId="1E5E3E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1.Музыкальный театр.Знакомство с различными видами музыкального спектакля:опера</w:t>
            </w:r>
          </w:p>
        </w:tc>
        <w:tc>
          <w:tcPr>
            <w:tcW w:w="1214" w:type="dxa"/>
            <w:tcBorders>
              <w:top w:val="nil"/>
              <w:left w:val="single" w:sz="2" w:space="0" w:color="000000"/>
              <w:bottom w:val="single" w:sz="2" w:space="0" w:color="000000"/>
              <w:right w:val="nil"/>
            </w:tcBorders>
          </w:tcPr>
          <w:p w14:paraId="208017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D115C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4E07B8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1941AD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07A46BDB"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 xml:space="preserve">Выбор наиболее эффективных способов решения . Осознанное и произвольное построение речевого высказывания </w:t>
            </w:r>
          </w:p>
        </w:tc>
        <w:tc>
          <w:tcPr>
            <w:tcW w:w="1237" w:type="dxa"/>
            <w:tcBorders>
              <w:top w:val="nil"/>
              <w:left w:val="single" w:sz="2" w:space="0" w:color="000000"/>
              <w:bottom w:val="single" w:sz="2" w:space="0" w:color="000000"/>
              <w:right w:val="single" w:sz="2" w:space="0" w:color="000000"/>
            </w:tcBorders>
          </w:tcPr>
          <w:p w14:paraId="49CA64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A94C18E" w14:textId="77777777" w:rsidTr="00DA525D">
        <w:tc>
          <w:tcPr>
            <w:tcW w:w="405" w:type="dxa"/>
            <w:tcBorders>
              <w:top w:val="nil"/>
              <w:left w:val="single" w:sz="2" w:space="0" w:color="000000"/>
              <w:bottom w:val="single" w:sz="2" w:space="0" w:color="000000"/>
              <w:right w:val="nil"/>
            </w:tcBorders>
            <w:hideMark/>
          </w:tcPr>
          <w:p w14:paraId="3A6864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2023" w:type="dxa"/>
            <w:tcBorders>
              <w:top w:val="nil"/>
              <w:left w:val="single" w:sz="2" w:space="0" w:color="000000"/>
              <w:bottom w:val="single" w:sz="2" w:space="0" w:color="000000"/>
              <w:right w:val="nil"/>
            </w:tcBorders>
            <w:hideMark/>
          </w:tcPr>
          <w:p w14:paraId="51E478A9" w14:textId="77777777" w:rsidR="00B11C71" w:rsidRPr="000E3490" w:rsidRDefault="00B11C71" w:rsidP="00DA525D">
            <w:pPr>
              <w:widowControl w:val="0"/>
              <w:suppressAutoHyphens/>
              <w:snapToGrid w:val="0"/>
              <w:spacing w:before="280" w:after="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Учимся актерскому мастерству</w:t>
            </w:r>
          </w:p>
          <w:p w14:paraId="44F5D664" w14:textId="77777777" w:rsidR="00B11C71" w:rsidRPr="000E3490" w:rsidRDefault="00B11C71" w:rsidP="00DA525D">
            <w:pPr>
              <w:widowControl w:val="0"/>
              <w:suppressAutoHyphens/>
              <w:snapToGrid w:val="0"/>
              <w:spacing w:before="280" w:after="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262EA2D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w:t>
            </w:r>
          </w:p>
          <w:p w14:paraId="662A6DF1" w14:textId="77777777" w:rsidR="00B11C71" w:rsidRPr="000E3490" w:rsidRDefault="00B11C71" w:rsidP="00DA525D">
            <w:pPr>
              <w:widowControl w:val="0"/>
              <w:suppressAutoHyphens/>
              <w:snapToGrid w:val="0"/>
              <w:spacing w:before="280" w:after="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верить в воображаемую ситуацию,Совершенствовать диалогическую и монологическую формы речи, </w:t>
            </w:r>
            <w:r w:rsidRPr="000E3490">
              <w:rPr>
                <w:rFonts w:ascii="Times New Roman" w:eastAsia="Times New Roman" w:hAnsi="Times New Roman" w:cs="Mangal"/>
                <w:kern w:val="2"/>
                <w:sz w:val="20"/>
                <w:szCs w:val="20"/>
                <w:lang w:eastAsia="hi-IN" w:bidi="hi-IN"/>
              </w:rPr>
              <w:lastRenderedPageBreak/>
              <w:t xml:space="preserve">воспитывать культуру речевого общения. </w:t>
            </w:r>
          </w:p>
        </w:tc>
        <w:tc>
          <w:tcPr>
            <w:tcW w:w="1214" w:type="dxa"/>
            <w:tcBorders>
              <w:top w:val="nil"/>
              <w:left w:val="single" w:sz="2" w:space="0" w:color="000000"/>
              <w:bottom w:val="single" w:sz="2" w:space="0" w:color="000000"/>
              <w:right w:val="nil"/>
            </w:tcBorders>
          </w:tcPr>
          <w:p w14:paraId="04C8B4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2.Игровое упражнение для</w:t>
            </w:r>
          </w:p>
          <w:p w14:paraId="22B620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3FFD77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9CFEE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№15</w:t>
            </w:r>
          </w:p>
          <w:p w14:paraId="38FC8E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BFBFE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Игровое упр.на </w:t>
            </w:r>
          </w:p>
          <w:p w14:paraId="1D700B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6E7E2C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См.Приложение</w:t>
            </w:r>
          </w:p>
          <w:p w14:paraId="798756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№33</w:t>
            </w:r>
          </w:p>
        </w:tc>
        <w:tc>
          <w:tcPr>
            <w:tcW w:w="1214" w:type="dxa"/>
            <w:tcBorders>
              <w:top w:val="nil"/>
              <w:left w:val="single" w:sz="2" w:space="0" w:color="000000"/>
              <w:bottom w:val="single" w:sz="2" w:space="0" w:color="000000"/>
              <w:right w:val="nil"/>
            </w:tcBorders>
            <w:hideMark/>
          </w:tcPr>
          <w:p w14:paraId="581CD8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4.Приложение</w:t>
            </w:r>
          </w:p>
          <w:p w14:paraId="65A1A3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w:t>
            </w:r>
          </w:p>
          <w:p w14:paraId="050AA7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 Развивать умение оправдывать свое поведение, свои действия нафантазированными причинами </w:t>
            </w:r>
            <w:r w:rsidRPr="000E3490">
              <w:rPr>
                <w:rFonts w:ascii="Arial" w:eastAsia="SimSun" w:hAnsi="Arial" w:cs="Mangal"/>
                <w:kern w:val="2"/>
                <w:sz w:val="20"/>
                <w:szCs w:val="20"/>
                <w:lang w:eastAsia="hi-IN" w:bidi="hi-IN"/>
              </w:rPr>
              <w:lastRenderedPageBreak/>
              <w:t>(предлагаемыми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04BFAAE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№30</w:t>
            </w:r>
            <w:r w:rsidRPr="000E3490">
              <w:rPr>
                <w:rFonts w:ascii="Arial" w:eastAsia="SimSun" w:hAnsi="Arial" w:cs="Mangal"/>
                <w:kern w:val="2"/>
                <w:sz w:val="20"/>
                <w:szCs w:val="20"/>
                <w:lang w:eastAsia="hi-IN" w:bidi="hi-IN"/>
              </w:rPr>
              <w:br/>
              <w:t>СКУЛЬПТОР</w:t>
            </w:r>
            <w:r w:rsidRPr="000E3490">
              <w:rPr>
                <w:rFonts w:ascii="Arial" w:eastAsia="SimSun" w:hAnsi="Arial" w:cs="Mangal"/>
                <w:kern w:val="2"/>
                <w:sz w:val="20"/>
                <w:szCs w:val="20"/>
                <w:lang w:eastAsia="hi-IN" w:bidi="hi-IN"/>
              </w:rPr>
              <w:br/>
              <w:t xml:space="preserve">Цель. Развивать воображение и фантазию, совершенствовать пластические возможности тела, </w:t>
            </w:r>
            <w:r w:rsidRPr="000E3490">
              <w:rPr>
                <w:rFonts w:ascii="Arial" w:eastAsia="SimSun" w:hAnsi="Arial" w:cs="Mangal"/>
                <w:kern w:val="2"/>
                <w:sz w:val="20"/>
                <w:szCs w:val="20"/>
                <w:lang w:eastAsia="hi-IN" w:bidi="hi-IN"/>
              </w:rPr>
              <w:lastRenderedPageBreak/>
              <w:t>умение действовать с партнером.</w:t>
            </w:r>
          </w:p>
        </w:tc>
        <w:tc>
          <w:tcPr>
            <w:tcW w:w="1215" w:type="dxa"/>
            <w:tcBorders>
              <w:top w:val="nil"/>
              <w:left w:val="single" w:sz="2" w:space="0" w:color="000000"/>
              <w:bottom w:val="single" w:sz="2" w:space="0" w:color="000000"/>
              <w:right w:val="nil"/>
            </w:tcBorders>
            <w:hideMark/>
          </w:tcPr>
          <w:p w14:paraId="480C39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1.Музыкальный театр.Знакомство с различными видами музыкального спектакля:оперетта</w:t>
            </w:r>
          </w:p>
        </w:tc>
        <w:tc>
          <w:tcPr>
            <w:tcW w:w="1214" w:type="dxa"/>
            <w:tcBorders>
              <w:top w:val="nil"/>
              <w:left w:val="single" w:sz="2" w:space="0" w:color="000000"/>
              <w:bottom w:val="single" w:sz="2" w:space="0" w:color="000000"/>
              <w:right w:val="nil"/>
            </w:tcBorders>
          </w:tcPr>
          <w:p w14:paraId="1807F9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4FCE2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748AFB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12E9FD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5C11CE3"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Выбор наиболее эффективных способов решения . Осознанное и произвольное построение речевого высказыв</w:t>
            </w:r>
            <w:r w:rsidRPr="000E3490">
              <w:rPr>
                <w:rFonts w:ascii="Verdana" w:eastAsia="SimSun" w:hAnsi="Verdana" w:cs="Mangal"/>
                <w:kern w:val="2"/>
                <w:sz w:val="20"/>
                <w:szCs w:val="20"/>
                <w:lang w:eastAsia="hi-IN" w:bidi="hi-IN"/>
              </w:rPr>
              <w:lastRenderedPageBreak/>
              <w:t xml:space="preserve">ания </w:t>
            </w:r>
          </w:p>
        </w:tc>
        <w:tc>
          <w:tcPr>
            <w:tcW w:w="1237" w:type="dxa"/>
            <w:tcBorders>
              <w:top w:val="nil"/>
              <w:left w:val="single" w:sz="2" w:space="0" w:color="000000"/>
              <w:bottom w:val="single" w:sz="2" w:space="0" w:color="000000"/>
              <w:right w:val="single" w:sz="2" w:space="0" w:color="000000"/>
            </w:tcBorders>
          </w:tcPr>
          <w:p w14:paraId="4C7E0B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CF34E52" w14:textId="77777777" w:rsidTr="00DA525D">
        <w:tc>
          <w:tcPr>
            <w:tcW w:w="405" w:type="dxa"/>
            <w:tcBorders>
              <w:top w:val="nil"/>
              <w:left w:val="single" w:sz="2" w:space="0" w:color="000000"/>
              <w:bottom w:val="single" w:sz="2" w:space="0" w:color="000000"/>
              <w:right w:val="nil"/>
            </w:tcBorders>
            <w:hideMark/>
          </w:tcPr>
          <w:p w14:paraId="57D216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2023" w:type="dxa"/>
            <w:tcBorders>
              <w:top w:val="nil"/>
              <w:left w:val="single" w:sz="2" w:space="0" w:color="000000"/>
              <w:bottom w:val="single" w:sz="2" w:space="0" w:color="000000"/>
              <w:right w:val="nil"/>
            </w:tcBorders>
            <w:hideMark/>
          </w:tcPr>
          <w:p w14:paraId="31A452F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актерскому мастерству</w:t>
            </w:r>
          </w:p>
          <w:p w14:paraId="0810166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C37BE7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коммуникативные, ритмические, музыкальные, пластические способности учащихся через упражнения и игры с имитацией движения.)</w:t>
            </w:r>
          </w:p>
        </w:tc>
        <w:tc>
          <w:tcPr>
            <w:tcW w:w="1214" w:type="dxa"/>
            <w:tcBorders>
              <w:top w:val="nil"/>
              <w:left w:val="single" w:sz="2" w:space="0" w:color="000000"/>
              <w:bottom w:val="single" w:sz="2" w:space="0" w:color="000000"/>
              <w:right w:val="nil"/>
            </w:tcBorders>
            <w:hideMark/>
          </w:tcPr>
          <w:p w14:paraId="3191AC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2.Игровое упр.на </w:t>
            </w:r>
          </w:p>
          <w:p w14:paraId="3C9EED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38041D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10F1D9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№34</w:t>
            </w:r>
          </w:p>
          <w:p w14:paraId="293D29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2A7F03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65BBF6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6E22A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№16</w:t>
            </w:r>
          </w:p>
        </w:tc>
        <w:tc>
          <w:tcPr>
            <w:tcW w:w="1214" w:type="dxa"/>
            <w:tcBorders>
              <w:top w:val="nil"/>
              <w:left w:val="single" w:sz="2" w:space="0" w:color="000000"/>
              <w:bottom w:val="single" w:sz="2" w:space="0" w:color="000000"/>
              <w:right w:val="nil"/>
            </w:tcBorders>
            <w:hideMark/>
          </w:tcPr>
          <w:p w14:paraId="5D75D3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4.Приложение</w:t>
            </w:r>
          </w:p>
          <w:p w14:paraId="0C4B4D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w:t>
            </w:r>
          </w:p>
          <w:p w14:paraId="3FF060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03B51EF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№30</w:t>
            </w:r>
            <w:r w:rsidRPr="000E3490">
              <w:rPr>
                <w:rFonts w:ascii="Arial" w:eastAsia="SimSun" w:hAnsi="Arial" w:cs="Mangal"/>
                <w:kern w:val="2"/>
                <w:sz w:val="20"/>
                <w:szCs w:val="20"/>
                <w:lang w:eastAsia="hi-IN" w:bidi="hi-IN"/>
              </w:rPr>
              <w:br/>
              <w:t>СКУЛЬПТОР</w:t>
            </w:r>
            <w:r w:rsidRPr="000E3490">
              <w:rPr>
                <w:rFonts w:ascii="Arial" w:eastAsia="SimSun" w:hAnsi="Arial" w:cs="Mangal"/>
                <w:kern w:val="2"/>
                <w:sz w:val="20"/>
                <w:szCs w:val="20"/>
                <w:lang w:eastAsia="hi-IN" w:bidi="hi-IN"/>
              </w:rPr>
              <w:br/>
              <w:t>Цель. Развивать воображение и фантазию, совершенствовать пластические возможности тела, умение действовать с партнером.</w:t>
            </w:r>
          </w:p>
        </w:tc>
        <w:tc>
          <w:tcPr>
            <w:tcW w:w="1215" w:type="dxa"/>
            <w:tcBorders>
              <w:top w:val="nil"/>
              <w:left w:val="single" w:sz="2" w:space="0" w:color="000000"/>
              <w:bottom w:val="single" w:sz="2" w:space="0" w:color="000000"/>
              <w:right w:val="nil"/>
            </w:tcBorders>
            <w:hideMark/>
          </w:tcPr>
          <w:p w14:paraId="567111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1.Музыкальный театр.Знакомство с различными видами музыкального спектакля:мюзикл</w:t>
            </w:r>
          </w:p>
        </w:tc>
        <w:tc>
          <w:tcPr>
            <w:tcW w:w="1214" w:type="dxa"/>
            <w:tcBorders>
              <w:top w:val="nil"/>
              <w:left w:val="single" w:sz="2" w:space="0" w:color="000000"/>
              <w:bottom w:val="single" w:sz="2" w:space="0" w:color="000000"/>
              <w:right w:val="nil"/>
            </w:tcBorders>
          </w:tcPr>
          <w:p w14:paraId="4AB21D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E1DDA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4A58CB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4B734C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213978C0"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 xml:space="preserve">Выбор наиболее эффективных способов решения . Осознанное и произвольное построение речевого высказывания </w:t>
            </w:r>
          </w:p>
        </w:tc>
        <w:tc>
          <w:tcPr>
            <w:tcW w:w="1237" w:type="dxa"/>
            <w:tcBorders>
              <w:top w:val="nil"/>
              <w:left w:val="single" w:sz="2" w:space="0" w:color="000000"/>
              <w:bottom w:val="single" w:sz="2" w:space="0" w:color="000000"/>
              <w:right w:val="single" w:sz="2" w:space="0" w:color="000000"/>
            </w:tcBorders>
          </w:tcPr>
          <w:p w14:paraId="34DA12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60C6CD8" w14:textId="77777777" w:rsidTr="00DA525D">
        <w:tc>
          <w:tcPr>
            <w:tcW w:w="405" w:type="dxa"/>
            <w:tcBorders>
              <w:top w:val="nil"/>
              <w:left w:val="single" w:sz="2" w:space="0" w:color="000000"/>
              <w:bottom w:val="single" w:sz="2" w:space="0" w:color="000000"/>
              <w:right w:val="nil"/>
            </w:tcBorders>
            <w:hideMark/>
          </w:tcPr>
          <w:p w14:paraId="0D1072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2023" w:type="dxa"/>
            <w:tcBorders>
              <w:top w:val="nil"/>
              <w:left w:val="single" w:sz="2" w:space="0" w:color="000000"/>
              <w:bottom w:val="single" w:sz="2" w:space="0" w:color="000000"/>
              <w:right w:val="nil"/>
            </w:tcBorders>
            <w:hideMark/>
          </w:tcPr>
          <w:p w14:paraId="4AFA53F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0073F6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BB55F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824189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1BD0F6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A9B15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AA18A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41E5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51A1C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5BAAC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356DF2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84B3853" w14:textId="77777777" w:rsidTr="00DA525D">
        <w:tc>
          <w:tcPr>
            <w:tcW w:w="405" w:type="dxa"/>
            <w:tcBorders>
              <w:top w:val="nil"/>
              <w:left w:val="single" w:sz="2" w:space="0" w:color="000000"/>
              <w:bottom w:val="single" w:sz="2" w:space="0" w:color="000000"/>
              <w:right w:val="nil"/>
            </w:tcBorders>
            <w:hideMark/>
          </w:tcPr>
          <w:p w14:paraId="35B88E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2023" w:type="dxa"/>
            <w:tcBorders>
              <w:top w:val="nil"/>
              <w:left w:val="single" w:sz="2" w:space="0" w:color="000000"/>
              <w:bottom w:val="single" w:sz="2" w:space="0" w:color="000000"/>
              <w:right w:val="nil"/>
            </w:tcBorders>
            <w:hideMark/>
          </w:tcPr>
          <w:p w14:paraId="042CC004"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43CF1266"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A01AEB0"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1214" w:type="dxa"/>
            <w:tcBorders>
              <w:top w:val="nil"/>
              <w:left w:val="single" w:sz="2" w:space="0" w:color="000000"/>
              <w:bottom w:val="single" w:sz="2" w:space="0" w:color="000000"/>
              <w:right w:val="nil"/>
            </w:tcBorders>
            <w:hideMark/>
          </w:tcPr>
          <w:p w14:paraId="2D979B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2.Упражнения,игры на отработку интонационной выразительности</w:t>
            </w:r>
          </w:p>
          <w:p w14:paraId="2C3F4B3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(Мастерская выразительного</w:t>
            </w:r>
          </w:p>
          <w:p w14:paraId="1334C8A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чтения-Умники</w:t>
            </w:r>
          </w:p>
          <w:p w14:paraId="6B039D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 умницы с.27-28</w:t>
            </w:r>
          </w:p>
        </w:tc>
        <w:tc>
          <w:tcPr>
            <w:tcW w:w="1214" w:type="dxa"/>
            <w:tcBorders>
              <w:top w:val="nil"/>
              <w:left w:val="single" w:sz="2" w:space="0" w:color="000000"/>
              <w:bottom w:val="single" w:sz="2" w:space="0" w:color="000000"/>
              <w:right w:val="nil"/>
            </w:tcBorders>
          </w:tcPr>
          <w:p w14:paraId="04B617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8A3AD0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№30</w:t>
            </w:r>
            <w:r w:rsidRPr="000E3490">
              <w:rPr>
                <w:rFonts w:ascii="Arial" w:eastAsia="SimSun" w:hAnsi="Arial" w:cs="Mangal"/>
                <w:kern w:val="2"/>
                <w:sz w:val="20"/>
                <w:szCs w:val="20"/>
                <w:lang w:eastAsia="hi-IN" w:bidi="hi-IN"/>
              </w:rPr>
              <w:br/>
              <w:t>СКУЛЬПТОР</w:t>
            </w:r>
            <w:r w:rsidRPr="000E3490">
              <w:rPr>
                <w:rFonts w:ascii="Arial" w:eastAsia="SimSun" w:hAnsi="Arial" w:cs="Mangal"/>
                <w:kern w:val="2"/>
                <w:sz w:val="20"/>
                <w:szCs w:val="20"/>
                <w:lang w:eastAsia="hi-IN" w:bidi="hi-IN"/>
              </w:rPr>
              <w:br/>
              <w:t xml:space="preserve">Цель. Развивать воображение и фантазию, совершенствовать </w:t>
            </w:r>
            <w:r w:rsidRPr="000E3490">
              <w:rPr>
                <w:rFonts w:ascii="Arial" w:eastAsia="SimSun" w:hAnsi="Arial" w:cs="Mangal"/>
                <w:kern w:val="2"/>
                <w:sz w:val="20"/>
                <w:szCs w:val="20"/>
                <w:lang w:eastAsia="hi-IN" w:bidi="hi-IN"/>
              </w:rPr>
              <w:lastRenderedPageBreak/>
              <w:t>пластические возможности тела, умение действовать с партнером.</w:t>
            </w:r>
          </w:p>
          <w:p w14:paraId="1A32C32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№29</w:t>
            </w:r>
            <w:r w:rsidRPr="000E3490">
              <w:rPr>
                <w:rFonts w:ascii="Arial" w:eastAsia="SimSun" w:hAnsi="Arial" w:cs="Mangal"/>
                <w:kern w:val="2"/>
                <w:sz w:val="20"/>
                <w:szCs w:val="20"/>
                <w:lang w:eastAsia="hi-IN" w:bidi="hi-IN"/>
              </w:rPr>
              <w:br/>
              <w:t>МАРИОНЕТКИ</w:t>
            </w:r>
            <w:r w:rsidRPr="000E3490">
              <w:rPr>
                <w:rFonts w:ascii="Arial" w:eastAsia="SimSun" w:hAnsi="Arial" w:cs="Mangal"/>
                <w:kern w:val="2"/>
                <w:sz w:val="20"/>
                <w:szCs w:val="20"/>
                <w:lang w:eastAsia="hi-IN" w:bidi="hi-IN"/>
              </w:rPr>
              <w:br/>
              <w:t>Цель. Развивать умение владеть своим телом, ощущать импульс.</w:t>
            </w:r>
          </w:p>
          <w:p w14:paraId="2875C3E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Упр.под музыку</w:t>
            </w:r>
          </w:p>
          <w:p w14:paraId="48E93DC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tc>
        <w:tc>
          <w:tcPr>
            <w:tcW w:w="1215" w:type="dxa"/>
            <w:tcBorders>
              <w:top w:val="nil"/>
              <w:left w:val="single" w:sz="2" w:space="0" w:color="000000"/>
              <w:bottom w:val="single" w:sz="2" w:space="0" w:color="000000"/>
              <w:right w:val="nil"/>
            </w:tcBorders>
            <w:hideMark/>
          </w:tcPr>
          <w:p w14:paraId="36F2B7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1.Музыкальный театр.Знакомство с различными видами музыкального спектакля:балет</w:t>
            </w:r>
          </w:p>
        </w:tc>
        <w:tc>
          <w:tcPr>
            <w:tcW w:w="1214" w:type="dxa"/>
            <w:tcBorders>
              <w:top w:val="nil"/>
              <w:left w:val="single" w:sz="2" w:space="0" w:color="000000"/>
              <w:bottom w:val="single" w:sz="2" w:space="0" w:color="000000"/>
              <w:right w:val="nil"/>
            </w:tcBorders>
          </w:tcPr>
          <w:p w14:paraId="1876B8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D7E37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Формирование чувства прекрасного и эстетических чувств на основе знакомства с мировой и </w:t>
            </w:r>
            <w:r w:rsidRPr="000E3490">
              <w:rPr>
                <w:rFonts w:ascii="Arial" w:eastAsia="SimSun" w:hAnsi="Arial" w:cs="Mangal"/>
                <w:kern w:val="2"/>
                <w:sz w:val="20"/>
                <w:szCs w:val="20"/>
                <w:lang w:eastAsia="hi-IN" w:bidi="hi-IN"/>
              </w:rPr>
              <w:lastRenderedPageBreak/>
              <w:t>отечественной культурой</w:t>
            </w:r>
          </w:p>
        </w:tc>
        <w:tc>
          <w:tcPr>
            <w:tcW w:w="1214" w:type="dxa"/>
            <w:tcBorders>
              <w:top w:val="nil"/>
              <w:left w:val="single" w:sz="2" w:space="0" w:color="000000"/>
              <w:bottom w:val="single" w:sz="2" w:space="0" w:color="000000"/>
              <w:right w:val="nil"/>
            </w:tcBorders>
            <w:hideMark/>
          </w:tcPr>
          <w:p w14:paraId="0E1EB0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4A5F02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39FCF6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387B2B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B6161C2" w14:textId="77777777" w:rsidTr="00DA525D">
        <w:tc>
          <w:tcPr>
            <w:tcW w:w="405" w:type="dxa"/>
            <w:tcBorders>
              <w:top w:val="nil"/>
              <w:left w:val="single" w:sz="2" w:space="0" w:color="000000"/>
              <w:bottom w:val="single" w:sz="2" w:space="0" w:color="000000"/>
              <w:right w:val="nil"/>
            </w:tcBorders>
            <w:hideMark/>
          </w:tcPr>
          <w:p w14:paraId="28BCA9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2023" w:type="dxa"/>
            <w:tcBorders>
              <w:top w:val="nil"/>
              <w:left w:val="single" w:sz="2" w:space="0" w:color="000000"/>
              <w:bottom w:val="single" w:sz="2" w:space="0" w:color="000000"/>
              <w:right w:val="nil"/>
            </w:tcBorders>
          </w:tcPr>
          <w:p w14:paraId="68BED20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7B8BA05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69429D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со сценарием сказки. Учить детей выражать свое мнение  по поводу сказки, прислушиваться к мнению других.</w:t>
            </w:r>
          </w:p>
          <w:p w14:paraId="6D15E1F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7B8A97C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Развивать способности детей искренне верить в любую воображаемую ситуацию; учить </w:t>
            </w:r>
            <w:r w:rsidRPr="000E3490">
              <w:rPr>
                <w:rFonts w:ascii="Times New Roman" w:eastAsia="Times New Roman" w:hAnsi="Times New Roman" w:cs="Mangal"/>
                <w:kern w:val="2"/>
                <w:sz w:val="20"/>
                <w:szCs w:val="20"/>
                <w:lang w:eastAsia="hi-IN" w:bidi="hi-IN"/>
              </w:rPr>
              <w:lastRenderedPageBreak/>
              <w:t xml:space="preserve">пользоваться интонацией, произнося фразы грустно, радостно, удивленно, сердито.) </w:t>
            </w:r>
          </w:p>
          <w:p w14:paraId="0EEE49A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668C255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 примере</w:t>
            </w:r>
          </w:p>
          <w:p w14:paraId="29826C9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сказки Чуковского К.И. «Муха-цокотуха»</w:t>
            </w:r>
          </w:p>
        </w:tc>
        <w:tc>
          <w:tcPr>
            <w:tcW w:w="1214" w:type="dxa"/>
            <w:tcBorders>
              <w:top w:val="nil"/>
              <w:left w:val="single" w:sz="2" w:space="0" w:color="000000"/>
              <w:bottom w:val="single" w:sz="2" w:space="0" w:color="000000"/>
              <w:right w:val="nil"/>
            </w:tcBorders>
          </w:tcPr>
          <w:p w14:paraId="0B8D27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3.Игровое упражнение для</w:t>
            </w:r>
          </w:p>
          <w:p w14:paraId="413299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4D3A57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24DAE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№41</w:t>
            </w:r>
          </w:p>
          <w:p w14:paraId="092A0D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2D5D68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738DE8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6135E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Занятие </w:t>
            </w:r>
            <w:r w:rsidRPr="000E3490">
              <w:rPr>
                <w:rFonts w:ascii="Arial" w:eastAsia="SimSun" w:hAnsi="Arial" w:cs="Mangal"/>
                <w:kern w:val="2"/>
                <w:sz w:val="20"/>
                <w:szCs w:val="20"/>
                <w:lang w:eastAsia="hi-IN" w:bidi="hi-IN"/>
              </w:rPr>
              <w:lastRenderedPageBreak/>
              <w:t>№26</w:t>
            </w:r>
          </w:p>
          <w:p w14:paraId="5011B6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281DD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B139E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AC2D1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EE3DC8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№50</w:t>
            </w:r>
          </w:p>
          <w:p w14:paraId="468FD5F3" w14:textId="77777777" w:rsidR="00B11C71" w:rsidRPr="000E3490" w:rsidRDefault="00B11C71" w:rsidP="00DA525D">
            <w:pPr>
              <w:widowControl w:val="0"/>
              <w:suppressAutoHyphens/>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Цель:тренировать способности концентрировать и продолжительно удерживать внимание на мышечном аппарате. Образное </w:t>
            </w:r>
            <w:r w:rsidRPr="000E3490">
              <w:rPr>
                <w:rFonts w:ascii="Arial" w:eastAsia="SimSun" w:hAnsi="Arial" w:cs="Mangal"/>
                <w:kern w:val="2"/>
                <w:sz w:val="20"/>
                <w:szCs w:val="20"/>
                <w:lang w:eastAsia="hi-IN" w:bidi="hi-IN"/>
              </w:rPr>
              <w:lastRenderedPageBreak/>
              <w:t>содержание подключает фантазию и воображение, расширяя тренировочные задачи</w:t>
            </w:r>
          </w:p>
          <w:p w14:paraId="170F99E1" w14:textId="77777777" w:rsidR="00B11C71" w:rsidRPr="000E3490" w:rsidRDefault="00B11C71" w:rsidP="00DA525D">
            <w:pPr>
              <w:widowControl w:val="0"/>
              <w:suppressAutoHyphens/>
              <w:snapToGrid w:val="0"/>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«Дерево»</w:t>
            </w:r>
          </w:p>
        </w:tc>
        <w:tc>
          <w:tcPr>
            <w:tcW w:w="1215" w:type="dxa"/>
            <w:tcBorders>
              <w:top w:val="nil"/>
              <w:left w:val="single" w:sz="2" w:space="0" w:color="000000"/>
              <w:bottom w:val="single" w:sz="2" w:space="0" w:color="000000"/>
              <w:right w:val="nil"/>
            </w:tcBorders>
          </w:tcPr>
          <w:p w14:paraId="4C8F14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1.Правила этикета в театре</w:t>
            </w:r>
          </w:p>
          <w:p w14:paraId="28244B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Буфет.Гардероб</w:t>
            </w:r>
          </w:p>
          <w:p w14:paraId="137DE6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00AFC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092A5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4EFF1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4.Работа по сказке</w:t>
            </w:r>
          </w:p>
          <w:p w14:paraId="73FDA8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53246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214" w:type="dxa"/>
            <w:tcBorders>
              <w:top w:val="nil"/>
              <w:left w:val="single" w:sz="2" w:space="0" w:color="000000"/>
              <w:bottom w:val="single" w:sz="2" w:space="0" w:color="000000"/>
              <w:right w:val="nil"/>
            </w:tcBorders>
            <w:hideMark/>
          </w:tcPr>
          <w:p w14:paraId="54CBF5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2F8637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4AFC4E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основной и второстепенной информации</w:t>
            </w:r>
          </w:p>
        </w:tc>
        <w:tc>
          <w:tcPr>
            <w:tcW w:w="1237" w:type="dxa"/>
            <w:tcBorders>
              <w:top w:val="nil"/>
              <w:left w:val="single" w:sz="2" w:space="0" w:color="000000"/>
              <w:bottom w:val="single" w:sz="2" w:space="0" w:color="000000"/>
              <w:right w:val="single" w:sz="2" w:space="0" w:color="000000"/>
            </w:tcBorders>
          </w:tcPr>
          <w:p w14:paraId="4C6F0D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5D278A0" w14:textId="77777777" w:rsidTr="00DA525D">
        <w:tc>
          <w:tcPr>
            <w:tcW w:w="405" w:type="dxa"/>
            <w:tcBorders>
              <w:top w:val="nil"/>
              <w:left w:val="single" w:sz="2" w:space="0" w:color="000000"/>
              <w:bottom w:val="single" w:sz="2" w:space="0" w:color="000000"/>
              <w:right w:val="nil"/>
            </w:tcBorders>
            <w:hideMark/>
          </w:tcPr>
          <w:p w14:paraId="41F044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2023" w:type="dxa"/>
            <w:tcBorders>
              <w:top w:val="nil"/>
              <w:left w:val="single" w:sz="2" w:space="0" w:color="000000"/>
              <w:bottom w:val="single" w:sz="2" w:space="0" w:color="000000"/>
              <w:right w:val="nil"/>
            </w:tcBorders>
            <w:hideMark/>
          </w:tcPr>
          <w:p w14:paraId="39870AE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Распределение ролей</w:t>
            </w:r>
          </w:p>
          <w:p w14:paraId="0CB9C491"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Цель:</w:t>
            </w:r>
          </w:p>
          <w:p w14:paraId="4DB6AC3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партнёрскому взаимодействию на сцене, воспитывать</w:t>
            </w:r>
          </w:p>
          <w:p w14:paraId="73F8B282" w14:textId="77777777" w:rsidR="00B11C71" w:rsidRPr="000E3490" w:rsidRDefault="00B11C71" w:rsidP="00DA525D">
            <w:pPr>
              <w:widowControl w:val="0"/>
              <w:suppressAutoHyphens/>
              <w:snapToGrid w:val="0"/>
              <w:spacing w:after="280" w:line="240" w:lineRule="auto"/>
              <w:rPr>
                <w:rFonts w:ascii="Arial" w:eastAsia="SimSun" w:hAnsi="Arial" w:cs="Mangal"/>
                <w:color w:val="000000"/>
                <w:kern w:val="2"/>
                <w:sz w:val="20"/>
                <w:szCs w:val="20"/>
                <w:lang w:eastAsia="hi-IN" w:bidi="hi-IN"/>
              </w:rPr>
            </w:pP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26E515D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1214" w:type="dxa"/>
            <w:tcBorders>
              <w:top w:val="nil"/>
              <w:left w:val="single" w:sz="2" w:space="0" w:color="000000"/>
              <w:bottom w:val="single" w:sz="2" w:space="0" w:color="000000"/>
              <w:right w:val="nil"/>
            </w:tcBorders>
          </w:tcPr>
          <w:p w14:paraId="3D83D9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063FFC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5FD426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68D472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№42</w:t>
            </w:r>
          </w:p>
          <w:p w14:paraId="394ADE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84D32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4A171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08F15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№27</w:t>
            </w:r>
          </w:p>
          <w:p w14:paraId="5C3BAE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89A8A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BB2CD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5796E1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4E822228"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Цель:тренировать способности концентрировать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7165274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50A0CB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3A504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p w14:paraId="2CB5D1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626F8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tc>
        <w:tc>
          <w:tcPr>
            <w:tcW w:w="1214" w:type="dxa"/>
            <w:tcBorders>
              <w:top w:val="nil"/>
              <w:left w:val="single" w:sz="2" w:space="0" w:color="000000"/>
              <w:bottom w:val="single" w:sz="2" w:space="0" w:color="000000"/>
              <w:right w:val="nil"/>
            </w:tcBorders>
            <w:hideMark/>
          </w:tcPr>
          <w:p w14:paraId="30154D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решение,способность сохранять доброжелательное отношение друг к другу</w:t>
            </w:r>
          </w:p>
        </w:tc>
        <w:tc>
          <w:tcPr>
            <w:tcW w:w="1214" w:type="dxa"/>
            <w:tcBorders>
              <w:top w:val="nil"/>
              <w:left w:val="single" w:sz="2" w:space="0" w:color="000000"/>
              <w:bottom w:val="single" w:sz="2" w:space="0" w:color="000000"/>
              <w:right w:val="nil"/>
            </w:tcBorders>
            <w:hideMark/>
          </w:tcPr>
          <w:p w14:paraId="3C3FBB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74052D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05AB40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C1B7332" w14:textId="77777777" w:rsidTr="00DA525D">
        <w:tc>
          <w:tcPr>
            <w:tcW w:w="405" w:type="dxa"/>
            <w:tcBorders>
              <w:top w:val="nil"/>
              <w:left w:val="single" w:sz="2" w:space="0" w:color="000000"/>
              <w:bottom w:val="single" w:sz="2" w:space="0" w:color="000000"/>
              <w:right w:val="nil"/>
            </w:tcBorders>
            <w:hideMark/>
          </w:tcPr>
          <w:p w14:paraId="466A57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27</w:t>
            </w:r>
          </w:p>
        </w:tc>
        <w:tc>
          <w:tcPr>
            <w:tcW w:w="2023" w:type="dxa"/>
            <w:tcBorders>
              <w:top w:val="nil"/>
              <w:left w:val="single" w:sz="2" w:space="0" w:color="000000"/>
              <w:bottom w:val="single" w:sz="2" w:space="0" w:color="000000"/>
              <w:right w:val="nil"/>
            </w:tcBorders>
            <w:hideMark/>
          </w:tcPr>
          <w:p w14:paraId="78A637F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Репетиция за столом</w:t>
            </w:r>
          </w:p>
          <w:p w14:paraId="1BBDECE1"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603527D0"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7245399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64C0412E"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3E91795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Совершенствовать внимание, воображение,</w:t>
            </w:r>
          </w:p>
        </w:tc>
        <w:tc>
          <w:tcPr>
            <w:tcW w:w="1214" w:type="dxa"/>
            <w:tcBorders>
              <w:top w:val="nil"/>
              <w:left w:val="single" w:sz="2" w:space="0" w:color="000000"/>
              <w:bottom w:val="single" w:sz="2" w:space="0" w:color="000000"/>
              <w:right w:val="nil"/>
            </w:tcBorders>
          </w:tcPr>
          <w:p w14:paraId="6DEA0E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473828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5065DE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6F077C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№43</w:t>
            </w:r>
          </w:p>
          <w:p w14:paraId="0D41B1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C3796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B9FC1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AD3406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455BB62B"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Цель:тренировать способности концентрировать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6A68735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441E14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10412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2436D5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66AFEE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0666BEE7"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2EB649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214" w:type="dxa"/>
            <w:tcBorders>
              <w:top w:val="nil"/>
              <w:left w:val="single" w:sz="2" w:space="0" w:color="000000"/>
              <w:bottom w:val="single" w:sz="2" w:space="0" w:color="000000"/>
              <w:right w:val="nil"/>
            </w:tcBorders>
            <w:hideMark/>
          </w:tcPr>
          <w:p w14:paraId="222167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769D24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059F52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9EB1B02" w14:textId="77777777" w:rsidTr="00DA525D">
        <w:tc>
          <w:tcPr>
            <w:tcW w:w="405" w:type="dxa"/>
            <w:tcBorders>
              <w:top w:val="nil"/>
              <w:left w:val="single" w:sz="2" w:space="0" w:color="000000"/>
              <w:bottom w:val="single" w:sz="2" w:space="0" w:color="000000"/>
              <w:right w:val="nil"/>
            </w:tcBorders>
            <w:hideMark/>
          </w:tcPr>
          <w:p w14:paraId="541F21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2023" w:type="dxa"/>
            <w:tcBorders>
              <w:top w:val="nil"/>
              <w:left w:val="single" w:sz="2" w:space="0" w:color="000000"/>
              <w:bottom w:val="single" w:sz="2" w:space="0" w:color="000000"/>
              <w:right w:val="nil"/>
            </w:tcBorders>
            <w:hideMark/>
          </w:tcPr>
          <w:p w14:paraId="4942D78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Отработка чтения каждой роли</w:t>
            </w:r>
          </w:p>
          <w:p w14:paraId="2453CCB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3DE1141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(Научить читать четко, ясно проговаривая все звуки в словах, не глотать окончания, </w:t>
            </w:r>
            <w:r w:rsidRPr="000E3490">
              <w:rPr>
                <w:rFonts w:ascii="Times New Roman" w:eastAsia="Times New Roman" w:hAnsi="Times New Roman" w:cs="Mangal"/>
                <w:kern w:val="2"/>
                <w:sz w:val="20"/>
                <w:szCs w:val="20"/>
                <w:lang w:eastAsia="hi-IN" w:bidi="hi-IN"/>
              </w:rPr>
              <w:lastRenderedPageBreak/>
              <w:t>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1214" w:type="dxa"/>
            <w:tcBorders>
              <w:top w:val="nil"/>
              <w:left w:val="single" w:sz="2" w:space="0" w:color="000000"/>
              <w:bottom w:val="single" w:sz="2" w:space="0" w:color="000000"/>
              <w:right w:val="nil"/>
            </w:tcBorders>
          </w:tcPr>
          <w:p w14:paraId="7ECCBC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0F6773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0EC323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6F3924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№44</w:t>
            </w:r>
          </w:p>
          <w:p w14:paraId="7E31C2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55FEF1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развития речевого дыхания</w:t>
            </w:r>
          </w:p>
          <w:p w14:paraId="307B0F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C1731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№28</w:t>
            </w:r>
          </w:p>
          <w:p w14:paraId="20DBA0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4AE4E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E0B3F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09FF4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3740CC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 xml:space="preserve">Цель. Тренировать слуховое и </w:t>
            </w:r>
            <w:r w:rsidRPr="000E3490">
              <w:rPr>
                <w:rFonts w:ascii="Arial" w:eastAsia="SimSun" w:hAnsi="Arial" w:cs="Mangal"/>
                <w:kern w:val="2"/>
                <w:sz w:val="20"/>
                <w:szCs w:val="20"/>
                <w:lang w:eastAsia="hi-IN" w:bidi="hi-IN"/>
              </w:rPr>
              <w:lastRenderedPageBreak/>
              <w:t>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061AD0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DCA71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6A6FC6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внимательности к партнерам,готовности к сотрудничеству и </w:t>
            </w:r>
            <w:r w:rsidRPr="000E3490">
              <w:rPr>
                <w:rFonts w:ascii="Arial" w:eastAsia="SimSun" w:hAnsi="Arial" w:cs="Mangal"/>
                <w:kern w:val="2"/>
                <w:sz w:val="20"/>
                <w:szCs w:val="20"/>
                <w:lang w:eastAsia="hi-IN" w:bidi="hi-IN"/>
              </w:rPr>
              <w:lastRenderedPageBreak/>
              <w:t>дружбе,оказанию помощи тем,кто в ней нуждается</w:t>
            </w:r>
          </w:p>
          <w:p w14:paraId="5D15BE9F"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263EC2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214" w:type="dxa"/>
            <w:tcBorders>
              <w:top w:val="nil"/>
              <w:left w:val="single" w:sz="2" w:space="0" w:color="000000"/>
              <w:bottom w:val="single" w:sz="2" w:space="0" w:color="000000"/>
              <w:right w:val="nil"/>
            </w:tcBorders>
            <w:hideMark/>
          </w:tcPr>
          <w:p w14:paraId="50AA93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AEA81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5179D4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215C411" w14:textId="77777777" w:rsidTr="00DA525D">
        <w:tc>
          <w:tcPr>
            <w:tcW w:w="405" w:type="dxa"/>
            <w:tcBorders>
              <w:top w:val="nil"/>
              <w:left w:val="single" w:sz="2" w:space="0" w:color="000000"/>
              <w:bottom w:val="single" w:sz="2" w:space="0" w:color="000000"/>
              <w:right w:val="nil"/>
            </w:tcBorders>
            <w:hideMark/>
          </w:tcPr>
          <w:p w14:paraId="5B7806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2023" w:type="dxa"/>
            <w:tcBorders>
              <w:top w:val="nil"/>
              <w:left w:val="single" w:sz="2" w:space="0" w:color="000000"/>
              <w:bottom w:val="single" w:sz="2" w:space="0" w:color="000000"/>
              <w:right w:val="nil"/>
            </w:tcBorders>
          </w:tcPr>
          <w:p w14:paraId="269B50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2F627A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FF3CD0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770E6B1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7F2F9630"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5FA1B6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9D8EC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7206CE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0A3BC5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321608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№45</w:t>
            </w:r>
          </w:p>
          <w:p w14:paraId="124AB6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575529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792BB3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C901D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№29</w:t>
            </w:r>
          </w:p>
          <w:p w14:paraId="5FB7EA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DA706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BA385C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Цель. Тренировать слуховое и 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4B509A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E34E4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7E24B7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6196E9FD"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w:t>
            </w:r>
            <w:r w:rsidRPr="000E3490">
              <w:rPr>
                <w:rFonts w:ascii="Times New Roman" w:eastAsia="SimSun" w:hAnsi="Times New Roman" w:cs="Mangal"/>
                <w:kern w:val="2"/>
                <w:sz w:val="20"/>
                <w:szCs w:val="20"/>
                <w:lang w:eastAsia="hi-IN" w:bidi="hi-IN"/>
              </w:rPr>
              <w:lastRenderedPageBreak/>
              <w:t>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759B83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214" w:type="dxa"/>
            <w:tcBorders>
              <w:top w:val="nil"/>
              <w:left w:val="single" w:sz="2" w:space="0" w:color="000000"/>
              <w:bottom w:val="single" w:sz="2" w:space="0" w:color="000000"/>
              <w:right w:val="nil"/>
            </w:tcBorders>
            <w:hideMark/>
          </w:tcPr>
          <w:p w14:paraId="6A1930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637474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алгоритмов деятельности при решении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05A2D0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5FF4A63" w14:textId="77777777" w:rsidTr="00DA525D">
        <w:tc>
          <w:tcPr>
            <w:tcW w:w="405" w:type="dxa"/>
            <w:tcBorders>
              <w:top w:val="nil"/>
              <w:left w:val="single" w:sz="2" w:space="0" w:color="000000"/>
              <w:bottom w:val="single" w:sz="2" w:space="0" w:color="000000"/>
              <w:right w:val="nil"/>
            </w:tcBorders>
            <w:hideMark/>
          </w:tcPr>
          <w:p w14:paraId="280FA5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2023" w:type="dxa"/>
            <w:tcBorders>
              <w:top w:val="nil"/>
              <w:left w:val="single" w:sz="2" w:space="0" w:color="000000"/>
              <w:bottom w:val="single" w:sz="2" w:space="0" w:color="000000"/>
              <w:right w:val="nil"/>
            </w:tcBorders>
            <w:hideMark/>
          </w:tcPr>
          <w:p w14:paraId="7B4C29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33DAB7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8B64C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1214" w:type="dxa"/>
            <w:tcBorders>
              <w:top w:val="nil"/>
              <w:left w:val="single" w:sz="2" w:space="0" w:color="000000"/>
              <w:bottom w:val="single" w:sz="2" w:space="0" w:color="000000"/>
              <w:right w:val="nil"/>
            </w:tcBorders>
          </w:tcPr>
          <w:p w14:paraId="34AF1F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3D4B4B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0C8FCA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35F13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№30</w:t>
            </w:r>
          </w:p>
          <w:p w14:paraId="7183DD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AE19D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C6ACE5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№59</w:t>
            </w:r>
          </w:p>
          <w:p w14:paraId="587AA703"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Тень»</w:t>
            </w:r>
            <w:r w:rsidRPr="000E3490">
              <w:rPr>
                <w:rFonts w:ascii="Arial" w:eastAsia="SimSun" w:hAnsi="Arial" w:cs="Mangal"/>
                <w:kern w:val="2"/>
                <w:sz w:val="20"/>
                <w:szCs w:val="20"/>
                <w:lang w:eastAsia="hi-IN" w:bidi="hi-IN"/>
              </w:rPr>
              <w:br/>
              <w:t>Цель: развивать внимание, наблюдательность, воображение, фантазию,согласованность действий</w:t>
            </w:r>
          </w:p>
        </w:tc>
        <w:tc>
          <w:tcPr>
            <w:tcW w:w="1215" w:type="dxa"/>
            <w:tcBorders>
              <w:top w:val="nil"/>
              <w:left w:val="single" w:sz="2" w:space="0" w:color="000000"/>
              <w:bottom w:val="single" w:sz="2" w:space="0" w:color="000000"/>
              <w:right w:val="nil"/>
            </w:tcBorders>
          </w:tcPr>
          <w:p w14:paraId="7465FB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78070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tcPr>
          <w:p w14:paraId="655B42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791FEE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901E7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392B61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504306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237" w:type="dxa"/>
            <w:tcBorders>
              <w:top w:val="nil"/>
              <w:left w:val="single" w:sz="2" w:space="0" w:color="000000"/>
              <w:bottom w:val="single" w:sz="2" w:space="0" w:color="000000"/>
              <w:right w:val="single" w:sz="2" w:space="0" w:color="000000"/>
            </w:tcBorders>
          </w:tcPr>
          <w:p w14:paraId="3664D9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D6CE215" w14:textId="77777777" w:rsidTr="00DA525D">
        <w:tc>
          <w:tcPr>
            <w:tcW w:w="405" w:type="dxa"/>
            <w:tcBorders>
              <w:top w:val="nil"/>
              <w:left w:val="single" w:sz="2" w:space="0" w:color="000000"/>
              <w:bottom w:val="single" w:sz="2" w:space="0" w:color="000000"/>
              <w:right w:val="nil"/>
            </w:tcBorders>
            <w:hideMark/>
          </w:tcPr>
          <w:p w14:paraId="3DD5AC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2023" w:type="dxa"/>
            <w:tcBorders>
              <w:top w:val="nil"/>
              <w:left w:val="single" w:sz="2" w:space="0" w:color="000000"/>
              <w:bottom w:val="single" w:sz="2" w:space="0" w:color="000000"/>
              <w:right w:val="nil"/>
            </w:tcBorders>
            <w:hideMark/>
          </w:tcPr>
          <w:p w14:paraId="4957EE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4D6CDA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3F56E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(Учить детей устанавливать декорации, оформлять сцену, развивать воображение и веру в сценический </w:t>
            </w:r>
            <w:r w:rsidRPr="000E3490">
              <w:rPr>
                <w:rFonts w:ascii="Arial" w:eastAsia="SimSun" w:hAnsi="Arial" w:cs="Mangal"/>
                <w:kern w:val="2"/>
                <w:sz w:val="20"/>
                <w:szCs w:val="20"/>
                <w:lang w:eastAsia="hi-IN" w:bidi="hi-IN"/>
              </w:rPr>
              <w:lastRenderedPageBreak/>
              <w:t>замысел.)</w:t>
            </w:r>
          </w:p>
        </w:tc>
        <w:tc>
          <w:tcPr>
            <w:tcW w:w="1214" w:type="dxa"/>
            <w:tcBorders>
              <w:top w:val="nil"/>
              <w:left w:val="single" w:sz="2" w:space="0" w:color="000000"/>
              <w:bottom w:val="single" w:sz="2" w:space="0" w:color="000000"/>
              <w:right w:val="nil"/>
            </w:tcBorders>
          </w:tcPr>
          <w:p w14:paraId="598AC5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3BC5D4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2F835D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D9E3B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№31</w:t>
            </w:r>
          </w:p>
          <w:p w14:paraId="1A5C39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F21FA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358E7E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699CC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5595FE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№59</w:t>
            </w:r>
          </w:p>
          <w:p w14:paraId="10C1B70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Тень»</w:t>
            </w:r>
            <w:r w:rsidRPr="000E3490">
              <w:rPr>
                <w:rFonts w:ascii="Arial" w:eastAsia="SimSun" w:hAnsi="Arial" w:cs="Mangal"/>
                <w:kern w:val="2"/>
                <w:sz w:val="20"/>
                <w:szCs w:val="20"/>
                <w:lang w:eastAsia="hi-IN" w:bidi="hi-IN"/>
              </w:rPr>
              <w:br/>
              <w:t xml:space="preserve">Цель: развивать внимание, наблюдательность, воображение, фантазию,согласованность </w:t>
            </w:r>
            <w:r w:rsidRPr="000E3490">
              <w:rPr>
                <w:rFonts w:ascii="Arial" w:eastAsia="SimSun" w:hAnsi="Arial" w:cs="Mangal"/>
                <w:kern w:val="2"/>
                <w:sz w:val="20"/>
                <w:szCs w:val="20"/>
                <w:lang w:eastAsia="hi-IN" w:bidi="hi-IN"/>
              </w:rPr>
              <w:lastRenderedPageBreak/>
              <w:t>действий</w:t>
            </w:r>
          </w:p>
        </w:tc>
        <w:tc>
          <w:tcPr>
            <w:tcW w:w="1215" w:type="dxa"/>
            <w:tcBorders>
              <w:top w:val="nil"/>
              <w:left w:val="single" w:sz="2" w:space="0" w:color="000000"/>
              <w:bottom w:val="single" w:sz="2" w:space="0" w:color="000000"/>
              <w:right w:val="nil"/>
            </w:tcBorders>
          </w:tcPr>
          <w:p w14:paraId="729851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86E20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13DEFF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внимательности к партнерам,готовности к сотрудничеству и дружбе,оказанию </w:t>
            </w:r>
            <w:r w:rsidRPr="000E3490">
              <w:rPr>
                <w:rFonts w:ascii="Arial" w:eastAsia="SimSun" w:hAnsi="Arial" w:cs="Mangal"/>
                <w:kern w:val="2"/>
                <w:sz w:val="20"/>
                <w:szCs w:val="20"/>
                <w:lang w:eastAsia="hi-IN" w:bidi="hi-IN"/>
              </w:rPr>
              <w:lastRenderedPageBreak/>
              <w:t>помощи тем,кто в ней нуждается</w:t>
            </w:r>
          </w:p>
        </w:tc>
        <w:tc>
          <w:tcPr>
            <w:tcW w:w="1214" w:type="dxa"/>
            <w:tcBorders>
              <w:top w:val="nil"/>
              <w:left w:val="single" w:sz="2" w:space="0" w:color="000000"/>
              <w:bottom w:val="single" w:sz="2" w:space="0" w:color="000000"/>
              <w:right w:val="nil"/>
            </w:tcBorders>
            <w:hideMark/>
          </w:tcPr>
          <w:p w14:paraId="6CECFB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Понимание возможности 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5A6A2E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67E09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237" w:type="dxa"/>
            <w:tcBorders>
              <w:top w:val="nil"/>
              <w:left w:val="single" w:sz="2" w:space="0" w:color="000000"/>
              <w:bottom w:val="single" w:sz="2" w:space="0" w:color="000000"/>
              <w:right w:val="single" w:sz="2" w:space="0" w:color="000000"/>
            </w:tcBorders>
          </w:tcPr>
          <w:p w14:paraId="1C4BA7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6E06714" w14:textId="77777777" w:rsidTr="00DA525D">
        <w:tc>
          <w:tcPr>
            <w:tcW w:w="405" w:type="dxa"/>
            <w:tcBorders>
              <w:top w:val="nil"/>
              <w:left w:val="single" w:sz="2" w:space="0" w:color="000000"/>
              <w:bottom w:val="single" w:sz="2" w:space="0" w:color="000000"/>
              <w:right w:val="nil"/>
            </w:tcBorders>
            <w:hideMark/>
          </w:tcPr>
          <w:p w14:paraId="7529FC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2023" w:type="dxa"/>
            <w:tcBorders>
              <w:top w:val="nil"/>
              <w:left w:val="single" w:sz="2" w:space="0" w:color="000000"/>
              <w:bottom w:val="single" w:sz="2" w:space="0" w:color="000000"/>
              <w:right w:val="nil"/>
            </w:tcBorders>
            <w:hideMark/>
          </w:tcPr>
          <w:p w14:paraId="66CD34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6952E4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C0BBCC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5954E6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291B5A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964E0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E137F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5D1930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A752E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6C78AF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CF12B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B0C4C2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Цель. Напрягать и расслаблять попеременно мышцы рук в кистях, локтях и плечах.</w:t>
            </w:r>
          </w:p>
        </w:tc>
        <w:tc>
          <w:tcPr>
            <w:tcW w:w="1215" w:type="dxa"/>
            <w:tcBorders>
              <w:top w:val="nil"/>
              <w:left w:val="single" w:sz="2" w:space="0" w:color="000000"/>
              <w:bottom w:val="single" w:sz="2" w:space="0" w:color="000000"/>
              <w:right w:val="nil"/>
            </w:tcBorders>
          </w:tcPr>
          <w:p w14:paraId="21D1B5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51F7C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23F055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56079DE3"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7D40E3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3D6F53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72D34E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2F70D6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DCF0F36" w14:textId="77777777" w:rsidTr="00DA525D">
        <w:tc>
          <w:tcPr>
            <w:tcW w:w="405" w:type="dxa"/>
            <w:tcBorders>
              <w:top w:val="nil"/>
              <w:left w:val="single" w:sz="2" w:space="0" w:color="000000"/>
              <w:bottom w:val="single" w:sz="2" w:space="0" w:color="000000"/>
              <w:right w:val="nil"/>
            </w:tcBorders>
            <w:hideMark/>
          </w:tcPr>
          <w:p w14:paraId="39DF27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2023" w:type="dxa"/>
            <w:tcBorders>
              <w:top w:val="nil"/>
              <w:left w:val="single" w:sz="2" w:space="0" w:color="000000"/>
              <w:bottom w:val="single" w:sz="2" w:space="0" w:color="000000"/>
              <w:right w:val="nil"/>
            </w:tcBorders>
            <w:hideMark/>
          </w:tcPr>
          <w:p w14:paraId="40FD62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53C25C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26C4AD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детей чувствовать ритм спектакля, воспитывать </w:t>
            </w:r>
            <w:r w:rsidRPr="000E3490">
              <w:rPr>
                <w:rFonts w:ascii="Arial" w:eastAsia="SimSun" w:hAnsi="Arial" w:cs="Mangal"/>
                <w:kern w:val="2"/>
                <w:sz w:val="20"/>
                <w:szCs w:val="20"/>
                <w:lang w:eastAsia="hi-IN" w:bidi="hi-IN"/>
              </w:rPr>
              <w:lastRenderedPageBreak/>
              <w:t>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6F813E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4C3A42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721BA4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Приложение</w:t>
            </w:r>
          </w:p>
          <w:p w14:paraId="29739C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№33</w:t>
            </w:r>
          </w:p>
          <w:p w14:paraId="5352CA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A289C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73193A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9F6F9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2C60E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332D1E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№4</w:t>
            </w:r>
            <w:r w:rsidRPr="000E3490">
              <w:rPr>
                <w:rFonts w:ascii="Arial" w:eastAsia="SimSun" w:hAnsi="Arial" w:cs="Mangal"/>
                <w:kern w:val="2"/>
                <w:sz w:val="20"/>
                <w:szCs w:val="20"/>
                <w:lang w:eastAsia="hi-IN" w:bidi="hi-IN"/>
              </w:rPr>
              <w:br/>
              <w:t>МОКРЫЕ КОТЯТА</w:t>
            </w:r>
            <w:r w:rsidRPr="000E3490">
              <w:rPr>
                <w:rFonts w:ascii="Arial" w:eastAsia="SimSun" w:hAnsi="Arial" w:cs="Mangal"/>
                <w:kern w:val="2"/>
                <w:sz w:val="20"/>
                <w:szCs w:val="20"/>
                <w:lang w:eastAsia="hi-IN" w:bidi="hi-IN"/>
              </w:rPr>
              <w:br/>
              <w:t xml:space="preserve">Цель. Умение </w:t>
            </w:r>
            <w:r w:rsidRPr="000E3490">
              <w:rPr>
                <w:rFonts w:ascii="Arial" w:eastAsia="SimSun" w:hAnsi="Arial" w:cs="Mangal"/>
                <w:kern w:val="2"/>
                <w:sz w:val="20"/>
                <w:szCs w:val="20"/>
                <w:lang w:eastAsia="hi-IN" w:bidi="hi-IN"/>
              </w:rPr>
              <w:lastRenderedPageBreak/>
              <w:t>снимать напряжение поочередно с мышц рук, ног, шеи, корпуса; двигаться врассыпную мягким, пружинящим шагом.</w:t>
            </w:r>
          </w:p>
        </w:tc>
        <w:tc>
          <w:tcPr>
            <w:tcW w:w="1215" w:type="dxa"/>
            <w:tcBorders>
              <w:top w:val="nil"/>
              <w:left w:val="single" w:sz="2" w:space="0" w:color="000000"/>
              <w:bottom w:val="single" w:sz="2" w:space="0" w:color="000000"/>
              <w:right w:val="nil"/>
            </w:tcBorders>
          </w:tcPr>
          <w:p w14:paraId="4FAB2E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5356C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1D7D2F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внимательности к </w:t>
            </w:r>
            <w:r w:rsidRPr="000E3490">
              <w:rPr>
                <w:rFonts w:ascii="Arial" w:eastAsia="SimSun" w:hAnsi="Arial" w:cs="Mangal"/>
                <w:kern w:val="2"/>
                <w:sz w:val="20"/>
                <w:szCs w:val="20"/>
                <w:lang w:eastAsia="hi-IN" w:bidi="hi-IN"/>
              </w:rPr>
              <w:lastRenderedPageBreak/>
              <w:t>партнерам,готовности к сотрудничеству и дружбе,оказанию помощи тем,кто в ней нуждается</w:t>
            </w:r>
          </w:p>
          <w:p w14:paraId="66A6DDA4"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2A91C9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p w14:paraId="35ECF7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w:t>
            </w:r>
            <w:r w:rsidRPr="000E3490">
              <w:rPr>
                <w:rFonts w:ascii="Arial" w:eastAsia="SimSun" w:hAnsi="Arial" w:cs="Mangal"/>
                <w:kern w:val="2"/>
                <w:sz w:val="20"/>
                <w:szCs w:val="20"/>
                <w:lang w:eastAsia="hi-IN" w:bidi="hi-IN"/>
              </w:rPr>
              <w:lastRenderedPageBreak/>
              <w:t>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5EE240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Волевая саморегуляция как способность к мобилизац</w:t>
            </w:r>
            <w:r w:rsidRPr="000E3490">
              <w:rPr>
                <w:rFonts w:ascii="Arial" w:eastAsia="SimSun" w:hAnsi="Arial" w:cs="Mangal"/>
                <w:kern w:val="2"/>
                <w:sz w:val="20"/>
                <w:szCs w:val="20"/>
                <w:lang w:eastAsia="hi-IN" w:bidi="hi-IN"/>
              </w:rPr>
              <w:lastRenderedPageBreak/>
              <w:t>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28BE47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создание способов решения проблем </w:t>
            </w:r>
            <w:r w:rsidRPr="000E3490">
              <w:rPr>
                <w:rFonts w:ascii="Arial" w:eastAsia="SimSun" w:hAnsi="Arial" w:cs="Mangal"/>
                <w:kern w:val="2"/>
                <w:sz w:val="20"/>
                <w:szCs w:val="20"/>
                <w:lang w:eastAsia="hi-IN" w:bidi="hi-IN"/>
              </w:rPr>
              <w:lastRenderedPageBreak/>
              <w:t>творческого характера</w:t>
            </w:r>
          </w:p>
        </w:tc>
        <w:tc>
          <w:tcPr>
            <w:tcW w:w="1237" w:type="dxa"/>
            <w:tcBorders>
              <w:top w:val="nil"/>
              <w:left w:val="single" w:sz="2" w:space="0" w:color="000000"/>
              <w:bottom w:val="single" w:sz="2" w:space="0" w:color="000000"/>
              <w:right w:val="single" w:sz="2" w:space="0" w:color="000000"/>
            </w:tcBorders>
          </w:tcPr>
          <w:p w14:paraId="26C5D0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C06859E" w14:textId="77777777" w:rsidTr="00DA525D">
        <w:tc>
          <w:tcPr>
            <w:tcW w:w="405" w:type="dxa"/>
            <w:tcBorders>
              <w:top w:val="nil"/>
              <w:left w:val="single" w:sz="2" w:space="0" w:color="000000"/>
              <w:bottom w:val="single" w:sz="2" w:space="0" w:color="000000"/>
              <w:right w:val="nil"/>
            </w:tcBorders>
            <w:hideMark/>
          </w:tcPr>
          <w:p w14:paraId="5B8730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2023" w:type="dxa"/>
            <w:tcBorders>
              <w:top w:val="nil"/>
              <w:left w:val="single" w:sz="2" w:space="0" w:color="000000"/>
              <w:bottom w:val="single" w:sz="2" w:space="0" w:color="000000"/>
              <w:right w:val="nil"/>
            </w:tcBorders>
            <w:hideMark/>
          </w:tcPr>
          <w:p w14:paraId="6C4C68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w:t>
            </w:r>
          </w:p>
          <w:p w14:paraId="4A54AC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зрителям</w:t>
            </w:r>
          </w:p>
        </w:tc>
        <w:tc>
          <w:tcPr>
            <w:tcW w:w="1214" w:type="dxa"/>
            <w:tcBorders>
              <w:top w:val="nil"/>
              <w:left w:val="single" w:sz="2" w:space="0" w:color="000000"/>
              <w:bottom w:val="single" w:sz="2" w:space="0" w:color="000000"/>
              <w:right w:val="nil"/>
            </w:tcBorders>
          </w:tcPr>
          <w:p w14:paraId="2D5D9C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B4216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154058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7F63DC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502EB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C0C25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8F55A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78AB7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FB7FC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407177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CCAC4B1" w14:textId="77777777" w:rsidTr="00DA525D">
        <w:tc>
          <w:tcPr>
            <w:tcW w:w="405" w:type="dxa"/>
            <w:tcBorders>
              <w:top w:val="nil"/>
              <w:left w:val="single" w:sz="2" w:space="0" w:color="000000"/>
              <w:bottom w:val="single" w:sz="2" w:space="0" w:color="000000"/>
              <w:right w:val="nil"/>
            </w:tcBorders>
          </w:tcPr>
          <w:p w14:paraId="0140F8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4187" w:type="dxa"/>
            <w:gridSpan w:val="11"/>
            <w:tcBorders>
              <w:top w:val="nil"/>
              <w:left w:val="single" w:sz="2" w:space="0" w:color="000000"/>
              <w:bottom w:val="single" w:sz="2" w:space="0" w:color="000000"/>
              <w:right w:val="single" w:sz="2" w:space="0" w:color="000000"/>
            </w:tcBorders>
          </w:tcPr>
          <w:p w14:paraId="348876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w:t>
            </w:r>
          </w:p>
          <w:p w14:paraId="722C3A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5D6DF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4 класс </w:t>
            </w:r>
          </w:p>
          <w:p w14:paraId="3F4860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6A541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r>
      <w:tr w:rsidR="00B11C71" w:rsidRPr="000E3490" w14:paraId="14F80555" w14:textId="77777777" w:rsidTr="00DA525D">
        <w:tc>
          <w:tcPr>
            <w:tcW w:w="405" w:type="dxa"/>
            <w:tcBorders>
              <w:top w:val="nil"/>
              <w:left w:val="single" w:sz="2" w:space="0" w:color="000000"/>
              <w:bottom w:val="single" w:sz="2" w:space="0" w:color="000000"/>
              <w:right w:val="nil"/>
            </w:tcBorders>
            <w:hideMark/>
          </w:tcPr>
          <w:p w14:paraId="29E87D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2023" w:type="dxa"/>
            <w:tcBorders>
              <w:top w:val="nil"/>
              <w:left w:val="single" w:sz="2" w:space="0" w:color="000000"/>
              <w:bottom w:val="single" w:sz="2" w:space="0" w:color="000000"/>
              <w:right w:val="nil"/>
            </w:tcBorders>
            <w:hideMark/>
          </w:tcPr>
          <w:p w14:paraId="5726C1AD"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04E0F00E"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465F345"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(Обучать детей умению расслаблять мышцы всего тела,выражать свои чувства и эмоции через пластику </w:t>
            </w:r>
            <w:r w:rsidRPr="000E3490">
              <w:rPr>
                <w:rFonts w:ascii="Arial" w:eastAsia="SimSun" w:hAnsi="Arial" w:cs="Mangal"/>
                <w:kern w:val="2"/>
                <w:sz w:val="20"/>
                <w:szCs w:val="20"/>
                <w:lang w:eastAsia="hi-IN" w:bidi="hi-IN"/>
              </w:rPr>
              <w:lastRenderedPageBreak/>
              <w:t>своего тела под влиянием музыки)</w:t>
            </w:r>
          </w:p>
        </w:tc>
        <w:tc>
          <w:tcPr>
            <w:tcW w:w="1214" w:type="dxa"/>
            <w:tcBorders>
              <w:top w:val="nil"/>
              <w:left w:val="single" w:sz="2" w:space="0" w:color="000000"/>
              <w:bottom w:val="single" w:sz="2" w:space="0" w:color="000000"/>
              <w:right w:val="nil"/>
            </w:tcBorders>
            <w:hideMark/>
          </w:tcPr>
          <w:p w14:paraId="163282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2.Игровое упр.на </w:t>
            </w:r>
          </w:p>
          <w:p w14:paraId="2AB2DF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дикции</w:t>
            </w:r>
          </w:p>
          <w:p w14:paraId="2B34D1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См.Приложение</w:t>
            </w:r>
          </w:p>
          <w:p w14:paraId="244D1E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№33</w:t>
            </w:r>
          </w:p>
        </w:tc>
        <w:tc>
          <w:tcPr>
            <w:tcW w:w="1214" w:type="dxa"/>
            <w:tcBorders>
              <w:top w:val="nil"/>
              <w:left w:val="single" w:sz="2" w:space="0" w:color="000000"/>
              <w:bottom w:val="single" w:sz="2" w:space="0" w:color="000000"/>
              <w:right w:val="nil"/>
            </w:tcBorders>
          </w:tcPr>
          <w:p w14:paraId="3D981D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FC09F29"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№32</w:t>
            </w:r>
            <w:r w:rsidRPr="000E3490">
              <w:rPr>
                <w:rFonts w:ascii="Arial" w:eastAsia="SimSun" w:hAnsi="Arial" w:cs="Mangal"/>
                <w:kern w:val="2"/>
                <w:sz w:val="20"/>
                <w:szCs w:val="20"/>
                <w:lang w:eastAsia="hi-IN" w:bidi="hi-IN"/>
              </w:rPr>
              <w:br/>
              <w:t>КТО НА КАРТИНКЕ?</w:t>
            </w:r>
            <w:r w:rsidRPr="000E3490">
              <w:rPr>
                <w:rFonts w:ascii="Arial" w:eastAsia="SimSun" w:hAnsi="Arial" w:cs="Mangal"/>
                <w:kern w:val="2"/>
                <w:sz w:val="20"/>
                <w:szCs w:val="20"/>
                <w:lang w:eastAsia="hi-IN" w:bidi="hi-IN"/>
              </w:rPr>
              <w:br/>
              <w:t xml:space="preserve">Цель. Развивать умение передавать </w:t>
            </w:r>
            <w:r w:rsidRPr="000E3490">
              <w:rPr>
                <w:rFonts w:ascii="Arial" w:eastAsia="SimSun" w:hAnsi="Arial" w:cs="Mangal"/>
                <w:kern w:val="2"/>
                <w:sz w:val="20"/>
                <w:szCs w:val="20"/>
                <w:lang w:eastAsia="hi-IN" w:bidi="hi-IN"/>
              </w:rPr>
              <w:lastRenderedPageBreak/>
              <w:t>образы живых существ с помощью пластических выразительных движений.</w:t>
            </w:r>
          </w:p>
          <w:p w14:paraId="6BA692C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Упр.под музыку</w:t>
            </w:r>
          </w:p>
          <w:p w14:paraId="7058CC0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p w14:paraId="19991C1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21D855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1.История появления цирка в нашей стране</w:t>
            </w:r>
          </w:p>
        </w:tc>
        <w:tc>
          <w:tcPr>
            <w:tcW w:w="1214" w:type="dxa"/>
            <w:tcBorders>
              <w:top w:val="nil"/>
              <w:left w:val="single" w:sz="2" w:space="0" w:color="000000"/>
              <w:bottom w:val="single" w:sz="2" w:space="0" w:color="000000"/>
              <w:right w:val="nil"/>
            </w:tcBorders>
          </w:tcPr>
          <w:p w14:paraId="0344EA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5E83B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Формирование чувства прекрасного и эстетических чувств на основе знакомства </w:t>
            </w:r>
            <w:r w:rsidRPr="000E3490">
              <w:rPr>
                <w:rFonts w:ascii="Arial" w:eastAsia="SimSun" w:hAnsi="Arial" w:cs="Mangal"/>
                <w:kern w:val="2"/>
                <w:sz w:val="20"/>
                <w:szCs w:val="20"/>
                <w:lang w:eastAsia="hi-IN" w:bidi="hi-IN"/>
              </w:rPr>
              <w:lastRenderedPageBreak/>
              <w:t>с мировой и отечественной культурой</w:t>
            </w:r>
          </w:p>
        </w:tc>
        <w:tc>
          <w:tcPr>
            <w:tcW w:w="1214" w:type="dxa"/>
            <w:tcBorders>
              <w:top w:val="nil"/>
              <w:left w:val="single" w:sz="2" w:space="0" w:color="000000"/>
              <w:bottom w:val="single" w:sz="2" w:space="0" w:color="000000"/>
              <w:right w:val="nil"/>
            </w:tcBorders>
            <w:hideMark/>
          </w:tcPr>
          <w:p w14:paraId="394B3A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1609C0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0F2387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611C47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611190B" w14:textId="77777777" w:rsidTr="00DA525D">
        <w:tc>
          <w:tcPr>
            <w:tcW w:w="405" w:type="dxa"/>
            <w:tcBorders>
              <w:top w:val="nil"/>
              <w:left w:val="single" w:sz="2" w:space="0" w:color="000000"/>
              <w:bottom w:val="single" w:sz="2" w:space="0" w:color="000000"/>
              <w:right w:val="nil"/>
            </w:tcBorders>
            <w:hideMark/>
          </w:tcPr>
          <w:p w14:paraId="09F15D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2023" w:type="dxa"/>
            <w:tcBorders>
              <w:top w:val="nil"/>
              <w:left w:val="single" w:sz="2" w:space="0" w:color="000000"/>
              <w:bottom w:val="single" w:sz="2" w:space="0" w:color="000000"/>
              <w:right w:val="nil"/>
            </w:tcBorders>
            <w:hideMark/>
          </w:tcPr>
          <w:p w14:paraId="0B8F81C1"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1B7181C3"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C8BD59A"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1214" w:type="dxa"/>
            <w:tcBorders>
              <w:top w:val="nil"/>
              <w:left w:val="single" w:sz="2" w:space="0" w:color="000000"/>
              <w:bottom w:val="single" w:sz="2" w:space="0" w:color="000000"/>
              <w:right w:val="nil"/>
            </w:tcBorders>
          </w:tcPr>
          <w:p w14:paraId="4B8E64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2.Разучивание</w:t>
            </w:r>
          </w:p>
          <w:p w14:paraId="30C140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скороговорок</w:t>
            </w:r>
          </w:p>
          <w:p w14:paraId="00DB93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2AA0D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50C64E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62AD54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№17</w:t>
            </w:r>
          </w:p>
          <w:p w14:paraId="2E9822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D6DE5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C0560A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№32</w:t>
            </w:r>
            <w:r w:rsidRPr="000E3490">
              <w:rPr>
                <w:rFonts w:ascii="Arial" w:eastAsia="SimSun" w:hAnsi="Arial" w:cs="Mangal"/>
                <w:kern w:val="2"/>
                <w:sz w:val="20"/>
                <w:szCs w:val="20"/>
                <w:lang w:eastAsia="hi-IN" w:bidi="hi-IN"/>
              </w:rPr>
              <w:br/>
              <w:t>КТО НА КАРТИНКЕ?</w:t>
            </w:r>
            <w:r w:rsidRPr="000E3490">
              <w:rPr>
                <w:rFonts w:ascii="Arial" w:eastAsia="SimSun" w:hAnsi="Arial" w:cs="Mangal"/>
                <w:kern w:val="2"/>
                <w:sz w:val="20"/>
                <w:szCs w:val="20"/>
                <w:lang w:eastAsia="hi-IN" w:bidi="hi-IN"/>
              </w:rPr>
              <w:br/>
              <w:t>Цель. Развивать умение передавать образы живых существ с помощью пластических выразительных движений.</w:t>
            </w:r>
          </w:p>
          <w:p w14:paraId="155AADA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4.Упр.под музыку</w:t>
            </w:r>
          </w:p>
          <w:p w14:paraId="52C4D39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(видеоролик по ритмике)</w:t>
            </w:r>
          </w:p>
          <w:p w14:paraId="63F5D4E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68F51F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1.Сходство и различие циркового представления и спектакля.</w:t>
            </w:r>
          </w:p>
        </w:tc>
        <w:tc>
          <w:tcPr>
            <w:tcW w:w="1214" w:type="dxa"/>
            <w:tcBorders>
              <w:top w:val="nil"/>
              <w:left w:val="single" w:sz="2" w:space="0" w:color="000000"/>
              <w:bottom w:val="single" w:sz="2" w:space="0" w:color="000000"/>
              <w:right w:val="nil"/>
            </w:tcBorders>
          </w:tcPr>
          <w:p w14:paraId="1ED571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D77D4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214" w:type="dxa"/>
            <w:tcBorders>
              <w:top w:val="nil"/>
              <w:left w:val="single" w:sz="2" w:space="0" w:color="000000"/>
              <w:bottom w:val="single" w:sz="2" w:space="0" w:color="000000"/>
              <w:right w:val="nil"/>
            </w:tcBorders>
            <w:hideMark/>
          </w:tcPr>
          <w:p w14:paraId="79161D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6081FB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75A754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целью выделения признаков</w:t>
            </w:r>
          </w:p>
        </w:tc>
        <w:tc>
          <w:tcPr>
            <w:tcW w:w="1237" w:type="dxa"/>
            <w:tcBorders>
              <w:top w:val="nil"/>
              <w:left w:val="single" w:sz="2" w:space="0" w:color="000000"/>
              <w:bottom w:val="single" w:sz="2" w:space="0" w:color="000000"/>
              <w:right w:val="single" w:sz="2" w:space="0" w:color="000000"/>
            </w:tcBorders>
          </w:tcPr>
          <w:p w14:paraId="2F5334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9E969CD" w14:textId="77777777" w:rsidTr="00DA525D">
        <w:tc>
          <w:tcPr>
            <w:tcW w:w="405" w:type="dxa"/>
            <w:tcBorders>
              <w:top w:val="nil"/>
              <w:left w:val="single" w:sz="2" w:space="0" w:color="000000"/>
              <w:bottom w:val="single" w:sz="2" w:space="0" w:color="000000"/>
              <w:right w:val="nil"/>
            </w:tcBorders>
            <w:hideMark/>
          </w:tcPr>
          <w:p w14:paraId="78FA83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3</w:t>
            </w:r>
          </w:p>
        </w:tc>
        <w:tc>
          <w:tcPr>
            <w:tcW w:w="2023" w:type="dxa"/>
            <w:tcBorders>
              <w:top w:val="nil"/>
              <w:left w:val="single" w:sz="2" w:space="0" w:color="000000"/>
              <w:bottom w:val="single" w:sz="2" w:space="0" w:color="000000"/>
              <w:right w:val="nil"/>
            </w:tcBorders>
            <w:hideMark/>
          </w:tcPr>
          <w:p w14:paraId="3DA5E483"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Согласованность действий актёров и развитие внимания.</w:t>
            </w:r>
          </w:p>
          <w:p w14:paraId="203C5593"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5ABB607"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согласовывать свои действия с другими детьми, воспитывать доброжелательность и контактность в отношениях со сверстниками.</w:t>
            </w:r>
          </w:p>
        </w:tc>
        <w:tc>
          <w:tcPr>
            <w:tcW w:w="1214" w:type="dxa"/>
            <w:tcBorders>
              <w:top w:val="nil"/>
              <w:left w:val="single" w:sz="2" w:space="0" w:color="000000"/>
              <w:bottom w:val="single" w:sz="2" w:space="0" w:color="000000"/>
              <w:right w:val="nil"/>
            </w:tcBorders>
            <w:hideMark/>
          </w:tcPr>
          <w:p w14:paraId="67730B46"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2.Выразительное чтение стихотворений С. Маршака.  Импровизированное прочтение  по ролям с элементами инсценировки стихотворения «Усатый – полосатый»</w:t>
            </w:r>
          </w:p>
        </w:tc>
        <w:tc>
          <w:tcPr>
            <w:tcW w:w="1214" w:type="dxa"/>
            <w:tcBorders>
              <w:top w:val="nil"/>
              <w:left w:val="single" w:sz="2" w:space="0" w:color="000000"/>
              <w:bottom w:val="single" w:sz="2" w:space="0" w:color="000000"/>
              <w:right w:val="nil"/>
            </w:tcBorders>
            <w:hideMark/>
          </w:tcPr>
          <w:p w14:paraId="43846960"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3.Обыгрывание элементов костюмов. (Сыграть тот или иной образ, который возникает при получении атрибутов: «бабочка» и полотенце, ремень и пилотка и т.д.</w:t>
            </w:r>
          </w:p>
        </w:tc>
        <w:tc>
          <w:tcPr>
            <w:tcW w:w="1214" w:type="dxa"/>
            <w:tcBorders>
              <w:top w:val="nil"/>
              <w:left w:val="single" w:sz="2" w:space="0" w:color="000000"/>
              <w:bottom w:val="single" w:sz="2" w:space="0" w:color="000000"/>
              <w:right w:val="nil"/>
            </w:tcBorders>
          </w:tcPr>
          <w:p w14:paraId="49CB65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1B0BB4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1.Цирк нашего города</w:t>
            </w:r>
          </w:p>
        </w:tc>
        <w:tc>
          <w:tcPr>
            <w:tcW w:w="1214" w:type="dxa"/>
            <w:tcBorders>
              <w:top w:val="nil"/>
              <w:left w:val="single" w:sz="2" w:space="0" w:color="000000"/>
              <w:bottom w:val="single" w:sz="2" w:space="0" w:color="000000"/>
              <w:right w:val="nil"/>
            </w:tcBorders>
          </w:tcPr>
          <w:p w14:paraId="2B0BB6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B6B07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морального содержания</w:t>
            </w:r>
          </w:p>
        </w:tc>
        <w:tc>
          <w:tcPr>
            <w:tcW w:w="1214" w:type="dxa"/>
            <w:tcBorders>
              <w:top w:val="nil"/>
              <w:left w:val="single" w:sz="2" w:space="0" w:color="000000"/>
              <w:bottom w:val="single" w:sz="2" w:space="0" w:color="000000"/>
              <w:right w:val="nil"/>
            </w:tcBorders>
            <w:hideMark/>
          </w:tcPr>
          <w:p w14:paraId="53FD240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Понимание возможности различных позиций  и точек зрения </w:t>
            </w:r>
          </w:p>
        </w:tc>
        <w:tc>
          <w:tcPr>
            <w:tcW w:w="1214" w:type="dxa"/>
            <w:tcBorders>
              <w:top w:val="nil"/>
              <w:left w:val="single" w:sz="2" w:space="0" w:color="000000"/>
              <w:bottom w:val="single" w:sz="2" w:space="0" w:color="000000"/>
              <w:right w:val="nil"/>
            </w:tcBorders>
            <w:hideMark/>
          </w:tcPr>
          <w:p w14:paraId="315BEC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дополнений</w:t>
            </w:r>
          </w:p>
        </w:tc>
        <w:tc>
          <w:tcPr>
            <w:tcW w:w="1214" w:type="dxa"/>
            <w:tcBorders>
              <w:top w:val="nil"/>
              <w:left w:val="single" w:sz="2" w:space="0" w:color="000000"/>
              <w:bottom w:val="single" w:sz="2" w:space="0" w:color="000000"/>
              <w:right w:val="nil"/>
            </w:tcBorders>
            <w:hideMark/>
          </w:tcPr>
          <w:p w14:paraId="2E8AAB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18DB8E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1CF6A8D" w14:textId="77777777" w:rsidTr="00DA525D">
        <w:tc>
          <w:tcPr>
            <w:tcW w:w="405" w:type="dxa"/>
            <w:tcBorders>
              <w:top w:val="nil"/>
              <w:left w:val="single" w:sz="2" w:space="0" w:color="000000"/>
              <w:bottom w:val="single" w:sz="2" w:space="0" w:color="000000"/>
              <w:right w:val="nil"/>
            </w:tcBorders>
            <w:hideMark/>
          </w:tcPr>
          <w:p w14:paraId="4A8CAC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2023" w:type="dxa"/>
            <w:tcBorders>
              <w:top w:val="nil"/>
              <w:left w:val="single" w:sz="2" w:space="0" w:color="000000"/>
              <w:bottom w:val="single" w:sz="2" w:space="0" w:color="000000"/>
              <w:right w:val="nil"/>
            </w:tcBorders>
          </w:tcPr>
          <w:p w14:paraId="11B21D2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79147F1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25C51C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передаче   образа при помощи движений и жестов, побуждать де-тей внимательно слушать музыкальное произведение и эмоционально откликаться на неё; развивать двигательные способности детей: ловкость, гибкость, подвижность.</w:t>
            </w:r>
          </w:p>
          <w:p w14:paraId="4AB8F5CF"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p>
          <w:p w14:paraId="34BAF5D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3762BAD"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2.Логика речи. Составление коротких рассказов или сказок по заданным глаголам.</w:t>
            </w:r>
          </w:p>
        </w:tc>
        <w:tc>
          <w:tcPr>
            <w:tcW w:w="1214" w:type="dxa"/>
            <w:tcBorders>
              <w:top w:val="nil"/>
              <w:left w:val="single" w:sz="2" w:space="0" w:color="000000"/>
              <w:bottom w:val="single" w:sz="2" w:space="0" w:color="000000"/>
              <w:right w:val="nil"/>
            </w:tcBorders>
          </w:tcPr>
          <w:p w14:paraId="677634E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CD896C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№35</w:t>
            </w:r>
            <w:r w:rsidRPr="000E3490">
              <w:rPr>
                <w:rFonts w:ascii="Arial" w:eastAsia="SimSun" w:hAnsi="Arial" w:cs="Mangal"/>
                <w:kern w:val="2"/>
                <w:sz w:val="20"/>
                <w:szCs w:val="20"/>
                <w:lang w:eastAsia="hi-IN" w:bidi="hi-IN"/>
              </w:rPr>
              <w:br/>
              <w:t>Цель. Передавать в пластических свободных образах характер и настроение музыкальных произведений.</w:t>
            </w:r>
          </w:p>
          <w:p w14:paraId="5C1E0D3D"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Музыкальное сопровождение: «Первая потеря», муз. Р.Шумана </w:t>
            </w:r>
            <w:r w:rsidRPr="000E3490">
              <w:rPr>
                <w:rFonts w:ascii="Arial" w:eastAsia="SimSun" w:hAnsi="Arial" w:cs="Mangal"/>
                <w:kern w:val="2"/>
                <w:sz w:val="20"/>
                <w:szCs w:val="20"/>
                <w:lang w:eastAsia="hi-IN" w:bidi="hi-IN"/>
              </w:rPr>
              <w:lastRenderedPageBreak/>
              <w:t>(Альбом для юношества).</w:t>
            </w:r>
          </w:p>
          <w:p w14:paraId="07EEC40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6DE376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1.Роль музыки в </w:t>
            </w:r>
          </w:p>
          <w:p w14:paraId="4A3934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спектакле.</w:t>
            </w:r>
          </w:p>
        </w:tc>
        <w:tc>
          <w:tcPr>
            <w:tcW w:w="1214" w:type="dxa"/>
            <w:tcBorders>
              <w:top w:val="nil"/>
              <w:left w:val="single" w:sz="2" w:space="0" w:color="000000"/>
              <w:bottom w:val="single" w:sz="2" w:space="0" w:color="000000"/>
              <w:right w:val="nil"/>
            </w:tcBorders>
          </w:tcPr>
          <w:p w14:paraId="0FAD51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72DF7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98743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аргументировать свое предложение,убеждать и уступать</w:t>
            </w:r>
          </w:p>
        </w:tc>
        <w:tc>
          <w:tcPr>
            <w:tcW w:w="1214" w:type="dxa"/>
            <w:tcBorders>
              <w:top w:val="nil"/>
              <w:left w:val="single" w:sz="2" w:space="0" w:color="000000"/>
              <w:bottom w:val="single" w:sz="2" w:space="0" w:color="000000"/>
              <w:right w:val="nil"/>
            </w:tcBorders>
            <w:hideMark/>
          </w:tcPr>
          <w:p w14:paraId="2539D2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дополнений</w:t>
            </w:r>
          </w:p>
        </w:tc>
        <w:tc>
          <w:tcPr>
            <w:tcW w:w="1214" w:type="dxa"/>
            <w:tcBorders>
              <w:top w:val="nil"/>
              <w:left w:val="single" w:sz="2" w:space="0" w:color="000000"/>
              <w:bottom w:val="single" w:sz="2" w:space="0" w:color="000000"/>
              <w:right w:val="nil"/>
            </w:tcBorders>
            <w:hideMark/>
          </w:tcPr>
          <w:p w14:paraId="364690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Осознанное и произвольное построение речевого высказывания</w:t>
            </w:r>
          </w:p>
        </w:tc>
        <w:tc>
          <w:tcPr>
            <w:tcW w:w="1237" w:type="dxa"/>
            <w:tcBorders>
              <w:top w:val="nil"/>
              <w:left w:val="single" w:sz="2" w:space="0" w:color="000000"/>
              <w:bottom w:val="single" w:sz="2" w:space="0" w:color="000000"/>
              <w:right w:val="single" w:sz="2" w:space="0" w:color="000000"/>
            </w:tcBorders>
          </w:tcPr>
          <w:p w14:paraId="4C1E4F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F05D514" w14:textId="77777777" w:rsidTr="00DA525D">
        <w:tc>
          <w:tcPr>
            <w:tcW w:w="405" w:type="dxa"/>
            <w:tcBorders>
              <w:top w:val="nil"/>
              <w:left w:val="single" w:sz="2" w:space="0" w:color="000000"/>
              <w:bottom w:val="single" w:sz="2" w:space="0" w:color="000000"/>
              <w:right w:val="nil"/>
            </w:tcBorders>
            <w:hideMark/>
          </w:tcPr>
          <w:p w14:paraId="4D3785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2023" w:type="dxa"/>
            <w:tcBorders>
              <w:top w:val="nil"/>
              <w:left w:val="single" w:sz="2" w:space="0" w:color="000000"/>
              <w:bottom w:val="single" w:sz="2" w:space="0" w:color="000000"/>
              <w:right w:val="nil"/>
            </w:tcBorders>
            <w:hideMark/>
          </w:tcPr>
          <w:p w14:paraId="6615F1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Игровой урок</w:t>
            </w:r>
          </w:p>
          <w:p w14:paraId="72D8F3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807D4A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коммуникативные, ритмические, музыкальные, пластические способности учащихся через упражнения и игры с имитацией движения).</w:t>
            </w:r>
          </w:p>
        </w:tc>
        <w:tc>
          <w:tcPr>
            <w:tcW w:w="1214" w:type="dxa"/>
            <w:tcBorders>
              <w:top w:val="nil"/>
              <w:left w:val="single" w:sz="2" w:space="0" w:color="000000"/>
              <w:bottom w:val="single" w:sz="2" w:space="0" w:color="000000"/>
              <w:right w:val="nil"/>
            </w:tcBorders>
          </w:tcPr>
          <w:p w14:paraId="2F754702"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2.Чтение докучных сказок. Нахождение ключевых слов и выделение их голосом</w:t>
            </w:r>
          </w:p>
          <w:p w14:paraId="4131F0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33ED7A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388BB7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631BC9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№18</w:t>
            </w:r>
          </w:p>
          <w:p w14:paraId="3C029C05"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B2834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4.Приложение</w:t>
            </w:r>
          </w:p>
          <w:p w14:paraId="606A2D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w:t>
            </w:r>
          </w:p>
          <w:p w14:paraId="64684F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tc>
        <w:tc>
          <w:tcPr>
            <w:tcW w:w="1214" w:type="dxa"/>
            <w:tcBorders>
              <w:top w:val="nil"/>
              <w:left w:val="single" w:sz="2" w:space="0" w:color="000000"/>
              <w:bottom w:val="single" w:sz="2" w:space="0" w:color="000000"/>
              <w:right w:val="nil"/>
            </w:tcBorders>
            <w:hideMark/>
          </w:tcPr>
          <w:p w14:paraId="10B128D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3.ЗАНЯТИЕ №36</w:t>
            </w:r>
            <w:r w:rsidRPr="000E3490">
              <w:rPr>
                <w:rFonts w:ascii="Arial" w:eastAsia="SimSun" w:hAnsi="Arial" w:cs="Mangal"/>
                <w:kern w:val="2"/>
                <w:sz w:val="20"/>
                <w:szCs w:val="20"/>
                <w:lang w:eastAsia="hi-IN" w:bidi="hi-IN"/>
              </w:rPr>
              <w:br/>
              <w:t>ПОДАРОК</w:t>
            </w:r>
          </w:p>
          <w:p w14:paraId="7778973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Музыкальное сопровождение: «Новая кукла», муз. П. Чайковского (Детский альбом) или «Вальс-шутка», муз. Д.Шостаковича.</w:t>
            </w:r>
          </w:p>
        </w:tc>
        <w:tc>
          <w:tcPr>
            <w:tcW w:w="1215" w:type="dxa"/>
            <w:tcBorders>
              <w:top w:val="nil"/>
              <w:left w:val="single" w:sz="2" w:space="0" w:color="000000"/>
              <w:bottom w:val="single" w:sz="2" w:space="0" w:color="000000"/>
              <w:right w:val="nil"/>
            </w:tcBorders>
            <w:hideMark/>
          </w:tcPr>
          <w:p w14:paraId="684F2F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1.Место звуков и шумов на сцене и в жизни</w:t>
            </w:r>
          </w:p>
        </w:tc>
        <w:tc>
          <w:tcPr>
            <w:tcW w:w="1214" w:type="dxa"/>
            <w:tcBorders>
              <w:top w:val="nil"/>
              <w:left w:val="single" w:sz="2" w:space="0" w:color="000000"/>
              <w:bottom w:val="single" w:sz="2" w:space="0" w:color="000000"/>
              <w:right w:val="nil"/>
            </w:tcBorders>
          </w:tcPr>
          <w:p w14:paraId="40D431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78DC5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Интерес к способу решения</w:t>
            </w:r>
          </w:p>
        </w:tc>
        <w:tc>
          <w:tcPr>
            <w:tcW w:w="1214" w:type="dxa"/>
            <w:tcBorders>
              <w:top w:val="nil"/>
              <w:left w:val="single" w:sz="2" w:space="0" w:color="000000"/>
              <w:bottom w:val="single" w:sz="2" w:space="0" w:color="000000"/>
              <w:right w:val="nil"/>
            </w:tcBorders>
            <w:hideMark/>
          </w:tcPr>
          <w:p w14:paraId="04E8E5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 полное отображение предметного содержания</w:t>
            </w:r>
          </w:p>
        </w:tc>
        <w:tc>
          <w:tcPr>
            <w:tcW w:w="1214" w:type="dxa"/>
            <w:tcBorders>
              <w:top w:val="nil"/>
              <w:left w:val="single" w:sz="2" w:space="0" w:color="000000"/>
              <w:bottom w:val="single" w:sz="2" w:space="0" w:color="000000"/>
              <w:right w:val="nil"/>
            </w:tcBorders>
            <w:hideMark/>
          </w:tcPr>
          <w:p w14:paraId="75C369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Контроль в форме сличения способа действия и его результата с заданным эталоном</w:t>
            </w:r>
          </w:p>
        </w:tc>
        <w:tc>
          <w:tcPr>
            <w:tcW w:w="1214" w:type="dxa"/>
            <w:tcBorders>
              <w:top w:val="nil"/>
              <w:left w:val="single" w:sz="2" w:space="0" w:color="000000"/>
              <w:bottom w:val="single" w:sz="2" w:space="0" w:color="000000"/>
              <w:right w:val="nil"/>
            </w:tcBorders>
            <w:hideMark/>
          </w:tcPr>
          <w:p w14:paraId="64BF5A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237" w:type="dxa"/>
            <w:tcBorders>
              <w:top w:val="nil"/>
              <w:left w:val="single" w:sz="2" w:space="0" w:color="000000"/>
              <w:bottom w:val="single" w:sz="2" w:space="0" w:color="000000"/>
              <w:right w:val="single" w:sz="2" w:space="0" w:color="000000"/>
            </w:tcBorders>
          </w:tcPr>
          <w:p w14:paraId="1BEEB0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1C77335" w14:textId="77777777" w:rsidTr="00DA525D">
        <w:tc>
          <w:tcPr>
            <w:tcW w:w="405" w:type="dxa"/>
            <w:tcBorders>
              <w:top w:val="nil"/>
              <w:left w:val="single" w:sz="2" w:space="0" w:color="000000"/>
              <w:bottom w:val="single" w:sz="2" w:space="0" w:color="000000"/>
              <w:right w:val="nil"/>
            </w:tcBorders>
            <w:hideMark/>
          </w:tcPr>
          <w:p w14:paraId="0DCC32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2023" w:type="dxa"/>
            <w:tcBorders>
              <w:top w:val="nil"/>
              <w:left w:val="single" w:sz="2" w:space="0" w:color="000000"/>
              <w:bottom w:val="single" w:sz="2" w:space="0" w:color="000000"/>
              <w:right w:val="nil"/>
            </w:tcBorders>
            <w:hideMark/>
          </w:tcPr>
          <w:p w14:paraId="6DB8BCAB"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Согласованность действий актёров и развитие внимания.</w:t>
            </w:r>
          </w:p>
          <w:p w14:paraId="632AEA39"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0688186"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согласовывать свои действия с другими детьми, воспитывать доброжелательность и контактность в отношениях со сверстниками.</w:t>
            </w:r>
          </w:p>
        </w:tc>
        <w:tc>
          <w:tcPr>
            <w:tcW w:w="1214" w:type="dxa"/>
            <w:tcBorders>
              <w:top w:val="nil"/>
              <w:left w:val="single" w:sz="2" w:space="0" w:color="000000"/>
              <w:bottom w:val="single" w:sz="2" w:space="0" w:color="000000"/>
              <w:right w:val="nil"/>
            </w:tcBorders>
            <w:hideMark/>
          </w:tcPr>
          <w:p w14:paraId="443DABF9"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1.Игровое упр.для дикции </w:t>
            </w:r>
          </w:p>
          <w:p w14:paraId="0CFB5570"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№33</w:t>
            </w:r>
          </w:p>
        </w:tc>
        <w:tc>
          <w:tcPr>
            <w:tcW w:w="1214" w:type="dxa"/>
            <w:tcBorders>
              <w:top w:val="nil"/>
              <w:left w:val="single" w:sz="2" w:space="0" w:color="000000"/>
              <w:bottom w:val="single" w:sz="2" w:space="0" w:color="000000"/>
              <w:right w:val="nil"/>
            </w:tcBorders>
            <w:hideMark/>
          </w:tcPr>
          <w:p w14:paraId="210973B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Этюды на воспроизведение отдельных черт характера</w:t>
            </w:r>
          </w:p>
          <w:p w14:paraId="02A91F0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D1735F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Поддерживать стремление детей самостоятельно искать выразитель</w:t>
            </w:r>
            <w:r w:rsidRPr="000E3490">
              <w:rPr>
                <w:rFonts w:ascii="Arial" w:eastAsia="SimSun" w:hAnsi="Arial" w:cs="Mangal"/>
                <w:kern w:val="2"/>
                <w:sz w:val="20"/>
                <w:szCs w:val="20"/>
                <w:lang w:eastAsia="hi-IN" w:bidi="hi-IN"/>
              </w:rPr>
              <w:lastRenderedPageBreak/>
              <w:t>ные средства для создания образа персонажа, используя движения, позу, речевую интонацию.</w:t>
            </w:r>
          </w:p>
        </w:tc>
        <w:tc>
          <w:tcPr>
            <w:tcW w:w="1214" w:type="dxa"/>
            <w:tcBorders>
              <w:top w:val="nil"/>
              <w:left w:val="single" w:sz="2" w:space="0" w:color="000000"/>
              <w:bottom w:val="single" w:sz="2" w:space="0" w:color="000000"/>
              <w:right w:val="nil"/>
            </w:tcBorders>
            <w:hideMark/>
          </w:tcPr>
          <w:p w14:paraId="6E7D2A7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Занятие №40</w:t>
            </w:r>
          </w:p>
        </w:tc>
        <w:tc>
          <w:tcPr>
            <w:tcW w:w="1215" w:type="dxa"/>
            <w:tcBorders>
              <w:top w:val="nil"/>
              <w:left w:val="single" w:sz="2" w:space="0" w:color="000000"/>
              <w:bottom w:val="single" w:sz="2" w:space="0" w:color="000000"/>
              <w:right w:val="nil"/>
            </w:tcBorders>
          </w:tcPr>
          <w:p w14:paraId="52D295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3AD30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61B0C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214" w:type="dxa"/>
            <w:tcBorders>
              <w:top w:val="nil"/>
              <w:left w:val="single" w:sz="2" w:space="0" w:color="000000"/>
              <w:bottom w:val="single" w:sz="2" w:space="0" w:color="000000"/>
              <w:right w:val="nil"/>
            </w:tcBorders>
            <w:hideMark/>
          </w:tcPr>
          <w:p w14:paraId="66ADB1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309253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корректив  дополнений</w:t>
            </w:r>
          </w:p>
        </w:tc>
        <w:tc>
          <w:tcPr>
            <w:tcW w:w="1214" w:type="dxa"/>
            <w:tcBorders>
              <w:top w:val="nil"/>
              <w:left w:val="single" w:sz="2" w:space="0" w:color="000000"/>
              <w:bottom w:val="single" w:sz="2" w:space="0" w:color="000000"/>
              <w:right w:val="nil"/>
            </w:tcBorders>
            <w:hideMark/>
          </w:tcPr>
          <w:p w14:paraId="788F14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241A58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9FA1015" w14:textId="77777777" w:rsidTr="00DA525D">
        <w:tc>
          <w:tcPr>
            <w:tcW w:w="405" w:type="dxa"/>
            <w:tcBorders>
              <w:top w:val="nil"/>
              <w:left w:val="single" w:sz="2" w:space="0" w:color="000000"/>
              <w:bottom w:val="single" w:sz="2" w:space="0" w:color="000000"/>
              <w:right w:val="nil"/>
            </w:tcBorders>
            <w:hideMark/>
          </w:tcPr>
          <w:p w14:paraId="7B9B73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2023" w:type="dxa"/>
            <w:tcBorders>
              <w:top w:val="nil"/>
              <w:left w:val="single" w:sz="2" w:space="0" w:color="000000"/>
              <w:bottom w:val="single" w:sz="2" w:space="0" w:color="000000"/>
              <w:right w:val="nil"/>
            </w:tcBorders>
          </w:tcPr>
          <w:p w14:paraId="15B448C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4058741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C69D3D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со сценарием сказки. Учить детей выражать свое мнение  по поводу сказки, выражать свое мнение, прислушиваться к мнению других.</w:t>
            </w:r>
          </w:p>
          <w:p w14:paraId="22EFEDB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69804C51"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 </w:t>
            </w:r>
          </w:p>
          <w:p w14:paraId="79FCA56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6C62426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 примере сказки «Двенадцать месяцев»)</w:t>
            </w:r>
          </w:p>
        </w:tc>
        <w:tc>
          <w:tcPr>
            <w:tcW w:w="1214" w:type="dxa"/>
            <w:tcBorders>
              <w:top w:val="nil"/>
              <w:left w:val="single" w:sz="2" w:space="0" w:color="000000"/>
              <w:bottom w:val="single" w:sz="2" w:space="0" w:color="000000"/>
              <w:right w:val="nil"/>
            </w:tcBorders>
          </w:tcPr>
          <w:p w14:paraId="109B19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3.Игровое упражнение для</w:t>
            </w:r>
          </w:p>
          <w:p w14:paraId="29301A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3582F4D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BF889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№41</w:t>
            </w:r>
          </w:p>
          <w:p w14:paraId="08C729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5B8100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7F0C36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28DB0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№26</w:t>
            </w:r>
          </w:p>
          <w:p w14:paraId="60A7B3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CA681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AB91A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A4772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1FFEAB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№50</w:t>
            </w:r>
          </w:p>
          <w:p w14:paraId="61DC6F5B" w14:textId="77777777" w:rsidR="00B11C71" w:rsidRPr="000E3490" w:rsidRDefault="00B11C71" w:rsidP="00DA525D">
            <w:pPr>
              <w:widowControl w:val="0"/>
              <w:suppressAutoHyphens/>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Цель:тренировать способности концентрировать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60A8E015" w14:textId="77777777" w:rsidR="00B11C71" w:rsidRPr="000E3490" w:rsidRDefault="00B11C71" w:rsidP="00DA525D">
            <w:pPr>
              <w:widowControl w:val="0"/>
              <w:suppressAutoHyphens/>
              <w:snapToGrid w:val="0"/>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«Дерево»</w:t>
            </w:r>
          </w:p>
        </w:tc>
        <w:tc>
          <w:tcPr>
            <w:tcW w:w="1215" w:type="dxa"/>
            <w:tcBorders>
              <w:top w:val="nil"/>
              <w:left w:val="single" w:sz="2" w:space="0" w:color="000000"/>
              <w:bottom w:val="single" w:sz="2" w:space="0" w:color="000000"/>
              <w:right w:val="nil"/>
            </w:tcBorders>
          </w:tcPr>
          <w:p w14:paraId="49A960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1.Правила этикета в театре</w:t>
            </w:r>
          </w:p>
          <w:p w14:paraId="01DFEE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Буфет.Гардероб</w:t>
            </w:r>
          </w:p>
          <w:p w14:paraId="06DAA6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D414B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CEDDF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CAC73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4.Работа по сказке</w:t>
            </w:r>
          </w:p>
          <w:p w14:paraId="2ED34B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B1278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214" w:type="dxa"/>
            <w:tcBorders>
              <w:top w:val="nil"/>
              <w:left w:val="single" w:sz="2" w:space="0" w:color="000000"/>
              <w:bottom w:val="single" w:sz="2" w:space="0" w:color="000000"/>
              <w:right w:val="nil"/>
            </w:tcBorders>
            <w:hideMark/>
          </w:tcPr>
          <w:p w14:paraId="0EAFA7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03A6CD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12180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основной и второстепенной информации</w:t>
            </w:r>
          </w:p>
        </w:tc>
        <w:tc>
          <w:tcPr>
            <w:tcW w:w="1237" w:type="dxa"/>
            <w:tcBorders>
              <w:top w:val="nil"/>
              <w:left w:val="single" w:sz="2" w:space="0" w:color="000000"/>
              <w:bottom w:val="single" w:sz="2" w:space="0" w:color="000000"/>
              <w:right w:val="single" w:sz="2" w:space="0" w:color="000000"/>
            </w:tcBorders>
          </w:tcPr>
          <w:p w14:paraId="6D4EFA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B1F19DD" w14:textId="77777777" w:rsidTr="00DA525D">
        <w:tc>
          <w:tcPr>
            <w:tcW w:w="405" w:type="dxa"/>
            <w:tcBorders>
              <w:top w:val="nil"/>
              <w:left w:val="single" w:sz="2" w:space="0" w:color="000000"/>
              <w:bottom w:val="single" w:sz="2" w:space="0" w:color="000000"/>
              <w:right w:val="nil"/>
            </w:tcBorders>
            <w:hideMark/>
          </w:tcPr>
          <w:p w14:paraId="5947A0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2023" w:type="dxa"/>
            <w:tcBorders>
              <w:top w:val="nil"/>
              <w:left w:val="single" w:sz="2" w:space="0" w:color="000000"/>
              <w:bottom w:val="single" w:sz="2" w:space="0" w:color="000000"/>
              <w:right w:val="nil"/>
            </w:tcBorders>
            <w:hideMark/>
          </w:tcPr>
          <w:p w14:paraId="2BE1D17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Распределение ролей</w:t>
            </w:r>
          </w:p>
          <w:p w14:paraId="112E46C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lastRenderedPageBreak/>
              <w:t>Цель:</w:t>
            </w:r>
          </w:p>
          <w:p w14:paraId="375D499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партнёрскому взаимодействию на сцене, воспитывать</w:t>
            </w:r>
          </w:p>
          <w:p w14:paraId="10DDA3F1" w14:textId="77777777" w:rsidR="00B11C71" w:rsidRPr="000E3490" w:rsidRDefault="00B11C71" w:rsidP="00DA525D">
            <w:pPr>
              <w:widowControl w:val="0"/>
              <w:suppressAutoHyphens/>
              <w:snapToGrid w:val="0"/>
              <w:spacing w:after="280" w:line="240" w:lineRule="auto"/>
              <w:rPr>
                <w:rFonts w:ascii="Arial" w:eastAsia="SimSun" w:hAnsi="Arial" w:cs="Mangal"/>
                <w:color w:val="000000"/>
                <w:kern w:val="2"/>
                <w:sz w:val="20"/>
                <w:szCs w:val="20"/>
                <w:lang w:eastAsia="hi-IN" w:bidi="hi-IN"/>
              </w:rPr>
            </w:pP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21E705D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1214" w:type="dxa"/>
            <w:tcBorders>
              <w:top w:val="nil"/>
              <w:left w:val="single" w:sz="2" w:space="0" w:color="000000"/>
              <w:bottom w:val="single" w:sz="2" w:space="0" w:color="000000"/>
              <w:right w:val="nil"/>
            </w:tcBorders>
          </w:tcPr>
          <w:p w14:paraId="36D869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276606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дикции</w:t>
            </w:r>
          </w:p>
          <w:p w14:paraId="1015C5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E5447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№42</w:t>
            </w:r>
          </w:p>
          <w:p w14:paraId="724FF3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031BC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0F1768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005B0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№27</w:t>
            </w:r>
          </w:p>
          <w:p w14:paraId="45584C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78254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DF96B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4A626E5"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652EE9BE"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Цель:тренировать способности концентрировать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53CA13F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0A6C9A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36E6F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p w14:paraId="3EB436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2AD10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w:t>
            </w:r>
            <w:r w:rsidRPr="000E3490">
              <w:rPr>
                <w:rFonts w:ascii="Arial" w:eastAsia="SimSun" w:hAnsi="Arial" w:cs="Mangal"/>
                <w:kern w:val="2"/>
                <w:sz w:val="20"/>
                <w:szCs w:val="20"/>
                <w:lang w:eastAsia="hi-IN" w:bidi="hi-IN"/>
              </w:rPr>
              <w:lastRenderedPageBreak/>
              <w:t>доверия и внимательности к партнерам,готовности к сотрудничеству и дружбе,оказанию помощи тем,кто в ней нуждается</w:t>
            </w:r>
          </w:p>
        </w:tc>
        <w:tc>
          <w:tcPr>
            <w:tcW w:w="1214" w:type="dxa"/>
            <w:tcBorders>
              <w:top w:val="nil"/>
              <w:left w:val="single" w:sz="2" w:space="0" w:color="000000"/>
              <w:bottom w:val="single" w:sz="2" w:space="0" w:color="000000"/>
              <w:right w:val="nil"/>
            </w:tcBorders>
            <w:hideMark/>
          </w:tcPr>
          <w:p w14:paraId="645EBA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Умение договариваться,наход</w:t>
            </w:r>
            <w:r w:rsidRPr="000E3490">
              <w:rPr>
                <w:rFonts w:ascii="Arial" w:eastAsia="SimSun" w:hAnsi="Arial" w:cs="Mangal"/>
                <w:kern w:val="2"/>
                <w:sz w:val="20"/>
                <w:szCs w:val="20"/>
                <w:lang w:eastAsia="hi-IN" w:bidi="hi-IN"/>
              </w:rPr>
              <w:lastRenderedPageBreak/>
              <w:t>ить общее решение,способность сохранять доброжелательное отношение друг к другу</w:t>
            </w:r>
          </w:p>
        </w:tc>
        <w:tc>
          <w:tcPr>
            <w:tcW w:w="1214" w:type="dxa"/>
            <w:tcBorders>
              <w:top w:val="nil"/>
              <w:left w:val="single" w:sz="2" w:space="0" w:color="000000"/>
              <w:bottom w:val="single" w:sz="2" w:space="0" w:color="000000"/>
              <w:right w:val="nil"/>
            </w:tcBorders>
            <w:hideMark/>
          </w:tcPr>
          <w:p w14:paraId="212646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саморегуляция как </w:t>
            </w:r>
            <w:r w:rsidRPr="000E3490">
              <w:rPr>
                <w:rFonts w:ascii="Arial" w:eastAsia="SimSun" w:hAnsi="Arial" w:cs="Mangal"/>
                <w:kern w:val="2"/>
                <w:sz w:val="20"/>
                <w:szCs w:val="20"/>
                <w:lang w:eastAsia="hi-IN" w:bidi="hi-IN"/>
              </w:rPr>
              <w:lastRenderedPageBreak/>
              <w:t>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547503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Анализ объектов с целю </w:t>
            </w:r>
            <w:r w:rsidRPr="000E3490">
              <w:rPr>
                <w:rFonts w:ascii="Arial" w:eastAsia="SimSun" w:hAnsi="Arial" w:cs="Mangal"/>
                <w:kern w:val="2"/>
                <w:sz w:val="20"/>
                <w:szCs w:val="20"/>
                <w:lang w:eastAsia="hi-IN" w:bidi="hi-IN"/>
              </w:rPr>
              <w:lastRenderedPageBreak/>
              <w:t>выделения признаков</w:t>
            </w:r>
          </w:p>
        </w:tc>
        <w:tc>
          <w:tcPr>
            <w:tcW w:w="1237" w:type="dxa"/>
            <w:tcBorders>
              <w:top w:val="nil"/>
              <w:left w:val="single" w:sz="2" w:space="0" w:color="000000"/>
              <w:bottom w:val="single" w:sz="2" w:space="0" w:color="000000"/>
              <w:right w:val="single" w:sz="2" w:space="0" w:color="000000"/>
            </w:tcBorders>
          </w:tcPr>
          <w:p w14:paraId="281BBC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1DEECDC" w14:textId="77777777" w:rsidTr="00DA525D">
        <w:tc>
          <w:tcPr>
            <w:tcW w:w="405" w:type="dxa"/>
            <w:tcBorders>
              <w:top w:val="nil"/>
              <w:left w:val="single" w:sz="2" w:space="0" w:color="000000"/>
              <w:bottom w:val="single" w:sz="2" w:space="0" w:color="000000"/>
              <w:right w:val="nil"/>
            </w:tcBorders>
            <w:hideMark/>
          </w:tcPr>
          <w:p w14:paraId="03301C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2023" w:type="dxa"/>
            <w:tcBorders>
              <w:top w:val="nil"/>
              <w:left w:val="single" w:sz="2" w:space="0" w:color="000000"/>
              <w:bottom w:val="single" w:sz="2" w:space="0" w:color="000000"/>
              <w:right w:val="nil"/>
            </w:tcBorders>
            <w:hideMark/>
          </w:tcPr>
          <w:p w14:paraId="67CD1B44"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Репетиция за столом</w:t>
            </w:r>
          </w:p>
          <w:p w14:paraId="429BEE26"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730C0E9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3099323E"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0029379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w:t>
            </w:r>
            <w:r w:rsidRPr="000E3490">
              <w:rPr>
                <w:rFonts w:ascii="Times New Roman" w:eastAsia="Times New Roman" w:hAnsi="Times New Roman" w:cs="Mangal"/>
                <w:kern w:val="2"/>
                <w:sz w:val="20"/>
                <w:szCs w:val="20"/>
                <w:lang w:eastAsia="hi-IN" w:bidi="hi-IN"/>
              </w:rPr>
              <w:lastRenderedPageBreak/>
              <w:t>внимание на артикуляцию, дыхание, голос.</w:t>
            </w:r>
          </w:p>
          <w:p w14:paraId="48463EC6"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Совершенствовать внимание, воображение,</w:t>
            </w:r>
          </w:p>
        </w:tc>
        <w:tc>
          <w:tcPr>
            <w:tcW w:w="1214" w:type="dxa"/>
            <w:tcBorders>
              <w:top w:val="nil"/>
              <w:left w:val="single" w:sz="2" w:space="0" w:color="000000"/>
              <w:bottom w:val="single" w:sz="2" w:space="0" w:color="000000"/>
              <w:right w:val="nil"/>
            </w:tcBorders>
          </w:tcPr>
          <w:p w14:paraId="49E2FE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243C3C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35DCDA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4BBC4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№43</w:t>
            </w:r>
          </w:p>
          <w:p w14:paraId="627037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6067C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1DCB0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A63871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6743058D"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Цель:тренировать способности концентрировать и продолжительно удерживать внимание на мышечном аппарате. </w:t>
            </w:r>
            <w:r w:rsidRPr="000E3490">
              <w:rPr>
                <w:rFonts w:ascii="Arial" w:eastAsia="SimSun" w:hAnsi="Arial" w:cs="Mangal"/>
                <w:kern w:val="2"/>
                <w:sz w:val="20"/>
                <w:szCs w:val="20"/>
                <w:lang w:eastAsia="hi-IN" w:bidi="hi-IN"/>
              </w:rPr>
              <w:lastRenderedPageBreak/>
              <w:t>Образное содержание подключает фантазию и воображение, расширяя тренировочные задачи</w:t>
            </w:r>
          </w:p>
          <w:p w14:paraId="1138DDE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4DA574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F7B07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0DD848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3D5591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 нуждается</w:t>
            </w:r>
          </w:p>
          <w:p w14:paraId="16BED38E"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31C69A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214" w:type="dxa"/>
            <w:tcBorders>
              <w:top w:val="nil"/>
              <w:left w:val="single" w:sz="2" w:space="0" w:color="000000"/>
              <w:bottom w:val="single" w:sz="2" w:space="0" w:color="000000"/>
              <w:right w:val="nil"/>
            </w:tcBorders>
            <w:hideMark/>
          </w:tcPr>
          <w:p w14:paraId="2B249E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6DE3E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070B91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AD763A4" w14:textId="77777777" w:rsidTr="00DA525D">
        <w:tc>
          <w:tcPr>
            <w:tcW w:w="405" w:type="dxa"/>
            <w:tcBorders>
              <w:top w:val="nil"/>
              <w:left w:val="single" w:sz="2" w:space="0" w:color="000000"/>
              <w:bottom w:val="single" w:sz="2" w:space="0" w:color="000000"/>
              <w:right w:val="nil"/>
            </w:tcBorders>
            <w:hideMark/>
          </w:tcPr>
          <w:p w14:paraId="40319B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2023" w:type="dxa"/>
            <w:tcBorders>
              <w:top w:val="nil"/>
              <w:left w:val="single" w:sz="2" w:space="0" w:color="000000"/>
              <w:bottom w:val="single" w:sz="2" w:space="0" w:color="000000"/>
              <w:right w:val="nil"/>
            </w:tcBorders>
            <w:hideMark/>
          </w:tcPr>
          <w:p w14:paraId="4A1ACC5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Отработка чтения каждой роли</w:t>
            </w:r>
          </w:p>
          <w:p w14:paraId="011EDC6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17FA6CB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(Научить 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1214" w:type="dxa"/>
            <w:tcBorders>
              <w:top w:val="nil"/>
              <w:left w:val="single" w:sz="2" w:space="0" w:color="000000"/>
              <w:bottom w:val="single" w:sz="2" w:space="0" w:color="000000"/>
              <w:right w:val="nil"/>
            </w:tcBorders>
          </w:tcPr>
          <w:p w14:paraId="7D2916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2C623A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4F62E8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072B2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№44</w:t>
            </w:r>
          </w:p>
          <w:p w14:paraId="6B3CD7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1830E9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277826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76091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№28</w:t>
            </w:r>
          </w:p>
          <w:p w14:paraId="5EACB9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351FF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BB87D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FA346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5D56FD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Цель. Тренировать слуховое и 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6830CA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2DA1A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7427C6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34F7677B"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различных доступных и наиболее привлекательных для </w:t>
            </w:r>
            <w:r w:rsidRPr="000E3490">
              <w:rPr>
                <w:rFonts w:ascii="Times New Roman" w:eastAsia="SimSun" w:hAnsi="Times New Roman" w:cs="Mangal"/>
                <w:kern w:val="2"/>
                <w:sz w:val="20"/>
                <w:szCs w:val="20"/>
                <w:lang w:eastAsia="hi-IN" w:bidi="hi-IN"/>
              </w:rPr>
              <w:lastRenderedPageBreak/>
              <w:t>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1249B6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214" w:type="dxa"/>
            <w:tcBorders>
              <w:top w:val="nil"/>
              <w:left w:val="single" w:sz="2" w:space="0" w:color="000000"/>
              <w:bottom w:val="single" w:sz="2" w:space="0" w:color="000000"/>
              <w:right w:val="nil"/>
            </w:tcBorders>
            <w:hideMark/>
          </w:tcPr>
          <w:p w14:paraId="30DAA8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4F907F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757314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C60F0C2" w14:textId="77777777" w:rsidTr="00DA525D">
        <w:tc>
          <w:tcPr>
            <w:tcW w:w="405" w:type="dxa"/>
            <w:tcBorders>
              <w:top w:val="nil"/>
              <w:left w:val="single" w:sz="2" w:space="0" w:color="000000"/>
              <w:bottom w:val="single" w:sz="2" w:space="0" w:color="000000"/>
              <w:right w:val="nil"/>
            </w:tcBorders>
            <w:hideMark/>
          </w:tcPr>
          <w:p w14:paraId="141672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2023" w:type="dxa"/>
            <w:tcBorders>
              <w:top w:val="nil"/>
              <w:left w:val="single" w:sz="2" w:space="0" w:color="000000"/>
              <w:bottom w:val="single" w:sz="2" w:space="0" w:color="000000"/>
              <w:right w:val="nil"/>
            </w:tcBorders>
          </w:tcPr>
          <w:p w14:paraId="3C44D5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37BDA2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116910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59C68CA3"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310E33E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08EA70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4DC46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3188A1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61B2C8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2B636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№45</w:t>
            </w:r>
          </w:p>
          <w:p w14:paraId="4350B4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0A1832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5D64F1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4A3D0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№29</w:t>
            </w:r>
          </w:p>
          <w:p w14:paraId="1B8464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117F8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FACC46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Цель. Тренировать слуховое и 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31F80B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3CE89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758AA2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62914D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7B5FAD29"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208300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214" w:type="dxa"/>
            <w:tcBorders>
              <w:top w:val="nil"/>
              <w:left w:val="single" w:sz="2" w:space="0" w:color="000000"/>
              <w:bottom w:val="single" w:sz="2" w:space="0" w:color="000000"/>
              <w:right w:val="nil"/>
            </w:tcBorders>
            <w:hideMark/>
          </w:tcPr>
          <w:p w14:paraId="5CC531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141AD1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63E251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EE3AE9F" w14:textId="77777777" w:rsidTr="00DA525D">
        <w:tc>
          <w:tcPr>
            <w:tcW w:w="405" w:type="dxa"/>
            <w:tcBorders>
              <w:top w:val="nil"/>
              <w:left w:val="single" w:sz="2" w:space="0" w:color="000000"/>
              <w:bottom w:val="single" w:sz="2" w:space="0" w:color="000000"/>
              <w:right w:val="nil"/>
            </w:tcBorders>
            <w:hideMark/>
          </w:tcPr>
          <w:p w14:paraId="2E0139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2023" w:type="dxa"/>
            <w:tcBorders>
              <w:top w:val="nil"/>
              <w:left w:val="single" w:sz="2" w:space="0" w:color="000000"/>
              <w:bottom w:val="single" w:sz="2" w:space="0" w:color="000000"/>
              <w:right w:val="nil"/>
            </w:tcBorders>
            <w:hideMark/>
          </w:tcPr>
          <w:p w14:paraId="000EEE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Обсуждение костюмов,декораций,музыкального и </w:t>
            </w:r>
            <w:r w:rsidRPr="000E3490">
              <w:rPr>
                <w:rFonts w:ascii="Arial" w:eastAsia="SimSun" w:hAnsi="Arial" w:cs="Mangal"/>
                <w:kern w:val="2"/>
                <w:sz w:val="20"/>
                <w:szCs w:val="20"/>
                <w:lang w:eastAsia="hi-IN" w:bidi="hi-IN"/>
              </w:rPr>
              <w:lastRenderedPageBreak/>
              <w:t>шумового оформления</w:t>
            </w:r>
          </w:p>
          <w:p w14:paraId="57DF9A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8364A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1214" w:type="dxa"/>
            <w:tcBorders>
              <w:top w:val="nil"/>
              <w:left w:val="single" w:sz="2" w:space="0" w:color="000000"/>
              <w:bottom w:val="single" w:sz="2" w:space="0" w:color="000000"/>
              <w:right w:val="nil"/>
            </w:tcBorders>
          </w:tcPr>
          <w:p w14:paraId="15D72A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7A7F1B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развития речевого дыхания</w:t>
            </w:r>
          </w:p>
          <w:p w14:paraId="794163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C9B0D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№30</w:t>
            </w:r>
          </w:p>
          <w:p w14:paraId="437396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458B1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993E7F2"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№59</w:t>
            </w:r>
          </w:p>
          <w:p w14:paraId="5A35FBA4"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Тень»</w:t>
            </w:r>
            <w:r w:rsidRPr="000E3490">
              <w:rPr>
                <w:rFonts w:ascii="Arial" w:eastAsia="SimSun" w:hAnsi="Arial" w:cs="Mangal"/>
                <w:kern w:val="2"/>
                <w:sz w:val="20"/>
                <w:szCs w:val="20"/>
                <w:lang w:eastAsia="hi-IN" w:bidi="hi-IN"/>
              </w:rPr>
              <w:br/>
              <w:t>Цель: развивать внимание, наблюдательность, воображение, фантазию,согласованность действий</w:t>
            </w:r>
          </w:p>
        </w:tc>
        <w:tc>
          <w:tcPr>
            <w:tcW w:w="1215" w:type="dxa"/>
            <w:tcBorders>
              <w:top w:val="nil"/>
              <w:left w:val="single" w:sz="2" w:space="0" w:color="000000"/>
              <w:bottom w:val="single" w:sz="2" w:space="0" w:color="000000"/>
              <w:right w:val="nil"/>
            </w:tcBorders>
          </w:tcPr>
          <w:p w14:paraId="64039C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99486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tcPr>
          <w:p w14:paraId="51FA5B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w:t>
            </w:r>
            <w:r w:rsidRPr="000E3490">
              <w:rPr>
                <w:rFonts w:ascii="Arial" w:eastAsia="SimSun" w:hAnsi="Arial" w:cs="Mangal"/>
                <w:kern w:val="2"/>
                <w:sz w:val="20"/>
                <w:szCs w:val="20"/>
                <w:lang w:eastAsia="hi-IN" w:bidi="hi-IN"/>
              </w:rPr>
              <w:lastRenderedPageBreak/>
              <w:t>доверия и внимательности к партнерам,готовности к сотрудничеству и дружбе,оказанию помощи тем,кто в ней нуждается</w:t>
            </w:r>
          </w:p>
          <w:p w14:paraId="0CA3E1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618EE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Понимание возможности </w:t>
            </w:r>
            <w:r w:rsidRPr="000E3490">
              <w:rPr>
                <w:rFonts w:ascii="Arial" w:eastAsia="SimSun" w:hAnsi="Arial" w:cs="Mangal"/>
                <w:kern w:val="2"/>
                <w:sz w:val="20"/>
                <w:szCs w:val="20"/>
                <w:lang w:eastAsia="hi-IN" w:bidi="hi-IN"/>
              </w:rPr>
              <w:lastRenderedPageBreak/>
              <w:t>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0592C1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саморегуляция как </w:t>
            </w:r>
            <w:r w:rsidRPr="000E3490">
              <w:rPr>
                <w:rFonts w:ascii="Arial" w:eastAsia="SimSun" w:hAnsi="Arial" w:cs="Mangal"/>
                <w:kern w:val="2"/>
                <w:sz w:val="20"/>
                <w:szCs w:val="20"/>
                <w:lang w:eastAsia="hi-IN" w:bidi="hi-IN"/>
              </w:rPr>
              <w:lastRenderedPageBreak/>
              <w:t>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6A278E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Выдвижение гипотиз и их </w:t>
            </w:r>
            <w:r w:rsidRPr="000E3490">
              <w:rPr>
                <w:rFonts w:ascii="Arial" w:eastAsia="SimSun" w:hAnsi="Arial" w:cs="Mangal"/>
                <w:kern w:val="2"/>
                <w:sz w:val="20"/>
                <w:szCs w:val="20"/>
                <w:lang w:eastAsia="hi-IN" w:bidi="hi-IN"/>
              </w:rPr>
              <w:lastRenderedPageBreak/>
              <w:t>обоснование</w:t>
            </w:r>
          </w:p>
        </w:tc>
        <w:tc>
          <w:tcPr>
            <w:tcW w:w="1237" w:type="dxa"/>
            <w:tcBorders>
              <w:top w:val="nil"/>
              <w:left w:val="single" w:sz="2" w:space="0" w:color="000000"/>
              <w:bottom w:val="single" w:sz="2" w:space="0" w:color="000000"/>
              <w:right w:val="single" w:sz="2" w:space="0" w:color="000000"/>
            </w:tcBorders>
          </w:tcPr>
          <w:p w14:paraId="0AA1DE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E881E94" w14:textId="77777777" w:rsidTr="00DA525D">
        <w:tc>
          <w:tcPr>
            <w:tcW w:w="405" w:type="dxa"/>
            <w:tcBorders>
              <w:top w:val="nil"/>
              <w:left w:val="single" w:sz="2" w:space="0" w:color="000000"/>
              <w:bottom w:val="single" w:sz="2" w:space="0" w:color="000000"/>
              <w:right w:val="nil"/>
            </w:tcBorders>
            <w:hideMark/>
          </w:tcPr>
          <w:p w14:paraId="7FAEFD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2023" w:type="dxa"/>
            <w:tcBorders>
              <w:top w:val="nil"/>
              <w:left w:val="single" w:sz="2" w:space="0" w:color="000000"/>
              <w:bottom w:val="single" w:sz="2" w:space="0" w:color="000000"/>
              <w:right w:val="nil"/>
            </w:tcBorders>
            <w:hideMark/>
          </w:tcPr>
          <w:p w14:paraId="772FB0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7B9B75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5F9CC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B22B8E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6E1D10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BFF6B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0BF33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22B72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7E158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AFBE2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2C2E7D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75DBDEB" w14:textId="77777777" w:rsidTr="00DA525D">
        <w:tc>
          <w:tcPr>
            <w:tcW w:w="405" w:type="dxa"/>
            <w:tcBorders>
              <w:top w:val="nil"/>
              <w:left w:val="single" w:sz="2" w:space="0" w:color="000000"/>
              <w:bottom w:val="single" w:sz="2" w:space="0" w:color="000000"/>
              <w:right w:val="nil"/>
            </w:tcBorders>
            <w:hideMark/>
          </w:tcPr>
          <w:p w14:paraId="1709BF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2023" w:type="dxa"/>
            <w:tcBorders>
              <w:top w:val="nil"/>
              <w:left w:val="single" w:sz="2" w:space="0" w:color="000000"/>
              <w:bottom w:val="single" w:sz="2" w:space="0" w:color="000000"/>
              <w:right w:val="nil"/>
            </w:tcBorders>
            <w:hideMark/>
          </w:tcPr>
          <w:p w14:paraId="6C10D3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5CA1CF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69D8BE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250C60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66DFE5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36722E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56B76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16BB0A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084DB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23D9CB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560F2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343DBC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Цель. Напрягать и расслаблять попеременно мышцы рук в кистях, локтях и плечах.</w:t>
            </w:r>
          </w:p>
        </w:tc>
        <w:tc>
          <w:tcPr>
            <w:tcW w:w="1215" w:type="dxa"/>
            <w:tcBorders>
              <w:top w:val="nil"/>
              <w:left w:val="single" w:sz="2" w:space="0" w:color="000000"/>
              <w:bottom w:val="single" w:sz="2" w:space="0" w:color="000000"/>
              <w:right w:val="nil"/>
            </w:tcBorders>
          </w:tcPr>
          <w:p w14:paraId="7D538C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93C4C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695C76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1B2F4ECF"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различных доступных и наиболее привлекательных для ребенка </w:t>
            </w:r>
            <w:r w:rsidRPr="000E3490">
              <w:rPr>
                <w:rFonts w:ascii="Times New Roman" w:eastAsia="SimSun" w:hAnsi="Times New Roman" w:cs="Mangal"/>
                <w:kern w:val="2"/>
                <w:sz w:val="20"/>
                <w:szCs w:val="20"/>
                <w:lang w:eastAsia="hi-IN" w:bidi="hi-IN"/>
              </w:rPr>
              <w:lastRenderedPageBreak/>
              <w:t>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00EF0B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6D8E9A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12C8C4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3B304F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5BE5460" w14:textId="77777777" w:rsidTr="00DA525D">
        <w:tc>
          <w:tcPr>
            <w:tcW w:w="405" w:type="dxa"/>
            <w:tcBorders>
              <w:top w:val="nil"/>
              <w:left w:val="single" w:sz="2" w:space="0" w:color="000000"/>
              <w:bottom w:val="single" w:sz="2" w:space="0" w:color="000000"/>
              <w:right w:val="nil"/>
            </w:tcBorders>
            <w:hideMark/>
          </w:tcPr>
          <w:p w14:paraId="724BAE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2023" w:type="dxa"/>
            <w:tcBorders>
              <w:top w:val="nil"/>
              <w:left w:val="single" w:sz="2" w:space="0" w:color="000000"/>
              <w:bottom w:val="single" w:sz="2" w:space="0" w:color="000000"/>
              <w:right w:val="nil"/>
            </w:tcBorders>
            <w:hideMark/>
          </w:tcPr>
          <w:p w14:paraId="5C730F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452518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B28EEC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2C5CA5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7932DB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2F2EAE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CDC43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191EC8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CEF7A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1A3FCB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C7B41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F9F1C5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Цель. Напрягать и расслаблять попеременно мышцы рук в кистях, локтях и плечах.</w:t>
            </w:r>
          </w:p>
        </w:tc>
        <w:tc>
          <w:tcPr>
            <w:tcW w:w="1215" w:type="dxa"/>
            <w:tcBorders>
              <w:top w:val="nil"/>
              <w:left w:val="single" w:sz="2" w:space="0" w:color="000000"/>
              <w:bottom w:val="single" w:sz="2" w:space="0" w:color="000000"/>
              <w:right w:val="nil"/>
            </w:tcBorders>
          </w:tcPr>
          <w:p w14:paraId="560F0D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A859D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12F616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05BF738F"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1CC0E9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2FBE2D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2DF6A6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6A590F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FC0FAE0" w14:textId="77777777" w:rsidTr="00DA525D">
        <w:tc>
          <w:tcPr>
            <w:tcW w:w="405" w:type="dxa"/>
            <w:tcBorders>
              <w:top w:val="nil"/>
              <w:left w:val="single" w:sz="2" w:space="0" w:color="000000"/>
              <w:bottom w:val="single" w:sz="2" w:space="0" w:color="000000"/>
              <w:right w:val="nil"/>
            </w:tcBorders>
            <w:hideMark/>
          </w:tcPr>
          <w:p w14:paraId="21B7CA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2023" w:type="dxa"/>
            <w:tcBorders>
              <w:top w:val="nil"/>
              <w:left w:val="single" w:sz="2" w:space="0" w:color="000000"/>
              <w:bottom w:val="single" w:sz="2" w:space="0" w:color="000000"/>
              <w:right w:val="nil"/>
            </w:tcBorders>
            <w:hideMark/>
          </w:tcPr>
          <w:p w14:paraId="22F2CC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5799A2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BFEE2F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детей чувствовать ритм </w:t>
            </w:r>
            <w:r w:rsidRPr="000E3490">
              <w:rPr>
                <w:rFonts w:ascii="Arial" w:eastAsia="SimSun" w:hAnsi="Arial" w:cs="Mangal"/>
                <w:kern w:val="2"/>
                <w:sz w:val="20"/>
                <w:szCs w:val="20"/>
                <w:lang w:eastAsia="hi-IN" w:bidi="hi-IN"/>
              </w:rPr>
              <w:lastRenderedPageBreak/>
              <w:t>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3C5586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381B90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развития </w:t>
            </w:r>
            <w:r w:rsidRPr="000E3490">
              <w:rPr>
                <w:rFonts w:ascii="Arial" w:eastAsia="SimSun" w:hAnsi="Arial" w:cs="Mangal"/>
                <w:kern w:val="2"/>
                <w:sz w:val="20"/>
                <w:szCs w:val="20"/>
                <w:lang w:eastAsia="hi-IN" w:bidi="hi-IN"/>
              </w:rPr>
              <w:lastRenderedPageBreak/>
              <w:t>речевого дыхания</w:t>
            </w:r>
          </w:p>
          <w:p w14:paraId="14875F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85EFF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5F8B59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00183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5511AC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21C97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DE3F3C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 xml:space="preserve">Цель. </w:t>
            </w:r>
            <w:r w:rsidRPr="000E3490">
              <w:rPr>
                <w:rFonts w:ascii="Arial" w:eastAsia="SimSun" w:hAnsi="Arial" w:cs="Mangal"/>
                <w:kern w:val="2"/>
                <w:sz w:val="20"/>
                <w:szCs w:val="20"/>
                <w:lang w:eastAsia="hi-IN" w:bidi="hi-IN"/>
              </w:rPr>
              <w:lastRenderedPageBreak/>
              <w:t>Напрягать и расслаблять попеременно мышцы рук в кистях, локтях и плечах.</w:t>
            </w:r>
          </w:p>
        </w:tc>
        <w:tc>
          <w:tcPr>
            <w:tcW w:w="1215" w:type="dxa"/>
            <w:tcBorders>
              <w:top w:val="nil"/>
              <w:left w:val="single" w:sz="2" w:space="0" w:color="000000"/>
              <w:bottom w:val="single" w:sz="2" w:space="0" w:color="000000"/>
              <w:right w:val="nil"/>
            </w:tcBorders>
          </w:tcPr>
          <w:p w14:paraId="6D0BFE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032FD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3F29D5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w:t>
            </w:r>
            <w:r w:rsidRPr="000E3490">
              <w:rPr>
                <w:rFonts w:ascii="Arial" w:eastAsia="SimSun" w:hAnsi="Arial" w:cs="Mangal"/>
                <w:kern w:val="2"/>
                <w:sz w:val="20"/>
                <w:szCs w:val="20"/>
                <w:lang w:eastAsia="hi-IN" w:bidi="hi-IN"/>
              </w:rPr>
              <w:lastRenderedPageBreak/>
              <w:t>внимательности к партнерам,готовности к сотрудничеству и дружбе,оказанию помощи тем,кто в ней нуждается</w:t>
            </w:r>
          </w:p>
          <w:p w14:paraId="43005A29"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7F8FAB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Ориентация на партнера по </w:t>
            </w:r>
            <w:r w:rsidRPr="000E3490">
              <w:rPr>
                <w:rFonts w:ascii="Arial" w:eastAsia="SimSun" w:hAnsi="Arial" w:cs="Mangal"/>
                <w:kern w:val="2"/>
                <w:sz w:val="20"/>
                <w:szCs w:val="20"/>
                <w:lang w:eastAsia="hi-IN" w:bidi="hi-IN"/>
              </w:rPr>
              <w:lastRenderedPageBreak/>
              <w:t>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45A737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Волевая саморегуляция как способност</w:t>
            </w:r>
            <w:r w:rsidRPr="000E3490">
              <w:rPr>
                <w:rFonts w:ascii="Arial" w:eastAsia="SimSun" w:hAnsi="Arial" w:cs="Mangal"/>
                <w:kern w:val="2"/>
                <w:sz w:val="20"/>
                <w:szCs w:val="20"/>
                <w:lang w:eastAsia="hi-IN" w:bidi="hi-IN"/>
              </w:rPr>
              <w:lastRenderedPageBreak/>
              <w:t>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B0A80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создание способов </w:t>
            </w:r>
            <w:r w:rsidRPr="000E3490">
              <w:rPr>
                <w:rFonts w:ascii="Arial" w:eastAsia="SimSun" w:hAnsi="Arial" w:cs="Mangal"/>
                <w:kern w:val="2"/>
                <w:sz w:val="20"/>
                <w:szCs w:val="20"/>
                <w:lang w:eastAsia="hi-IN" w:bidi="hi-IN"/>
              </w:rPr>
              <w:lastRenderedPageBreak/>
              <w:t>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1CF360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C349258" w14:textId="77777777" w:rsidTr="00DA525D">
        <w:tc>
          <w:tcPr>
            <w:tcW w:w="405" w:type="dxa"/>
            <w:tcBorders>
              <w:top w:val="nil"/>
              <w:left w:val="single" w:sz="2" w:space="0" w:color="000000"/>
              <w:bottom w:val="single" w:sz="2" w:space="0" w:color="000000"/>
              <w:right w:val="nil"/>
            </w:tcBorders>
            <w:hideMark/>
          </w:tcPr>
          <w:p w14:paraId="69654B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2023" w:type="dxa"/>
            <w:tcBorders>
              <w:top w:val="nil"/>
              <w:left w:val="single" w:sz="2" w:space="0" w:color="000000"/>
              <w:bottom w:val="single" w:sz="2" w:space="0" w:color="000000"/>
              <w:right w:val="nil"/>
            </w:tcBorders>
            <w:hideMark/>
          </w:tcPr>
          <w:p w14:paraId="6E207F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 зрителям</w:t>
            </w:r>
          </w:p>
        </w:tc>
        <w:tc>
          <w:tcPr>
            <w:tcW w:w="1214" w:type="dxa"/>
            <w:tcBorders>
              <w:top w:val="nil"/>
              <w:left w:val="single" w:sz="2" w:space="0" w:color="000000"/>
              <w:bottom w:val="single" w:sz="2" w:space="0" w:color="000000"/>
              <w:right w:val="nil"/>
            </w:tcBorders>
          </w:tcPr>
          <w:p w14:paraId="6FBBB484"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F091D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BC7E51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6EAD35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5DC9B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B45FC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6F593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61607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637F2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4B56CE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BC47590" w14:textId="77777777" w:rsidTr="00DA525D">
        <w:tc>
          <w:tcPr>
            <w:tcW w:w="405" w:type="dxa"/>
            <w:tcBorders>
              <w:top w:val="nil"/>
              <w:left w:val="single" w:sz="2" w:space="0" w:color="000000"/>
              <w:bottom w:val="single" w:sz="2" w:space="0" w:color="000000"/>
              <w:right w:val="nil"/>
            </w:tcBorders>
            <w:hideMark/>
          </w:tcPr>
          <w:p w14:paraId="67DF33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2023" w:type="dxa"/>
            <w:tcBorders>
              <w:top w:val="nil"/>
              <w:left w:val="single" w:sz="2" w:space="0" w:color="000000"/>
              <w:bottom w:val="single" w:sz="2" w:space="0" w:color="000000"/>
              <w:right w:val="nil"/>
            </w:tcBorders>
            <w:hideMark/>
          </w:tcPr>
          <w:p w14:paraId="78BF078D"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Давайте поиграем</w:t>
            </w:r>
          </w:p>
          <w:p w14:paraId="5391A77B"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5D2EBE2"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проявлять свою индивидуаль-ность и неповторимость.Развивать фантазию ,активизировать использование мимики и жестов )</w:t>
            </w:r>
          </w:p>
        </w:tc>
        <w:tc>
          <w:tcPr>
            <w:tcW w:w="1214" w:type="dxa"/>
            <w:tcBorders>
              <w:top w:val="nil"/>
              <w:left w:val="single" w:sz="2" w:space="0" w:color="000000"/>
              <w:bottom w:val="single" w:sz="2" w:space="0" w:color="000000"/>
              <w:right w:val="nil"/>
            </w:tcBorders>
            <w:hideMark/>
          </w:tcPr>
          <w:p w14:paraId="57AFFA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152B7E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4096B8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13239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№36</w:t>
            </w:r>
          </w:p>
        </w:tc>
        <w:tc>
          <w:tcPr>
            <w:tcW w:w="1214" w:type="dxa"/>
            <w:tcBorders>
              <w:top w:val="nil"/>
              <w:left w:val="single" w:sz="2" w:space="0" w:color="000000"/>
              <w:bottom w:val="single" w:sz="2" w:space="0" w:color="000000"/>
              <w:right w:val="nil"/>
            </w:tcBorders>
          </w:tcPr>
          <w:p w14:paraId="2ED3279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№8</w:t>
            </w:r>
          </w:p>
          <w:p w14:paraId="75A32093"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ПРЕВРАЩЕНИЕ ПРЕДМЕТА</w:t>
            </w:r>
            <w:r w:rsidRPr="000E3490">
              <w:rPr>
                <w:rFonts w:ascii="Arial" w:eastAsia="SimSun" w:hAnsi="Arial" w:cs="Mangal"/>
                <w:kern w:val="2"/>
                <w:sz w:val="20"/>
                <w:szCs w:val="20"/>
                <w:lang w:eastAsia="hi-IN" w:bidi="hi-IN"/>
              </w:rPr>
              <w:br/>
              <w:t>Цель. Развивать чувство веры и правды, смелость, сообразите</w:t>
            </w:r>
            <w:r w:rsidRPr="000E3490">
              <w:rPr>
                <w:rFonts w:ascii="Arial" w:eastAsia="SimSun" w:hAnsi="Arial" w:cs="Mangal"/>
                <w:kern w:val="2"/>
                <w:sz w:val="20"/>
                <w:szCs w:val="20"/>
                <w:lang w:eastAsia="hi-IN" w:bidi="hi-IN"/>
              </w:rPr>
              <w:lastRenderedPageBreak/>
              <w:t>льность, воображение и фантазию.</w:t>
            </w:r>
          </w:p>
          <w:p w14:paraId="0E259B3F"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3C16C78"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3.ЗАНЯТИЕ №43</w:t>
            </w:r>
            <w:r w:rsidRPr="000E3490">
              <w:rPr>
                <w:rFonts w:ascii="Arial" w:eastAsia="SimSun" w:hAnsi="Arial" w:cs="Mangal"/>
                <w:kern w:val="2"/>
                <w:sz w:val="20"/>
                <w:szCs w:val="20"/>
                <w:lang w:eastAsia="hi-IN" w:bidi="hi-IN"/>
              </w:rPr>
              <w:br/>
              <w:t>В ЦАРСТВЕ ЗОЛОТОЙ РЫБКИ</w:t>
            </w:r>
          </w:p>
          <w:p w14:paraId="3E6B145B"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Музыкальное сопровождение: «Аквариум</w:t>
            </w:r>
            <w:r w:rsidRPr="000E3490">
              <w:rPr>
                <w:rFonts w:ascii="Arial" w:eastAsia="SimSun" w:hAnsi="Arial" w:cs="Mangal"/>
                <w:kern w:val="2"/>
                <w:sz w:val="20"/>
                <w:szCs w:val="20"/>
                <w:lang w:eastAsia="hi-IN" w:bidi="hi-IN"/>
              </w:rPr>
              <w:lastRenderedPageBreak/>
              <w:t>» («Карнавал животных» ), муз. К.Сен-Санса.</w:t>
            </w:r>
          </w:p>
          <w:p w14:paraId="2CF8BBF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hideMark/>
          </w:tcPr>
          <w:p w14:paraId="5D4F51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4.Игра</w:t>
            </w:r>
          </w:p>
          <w:p w14:paraId="470082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«Что может зритель?»</w:t>
            </w:r>
          </w:p>
        </w:tc>
        <w:tc>
          <w:tcPr>
            <w:tcW w:w="1214" w:type="dxa"/>
            <w:tcBorders>
              <w:top w:val="nil"/>
              <w:left w:val="single" w:sz="2" w:space="0" w:color="000000"/>
              <w:bottom w:val="single" w:sz="2" w:space="0" w:color="000000"/>
              <w:right w:val="nil"/>
            </w:tcBorders>
          </w:tcPr>
          <w:p w14:paraId="79A202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74ECE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Потребность общения со сверстниками,доброжелательное отношение к сверстникам,бесконфликтное </w:t>
            </w:r>
            <w:r w:rsidRPr="000E3490">
              <w:rPr>
                <w:rFonts w:ascii="Arial" w:eastAsia="SimSun" w:hAnsi="Arial" w:cs="Mangal"/>
                <w:kern w:val="2"/>
                <w:sz w:val="20"/>
                <w:szCs w:val="20"/>
                <w:lang w:eastAsia="hi-IN" w:bidi="hi-IN"/>
              </w:rPr>
              <w:lastRenderedPageBreak/>
              <w:t>поведение</w:t>
            </w:r>
          </w:p>
        </w:tc>
        <w:tc>
          <w:tcPr>
            <w:tcW w:w="1214" w:type="dxa"/>
            <w:tcBorders>
              <w:top w:val="nil"/>
              <w:left w:val="single" w:sz="2" w:space="0" w:color="000000"/>
              <w:bottom w:val="single" w:sz="2" w:space="0" w:color="000000"/>
              <w:right w:val="nil"/>
            </w:tcBorders>
            <w:hideMark/>
          </w:tcPr>
          <w:p w14:paraId="054632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Умение формулировать и отстаивать свою собственную п</w:t>
            </w:r>
          </w:p>
        </w:tc>
        <w:tc>
          <w:tcPr>
            <w:tcW w:w="1214" w:type="dxa"/>
            <w:tcBorders>
              <w:top w:val="nil"/>
              <w:left w:val="single" w:sz="2" w:space="0" w:color="000000"/>
              <w:bottom w:val="single" w:sz="2" w:space="0" w:color="000000"/>
              <w:right w:val="nil"/>
            </w:tcBorders>
            <w:hideMark/>
          </w:tcPr>
          <w:p w14:paraId="710014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Умение </w:t>
            </w:r>
          </w:p>
          <w:p w14:paraId="2B1ACF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вносить необходимые дополнения и коррективы в способ действия</w:t>
            </w:r>
          </w:p>
        </w:tc>
        <w:tc>
          <w:tcPr>
            <w:tcW w:w="1214" w:type="dxa"/>
            <w:tcBorders>
              <w:top w:val="nil"/>
              <w:left w:val="single" w:sz="2" w:space="0" w:color="000000"/>
              <w:bottom w:val="single" w:sz="2" w:space="0" w:color="000000"/>
              <w:right w:val="nil"/>
            </w:tcBorders>
            <w:hideMark/>
          </w:tcPr>
          <w:p w14:paraId="3E8D36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Умение самостоятельного создания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4A7814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3914CA7" w14:textId="77777777" w:rsidTr="00DA525D">
        <w:tc>
          <w:tcPr>
            <w:tcW w:w="405" w:type="dxa"/>
            <w:tcBorders>
              <w:top w:val="nil"/>
              <w:left w:val="single" w:sz="2" w:space="0" w:color="000000"/>
              <w:bottom w:val="single" w:sz="2" w:space="0" w:color="000000"/>
              <w:right w:val="nil"/>
            </w:tcBorders>
            <w:hideMark/>
          </w:tcPr>
          <w:p w14:paraId="3ADF00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2023" w:type="dxa"/>
            <w:tcBorders>
              <w:top w:val="nil"/>
              <w:left w:val="single" w:sz="2" w:space="0" w:color="000000"/>
              <w:bottom w:val="single" w:sz="2" w:space="0" w:color="000000"/>
              <w:right w:val="nil"/>
            </w:tcBorders>
            <w:hideMark/>
          </w:tcPr>
          <w:p w14:paraId="18103F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Попробуем измениться</w:t>
            </w:r>
          </w:p>
          <w:p w14:paraId="426A2E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E95DC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(Упражнять детей в умении выражать образы посредством жестов,мимики,голоса)</w:t>
            </w:r>
          </w:p>
        </w:tc>
        <w:tc>
          <w:tcPr>
            <w:tcW w:w="1214" w:type="dxa"/>
            <w:tcBorders>
              <w:top w:val="nil"/>
              <w:left w:val="single" w:sz="2" w:space="0" w:color="000000"/>
              <w:bottom w:val="single" w:sz="2" w:space="0" w:color="000000"/>
              <w:right w:val="nil"/>
            </w:tcBorders>
          </w:tcPr>
          <w:p w14:paraId="564B88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3.Игровое упражнение для</w:t>
            </w:r>
          </w:p>
          <w:p w14:paraId="2AC2CE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0E67F5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54DD0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№39</w:t>
            </w:r>
          </w:p>
          <w:p w14:paraId="553D0C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2213F9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735EA1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05B91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№24</w:t>
            </w:r>
          </w:p>
          <w:p w14:paraId="23E4D3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CA548A9"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4.ЗАНЯТИЕ №11-14</w:t>
            </w:r>
          </w:p>
          <w:p w14:paraId="0BE13445" w14:textId="77777777" w:rsidR="00B11C71" w:rsidRPr="000E3490" w:rsidRDefault="00B11C71" w:rsidP="00DA525D">
            <w:pPr>
              <w:widowControl w:val="0"/>
              <w:suppressAutoHyphens/>
              <w:spacing w:after="0" w:line="240" w:lineRule="auto"/>
              <w:ind w:left="450"/>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ПРЕВРАЩЕНИЕ </w:t>
            </w:r>
            <w:r w:rsidRPr="000E3490">
              <w:rPr>
                <w:rFonts w:ascii="Arial" w:eastAsia="SimSun" w:hAnsi="Arial" w:cs="Mangal"/>
                <w:kern w:val="2"/>
                <w:sz w:val="20"/>
                <w:szCs w:val="20"/>
                <w:lang w:eastAsia="hi-IN" w:bidi="hi-IN"/>
              </w:rPr>
              <w:br/>
              <w:t>Цель. Развивать чувство веры и правды, смелость, сообразительность, воображение и фантазию.</w:t>
            </w:r>
          </w:p>
          <w:p w14:paraId="599EE95F" w14:textId="77777777" w:rsidR="00B11C71" w:rsidRPr="000E3490" w:rsidRDefault="00B11C71" w:rsidP="00DA525D">
            <w:pPr>
              <w:widowControl w:val="0"/>
              <w:suppressAutoHyphens/>
              <w:snapToGrid w:val="0"/>
              <w:spacing w:after="0" w:line="240" w:lineRule="auto"/>
              <w:ind w:left="450"/>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06BC517"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№48</w:t>
            </w:r>
          </w:p>
          <w:p w14:paraId="0174EC8F"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ДРУЖНЫЕ ЗВЕРИ</w:t>
            </w:r>
            <w:r w:rsidRPr="000E3490">
              <w:rPr>
                <w:rFonts w:ascii="Arial" w:eastAsia="SimSun" w:hAnsi="Arial" w:cs="Mangal"/>
                <w:kern w:val="2"/>
                <w:sz w:val="20"/>
                <w:szCs w:val="20"/>
                <w:lang w:eastAsia="hi-IN" w:bidi="hi-IN"/>
              </w:rPr>
              <w:br/>
              <w:t>Цель. Развивать внимание, выдержку, согласованность действий.</w:t>
            </w:r>
          </w:p>
        </w:tc>
        <w:tc>
          <w:tcPr>
            <w:tcW w:w="1215" w:type="dxa"/>
            <w:tcBorders>
              <w:top w:val="nil"/>
              <w:left w:val="single" w:sz="2" w:space="0" w:color="000000"/>
              <w:bottom w:val="single" w:sz="2" w:space="0" w:color="000000"/>
              <w:right w:val="nil"/>
            </w:tcBorders>
            <w:hideMark/>
          </w:tcPr>
          <w:p w14:paraId="7DA3DE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1.Правила этикета в театре</w:t>
            </w:r>
          </w:p>
          <w:p w14:paraId="1294EE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Правила поведения в зрительном зале во время спектакля</w:t>
            </w:r>
          </w:p>
        </w:tc>
        <w:tc>
          <w:tcPr>
            <w:tcW w:w="1214" w:type="dxa"/>
            <w:tcBorders>
              <w:top w:val="nil"/>
              <w:left w:val="single" w:sz="2" w:space="0" w:color="000000"/>
              <w:bottom w:val="single" w:sz="2" w:space="0" w:color="000000"/>
              <w:right w:val="nil"/>
            </w:tcBorders>
          </w:tcPr>
          <w:p w14:paraId="7696E2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58325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навыки сотрудничества и взаимопонимания</w:t>
            </w:r>
          </w:p>
        </w:tc>
        <w:tc>
          <w:tcPr>
            <w:tcW w:w="1214" w:type="dxa"/>
            <w:tcBorders>
              <w:top w:val="nil"/>
              <w:left w:val="single" w:sz="2" w:space="0" w:color="000000"/>
              <w:bottom w:val="single" w:sz="2" w:space="0" w:color="000000"/>
              <w:right w:val="nil"/>
            </w:tcBorders>
            <w:hideMark/>
          </w:tcPr>
          <w:p w14:paraId="6338BB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127B20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Умения выделять и осознавать учащимися того,что уже усвоено и того,что</w:t>
            </w:r>
          </w:p>
          <w:p w14:paraId="18A49C5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214" w:type="dxa"/>
            <w:tcBorders>
              <w:top w:val="nil"/>
              <w:left w:val="single" w:sz="2" w:space="0" w:color="000000"/>
              <w:bottom w:val="single" w:sz="2" w:space="0" w:color="000000"/>
              <w:right w:val="nil"/>
            </w:tcBorders>
            <w:hideMark/>
          </w:tcPr>
          <w:p w14:paraId="7E0EF5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Умение выбирать наиболее эффективный способ решения задания</w:t>
            </w:r>
          </w:p>
        </w:tc>
        <w:tc>
          <w:tcPr>
            <w:tcW w:w="1237" w:type="dxa"/>
            <w:tcBorders>
              <w:top w:val="nil"/>
              <w:left w:val="single" w:sz="2" w:space="0" w:color="000000"/>
              <w:bottom w:val="single" w:sz="2" w:space="0" w:color="000000"/>
              <w:right w:val="single" w:sz="2" w:space="0" w:color="000000"/>
            </w:tcBorders>
          </w:tcPr>
          <w:p w14:paraId="1EEA0A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9197C08" w14:textId="77777777" w:rsidTr="00DA525D">
        <w:tc>
          <w:tcPr>
            <w:tcW w:w="405" w:type="dxa"/>
            <w:tcBorders>
              <w:top w:val="nil"/>
              <w:left w:val="single" w:sz="2" w:space="0" w:color="000000"/>
              <w:bottom w:val="single" w:sz="2" w:space="0" w:color="000000"/>
              <w:right w:val="nil"/>
            </w:tcBorders>
            <w:hideMark/>
          </w:tcPr>
          <w:p w14:paraId="48365C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2023" w:type="dxa"/>
            <w:tcBorders>
              <w:top w:val="nil"/>
              <w:left w:val="single" w:sz="2" w:space="0" w:color="000000"/>
              <w:bottom w:val="single" w:sz="2" w:space="0" w:color="000000"/>
              <w:right w:val="nil"/>
            </w:tcBorders>
            <w:hideMark/>
          </w:tcPr>
          <w:p w14:paraId="688DAFDC"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EA07D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DF813F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122B70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2BD39E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065CF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CCE79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80E7E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F12A8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9C8B4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03C1B3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AC1F170" w14:textId="77777777" w:rsidTr="00DA525D">
        <w:tc>
          <w:tcPr>
            <w:tcW w:w="405" w:type="dxa"/>
            <w:tcBorders>
              <w:top w:val="nil"/>
              <w:left w:val="single" w:sz="2" w:space="0" w:color="000000"/>
              <w:bottom w:val="single" w:sz="2" w:space="0" w:color="000000"/>
              <w:right w:val="nil"/>
            </w:tcBorders>
            <w:hideMark/>
          </w:tcPr>
          <w:p w14:paraId="21B809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2023" w:type="dxa"/>
            <w:tcBorders>
              <w:top w:val="nil"/>
              <w:left w:val="single" w:sz="2" w:space="0" w:color="000000"/>
              <w:bottom w:val="single" w:sz="2" w:space="0" w:color="000000"/>
              <w:right w:val="nil"/>
            </w:tcBorders>
          </w:tcPr>
          <w:p w14:paraId="2C63E28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0EF6816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1CE376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со сценарием сказки. Учить детей выражать свое мнение  по поводу </w:t>
            </w:r>
            <w:r w:rsidRPr="000E3490">
              <w:rPr>
                <w:rFonts w:ascii="Arial" w:eastAsia="SimSun" w:hAnsi="Arial" w:cs="Mangal"/>
                <w:kern w:val="2"/>
                <w:sz w:val="20"/>
                <w:szCs w:val="20"/>
                <w:lang w:eastAsia="hi-IN" w:bidi="hi-IN"/>
              </w:rPr>
              <w:lastRenderedPageBreak/>
              <w:t>сказки, выражать свое мнение, прислушиваться к мнению других.</w:t>
            </w:r>
          </w:p>
          <w:p w14:paraId="7F2F9FF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6117A54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 </w:t>
            </w:r>
          </w:p>
          <w:p w14:paraId="632BC48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211FF41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 примере</w:t>
            </w:r>
          </w:p>
        </w:tc>
        <w:tc>
          <w:tcPr>
            <w:tcW w:w="1214" w:type="dxa"/>
            <w:tcBorders>
              <w:top w:val="nil"/>
              <w:left w:val="single" w:sz="2" w:space="0" w:color="000000"/>
              <w:bottom w:val="single" w:sz="2" w:space="0" w:color="000000"/>
              <w:right w:val="nil"/>
            </w:tcBorders>
          </w:tcPr>
          <w:p w14:paraId="61E410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3.Игровое упражнение для</w:t>
            </w:r>
          </w:p>
          <w:p w14:paraId="0550C8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072817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81413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Занятие </w:t>
            </w:r>
            <w:r w:rsidRPr="000E3490">
              <w:rPr>
                <w:rFonts w:ascii="Arial" w:eastAsia="SimSun" w:hAnsi="Arial" w:cs="Mangal"/>
                <w:kern w:val="2"/>
                <w:sz w:val="20"/>
                <w:szCs w:val="20"/>
                <w:lang w:eastAsia="hi-IN" w:bidi="hi-IN"/>
              </w:rPr>
              <w:lastRenderedPageBreak/>
              <w:t>№41</w:t>
            </w:r>
          </w:p>
          <w:p w14:paraId="253797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60B9E7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56E95F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1F76A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№26</w:t>
            </w:r>
          </w:p>
          <w:p w14:paraId="1BC135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E2828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5A913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27014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0CA3CF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№50</w:t>
            </w:r>
          </w:p>
          <w:p w14:paraId="09923312" w14:textId="77777777" w:rsidR="00B11C71" w:rsidRPr="000E3490" w:rsidRDefault="00B11C71" w:rsidP="00DA525D">
            <w:pPr>
              <w:widowControl w:val="0"/>
              <w:suppressAutoHyphens/>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Цель:тренировать способности концентрир</w:t>
            </w:r>
            <w:r w:rsidRPr="000E3490">
              <w:rPr>
                <w:rFonts w:ascii="Arial" w:eastAsia="SimSun" w:hAnsi="Arial" w:cs="Mangal"/>
                <w:kern w:val="2"/>
                <w:sz w:val="20"/>
                <w:szCs w:val="20"/>
                <w:lang w:eastAsia="hi-IN" w:bidi="hi-IN"/>
              </w:rPr>
              <w:lastRenderedPageBreak/>
              <w:t>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48BDE167" w14:textId="77777777" w:rsidR="00B11C71" w:rsidRPr="000E3490" w:rsidRDefault="00B11C71" w:rsidP="00DA525D">
            <w:pPr>
              <w:widowControl w:val="0"/>
              <w:suppressAutoHyphens/>
              <w:snapToGrid w:val="0"/>
              <w:spacing w:after="120" w:line="240" w:lineRule="auto"/>
              <w:jc w:val="center"/>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«Дерево»</w:t>
            </w:r>
          </w:p>
        </w:tc>
        <w:tc>
          <w:tcPr>
            <w:tcW w:w="1215" w:type="dxa"/>
            <w:tcBorders>
              <w:top w:val="nil"/>
              <w:left w:val="single" w:sz="2" w:space="0" w:color="000000"/>
              <w:bottom w:val="single" w:sz="2" w:space="0" w:color="000000"/>
              <w:right w:val="nil"/>
            </w:tcBorders>
          </w:tcPr>
          <w:p w14:paraId="377CF8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1.Правила этикета в театре</w:t>
            </w:r>
          </w:p>
          <w:p w14:paraId="50497B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Буфет.Гардероб</w:t>
            </w:r>
          </w:p>
          <w:p w14:paraId="2E256D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CDD04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60CCF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647615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4.Работа по сказке</w:t>
            </w:r>
          </w:p>
          <w:p w14:paraId="212E07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DE65B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w:t>
            </w:r>
            <w:r w:rsidRPr="000E3490">
              <w:rPr>
                <w:rFonts w:ascii="Arial" w:eastAsia="SimSun" w:hAnsi="Arial" w:cs="Mangal"/>
                <w:kern w:val="2"/>
                <w:sz w:val="20"/>
                <w:szCs w:val="20"/>
                <w:lang w:eastAsia="hi-IN" w:bidi="hi-IN"/>
              </w:rPr>
              <w:lastRenderedPageBreak/>
              <w:t>готовности к сотрудничеству и дружбе</w:t>
            </w:r>
          </w:p>
        </w:tc>
        <w:tc>
          <w:tcPr>
            <w:tcW w:w="1214" w:type="dxa"/>
            <w:tcBorders>
              <w:top w:val="nil"/>
              <w:left w:val="single" w:sz="2" w:space="0" w:color="000000"/>
              <w:bottom w:val="single" w:sz="2" w:space="0" w:color="000000"/>
              <w:right w:val="nil"/>
            </w:tcBorders>
            <w:hideMark/>
          </w:tcPr>
          <w:p w14:paraId="093F5C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Умение договариваться,находить общее решение</w:t>
            </w:r>
          </w:p>
        </w:tc>
        <w:tc>
          <w:tcPr>
            <w:tcW w:w="1214" w:type="dxa"/>
            <w:tcBorders>
              <w:top w:val="nil"/>
              <w:left w:val="single" w:sz="2" w:space="0" w:color="000000"/>
              <w:bottom w:val="single" w:sz="2" w:space="0" w:color="000000"/>
              <w:right w:val="nil"/>
            </w:tcBorders>
            <w:hideMark/>
          </w:tcPr>
          <w:p w14:paraId="5EBA91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Волевая саморегуляция как способность к мобилизации сил и </w:t>
            </w:r>
            <w:r w:rsidRPr="000E3490">
              <w:rPr>
                <w:rFonts w:ascii="Arial" w:eastAsia="SimSun" w:hAnsi="Arial" w:cs="Mangal"/>
                <w:kern w:val="2"/>
                <w:sz w:val="20"/>
                <w:szCs w:val="20"/>
                <w:lang w:eastAsia="hi-IN" w:bidi="hi-IN"/>
              </w:rPr>
              <w:lastRenderedPageBreak/>
              <w:t>энергии,способность к волевому усилию</w:t>
            </w:r>
          </w:p>
        </w:tc>
        <w:tc>
          <w:tcPr>
            <w:tcW w:w="1214" w:type="dxa"/>
            <w:tcBorders>
              <w:top w:val="nil"/>
              <w:left w:val="single" w:sz="2" w:space="0" w:color="000000"/>
              <w:bottom w:val="single" w:sz="2" w:space="0" w:color="000000"/>
              <w:right w:val="nil"/>
            </w:tcBorders>
            <w:hideMark/>
          </w:tcPr>
          <w:p w14:paraId="36601E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Определение основной и второстепенной информации</w:t>
            </w:r>
          </w:p>
        </w:tc>
        <w:tc>
          <w:tcPr>
            <w:tcW w:w="1237" w:type="dxa"/>
            <w:tcBorders>
              <w:top w:val="nil"/>
              <w:left w:val="single" w:sz="2" w:space="0" w:color="000000"/>
              <w:bottom w:val="single" w:sz="2" w:space="0" w:color="000000"/>
              <w:right w:val="single" w:sz="2" w:space="0" w:color="000000"/>
            </w:tcBorders>
          </w:tcPr>
          <w:p w14:paraId="208E36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AC9E499" w14:textId="77777777" w:rsidTr="00DA525D">
        <w:tc>
          <w:tcPr>
            <w:tcW w:w="405" w:type="dxa"/>
            <w:tcBorders>
              <w:top w:val="nil"/>
              <w:left w:val="single" w:sz="2" w:space="0" w:color="000000"/>
              <w:bottom w:val="single" w:sz="2" w:space="0" w:color="000000"/>
              <w:right w:val="nil"/>
            </w:tcBorders>
            <w:hideMark/>
          </w:tcPr>
          <w:p w14:paraId="4D57FD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2023" w:type="dxa"/>
            <w:tcBorders>
              <w:top w:val="nil"/>
              <w:left w:val="single" w:sz="2" w:space="0" w:color="000000"/>
              <w:bottom w:val="single" w:sz="2" w:space="0" w:color="000000"/>
              <w:right w:val="nil"/>
            </w:tcBorders>
            <w:hideMark/>
          </w:tcPr>
          <w:p w14:paraId="43B53554"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Распределение ролей</w:t>
            </w:r>
          </w:p>
          <w:p w14:paraId="19CBB541"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Цель:</w:t>
            </w:r>
          </w:p>
          <w:p w14:paraId="36F53B0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партнёрскому взаимодействию на сцене, воспитывать</w:t>
            </w:r>
          </w:p>
          <w:p w14:paraId="78E57EA2" w14:textId="77777777" w:rsidR="00B11C71" w:rsidRPr="000E3490" w:rsidRDefault="00B11C71" w:rsidP="00DA525D">
            <w:pPr>
              <w:widowControl w:val="0"/>
              <w:suppressAutoHyphens/>
              <w:snapToGrid w:val="0"/>
              <w:spacing w:after="280" w:line="240" w:lineRule="auto"/>
              <w:rPr>
                <w:rFonts w:ascii="Arial" w:eastAsia="SimSun" w:hAnsi="Arial" w:cs="Mangal"/>
                <w:color w:val="000000"/>
                <w:kern w:val="2"/>
                <w:sz w:val="20"/>
                <w:szCs w:val="20"/>
                <w:lang w:eastAsia="hi-IN" w:bidi="hi-IN"/>
              </w:rPr>
            </w:pP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173814E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1214" w:type="dxa"/>
            <w:tcBorders>
              <w:top w:val="nil"/>
              <w:left w:val="single" w:sz="2" w:space="0" w:color="000000"/>
              <w:bottom w:val="single" w:sz="2" w:space="0" w:color="000000"/>
              <w:right w:val="nil"/>
            </w:tcBorders>
          </w:tcPr>
          <w:p w14:paraId="5D8776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30CD91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594F52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530FEE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№42</w:t>
            </w:r>
          </w:p>
          <w:p w14:paraId="254BC4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66B07E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BFE7E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D470B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№27</w:t>
            </w:r>
          </w:p>
          <w:p w14:paraId="797DE2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D6471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1587A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A6D499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4DAC3A1C"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Цель:тренировать способности концентрировать и продолжительно удерживать внимание на мышечном аппарате. Образное содержание подключает фантазию и </w:t>
            </w:r>
            <w:r w:rsidRPr="000E3490">
              <w:rPr>
                <w:rFonts w:ascii="Arial" w:eastAsia="SimSun" w:hAnsi="Arial" w:cs="Mangal"/>
                <w:kern w:val="2"/>
                <w:sz w:val="20"/>
                <w:szCs w:val="20"/>
                <w:lang w:eastAsia="hi-IN" w:bidi="hi-IN"/>
              </w:rPr>
              <w:lastRenderedPageBreak/>
              <w:t>воображение, расширяя тренировочные задачи</w:t>
            </w:r>
          </w:p>
          <w:p w14:paraId="633E1684"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5FF2B7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D7DF7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p w14:paraId="647FD5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729E3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tc>
        <w:tc>
          <w:tcPr>
            <w:tcW w:w="1214" w:type="dxa"/>
            <w:tcBorders>
              <w:top w:val="nil"/>
              <w:left w:val="single" w:sz="2" w:space="0" w:color="000000"/>
              <w:bottom w:val="single" w:sz="2" w:space="0" w:color="000000"/>
              <w:right w:val="nil"/>
            </w:tcBorders>
            <w:hideMark/>
          </w:tcPr>
          <w:p w14:paraId="3CFFCF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решение,способность сохранять доброжелательное отношение друг к другу</w:t>
            </w:r>
          </w:p>
        </w:tc>
        <w:tc>
          <w:tcPr>
            <w:tcW w:w="1214" w:type="dxa"/>
            <w:tcBorders>
              <w:top w:val="nil"/>
              <w:left w:val="single" w:sz="2" w:space="0" w:color="000000"/>
              <w:bottom w:val="single" w:sz="2" w:space="0" w:color="000000"/>
              <w:right w:val="nil"/>
            </w:tcBorders>
            <w:hideMark/>
          </w:tcPr>
          <w:p w14:paraId="3CBA57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53AC04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092F68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4FEA052" w14:textId="77777777" w:rsidTr="00DA525D">
        <w:tc>
          <w:tcPr>
            <w:tcW w:w="405" w:type="dxa"/>
            <w:tcBorders>
              <w:top w:val="nil"/>
              <w:left w:val="single" w:sz="2" w:space="0" w:color="000000"/>
              <w:bottom w:val="single" w:sz="2" w:space="0" w:color="000000"/>
              <w:right w:val="nil"/>
            </w:tcBorders>
            <w:hideMark/>
          </w:tcPr>
          <w:p w14:paraId="2E53AE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2023" w:type="dxa"/>
            <w:tcBorders>
              <w:top w:val="nil"/>
              <w:left w:val="single" w:sz="2" w:space="0" w:color="000000"/>
              <w:bottom w:val="single" w:sz="2" w:space="0" w:color="000000"/>
              <w:right w:val="nil"/>
            </w:tcBorders>
            <w:hideMark/>
          </w:tcPr>
          <w:p w14:paraId="5B586F2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Репетиция за столом</w:t>
            </w:r>
          </w:p>
          <w:p w14:paraId="6AAC40C4"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6D3DA21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7080A5C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126561B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Совершенствовать внимание, воображение,</w:t>
            </w:r>
          </w:p>
        </w:tc>
        <w:tc>
          <w:tcPr>
            <w:tcW w:w="1214" w:type="dxa"/>
            <w:tcBorders>
              <w:top w:val="nil"/>
              <w:left w:val="single" w:sz="2" w:space="0" w:color="000000"/>
              <w:bottom w:val="single" w:sz="2" w:space="0" w:color="000000"/>
              <w:right w:val="nil"/>
            </w:tcBorders>
          </w:tcPr>
          <w:p w14:paraId="56639F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46F447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24695B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8DD1D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№43</w:t>
            </w:r>
          </w:p>
          <w:p w14:paraId="55D107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F13D8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772A5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441CB20"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№51</w:t>
            </w:r>
          </w:p>
          <w:p w14:paraId="3B1A53C1"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Цель:тренировать способности концентрировать и продолжительно удерживать внимание на мышечном аппарате. Образное содержание подключает фантазию и воображение, расширяя тренировочные задачи</w:t>
            </w:r>
          </w:p>
          <w:p w14:paraId="7C0BF7B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Упражнение «Корабль»</w:t>
            </w:r>
          </w:p>
        </w:tc>
        <w:tc>
          <w:tcPr>
            <w:tcW w:w="1215" w:type="dxa"/>
            <w:tcBorders>
              <w:top w:val="nil"/>
              <w:left w:val="single" w:sz="2" w:space="0" w:color="000000"/>
              <w:bottom w:val="single" w:sz="2" w:space="0" w:color="000000"/>
              <w:right w:val="nil"/>
            </w:tcBorders>
          </w:tcPr>
          <w:p w14:paraId="722C0B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EC94C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2B9659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41EFC6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26A62FB9"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508181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214" w:type="dxa"/>
            <w:tcBorders>
              <w:top w:val="nil"/>
              <w:left w:val="single" w:sz="2" w:space="0" w:color="000000"/>
              <w:bottom w:val="single" w:sz="2" w:space="0" w:color="000000"/>
              <w:right w:val="nil"/>
            </w:tcBorders>
            <w:hideMark/>
          </w:tcPr>
          <w:p w14:paraId="13488B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611DAF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4AF506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29CA302" w14:textId="77777777" w:rsidTr="00DA525D">
        <w:tc>
          <w:tcPr>
            <w:tcW w:w="405" w:type="dxa"/>
            <w:tcBorders>
              <w:top w:val="nil"/>
              <w:left w:val="single" w:sz="2" w:space="0" w:color="000000"/>
              <w:bottom w:val="single" w:sz="2" w:space="0" w:color="000000"/>
              <w:right w:val="nil"/>
            </w:tcBorders>
            <w:hideMark/>
          </w:tcPr>
          <w:p w14:paraId="27592B0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2023" w:type="dxa"/>
            <w:tcBorders>
              <w:top w:val="nil"/>
              <w:left w:val="single" w:sz="2" w:space="0" w:color="000000"/>
              <w:bottom w:val="single" w:sz="2" w:space="0" w:color="000000"/>
              <w:right w:val="nil"/>
            </w:tcBorders>
            <w:hideMark/>
          </w:tcPr>
          <w:p w14:paraId="22D5739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Отработка чтения </w:t>
            </w:r>
            <w:r w:rsidRPr="000E3490">
              <w:rPr>
                <w:rFonts w:ascii="Times New Roman" w:eastAsia="Times New Roman" w:hAnsi="Times New Roman" w:cs="Mangal"/>
                <w:kern w:val="2"/>
                <w:sz w:val="20"/>
                <w:szCs w:val="20"/>
                <w:lang w:eastAsia="hi-IN" w:bidi="hi-IN"/>
              </w:rPr>
              <w:lastRenderedPageBreak/>
              <w:t>каждой роли</w:t>
            </w:r>
          </w:p>
          <w:p w14:paraId="71BFD72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(Научить 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1214" w:type="dxa"/>
            <w:tcBorders>
              <w:top w:val="nil"/>
              <w:left w:val="single" w:sz="2" w:space="0" w:color="000000"/>
              <w:bottom w:val="single" w:sz="2" w:space="0" w:color="000000"/>
              <w:right w:val="nil"/>
            </w:tcBorders>
          </w:tcPr>
          <w:p w14:paraId="67AD93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1.Игровое </w:t>
            </w:r>
            <w:r w:rsidRPr="000E3490">
              <w:rPr>
                <w:rFonts w:ascii="Arial" w:eastAsia="SimSun" w:hAnsi="Arial" w:cs="Mangal"/>
                <w:kern w:val="2"/>
                <w:sz w:val="20"/>
                <w:szCs w:val="20"/>
                <w:lang w:eastAsia="hi-IN" w:bidi="hi-IN"/>
              </w:rPr>
              <w:lastRenderedPageBreak/>
              <w:t>упражнение для</w:t>
            </w:r>
          </w:p>
          <w:p w14:paraId="08F65B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6E1213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68C40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№44</w:t>
            </w:r>
          </w:p>
          <w:p w14:paraId="0D8BD9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493396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5B2F60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438C21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№28</w:t>
            </w:r>
          </w:p>
          <w:p w14:paraId="71DD23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4BB80F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F24F7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78277F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E64646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w:t>
            </w:r>
            <w:r w:rsidRPr="000E3490">
              <w:rPr>
                <w:rFonts w:ascii="Arial" w:eastAsia="SimSun" w:hAnsi="Arial" w:cs="Mangal"/>
                <w:kern w:val="2"/>
                <w:sz w:val="20"/>
                <w:szCs w:val="20"/>
                <w:lang w:eastAsia="hi-IN" w:bidi="hi-IN"/>
              </w:rPr>
              <w:lastRenderedPageBreak/>
              <w:t>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Цель. Тренировать слуховое и 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0C6D40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648A5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3.Работа по </w:t>
            </w:r>
            <w:r w:rsidRPr="000E3490">
              <w:rPr>
                <w:rFonts w:ascii="Arial" w:eastAsia="SimSun" w:hAnsi="Arial" w:cs="Mangal"/>
                <w:kern w:val="2"/>
                <w:sz w:val="20"/>
                <w:szCs w:val="20"/>
                <w:lang w:eastAsia="hi-IN" w:bidi="hi-IN"/>
              </w:rPr>
              <w:lastRenderedPageBreak/>
              <w:t>сказке</w:t>
            </w:r>
          </w:p>
        </w:tc>
        <w:tc>
          <w:tcPr>
            <w:tcW w:w="1214" w:type="dxa"/>
            <w:tcBorders>
              <w:top w:val="nil"/>
              <w:left w:val="single" w:sz="2" w:space="0" w:color="000000"/>
              <w:bottom w:val="single" w:sz="2" w:space="0" w:color="000000"/>
              <w:right w:val="nil"/>
            </w:tcBorders>
            <w:hideMark/>
          </w:tcPr>
          <w:p w14:paraId="3BF7D1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w:t>
            </w:r>
            <w:r w:rsidRPr="000E3490">
              <w:rPr>
                <w:rFonts w:ascii="Arial" w:eastAsia="SimSun" w:hAnsi="Arial" w:cs="Mangal"/>
                <w:kern w:val="2"/>
                <w:sz w:val="20"/>
                <w:szCs w:val="20"/>
                <w:lang w:eastAsia="hi-IN" w:bidi="hi-IN"/>
              </w:rPr>
              <w:lastRenderedPageBreak/>
              <w:t>доброжелательности,доверия и внимательности к партнерам,готовности к сотрудничеству и дружбе,оказанию помощи тем,кто в ней нуждается</w:t>
            </w:r>
          </w:p>
          <w:p w14:paraId="2D37971C"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48ACE2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w:t>
            </w:r>
            <w:r w:rsidRPr="000E3490">
              <w:rPr>
                <w:rFonts w:ascii="Arial" w:eastAsia="SimSun" w:hAnsi="Arial" w:cs="Mangal"/>
                <w:kern w:val="2"/>
                <w:sz w:val="20"/>
                <w:szCs w:val="20"/>
                <w:lang w:eastAsia="hi-IN" w:bidi="hi-IN"/>
              </w:rPr>
              <w:lastRenderedPageBreak/>
              <w:t>я на партнера по общению</w:t>
            </w:r>
          </w:p>
        </w:tc>
        <w:tc>
          <w:tcPr>
            <w:tcW w:w="1214" w:type="dxa"/>
            <w:tcBorders>
              <w:top w:val="nil"/>
              <w:left w:val="single" w:sz="2" w:space="0" w:color="000000"/>
              <w:bottom w:val="single" w:sz="2" w:space="0" w:color="000000"/>
              <w:right w:val="nil"/>
            </w:tcBorders>
            <w:hideMark/>
          </w:tcPr>
          <w:p w14:paraId="2B7AB7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w:t>
            </w:r>
            <w:r w:rsidRPr="000E3490">
              <w:rPr>
                <w:rFonts w:ascii="Arial" w:eastAsia="SimSun" w:hAnsi="Arial" w:cs="Mangal"/>
                <w:kern w:val="2"/>
                <w:sz w:val="20"/>
                <w:szCs w:val="20"/>
                <w:lang w:eastAsia="hi-IN" w:bidi="hi-IN"/>
              </w:rPr>
              <w:lastRenderedPageBreak/>
              <w:t>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1DDF53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Анализ </w:t>
            </w:r>
            <w:r w:rsidRPr="000E3490">
              <w:rPr>
                <w:rFonts w:ascii="Arial" w:eastAsia="SimSun" w:hAnsi="Arial" w:cs="Mangal"/>
                <w:kern w:val="2"/>
                <w:sz w:val="20"/>
                <w:szCs w:val="20"/>
                <w:lang w:eastAsia="hi-IN" w:bidi="hi-IN"/>
              </w:rPr>
              <w:lastRenderedPageBreak/>
              <w:t>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1B9E4A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BDCDF1E" w14:textId="77777777" w:rsidTr="00DA525D">
        <w:tc>
          <w:tcPr>
            <w:tcW w:w="405" w:type="dxa"/>
            <w:tcBorders>
              <w:top w:val="nil"/>
              <w:left w:val="single" w:sz="2" w:space="0" w:color="000000"/>
              <w:bottom w:val="single" w:sz="2" w:space="0" w:color="000000"/>
              <w:right w:val="nil"/>
            </w:tcBorders>
            <w:hideMark/>
          </w:tcPr>
          <w:p w14:paraId="6E2658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2023" w:type="dxa"/>
            <w:tcBorders>
              <w:top w:val="nil"/>
              <w:left w:val="single" w:sz="2" w:space="0" w:color="000000"/>
              <w:bottom w:val="single" w:sz="2" w:space="0" w:color="000000"/>
              <w:right w:val="nil"/>
            </w:tcBorders>
          </w:tcPr>
          <w:p w14:paraId="5019FE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103C865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7CFA994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34D8668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lastRenderedPageBreak/>
              <w:t xml:space="preserve"> Разучивать с детьми текст  обращая внимание на артикуляцию, дыхание, голос.</w:t>
            </w:r>
          </w:p>
          <w:p w14:paraId="6CE157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BF8E7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36E8AA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дикции</w:t>
            </w:r>
          </w:p>
          <w:p w14:paraId="16E3D4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3D6257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№45</w:t>
            </w:r>
          </w:p>
          <w:p w14:paraId="00CD1A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576B1C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развития </w:t>
            </w:r>
            <w:r w:rsidRPr="000E3490">
              <w:rPr>
                <w:rFonts w:ascii="Arial" w:eastAsia="SimSun" w:hAnsi="Arial" w:cs="Mangal"/>
                <w:kern w:val="2"/>
                <w:sz w:val="20"/>
                <w:szCs w:val="20"/>
                <w:lang w:eastAsia="hi-IN" w:bidi="hi-IN"/>
              </w:rPr>
              <w:lastRenderedPageBreak/>
              <w:t>речевого дыхания</w:t>
            </w:r>
          </w:p>
          <w:p w14:paraId="433C19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3BE1B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№29</w:t>
            </w:r>
          </w:p>
          <w:p w14:paraId="5F3DBB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E55AF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847BCB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ВНИМАТЕЛЬНЫЕ ЗВЕРИ (ухо, нос, хвост)</w:t>
            </w:r>
            <w:r w:rsidRPr="000E3490">
              <w:rPr>
                <w:rFonts w:ascii="Arial" w:eastAsia="SimSun" w:hAnsi="Arial" w:cs="Mangal"/>
                <w:kern w:val="2"/>
                <w:sz w:val="20"/>
                <w:szCs w:val="20"/>
                <w:lang w:eastAsia="hi-IN" w:bidi="hi-IN"/>
              </w:rPr>
              <w:br/>
              <w:t xml:space="preserve">Цель. Тренировать слуховое и зрительное </w:t>
            </w:r>
            <w:r w:rsidRPr="000E3490">
              <w:rPr>
                <w:rFonts w:ascii="Arial" w:eastAsia="SimSun" w:hAnsi="Arial" w:cs="Mangal"/>
                <w:kern w:val="2"/>
                <w:sz w:val="20"/>
                <w:szCs w:val="20"/>
                <w:lang w:eastAsia="hi-IN" w:bidi="hi-IN"/>
              </w:rPr>
              <w:lastRenderedPageBreak/>
              <w:t>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131EE0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29AD8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2965D4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w:t>
            </w:r>
            <w:r w:rsidRPr="000E3490">
              <w:rPr>
                <w:rFonts w:ascii="Arial" w:eastAsia="SimSun" w:hAnsi="Arial" w:cs="Mangal"/>
                <w:kern w:val="2"/>
                <w:sz w:val="20"/>
                <w:szCs w:val="20"/>
                <w:lang w:eastAsia="hi-IN" w:bidi="hi-IN"/>
              </w:rPr>
              <w:lastRenderedPageBreak/>
              <w:t>занию помощи тем,кто в ней</w:t>
            </w:r>
          </w:p>
          <w:p w14:paraId="429A06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29EE3A63"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3342B4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214" w:type="dxa"/>
            <w:tcBorders>
              <w:top w:val="nil"/>
              <w:left w:val="single" w:sz="2" w:space="0" w:color="000000"/>
              <w:bottom w:val="single" w:sz="2" w:space="0" w:color="000000"/>
              <w:right w:val="nil"/>
            </w:tcBorders>
            <w:hideMark/>
          </w:tcPr>
          <w:p w14:paraId="212083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77703E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237" w:type="dxa"/>
            <w:tcBorders>
              <w:top w:val="nil"/>
              <w:left w:val="single" w:sz="2" w:space="0" w:color="000000"/>
              <w:bottom w:val="single" w:sz="2" w:space="0" w:color="000000"/>
              <w:right w:val="single" w:sz="2" w:space="0" w:color="000000"/>
            </w:tcBorders>
          </w:tcPr>
          <w:p w14:paraId="281BC1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742D163" w14:textId="77777777" w:rsidTr="00DA525D">
        <w:tc>
          <w:tcPr>
            <w:tcW w:w="405" w:type="dxa"/>
            <w:tcBorders>
              <w:top w:val="nil"/>
              <w:left w:val="single" w:sz="2" w:space="0" w:color="000000"/>
              <w:bottom w:val="single" w:sz="2" w:space="0" w:color="000000"/>
              <w:right w:val="nil"/>
            </w:tcBorders>
            <w:hideMark/>
          </w:tcPr>
          <w:p w14:paraId="736851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2023" w:type="dxa"/>
            <w:tcBorders>
              <w:top w:val="nil"/>
              <w:left w:val="single" w:sz="2" w:space="0" w:color="000000"/>
              <w:bottom w:val="single" w:sz="2" w:space="0" w:color="000000"/>
              <w:right w:val="nil"/>
            </w:tcBorders>
            <w:hideMark/>
          </w:tcPr>
          <w:p w14:paraId="0415E4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56ED19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1214" w:type="dxa"/>
            <w:tcBorders>
              <w:top w:val="nil"/>
              <w:left w:val="single" w:sz="2" w:space="0" w:color="000000"/>
              <w:bottom w:val="single" w:sz="2" w:space="0" w:color="000000"/>
              <w:right w:val="nil"/>
            </w:tcBorders>
          </w:tcPr>
          <w:p w14:paraId="6106E3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6046C4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5F93C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59790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№30</w:t>
            </w:r>
          </w:p>
          <w:p w14:paraId="729073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A9A4B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7C48C9BA"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№59</w:t>
            </w:r>
          </w:p>
          <w:p w14:paraId="0F6FDA36"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Тень»</w:t>
            </w:r>
            <w:r w:rsidRPr="000E3490">
              <w:rPr>
                <w:rFonts w:ascii="Arial" w:eastAsia="SimSun" w:hAnsi="Arial" w:cs="Mangal"/>
                <w:kern w:val="2"/>
                <w:sz w:val="20"/>
                <w:szCs w:val="20"/>
                <w:lang w:eastAsia="hi-IN" w:bidi="hi-IN"/>
              </w:rPr>
              <w:br/>
              <w:t>Цель: развивать внимание, наблюдательность, воображение, фантазию,согласованность действий</w:t>
            </w:r>
          </w:p>
        </w:tc>
        <w:tc>
          <w:tcPr>
            <w:tcW w:w="1215" w:type="dxa"/>
            <w:tcBorders>
              <w:top w:val="nil"/>
              <w:left w:val="single" w:sz="2" w:space="0" w:color="000000"/>
              <w:bottom w:val="single" w:sz="2" w:space="0" w:color="000000"/>
              <w:right w:val="nil"/>
            </w:tcBorders>
          </w:tcPr>
          <w:p w14:paraId="511303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18CC7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tcPr>
          <w:p w14:paraId="70CE0A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2B7BBF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576FD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214" w:type="dxa"/>
            <w:tcBorders>
              <w:top w:val="nil"/>
              <w:left w:val="single" w:sz="2" w:space="0" w:color="000000"/>
              <w:bottom w:val="single" w:sz="2" w:space="0" w:color="000000"/>
              <w:right w:val="nil"/>
            </w:tcBorders>
            <w:hideMark/>
          </w:tcPr>
          <w:p w14:paraId="00DDEF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5D3E4D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237" w:type="dxa"/>
            <w:tcBorders>
              <w:top w:val="nil"/>
              <w:left w:val="single" w:sz="2" w:space="0" w:color="000000"/>
              <w:bottom w:val="single" w:sz="2" w:space="0" w:color="000000"/>
              <w:right w:val="single" w:sz="2" w:space="0" w:color="000000"/>
            </w:tcBorders>
          </w:tcPr>
          <w:p w14:paraId="3A3B7D4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083F9A4" w14:textId="77777777" w:rsidTr="00DA525D">
        <w:tc>
          <w:tcPr>
            <w:tcW w:w="405" w:type="dxa"/>
            <w:tcBorders>
              <w:top w:val="nil"/>
              <w:left w:val="single" w:sz="2" w:space="0" w:color="000000"/>
              <w:bottom w:val="single" w:sz="2" w:space="0" w:color="000000"/>
              <w:right w:val="nil"/>
            </w:tcBorders>
            <w:hideMark/>
          </w:tcPr>
          <w:p w14:paraId="796771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2023" w:type="dxa"/>
            <w:tcBorders>
              <w:top w:val="nil"/>
              <w:left w:val="single" w:sz="2" w:space="0" w:color="000000"/>
              <w:bottom w:val="single" w:sz="2" w:space="0" w:color="000000"/>
              <w:right w:val="nil"/>
            </w:tcBorders>
            <w:hideMark/>
          </w:tcPr>
          <w:p w14:paraId="107427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531CD82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детей чувствовать ритм спектакля, </w:t>
            </w:r>
            <w:r w:rsidRPr="000E3490">
              <w:rPr>
                <w:rFonts w:ascii="Arial" w:eastAsia="SimSun" w:hAnsi="Arial" w:cs="Mangal"/>
                <w:kern w:val="2"/>
                <w:sz w:val="20"/>
                <w:szCs w:val="20"/>
                <w:lang w:eastAsia="hi-IN" w:bidi="hi-IN"/>
              </w:rPr>
              <w:lastRenderedPageBreak/>
              <w:t>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149E45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16E716A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развития </w:t>
            </w:r>
            <w:r w:rsidRPr="000E3490">
              <w:rPr>
                <w:rFonts w:ascii="Arial" w:eastAsia="SimSun" w:hAnsi="Arial" w:cs="Mangal"/>
                <w:kern w:val="2"/>
                <w:sz w:val="20"/>
                <w:szCs w:val="20"/>
                <w:lang w:eastAsia="hi-IN" w:bidi="hi-IN"/>
              </w:rPr>
              <w:lastRenderedPageBreak/>
              <w:t>речевого дыхания</w:t>
            </w:r>
          </w:p>
          <w:p w14:paraId="3A5C72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079D0D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2F1C5A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6DD10F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084E4B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EAE49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3F41440F"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№55</w:t>
            </w:r>
            <w:r w:rsidRPr="000E3490">
              <w:rPr>
                <w:rFonts w:ascii="Arial" w:eastAsia="SimSun" w:hAnsi="Arial" w:cs="Mangal"/>
                <w:kern w:val="2"/>
                <w:sz w:val="20"/>
                <w:szCs w:val="20"/>
                <w:lang w:eastAsia="hi-IN" w:bidi="hi-IN"/>
              </w:rPr>
              <w:br/>
              <w:t xml:space="preserve">ВНИМАТЕЛЬНЫЕ </w:t>
            </w:r>
            <w:r w:rsidRPr="000E3490">
              <w:rPr>
                <w:rFonts w:ascii="Arial" w:eastAsia="SimSun" w:hAnsi="Arial" w:cs="Mangal"/>
                <w:kern w:val="2"/>
                <w:sz w:val="20"/>
                <w:szCs w:val="20"/>
                <w:lang w:eastAsia="hi-IN" w:bidi="hi-IN"/>
              </w:rPr>
              <w:lastRenderedPageBreak/>
              <w:t>ЗВЕРИ (ухо, нос, хвост)</w:t>
            </w:r>
            <w:r w:rsidRPr="000E3490">
              <w:rPr>
                <w:rFonts w:ascii="Arial" w:eastAsia="SimSun" w:hAnsi="Arial" w:cs="Mangal"/>
                <w:kern w:val="2"/>
                <w:sz w:val="20"/>
                <w:szCs w:val="20"/>
                <w:lang w:eastAsia="hi-IN" w:bidi="hi-IN"/>
              </w:rPr>
              <w:br/>
              <w:t>Цель. Тренировать слуховое и зрительное внимание, быстроту реакции, координацию движений.</w:t>
            </w:r>
          </w:p>
        </w:tc>
        <w:tc>
          <w:tcPr>
            <w:tcW w:w="1215" w:type="dxa"/>
            <w:tcBorders>
              <w:top w:val="nil"/>
              <w:left w:val="single" w:sz="2" w:space="0" w:color="000000"/>
              <w:bottom w:val="single" w:sz="2" w:space="0" w:color="000000"/>
              <w:right w:val="nil"/>
            </w:tcBorders>
          </w:tcPr>
          <w:p w14:paraId="45DCD4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3BF15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14B898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w:t>
            </w:r>
            <w:r w:rsidRPr="000E3490">
              <w:rPr>
                <w:rFonts w:ascii="Arial" w:eastAsia="SimSun" w:hAnsi="Arial" w:cs="Mangal"/>
                <w:kern w:val="2"/>
                <w:sz w:val="20"/>
                <w:szCs w:val="20"/>
                <w:lang w:eastAsia="hi-IN" w:bidi="hi-IN"/>
              </w:rPr>
              <w:lastRenderedPageBreak/>
              <w:t>внимательности к партнерам,готовности к сотрудничеству и дружбе,оказанию помощи тем,кто в ней нуждается</w:t>
            </w:r>
          </w:p>
          <w:p w14:paraId="08B1404C"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12FC65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Ориентация на партнера по </w:t>
            </w:r>
            <w:r w:rsidRPr="000E3490">
              <w:rPr>
                <w:rFonts w:ascii="Arial" w:eastAsia="SimSun" w:hAnsi="Arial" w:cs="Mangal"/>
                <w:kern w:val="2"/>
                <w:sz w:val="20"/>
                <w:szCs w:val="20"/>
                <w:lang w:eastAsia="hi-IN" w:bidi="hi-IN"/>
              </w:rPr>
              <w:lastRenderedPageBreak/>
              <w:t>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77C7E0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Волевая саморегуляция как способност</w:t>
            </w:r>
            <w:r w:rsidRPr="000E3490">
              <w:rPr>
                <w:rFonts w:ascii="Arial" w:eastAsia="SimSun" w:hAnsi="Arial" w:cs="Mangal"/>
                <w:kern w:val="2"/>
                <w:sz w:val="20"/>
                <w:szCs w:val="20"/>
                <w:lang w:eastAsia="hi-IN" w:bidi="hi-IN"/>
              </w:rPr>
              <w:lastRenderedPageBreak/>
              <w:t>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49ECC2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создание способов </w:t>
            </w:r>
            <w:r w:rsidRPr="000E3490">
              <w:rPr>
                <w:rFonts w:ascii="Arial" w:eastAsia="SimSun" w:hAnsi="Arial" w:cs="Mangal"/>
                <w:kern w:val="2"/>
                <w:sz w:val="20"/>
                <w:szCs w:val="20"/>
                <w:lang w:eastAsia="hi-IN" w:bidi="hi-IN"/>
              </w:rPr>
              <w:lastRenderedPageBreak/>
              <w:t>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1AE9A5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8278188" w14:textId="77777777" w:rsidTr="00DA525D">
        <w:tc>
          <w:tcPr>
            <w:tcW w:w="405" w:type="dxa"/>
            <w:tcBorders>
              <w:top w:val="nil"/>
              <w:left w:val="single" w:sz="2" w:space="0" w:color="000000"/>
              <w:bottom w:val="single" w:sz="2" w:space="0" w:color="000000"/>
              <w:right w:val="nil"/>
            </w:tcBorders>
            <w:hideMark/>
          </w:tcPr>
          <w:p w14:paraId="320CCE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2023" w:type="dxa"/>
            <w:tcBorders>
              <w:top w:val="nil"/>
              <w:left w:val="single" w:sz="2" w:space="0" w:color="000000"/>
              <w:bottom w:val="single" w:sz="2" w:space="0" w:color="000000"/>
              <w:right w:val="nil"/>
            </w:tcBorders>
            <w:hideMark/>
          </w:tcPr>
          <w:p w14:paraId="305A56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1214" w:type="dxa"/>
            <w:tcBorders>
              <w:top w:val="nil"/>
              <w:left w:val="single" w:sz="2" w:space="0" w:color="000000"/>
              <w:bottom w:val="single" w:sz="2" w:space="0" w:color="000000"/>
              <w:right w:val="nil"/>
            </w:tcBorders>
          </w:tcPr>
          <w:p w14:paraId="14C64A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636E9C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3B26CE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7F08A0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9136B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91417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2DE8B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E955E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3518E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7ACCA6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32F78CC" w14:textId="77777777" w:rsidTr="00DA525D">
        <w:tc>
          <w:tcPr>
            <w:tcW w:w="405" w:type="dxa"/>
            <w:tcBorders>
              <w:top w:val="nil"/>
              <w:left w:val="single" w:sz="2" w:space="0" w:color="000000"/>
              <w:bottom w:val="single" w:sz="2" w:space="0" w:color="000000"/>
              <w:right w:val="nil"/>
            </w:tcBorders>
            <w:hideMark/>
          </w:tcPr>
          <w:p w14:paraId="3EA0F2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2023" w:type="dxa"/>
            <w:tcBorders>
              <w:top w:val="nil"/>
              <w:left w:val="single" w:sz="2" w:space="0" w:color="000000"/>
              <w:bottom w:val="single" w:sz="2" w:space="0" w:color="000000"/>
              <w:right w:val="nil"/>
            </w:tcBorders>
            <w:hideMark/>
          </w:tcPr>
          <w:p w14:paraId="3F833B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2897A07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w:t>
            </w:r>
            <w:r w:rsidRPr="000E3490">
              <w:rPr>
                <w:rFonts w:ascii="Arial" w:eastAsia="SimSun" w:hAnsi="Arial" w:cs="Mangal"/>
                <w:kern w:val="2"/>
                <w:sz w:val="20"/>
                <w:szCs w:val="20"/>
                <w:lang w:eastAsia="hi-IN" w:bidi="hi-IN"/>
              </w:rPr>
              <w:lastRenderedPageBreak/>
              <w:t>основные «законы сцены».)</w:t>
            </w:r>
          </w:p>
        </w:tc>
        <w:tc>
          <w:tcPr>
            <w:tcW w:w="1214" w:type="dxa"/>
            <w:tcBorders>
              <w:top w:val="nil"/>
              <w:left w:val="single" w:sz="2" w:space="0" w:color="000000"/>
              <w:bottom w:val="single" w:sz="2" w:space="0" w:color="000000"/>
              <w:right w:val="nil"/>
            </w:tcBorders>
          </w:tcPr>
          <w:p w14:paraId="5BF306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1.Игровое упражнение для</w:t>
            </w:r>
          </w:p>
          <w:p w14:paraId="155271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16CBF2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292248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23462A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5D2C1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116703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80ACE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11A3F98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 xml:space="preserve">Цель. Напрягать и расслаблять попеременно мышцы рук в кистях, локтях и </w:t>
            </w:r>
            <w:r w:rsidRPr="000E3490">
              <w:rPr>
                <w:rFonts w:ascii="Arial" w:eastAsia="SimSun" w:hAnsi="Arial" w:cs="Mangal"/>
                <w:kern w:val="2"/>
                <w:sz w:val="20"/>
                <w:szCs w:val="20"/>
                <w:lang w:eastAsia="hi-IN" w:bidi="hi-IN"/>
              </w:rPr>
              <w:lastRenderedPageBreak/>
              <w:t>плечах.</w:t>
            </w:r>
          </w:p>
          <w:p w14:paraId="5AA984BE"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№56</w:t>
            </w:r>
            <w:r w:rsidRPr="000E3490">
              <w:rPr>
                <w:rFonts w:ascii="Arial" w:eastAsia="SimSun" w:hAnsi="Arial" w:cs="Mangal"/>
                <w:kern w:val="2"/>
                <w:sz w:val="20"/>
                <w:szCs w:val="20"/>
                <w:lang w:eastAsia="hi-IN" w:bidi="hi-IN"/>
              </w:rPr>
              <w:br/>
              <w:t>ЖИВОЙ ТЕЛЕФОН</w:t>
            </w:r>
            <w:r w:rsidRPr="000E3490">
              <w:rPr>
                <w:rFonts w:ascii="Arial" w:eastAsia="SimSun" w:hAnsi="Arial" w:cs="Mangal"/>
                <w:kern w:val="2"/>
                <w:sz w:val="20"/>
                <w:szCs w:val="20"/>
                <w:lang w:eastAsia="hi-IN" w:bidi="hi-IN"/>
              </w:rPr>
              <w:br/>
              <w:t>Цель. Развивать память, слуховое внимание, согласованность действий.</w:t>
            </w:r>
          </w:p>
        </w:tc>
        <w:tc>
          <w:tcPr>
            <w:tcW w:w="1215" w:type="dxa"/>
            <w:tcBorders>
              <w:top w:val="nil"/>
              <w:left w:val="single" w:sz="2" w:space="0" w:color="000000"/>
              <w:bottom w:val="single" w:sz="2" w:space="0" w:color="000000"/>
              <w:right w:val="nil"/>
            </w:tcBorders>
          </w:tcPr>
          <w:p w14:paraId="345643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C7383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267F63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доброжелательности,доверия и внимательности к партнерам,готовности к сотрудничеству и дружбе,оказанию </w:t>
            </w:r>
            <w:r w:rsidRPr="000E3490">
              <w:rPr>
                <w:rFonts w:ascii="Arial" w:eastAsia="SimSun" w:hAnsi="Arial" w:cs="Mangal"/>
                <w:kern w:val="2"/>
                <w:sz w:val="20"/>
                <w:szCs w:val="20"/>
                <w:lang w:eastAsia="hi-IN" w:bidi="hi-IN"/>
              </w:rPr>
              <w:lastRenderedPageBreak/>
              <w:t>помощи тем,кто в ней нуждается</w:t>
            </w:r>
          </w:p>
          <w:p w14:paraId="00276D9B"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03A496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Ориентация на партнера по общению,способность сохранять доброжелательное отношение друг к другу  в ситуации конфликта </w:t>
            </w:r>
            <w:r w:rsidRPr="000E3490">
              <w:rPr>
                <w:rFonts w:ascii="Arial" w:eastAsia="SimSun" w:hAnsi="Arial" w:cs="Mangal"/>
                <w:kern w:val="2"/>
                <w:sz w:val="20"/>
                <w:szCs w:val="20"/>
                <w:lang w:eastAsia="hi-IN" w:bidi="hi-IN"/>
              </w:rPr>
              <w:lastRenderedPageBreak/>
              <w:t>интересов</w:t>
            </w:r>
          </w:p>
        </w:tc>
        <w:tc>
          <w:tcPr>
            <w:tcW w:w="1214" w:type="dxa"/>
            <w:tcBorders>
              <w:top w:val="nil"/>
              <w:left w:val="single" w:sz="2" w:space="0" w:color="000000"/>
              <w:bottom w:val="single" w:sz="2" w:space="0" w:color="000000"/>
              <w:right w:val="nil"/>
            </w:tcBorders>
            <w:hideMark/>
          </w:tcPr>
          <w:p w14:paraId="5C1B24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1851CB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1506DB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FA312A2" w14:textId="77777777" w:rsidTr="00DA525D">
        <w:tc>
          <w:tcPr>
            <w:tcW w:w="405" w:type="dxa"/>
            <w:tcBorders>
              <w:top w:val="nil"/>
              <w:left w:val="single" w:sz="2" w:space="0" w:color="000000"/>
              <w:bottom w:val="single" w:sz="2" w:space="0" w:color="000000"/>
              <w:right w:val="nil"/>
            </w:tcBorders>
            <w:hideMark/>
          </w:tcPr>
          <w:p w14:paraId="0F3A0D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2023" w:type="dxa"/>
            <w:tcBorders>
              <w:top w:val="nil"/>
              <w:left w:val="single" w:sz="2" w:space="0" w:color="000000"/>
              <w:bottom w:val="single" w:sz="2" w:space="0" w:color="000000"/>
              <w:right w:val="nil"/>
            </w:tcBorders>
            <w:hideMark/>
          </w:tcPr>
          <w:p w14:paraId="411DA2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28FAC20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1214" w:type="dxa"/>
            <w:tcBorders>
              <w:top w:val="nil"/>
              <w:left w:val="single" w:sz="2" w:space="0" w:color="000000"/>
              <w:bottom w:val="single" w:sz="2" w:space="0" w:color="000000"/>
              <w:right w:val="nil"/>
            </w:tcBorders>
          </w:tcPr>
          <w:p w14:paraId="36F150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1.Игровое упражнение для</w:t>
            </w:r>
          </w:p>
          <w:p w14:paraId="62B176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4D10BC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1613AE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№32</w:t>
            </w:r>
          </w:p>
          <w:p w14:paraId="0C11EC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6B37C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4ECE61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E8908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4A0F332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2.ЗАНЯТИЕ №3</w:t>
            </w:r>
            <w:r w:rsidRPr="000E3490">
              <w:rPr>
                <w:rFonts w:ascii="Arial" w:eastAsia="SimSun" w:hAnsi="Arial" w:cs="Mangal"/>
                <w:kern w:val="2"/>
                <w:sz w:val="20"/>
                <w:szCs w:val="20"/>
                <w:lang w:eastAsia="hi-IN" w:bidi="hi-IN"/>
              </w:rPr>
              <w:br/>
              <w:t>ПАЛЬМА</w:t>
            </w:r>
            <w:r w:rsidRPr="000E3490">
              <w:rPr>
                <w:rFonts w:ascii="Arial" w:eastAsia="SimSun" w:hAnsi="Arial" w:cs="Mangal"/>
                <w:kern w:val="2"/>
                <w:sz w:val="20"/>
                <w:szCs w:val="20"/>
                <w:lang w:eastAsia="hi-IN" w:bidi="hi-IN"/>
              </w:rPr>
              <w:br/>
              <w:t>Цель. Напрягать и расслаблять попеременно мышцы рук в кистях, локтях и плечах.</w:t>
            </w:r>
          </w:p>
        </w:tc>
        <w:tc>
          <w:tcPr>
            <w:tcW w:w="1215" w:type="dxa"/>
            <w:tcBorders>
              <w:top w:val="nil"/>
              <w:left w:val="single" w:sz="2" w:space="0" w:color="000000"/>
              <w:bottom w:val="single" w:sz="2" w:space="0" w:color="000000"/>
              <w:right w:val="nil"/>
            </w:tcBorders>
          </w:tcPr>
          <w:p w14:paraId="442960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026F28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3.Работа по сказке</w:t>
            </w:r>
          </w:p>
        </w:tc>
        <w:tc>
          <w:tcPr>
            <w:tcW w:w="1214" w:type="dxa"/>
            <w:tcBorders>
              <w:top w:val="nil"/>
              <w:left w:val="single" w:sz="2" w:space="0" w:color="000000"/>
              <w:bottom w:val="single" w:sz="2" w:space="0" w:color="000000"/>
              <w:right w:val="nil"/>
            </w:tcBorders>
            <w:hideMark/>
          </w:tcPr>
          <w:p w14:paraId="7D7B9F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0A936F42"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различных доступных и </w:t>
            </w:r>
            <w:r w:rsidRPr="000E3490">
              <w:rPr>
                <w:rFonts w:ascii="Times New Roman" w:eastAsia="SimSun" w:hAnsi="Times New Roman" w:cs="Mangal"/>
                <w:kern w:val="2"/>
                <w:sz w:val="20"/>
                <w:szCs w:val="20"/>
                <w:lang w:eastAsia="hi-IN" w:bidi="hi-IN"/>
              </w:rPr>
              <w:lastRenderedPageBreak/>
              <w:t>наиболее привлекательных для ребенка видах творческой  и игровой деятельности.</w:t>
            </w:r>
          </w:p>
        </w:tc>
        <w:tc>
          <w:tcPr>
            <w:tcW w:w="1214" w:type="dxa"/>
            <w:tcBorders>
              <w:top w:val="nil"/>
              <w:left w:val="single" w:sz="2" w:space="0" w:color="000000"/>
              <w:bottom w:val="single" w:sz="2" w:space="0" w:color="000000"/>
              <w:right w:val="nil"/>
            </w:tcBorders>
            <w:hideMark/>
          </w:tcPr>
          <w:p w14:paraId="551FF4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общению,способность сохранять доброжелательное отношение друг к другу  в ситуации конфликта интересов</w:t>
            </w:r>
          </w:p>
        </w:tc>
        <w:tc>
          <w:tcPr>
            <w:tcW w:w="1214" w:type="dxa"/>
            <w:tcBorders>
              <w:top w:val="nil"/>
              <w:left w:val="single" w:sz="2" w:space="0" w:color="000000"/>
              <w:bottom w:val="single" w:sz="2" w:space="0" w:color="000000"/>
              <w:right w:val="nil"/>
            </w:tcBorders>
            <w:hideMark/>
          </w:tcPr>
          <w:p w14:paraId="45E225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214" w:type="dxa"/>
            <w:tcBorders>
              <w:top w:val="nil"/>
              <w:left w:val="single" w:sz="2" w:space="0" w:color="000000"/>
              <w:bottom w:val="single" w:sz="2" w:space="0" w:color="000000"/>
              <w:right w:val="nil"/>
            </w:tcBorders>
            <w:hideMark/>
          </w:tcPr>
          <w:p w14:paraId="0FBC37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42BB89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5830418" w14:textId="77777777" w:rsidTr="00DA525D">
        <w:tc>
          <w:tcPr>
            <w:tcW w:w="405" w:type="dxa"/>
            <w:tcBorders>
              <w:top w:val="nil"/>
              <w:left w:val="single" w:sz="2" w:space="0" w:color="000000"/>
              <w:bottom w:val="single" w:sz="2" w:space="0" w:color="000000"/>
              <w:right w:val="nil"/>
            </w:tcBorders>
            <w:hideMark/>
          </w:tcPr>
          <w:p w14:paraId="1E0EA6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2023" w:type="dxa"/>
            <w:tcBorders>
              <w:top w:val="nil"/>
              <w:left w:val="single" w:sz="2" w:space="0" w:color="000000"/>
              <w:bottom w:val="single" w:sz="2" w:space="0" w:color="000000"/>
              <w:right w:val="nil"/>
            </w:tcBorders>
            <w:hideMark/>
          </w:tcPr>
          <w:p w14:paraId="331341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 зрителям</w:t>
            </w:r>
          </w:p>
        </w:tc>
        <w:tc>
          <w:tcPr>
            <w:tcW w:w="1214" w:type="dxa"/>
            <w:tcBorders>
              <w:top w:val="nil"/>
              <w:left w:val="single" w:sz="2" w:space="0" w:color="000000"/>
              <w:bottom w:val="single" w:sz="2" w:space="0" w:color="000000"/>
              <w:right w:val="nil"/>
            </w:tcBorders>
          </w:tcPr>
          <w:p w14:paraId="04BEAB15"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1B5FD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DCAEC2B"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4CD311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847BA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2D34C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F234B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80B3E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2567F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0B5636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A235849" w14:textId="77777777" w:rsidTr="00DA525D">
        <w:tc>
          <w:tcPr>
            <w:tcW w:w="405" w:type="dxa"/>
            <w:tcBorders>
              <w:top w:val="nil"/>
              <w:left w:val="single" w:sz="2" w:space="0" w:color="000000"/>
              <w:bottom w:val="single" w:sz="2" w:space="0" w:color="000000"/>
              <w:right w:val="nil"/>
            </w:tcBorders>
            <w:hideMark/>
          </w:tcPr>
          <w:p w14:paraId="0E40B7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2023" w:type="dxa"/>
            <w:tcBorders>
              <w:top w:val="nil"/>
              <w:left w:val="single" w:sz="2" w:space="0" w:color="000000"/>
              <w:bottom w:val="single" w:sz="2" w:space="0" w:color="000000"/>
              <w:right w:val="nil"/>
            </w:tcBorders>
            <w:hideMark/>
          </w:tcPr>
          <w:p w14:paraId="63C6DF18"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5F698F08"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FA114A6"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1214" w:type="dxa"/>
            <w:tcBorders>
              <w:top w:val="nil"/>
              <w:left w:val="single" w:sz="2" w:space="0" w:color="000000"/>
              <w:bottom w:val="single" w:sz="2" w:space="0" w:color="000000"/>
              <w:right w:val="nil"/>
            </w:tcBorders>
          </w:tcPr>
          <w:p w14:paraId="11A20F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упражнение для</w:t>
            </w:r>
          </w:p>
          <w:p w14:paraId="114BC4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развития речевого дыхания</w:t>
            </w:r>
          </w:p>
          <w:p w14:paraId="22BABA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Приложение</w:t>
            </w:r>
          </w:p>
          <w:p w14:paraId="709C14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№37</w:t>
            </w:r>
          </w:p>
          <w:p w14:paraId="2ECA37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1ED0748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E1291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Скороговорка</w:t>
            </w:r>
          </w:p>
          <w:p w14:paraId="695BC9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13DC2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96B126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w:t>
            </w:r>
            <w:r w:rsidRPr="000E3490">
              <w:rPr>
                <w:rFonts w:ascii="Arial" w:eastAsia="SimSun" w:hAnsi="Arial" w:cs="Mangal"/>
                <w:kern w:val="2"/>
                <w:sz w:val="20"/>
                <w:szCs w:val="20"/>
                <w:lang w:eastAsia="hi-IN" w:bidi="hi-IN"/>
              </w:rPr>
              <w:br/>
              <w:t>МОКРЫЕ КОТЯТА</w:t>
            </w:r>
            <w:r w:rsidRPr="000E3490">
              <w:rPr>
                <w:rFonts w:ascii="Arial" w:eastAsia="SimSun" w:hAnsi="Arial" w:cs="Mangal"/>
                <w:kern w:val="2"/>
                <w:sz w:val="20"/>
                <w:szCs w:val="20"/>
                <w:lang w:eastAsia="hi-IN" w:bidi="hi-IN"/>
              </w:rPr>
              <w:br/>
              <w:t>Цель. Умение снимать напряжение поочередно с мышц рук, ног, шеи, корпуса; двигаться врассыпную мягким, пружинящим шагом.</w:t>
            </w:r>
          </w:p>
          <w:p w14:paraId="5BAEB8C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№60</w:t>
            </w:r>
          </w:p>
          <w:p w14:paraId="58F2FBF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p w14:paraId="7CB9E901" w14:textId="77777777" w:rsidR="00B11C71" w:rsidRPr="000E3490" w:rsidRDefault="00B11C71" w:rsidP="00DA525D">
            <w:pPr>
              <w:widowControl w:val="0"/>
              <w:suppressAutoHyphens/>
              <w:spacing w:after="120" w:line="240" w:lineRule="auto"/>
              <w:rPr>
                <w:rFonts w:ascii="Arial" w:eastAsia="SimSun" w:hAnsi="Arial" w:cs="Mangal"/>
                <w:kern w:val="2"/>
                <w:sz w:val="20"/>
                <w:szCs w:val="20"/>
                <w:lang w:eastAsia="hi-IN" w:bidi="hi-IN"/>
              </w:rPr>
            </w:pPr>
          </w:p>
          <w:p w14:paraId="032CD23D"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p w14:paraId="698A1FD6"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72F43E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1F2176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1CB2F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214" w:type="dxa"/>
            <w:tcBorders>
              <w:top w:val="nil"/>
              <w:left w:val="single" w:sz="2" w:space="0" w:color="000000"/>
              <w:bottom w:val="single" w:sz="2" w:space="0" w:color="000000"/>
              <w:right w:val="nil"/>
            </w:tcBorders>
            <w:hideMark/>
          </w:tcPr>
          <w:p w14:paraId="4ADF25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214" w:type="dxa"/>
            <w:tcBorders>
              <w:top w:val="nil"/>
              <w:left w:val="single" w:sz="2" w:space="0" w:color="000000"/>
              <w:bottom w:val="single" w:sz="2" w:space="0" w:color="000000"/>
              <w:right w:val="nil"/>
            </w:tcBorders>
            <w:hideMark/>
          </w:tcPr>
          <w:p w14:paraId="6DA8B5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214" w:type="dxa"/>
            <w:tcBorders>
              <w:top w:val="nil"/>
              <w:left w:val="single" w:sz="2" w:space="0" w:color="000000"/>
              <w:bottom w:val="single" w:sz="2" w:space="0" w:color="000000"/>
              <w:right w:val="nil"/>
            </w:tcBorders>
            <w:hideMark/>
          </w:tcPr>
          <w:p w14:paraId="7C4403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585042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B582DE5" w14:textId="77777777" w:rsidTr="00DA525D">
        <w:tc>
          <w:tcPr>
            <w:tcW w:w="405" w:type="dxa"/>
            <w:tcBorders>
              <w:top w:val="nil"/>
              <w:left w:val="single" w:sz="2" w:space="0" w:color="000000"/>
              <w:bottom w:val="single" w:sz="2" w:space="0" w:color="000000"/>
              <w:right w:val="nil"/>
            </w:tcBorders>
            <w:hideMark/>
          </w:tcPr>
          <w:p w14:paraId="58FE9D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2023" w:type="dxa"/>
            <w:tcBorders>
              <w:top w:val="nil"/>
              <w:left w:val="single" w:sz="2" w:space="0" w:color="000000"/>
              <w:bottom w:val="single" w:sz="2" w:space="0" w:color="000000"/>
              <w:right w:val="nil"/>
            </w:tcBorders>
            <w:hideMark/>
          </w:tcPr>
          <w:p w14:paraId="3ADE755F"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Использование интонаций в </w:t>
            </w:r>
            <w:r w:rsidRPr="000E3490">
              <w:rPr>
                <w:rFonts w:ascii="Arial" w:eastAsia="SimSun" w:hAnsi="Arial" w:cs="Mangal"/>
                <w:kern w:val="2"/>
                <w:sz w:val="20"/>
                <w:szCs w:val="20"/>
                <w:lang w:eastAsia="hi-IN" w:bidi="hi-IN"/>
              </w:rPr>
              <w:lastRenderedPageBreak/>
              <w:t>различных образах</w:t>
            </w:r>
          </w:p>
          <w:p w14:paraId="03497F74"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5AB32A0"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пользоваться интонациями, выражающими разнообразные эмоциональные состояния: грустно, радостно, сердито, восхищённо и т.д)</w:t>
            </w:r>
          </w:p>
        </w:tc>
        <w:tc>
          <w:tcPr>
            <w:tcW w:w="1214" w:type="dxa"/>
            <w:tcBorders>
              <w:top w:val="nil"/>
              <w:left w:val="single" w:sz="2" w:space="0" w:color="000000"/>
              <w:bottom w:val="single" w:sz="2" w:space="0" w:color="000000"/>
              <w:right w:val="nil"/>
            </w:tcBorders>
            <w:hideMark/>
          </w:tcPr>
          <w:p w14:paraId="03C1E16C"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Занятие </w:t>
            </w:r>
            <w:r w:rsidRPr="000E3490">
              <w:rPr>
                <w:rFonts w:ascii="Arial" w:eastAsia="SimSun" w:hAnsi="Arial" w:cs="Mangal"/>
                <w:kern w:val="2"/>
                <w:sz w:val="20"/>
                <w:szCs w:val="20"/>
                <w:lang w:eastAsia="hi-IN" w:bidi="hi-IN"/>
              </w:rPr>
              <w:lastRenderedPageBreak/>
              <w:t>№41-42</w:t>
            </w:r>
          </w:p>
        </w:tc>
        <w:tc>
          <w:tcPr>
            <w:tcW w:w="1214" w:type="dxa"/>
            <w:tcBorders>
              <w:top w:val="nil"/>
              <w:left w:val="single" w:sz="2" w:space="0" w:color="000000"/>
              <w:bottom w:val="single" w:sz="2" w:space="0" w:color="000000"/>
              <w:right w:val="nil"/>
            </w:tcBorders>
            <w:hideMark/>
          </w:tcPr>
          <w:p w14:paraId="3FF1A6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Занятие №30</w:t>
            </w:r>
          </w:p>
        </w:tc>
        <w:tc>
          <w:tcPr>
            <w:tcW w:w="1214" w:type="dxa"/>
            <w:tcBorders>
              <w:top w:val="nil"/>
              <w:left w:val="single" w:sz="2" w:space="0" w:color="000000"/>
              <w:bottom w:val="single" w:sz="2" w:space="0" w:color="000000"/>
              <w:right w:val="nil"/>
            </w:tcBorders>
            <w:hideMark/>
          </w:tcPr>
          <w:p w14:paraId="34942EC3"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r w:rsidRPr="000E3490">
              <w:rPr>
                <w:rFonts w:ascii="Arial" w:eastAsia="SimSun" w:hAnsi="Arial" w:cs="Mangal"/>
                <w:kern w:val="2"/>
                <w:sz w:val="20"/>
                <w:szCs w:val="20"/>
                <w:lang w:eastAsia="hi-IN" w:bidi="hi-IN"/>
              </w:rPr>
              <w:br/>
            </w:r>
            <w:r w:rsidRPr="000E3490">
              <w:rPr>
                <w:rFonts w:ascii="Arial" w:eastAsia="SimSun" w:hAnsi="Arial" w:cs="Mangal"/>
                <w:kern w:val="2"/>
                <w:sz w:val="20"/>
                <w:szCs w:val="20"/>
                <w:lang w:eastAsia="hi-IN" w:bidi="hi-IN"/>
              </w:rPr>
              <w:lastRenderedPageBreak/>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w:t>
            </w:r>
          </w:p>
        </w:tc>
        <w:tc>
          <w:tcPr>
            <w:tcW w:w="1215" w:type="dxa"/>
            <w:tcBorders>
              <w:top w:val="nil"/>
              <w:left w:val="single" w:sz="2" w:space="0" w:color="000000"/>
              <w:bottom w:val="single" w:sz="2" w:space="0" w:color="000000"/>
              <w:right w:val="nil"/>
            </w:tcBorders>
          </w:tcPr>
          <w:p w14:paraId="33D2C8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866AD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560829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w:t>
            </w:r>
          </w:p>
          <w:p w14:paraId="1230C6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w:t>
            </w:r>
            <w:r w:rsidRPr="000E3490">
              <w:rPr>
                <w:rFonts w:ascii="Arial" w:eastAsia="SimSun" w:hAnsi="Arial" w:cs="Mangal"/>
                <w:kern w:val="2"/>
                <w:sz w:val="20"/>
                <w:szCs w:val="20"/>
                <w:lang w:eastAsia="hi-IN" w:bidi="hi-IN"/>
              </w:rPr>
              <w:lastRenderedPageBreak/>
              <w:t>ьно-нравственной отзывчивости</w:t>
            </w:r>
          </w:p>
        </w:tc>
        <w:tc>
          <w:tcPr>
            <w:tcW w:w="1214" w:type="dxa"/>
            <w:tcBorders>
              <w:top w:val="nil"/>
              <w:left w:val="single" w:sz="2" w:space="0" w:color="000000"/>
              <w:bottom w:val="single" w:sz="2" w:space="0" w:color="000000"/>
              <w:right w:val="nil"/>
            </w:tcBorders>
            <w:hideMark/>
          </w:tcPr>
          <w:p w14:paraId="74474F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Взаимоконтроль и </w:t>
            </w:r>
            <w:r w:rsidRPr="000E3490">
              <w:rPr>
                <w:rFonts w:ascii="Arial" w:eastAsia="SimSun" w:hAnsi="Arial" w:cs="Mangal"/>
                <w:kern w:val="2"/>
                <w:sz w:val="20"/>
                <w:szCs w:val="20"/>
                <w:lang w:eastAsia="hi-IN" w:bidi="hi-IN"/>
              </w:rPr>
              <w:lastRenderedPageBreak/>
              <w:t>взаимопомощь по ходу выполнения задания</w:t>
            </w:r>
          </w:p>
        </w:tc>
        <w:tc>
          <w:tcPr>
            <w:tcW w:w="1214" w:type="dxa"/>
            <w:tcBorders>
              <w:top w:val="nil"/>
              <w:left w:val="single" w:sz="2" w:space="0" w:color="000000"/>
              <w:bottom w:val="single" w:sz="2" w:space="0" w:color="000000"/>
              <w:right w:val="nil"/>
            </w:tcBorders>
            <w:hideMark/>
          </w:tcPr>
          <w:p w14:paraId="6EBD43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Предвосхищение </w:t>
            </w:r>
            <w:r w:rsidRPr="000E3490">
              <w:rPr>
                <w:rFonts w:ascii="Arial" w:eastAsia="SimSun" w:hAnsi="Arial" w:cs="Mangal"/>
                <w:kern w:val="2"/>
                <w:sz w:val="20"/>
                <w:szCs w:val="20"/>
                <w:lang w:eastAsia="hi-IN" w:bidi="hi-IN"/>
              </w:rPr>
              <w:lastRenderedPageBreak/>
              <w:t>результата иуровня усвоения</w:t>
            </w:r>
          </w:p>
        </w:tc>
        <w:tc>
          <w:tcPr>
            <w:tcW w:w="1214" w:type="dxa"/>
            <w:tcBorders>
              <w:top w:val="nil"/>
              <w:left w:val="single" w:sz="2" w:space="0" w:color="000000"/>
              <w:bottom w:val="single" w:sz="2" w:space="0" w:color="000000"/>
              <w:right w:val="nil"/>
            </w:tcBorders>
            <w:hideMark/>
          </w:tcPr>
          <w:p w14:paraId="6DC741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w:t>
            </w:r>
            <w:r w:rsidRPr="000E3490">
              <w:rPr>
                <w:rFonts w:ascii="Arial" w:eastAsia="SimSun" w:hAnsi="Arial" w:cs="Mangal"/>
                <w:kern w:val="2"/>
                <w:sz w:val="20"/>
                <w:szCs w:val="20"/>
                <w:lang w:eastAsia="hi-IN" w:bidi="hi-IN"/>
              </w:rPr>
              <w:lastRenderedPageBreak/>
              <w:t>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101B88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1A676B7" w14:textId="77777777" w:rsidTr="00DA525D">
        <w:tc>
          <w:tcPr>
            <w:tcW w:w="405" w:type="dxa"/>
            <w:tcBorders>
              <w:top w:val="nil"/>
              <w:left w:val="single" w:sz="2" w:space="0" w:color="000000"/>
              <w:bottom w:val="single" w:sz="2" w:space="0" w:color="000000"/>
              <w:right w:val="nil"/>
            </w:tcBorders>
            <w:hideMark/>
          </w:tcPr>
          <w:p w14:paraId="50E56F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2023" w:type="dxa"/>
            <w:tcBorders>
              <w:top w:val="nil"/>
              <w:left w:val="single" w:sz="2" w:space="0" w:color="000000"/>
              <w:bottom w:val="single" w:sz="2" w:space="0" w:color="000000"/>
              <w:right w:val="nil"/>
            </w:tcBorders>
          </w:tcPr>
          <w:p w14:paraId="0CE4FCA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47BDB7A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543BA72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F89994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воображение,Умение посредством выразительных средств передавать придуманный образ развивать двигательные способности детей: ловкость, гибкость, подвижность.)</w:t>
            </w:r>
          </w:p>
          <w:p w14:paraId="2CCA258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620E01EE"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№43-44</w:t>
            </w:r>
          </w:p>
        </w:tc>
        <w:tc>
          <w:tcPr>
            <w:tcW w:w="1214" w:type="dxa"/>
            <w:tcBorders>
              <w:top w:val="nil"/>
              <w:left w:val="single" w:sz="2" w:space="0" w:color="000000"/>
              <w:bottom w:val="single" w:sz="2" w:space="0" w:color="000000"/>
              <w:right w:val="nil"/>
            </w:tcBorders>
            <w:hideMark/>
          </w:tcPr>
          <w:p w14:paraId="4E6D04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Конкурс на лучшую импровизацию придуманных образов</w:t>
            </w:r>
          </w:p>
        </w:tc>
        <w:tc>
          <w:tcPr>
            <w:tcW w:w="1214" w:type="dxa"/>
            <w:tcBorders>
              <w:top w:val="nil"/>
              <w:left w:val="single" w:sz="2" w:space="0" w:color="000000"/>
              <w:bottom w:val="single" w:sz="2" w:space="0" w:color="000000"/>
              <w:right w:val="nil"/>
            </w:tcBorders>
            <w:hideMark/>
          </w:tcPr>
          <w:p w14:paraId="47531BDC"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ЗАНЯТИЕ №7</w:t>
            </w:r>
            <w:r w:rsidRPr="000E3490">
              <w:rPr>
                <w:rFonts w:ascii="Arial" w:eastAsia="SimSun" w:hAnsi="Arial" w:cs="Mangal"/>
                <w:kern w:val="2"/>
                <w:sz w:val="20"/>
                <w:szCs w:val="20"/>
                <w:lang w:eastAsia="hi-IN" w:bidi="hi-IN"/>
              </w:rPr>
              <w:br/>
              <w:t>БУРАТИНО И ПЬЕРО</w:t>
            </w:r>
            <w:r w:rsidRPr="000E3490">
              <w:rPr>
                <w:rFonts w:ascii="Arial" w:eastAsia="SimSun" w:hAnsi="Arial" w:cs="Mangal"/>
                <w:kern w:val="2"/>
                <w:sz w:val="20"/>
                <w:szCs w:val="20"/>
                <w:lang w:eastAsia="hi-IN" w:bidi="hi-IN"/>
              </w:rPr>
              <w:br/>
              <w:t>Цель. Развивать умение правильно напрягать и расслаблять мышц</w:t>
            </w:r>
          </w:p>
        </w:tc>
        <w:tc>
          <w:tcPr>
            <w:tcW w:w="1215" w:type="dxa"/>
            <w:tcBorders>
              <w:top w:val="nil"/>
              <w:left w:val="single" w:sz="2" w:space="0" w:color="000000"/>
              <w:bottom w:val="single" w:sz="2" w:space="0" w:color="000000"/>
              <w:right w:val="nil"/>
            </w:tcBorders>
          </w:tcPr>
          <w:p w14:paraId="5A60B3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4AE409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hideMark/>
          </w:tcPr>
          <w:p w14:paraId="2949A0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сопереживания,змоционально-нравственной отзывчивости</w:t>
            </w:r>
          </w:p>
        </w:tc>
        <w:tc>
          <w:tcPr>
            <w:tcW w:w="1214" w:type="dxa"/>
            <w:tcBorders>
              <w:top w:val="nil"/>
              <w:left w:val="single" w:sz="2" w:space="0" w:color="000000"/>
              <w:bottom w:val="single" w:sz="2" w:space="0" w:color="000000"/>
              <w:right w:val="nil"/>
            </w:tcBorders>
            <w:hideMark/>
          </w:tcPr>
          <w:p w14:paraId="08B1EB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214" w:type="dxa"/>
            <w:tcBorders>
              <w:top w:val="nil"/>
              <w:left w:val="single" w:sz="2" w:space="0" w:color="000000"/>
              <w:bottom w:val="single" w:sz="2" w:space="0" w:color="000000"/>
              <w:right w:val="nil"/>
            </w:tcBorders>
            <w:hideMark/>
          </w:tcPr>
          <w:p w14:paraId="2C9D61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Предвосхищение результата иуровня усвоения</w:t>
            </w:r>
          </w:p>
        </w:tc>
        <w:tc>
          <w:tcPr>
            <w:tcW w:w="1214" w:type="dxa"/>
            <w:tcBorders>
              <w:top w:val="nil"/>
              <w:left w:val="single" w:sz="2" w:space="0" w:color="000000"/>
              <w:bottom w:val="single" w:sz="2" w:space="0" w:color="000000"/>
              <w:right w:val="nil"/>
            </w:tcBorders>
            <w:hideMark/>
          </w:tcPr>
          <w:p w14:paraId="2CACE5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237" w:type="dxa"/>
            <w:tcBorders>
              <w:top w:val="nil"/>
              <w:left w:val="single" w:sz="2" w:space="0" w:color="000000"/>
              <w:bottom w:val="single" w:sz="2" w:space="0" w:color="000000"/>
              <w:right w:val="single" w:sz="2" w:space="0" w:color="000000"/>
            </w:tcBorders>
          </w:tcPr>
          <w:p w14:paraId="7FF052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A8D200D" w14:textId="77777777" w:rsidTr="00DA525D">
        <w:tc>
          <w:tcPr>
            <w:tcW w:w="405" w:type="dxa"/>
            <w:tcBorders>
              <w:top w:val="nil"/>
              <w:left w:val="single" w:sz="2" w:space="0" w:color="000000"/>
              <w:bottom w:val="single" w:sz="2" w:space="0" w:color="000000"/>
              <w:right w:val="nil"/>
            </w:tcBorders>
            <w:hideMark/>
          </w:tcPr>
          <w:p w14:paraId="2A2533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2023" w:type="dxa"/>
            <w:tcBorders>
              <w:top w:val="nil"/>
              <w:left w:val="single" w:sz="2" w:space="0" w:color="000000"/>
              <w:bottom w:val="single" w:sz="2" w:space="0" w:color="000000"/>
              <w:right w:val="nil"/>
            </w:tcBorders>
            <w:hideMark/>
          </w:tcPr>
          <w:p w14:paraId="702E15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Заключительное показательное выступление</w:t>
            </w:r>
          </w:p>
        </w:tc>
        <w:tc>
          <w:tcPr>
            <w:tcW w:w="1214" w:type="dxa"/>
            <w:tcBorders>
              <w:top w:val="nil"/>
              <w:left w:val="single" w:sz="2" w:space="0" w:color="000000"/>
              <w:bottom w:val="single" w:sz="2" w:space="0" w:color="000000"/>
              <w:right w:val="nil"/>
            </w:tcBorders>
          </w:tcPr>
          <w:p w14:paraId="32FF5564" w14:textId="77777777" w:rsidR="00B11C71" w:rsidRPr="000E3490" w:rsidRDefault="00B11C71" w:rsidP="00DA525D">
            <w:pPr>
              <w:widowControl w:val="0"/>
              <w:suppressLineNumbers/>
              <w:suppressAutoHyphens/>
              <w:snapToGrid w:val="0"/>
              <w:spacing w:after="283"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87BA9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B2F1551" w14:textId="77777777" w:rsidR="00B11C71" w:rsidRPr="000E3490" w:rsidRDefault="00B11C71" w:rsidP="00DA525D">
            <w:pPr>
              <w:widowControl w:val="0"/>
              <w:suppressAutoHyphens/>
              <w:snapToGrid w:val="0"/>
              <w:spacing w:after="120" w:line="240" w:lineRule="auto"/>
              <w:rPr>
                <w:rFonts w:ascii="Arial" w:eastAsia="SimSun" w:hAnsi="Arial" w:cs="Mangal"/>
                <w:kern w:val="2"/>
                <w:sz w:val="20"/>
                <w:szCs w:val="20"/>
                <w:lang w:eastAsia="hi-IN" w:bidi="hi-IN"/>
              </w:rPr>
            </w:pPr>
          </w:p>
        </w:tc>
        <w:tc>
          <w:tcPr>
            <w:tcW w:w="1215" w:type="dxa"/>
            <w:tcBorders>
              <w:top w:val="nil"/>
              <w:left w:val="single" w:sz="2" w:space="0" w:color="000000"/>
              <w:bottom w:val="single" w:sz="2" w:space="0" w:color="000000"/>
              <w:right w:val="nil"/>
            </w:tcBorders>
          </w:tcPr>
          <w:p w14:paraId="28517C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912A3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3B1166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258796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5DA43F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14" w:type="dxa"/>
            <w:tcBorders>
              <w:top w:val="nil"/>
              <w:left w:val="single" w:sz="2" w:space="0" w:color="000000"/>
              <w:bottom w:val="single" w:sz="2" w:space="0" w:color="000000"/>
              <w:right w:val="nil"/>
            </w:tcBorders>
          </w:tcPr>
          <w:p w14:paraId="01363C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237" w:type="dxa"/>
            <w:tcBorders>
              <w:top w:val="nil"/>
              <w:left w:val="single" w:sz="2" w:space="0" w:color="000000"/>
              <w:bottom w:val="single" w:sz="2" w:space="0" w:color="000000"/>
              <w:right w:val="single" w:sz="2" w:space="0" w:color="000000"/>
            </w:tcBorders>
          </w:tcPr>
          <w:p w14:paraId="18C076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bl>
    <w:p w14:paraId="031364E3" w14:textId="77777777" w:rsidR="00B11C71" w:rsidRPr="00620232" w:rsidRDefault="00B11C71" w:rsidP="00B11C71">
      <w:pPr>
        <w:spacing w:after="0"/>
        <w:rPr>
          <w:lang w:eastAsia="ar-SA"/>
        </w:rPr>
      </w:pPr>
    </w:p>
    <w:p w14:paraId="1A11FF3E" w14:textId="77777777" w:rsidR="00B11C71" w:rsidRPr="00620232" w:rsidRDefault="00B11C71" w:rsidP="00B11C71">
      <w:pPr>
        <w:spacing w:after="0"/>
        <w:rPr>
          <w:lang w:eastAsia="ar-SA"/>
        </w:rPr>
      </w:pPr>
    </w:p>
    <w:p w14:paraId="3F79B425" w14:textId="77777777" w:rsidR="00B11C71" w:rsidRPr="00620232" w:rsidRDefault="00B11C71" w:rsidP="00B11C71">
      <w:pPr>
        <w:spacing w:after="0"/>
        <w:rPr>
          <w:lang w:eastAsia="ar-SA"/>
        </w:rPr>
      </w:pPr>
    </w:p>
    <w:p w14:paraId="3B00D4A2" w14:textId="77777777" w:rsidR="00B11C71" w:rsidRPr="00620232" w:rsidRDefault="00B11C71" w:rsidP="00B11C71">
      <w:pPr>
        <w:spacing w:after="0"/>
        <w:rPr>
          <w:rFonts w:eastAsia="@Arial Unicode MS"/>
          <w:b/>
          <w:sz w:val="24"/>
          <w:szCs w:val="24"/>
          <w:lang w:eastAsia="ar-SA"/>
        </w:rPr>
      </w:pPr>
      <w:r w:rsidRPr="00620232">
        <w:rPr>
          <w:rFonts w:eastAsia="@Arial Unicode MS"/>
          <w:b/>
          <w:sz w:val="24"/>
          <w:szCs w:val="24"/>
          <w:lang w:eastAsia="ar-SA"/>
        </w:rPr>
        <w:t>Планируемые результаты  освоения  учащимися</w:t>
      </w:r>
    </w:p>
    <w:p w14:paraId="29EA1D46" w14:textId="77777777" w:rsidR="00B11C71" w:rsidRPr="00620232" w:rsidRDefault="00B11C71" w:rsidP="00B11C71">
      <w:pPr>
        <w:spacing w:after="0"/>
        <w:rPr>
          <w:rFonts w:eastAsia="@Arial Unicode MS"/>
          <w:b/>
          <w:sz w:val="24"/>
          <w:szCs w:val="24"/>
          <w:lang w:eastAsia="ar-SA"/>
        </w:rPr>
      </w:pPr>
      <w:r w:rsidRPr="00620232">
        <w:rPr>
          <w:rFonts w:eastAsia="@Arial Unicode MS"/>
          <w:b/>
          <w:sz w:val="24"/>
          <w:szCs w:val="24"/>
          <w:lang w:eastAsia="ar-SA"/>
        </w:rPr>
        <w:t>программы внеурочной деятельности «Художественное слово»</w:t>
      </w:r>
    </w:p>
    <w:p w14:paraId="1571D8C7" w14:textId="77777777" w:rsidR="00B11C71" w:rsidRPr="00620232" w:rsidRDefault="00B11C71" w:rsidP="00B11C71">
      <w:pPr>
        <w:spacing w:after="0"/>
        <w:rPr>
          <w:lang w:eastAsia="ar-SA"/>
        </w:rPr>
      </w:pPr>
    </w:p>
    <w:p w14:paraId="4B9615AC"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В ходе реализации программы «Театр и мы» будет обеспечено достижение учащимися воспитательных результатов  и эффектов.</w:t>
      </w:r>
    </w:p>
    <w:p w14:paraId="57CA36FB"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Воспитательные результаты распределяются по трём уровням.</w:t>
      </w:r>
    </w:p>
    <w:p w14:paraId="03AC30AD"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 xml:space="preserve">Первый уровень результатов — </w:t>
      </w:r>
      <w:r w:rsidRPr="00620232">
        <w:rPr>
          <w:rFonts w:eastAsia="@Arial Unicode MS" w:cs="Times New Roman"/>
          <w:color w:val="000000"/>
          <w:u w:val="single"/>
          <w:lang w:eastAsia="ar-SA"/>
        </w:rPr>
        <w:t>приобретение</w:t>
      </w:r>
      <w:r w:rsidRPr="00620232">
        <w:rPr>
          <w:rFonts w:eastAsia="@Arial Unicode MS" w:cs="Times New Roman"/>
          <w:color w:val="000000"/>
          <w:lang w:eastAsia="ar-SA"/>
        </w:rPr>
        <w:t xml:space="preserve">  учениками  социальных знаний (</w:t>
      </w:r>
      <w:r w:rsidRPr="00620232">
        <w:rPr>
          <w:rFonts w:cs="Times New Roman"/>
          <w:color w:val="000000"/>
          <w:lang w:eastAsia="ar-SA"/>
        </w:rPr>
        <w:t>об общественных нормах, устрой</w:t>
      </w:r>
      <w:r w:rsidRPr="00620232">
        <w:rPr>
          <w:rFonts w:cs="Times New Roman"/>
          <w:color w:val="000000"/>
          <w:lang w:eastAsia="ar-SA"/>
        </w:rPr>
        <w:softHyphen/>
      </w:r>
      <w:r w:rsidRPr="00620232">
        <w:rPr>
          <w:rFonts w:cs="Times New Roman"/>
          <w:color w:val="000000"/>
          <w:spacing w:val="-3"/>
          <w:lang w:eastAsia="ar-SA"/>
        </w:rPr>
        <w:t>стве общества, о социально одобряемых и неодобряемых фор</w:t>
      </w:r>
      <w:r w:rsidRPr="00620232">
        <w:rPr>
          <w:rFonts w:cs="Times New Roman"/>
          <w:color w:val="000000"/>
          <w:spacing w:val="-3"/>
          <w:lang w:eastAsia="ar-SA"/>
        </w:rPr>
        <w:softHyphen/>
        <w:t xml:space="preserve">мах поведения в обществе, </w:t>
      </w:r>
      <w:r w:rsidRPr="00620232">
        <w:rPr>
          <w:rFonts w:cs="Times New Roman"/>
          <w:color w:val="000000"/>
          <w:lang w:eastAsia="ar-SA"/>
        </w:rPr>
        <w:t>о правилах групповой работы</w:t>
      </w:r>
      <w:r w:rsidRPr="00620232">
        <w:rPr>
          <w:rFonts w:cs="Times New Roman"/>
          <w:color w:val="000000"/>
          <w:spacing w:val="-3"/>
          <w:lang w:eastAsia="ar-SA"/>
        </w:rPr>
        <w:t xml:space="preserve"> и т. п</w:t>
      </w:r>
      <w:r w:rsidRPr="00620232">
        <w:rPr>
          <w:rFonts w:eastAsia="@Arial Unicode MS" w:cs="Times New Roman"/>
          <w:color w:val="000000"/>
          <w:lang w:eastAsia="ar-SA"/>
        </w:rPr>
        <w:t xml:space="preserve">.), </w:t>
      </w:r>
      <w:r w:rsidRPr="00620232">
        <w:rPr>
          <w:rFonts w:eastAsia="@Arial Unicode MS" w:cs="Times New Roman"/>
          <w:color w:val="000000"/>
          <w:u w:val="single"/>
          <w:lang w:eastAsia="ar-SA"/>
        </w:rPr>
        <w:t>первичного понимания</w:t>
      </w:r>
      <w:r w:rsidRPr="00620232">
        <w:rPr>
          <w:rFonts w:eastAsia="@Arial Unicode MS" w:cs="Times New Roman"/>
          <w:color w:val="000000"/>
          <w:lang w:eastAsia="ar-SA"/>
        </w:rPr>
        <w:t xml:space="preserve"> социальной реальности и повседневной жизни. Для </w:t>
      </w:r>
      <w:r w:rsidRPr="00620232">
        <w:rPr>
          <w:rFonts w:eastAsia="@Arial Unicode MS" w:cs="Times New Roman"/>
          <w:color w:val="000000"/>
          <w:lang w:eastAsia="ar-SA"/>
        </w:rPr>
        <w:lastRenderedPageBreak/>
        <w:t>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14:paraId="7FD40920"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 xml:space="preserve">Второй уровень результатов — </w:t>
      </w:r>
      <w:r w:rsidRPr="00620232">
        <w:rPr>
          <w:rFonts w:eastAsia="@Arial Unicode MS" w:cs="Times New Roman"/>
          <w:color w:val="000000"/>
          <w:u w:val="single"/>
          <w:lang w:eastAsia="ar-SA"/>
        </w:rPr>
        <w:t>получение</w:t>
      </w:r>
      <w:r w:rsidRPr="00620232">
        <w:rPr>
          <w:rFonts w:eastAsia="@Arial Unicode MS" w:cs="Times New Roman"/>
          <w:color w:val="000000"/>
          <w:lang w:eastAsia="ar-SA"/>
        </w:rPr>
        <w:t xml:space="preserve"> учениками </w:t>
      </w:r>
      <w:r w:rsidRPr="00620232">
        <w:rPr>
          <w:rFonts w:eastAsia="@Arial Unicode MS" w:cs="Times New Roman"/>
          <w:color w:val="000000"/>
          <w:u w:val="single"/>
          <w:lang w:eastAsia="ar-SA"/>
        </w:rPr>
        <w:t>опыта переживания и позитивного отношения к базовым ценностям общества,</w:t>
      </w:r>
      <w:r w:rsidRPr="00620232">
        <w:rPr>
          <w:rFonts w:eastAsia="@Arial Unicode MS" w:cs="Times New Roman"/>
          <w:color w:val="000000"/>
          <w:lang w:eastAsia="ar-SA"/>
        </w:rPr>
        <w:t xml:space="preserve">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первое практическое подтверждение приобретённых социальных знаний, начинает их ценить.</w:t>
      </w:r>
    </w:p>
    <w:p w14:paraId="046F1E3E"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 xml:space="preserve">Третий уровень результатов — </w:t>
      </w:r>
      <w:r w:rsidRPr="00620232">
        <w:rPr>
          <w:rFonts w:eastAsia="@Arial Unicode MS" w:cs="Times New Roman"/>
          <w:color w:val="000000"/>
          <w:u w:val="single"/>
          <w:lang w:eastAsia="ar-SA"/>
        </w:rPr>
        <w:t>получение</w:t>
      </w:r>
      <w:r w:rsidRPr="00620232">
        <w:rPr>
          <w:rFonts w:eastAsia="@Arial Unicode MS" w:cs="Times New Roman"/>
          <w:color w:val="000000"/>
          <w:lang w:eastAsia="ar-SA"/>
        </w:rPr>
        <w:t xml:space="preserve"> учащимися начального  </w:t>
      </w:r>
      <w:r w:rsidRPr="00620232">
        <w:rPr>
          <w:rFonts w:eastAsia="@Arial Unicode MS" w:cs="Times New Roman"/>
          <w:color w:val="000000"/>
          <w:u w:val="single"/>
          <w:lang w:eastAsia="ar-SA"/>
        </w:rPr>
        <w:t>опыта самостоятельного общественного действия,</w:t>
      </w:r>
      <w:r w:rsidRPr="00620232">
        <w:rPr>
          <w:rFonts w:eastAsia="@Arial Unicode MS" w:cs="Times New Roman"/>
          <w:color w:val="000000"/>
          <w:lang w:eastAsia="ar-SA"/>
        </w:rPr>
        <w:t xml:space="preserve">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35E7EFB0"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С переходом от одного уровня результатов к другому существенно возрастают воспитательные эффекты:</w:t>
      </w:r>
    </w:p>
    <w:p w14:paraId="1DE31180" w14:textId="77777777" w:rsidR="00B11C71" w:rsidRPr="00620232" w:rsidRDefault="00B11C71" w:rsidP="00B11C71">
      <w:pPr>
        <w:spacing w:after="0"/>
        <w:rPr>
          <w:rFonts w:eastAsia="@Arial Unicode MS"/>
          <w:color w:val="000000"/>
          <w:lang w:eastAsia="ar-SA"/>
        </w:rPr>
      </w:pPr>
      <w:r w:rsidRPr="00620232">
        <w:rPr>
          <w:rFonts w:eastAsia="@Arial Unicode MS"/>
          <w:color w:val="000000"/>
          <w:lang w:eastAsia="ar-SA"/>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2B2317D2" w14:textId="77777777" w:rsidR="00B11C71" w:rsidRPr="00620232" w:rsidRDefault="00B11C71" w:rsidP="00B11C71">
      <w:pPr>
        <w:spacing w:after="0"/>
        <w:rPr>
          <w:rFonts w:eastAsia="@Arial Unicode MS"/>
          <w:color w:val="000000"/>
          <w:lang w:eastAsia="ar-SA"/>
        </w:rPr>
      </w:pPr>
      <w:r w:rsidRPr="00620232">
        <w:rPr>
          <w:rFonts w:eastAsia="@Arial Unicode MS"/>
          <w:color w:val="000000"/>
          <w:lang w:eastAsia="ar-SA"/>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7C558F3A"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7964B042" w14:textId="77777777" w:rsidR="00B11C71" w:rsidRPr="00620232" w:rsidRDefault="00B11C71" w:rsidP="00B11C71">
      <w:pPr>
        <w:spacing w:after="0"/>
        <w:rPr>
          <w:rFonts w:ascii="NewtonCSanPin" w:hAnsi="NewtonCSanPin" w:cs="NewtonCSanPin"/>
          <w:color w:val="000000"/>
          <w:lang w:eastAsia="ar-SA"/>
        </w:rPr>
      </w:pPr>
    </w:p>
    <w:p w14:paraId="26CACE7C" w14:textId="77777777" w:rsidR="00B11C71" w:rsidRPr="00620232" w:rsidRDefault="00B11C71" w:rsidP="00B11C71">
      <w:pPr>
        <w:spacing w:after="0"/>
        <w:rPr>
          <w:rFonts w:eastAsia="@Arial Unicode MS" w:cs="Times New Roman"/>
          <w:color w:val="000000"/>
          <w:lang w:eastAsia="ar-SA"/>
        </w:rPr>
      </w:pPr>
      <w:r w:rsidRPr="00620232">
        <w:rPr>
          <w:rFonts w:eastAsia="@Arial Unicode MS" w:cs="Times New Roman"/>
          <w:color w:val="000000"/>
          <w:lang w:eastAsia="ar-SA"/>
        </w:rPr>
        <w:t xml:space="preserve">Достижение трёх уровней воспитательных результатов обеспечивает появление значимых </w:t>
      </w:r>
      <w:r w:rsidRPr="00620232">
        <w:rPr>
          <w:rFonts w:eastAsia="@Arial Unicode MS" w:cs="Times New Roman"/>
          <w:i/>
          <w:iCs/>
          <w:color w:val="000000"/>
          <w:lang w:eastAsia="ar-SA"/>
        </w:rPr>
        <w:t>эффектов</w:t>
      </w:r>
      <w:r w:rsidRPr="00620232">
        <w:rPr>
          <w:rFonts w:eastAsia="@Arial Unicode MS" w:cs="Times New Roman"/>
          <w:color w:val="000000"/>
          <w:lang w:eastAsia="ar-SA"/>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4D604449" w14:textId="77777777" w:rsidR="00B11C71" w:rsidRPr="00620232" w:rsidRDefault="00B11C71" w:rsidP="00B11C71">
      <w:pPr>
        <w:spacing w:after="0"/>
        <w:rPr>
          <w:rFonts w:ascii="NewtonCSanPin" w:hAnsi="NewtonCSanPin" w:cs="NewtonCSanPin"/>
          <w:color w:val="000000"/>
          <w:lang w:eastAsia="ar-SA"/>
        </w:rPr>
      </w:pPr>
    </w:p>
    <w:p w14:paraId="01288B2D" w14:textId="77777777" w:rsidR="00B11C71" w:rsidRPr="00620232" w:rsidRDefault="00B11C71" w:rsidP="00B11C71">
      <w:pPr>
        <w:spacing w:after="0"/>
        <w:rPr>
          <w:i/>
          <w:lang w:eastAsia="ar-SA"/>
        </w:rPr>
      </w:pPr>
      <w:r w:rsidRPr="00620232">
        <w:rPr>
          <w:i/>
          <w:lang w:eastAsia="ar-SA"/>
        </w:rPr>
        <w:t xml:space="preserve">В результате прохождения программного материала  к концу 1 класса обучающиеся  должны </w:t>
      </w:r>
    </w:p>
    <w:p w14:paraId="0B6FEAFC" w14:textId="77777777" w:rsidR="00B11C71" w:rsidRPr="00620232" w:rsidRDefault="00B11C71" w:rsidP="00B11C71">
      <w:pPr>
        <w:spacing w:after="0"/>
        <w:rPr>
          <w:i/>
          <w:lang w:eastAsia="ar-SA"/>
        </w:rPr>
      </w:pPr>
      <w:r w:rsidRPr="00620232">
        <w:rPr>
          <w:i/>
          <w:lang w:eastAsia="ar-SA"/>
        </w:rPr>
        <w:t xml:space="preserve">Знать: </w:t>
      </w:r>
    </w:p>
    <w:p w14:paraId="5F966A69" w14:textId="77777777" w:rsidR="00B11C71" w:rsidRPr="00620232" w:rsidRDefault="00B11C71" w:rsidP="00B11C71">
      <w:pPr>
        <w:spacing w:after="0"/>
        <w:rPr>
          <w:lang w:eastAsia="ar-SA"/>
        </w:rPr>
      </w:pPr>
      <w:r w:rsidRPr="00620232">
        <w:rPr>
          <w:lang w:eastAsia="ar-SA"/>
        </w:rPr>
        <w:t>что такое театр.</w:t>
      </w:r>
    </w:p>
    <w:p w14:paraId="287D3193" w14:textId="77777777" w:rsidR="00B11C71" w:rsidRPr="00620232" w:rsidRDefault="00B11C71" w:rsidP="00B11C71">
      <w:pPr>
        <w:spacing w:after="0"/>
        <w:rPr>
          <w:lang w:eastAsia="ar-SA"/>
        </w:rPr>
      </w:pPr>
      <w:r w:rsidRPr="00620232">
        <w:rPr>
          <w:lang w:eastAsia="ar-SA"/>
        </w:rPr>
        <w:t>чем отличается театр от других видов искусств.</w:t>
      </w:r>
    </w:p>
    <w:p w14:paraId="65E39417" w14:textId="77777777" w:rsidR="00B11C71" w:rsidRPr="00620232" w:rsidRDefault="00B11C71" w:rsidP="00B11C71">
      <w:pPr>
        <w:spacing w:after="0"/>
        <w:rPr>
          <w:lang w:eastAsia="ar-SA"/>
        </w:rPr>
      </w:pPr>
      <w:r w:rsidRPr="00620232">
        <w:rPr>
          <w:lang w:eastAsia="ar-SA"/>
        </w:rPr>
        <w:t>с чего зародился театр.</w:t>
      </w:r>
    </w:p>
    <w:p w14:paraId="66B51F54" w14:textId="77777777" w:rsidR="00B11C71" w:rsidRPr="00620232" w:rsidRDefault="00B11C71" w:rsidP="00B11C71">
      <w:pPr>
        <w:spacing w:after="0"/>
        <w:rPr>
          <w:lang w:eastAsia="ar-SA"/>
        </w:rPr>
      </w:pPr>
      <w:r w:rsidRPr="00620232">
        <w:rPr>
          <w:lang w:eastAsia="ar-SA"/>
        </w:rPr>
        <w:t>какие виды театров существуют.</w:t>
      </w:r>
    </w:p>
    <w:p w14:paraId="4D7FC5B6" w14:textId="77777777" w:rsidR="00B11C71" w:rsidRPr="00620232" w:rsidRDefault="00B11C71" w:rsidP="00B11C71">
      <w:pPr>
        <w:spacing w:after="0"/>
        <w:rPr>
          <w:lang w:eastAsia="ar-SA"/>
        </w:rPr>
      </w:pPr>
      <w:r w:rsidRPr="00620232">
        <w:rPr>
          <w:lang w:eastAsia="ar-SA"/>
        </w:rPr>
        <w:t>кто создаёт театральные полотна (спектакли).</w:t>
      </w:r>
    </w:p>
    <w:p w14:paraId="39D0BC0C" w14:textId="77777777" w:rsidR="00B11C71" w:rsidRPr="00620232" w:rsidRDefault="00B11C71" w:rsidP="00B11C71">
      <w:pPr>
        <w:spacing w:after="0"/>
        <w:rPr>
          <w:i/>
          <w:lang w:eastAsia="ar-SA"/>
        </w:rPr>
      </w:pPr>
    </w:p>
    <w:p w14:paraId="17CAE58A" w14:textId="77777777" w:rsidR="00B11C71" w:rsidRPr="00620232" w:rsidRDefault="00B11C71" w:rsidP="00B11C71">
      <w:pPr>
        <w:spacing w:after="0"/>
        <w:rPr>
          <w:i/>
          <w:lang w:eastAsia="ar-SA"/>
        </w:rPr>
      </w:pPr>
      <w:r w:rsidRPr="00620232">
        <w:rPr>
          <w:i/>
          <w:lang w:eastAsia="ar-SA"/>
        </w:rPr>
        <w:t>Иметь представление:</w:t>
      </w:r>
    </w:p>
    <w:p w14:paraId="5DD4960E" w14:textId="77777777" w:rsidR="00B11C71" w:rsidRPr="00620232" w:rsidRDefault="00B11C71" w:rsidP="00B11C71">
      <w:pPr>
        <w:spacing w:after="0"/>
        <w:rPr>
          <w:lang w:eastAsia="ar-SA"/>
        </w:rPr>
      </w:pPr>
      <w:r w:rsidRPr="00620232">
        <w:rPr>
          <w:lang w:eastAsia="ar-SA"/>
        </w:rPr>
        <w:t>об элементарных технических средствах сцены.</w:t>
      </w:r>
    </w:p>
    <w:p w14:paraId="3F8D7665" w14:textId="77777777" w:rsidR="00B11C71" w:rsidRPr="00620232" w:rsidRDefault="00B11C71" w:rsidP="00B11C71">
      <w:pPr>
        <w:spacing w:after="0"/>
        <w:rPr>
          <w:lang w:eastAsia="ar-SA"/>
        </w:rPr>
      </w:pPr>
      <w:r w:rsidRPr="00620232">
        <w:rPr>
          <w:lang w:eastAsia="ar-SA"/>
        </w:rPr>
        <w:t>об оформлении сцены.</w:t>
      </w:r>
    </w:p>
    <w:p w14:paraId="3103DC54" w14:textId="77777777" w:rsidR="00B11C71" w:rsidRPr="00620232" w:rsidRDefault="00B11C71" w:rsidP="00B11C71">
      <w:pPr>
        <w:spacing w:after="0"/>
        <w:rPr>
          <w:lang w:eastAsia="ar-SA"/>
        </w:rPr>
      </w:pPr>
      <w:r w:rsidRPr="00620232">
        <w:rPr>
          <w:lang w:eastAsia="ar-SA"/>
        </w:rPr>
        <w:t>о нормах поведения на сцене и в зрительном зале.</w:t>
      </w:r>
    </w:p>
    <w:p w14:paraId="7C2861F9" w14:textId="77777777" w:rsidR="00B11C71" w:rsidRPr="00620232" w:rsidRDefault="00B11C71" w:rsidP="00B11C71">
      <w:pPr>
        <w:spacing w:after="0"/>
        <w:rPr>
          <w:i/>
          <w:lang w:eastAsia="ar-SA"/>
        </w:rPr>
      </w:pPr>
    </w:p>
    <w:p w14:paraId="34437708" w14:textId="77777777" w:rsidR="00B11C71" w:rsidRPr="00620232" w:rsidRDefault="00B11C71" w:rsidP="00B11C71">
      <w:pPr>
        <w:spacing w:after="0"/>
        <w:rPr>
          <w:i/>
          <w:lang w:eastAsia="ar-SA"/>
        </w:rPr>
      </w:pPr>
      <w:r w:rsidRPr="00620232">
        <w:rPr>
          <w:i/>
          <w:lang w:eastAsia="ar-SA"/>
        </w:rPr>
        <w:t>Уметь:</w:t>
      </w:r>
    </w:p>
    <w:p w14:paraId="1B3A4533" w14:textId="77777777" w:rsidR="00B11C71" w:rsidRPr="00620232" w:rsidRDefault="00B11C71" w:rsidP="00B11C71">
      <w:pPr>
        <w:spacing w:after="0"/>
        <w:rPr>
          <w:i/>
          <w:lang w:eastAsia="ar-SA"/>
        </w:rPr>
      </w:pPr>
    </w:p>
    <w:p w14:paraId="257D8075" w14:textId="77777777" w:rsidR="00B11C71" w:rsidRPr="00620232" w:rsidRDefault="00B11C71" w:rsidP="00B11C71">
      <w:pPr>
        <w:spacing w:after="0"/>
        <w:rPr>
          <w:lang w:eastAsia="ar-SA"/>
        </w:rPr>
      </w:pPr>
      <w:r w:rsidRPr="00620232">
        <w:rPr>
          <w:lang w:eastAsia="ar-SA"/>
        </w:rPr>
        <w:t>направлять свою фантазию по заданному руслу.</w:t>
      </w:r>
    </w:p>
    <w:p w14:paraId="5AB5D48E" w14:textId="77777777" w:rsidR="00B11C71" w:rsidRPr="00620232" w:rsidRDefault="00B11C71" w:rsidP="00B11C71">
      <w:pPr>
        <w:spacing w:after="0"/>
        <w:rPr>
          <w:lang w:eastAsia="ar-SA"/>
        </w:rPr>
      </w:pPr>
      <w:r w:rsidRPr="00620232">
        <w:rPr>
          <w:lang w:eastAsia="ar-SA"/>
        </w:rPr>
        <w:t>образно мыслить.</w:t>
      </w:r>
    </w:p>
    <w:p w14:paraId="0CA83371" w14:textId="77777777" w:rsidR="00B11C71" w:rsidRPr="00620232" w:rsidRDefault="00B11C71" w:rsidP="00B11C71">
      <w:pPr>
        <w:spacing w:after="0"/>
        <w:rPr>
          <w:lang w:eastAsia="ar-SA"/>
        </w:rPr>
      </w:pPr>
      <w:r w:rsidRPr="00620232">
        <w:rPr>
          <w:lang w:eastAsia="ar-SA"/>
        </w:rPr>
        <w:t>концентрировать внимание.</w:t>
      </w:r>
    </w:p>
    <w:p w14:paraId="2BCA2016" w14:textId="77777777" w:rsidR="00B11C71" w:rsidRPr="00620232" w:rsidRDefault="00B11C71" w:rsidP="00B11C71">
      <w:pPr>
        <w:spacing w:after="0"/>
        <w:rPr>
          <w:lang w:eastAsia="ar-SA"/>
        </w:rPr>
      </w:pPr>
      <w:r w:rsidRPr="00620232">
        <w:rPr>
          <w:lang w:eastAsia="ar-SA"/>
        </w:rPr>
        <w:t>ощущать себя в сценическом пространстве.</w:t>
      </w:r>
    </w:p>
    <w:p w14:paraId="043DC204" w14:textId="77777777" w:rsidR="00B11C71" w:rsidRPr="00620232" w:rsidRDefault="00B11C71" w:rsidP="00B11C71">
      <w:pPr>
        <w:spacing w:after="0"/>
        <w:rPr>
          <w:lang w:eastAsia="ar-SA"/>
        </w:rPr>
      </w:pPr>
    </w:p>
    <w:p w14:paraId="5048B4A5" w14:textId="77777777" w:rsidR="00B11C71" w:rsidRPr="00620232" w:rsidRDefault="00B11C71" w:rsidP="00B11C71">
      <w:pPr>
        <w:spacing w:after="0"/>
        <w:rPr>
          <w:i/>
          <w:lang w:eastAsia="ar-SA"/>
        </w:rPr>
      </w:pPr>
      <w:r w:rsidRPr="00620232">
        <w:rPr>
          <w:i/>
          <w:lang w:eastAsia="ar-SA"/>
        </w:rPr>
        <w:t>Приобрести навыки:</w:t>
      </w:r>
    </w:p>
    <w:p w14:paraId="104709B1" w14:textId="77777777" w:rsidR="00B11C71" w:rsidRPr="00620232" w:rsidRDefault="00B11C71" w:rsidP="00B11C71">
      <w:pPr>
        <w:spacing w:after="0"/>
        <w:rPr>
          <w:lang w:eastAsia="ar-SA"/>
        </w:rPr>
      </w:pPr>
      <w:r w:rsidRPr="00620232">
        <w:rPr>
          <w:lang w:eastAsia="ar-SA"/>
        </w:rPr>
        <w:t>общения с партнером .</w:t>
      </w:r>
    </w:p>
    <w:p w14:paraId="104B866C" w14:textId="77777777" w:rsidR="00B11C71" w:rsidRPr="00620232" w:rsidRDefault="00B11C71" w:rsidP="00B11C71">
      <w:pPr>
        <w:spacing w:after="0"/>
        <w:rPr>
          <w:lang w:eastAsia="ar-SA"/>
        </w:rPr>
      </w:pPr>
      <w:r w:rsidRPr="00620232">
        <w:rPr>
          <w:lang w:eastAsia="ar-SA"/>
        </w:rPr>
        <w:t>элементарного актёрского мастерства.</w:t>
      </w:r>
    </w:p>
    <w:p w14:paraId="3C709CC6" w14:textId="77777777" w:rsidR="00B11C71" w:rsidRPr="00620232" w:rsidRDefault="00B11C71" w:rsidP="00B11C71">
      <w:pPr>
        <w:spacing w:after="0"/>
        <w:rPr>
          <w:lang w:eastAsia="ar-SA"/>
        </w:rPr>
      </w:pPr>
      <w:r w:rsidRPr="00620232">
        <w:rPr>
          <w:lang w:eastAsia="ar-SA"/>
        </w:rPr>
        <w:t>образного восприятия окружающего мира.</w:t>
      </w:r>
    </w:p>
    <w:p w14:paraId="473B32F8" w14:textId="77777777" w:rsidR="00B11C71" w:rsidRPr="00620232" w:rsidRDefault="00B11C71" w:rsidP="00B11C71">
      <w:pPr>
        <w:spacing w:after="0"/>
        <w:rPr>
          <w:lang w:eastAsia="ar-SA"/>
        </w:rPr>
      </w:pPr>
      <w:r w:rsidRPr="00620232">
        <w:rPr>
          <w:lang w:eastAsia="ar-SA"/>
        </w:rPr>
        <w:t>адекватного и образного реагирования на внешние раздражители.</w:t>
      </w:r>
    </w:p>
    <w:p w14:paraId="451F222B" w14:textId="77777777" w:rsidR="00B11C71" w:rsidRPr="00620232" w:rsidRDefault="00B11C71" w:rsidP="00B11C71">
      <w:pPr>
        <w:spacing w:after="0"/>
        <w:rPr>
          <w:lang w:eastAsia="ar-SA"/>
        </w:rPr>
      </w:pPr>
      <w:r w:rsidRPr="00620232">
        <w:rPr>
          <w:lang w:eastAsia="ar-SA"/>
        </w:rPr>
        <w:t>коллективного творчества.</w:t>
      </w:r>
    </w:p>
    <w:p w14:paraId="566EAFCD" w14:textId="77777777" w:rsidR="00B11C71" w:rsidRPr="00620232" w:rsidRDefault="00B11C71" w:rsidP="00B11C71">
      <w:pPr>
        <w:spacing w:after="0"/>
        <w:rPr>
          <w:lang w:eastAsia="ar-SA"/>
        </w:rPr>
      </w:pPr>
    </w:p>
    <w:p w14:paraId="6F5B1FB1" w14:textId="77777777" w:rsidR="00B11C71" w:rsidRPr="00620232" w:rsidRDefault="00B11C71" w:rsidP="00B11C71">
      <w:pPr>
        <w:spacing w:after="0"/>
        <w:rPr>
          <w:lang w:eastAsia="ar-SA"/>
        </w:rPr>
      </w:pPr>
    </w:p>
    <w:p w14:paraId="15DBA970" w14:textId="77777777" w:rsidR="00B11C71" w:rsidRPr="00620232" w:rsidRDefault="00B11C71" w:rsidP="00B11C71">
      <w:pPr>
        <w:spacing w:after="0"/>
        <w:rPr>
          <w:i/>
          <w:lang w:eastAsia="ar-SA"/>
        </w:rPr>
      </w:pPr>
      <w:r w:rsidRPr="00620232">
        <w:rPr>
          <w:lang w:eastAsia="ar-SA"/>
        </w:rPr>
        <w:t xml:space="preserve">        </w:t>
      </w:r>
      <w:r w:rsidRPr="00620232">
        <w:rPr>
          <w:i/>
          <w:lang w:eastAsia="ar-SA"/>
        </w:rPr>
        <w:t xml:space="preserve">В результате прохождения программного материала  к концу 2 класса обучающиеся  должны </w:t>
      </w:r>
    </w:p>
    <w:p w14:paraId="26FFE2F7" w14:textId="77777777" w:rsidR="00B11C71" w:rsidRPr="00620232" w:rsidRDefault="00B11C71" w:rsidP="00B11C71">
      <w:pPr>
        <w:spacing w:after="0"/>
        <w:rPr>
          <w:i/>
          <w:lang w:eastAsia="ar-SA"/>
        </w:rPr>
      </w:pPr>
      <w:r w:rsidRPr="00620232">
        <w:rPr>
          <w:i/>
          <w:lang w:eastAsia="ar-SA"/>
        </w:rPr>
        <w:t>Знать:</w:t>
      </w:r>
    </w:p>
    <w:p w14:paraId="41B2D6D3" w14:textId="77777777" w:rsidR="00B11C71" w:rsidRPr="00620232" w:rsidRDefault="00B11C71" w:rsidP="00B11C71">
      <w:pPr>
        <w:spacing w:after="0"/>
        <w:rPr>
          <w:lang w:eastAsia="ar-SA"/>
        </w:rPr>
      </w:pPr>
      <w:r w:rsidRPr="00620232">
        <w:rPr>
          <w:lang w:eastAsia="ar-SA"/>
        </w:rPr>
        <w:t xml:space="preserve">  что такое выразительные средства.</w:t>
      </w:r>
    </w:p>
    <w:p w14:paraId="04E8463B" w14:textId="77777777" w:rsidR="00B11C71" w:rsidRPr="00620232" w:rsidRDefault="00B11C71" w:rsidP="00B11C71">
      <w:pPr>
        <w:spacing w:after="0"/>
        <w:rPr>
          <w:lang w:eastAsia="ar-SA"/>
        </w:rPr>
      </w:pPr>
      <w:r w:rsidRPr="00620232">
        <w:rPr>
          <w:lang w:eastAsia="ar-SA"/>
        </w:rPr>
        <w:t xml:space="preserve">  фрагмент как составная часть сюжета.</w:t>
      </w:r>
    </w:p>
    <w:p w14:paraId="5DDAF649" w14:textId="77777777" w:rsidR="00B11C71" w:rsidRPr="00620232" w:rsidRDefault="00B11C71" w:rsidP="00B11C71">
      <w:pPr>
        <w:spacing w:after="0"/>
        <w:rPr>
          <w:lang w:eastAsia="ar-SA"/>
        </w:rPr>
      </w:pPr>
      <w:r w:rsidRPr="00620232">
        <w:rPr>
          <w:lang w:eastAsia="ar-SA"/>
        </w:rPr>
        <w:t xml:space="preserve">  действенную формулу: «Исходное событие, конфликтная ситуация, финал». </w:t>
      </w:r>
    </w:p>
    <w:p w14:paraId="342738D8" w14:textId="77777777" w:rsidR="00B11C71" w:rsidRPr="00620232" w:rsidRDefault="00B11C71" w:rsidP="00B11C71">
      <w:pPr>
        <w:spacing w:after="0"/>
        <w:rPr>
          <w:i/>
          <w:lang w:eastAsia="ar-SA"/>
        </w:rPr>
      </w:pPr>
      <w:r w:rsidRPr="00620232">
        <w:rPr>
          <w:i/>
          <w:lang w:eastAsia="ar-SA"/>
        </w:rPr>
        <w:t>Иметь представление:</w:t>
      </w:r>
    </w:p>
    <w:p w14:paraId="5FBC86A4" w14:textId="77777777" w:rsidR="00B11C71" w:rsidRPr="00620232" w:rsidRDefault="00B11C71" w:rsidP="00B11C71">
      <w:pPr>
        <w:spacing w:after="0"/>
        <w:rPr>
          <w:lang w:eastAsia="ar-SA"/>
        </w:rPr>
      </w:pPr>
      <w:r w:rsidRPr="00620232">
        <w:rPr>
          <w:lang w:eastAsia="ar-SA"/>
        </w:rPr>
        <w:t>о рождении сюжета произведения.</w:t>
      </w:r>
    </w:p>
    <w:p w14:paraId="5E86290D" w14:textId="77777777" w:rsidR="00B11C71" w:rsidRPr="00620232" w:rsidRDefault="00B11C71" w:rsidP="00B11C71">
      <w:pPr>
        <w:spacing w:after="0"/>
        <w:rPr>
          <w:lang w:eastAsia="ar-SA"/>
        </w:rPr>
      </w:pPr>
      <w:r w:rsidRPr="00620232">
        <w:rPr>
          <w:lang w:eastAsia="ar-SA"/>
        </w:rPr>
        <w:t>о внутреннем монологе и 2-м плане актёрского состояния.</w:t>
      </w:r>
    </w:p>
    <w:p w14:paraId="5BE1D201" w14:textId="77777777" w:rsidR="00B11C71" w:rsidRPr="00620232" w:rsidRDefault="00B11C71" w:rsidP="00B11C71">
      <w:pPr>
        <w:spacing w:after="0"/>
        <w:rPr>
          <w:lang w:eastAsia="ar-SA"/>
        </w:rPr>
      </w:pPr>
      <w:r w:rsidRPr="00620232">
        <w:rPr>
          <w:lang w:eastAsia="ar-SA"/>
        </w:rPr>
        <w:t>о сверхзадаче и морали в произведении.</w:t>
      </w:r>
    </w:p>
    <w:p w14:paraId="01425AFE" w14:textId="77777777" w:rsidR="00B11C71" w:rsidRPr="00620232" w:rsidRDefault="00B11C71" w:rsidP="00B11C71">
      <w:pPr>
        <w:spacing w:after="0"/>
        <w:rPr>
          <w:i/>
          <w:lang w:eastAsia="ar-SA"/>
        </w:rPr>
      </w:pPr>
      <w:r w:rsidRPr="00620232">
        <w:rPr>
          <w:i/>
          <w:lang w:eastAsia="ar-SA"/>
        </w:rPr>
        <w:t>Уметь:</w:t>
      </w:r>
    </w:p>
    <w:p w14:paraId="69A96197" w14:textId="77777777" w:rsidR="00B11C71" w:rsidRPr="00620232" w:rsidRDefault="00B11C71" w:rsidP="00B11C71">
      <w:pPr>
        <w:spacing w:after="0"/>
        <w:rPr>
          <w:lang w:eastAsia="ar-SA"/>
        </w:rPr>
      </w:pPr>
      <w:r w:rsidRPr="00620232">
        <w:rPr>
          <w:lang w:eastAsia="ar-SA"/>
        </w:rPr>
        <w:t>применять выразительные средства для выражения характера сцены.</w:t>
      </w:r>
    </w:p>
    <w:p w14:paraId="2211DB37" w14:textId="77777777" w:rsidR="00B11C71" w:rsidRPr="00620232" w:rsidRDefault="00B11C71" w:rsidP="00B11C71">
      <w:pPr>
        <w:spacing w:after="0"/>
        <w:rPr>
          <w:lang w:eastAsia="ar-SA"/>
        </w:rPr>
      </w:pPr>
      <w:r w:rsidRPr="00620232">
        <w:rPr>
          <w:lang w:eastAsia="ar-SA"/>
        </w:rPr>
        <w:t>фрагментарно разбирать произведение, а так же фрагментарно его излагать.</w:t>
      </w:r>
    </w:p>
    <w:p w14:paraId="22138780" w14:textId="77777777" w:rsidR="00B11C71" w:rsidRPr="00620232" w:rsidRDefault="00B11C71" w:rsidP="00B11C71">
      <w:pPr>
        <w:spacing w:after="0"/>
        <w:rPr>
          <w:lang w:eastAsia="ar-SA"/>
        </w:rPr>
      </w:pPr>
      <w:r w:rsidRPr="00620232">
        <w:rPr>
          <w:lang w:eastAsia="ar-SA"/>
        </w:rPr>
        <w:t>определять основную мысль произведения и формировать её в сюжет.</w:t>
      </w:r>
    </w:p>
    <w:p w14:paraId="62420E04" w14:textId="77777777" w:rsidR="00B11C71" w:rsidRPr="00620232" w:rsidRDefault="00B11C71" w:rsidP="00B11C71">
      <w:pPr>
        <w:spacing w:after="0"/>
        <w:rPr>
          <w:lang w:eastAsia="ar-SA"/>
        </w:rPr>
      </w:pPr>
      <w:r w:rsidRPr="00620232">
        <w:rPr>
          <w:lang w:eastAsia="ar-SA"/>
        </w:rPr>
        <w:t>понимать изобразительное искусство как течение жизненного процесса.</w:t>
      </w:r>
    </w:p>
    <w:p w14:paraId="1B20AB76" w14:textId="77777777" w:rsidR="00B11C71" w:rsidRPr="00620232" w:rsidRDefault="00B11C71" w:rsidP="00B11C71">
      <w:pPr>
        <w:spacing w:after="0"/>
        <w:rPr>
          <w:i/>
          <w:lang w:eastAsia="ar-SA"/>
        </w:rPr>
      </w:pPr>
    </w:p>
    <w:p w14:paraId="4F5E98F2" w14:textId="77777777" w:rsidR="00B11C71" w:rsidRPr="00620232" w:rsidRDefault="00B11C71" w:rsidP="00B11C71">
      <w:pPr>
        <w:spacing w:after="0"/>
        <w:rPr>
          <w:i/>
          <w:lang w:eastAsia="ar-SA"/>
        </w:rPr>
      </w:pPr>
      <w:r w:rsidRPr="00620232">
        <w:rPr>
          <w:i/>
          <w:lang w:eastAsia="ar-SA"/>
        </w:rPr>
        <w:t>Приобрести навыки:</w:t>
      </w:r>
    </w:p>
    <w:p w14:paraId="7B1E55E6" w14:textId="77777777" w:rsidR="00B11C71" w:rsidRPr="00620232" w:rsidRDefault="00B11C71" w:rsidP="00B11C71">
      <w:pPr>
        <w:spacing w:after="0"/>
        <w:rPr>
          <w:lang w:eastAsia="ar-SA"/>
        </w:rPr>
      </w:pPr>
      <w:r w:rsidRPr="00620232">
        <w:rPr>
          <w:lang w:eastAsia="ar-SA"/>
        </w:rPr>
        <w:t>свободного общения с аудиторией, одноклассниками.</w:t>
      </w:r>
    </w:p>
    <w:p w14:paraId="55D25E87" w14:textId="77777777" w:rsidR="00B11C71" w:rsidRPr="00620232" w:rsidRDefault="00B11C71" w:rsidP="00B11C71">
      <w:pPr>
        <w:spacing w:after="0"/>
        <w:rPr>
          <w:lang w:eastAsia="ar-SA"/>
        </w:rPr>
      </w:pPr>
      <w:r w:rsidRPr="00620232">
        <w:rPr>
          <w:lang w:eastAsia="ar-SA"/>
        </w:rPr>
        <w:t>выражение  своих мыслей в широком кругу оппонентов.</w:t>
      </w:r>
    </w:p>
    <w:p w14:paraId="02813232" w14:textId="77777777" w:rsidR="00B11C71" w:rsidRPr="00620232" w:rsidRDefault="00B11C71" w:rsidP="00B11C71">
      <w:pPr>
        <w:spacing w:after="0"/>
        <w:rPr>
          <w:lang w:eastAsia="ar-SA"/>
        </w:rPr>
      </w:pPr>
      <w:r w:rsidRPr="00620232">
        <w:rPr>
          <w:lang w:eastAsia="ar-SA"/>
        </w:rPr>
        <w:lastRenderedPageBreak/>
        <w:t>анализирования  последовательности поступков.</w:t>
      </w:r>
    </w:p>
    <w:p w14:paraId="316F50C7" w14:textId="77777777" w:rsidR="00B11C71" w:rsidRPr="00620232" w:rsidRDefault="00B11C71" w:rsidP="00B11C71">
      <w:pPr>
        <w:spacing w:after="0"/>
        <w:rPr>
          <w:lang w:eastAsia="ar-SA"/>
        </w:rPr>
      </w:pPr>
      <w:r w:rsidRPr="00620232">
        <w:rPr>
          <w:lang w:eastAsia="ar-SA"/>
        </w:rPr>
        <w:t>выстраивания  логической цепочки жизненного событийного ряда.</w:t>
      </w:r>
    </w:p>
    <w:p w14:paraId="167AA702" w14:textId="77777777" w:rsidR="00B11C71" w:rsidRPr="00620232" w:rsidRDefault="00B11C71" w:rsidP="00B11C71">
      <w:pPr>
        <w:spacing w:after="0"/>
        <w:rPr>
          <w:lang w:eastAsia="ar-SA"/>
        </w:rPr>
      </w:pPr>
    </w:p>
    <w:p w14:paraId="7A65B17E" w14:textId="77777777" w:rsidR="00B11C71" w:rsidRPr="00620232" w:rsidRDefault="00B11C71" w:rsidP="00B11C71">
      <w:pPr>
        <w:spacing w:after="0"/>
        <w:rPr>
          <w:i/>
          <w:lang w:eastAsia="ar-SA"/>
        </w:rPr>
      </w:pPr>
    </w:p>
    <w:p w14:paraId="2A5730B3" w14:textId="77777777" w:rsidR="00B11C71" w:rsidRPr="00620232" w:rsidRDefault="00B11C71" w:rsidP="00B11C71">
      <w:pPr>
        <w:spacing w:after="0"/>
        <w:rPr>
          <w:i/>
          <w:lang w:eastAsia="ar-SA"/>
        </w:rPr>
      </w:pPr>
      <w:r w:rsidRPr="00620232">
        <w:rPr>
          <w:i/>
          <w:lang w:eastAsia="ar-SA"/>
        </w:rPr>
        <w:t xml:space="preserve">В результате прохождения программного материала  к концу 3 класса обучающиеся  должны </w:t>
      </w:r>
    </w:p>
    <w:p w14:paraId="6DF41BAA" w14:textId="77777777" w:rsidR="00B11C71" w:rsidRPr="00620232" w:rsidRDefault="00B11C71" w:rsidP="00B11C71">
      <w:pPr>
        <w:spacing w:after="0"/>
        <w:rPr>
          <w:i/>
          <w:lang w:eastAsia="ar-SA"/>
        </w:rPr>
      </w:pPr>
      <w:r w:rsidRPr="00620232">
        <w:rPr>
          <w:i/>
          <w:lang w:eastAsia="ar-SA"/>
        </w:rPr>
        <w:t>Знать:</w:t>
      </w:r>
    </w:p>
    <w:p w14:paraId="48D64464" w14:textId="77777777" w:rsidR="00B11C71" w:rsidRPr="00620232" w:rsidRDefault="00B11C71" w:rsidP="00B11C71">
      <w:pPr>
        <w:spacing w:after="0"/>
        <w:rPr>
          <w:lang w:eastAsia="ar-SA"/>
        </w:rPr>
      </w:pPr>
      <w:r w:rsidRPr="00620232">
        <w:rPr>
          <w:lang w:eastAsia="ar-SA"/>
        </w:rPr>
        <w:t>о формах проявления заботы о человеке при групповом взаимодействии.</w:t>
      </w:r>
    </w:p>
    <w:p w14:paraId="5F0A7F14" w14:textId="77777777" w:rsidR="00B11C71" w:rsidRPr="00620232" w:rsidRDefault="00B11C71" w:rsidP="00B11C71">
      <w:pPr>
        <w:spacing w:after="0"/>
        <w:rPr>
          <w:lang w:eastAsia="ar-SA"/>
        </w:rPr>
      </w:pPr>
      <w:r w:rsidRPr="00620232">
        <w:rPr>
          <w:lang w:eastAsia="ar-SA"/>
        </w:rPr>
        <w:t xml:space="preserve">о правилах поведения на занятиях, раздевалке, в игровом творческом процессе.                                      </w:t>
      </w:r>
    </w:p>
    <w:p w14:paraId="30B9F86F" w14:textId="77777777" w:rsidR="00B11C71" w:rsidRPr="00620232" w:rsidRDefault="00B11C71" w:rsidP="00B11C71">
      <w:pPr>
        <w:spacing w:after="0"/>
        <w:rPr>
          <w:lang w:eastAsia="ar-SA"/>
        </w:rPr>
      </w:pPr>
      <w:r w:rsidRPr="00620232">
        <w:rPr>
          <w:lang w:eastAsia="ar-SA"/>
        </w:rPr>
        <w:t>о правилах игрового общения, о правильном отношении к собственным ошибкам,  к победе, поражению.</w:t>
      </w:r>
    </w:p>
    <w:p w14:paraId="697C8FD1" w14:textId="77777777" w:rsidR="00B11C71" w:rsidRPr="00620232" w:rsidRDefault="00B11C71" w:rsidP="00B11C71">
      <w:pPr>
        <w:spacing w:after="0"/>
        <w:rPr>
          <w:i/>
          <w:lang w:eastAsia="ar-SA"/>
        </w:rPr>
      </w:pPr>
    </w:p>
    <w:p w14:paraId="6AA6286E" w14:textId="77777777" w:rsidR="00B11C71" w:rsidRPr="00620232" w:rsidRDefault="00B11C71" w:rsidP="00B11C71">
      <w:pPr>
        <w:spacing w:after="0"/>
        <w:rPr>
          <w:i/>
          <w:lang w:eastAsia="ar-SA"/>
        </w:rPr>
      </w:pPr>
      <w:r w:rsidRPr="00620232">
        <w:rPr>
          <w:i/>
          <w:lang w:eastAsia="ar-SA"/>
        </w:rPr>
        <w:t>Иметь представление:</w:t>
      </w:r>
    </w:p>
    <w:p w14:paraId="0369E632" w14:textId="77777777" w:rsidR="00B11C71" w:rsidRPr="00620232" w:rsidRDefault="00B11C71" w:rsidP="00B11C71">
      <w:pPr>
        <w:spacing w:after="0"/>
        <w:rPr>
          <w:lang w:eastAsia="ar-SA"/>
        </w:rPr>
      </w:pPr>
      <w:r w:rsidRPr="00620232">
        <w:rPr>
          <w:lang w:eastAsia="ar-SA"/>
        </w:rPr>
        <w:t>о морали произведения.</w:t>
      </w:r>
    </w:p>
    <w:p w14:paraId="10B0C4AA" w14:textId="77777777" w:rsidR="00B11C71" w:rsidRPr="00620232" w:rsidRDefault="00B11C71" w:rsidP="00B11C71">
      <w:pPr>
        <w:spacing w:after="0"/>
        <w:rPr>
          <w:lang w:eastAsia="ar-SA"/>
        </w:rPr>
      </w:pPr>
      <w:r w:rsidRPr="00620232">
        <w:rPr>
          <w:lang w:eastAsia="ar-SA"/>
        </w:rPr>
        <w:t>об авторском замысле.</w:t>
      </w:r>
    </w:p>
    <w:p w14:paraId="68755F95" w14:textId="77777777" w:rsidR="00B11C71" w:rsidRPr="00620232" w:rsidRDefault="00B11C71" w:rsidP="00B11C71">
      <w:pPr>
        <w:spacing w:after="0"/>
        <w:rPr>
          <w:lang w:eastAsia="ar-SA"/>
        </w:rPr>
      </w:pPr>
      <w:r w:rsidRPr="00620232">
        <w:rPr>
          <w:lang w:eastAsia="ar-SA"/>
        </w:rPr>
        <w:t>об индивидуальном и групповом этюде.</w:t>
      </w:r>
    </w:p>
    <w:p w14:paraId="79E0CF50" w14:textId="77777777" w:rsidR="00B11C71" w:rsidRPr="00620232" w:rsidRDefault="00B11C71" w:rsidP="00B11C71">
      <w:pPr>
        <w:spacing w:after="0"/>
        <w:rPr>
          <w:i/>
          <w:lang w:eastAsia="ar-SA"/>
        </w:rPr>
      </w:pPr>
    </w:p>
    <w:p w14:paraId="407E1764" w14:textId="77777777" w:rsidR="00B11C71" w:rsidRPr="00620232" w:rsidRDefault="00B11C71" w:rsidP="00B11C71">
      <w:pPr>
        <w:spacing w:after="0"/>
        <w:rPr>
          <w:i/>
          <w:lang w:eastAsia="ar-SA"/>
        </w:rPr>
      </w:pPr>
      <w:r w:rsidRPr="00620232">
        <w:rPr>
          <w:i/>
          <w:lang w:eastAsia="ar-SA"/>
        </w:rPr>
        <w:t>Уметь:</w:t>
      </w:r>
    </w:p>
    <w:p w14:paraId="40541D63" w14:textId="77777777" w:rsidR="00B11C71" w:rsidRPr="00620232" w:rsidRDefault="00B11C71" w:rsidP="00B11C71">
      <w:pPr>
        <w:spacing w:after="0"/>
        <w:rPr>
          <w:lang w:eastAsia="ar-SA"/>
        </w:rPr>
      </w:pPr>
      <w:r w:rsidRPr="00620232">
        <w:rPr>
          <w:lang w:eastAsia="ar-SA"/>
        </w:rPr>
        <w:t>определять и высказывать общие для всех людей правила поведения при сотрудничестве (этические нормы).</w:t>
      </w:r>
    </w:p>
    <w:p w14:paraId="75F8326F" w14:textId="77777777" w:rsidR="00B11C71" w:rsidRPr="00620232" w:rsidRDefault="00B11C71" w:rsidP="00B11C71">
      <w:pPr>
        <w:spacing w:after="0"/>
        <w:rPr>
          <w:lang w:eastAsia="ar-SA"/>
        </w:rPr>
      </w:pPr>
      <w:r w:rsidRPr="00620232">
        <w:rPr>
          <w:lang w:eastAsia="ar-SA"/>
        </w:rPr>
        <w:t>в предложенных педагогом ситуациях общения и сотрудничества, опираясь на общие для всех простые правила поведения,  делать выбор, как поступить.</w:t>
      </w:r>
    </w:p>
    <w:p w14:paraId="4DB3B380" w14:textId="77777777" w:rsidR="00B11C71" w:rsidRPr="00620232" w:rsidRDefault="00B11C71" w:rsidP="00B11C71">
      <w:pPr>
        <w:spacing w:after="0"/>
        <w:rPr>
          <w:lang w:eastAsia="ar-SA"/>
        </w:rPr>
      </w:pPr>
      <w:r w:rsidRPr="00620232">
        <w:rPr>
          <w:lang w:eastAsia="ar-SA"/>
        </w:rPr>
        <w:t>анализировать и сопоставлять, обобщать, делать выводы, проявлять настойчивость в достижении цели.</w:t>
      </w:r>
    </w:p>
    <w:p w14:paraId="01FA13FD" w14:textId="77777777" w:rsidR="00B11C71" w:rsidRPr="00620232" w:rsidRDefault="00B11C71" w:rsidP="00B11C71">
      <w:pPr>
        <w:spacing w:after="0"/>
        <w:rPr>
          <w:lang w:eastAsia="ar-SA"/>
        </w:rPr>
      </w:pPr>
      <w:r w:rsidRPr="00620232">
        <w:rPr>
          <w:lang w:eastAsia="ar-SA"/>
        </w:rPr>
        <w:t>соблюдать правила игры и дисциплину.</w:t>
      </w:r>
    </w:p>
    <w:p w14:paraId="71DD8642" w14:textId="77777777" w:rsidR="00B11C71" w:rsidRPr="00620232" w:rsidRDefault="00B11C71" w:rsidP="00B11C71">
      <w:pPr>
        <w:spacing w:after="0"/>
        <w:rPr>
          <w:lang w:eastAsia="ar-SA"/>
        </w:rPr>
      </w:pPr>
      <w:r w:rsidRPr="00620232">
        <w:rPr>
          <w:lang w:eastAsia="ar-SA"/>
        </w:rPr>
        <w:t xml:space="preserve">правильно взаимодействовать с партнерами по команде (терпимо, имея взаимовыручку и т.д.). </w:t>
      </w:r>
    </w:p>
    <w:p w14:paraId="5A747868" w14:textId="77777777" w:rsidR="00B11C71" w:rsidRPr="00620232" w:rsidRDefault="00B11C71" w:rsidP="00B11C71">
      <w:pPr>
        <w:spacing w:after="0"/>
        <w:rPr>
          <w:lang w:eastAsia="ar-SA"/>
        </w:rPr>
      </w:pPr>
      <w:r w:rsidRPr="00620232">
        <w:rPr>
          <w:lang w:eastAsia="ar-SA"/>
        </w:rPr>
        <w:t>выражать себя в различных доступных и наиболее привлекательных для ребенка видах творческой  и игровой деятельности.</w:t>
      </w:r>
    </w:p>
    <w:p w14:paraId="413C03E0" w14:textId="77777777" w:rsidR="00B11C71" w:rsidRPr="00620232" w:rsidRDefault="00B11C71" w:rsidP="00B11C71">
      <w:pPr>
        <w:spacing w:after="0"/>
        <w:rPr>
          <w:i/>
          <w:lang w:eastAsia="ar-SA"/>
        </w:rPr>
      </w:pPr>
    </w:p>
    <w:p w14:paraId="366D76E7" w14:textId="77777777" w:rsidR="00B11C71" w:rsidRPr="00620232" w:rsidRDefault="00B11C71" w:rsidP="00B11C71">
      <w:pPr>
        <w:spacing w:after="0"/>
        <w:rPr>
          <w:i/>
          <w:lang w:eastAsia="ar-SA"/>
        </w:rPr>
      </w:pPr>
      <w:r w:rsidRPr="00620232">
        <w:rPr>
          <w:i/>
          <w:lang w:eastAsia="ar-SA"/>
        </w:rPr>
        <w:t>Приобрести навыки:</w:t>
      </w:r>
    </w:p>
    <w:p w14:paraId="20773D2F" w14:textId="77777777" w:rsidR="00B11C71" w:rsidRPr="00620232" w:rsidRDefault="00B11C71" w:rsidP="00B11C71">
      <w:pPr>
        <w:spacing w:after="0"/>
        <w:rPr>
          <w:lang w:eastAsia="ar-SA"/>
        </w:rPr>
      </w:pPr>
      <w:r w:rsidRPr="00620232">
        <w:rPr>
          <w:lang w:eastAsia="ar-SA"/>
        </w:rPr>
        <w:t>определять и формулировать цель своей деятельности.</w:t>
      </w:r>
    </w:p>
    <w:p w14:paraId="1972EF92" w14:textId="77777777" w:rsidR="00B11C71" w:rsidRPr="00620232" w:rsidRDefault="00B11C71" w:rsidP="00B11C71">
      <w:pPr>
        <w:spacing w:after="0"/>
        <w:rPr>
          <w:lang w:eastAsia="ar-SA"/>
        </w:rPr>
      </w:pPr>
      <w:r w:rsidRPr="00620232">
        <w:rPr>
          <w:lang w:eastAsia="ar-SA"/>
        </w:rPr>
        <w:t>высказывать свои версии.</w:t>
      </w:r>
    </w:p>
    <w:p w14:paraId="695D700E" w14:textId="77777777" w:rsidR="00B11C71" w:rsidRPr="00620232" w:rsidRDefault="00B11C71" w:rsidP="00B11C71">
      <w:pPr>
        <w:spacing w:after="0"/>
        <w:rPr>
          <w:lang w:eastAsia="ar-SA"/>
        </w:rPr>
      </w:pPr>
      <w:r w:rsidRPr="00620232">
        <w:rPr>
          <w:lang w:eastAsia="ar-SA"/>
        </w:rPr>
        <w:t>давать эмоциональную оценку деятельности товарищей (совместно с учителем).</w:t>
      </w:r>
    </w:p>
    <w:p w14:paraId="40A0B5E2" w14:textId="77777777" w:rsidR="00B11C71" w:rsidRPr="00620232" w:rsidRDefault="00B11C71" w:rsidP="00B11C71">
      <w:pPr>
        <w:spacing w:after="0"/>
        <w:rPr>
          <w:lang w:eastAsia="ar-SA"/>
        </w:rPr>
      </w:pPr>
      <w:r w:rsidRPr="00620232">
        <w:rPr>
          <w:lang w:eastAsia="ar-SA"/>
        </w:rPr>
        <w:t>оформлять свою мысль в устной и письменной речи ( на уровне небольшого текста).</w:t>
      </w:r>
    </w:p>
    <w:p w14:paraId="706E6F0C" w14:textId="77777777" w:rsidR="00B11C71" w:rsidRPr="00620232" w:rsidRDefault="00B11C71" w:rsidP="00B11C71">
      <w:pPr>
        <w:spacing w:after="0"/>
        <w:rPr>
          <w:i/>
          <w:lang w:eastAsia="ar-SA"/>
        </w:rPr>
      </w:pPr>
    </w:p>
    <w:p w14:paraId="57A7184B" w14:textId="77777777" w:rsidR="00B11C71" w:rsidRPr="00620232" w:rsidRDefault="00B11C71" w:rsidP="00B11C71">
      <w:pPr>
        <w:spacing w:after="0"/>
        <w:rPr>
          <w:i/>
          <w:lang w:eastAsia="ar-SA"/>
        </w:rPr>
      </w:pPr>
    </w:p>
    <w:p w14:paraId="405BD5AE" w14:textId="77777777" w:rsidR="00B11C71" w:rsidRPr="00620232" w:rsidRDefault="00B11C71" w:rsidP="00B11C71">
      <w:pPr>
        <w:spacing w:after="0"/>
        <w:rPr>
          <w:i/>
          <w:lang w:eastAsia="ar-SA"/>
        </w:rPr>
      </w:pPr>
      <w:r w:rsidRPr="00620232">
        <w:rPr>
          <w:i/>
          <w:lang w:eastAsia="ar-SA"/>
        </w:rPr>
        <w:t xml:space="preserve">В результате прохождения программного материала  к концу 4 класса обучающиеся  должны </w:t>
      </w:r>
    </w:p>
    <w:p w14:paraId="1E214549" w14:textId="77777777" w:rsidR="00B11C71" w:rsidRPr="00620232" w:rsidRDefault="00B11C71" w:rsidP="00B11C71">
      <w:pPr>
        <w:spacing w:after="0"/>
        <w:rPr>
          <w:i/>
          <w:lang w:eastAsia="ar-SA"/>
        </w:rPr>
      </w:pPr>
      <w:r w:rsidRPr="00620232">
        <w:rPr>
          <w:i/>
          <w:lang w:eastAsia="ar-SA"/>
        </w:rPr>
        <w:t>Знать:</w:t>
      </w:r>
    </w:p>
    <w:p w14:paraId="7D6BC986" w14:textId="77777777" w:rsidR="00B11C71" w:rsidRPr="00620232" w:rsidRDefault="00B11C71" w:rsidP="00B11C71">
      <w:pPr>
        <w:spacing w:after="0"/>
        <w:rPr>
          <w:lang w:eastAsia="ar-SA"/>
        </w:rPr>
      </w:pPr>
      <w:r w:rsidRPr="00620232">
        <w:rPr>
          <w:lang w:eastAsia="ar-SA"/>
        </w:rPr>
        <w:t>общую историю театра.</w:t>
      </w:r>
    </w:p>
    <w:p w14:paraId="2B1F08E0" w14:textId="77777777" w:rsidR="00B11C71" w:rsidRPr="00620232" w:rsidRDefault="00B11C71" w:rsidP="00B11C71">
      <w:pPr>
        <w:spacing w:after="0"/>
        <w:rPr>
          <w:lang w:eastAsia="ar-SA"/>
        </w:rPr>
      </w:pPr>
      <w:r w:rsidRPr="00620232">
        <w:rPr>
          <w:lang w:eastAsia="ar-SA"/>
        </w:rPr>
        <w:t>жанры театрального искусства.</w:t>
      </w:r>
    </w:p>
    <w:p w14:paraId="60A44221" w14:textId="77777777" w:rsidR="00B11C71" w:rsidRPr="00620232" w:rsidRDefault="00B11C71" w:rsidP="00B11C71">
      <w:pPr>
        <w:spacing w:after="0"/>
        <w:rPr>
          <w:lang w:eastAsia="ar-SA"/>
        </w:rPr>
      </w:pPr>
      <w:r w:rsidRPr="00620232">
        <w:rPr>
          <w:lang w:eastAsia="ar-SA"/>
        </w:rPr>
        <w:lastRenderedPageBreak/>
        <w:t>основы сценографии.</w:t>
      </w:r>
    </w:p>
    <w:p w14:paraId="1889D424" w14:textId="77777777" w:rsidR="00B11C71" w:rsidRPr="00620232" w:rsidRDefault="00B11C71" w:rsidP="00B11C71">
      <w:pPr>
        <w:spacing w:after="0"/>
        <w:rPr>
          <w:lang w:eastAsia="ar-SA"/>
        </w:rPr>
      </w:pPr>
      <w:r w:rsidRPr="00620232">
        <w:rPr>
          <w:lang w:eastAsia="ar-SA"/>
        </w:rPr>
        <w:t>виды искусств.</w:t>
      </w:r>
    </w:p>
    <w:p w14:paraId="7A9C2EFC" w14:textId="77777777" w:rsidR="00B11C71" w:rsidRPr="00620232" w:rsidRDefault="00B11C71" w:rsidP="00B11C71">
      <w:pPr>
        <w:spacing w:after="0"/>
        <w:rPr>
          <w:lang w:eastAsia="ar-SA"/>
        </w:rPr>
      </w:pPr>
      <w:r w:rsidRPr="00620232">
        <w:rPr>
          <w:lang w:eastAsia="ar-SA"/>
        </w:rPr>
        <w:t>основные театральные понятия.</w:t>
      </w:r>
    </w:p>
    <w:p w14:paraId="54C36571" w14:textId="77777777" w:rsidR="00B11C71" w:rsidRPr="00620232" w:rsidRDefault="00B11C71" w:rsidP="00B11C71">
      <w:pPr>
        <w:spacing w:after="0"/>
        <w:rPr>
          <w:lang w:eastAsia="ar-SA"/>
        </w:rPr>
      </w:pPr>
    </w:p>
    <w:p w14:paraId="67178F78" w14:textId="77777777" w:rsidR="00B11C71" w:rsidRPr="00620232" w:rsidRDefault="00B11C71" w:rsidP="00B11C71">
      <w:pPr>
        <w:spacing w:after="0"/>
        <w:rPr>
          <w:i/>
          <w:lang w:eastAsia="ar-SA"/>
        </w:rPr>
      </w:pPr>
      <w:r w:rsidRPr="00620232">
        <w:rPr>
          <w:i/>
          <w:lang w:eastAsia="ar-SA"/>
        </w:rPr>
        <w:t>Иметь представление:</w:t>
      </w:r>
    </w:p>
    <w:p w14:paraId="0DE7CC42" w14:textId="77777777" w:rsidR="00B11C71" w:rsidRPr="00620232" w:rsidRDefault="00B11C71" w:rsidP="00B11C71">
      <w:pPr>
        <w:spacing w:after="0"/>
        <w:rPr>
          <w:lang w:eastAsia="ar-SA"/>
        </w:rPr>
      </w:pPr>
      <w:r w:rsidRPr="00620232">
        <w:rPr>
          <w:lang w:eastAsia="ar-SA"/>
        </w:rPr>
        <w:t>о пластической импровизации.</w:t>
      </w:r>
    </w:p>
    <w:p w14:paraId="1093B567" w14:textId="77777777" w:rsidR="00B11C71" w:rsidRPr="00620232" w:rsidRDefault="00B11C71" w:rsidP="00B11C71">
      <w:pPr>
        <w:spacing w:after="0"/>
        <w:rPr>
          <w:lang w:eastAsia="ar-SA"/>
        </w:rPr>
      </w:pPr>
      <w:r w:rsidRPr="00620232">
        <w:rPr>
          <w:lang w:eastAsia="ar-SA"/>
        </w:rPr>
        <w:t>о мезансцене.</w:t>
      </w:r>
    </w:p>
    <w:p w14:paraId="0DA2F774" w14:textId="77777777" w:rsidR="00B11C71" w:rsidRPr="00620232" w:rsidRDefault="00B11C71" w:rsidP="00B11C71">
      <w:pPr>
        <w:spacing w:after="0"/>
        <w:rPr>
          <w:lang w:eastAsia="ar-SA"/>
        </w:rPr>
      </w:pPr>
      <w:r w:rsidRPr="00620232">
        <w:rPr>
          <w:lang w:eastAsia="ar-SA"/>
        </w:rPr>
        <w:t>об исполнительской задаче, событии и его оценке.</w:t>
      </w:r>
    </w:p>
    <w:p w14:paraId="3FFBD81C" w14:textId="77777777" w:rsidR="00B11C71" w:rsidRPr="00620232" w:rsidRDefault="00B11C71" w:rsidP="00B11C71">
      <w:pPr>
        <w:spacing w:after="0"/>
        <w:rPr>
          <w:i/>
          <w:lang w:eastAsia="ar-SA"/>
        </w:rPr>
      </w:pPr>
    </w:p>
    <w:p w14:paraId="3B9E8223" w14:textId="77777777" w:rsidR="00B11C71" w:rsidRPr="00620232" w:rsidRDefault="00B11C71" w:rsidP="00B11C71">
      <w:pPr>
        <w:spacing w:after="0"/>
        <w:rPr>
          <w:i/>
          <w:lang w:eastAsia="ar-SA"/>
        </w:rPr>
      </w:pPr>
      <w:r w:rsidRPr="00620232">
        <w:rPr>
          <w:i/>
          <w:lang w:eastAsia="ar-SA"/>
        </w:rPr>
        <w:t>Уметь:</w:t>
      </w:r>
    </w:p>
    <w:p w14:paraId="4AF35BFF" w14:textId="77777777" w:rsidR="00B11C71" w:rsidRPr="00620232" w:rsidRDefault="00B11C71" w:rsidP="00B11C71">
      <w:pPr>
        <w:spacing w:after="0"/>
        <w:rPr>
          <w:lang w:eastAsia="ar-SA"/>
        </w:rPr>
      </w:pPr>
      <w:r w:rsidRPr="00620232">
        <w:rPr>
          <w:lang w:eastAsia="ar-SA"/>
        </w:rPr>
        <w:t>свободно проявлять свои лучшие творческие качества.</w:t>
      </w:r>
    </w:p>
    <w:p w14:paraId="751D12F6" w14:textId="77777777" w:rsidR="00B11C71" w:rsidRPr="00620232" w:rsidRDefault="00B11C71" w:rsidP="00B11C71">
      <w:pPr>
        <w:spacing w:after="0"/>
        <w:rPr>
          <w:lang w:eastAsia="ar-SA"/>
        </w:rPr>
      </w:pPr>
    </w:p>
    <w:p w14:paraId="776D5296" w14:textId="77777777" w:rsidR="00B11C71" w:rsidRPr="00620232" w:rsidRDefault="00B11C71" w:rsidP="00B11C71">
      <w:pPr>
        <w:spacing w:after="0"/>
        <w:rPr>
          <w:i/>
          <w:lang w:eastAsia="ar-SA"/>
        </w:rPr>
      </w:pPr>
      <w:r w:rsidRPr="00620232">
        <w:rPr>
          <w:i/>
          <w:lang w:eastAsia="ar-SA"/>
        </w:rPr>
        <w:t>Приобрести навыки:</w:t>
      </w:r>
    </w:p>
    <w:p w14:paraId="380641FF" w14:textId="77777777" w:rsidR="00B11C71" w:rsidRPr="00620232" w:rsidRDefault="00B11C71" w:rsidP="00B11C71">
      <w:pPr>
        <w:spacing w:after="0"/>
        <w:rPr>
          <w:lang w:eastAsia="ar-SA"/>
        </w:rPr>
      </w:pPr>
      <w:r w:rsidRPr="00620232">
        <w:rPr>
          <w:lang w:eastAsia="ar-SA"/>
        </w:rPr>
        <w:t>совместной деятельности.</w:t>
      </w:r>
    </w:p>
    <w:p w14:paraId="631EB711" w14:textId="77777777" w:rsidR="00B11C71" w:rsidRPr="00620232" w:rsidRDefault="00B11C71" w:rsidP="00B11C71">
      <w:pPr>
        <w:spacing w:after="0"/>
        <w:rPr>
          <w:lang w:eastAsia="ar-SA"/>
        </w:rPr>
      </w:pPr>
      <w:r w:rsidRPr="00620232">
        <w:rPr>
          <w:lang w:eastAsia="ar-SA"/>
        </w:rPr>
        <w:t>установления эмоциональных контактов, свободного общения.</w:t>
      </w:r>
    </w:p>
    <w:p w14:paraId="2C61E271" w14:textId="77777777" w:rsidR="00B11C71" w:rsidRPr="00620232" w:rsidRDefault="00B11C71" w:rsidP="00B11C71">
      <w:pPr>
        <w:spacing w:after="0"/>
        <w:rPr>
          <w:lang w:eastAsia="ar-SA"/>
        </w:rPr>
      </w:pPr>
    </w:p>
    <w:p w14:paraId="4238C5AB" w14:textId="77777777" w:rsidR="00B11C71" w:rsidRPr="00620232" w:rsidRDefault="00B11C71" w:rsidP="00B11C71">
      <w:pPr>
        <w:spacing w:after="0"/>
        <w:rPr>
          <w:lang w:eastAsia="ar-SA"/>
        </w:rPr>
      </w:pPr>
      <w:r w:rsidRPr="00620232">
        <w:rPr>
          <w:lang w:eastAsia="ar-SA"/>
        </w:rPr>
        <w:t>У учащихся   будут сформированы универсальные учебные действия, а именно:</w:t>
      </w:r>
    </w:p>
    <w:p w14:paraId="170408F1" w14:textId="77777777" w:rsidR="00B11C71" w:rsidRPr="00620232" w:rsidRDefault="00B11C71" w:rsidP="00B11C71">
      <w:pPr>
        <w:spacing w:after="0"/>
        <w:rPr>
          <w:lang w:eastAsia="ar-SA"/>
        </w:rPr>
      </w:pPr>
      <w:r w:rsidRPr="00620232">
        <w:rPr>
          <w:lang w:eastAsia="ar-SA"/>
        </w:rPr>
        <w:t xml:space="preserve">                                         </w:t>
      </w:r>
      <w:r w:rsidRPr="002647DA">
        <w:rPr>
          <w:b/>
          <w:lang w:eastAsia="ar-SA"/>
        </w:rPr>
        <w:t xml:space="preserve">Личностные </w:t>
      </w:r>
      <w:r w:rsidRPr="00620232">
        <w:rPr>
          <w:lang w:eastAsia="ar-SA"/>
        </w:rPr>
        <w:t>универсальные учебные действия:</w:t>
      </w:r>
    </w:p>
    <w:p w14:paraId="10D7B489" w14:textId="77777777" w:rsidR="00B11C71" w:rsidRPr="00620232" w:rsidRDefault="00B11C71" w:rsidP="00B11C71">
      <w:pPr>
        <w:spacing w:after="0"/>
        <w:rPr>
          <w:lang w:eastAsia="ar-SA"/>
        </w:rPr>
      </w:pPr>
      <w:r w:rsidRPr="00620232">
        <w:rPr>
          <w:lang w:eastAsia="ar-SA"/>
        </w:rPr>
        <w:t>ориентация в нравственном смысле  и содержании  как собственных поступков, так и поступков окружающих людей;</w:t>
      </w:r>
    </w:p>
    <w:p w14:paraId="3E359AFA" w14:textId="77777777" w:rsidR="00B11C71" w:rsidRPr="00620232" w:rsidRDefault="00B11C71" w:rsidP="00B11C71">
      <w:pPr>
        <w:spacing w:after="0"/>
        <w:rPr>
          <w:lang w:eastAsia="ar-SA"/>
        </w:rPr>
      </w:pPr>
      <w:r w:rsidRPr="00620232">
        <w:rPr>
          <w:lang w:eastAsia="ar-SA"/>
        </w:rPr>
        <w:t xml:space="preserve"> знание основных моральных норм и ориентация на их выполнение;</w:t>
      </w:r>
    </w:p>
    <w:p w14:paraId="29872CEF" w14:textId="77777777" w:rsidR="00B11C71" w:rsidRPr="00620232" w:rsidRDefault="00B11C71" w:rsidP="00B11C71">
      <w:pPr>
        <w:spacing w:after="0"/>
        <w:rPr>
          <w:lang w:eastAsia="ar-SA"/>
        </w:rPr>
      </w:pPr>
      <w:r w:rsidRPr="00620232">
        <w:rPr>
          <w:lang w:eastAsia="ar-SA"/>
        </w:rPr>
        <w:t xml:space="preserve"> развитие этических чувств — стыда, вины, совести как регуляторов морального поведения;</w:t>
      </w:r>
    </w:p>
    <w:p w14:paraId="41D38492" w14:textId="77777777" w:rsidR="00B11C71" w:rsidRPr="00620232" w:rsidRDefault="00B11C71" w:rsidP="00B11C71">
      <w:pPr>
        <w:spacing w:after="0"/>
        <w:rPr>
          <w:lang w:eastAsia="ar-SA"/>
        </w:rPr>
      </w:pPr>
      <w:r w:rsidRPr="00620232">
        <w:rPr>
          <w:lang w:eastAsia="ar-SA"/>
        </w:rPr>
        <w:t xml:space="preserve"> эмпатия как понимание чувств   других людей и сопереживание им</w:t>
      </w:r>
    </w:p>
    <w:p w14:paraId="6A91B445" w14:textId="77777777" w:rsidR="00B11C71" w:rsidRPr="00620232" w:rsidRDefault="00B11C71" w:rsidP="00B11C71">
      <w:pPr>
        <w:spacing w:after="0"/>
        <w:rPr>
          <w:lang w:eastAsia="ar-SA"/>
        </w:rPr>
      </w:pPr>
      <w:r w:rsidRPr="00620232">
        <w:rPr>
          <w:lang w:eastAsia="ar-SA"/>
        </w:rPr>
        <w:t xml:space="preserve">      Выпускник получит возможность для формирования:</w:t>
      </w:r>
    </w:p>
    <w:p w14:paraId="72BDB619" w14:textId="77777777" w:rsidR="00B11C71" w:rsidRPr="00620232" w:rsidRDefault="00B11C71" w:rsidP="00B11C71">
      <w:pPr>
        <w:spacing w:after="0"/>
        <w:rPr>
          <w:iCs/>
          <w:lang w:eastAsia="ar-SA"/>
        </w:rPr>
      </w:pPr>
      <w:r w:rsidRPr="00620232">
        <w:rPr>
          <w:iCs/>
          <w:lang w:eastAsia="ar-SA"/>
        </w:rPr>
        <w:t>а)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72FFC0A9" w14:textId="77777777" w:rsidR="00B11C71" w:rsidRPr="00620232" w:rsidRDefault="00B11C71" w:rsidP="00B11C71">
      <w:pPr>
        <w:spacing w:after="0"/>
        <w:rPr>
          <w:iCs/>
          <w:lang w:eastAsia="ar-SA"/>
        </w:rPr>
      </w:pPr>
      <w:r w:rsidRPr="00620232">
        <w:rPr>
          <w:lang w:eastAsia="ar-SA"/>
        </w:rPr>
        <w:t xml:space="preserve">б) </w:t>
      </w:r>
      <w:r w:rsidRPr="00620232">
        <w:rPr>
          <w:iCs/>
          <w:lang w:eastAsia="ar-SA"/>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588EFCAB" w14:textId="77777777" w:rsidR="00B11C71" w:rsidRPr="00620232" w:rsidRDefault="00B11C71" w:rsidP="00B11C71">
      <w:pPr>
        <w:spacing w:after="0"/>
        <w:rPr>
          <w:iCs/>
          <w:lang w:eastAsia="ar-SA"/>
        </w:rPr>
      </w:pPr>
    </w:p>
    <w:p w14:paraId="00800DE8" w14:textId="77777777" w:rsidR="00B11C71" w:rsidRPr="00620232" w:rsidRDefault="00B11C71" w:rsidP="00B11C71">
      <w:pPr>
        <w:spacing w:after="0"/>
        <w:rPr>
          <w:lang w:eastAsia="ar-SA"/>
        </w:rPr>
      </w:pPr>
    </w:p>
    <w:p w14:paraId="4BA23255" w14:textId="77777777" w:rsidR="00B11C71" w:rsidRPr="00620232" w:rsidRDefault="00B11C71" w:rsidP="00B11C71">
      <w:pPr>
        <w:spacing w:after="0"/>
        <w:rPr>
          <w:lang w:eastAsia="ar-SA"/>
        </w:rPr>
      </w:pPr>
      <w:r w:rsidRPr="002647DA">
        <w:rPr>
          <w:b/>
          <w:lang w:eastAsia="ar-SA"/>
        </w:rPr>
        <w:t>Регулятивные</w:t>
      </w:r>
      <w:r w:rsidRPr="00620232">
        <w:rPr>
          <w:lang w:eastAsia="ar-SA"/>
        </w:rPr>
        <w:t xml:space="preserve"> универсальные учебные действия:</w:t>
      </w:r>
    </w:p>
    <w:p w14:paraId="2871B16F" w14:textId="77777777" w:rsidR="00B11C71" w:rsidRPr="00620232" w:rsidRDefault="00B11C71" w:rsidP="00B11C71">
      <w:pPr>
        <w:spacing w:after="0"/>
        <w:rPr>
          <w:i/>
          <w:lang w:eastAsia="ar-SA"/>
        </w:rPr>
      </w:pPr>
      <w:r w:rsidRPr="00620232">
        <w:rPr>
          <w:i/>
          <w:lang w:eastAsia="ar-SA"/>
        </w:rPr>
        <w:t>Выпускник научится:</w:t>
      </w:r>
    </w:p>
    <w:p w14:paraId="2CB0CA5D" w14:textId="77777777" w:rsidR="00B11C71" w:rsidRPr="00620232" w:rsidRDefault="00B11C71" w:rsidP="00B11C71">
      <w:pPr>
        <w:spacing w:after="0"/>
        <w:rPr>
          <w:lang w:eastAsia="ar-SA"/>
        </w:rPr>
      </w:pPr>
      <w:r w:rsidRPr="00620232">
        <w:rPr>
          <w:lang w:eastAsia="ar-SA"/>
        </w:rPr>
        <w:t xml:space="preserve"> принимать и сохранять учебную задачу;</w:t>
      </w:r>
    </w:p>
    <w:p w14:paraId="15501FDD" w14:textId="77777777" w:rsidR="00B11C71" w:rsidRPr="00620232" w:rsidRDefault="00B11C71" w:rsidP="00B11C71">
      <w:pPr>
        <w:spacing w:after="0"/>
        <w:rPr>
          <w:lang w:eastAsia="ar-SA"/>
        </w:rPr>
      </w:pPr>
      <w:r w:rsidRPr="00620232">
        <w:rPr>
          <w:lang w:eastAsia="ar-SA"/>
        </w:rPr>
        <w:t xml:space="preserve"> учитывать выделенные учителем ориентиры действия в новом учебном материале в сотрудничестве с учителем;</w:t>
      </w:r>
    </w:p>
    <w:p w14:paraId="3DE31F1A" w14:textId="77777777" w:rsidR="00B11C71" w:rsidRPr="00620232" w:rsidRDefault="00B11C71" w:rsidP="00B11C71">
      <w:pPr>
        <w:spacing w:after="0"/>
        <w:rPr>
          <w:lang w:eastAsia="ar-SA"/>
        </w:rPr>
      </w:pPr>
      <w:r w:rsidRPr="00620232">
        <w:rPr>
          <w:lang w:eastAsia="ar-SA"/>
        </w:rPr>
        <w:t xml:space="preserve"> планировать свои действия в соответствии с поставленной задачей и условиями её реализации, в том числе во внутреннем плане;</w:t>
      </w:r>
    </w:p>
    <w:p w14:paraId="4D2CFCAA" w14:textId="77777777" w:rsidR="00B11C71" w:rsidRPr="00620232" w:rsidRDefault="00B11C71" w:rsidP="00B11C71">
      <w:pPr>
        <w:spacing w:after="0"/>
        <w:rPr>
          <w:lang w:eastAsia="ar-SA"/>
        </w:rPr>
      </w:pPr>
      <w:r w:rsidRPr="00620232">
        <w:rPr>
          <w:lang w:eastAsia="ar-SA"/>
        </w:rPr>
        <w:lastRenderedPageBreak/>
        <w:t xml:space="preserve"> адекватно воспринимать предложения и оценку учителей, товарищей, родителей и других людей;</w:t>
      </w:r>
    </w:p>
    <w:p w14:paraId="51E5E5E4" w14:textId="77777777" w:rsidR="00B11C71" w:rsidRPr="00620232" w:rsidRDefault="00B11C71" w:rsidP="00B11C71">
      <w:pPr>
        <w:spacing w:after="0"/>
        <w:rPr>
          <w:lang w:eastAsia="ar-SA"/>
        </w:rPr>
      </w:pPr>
      <w:r w:rsidRPr="00620232">
        <w:rPr>
          <w:lang w:eastAsia="ar-SA"/>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14:paraId="7BB13763" w14:textId="77777777" w:rsidR="00B11C71" w:rsidRPr="00620232" w:rsidRDefault="00B11C71" w:rsidP="00B11C71">
      <w:pPr>
        <w:spacing w:after="0"/>
        <w:rPr>
          <w:lang w:eastAsia="ar-SA"/>
        </w:rPr>
      </w:pPr>
      <w:r w:rsidRPr="00620232">
        <w:rPr>
          <w:lang w:eastAsia="ar-SA"/>
        </w:rPr>
        <w:t xml:space="preserve">                                                    </w:t>
      </w:r>
    </w:p>
    <w:p w14:paraId="58A6CFD1" w14:textId="77777777" w:rsidR="00B11C71" w:rsidRPr="00620232" w:rsidRDefault="00B11C71" w:rsidP="00B11C71">
      <w:pPr>
        <w:spacing w:after="0"/>
        <w:rPr>
          <w:lang w:eastAsia="ar-SA"/>
        </w:rPr>
      </w:pPr>
      <w:r w:rsidRPr="002647DA">
        <w:rPr>
          <w:b/>
          <w:lang w:eastAsia="ar-SA"/>
        </w:rPr>
        <w:t xml:space="preserve">  Познавательные</w:t>
      </w:r>
      <w:r w:rsidRPr="00620232">
        <w:rPr>
          <w:lang w:eastAsia="ar-SA"/>
        </w:rPr>
        <w:t xml:space="preserve"> универсальные учебные действия:</w:t>
      </w:r>
    </w:p>
    <w:p w14:paraId="127F72B3" w14:textId="77777777" w:rsidR="00B11C71" w:rsidRPr="00620232" w:rsidRDefault="00B11C71" w:rsidP="00B11C71">
      <w:pPr>
        <w:spacing w:after="0"/>
        <w:rPr>
          <w:i/>
          <w:lang w:eastAsia="ar-SA"/>
        </w:rPr>
      </w:pPr>
      <w:r w:rsidRPr="00620232">
        <w:rPr>
          <w:i/>
          <w:lang w:eastAsia="ar-SA"/>
        </w:rPr>
        <w:t>Выпускник научится:</w:t>
      </w:r>
    </w:p>
    <w:p w14:paraId="3E5FF47A" w14:textId="77777777" w:rsidR="00B11C71" w:rsidRPr="00620232" w:rsidRDefault="00B11C71" w:rsidP="00B11C71">
      <w:pPr>
        <w:spacing w:after="0"/>
        <w:rPr>
          <w:lang w:eastAsia="ar-SA"/>
        </w:rPr>
      </w:pPr>
      <w:r w:rsidRPr="00620232">
        <w:rPr>
          <w:lang w:eastAsia="ar-SA"/>
        </w:rPr>
        <w:t>осуществлять поиск необходимой информации для выполнения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0232AFAF" w14:textId="77777777" w:rsidR="00B11C71" w:rsidRPr="00620232" w:rsidRDefault="00B11C71" w:rsidP="00B11C71">
      <w:pPr>
        <w:spacing w:after="0"/>
        <w:rPr>
          <w:lang w:eastAsia="ar-SA"/>
        </w:rPr>
      </w:pPr>
      <w:r w:rsidRPr="00620232">
        <w:rPr>
          <w:lang w:eastAsia="ar-SA"/>
        </w:rPr>
        <w:t xml:space="preserve"> строить сообщения в устной и письменной форме;</w:t>
      </w:r>
    </w:p>
    <w:p w14:paraId="6D8A8B5D" w14:textId="77777777" w:rsidR="00B11C71" w:rsidRPr="00620232" w:rsidRDefault="00B11C71" w:rsidP="00B11C71">
      <w:pPr>
        <w:spacing w:after="0"/>
        <w:rPr>
          <w:lang w:eastAsia="ar-SA"/>
        </w:rPr>
      </w:pPr>
      <w:r w:rsidRPr="00620232">
        <w:rPr>
          <w:lang w:eastAsia="ar-SA"/>
        </w:rPr>
        <w:t xml:space="preserve"> осуществлять анализ объектов с выделением существенных и несущественных признаков</w:t>
      </w:r>
    </w:p>
    <w:p w14:paraId="771150DE" w14:textId="77777777" w:rsidR="00B11C71" w:rsidRPr="00620232" w:rsidRDefault="00B11C71" w:rsidP="00B11C71">
      <w:pPr>
        <w:spacing w:after="0"/>
        <w:rPr>
          <w:lang w:eastAsia="ar-SA"/>
        </w:rPr>
      </w:pPr>
    </w:p>
    <w:p w14:paraId="6E583C92" w14:textId="77777777" w:rsidR="00B11C71" w:rsidRPr="00620232" w:rsidRDefault="00B11C71" w:rsidP="00B11C71">
      <w:pPr>
        <w:spacing w:after="0"/>
        <w:rPr>
          <w:rFonts w:eastAsia="@Arial Unicode MS"/>
          <w:color w:val="000000"/>
          <w:lang w:eastAsia="ar-SA"/>
        </w:rPr>
      </w:pPr>
      <w:r w:rsidRPr="002647DA">
        <w:rPr>
          <w:rFonts w:eastAsia="@Arial Unicode MS"/>
          <w:b/>
          <w:color w:val="000000"/>
          <w:lang w:eastAsia="ar-SA"/>
        </w:rPr>
        <w:t>Коммуникативные</w:t>
      </w:r>
      <w:r w:rsidRPr="00620232">
        <w:rPr>
          <w:rFonts w:eastAsia="@Arial Unicode MS"/>
          <w:color w:val="000000"/>
          <w:lang w:eastAsia="ar-SA"/>
        </w:rPr>
        <w:t xml:space="preserve"> универсальные учебные действия:</w:t>
      </w:r>
    </w:p>
    <w:p w14:paraId="4A18AAD8" w14:textId="77777777" w:rsidR="00B11C71" w:rsidRPr="00620232" w:rsidRDefault="00B11C71" w:rsidP="00B11C71">
      <w:pPr>
        <w:spacing w:after="0"/>
        <w:rPr>
          <w:i/>
          <w:lang w:eastAsia="ar-SA"/>
        </w:rPr>
      </w:pPr>
      <w:r w:rsidRPr="00620232">
        <w:rPr>
          <w:i/>
          <w:lang w:eastAsia="ar-SA"/>
        </w:rPr>
        <w:t>Выпускник научится:</w:t>
      </w:r>
    </w:p>
    <w:p w14:paraId="2F5EF969" w14:textId="77777777" w:rsidR="00B11C71" w:rsidRPr="00620232" w:rsidRDefault="00B11C71" w:rsidP="00B11C71">
      <w:pPr>
        <w:spacing w:after="0"/>
        <w:rPr>
          <w:lang w:eastAsia="ar-SA"/>
        </w:rPr>
      </w:pPr>
      <w:r w:rsidRPr="00620232">
        <w:rPr>
          <w:lang w:eastAsia="ar-SA"/>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14:paraId="6992FBEC" w14:textId="77777777" w:rsidR="00B11C71" w:rsidRPr="00620232" w:rsidRDefault="00B11C71" w:rsidP="00B11C71">
      <w:pPr>
        <w:spacing w:after="0"/>
        <w:rPr>
          <w:lang w:eastAsia="ar-SA"/>
        </w:rPr>
      </w:pPr>
      <w:r w:rsidRPr="00620232">
        <w:rPr>
          <w:lang w:eastAsia="ar-SA"/>
        </w:rPr>
        <w:t xml:space="preserve"> допускать возможность существования у людей различных точек зрения, в том числе не совпадающих с его собственной,   ориентироваться на позицию партнёра в общении и взаимодействии;</w:t>
      </w:r>
    </w:p>
    <w:p w14:paraId="46D77137" w14:textId="77777777" w:rsidR="00B11C71" w:rsidRPr="00620232" w:rsidRDefault="00B11C71" w:rsidP="00B11C71">
      <w:pPr>
        <w:spacing w:after="0"/>
        <w:rPr>
          <w:lang w:eastAsia="ar-SA"/>
        </w:rPr>
      </w:pPr>
      <w:r w:rsidRPr="00620232">
        <w:rPr>
          <w:lang w:eastAsia="ar-SA"/>
        </w:rPr>
        <w:t xml:space="preserve"> учитывать разные мнения и стремиться к координации различных позиций в сотрудничестве;</w:t>
      </w:r>
    </w:p>
    <w:p w14:paraId="521F14B6" w14:textId="77777777" w:rsidR="00B11C71" w:rsidRPr="00620232" w:rsidRDefault="00B11C71" w:rsidP="00B11C71">
      <w:pPr>
        <w:spacing w:after="0"/>
        <w:rPr>
          <w:lang w:eastAsia="ar-SA"/>
        </w:rPr>
      </w:pPr>
      <w:r w:rsidRPr="00620232">
        <w:rPr>
          <w:lang w:eastAsia="ar-SA"/>
        </w:rPr>
        <w:t xml:space="preserve"> формулировать собственное мнение и позицию;</w:t>
      </w:r>
    </w:p>
    <w:p w14:paraId="0D6A59C5" w14:textId="77777777" w:rsidR="00B11C71" w:rsidRPr="00620232" w:rsidRDefault="00B11C71" w:rsidP="00B11C71">
      <w:pPr>
        <w:spacing w:after="0"/>
        <w:rPr>
          <w:lang w:eastAsia="ar-SA"/>
        </w:rPr>
      </w:pPr>
      <w:r w:rsidRPr="00620232">
        <w:rPr>
          <w:lang w:eastAsia="ar-SA"/>
        </w:rPr>
        <w:t xml:space="preserve"> договариваться и приходить к общему решению в совместной деятельности, в том числе в ситуации столкновения интересов</w:t>
      </w:r>
    </w:p>
    <w:p w14:paraId="44029144" w14:textId="77777777" w:rsidR="00B11C71" w:rsidRPr="00620232" w:rsidRDefault="00B11C71" w:rsidP="00B11C71">
      <w:pPr>
        <w:spacing w:after="0"/>
        <w:rPr>
          <w:lang w:eastAsia="ar-SA"/>
        </w:rPr>
      </w:pPr>
    </w:p>
    <w:p w14:paraId="318BA81C" w14:textId="77777777" w:rsidR="00B11C71" w:rsidRPr="00620232" w:rsidRDefault="00B11C71" w:rsidP="00B11C71">
      <w:pPr>
        <w:spacing w:after="0"/>
        <w:rPr>
          <w:color w:val="000000"/>
          <w:lang w:eastAsia="ar-SA"/>
        </w:rPr>
      </w:pPr>
      <w:r w:rsidRPr="00620232">
        <w:rPr>
          <w:color w:val="000000"/>
          <w:lang w:eastAsia="ar-SA"/>
        </w:rPr>
        <w:t xml:space="preserve">            Качества личности, которые могут быть развиты у  учащихся  в результате реализации программы.</w:t>
      </w:r>
    </w:p>
    <w:p w14:paraId="55BCFBCF" w14:textId="77777777" w:rsidR="00B11C71" w:rsidRPr="00620232" w:rsidRDefault="00B11C71" w:rsidP="00B11C71">
      <w:pPr>
        <w:spacing w:after="0"/>
        <w:rPr>
          <w:color w:val="000000"/>
          <w:lang w:eastAsia="ar-SA"/>
        </w:rPr>
      </w:pPr>
      <w:r w:rsidRPr="00620232">
        <w:rPr>
          <w:color w:val="000000"/>
          <w:lang w:eastAsia="ar-SA"/>
        </w:rPr>
        <w:t> Воспитание</w:t>
      </w:r>
      <w:r w:rsidRPr="00620232">
        <w:rPr>
          <w:rFonts w:ascii="Arial" w:hAnsi="Arial" w:cs="Arial"/>
          <w:color w:val="000000"/>
          <w:lang w:eastAsia="ar-SA"/>
        </w:rPr>
        <w:t> </w:t>
      </w:r>
      <w:r w:rsidRPr="00620232">
        <w:rPr>
          <w:color w:val="000000"/>
          <w:lang w:eastAsia="ar-SA"/>
        </w:rPr>
        <w:t>–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целенаправленное управление развитием личности.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14:paraId="4E151289" w14:textId="77777777" w:rsidR="00B11C71" w:rsidRPr="00620232" w:rsidRDefault="00B11C71" w:rsidP="00B11C71">
      <w:pPr>
        <w:spacing w:after="0"/>
        <w:rPr>
          <w:iCs/>
          <w:color w:val="000000"/>
          <w:lang w:eastAsia="ar-SA"/>
        </w:rPr>
      </w:pPr>
      <w:r w:rsidRPr="00620232">
        <w:rPr>
          <w:iCs/>
          <w:color w:val="000000"/>
          <w:lang w:eastAsia="ar-SA"/>
        </w:rPr>
        <w:t>Нравственный портрет идеально воспитанного младшего школьника:</w:t>
      </w:r>
    </w:p>
    <w:p w14:paraId="1974DF8C" w14:textId="77777777" w:rsidR="00B11C71" w:rsidRPr="00620232" w:rsidRDefault="00B11C71" w:rsidP="00B11C71">
      <w:pPr>
        <w:spacing w:after="0"/>
        <w:rPr>
          <w:color w:val="000000"/>
          <w:lang w:eastAsia="ar-SA"/>
        </w:rPr>
      </w:pPr>
      <w:r w:rsidRPr="00620232">
        <w:rPr>
          <w:i/>
          <w:color w:val="000000"/>
          <w:lang w:eastAsia="ar-SA"/>
        </w:rPr>
        <w:t xml:space="preserve">Любящий </w:t>
      </w:r>
      <w:r w:rsidRPr="00620232">
        <w:rPr>
          <w:color w:val="000000"/>
          <w:lang w:eastAsia="ar-SA"/>
        </w:rPr>
        <w:t>свой народ, свой край и свою Родину;</w:t>
      </w:r>
    </w:p>
    <w:p w14:paraId="33B0C62B" w14:textId="77777777" w:rsidR="00B11C71" w:rsidRPr="00620232" w:rsidRDefault="00B11C71" w:rsidP="00B11C71">
      <w:pPr>
        <w:spacing w:after="0"/>
        <w:rPr>
          <w:color w:val="000000"/>
          <w:lang w:eastAsia="ar-SA"/>
        </w:rPr>
      </w:pPr>
      <w:r w:rsidRPr="00620232">
        <w:rPr>
          <w:i/>
          <w:color w:val="000000"/>
          <w:lang w:eastAsia="ar-SA"/>
        </w:rPr>
        <w:t xml:space="preserve">Уважающий </w:t>
      </w:r>
      <w:r w:rsidRPr="00620232">
        <w:rPr>
          <w:color w:val="000000"/>
          <w:lang w:eastAsia="ar-SA"/>
        </w:rPr>
        <w:t>и принимающий ценности семьи и общества;</w:t>
      </w:r>
    </w:p>
    <w:p w14:paraId="1FAF1DF7" w14:textId="77777777" w:rsidR="00B11C71" w:rsidRPr="00620232" w:rsidRDefault="00B11C71" w:rsidP="00B11C71">
      <w:pPr>
        <w:spacing w:after="0"/>
        <w:rPr>
          <w:color w:val="000000"/>
          <w:lang w:eastAsia="ar-SA"/>
        </w:rPr>
      </w:pPr>
      <w:r w:rsidRPr="00620232">
        <w:rPr>
          <w:i/>
          <w:color w:val="000000"/>
          <w:lang w:eastAsia="ar-SA"/>
        </w:rPr>
        <w:t>Любознательный,</w:t>
      </w:r>
      <w:r w:rsidRPr="00620232">
        <w:rPr>
          <w:color w:val="000000"/>
          <w:lang w:eastAsia="ar-SA"/>
        </w:rPr>
        <w:t xml:space="preserve"> активно и заинтересованно познающий мир;</w:t>
      </w:r>
    </w:p>
    <w:p w14:paraId="1C1D4501" w14:textId="77777777" w:rsidR="00B11C71" w:rsidRPr="00620232" w:rsidRDefault="00B11C71" w:rsidP="00B11C71">
      <w:pPr>
        <w:spacing w:after="0"/>
        <w:rPr>
          <w:color w:val="000000"/>
          <w:lang w:eastAsia="ar-SA"/>
        </w:rPr>
      </w:pPr>
      <w:r w:rsidRPr="00620232">
        <w:rPr>
          <w:i/>
          <w:color w:val="000000"/>
          <w:lang w:eastAsia="ar-SA"/>
        </w:rPr>
        <w:t xml:space="preserve">Владеющий </w:t>
      </w:r>
      <w:r w:rsidRPr="00620232">
        <w:rPr>
          <w:color w:val="000000"/>
          <w:lang w:eastAsia="ar-SA"/>
        </w:rPr>
        <w:t>основами умения учиться, способный к организации собственной деятельности;</w:t>
      </w:r>
    </w:p>
    <w:p w14:paraId="29ECFAA7" w14:textId="77777777" w:rsidR="00B11C71" w:rsidRPr="00620232" w:rsidRDefault="00B11C71" w:rsidP="00B11C71">
      <w:pPr>
        <w:spacing w:after="0"/>
        <w:rPr>
          <w:color w:val="000000"/>
          <w:lang w:eastAsia="ar-SA"/>
        </w:rPr>
      </w:pPr>
      <w:r w:rsidRPr="00620232">
        <w:rPr>
          <w:i/>
          <w:color w:val="000000"/>
          <w:lang w:eastAsia="ar-SA"/>
        </w:rPr>
        <w:t>Готовый</w:t>
      </w:r>
      <w:r w:rsidRPr="00620232">
        <w:rPr>
          <w:color w:val="000000"/>
          <w:lang w:eastAsia="ar-SA"/>
        </w:rPr>
        <w:t xml:space="preserve"> самостоятельно действовать и отвечать за свои поступки перед семьей и обществом;</w:t>
      </w:r>
    </w:p>
    <w:p w14:paraId="0358907E" w14:textId="77777777" w:rsidR="00B11C71" w:rsidRPr="00620232" w:rsidRDefault="00B11C71" w:rsidP="00B11C71">
      <w:pPr>
        <w:spacing w:after="0"/>
        <w:rPr>
          <w:color w:val="000000"/>
          <w:lang w:eastAsia="ar-SA"/>
        </w:rPr>
      </w:pPr>
      <w:r w:rsidRPr="00620232">
        <w:rPr>
          <w:i/>
          <w:color w:val="000000"/>
          <w:lang w:eastAsia="ar-SA"/>
        </w:rPr>
        <w:t>Доброжелательный,</w:t>
      </w:r>
      <w:r w:rsidRPr="00620232">
        <w:rPr>
          <w:color w:val="000000"/>
          <w:lang w:eastAsia="ar-SA"/>
        </w:rPr>
        <w:t xml:space="preserve"> умеющий слышать и слушать собеседника, обосновывать свою позицию, высказывать свое мнение;</w:t>
      </w:r>
    </w:p>
    <w:p w14:paraId="77ABF19C" w14:textId="77777777" w:rsidR="00B11C71" w:rsidRPr="00620232" w:rsidRDefault="00B11C71" w:rsidP="00B11C71">
      <w:pPr>
        <w:spacing w:after="0"/>
        <w:rPr>
          <w:color w:val="000000"/>
          <w:lang w:eastAsia="ar-SA"/>
        </w:rPr>
      </w:pPr>
      <w:r w:rsidRPr="00620232">
        <w:rPr>
          <w:i/>
          <w:color w:val="000000"/>
          <w:lang w:eastAsia="ar-SA"/>
        </w:rPr>
        <w:t>Выполняющий правила здорового и безопасного для себя и окружающих образа жизни</w:t>
      </w:r>
      <w:r w:rsidRPr="00620232">
        <w:rPr>
          <w:color w:val="000000"/>
          <w:lang w:eastAsia="ar-SA"/>
        </w:rPr>
        <w:t>.</w:t>
      </w:r>
    </w:p>
    <w:p w14:paraId="1A60E496" w14:textId="77777777" w:rsidR="00B11C71" w:rsidRPr="00620232" w:rsidRDefault="00B11C71" w:rsidP="00B11C71">
      <w:pPr>
        <w:spacing w:after="0"/>
        <w:rPr>
          <w:rFonts w:ascii="Arial" w:hAnsi="Arial" w:cs="Arial"/>
          <w:color w:val="226644"/>
          <w:lang w:eastAsia="ar-SA"/>
        </w:rPr>
      </w:pPr>
    </w:p>
    <w:p w14:paraId="122E0C29" w14:textId="77777777" w:rsidR="00B11C71" w:rsidRPr="00620232" w:rsidRDefault="00B11C71" w:rsidP="00B11C71">
      <w:pPr>
        <w:spacing w:after="0"/>
        <w:rPr>
          <w:color w:val="000000"/>
          <w:lang w:eastAsia="ar-SA"/>
        </w:rPr>
      </w:pPr>
      <w:r w:rsidRPr="00620232">
        <w:rPr>
          <w:color w:val="000000"/>
          <w:lang w:eastAsia="ar-SA"/>
        </w:rPr>
        <w:t>Формы подведения итогов реализации данной программы:</w:t>
      </w:r>
    </w:p>
    <w:p w14:paraId="0B95472E" w14:textId="77777777" w:rsidR="00B11C71" w:rsidRPr="00620232" w:rsidRDefault="00B11C71" w:rsidP="00B11C71">
      <w:pPr>
        <w:spacing w:after="0"/>
        <w:rPr>
          <w:color w:val="000000"/>
          <w:lang w:eastAsia="ar-SA"/>
        </w:rPr>
      </w:pPr>
      <w:r w:rsidRPr="00620232">
        <w:rPr>
          <w:color w:val="000000"/>
          <w:lang w:eastAsia="ar-SA"/>
        </w:rPr>
        <w:t>-участие в конкурсах различного уровня (школьного, муниципального, регионального, Всероссийского);</w:t>
      </w:r>
    </w:p>
    <w:p w14:paraId="78D871B8" w14:textId="77777777" w:rsidR="00B11C71" w:rsidRPr="00620232" w:rsidRDefault="00B11C71" w:rsidP="00B11C71">
      <w:pPr>
        <w:spacing w:after="0"/>
        <w:rPr>
          <w:color w:val="000000"/>
          <w:lang w:eastAsia="ar-SA"/>
        </w:rPr>
      </w:pPr>
      <w:r w:rsidRPr="00620232">
        <w:rPr>
          <w:color w:val="000000"/>
          <w:lang w:eastAsia="ar-SA"/>
        </w:rPr>
        <w:t>-участие в праздничных мероприятиях разного уровня (классный, школьный );</w:t>
      </w:r>
    </w:p>
    <w:p w14:paraId="228FA106" w14:textId="77777777" w:rsidR="00B11C71" w:rsidRPr="00620232" w:rsidRDefault="00B11C71" w:rsidP="00B11C71">
      <w:pPr>
        <w:spacing w:after="0"/>
        <w:rPr>
          <w:color w:val="000000"/>
          <w:lang w:eastAsia="ar-SA"/>
        </w:rPr>
      </w:pPr>
      <w:r w:rsidRPr="00620232">
        <w:rPr>
          <w:color w:val="000000"/>
          <w:lang w:eastAsia="ar-SA"/>
        </w:rPr>
        <w:t>-создание и реализация театральных проектов.</w:t>
      </w:r>
    </w:p>
    <w:p w14:paraId="7B211C59" w14:textId="77777777" w:rsidR="00B11C71" w:rsidRPr="00620232" w:rsidRDefault="00B11C71" w:rsidP="00B11C71">
      <w:pPr>
        <w:spacing w:after="0"/>
        <w:rPr>
          <w:color w:val="000000"/>
          <w:lang w:eastAsia="ar-SA"/>
        </w:rPr>
      </w:pPr>
    </w:p>
    <w:p w14:paraId="404972E0" w14:textId="77777777" w:rsidR="00B11C71" w:rsidRPr="00620232" w:rsidRDefault="00B11C71" w:rsidP="00B11C71">
      <w:pPr>
        <w:spacing w:after="0"/>
        <w:rPr>
          <w:color w:val="000000"/>
          <w:lang w:eastAsia="ar-SA"/>
        </w:rPr>
      </w:pPr>
      <w:r w:rsidRPr="00620232">
        <w:rPr>
          <w:color w:val="000000"/>
          <w:lang w:eastAsia="ar-SA"/>
        </w:rPr>
        <w:t>Для реализации программы предлагаются следующие</w:t>
      </w:r>
      <w:r w:rsidRPr="002647DA">
        <w:rPr>
          <w:rFonts w:ascii="Arial" w:hAnsi="Arial" w:cs="Arial"/>
          <w:b/>
          <w:color w:val="000000"/>
          <w:lang w:eastAsia="ar-SA"/>
        </w:rPr>
        <w:t xml:space="preserve"> </w:t>
      </w:r>
      <w:r w:rsidRPr="002647DA">
        <w:rPr>
          <w:b/>
          <w:color w:val="000000"/>
          <w:lang w:eastAsia="ar-SA"/>
        </w:rPr>
        <w:t>методы</w:t>
      </w:r>
      <w:r w:rsidRPr="00620232">
        <w:rPr>
          <w:rFonts w:ascii="Arial" w:hAnsi="Arial" w:cs="Arial"/>
          <w:color w:val="000000"/>
          <w:lang w:eastAsia="ar-SA"/>
        </w:rPr>
        <w:t> </w:t>
      </w:r>
      <w:r w:rsidRPr="00620232">
        <w:rPr>
          <w:color w:val="000000"/>
          <w:lang w:eastAsia="ar-SA"/>
        </w:rPr>
        <w:t>: наглядный, словесный, практический.</w:t>
      </w:r>
      <w:r w:rsidRPr="00620232">
        <w:rPr>
          <w:color w:val="000000"/>
          <w:lang w:eastAsia="ar-SA"/>
        </w:rPr>
        <w:br/>
      </w:r>
      <w:r>
        <w:rPr>
          <w:color w:val="000000"/>
          <w:lang w:eastAsia="ar-SA"/>
        </w:rPr>
        <w:t>1.</w:t>
      </w:r>
      <w:r w:rsidRPr="00620232">
        <w:rPr>
          <w:color w:val="000000"/>
          <w:lang w:eastAsia="ar-SA"/>
        </w:rPr>
        <w:t xml:space="preserve">Наглядный метод </w:t>
      </w:r>
      <w:r w:rsidRPr="00620232">
        <w:rPr>
          <w:color w:val="000000"/>
          <w:lang w:eastAsia="ar-SA"/>
        </w:rPr>
        <w:br/>
        <w:t>• просмотр фильмов, слайдов, презентаций;</w:t>
      </w:r>
      <w:r w:rsidRPr="00620232">
        <w:rPr>
          <w:color w:val="000000"/>
          <w:lang w:eastAsia="ar-SA"/>
        </w:rPr>
        <w:br/>
        <w:t>• экскурсии в театр; наблюдения;</w:t>
      </w:r>
      <w:r w:rsidRPr="00620232">
        <w:rPr>
          <w:color w:val="000000"/>
          <w:lang w:eastAsia="ar-SA"/>
        </w:rPr>
        <w:br/>
        <w:t>• экскурсий по городу, целевые прогулки;</w:t>
      </w:r>
      <w:r w:rsidRPr="00620232">
        <w:rPr>
          <w:color w:val="000000"/>
          <w:lang w:eastAsia="ar-SA"/>
        </w:rPr>
        <w:br/>
      </w:r>
    </w:p>
    <w:p w14:paraId="5CC8CE9E" w14:textId="77777777" w:rsidR="00B11C71" w:rsidRPr="00620232" w:rsidRDefault="00B11C71" w:rsidP="00B11C71">
      <w:pPr>
        <w:spacing w:after="0"/>
        <w:rPr>
          <w:color w:val="000000"/>
          <w:lang w:eastAsia="ar-SA"/>
        </w:rPr>
      </w:pPr>
      <w:r>
        <w:rPr>
          <w:color w:val="000000"/>
          <w:lang w:eastAsia="ar-SA"/>
        </w:rPr>
        <w:t>2.</w:t>
      </w:r>
      <w:r w:rsidRPr="00620232">
        <w:rPr>
          <w:color w:val="000000"/>
          <w:lang w:eastAsia="ar-SA"/>
        </w:rPr>
        <w:t>Словесный метод</w:t>
      </w:r>
      <w:r w:rsidRPr="00620232">
        <w:rPr>
          <w:color w:val="000000"/>
          <w:lang w:eastAsia="ar-SA"/>
        </w:rPr>
        <w:br/>
        <w:t>• чтение стихотворений</w:t>
      </w:r>
      <w:r w:rsidRPr="00620232">
        <w:rPr>
          <w:color w:val="000000"/>
          <w:lang w:eastAsia="ar-SA"/>
        </w:rPr>
        <w:br/>
        <w:t>• беседы с элементами диалога, обобщающих рассказов;</w:t>
      </w:r>
      <w:r w:rsidRPr="00620232">
        <w:rPr>
          <w:color w:val="000000"/>
          <w:lang w:eastAsia="ar-SA"/>
        </w:rPr>
        <w:br/>
        <w:t>• ответы на вопросы педагога, детей;</w:t>
      </w:r>
      <w:r w:rsidRPr="00620232">
        <w:rPr>
          <w:color w:val="000000"/>
          <w:lang w:eastAsia="ar-SA"/>
        </w:rPr>
        <w:br/>
        <w:t>• сообщение дополнительного материала;</w:t>
      </w:r>
      <w:r w:rsidRPr="00620232">
        <w:rPr>
          <w:color w:val="000000"/>
          <w:lang w:eastAsia="ar-SA"/>
        </w:rPr>
        <w:br/>
        <w:t>• загадывание загадок;</w:t>
      </w:r>
      <w:r w:rsidRPr="00620232">
        <w:rPr>
          <w:color w:val="000000"/>
          <w:lang w:eastAsia="ar-SA"/>
        </w:rPr>
        <w:br/>
        <w:t>• рассматривание наглядного материала</w:t>
      </w:r>
      <w:r w:rsidRPr="00620232">
        <w:rPr>
          <w:color w:val="000000"/>
          <w:lang w:eastAsia="ar-SA"/>
        </w:rPr>
        <w:br/>
        <w:t>• рассказы детей по схемам, иллюстрациям, моделирования сказок</w:t>
      </w:r>
      <w:r w:rsidRPr="00620232">
        <w:rPr>
          <w:color w:val="000000"/>
          <w:lang w:eastAsia="ar-SA"/>
        </w:rPr>
        <w:br/>
        <w:t>• разбор житейских ситуаций;</w:t>
      </w:r>
      <w:r w:rsidRPr="00620232">
        <w:rPr>
          <w:color w:val="000000"/>
          <w:lang w:eastAsia="ar-SA"/>
        </w:rPr>
        <w:br/>
        <w:t>• проведение викторин, конкурсов, тематических вечеров; </w:t>
      </w:r>
      <w:r w:rsidRPr="00620232">
        <w:rPr>
          <w:color w:val="000000"/>
          <w:lang w:eastAsia="ar-SA"/>
        </w:rPr>
        <w:br/>
      </w:r>
    </w:p>
    <w:p w14:paraId="1EAB7C09" w14:textId="77777777" w:rsidR="00B11C71" w:rsidRPr="00620232" w:rsidRDefault="00B11C71" w:rsidP="00B11C71">
      <w:pPr>
        <w:spacing w:after="0"/>
        <w:rPr>
          <w:color w:val="000000"/>
          <w:lang w:eastAsia="ar-SA"/>
        </w:rPr>
      </w:pPr>
      <w:r>
        <w:rPr>
          <w:color w:val="000000"/>
          <w:lang w:eastAsia="ar-SA"/>
        </w:rPr>
        <w:t>3.</w:t>
      </w:r>
      <w:r w:rsidRPr="00620232">
        <w:rPr>
          <w:color w:val="000000"/>
          <w:lang w:eastAsia="ar-SA"/>
        </w:rPr>
        <w:t>Практический метод</w:t>
      </w:r>
    </w:p>
    <w:p w14:paraId="33C229AE" w14:textId="77777777" w:rsidR="00B11C71" w:rsidRPr="00620232" w:rsidRDefault="00B11C71" w:rsidP="00B11C71">
      <w:pPr>
        <w:spacing w:after="0"/>
        <w:rPr>
          <w:lang w:eastAsia="ar-SA"/>
        </w:rPr>
      </w:pPr>
      <w:r w:rsidRPr="00620232">
        <w:rPr>
          <w:lang w:eastAsia="ar-SA"/>
        </w:rPr>
        <w:t>совместные просмотры и обсуждения спектаклей;</w:t>
      </w:r>
    </w:p>
    <w:p w14:paraId="3AC5CBD5" w14:textId="77777777" w:rsidR="00B11C71" w:rsidRPr="00620232" w:rsidRDefault="00B11C71" w:rsidP="00B11C71">
      <w:pPr>
        <w:spacing w:after="0"/>
        <w:rPr>
          <w:lang w:eastAsia="ar-SA"/>
        </w:rPr>
      </w:pPr>
      <w:r w:rsidRPr="00620232">
        <w:rPr>
          <w:lang w:eastAsia="ar-SA"/>
        </w:rPr>
        <w:t>посещение музеев, выставок;</w:t>
      </w:r>
    </w:p>
    <w:p w14:paraId="51297921" w14:textId="77777777" w:rsidR="00B11C71" w:rsidRPr="00620232" w:rsidRDefault="00B11C71" w:rsidP="00B11C71">
      <w:pPr>
        <w:spacing w:after="0"/>
        <w:rPr>
          <w:lang w:eastAsia="ar-SA"/>
        </w:rPr>
      </w:pPr>
      <w:r w:rsidRPr="00620232">
        <w:rPr>
          <w:lang w:eastAsia="ar-SA"/>
        </w:rPr>
        <w:t>творческие конкурсы;</w:t>
      </w:r>
    </w:p>
    <w:p w14:paraId="3F18BD28" w14:textId="77777777" w:rsidR="00B11C71" w:rsidRPr="00620232" w:rsidRDefault="00B11C71" w:rsidP="00B11C71">
      <w:pPr>
        <w:spacing w:after="0"/>
        <w:rPr>
          <w:lang w:eastAsia="ar-SA"/>
        </w:rPr>
      </w:pPr>
      <w:r w:rsidRPr="00620232">
        <w:rPr>
          <w:lang w:eastAsia="ar-SA"/>
        </w:rPr>
        <w:t>дни именинника т.п.</w:t>
      </w:r>
    </w:p>
    <w:p w14:paraId="331D7D07" w14:textId="77777777" w:rsidR="00B11C71" w:rsidRPr="00620232" w:rsidRDefault="00B11C71" w:rsidP="00B11C71">
      <w:pPr>
        <w:spacing w:after="0"/>
        <w:rPr>
          <w:rFonts w:cs="Times New Roman"/>
          <w:color w:val="000000"/>
          <w:kern w:val="2"/>
          <w:lang w:eastAsia="ar-SA"/>
        </w:rPr>
      </w:pPr>
    </w:p>
    <w:p w14:paraId="0D5232B0" w14:textId="77777777" w:rsidR="00B11C71" w:rsidRPr="00620232" w:rsidRDefault="00B11C71" w:rsidP="00B11C71">
      <w:pPr>
        <w:spacing w:after="0"/>
        <w:rPr>
          <w:rFonts w:eastAsia="SimSun" w:cs="Times New Roman"/>
          <w:kern w:val="2"/>
          <w:lang w:eastAsia="hi-IN" w:bidi="hi-IN"/>
        </w:rPr>
      </w:pPr>
      <w:r w:rsidRPr="00620232">
        <w:rPr>
          <w:rFonts w:eastAsia="SimSun" w:cs="Times New Roman"/>
          <w:kern w:val="2"/>
          <w:lang w:eastAsia="hi-IN" w:bidi="hi-IN"/>
        </w:rPr>
        <w:t>Для подведения итогов  реализации программы используются следующие формы:</w:t>
      </w:r>
    </w:p>
    <w:p w14:paraId="256F45CF" w14:textId="77777777" w:rsidR="00B11C71" w:rsidRPr="00620232" w:rsidRDefault="00B11C71" w:rsidP="00B11C71">
      <w:pPr>
        <w:spacing w:after="0"/>
        <w:rPr>
          <w:lang w:eastAsia="ar-SA"/>
        </w:rPr>
      </w:pPr>
      <w:r w:rsidRPr="00620232">
        <w:rPr>
          <w:lang w:eastAsia="ar-SA"/>
        </w:rPr>
        <w:t xml:space="preserve">театральные постановки </w:t>
      </w:r>
    </w:p>
    <w:p w14:paraId="38D5CEB2" w14:textId="77777777" w:rsidR="00B11C71" w:rsidRPr="00620232" w:rsidRDefault="00B11C71" w:rsidP="00B11C71">
      <w:pPr>
        <w:spacing w:after="0"/>
        <w:rPr>
          <w:lang w:eastAsia="ar-SA"/>
        </w:rPr>
      </w:pPr>
      <w:r w:rsidRPr="00620232">
        <w:rPr>
          <w:lang w:eastAsia="ar-SA"/>
        </w:rPr>
        <w:t>игры;</w:t>
      </w:r>
    </w:p>
    <w:p w14:paraId="7D675ADA" w14:textId="77777777" w:rsidR="00B11C71" w:rsidRPr="00620232" w:rsidRDefault="00B11C71" w:rsidP="00B11C71">
      <w:pPr>
        <w:spacing w:after="0"/>
        <w:rPr>
          <w:lang w:eastAsia="ar-SA"/>
        </w:rPr>
      </w:pPr>
      <w:r w:rsidRPr="00620232">
        <w:rPr>
          <w:lang w:eastAsia="ar-SA"/>
        </w:rPr>
        <w:t>открытые занятия;</w:t>
      </w:r>
    </w:p>
    <w:p w14:paraId="01155562" w14:textId="77777777" w:rsidR="00B11C71" w:rsidRPr="00620232" w:rsidRDefault="00B11C71" w:rsidP="00B11C71">
      <w:pPr>
        <w:spacing w:after="0"/>
        <w:rPr>
          <w:lang w:eastAsia="ar-SA"/>
        </w:rPr>
      </w:pPr>
      <w:r w:rsidRPr="00620232">
        <w:rPr>
          <w:lang w:eastAsia="ar-SA"/>
        </w:rPr>
        <w:t>концерты;</w:t>
      </w:r>
    </w:p>
    <w:p w14:paraId="2A795191" w14:textId="77777777" w:rsidR="00B11C71" w:rsidRPr="00620232" w:rsidRDefault="00B11C71" w:rsidP="00B11C71">
      <w:pPr>
        <w:spacing w:after="0"/>
        <w:rPr>
          <w:lang w:eastAsia="ar-SA"/>
        </w:rPr>
      </w:pPr>
      <w:r w:rsidRPr="00620232">
        <w:rPr>
          <w:lang w:eastAsia="ar-SA"/>
        </w:rPr>
        <w:lastRenderedPageBreak/>
        <w:t>анкеты;</w:t>
      </w:r>
    </w:p>
    <w:p w14:paraId="0B3AEDAA" w14:textId="77777777" w:rsidR="00B11C71" w:rsidRPr="00620232" w:rsidRDefault="00B11C71" w:rsidP="00B11C71">
      <w:pPr>
        <w:spacing w:after="0"/>
        <w:rPr>
          <w:lang w:eastAsia="ar-SA"/>
        </w:rPr>
      </w:pPr>
      <w:r w:rsidRPr="00620232">
        <w:rPr>
          <w:lang w:eastAsia="ar-SA"/>
        </w:rPr>
        <w:t xml:space="preserve">тесты; </w:t>
      </w:r>
    </w:p>
    <w:p w14:paraId="6EBC4465" w14:textId="77777777" w:rsidR="00B11C71" w:rsidRPr="00620232" w:rsidRDefault="00B11C71" w:rsidP="00B11C71">
      <w:pPr>
        <w:spacing w:after="0"/>
        <w:rPr>
          <w:lang w:eastAsia="ar-SA"/>
        </w:rPr>
      </w:pPr>
      <w:r w:rsidRPr="00620232">
        <w:rPr>
          <w:lang w:eastAsia="ar-SA"/>
        </w:rPr>
        <w:t>конкурсы.</w:t>
      </w:r>
    </w:p>
    <w:p w14:paraId="4798D0A3" w14:textId="77777777" w:rsidR="00B11C71" w:rsidRPr="00620232" w:rsidRDefault="00B11C71" w:rsidP="00B11C71">
      <w:pPr>
        <w:spacing w:after="0"/>
        <w:rPr>
          <w:u w:val="single"/>
          <w:lang w:eastAsia="ar-SA"/>
        </w:rPr>
      </w:pPr>
    </w:p>
    <w:p w14:paraId="4C88DBB3" w14:textId="77777777" w:rsidR="00B11C71" w:rsidRPr="00AA1E76" w:rsidRDefault="00B11C71" w:rsidP="00B11C71">
      <w:pPr>
        <w:spacing w:after="0"/>
        <w:rPr>
          <w:b/>
          <w:sz w:val="24"/>
          <w:szCs w:val="24"/>
          <w:lang w:eastAsia="ar-SA"/>
        </w:rPr>
      </w:pPr>
      <w:r w:rsidRPr="00AA1E76">
        <w:rPr>
          <w:b/>
          <w:sz w:val="24"/>
          <w:szCs w:val="24"/>
          <w:lang w:eastAsia="ar-SA"/>
        </w:rPr>
        <w:t xml:space="preserve">                                                                                                 Материально-техническое обеспечение</w:t>
      </w:r>
    </w:p>
    <w:p w14:paraId="39613DBE" w14:textId="77777777" w:rsidR="00B11C71" w:rsidRPr="00620232" w:rsidRDefault="00B11C71" w:rsidP="00B11C71">
      <w:pPr>
        <w:spacing w:after="0"/>
        <w:rPr>
          <w:lang w:eastAsia="ar-SA"/>
        </w:rPr>
      </w:pPr>
      <w:r w:rsidRPr="00620232">
        <w:rPr>
          <w:lang w:eastAsia="ar-SA"/>
        </w:rPr>
        <w:t>ноутбук (как мобильное ТСО);</w:t>
      </w:r>
    </w:p>
    <w:p w14:paraId="628A6216" w14:textId="77777777" w:rsidR="00B11C71" w:rsidRPr="00620232" w:rsidRDefault="00B11C71" w:rsidP="00B11C71">
      <w:pPr>
        <w:spacing w:after="0"/>
        <w:rPr>
          <w:lang w:eastAsia="ar-SA"/>
        </w:rPr>
      </w:pPr>
      <w:r w:rsidRPr="00620232">
        <w:rPr>
          <w:lang w:eastAsia="ar-SA"/>
        </w:rPr>
        <w:t>музыкальная фонотека;</w:t>
      </w:r>
    </w:p>
    <w:p w14:paraId="71E1CB71" w14:textId="77777777" w:rsidR="00B11C71" w:rsidRPr="00620232" w:rsidRDefault="00B11C71" w:rsidP="00B11C71">
      <w:pPr>
        <w:spacing w:after="0"/>
        <w:rPr>
          <w:lang w:eastAsia="ar-SA"/>
        </w:rPr>
      </w:pPr>
      <w:r w:rsidRPr="00620232">
        <w:rPr>
          <w:lang w:eastAsia="ar-SA"/>
        </w:rPr>
        <w:t>аудио и видео кассеты;</w:t>
      </w:r>
    </w:p>
    <w:p w14:paraId="7E46AC00" w14:textId="77777777" w:rsidR="00B11C71" w:rsidRPr="00620232" w:rsidRDefault="00B11C71" w:rsidP="00B11C71">
      <w:pPr>
        <w:spacing w:after="0"/>
        <w:rPr>
          <w:lang w:eastAsia="ar-SA"/>
        </w:rPr>
      </w:pPr>
      <w:r w:rsidRPr="00620232">
        <w:rPr>
          <w:lang w:eastAsia="ar-SA"/>
        </w:rPr>
        <w:t>диски с записью сказок и постановок,  диски с музыкой (классической и</w:t>
      </w:r>
    </w:p>
    <w:p w14:paraId="7841893D" w14:textId="77777777" w:rsidR="00B11C71" w:rsidRPr="00620232" w:rsidRDefault="00B11C71" w:rsidP="00B11C71">
      <w:pPr>
        <w:spacing w:after="0"/>
        <w:rPr>
          <w:lang w:eastAsia="ar-SA"/>
        </w:rPr>
      </w:pPr>
      <w:r w:rsidRPr="00620232">
        <w:rPr>
          <w:lang w:eastAsia="ar-SA"/>
        </w:rPr>
        <w:t xml:space="preserve">         детской</w:t>
      </w:r>
    </w:p>
    <w:p w14:paraId="053AD223" w14:textId="77777777" w:rsidR="00B11C71" w:rsidRPr="00620232" w:rsidRDefault="00B11C71" w:rsidP="00B11C71">
      <w:pPr>
        <w:spacing w:after="0"/>
        <w:rPr>
          <w:lang w:eastAsia="ar-SA"/>
        </w:rPr>
      </w:pPr>
      <w:r w:rsidRPr="00620232">
        <w:rPr>
          <w:lang w:eastAsia="ar-SA"/>
        </w:rPr>
        <w:t>костюмы, декорации, необходимые для работы над созданием</w:t>
      </w:r>
    </w:p>
    <w:p w14:paraId="3C9C4EA0" w14:textId="77777777" w:rsidR="00B11C71" w:rsidRPr="00620232" w:rsidRDefault="00B11C71" w:rsidP="00B11C71">
      <w:pPr>
        <w:spacing w:after="0"/>
        <w:rPr>
          <w:lang w:eastAsia="ar-SA"/>
        </w:rPr>
      </w:pPr>
      <w:r w:rsidRPr="00620232">
        <w:rPr>
          <w:lang w:eastAsia="ar-SA"/>
        </w:rPr>
        <w:t xml:space="preserve">  театральных постановок;</w:t>
      </w:r>
    </w:p>
    <w:p w14:paraId="538115A8" w14:textId="77777777" w:rsidR="00B11C71" w:rsidRPr="00620232" w:rsidRDefault="00B11C71" w:rsidP="00B11C71">
      <w:pPr>
        <w:spacing w:after="0"/>
        <w:rPr>
          <w:lang w:eastAsia="ar-SA"/>
        </w:rPr>
      </w:pPr>
      <w:r w:rsidRPr="00620232">
        <w:rPr>
          <w:lang w:eastAsia="ar-SA"/>
        </w:rPr>
        <w:t>элементы костюмов для создания образов;</w:t>
      </w:r>
    </w:p>
    <w:p w14:paraId="1A28BD74" w14:textId="77777777" w:rsidR="00B11C71" w:rsidRPr="00620232" w:rsidRDefault="00B11C71" w:rsidP="00B11C71">
      <w:pPr>
        <w:spacing w:after="0"/>
        <w:rPr>
          <w:lang w:eastAsia="ar-SA"/>
        </w:rPr>
      </w:pPr>
      <w:r w:rsidRPr="00620232">
        <w:rPr>
          <w:lang w:eastAsia="ar-SA"/>
        </w:rPr>
        <w:t>сценический грим.</w:t>
      </w:r>
    </w:p>
    <w:p w14:paraId="27F8C271" w14:textId="77777777" w:rsidR="00B11C71" w:rsidRPr="00620232" w:rsidRDefault="00B11C71" w:rsidP="00B11C71">
      <w:pPr>
        <w:spacing w:after="0"/>
        <w:rPr>
          <w:lang w:eastAsia="ar-SA"/>
        </w:rPr>
      </w:pPr>
      <w:r w:rsidRPr="00620232">
        <w:rPr>
          <w:lang w:eastAsia="ar-SA"/>
        </w:rPr>
        <w:t>компьютер,</w:t>
      </w:r>
    </w:p>
    <w:p w14:paraId="0D481E7A" w14:textId="77777777" w:rsidR="00B11C71" w:rsidRPr="00620232" w:rsidRDefault="00B11C71" w:rsidP="00B11C71">
      <w:pPr>
        <w:spacing w:after="0"/>
        <w:rPr>
          <w:lang w:eastAsia="ar-SA"/>
        </w:rPr>
      </w:pPr>
      <w:r w:rsidRPr="00620232">
        <w:rPr>
          <w:lang w:eastAsia="ar-SA"/>
        </w:rPr>
        <w:t>видеокамера для анализа выступлений.</w:t>
      </w:r>
    </w:p>
    <w:p w14:paraId="22C5F55B" w14:textId="77777777" w:rsidR="00B11C71" w:rsidRPr="00620232" w:rsidRDefault="00B11C71" w:rsidP="00B11C71">
      <w:pPr>
        <w:spacing w:after="0"/>
        <w:rPr>
          <w:color w:val="000000"/>
          <w:lang w:eastAsia="ar-SA"/>
        </w:rPr>
      </w:pPr>
    </w:p>
    <w:p w14:paraId="1F625F08" w14:textId="77777777" w:rsidR="00B11C71" w:rsidRPr="00620232" w:rsidRDefault="00B11C71" w:rsidP="00B11C71">
      <w:pPr>
        <w:spacing w:after="0"/>
        <w:rPr>
          <w:color w:val="000000"/>
          <w:lang w:eastAsia="ar-SA"/>
        </w:rPr>
      </w:pPr>
      <w:r w:rsidRPr="002647DA">
        <w:rPr>
          <w:b/>
          <w:color w:val="000000"/>
          <w:lang w:eastAsia="ar-SA"/>
        </w:rPr>
        <w:t>Место проведения занятий</w:t>
      </w:r>
      <w:r w:rsidRPr="00620232">
        <w:rPr>
          <w:color w:val="000000"/>
          <w:lang w:eastAsia="ar-SA"/>
        </w:rPr>
        <w:t xml:space="preserve">: </w:t>
      </w:r>
    </w:p>
    <w:p w14:paraId="1BE46783" w14:textId="77777777" w:rsidR="00B11C71" w:rsidRPr="00620232" w:rsidRDefault="00B11C71" w:rsidP="00B11C71">
      <w:pPr>
        <w:spacing w:after="0"/>
        <w:rPr>
          <w:color w:val="000000"/>
          <w:lang w:eastAsia="ar-SA"/>
        </w:rPr>
      </w:pPr>
      <w:r w:rsidRPr="00620232">
        <w:rPr>
          <w:color w:val="000000"/>
          <w:lang w:eastAsia="ar-SA"/>
        </w:rPr>
        <w:t xml:space="preserve">-  учебные кабинеты, </w:t>
      </w:r>
    </w:p>
    <w:p w14:paraId="2463C982" w14:textId="77777777" w:rsidR="00B11C71" w:rsidRPr="00620232" w:rsidRDefault="00B11C71" w:rsidP="00B11C71">
      <w:pPr>
        <w:spacing w:after="0"/>
        <w:rPr>
          <w:color w:val="000000"/>
          <w:lang w:eastAsia="ar-SA"/>
        </w:rPr>
      </w:pPr>
      <w:r>
        <w:rPr>
          <w:color w:val="000000"/>
          <w:lang w:eastAsia="ar-SA"/>
        </w:rPr>
        <w:t>-  актовый зал,</w:t>
      </w:r>
    </w:p>
    <w:p w14:paraId="23364D8E" w14:textId="77777777" w:rsidR="00B11C71" w:rsidRPr="00620232" w:rsidRDefault="00B11C71" w:rsidP="00B11C71">
      <w:pPr>
        <w:spacing w:after="0"/>
        <w:rPr>
          <w:color w:val="FF0000"/>
          <w:lang w:eastAsia="ar-SA"/>
        </w:rPr>
      </w:pPr>
    </w:p>
    <w:p w14:paraId="754A0571" w14:textId="77777777" w:rsidR="00B11C71" w:rsidRPr="00AA1E76" w:rsidRDefault="00B11C71" w:rsidP="00B11C71">
      <w:pPr>
        <w:spacing w:after="0"/>
        <w:rPr>
          <w:sz w:val="24"/>
          <w:szCs w:val="24"/>
          <w:lang w:eastAsia="ar-SA"/>
        </w:rPr>
      </w:pPr>
      <w:r w:rsidRPr="00AA1E76">
        <w:rPr>
          <w:sz w:val="24"/>
          <w:szCs w:val="24"/>
          <w:lang w:eastAsia="ar-SA"/>
        </w:rPr>
        <w:t xml:space="preserve">                                                                           </w:t>
      </w:r>
      <w:r w:rsidRPr="00AA1E76">
        <w:rPr>
          <w:b/>
          <w:sz w:val="24"/>
          <w:szCs w:val="24"/>
          <w:lang w:eastAsia="ar-SA"/>
        </w:rPr>
        <w:t xml:space="preserve">    </w:t>
      </w:r>
      <w:r w:rsidRPr="00AA1E76">
        <w:rPr>
          <w:b/>
          <w:sz w:val="24"/>
          <w:szCs w:val="24"/>
          <w:u w:val="single"/>
          <w:lang w:eastAsia="ar-SA"/>
        </w:rPr>
        <w:t>Список литературы, рекомендуемой при реализации программы</w:t>
      </w:r>
    </w:p>
    <w:p w14:paraId="33BFBD7B" w14:textId="77777777" w:rsidR="00B11C71" w:rsidRPr="00620232" w:rsidRDefault="00B11C71" w:rsidP="00B11C71">
      <w:pPr>
        <w:spacing w:after="0"/>
        <w:rPr>
          <w:lang w:eastAsia="ar-SA"/>
        </w:rPr>
      </w:pPr>
    </w:p>
    <w:p w14:paraId="5DD4F438" w14:textId="77777777" w:rsidR="00B11C71" w:rsidRPr="00620232" w:rsidRDefault="00B11C71" w:rsidP="00B11C71">
      <w:pPr>
        <w:spacing w:after="0"/>
        <w:rPr>
          <w:lang w:eastAsia="ar-SA"/>
        </w:rPr>
      </w:pPr>
      <w:r w:rsidRPr="00620232">
        <w:rPr>
          <w:lang w:eastAsia="ar-SA"/>
        </w:rPr>
        <w:t xml:space="preserve">Айзерман Л.С. Испытание доверием. Записки учителя. М., 1991. </w:t>
      </w:r>
    </w:p>
    <w:p w14:paraId="4DA9EEB2" w14:textId="77777777" w:rsidR="00B11C71" w:rsidRPr="00620232" w:rsidRDefault="00B11C71" w:rsidP="00B11C71">
      <w:pPr>
        <w:spacing w:after="0"/>
        <w:rPr>
          <w:color w:val="000000"/>
          <w:lang w:eastAsia="ar-SA"/>
        </w:rPr>
      </w:pPr>
      <w:r w:rsidRPr="00620232">
        <w:rPr>
          <w:color w:val="000000"/>
          <w:lang w:eastAsia="ar-SA"/>
        </w:rPr>
        <w:t xml:space="preserve"> Александрова 3. Люблю театр. М., 1971. </w:t>
      </w:r>
    </w:p>
    <w:p w14:paraId="0B370127" w14:textId="77777777" w:rsidR="00B11C71" w:rsidRPr="00620232" w:rsidRDefault="00B11C71" w:rsidP="00B11C71">
      <w:pPr>
        <w:spacing w:after="0"/>
        <w:rPr>
          <w:lang w:eastAsia="ar-SA"/>
        </w:rPr>
      </w:pPr>
      <w:r w:rsidRPr="00620232">
        <w:rPr>
          <w:lang w:eastAsia="ar-SA"/>
        </w:rPr>
        <w:t xml:space="preserve">Анализ драматического произведения / Под ред. В.М.Марковича. Л., 1988. </w:t>
      </w:r>
    </w:p>
    <w:p w14:paraId="5833EA84" w14:textId="77777777" w:rsidR="00B11C71" w:rsidRPr="00620232" w:rsidRDefault="00B11C71" w:rsidP="00B11C71">
      <w:pPr>
        <w:spacing w:after="0"/>
        <w:rPr>
          <w:lang w:eastAsia="ar-SA"/>
        </w:rPr>
      </w:pPr>
      <w:r w:rsidRPr="00620232">
        <w:rPr>
          <w:lang w:eastAsia="ar-SA"/>
        </w:rPr>
        <w:t xml:space="preserve">Анализ литературного произведения. Вологда, 2001. </w:t>
      </w:r>
    </w:p>
    <w:p w14:paraId="5AB8B061" w14:textId="77777777" w:rsidR="00B11C71" w:rsidRPr="00620232" w:rsidRDefault="00B11C71" w:rsidP="00B11C71">
      <w:pPr>
        <w:spacing w:after="0"/>
        <w:rPr>
          <w:lang w:eastAsia="ar-SA"/>
        </w:rPr>
      </w:pPr>
      <w:r w:rsidRPr="00620232">
        <w:rPr>
          <w:lang w:eastAsia="ar-SA"/>
        </w:rPr>
        <w:t>Афанасенко Е.Х., Клюнеева С.А. и др. Детский музыкальный театр. Программы, разработки занятий. Волгоград, «Учитель», 2008.</w:t>
      </w:r>
    </w:p>
    <w:p w14:paraId="7A535EB0" w14:textId="77777777" w:rsidR="00B11C71" w:rsidRPr="00620232" w:rsidRDefault="00B11C71" w:rsidP="00B11C71">
      <w:pPr>
        <w:spacing w:after="0"/>
        <w:rPr>
          <w:color w:val="000000"/>
          <w:lang w:eastAsia="ar-SA"/>
        </w:rPr>
      </w:pPr>
      <w:r w:rsidRPr="00620232">
        <w:rPr>
          <w:color w:val="000000"/>
          <w:lang w:eastAsia="ar-SA"/>
        </w:rPr>
        <w:t>Белинская Е.В. Сказочные тренинги для дошкольников и младших школьников.  СПб.,2006..</w:t>
      </w:r>
    </w:p>
    <w:p w14:paraId="6B6483E4" w14:textId="77777777" w:rsidR="00B11C71" w:rsidRPr="00620232" w:rsidRDefault="00B11C71" w:rsidP="00B11C71">
      <w:pPr>
        <w:spacing w:after="0"/>
        <w:rPr>
          <w:color w:val="000000"/>
          <w:lang w:eastAsia="ar-SA"/>
        </w:rPr>
      </w:pPr>
      <w:r w:rsidRPr="00620232">
        <w:rPr>
          <w:color w:val="000000"/>
          <w:lang w:eastAsia="ar-SA"/>
        </w:rPr>
        <w:t xml:space="preserve"> Бояджиев Г. От Софокла до Брехта за сорок театральных вечеров. М., 1969. </w:t>
      </w:r>
    </w:p>
    <w:p w14:paraId="0A24A8B5" w14:textId="77777777" w:rsidR="00B11C71" w:rsidRPr="00620232" w:rsidRDefault="00B11C71" w:rsidP="00B11C71">
      <w:pPr>
        <w:spacing w:after="0"/>
        <w:rPr>
          <w:lang w:eastAsia="ar-SA"/>
        </w:rPr>
      </w:pPr>
      <w:r w:rsidRPr="00620232">
        <w:rPr>
          <w:lang w:eastAsia="ar-SA"/>
        </w:rPr>
        <w:t xml:space="preserve">Браже Т.Г. Целостное изучение эпического произведения. М., 1964. </w:t>
      </w:r>
    </w:p>
    <w:p w14:paraId="3B68EA5E" w14:textId="77777777" w:rsidR="00B11C71" w:rsidRPr="00620232" w:rsidRDefault="00B11C71" w:rsidP="00B11C71">
      <w:pPr>
        <w:spacing w:after="0"/>
        <w:rPr>
          <w:color w:val="000000"/>
          <w:lang w:eastAsia="ar-SA"/>
        </w:rPr>
      </w:pPr>
      <w:r w:rsidRPr="00620232">
        <w:rPr>
          <w:color w:val="000000"/>
          <w:lang w:eastAsia="ar-SA"/>
        </w:rPr>
        <w:t>Вечканова И.Г.Театрализованные игры в абилитации дошкольников: Учебно-методическое пособие.  СПб, 2006.</w:t>
      </w:r>
    </w:p>
    <w:p w14:paraId="42F3DDFB" w14:textId="77777777" w:rsidR="00B11C71" w:rsidRPr="00620232" w:rsidRDefault="00B11C71" w:rsidP="00B11C71">
      <w:pPr>
        <w:spacing w:after="0"/>
        <w:rPr>
          <w:lang w:eastAsia="ar-SA"/>
        </w:rPr>
      </w:pPr>
      <w:r w:rsidRPr="00620232">
        <w:rPr>
          <w:lang w:eastAsia="ar-SA"/>
        </w:rPr>
        <w:t>Вопросы режиссуры детского театра. М., 1998.</w:t>
      </w:r>
    </w:p>
    <w:p w14:paraId="2097CB1D" w14:textId="77777777" w:rsidR="00B11C71" w:rsidRPr="00620232" w:rsidRDefault="00B11C71" w:rsidP="00B11C71">
      <w:pPr>
        <w:spacing w:after="0"/>
        <w:rPr>
          <w:lang w:eastAsia="ar-SA"/>
        </w:rPr>
      </w:pPr>
      <w:r w:rsidRPr="00620232">
        <w:rPr>
          <w:lang w:eastAsia="ar-SA"/>
        </w:rPr>
        <w:lastRenderedPageBreak/>
        <w:t xml:space="preserve">Восприятие учащимися литературного произведения и методика школьного анализа / Под   ред.А.М.Докусова. М., 1974. </w:t>
      </w:r>
    </w:p>
    <w:p w14:paraId="7A57E4B5" w14:textId="77777777" w:rsidR="00B11C71" w:rsidRPr="00620232" w:rsidRDefault="00B11C71" w:rsidP="00B11C71">
      <w:pPr>
        <w:spacing w:after="0"/>
        <w:rPr>
          <w:lang w:eastAsia="ar-SA"/>
        </w:rPr>
      </w:pPr>
      <w:r w:rsidRPr="00620232">
        <w:rPr>
          <w:lang w:eastAsia="ar-SA"/>
        </w:rPr>
        <w:t>Выготский Л.С. Воображение и творчество в детском возрасте. М., 1991.</w:t>
      </w:r>
    </w:p>
    <w:p w14:paraId="18EDF768" w14:textId="77777777" w:rsidR="00B11C71" w:rsidRPr="00620232" w:rsidRDefault="00B11C71" w:rsidP="00B11C71">
      <w:pPr>
        <w:spacing w:after="0"/>
        <w:rPr>
          <w:lang w:eastAsia="ar-SA"/>
        </w:rPr>
      </w:pPr>
      <w:r w:rsidRPr="00620232">
        <w:rPr>
          <w:lang w:eastAsia="ar-SA"/>
        </w:rPr>
        <w:t>Генералова И.А. Театр. Пособие для дополнительного образования. 2, 3,4  класс. – М., 2004.</w:t>
      </w:r>
    </w:p>
    <w:p w14:paraId="7C3909CC" w14:textId="77777777" w:rsidR="00B11C71" w:rsidRPr="00620232" w:rsidRDefault="00B11C71" w:rsidP="00B11C71">
      <w:pPr>
        <w:spacing w:after="0"/>
        <w:rPr>
          <w:color w:val="000000"/>
          <w:lang w:eastAsia="ar-SA"/>
        </w:rPr>
      </w:pPr>
      <w:r w:rsidRPr="00620232">
        <w:rPr>
          <w:color w:val="000000"/>
          <w:lang w:eastAsia="ar-SA"/>
        </w:rPr>
        <w:t xml:space="preserve">Гиацинтова С. Жизнь театра. М , 1963 (серия «В мире прекрасного»). </w:t>
      </w:r>
    </w:p>
    <w:p w14:paraId="3339E014" w14:textId="77777777" w:rsidR="00B11C71" w:rsidRPr="00620232" w:rsidRDefault="00B11C71" w:rsidP="00B11C71">
      <w:pPr>
        <w:spacing w:after="0"/>
        <w:rPr>
          <w:lang w:eastAsia="ar-SA"/>
        </w:rPr>
      </w:pPr>
      <w:r w:rsidRPr="00620232">
        <w:rPr>
          <w:lang w:eastAsia="ar-SA"/>
        </w:rPr>
        <w:t xml:space="preserve">Голубков В.В. Мастерство устной речи. М., 1965. </w:t>
      </w:r>
    </w:p>
    <w:p w14:paraId="4E563A9A" w14:textId="77777777" w:rsidR="00B11C71" w:rsidRPr="00620232" w:rsidRDefault="00B11C71" w:rsidP="00B11C71">
      <w:pPr>
        <w:spacing w:after="0"/>
        <w:rPr>
          <w:lang w:eastAsia="ar-SA"/>
        </w:rPr>
      </w:pPr>
      <w:r w:rsidRPr="00620232">
        <w:rPr>
          <w:lang w:eastAsia="ar-SA"/>
        </w:rPr>
        <w:t>Гринер В.А. Ритм в искусстве актера. М., 1992.</w:t>
      </w:r>
    </w:p>
    <w:p w14:paraId="5D130FE4" w14:textId="77777777" w:rsidR="00B11C71" w:rsidRPr="00620232" w:rsidRDefault="00B11C71" w:rsidP="00B11C71">
      <w:pPr>
        <w:spacing w:after="0"/>
        <w:rPr>
          <w:lang w:eastAsia="ar-SA"/>
        </w:rPr>
      </w:pPr>
      <w:r w:rsidRPr="00620232">
        <w:rPr>
          <w:lang w:eastAsia="ar-SA"/>
        </w:rPr>
        <w:t xml:space="preserve">Громцева С.Н., Маранцман В.Г., Мурин Д.Н. Проверочные работы по литературе в У111 - Х классах. М., 1982. </w:t>
      </w:r>
    </w:p>
    <w:p w14:paraId="3F5597E3" w14:textId="77777777" w:rsidR="00B11C71" w:rsidRPr="00620232" w:rsidRDefault="00B11C71" w:rsidP="00B11C71">
      <w:pPr>
        <w:spacing w:after="0"/>
        <w:rPr>
          <w:lang w:eastAsia="ar-SA"/>
        </w:rPr>
      </w:pPr>
      <w:r w:rsidRPr="00620232">
        <w:rPr>
          <w:lang w:eastAsia="ar-SA"/>
        </w:rPr>
        <w:t xml:space="preserve">Губанова Н.Ф. Театрализованная деятельность дошкольников. Методические рекомендации, конспекты занятий, сценарии игр и спектаклей.  М., 2007. </w:t>
      </w:r>
    </w:p>
    <w:p w14:paraId="51B0B52F" w14:textId="77777777" w:rsidR="00B11C71" w:rsidRPr="00620232" w:rsidRDefault="00B11C71" w:rsidP="00B11C71">
      <w:pPr>
        <w:spacing w:after="0"/>
        <w:rPr>
          <w:lang w:eastAsia="ar-SA"/>
        </w:rPr>
      </w:pPr>
      <w:r w:rsidRPr="00620232">
        <w:rPr>
          <w:lang w:eastAsia="ar-SA"/>
        </w:rPr>
        <w:t>Гурков А.Н. Школьный театр.- Ростов н/Д., 2005.</w:t>
      </w:r>
    </w:p>
    <w:p w14:paraId="03239E20" w14:textId="77777777" w:rsidR="00B11C71" w:rsidRPr="00620232" w:rsidRDefault="00B11C71" w:rsidP="00B11C71">
      <w:pPr>
        <w:spacing w:after="0"/>
        <w:rPr>
          <w:lang w:eastAsia="ar-SA"/>
        </w:rPr>
      </w:pPr>
      <w:r w:rsidRPr="00620232">
        <w:rPr>
          <w:lang w:eastAsia="ar-SA"/>
        </w:rPr>
        <w:t>Дополнительное образование //Научно-методический журнал,  2001-2009 г.г.</w:t>
      </w:r>
    </w:p>
    <w:p w14:paraId="0875E122" w14:textId="77777777" w:rsidR="00B11C71" w:rsidRPr="00620232" w:rsidRDefault="00B11C71" w:rsidP="00B11C71">
      <w:pPr>
        <w:spacing w:after="0"/>
        <w:rPr>
          <w:color w:val="000000"/>
          <w:lang w:eastAsia="ar-SA"/>
        </w:rPr>
      </w:pPr>
      <w:r w:rsidRPr="00620232">
        <w:rPr>
          <w:color w:val="000000"/>
          <w:lang w:eastAsia="ar-SA"/>
        </w:rPr>
        <w:t xml:space="preserve">Ершов П. Режиссура как практическая психология. М., 1976. </w:t>
      </w:r>
    </w:p>
    <w:p w14:paraId="2D4A8EFA" w14:textId="77777777" w:rsidR="00B11C71" w:rsidRPr="00620232" w:rsidRDefault="00B11C71" w:rsidP="00B11C71">
      <w:pPr>
        <w:spacing w:after="0"/>
        <w:rPr>
          <w:lang w:eastAsia="ar-SA"/>
        </w:rPr>
      </w:pPr>
      <w:r w:rsidRPr="00620232">
        <w:rPr>
          <w:lang w:eastAsia="ar-SA"/>
        </w:rPr>
        <w:t>Ершова А.П. Уроки театра на уроках в школе. М., 1992.</w:t>
      </w:r>
    </w:p>
    <w:p w14:paraId="205BCB14" w14:textId="77777777" w:rsidR="00B11C71" w:rsidRPr="00620232" w:rsidRDefault="00B11C71" w:rsidP="00B11C71">
      <w:pPr>
        <w:spacing w:after="0"/>
        <w:rPr>
          <w:color w:val="000000"/>
          <w:lang w:eastAsia="ar-SA"/>
        </w:rPr>
      </w:pPr>
      <w:r w:rsidRPr="00620232">
        <w:rPr>
          <w:color w:val="000000"/>
          <w:lang w:eastAsia="ar-SA"/>
        </w:rPr>
        <w:t xml:space="preserve">Завадский Ю.П. Об искусстве театра. М., 1965. Агапова И.А. Школьный театр. Создание, организация, пьесы для постановок: 2-11 классы.  М., 2006. </w:t>
      </w:r>
    </w:p>
    <w:p w14:paraId="7C8A86AE" w14:textId="77777777" w:rsidR="00B11C71" w:rsidRPr="00620232" w:rsidRDefault="00B11C71" w:rsidP="00B11C71">
      <w:pPr>
        <w:spacing w:after="0"/>
        <w:rPr>
          <w:lang w:eastAsia="ar-SA"/>
        </w:rPr>
      </w:pPr>
      <w:r w:rsidRPr="00620232">
        <w:rPr>
          <w:lang w:eastAsia="ar-SA"/>
        </w:rPr>
        <w:t xml:space="preserve">Зепалова Т.С. Уроки литературы и театр. М., 1982. </w:t>
      </w:r>
    </w:p>
    <w:p w14:paraId="695DC38C" w14:textId="77777777" w:rsidR="00B11C71" w:rsidRPr="00620232" w:rsidRDefault="00B11C71" w:rsidP="00B11C71">
      <w:pPr>
        <w:spacing w:after="0"/>
        <w:rPr>
          <w:lang w:eastAsia="ar-SA"/>
        </w:rPr>
      </w:pPr>
      <w:r w:rsidRPr="00620232">
        <w:rPr>
          <w:lang w:eastAsia="ar-SA"/>
        </w:rPr>
        <w:t>Зинкевич-Евстигнеева Т.Д., Т.М.Грабенко. Игры в сказкотерапии.  Спб., 2006.</w:t>
      </w:r>
    </w:p>
    <w:p w14:paraId="4D23BD88" w14:textId="77777777" w:rsidR="00B11C71" w:rsidRPr="00620232" w:rsidRDefault="00B11C71" w:rsidP="00B11C71">
      <w:pPr>
        <w:spacing w:after="0"/>
        <w:rPr>
          <w:lang w:eastAsia="ar-SA"/>
        </w:rPr>
      </w:pPr>
      <w:r w:rsidRPr="00620232">
        <w:rPr>
          <w:lang w:eastAsia="ar-SA"/>
        </w:rPr>
        <w:t xml:space="preserve">Из опыта внеклассной работы по литературе / Сост. Бушина Е.И. М., 1980. </w:t>
      </w:r>
    </w:p>
    <w:p w14:paraId="6F2AE4EB" w14:textId="77777777" w:rsidR="00B11C71" w:rsidRPr="00620232" w:rsidRDefault="00B11C71" w:rsidP="00B11C71">
      <w:pPr>
        <w:spacing w:after="0"/>
        <w:rPr>
          <w:lang w:eastAsia="ar-SA"/>
        </w:rPr>
      </w:pPr>
      <w:r w:rsidRPr="00620232">
        <w:rPr>
          <w:lang w:eastAsia="ar-SA"/>
        </w:rPr>
        <w:t>Ильев В.А. Технология театральной педагогики в формировании реализации замысла школьного урока. М., 1993.</w:t>
      </w:r>
    </w:p>
    <w:p w14:paraId="5B9CF565" w14:textId="77777777" w:rsidR="00B11C71" w:rsidRPr="00620232" w:rsidRDefault="00B11C71" w:rsidP="00B11C71">
      <w:pPr>
        <w:spacing w:after="0"/>
        <w:rPr>
          <w:lang w:eastAsia="ar-SA"/>
        </w:rPr>
      </w:pPr>
      <w:r w:rsidRPr="00620232">
        <w:rPr>
          <w:lang w:eastAsia="ar-SA"/>
        </w:rPr>
        <w:t>Каришнев-Лубоцкий М.А. Театрализованные представления для детей школьного возраста.  М., 2005.</w:t>
      </w:r>
    </w:p>
    <w:p w14:paraId="2F7EFE6E" w14:textId="77777777" w:rsidR="00B11C71" w:rsidRPr="00620232" w:rsidRDefault="00B11C71" w:rsidP="00B11C71">
      <w:pPr>
        <w:spacing w:after="0"/>
        <w:rPr>
          <w:lang w:eastAsia="ar-SA"/>
        </w:rPr>
      </w:pPr>
      <w:r w:rsidRPr="00620232">
        <w:rPr>
          <w:lang w:eastAsia="ar-SA"/>
        </w:rPr>
        <w:t>Карнеги Д. Как завоевывать друзей и оказывать влияния на людей: Пер. с англ.  М., 1998.</w:t>
      </w:r>
    </w:p>
    <w:p w14:paraId="35F39A87" w14:textId="77777777" w:rsidR="00B11C71" w:rsidRPr="00620232" w:rsidRDefault="00B11C71" w:rsidP="00B11C71">
      <w:pPr>
        <w:spacing w:after="0"/>
        <w:rPr>
          <w:lang w:eastAsia="ar-SA"/>
        </w:rPr>
      </w:pPr>
      <w:r w:rsidRPr="00620232">
        <w:rPr>
          <w:lang w:eastAsia="ar-SA"/>
        </w:rPr>
        <w:t xml:space="preserve">Качурин М.Г. Организация исследовательской деятельности учащихся. М., 1988. </w:t>
      </w:r>
    </w:p>
    <w:p w14:paraId="5D7BFB57" w14:textId="77777777" w:rsidR="00B11C71" w:rsidRPr="00620232" w:rsidRDefault="00B11C71" w:rsidP="00B11C71">
      <w:pPr>
        <w:spacing w:after="0"/>
        <w:rPr>
          <w:lang w:eastAsia="ar-SA"/>
        </w:rPr>
      </w:pPr>
      <w:r w:rsidRPr="00620232">
        <w:rPr>
          <w:lang w:eastAsia="ar-SA"/>
        </w:rPr>
        <w:t>Клюева Н.В. Учим детей общению. Ярославль, 1996.</w:t>
      </w:r>
    </w:p>
    <w:p w14:paraId="786631B0" w14:textId="77777777" w:rsidR="00B11C71" w:rsidRPr="00620232" w:rsidRDefault="00B11C71" w:rsidP="00B11C71">
      <w:pPr>
        <w:spacing w:after="0"/>
        <w:rPr>
          <w:lang w:eastAsia="ar-SA"/>
        </w:rPr>
      </w:pPr>
      <w:r w:rsidRPr="00620232">
        <w:rPr>
          <w:lang w:eastAsia="ar-SA"/>
        </w:rPr>
        <w:t xml:space="preserve">Колокольцев Е.Н. Искусство на уроках театра. Киев, 2006. </w:t>
      </w:r>
    </w:p>
    <w:p w14:paraId="038D1B29" w14:textId="77777777" w:rsidR="00B11C71" w:rsidRPr="00620232" w:rsidRDefault="00B11C71" w:rsidP="00B11C71">
      <w:pPr>
        <w:spacing w:after="0"/>
        <w:rPr>
          <w:lang w:eastAsia="ar-SA"/>
        </w:rPr>
      </w:pPr>
      <w:r w:rsidRPr="00620232">
        <w:rPr>
          <w:lang w:eastAsia="ar-SA"/>
        </w:rPr>
        <w:t>Колчеев Ю.В., Колчеева Н.М. Театрализованные игры в школе. М., 2000.</w:t>
      </w:r>
    </w:p>
    <w:p w14:paraId="5757AEDD" w14:textId="77777777" w:rsidR="00B11C71" w:rsidRPr="00620232" w:rsidRDefault="00B11C71" w:rsidP="00B11C71">
      <w:pPr>
        <w:spacing w:after="0"/>
        <w:rPr>
          <w:lang w:eastAsia="ar-SA"/>
        </w:rPr>
      </w:pPr>
      <w:r w:rsidRPr="00620232">
        <w:rPr>
          <w:lang w:eastAsia="ar-SA"/>
        </w:rPr>
        <w:t xml:space="preserve">Коровина В.Я. Развитие устной речи учащихся 4-7 классов. М., 1978. </w:t>
      </w:r>
    </w:p>
    <w:p w14:paraId="59DC2C40" w14:textId="77777777" w:rsidR="00B11C71" w:rsidRPr="00620232" w:rsidRDefault="00B11C71" w:rsidP="00B11C71">
      <w:pPr>
        <w:spacing w:after="0"/>
        <w:rPr>
          <w:lang w:eastAsia="ar-SA"/>
        </w:rPr>
      </w:pPr>
      <w:r w:rsidRPr="00620232">
        <w:rPr>
          <w:lang w:eastAsia="ar-SA"/>
        </w:rPr>
        <w:t xml:space="preserve">Котельникова Е. А. Биомеханика хореографических упражнений. ( «Я вхожу в мир искусств»). М., 2008. </w:t>
      </w:r>
    </w:p>
    <w:p w14:paraId="6E9A7687" w14:textId="77777777" w:rsidR="00B11C71" w:rsidRPr="00620232" w:rsidRDefault="00B11C71" w:rsidP="00B11C71">
      <w:pPr>
        <w:spacing w:after="0"/>
        <w:rPr>
          <w:lang w:eastAsia="ar-SA"/>
        </w:rPr>
      </w:pPr>
      <w:r w:rsidRPr="00620232">
        <w:rPr>
          <w:lang w:eastAsia="ar-SA"/>
        </w:rPr>
        <w:t xml:space="preserve">Кудряшев Н.И. Взаимосвязь методов обучения. М., 1997. </w:t>
      </w:r>
    </w:p>
    <w:p w14:paraId="36C20CBC" w14:textId="77777777" w:rsidR="00B11C71" w:rsidRPr="00620232" w:rsidRDefault="00B11C71" w:rsidP="00B11C71">
      <w:pPr>
        <w:spacing w:after="0"/>
        <w:rPr>
          <w:lang w:eastAsia="ar-SA"/>
        </w:rPr>
      </w:pPr>
      <w:r w:rsidRPr="00620232">
        <w:rPr>
          <w:lang w:eastAsia="ar-SA"/>
        </w:rPr>
        <w:t xml:space="preserve">Леонов А.А. Развитие речи учащихся. М., 2009. </w:t>
      </w:r>
    </w:p>
    <w:p w14:paraId="4D6F4D28" w14:textId="77777777" w:rsidR="00B11C71" w:rsidRPr="00620232" w:rsidRDefault="00B11C71" w:rsidP="00B11C71">
      <w:pPr>
        <w:spacing w:after="0"/>
        <w:rPr>
          <w:lang w:eastAsia="ar-SA"/>
        </w:rPr>
      </w:pPr>
      <w:r w:rsidRPr="00620232">
        <w:rPr>
          <w:lang w:eastAsia="ar-SA"/>
        </w:rPr>
        <w:t xml:space="preserve">«Театр» в начальной школе. Методическое пособие. М., 2006. </w:t>
      </w:r>
    </w:p>
    <w:p w14:paraId="41EFCE99" w14:textId="77777777" w:rsidR="00B11C71" w:rsidRPr="00620232" w:rsidRDefault="00B11C71" w:rsidP="00B11C71">
      <w:pPr>
        <w:spacing w:after="0"/>
        <w:rPr>
          <w:u w:val="single"/>
          <w:lang w:eastAsia="ar-SA"/>
        </w:rPr>
      </w:pPr>
    </w:p>
    <w:p w14:paraId="27D59FF8" w14:textId="77777777" w:rsidR="00B11C71" w:rsidRPr="00620232" w:rsidRDefault="00B11C71" w:rsidP="00B11C71">
      <w:pPr>
        <w:spacing w:after="0"/>
        <w:rPr>
          <w:u w:val="single"/>
          <w:lang w:eastAsia="ar-SA"/>
        </w:rPr>
      </w:pPr>
    </w:p>
    <w:p w14:paraId="4966C582" w14:textId="77777777" w:rsidR="00B11C71" w:rsidRPr="00620232" w:rsidRDefault="00B11C71" w:rsidP="00B11C71">
      <w:pPr>
        <w:spacing w:after="0"/>
        <w:rPr>
          <w:lang w:eastAsia="ar-SA"/>
        </w:rPr>
      </w:pPr>
      <w:r w:rsidRPr="00620232">
        <w:rPr>
          <w:lang w:eastAsia="ar-SA"/>
        </w:rPr>
        <w:t xml:space="preserve">             </w:t>
      </w:r>
      <w:r>
        <w:rPr>
          <w:lang w:eastAsia="ar-SA"/>
        </w:rPr>
        <w:t xml:space="preserve">                          </w:t>
      </w:r>
    </w:p>
    <w:p w14:paraId="06B3F2F5" w14:textId="77777777" w:rsidR="00B11C71" w:rsidRPr="00620232" w:rsidRDefault="00B11C71" w:rsidP="00B11C71">
      <w:pPr>
        <w:spacing w:after="0"/>
        <w:rPr>
          <w:lang w:eastAsia="ar-SA"/>
        </w:rPr>
      </w:pPr>
    </w:p>
    <w:p w14:paraId="407C559B" w14:textId="77777777" w:rsidR="00B11C71" w:rsidRDefault="00B11C71" w:rsidP="00B11C71">
      <w:pPr>
        <w:spacing w:after="0"/>
        <w:rPr>
          <w:b/>
          <w:lang w:eastAsia="ar-SA"/>
        </w:rPr>
      </w:pPr>
      <w:r w:rsidRPr="00620232">
        <w:rPr>
          <w:b/>
          <w:lang w:eastAsia="ar-SA"/>
        </w:rPr>
        <w:t xml:space="preserve">  </w:t>
      </w:r>
      <w:r>
        <w:rPr>
          <w:b/>
          <w:lang w:eastAsia="ar-SA"/>
        </w:rPr>
        <w:t xml:space="preserve">                               </w:t>
      </w:r>
    </w:p>
    <w:p w14:paraId="7CECE26A" w14:textId="77777777" w:rsidR="00B11C71" w:rsidRDefault="00B11C71" w:rsidP="00B11C71">
      <w:pPr>
        <w:spacing w:after="0"/>
        <w:rPr>
          <w:b/>
          <w:lang w:eastAsia="ar-SA"/>
        </w:rPr>
      </w:pPr>
    </w:p>
    <w:p w14:paraId="26B6E4CF" w14:textId="77777777" w:rsidR="00B11C71" w:rsidRPr="00AA1E76" w:rsidRDefault="00B11C71" w:rsidP="00B11C71">
      <w:pPr>
        <w:spacing w:after="0"/>
        <w:jc w:val="center"/>
        <w:rPr>
          <w:b/>
          <w:sz w:val="24"/>
          <w:szCs w:val="24"/>
          <w:lang w:eastAsia="ar-SA"/>
        </w:rPr>
      </w:pPr>
      <w:r w:rsidRPr="00AA1E76">
        <w:rPr>
          <w:b/>
          <w:sz w:val="24"/>
          <w:szCs w:val="24"/>
          <w:lang w:eastAsia="ar-SA"/>
        </w:rPr>
        <w:lastRenderedPageBreak/>
        <w:t>Список книг, рекомендуемых для учащихся</w:t>
      </w:r>
    </w:p>
    <w:p w14:paraId="5174AD0B" w14:textId="77777777" w:rsidR="00B11C71" w:rsidRPr="00620232" w:rsidRDefault="00B11C71" w:rsidP="00B11C71">
      <w:pPr>
        <w:spacing w:after="0"/>
        <w:rPr>
          <w:lang w:eastAsia="ar-SA"/>
        </w:rPr>
      </w:pPr>
      <w:r w:rsidRPr="00620232">
        <w:rPr>
          <w:i/>
          <w:lang w:eastAsia="ar-SA"/>
        </w:rPr>
        <w:t>А.  де Сент-Экзюпери</w:t>
      </w:r>
      <w:r w:rsidRPr="00620232">
        <w:rPr>
          <w:lang w:eastAsia="ar-SA"/>
        </w:rPr>
        <w:t xml:space="preserve"> «Маленький принц»</w:t>
      </w:r>
    </w:p>
    <w:p w14:paraId="041F62A8" w14:textId="77777777" w:rsidR="00B11C71" w:rsidRPr="00620232" w:rsidRDefault="00B11C71" w:rsidP="00B11C71">
      <w:pPr>
        <w:spacing w:after="0"/>
        <w:rPr>
          <w:lang w:eastAsia="ar-SA"/>
        </w:rPr>
      </w:pPr>
      <w:r w:rsidRPr="00620232">
        <w:rPr>
          <w:i/>
          <w:lang w:eastAsia="ar-SA"/>
        </w:rPr>
        <w:t>Аксаков С.Т.</w:t>
      </w:r>
      <w:r w:rsidRPr="00620232">
        <w:rPr>
          <w:lang w:eastAsia="ar-SA"/>
        </w:rPr>
        <w:t xml:space="preserve"> «Аленький цветочек»</w:t>
      </w:r>
    </w:p>
    <w:p w14:paraId="43186A79" w14:textId="77777777" w:rsidR="00B11C71" w:rsidRPr="00620232" w:rsidRDefault="00B11C71" w:rsidP="00B11C71">
      <w:pPr>
        <w:spacing w:after="0"/>
        <w:rPr>
          <w:lang w:eastAsia="ar-SA"/>
        </w:rPr>
      </w:pPr>
      <w:r w:rsidRPr="00620232">
        <w:rPr>
          <w:i/>
          <w:lang w:eastAsia="ar-SA"/>
        </w:rPr>
        <w:t>Алексеев С.</w:t>
      </w:r>
      <w:r w:rsidRPr="00620232">
        <w:rPr>
          <w:lang w:eastAsia="ar-SA"/>
        </w:rPr>
        <w:t xml:space="preserve"> «Сто рассказов из русской истории»</w:t>
      </w:r>
    </w:p>
    <w:p w14:paraId="1AB97A94" w14:textId="77777777" w:rsidR="00B11C71" w:rsidRPr="00620232" w:rsidRDefault="00B11C71" w:rsidP="00B11C71">
      <w:pPr>
        <w:spacing w:after="0"/>
        <w:rPr>
          <w:lang w:eastAsia="ar-SA"/>
        </w:rPr>
      </w:pPr>
      <w:r w:rsidRPr="00620232">
        <w:rPr>
          <w:i/>
          <w:lang w:eastAsia="ar-SA"/>
        </w:rPr>
        <w:t>А.</w:t>
      </w:r>
      <w:r w:rsidRPr="00620232">
        <w:rPr>
          <w:lang w:eastAsia="ar-SA"/>
        </w:rPr>
        <w:t>Милн «Наедине с собой»</w:t>
      </w:r>
    </w:p>
    <w:p w14:paraId="58A03257" w14:textId="77777777" w:rsidR="00B11C71" w:rsidRPr="00620232" w:rsidRDefault="00B11C71" w:rsidP="00B11C71">
      <w:pPr>
        <w:spacing w:after="0"/>
        <w:rPr>
          <w:lang w:eastAsia="ar-SA"/>
        </w:rPr>
      </w:pPr>
      <w:r w:rsidRPr="00620232">
        <w:rPr>
          <w:i/>
          <w:lang w:eastAsia="ar-SA"/>
        </w:rPr>
        <w:t>Андерсен Г.Х.</w:t>
      </w:r>
      <w:r w:rsidRPr="00620232">
        <w:rPr>
          <w:lang w:eastAsia="ar-SA"/>
        </w:rPr>
        <w:t xml:space="preserve"> «Эта басня сложена про тебя», «Дюймовочка», «Ромашка», «Ель», «Пятеро из одного стручка», «Стойкий оловянный солдатик»</w:t>
      </w:r>
    </w:p>
    <w:p w14:paraId="14B824C0" w14:textId="77777777" w:rsidR="00B11C71" w:rsidRPr="00620232" w:rsidRDefault="00B11C71" w:rsidP="00B11C71">
      <w:pPr>
        <w:spacing w:after="0"/>
        <w:rPr>
          <w:lang w:eastAsia="ar-SA"/>
        </w:rPr>
      </w:pPr>
      <w:r w:rsidRPr="00620232">
        <w:rPr>
          <w:i/>
          <w:lang w:eastAsia="ar-SA"/>
        </w:rPr>
        <w:t>Артюхова Н.</w:t>
      </w:r>
      <w:r w:rsidRPr="00620232">
        <w:rPr>
          <w:lang w:eastAsia="ar-SA"/>
        </w:rPr>
        <w:t xml:space="preserve"> «Трусиха»</w:t>
      </w:r>
    </w:p>
    <w:p w14:paraId="776697DD" w14:textId="77777777" w:rsidR="00B11C71" w:rsidRPr="00620232" w:rsidRDefault="00B11C71" w:rsidP="00B11C71">
      <w:pPr>
        <w:spacing w:after="0"/>
        <w:rPr>
          <w:lang w:eastAsia="ar-SA"/>
        </w:rPr>
      </w:pPr>
      <w:r w:rsidRPr="00620232">
        <w:rPr>
          <w:i/>
          <w:lang w:eastAsia="ar-SA"/>
        </w:rPr>
        <w:t xml:space="preserve">Атнабаев А. </w:t>
      </w:r>
      <w:r w:rsidRPr="00620232">
        <w:rPr>
          <w:lang w:eastAsia="ar-SA"/>
        </w:rPr>
        <w:t>«Край мой»</w:t>
      </w:r>
    </w:p>
    <w:p w14:paraId="35DCE961" w14:textId="77777777" w:rsidR="00B11C71" w:rsidRPr="00620232" w:rsidRDefault="00B11C71" w:rsidP="00B11C71">
      <w:pPr>
        <w:spacing w:after="0"/>
        <w:rPr>
          <w:lang w:eastAsia="ar-SA"/>
        </w:rPr>
      </w:pPr>
      <w:r w:rsidRPr="00620232">
        <w:rPr>
          <w:i/>
          <w:lang w:eastAsia="ar-SA"/>
        </w:rPr>
        <w:t xml:space="preserve">Бабич Ш. </w:t>
      </w:r>
      <w:r w:rsidRPr="00620232">
        <w:rPr>
          <w:lang w:eastAsia="ar-SA"/>
        </w:rPr>
        <w:t>«Присяга народу», «Кураю»</w:t>
      </w:r>
    </w:p>
    <w:p w14:paraId="76F1FDE2" w14:textId="77777777" w:rsidR="00B11C71" w:rsidRPr="00620232" w:rsidRDefault="00B11C71" w:rsidP="00B11C71">
      <w:pPr>
        <w:spacing w:after="0"/>
        <w:rPr>
          <w:lang w:eastAsia="ar-SA"/>
        </w:rPr>
      </w:pPr>
      <w:r w:rsidRPr="00620232">
        <w:rPr>
          <w:i/>
          <w:lang w:eastAsia="ar-SA"/>
        </w:rPr>
        <w:t>Благинина Е.</w:t>
      </w:r>
      <w:r w:rsidRPr="00620232">
        <w:rPr>
          <w:lang w:eastAsia="ar-SA"/>
        </w:rPr>
        <w:t xml:space="preserve"> «Наш дедушка», «Посидим в тишине»</w:t>
      </w:r>
    </w:p>
    <w:p w14:paraId="3CA5CA87" w14:textId="77777777" w:rsidR="00B11C71" w:rsidRPr="00620232" w:rsidRDefault="00B11C71" w:rsidP="00B11C71">
      <w:pPr>
        <w:spacing w:after="0"/>
        <w:rPr>
          <w:lang w:eastAsia="ar-SA"/>
        </w:rPr>
      </w:pPr>
      <w:r w:rsidRPr="00620232">
        <w:rPr>
          <w:i/>
          <w:lang w:eastAsia="ar-SA"/>
        </w:rPr>
        <w:t>Барто А.Л.</w:t>
      </w:r>
      <w:r w:rsidRPr="00620232">
        <w:rPr>
          <w:lang w:eastAsia="ar-SA"/>
        </w:rPr>
        <w:t xml:space="preserve"> «Требуется друг», «Сережа», «Вежливость», «В театре», «Вовка –</w:t>
      </w:r>
    </w:p>
    <w:p w14:paraId="3F576799" w14:textId="77777777" w:rsidR="00B11C71" w:rsidRPr="00620232" w:rsidRDefault="00B11C71" w:rsidP="00B11C71">
      <w:pPr>
        <w:spacing w:after="0"/>
        <w:rPr>
          <w:lang w:eastAsia="ar-SA"/>
        </w:rPr>
      </w:pPr>
      <w:r w:rsidRPr="00620232">
        <w:rPr>
          <w:lang w:eastAsia="ar-SA"/>
        </w:rPr>
        <w:t xml:space="preserve">    добрая душа»</w:t>
      </w:r>
    </w:p>
    <w:p w14:paraId="172E2829" w14:textId="77777777" w:rsidR="00B11C71" w:rsidRPr="00620232" w:rsidRDefault="00B11C71" w:rsidP="00B11C71">
      <w:pPr>
        <w:spacing w:after="0"/>
        <w:rPr>
          <w:lang w:eastAsia="ar-SA"/>
        </w:rPr>
      </w:pPr>
      <w:r w:rsidRPr="00620232">
        <w:rPr>
          <w:i/>
          <w:lang w:eastAsia="ar-SA"/>
        </w:rPr>
        <w:t>Берестов В.</w:t>
      </w:r>
      <w:r w:rsidRPr="00620232">
        <w:rPr>
          <w:lang w:eastAsia="ar-SA"/>
        </w:rPr>
        <w:t xml:space="preserve"> «Богатыри», «Любили тебя без особых причин…»</w:t>
      </w:r>
    </w:p>
    <w:p w14:paraId="60C75C9F" w14:textId="77777777" w:rsidR="00B11C71" w:rsidRPr="00620232" w:rsidRDefault="00B11C71" w:rsidP="00B11C71">
      <w:pPr>
        <w:spacing w:after="0"/>
        <w:rPr>
          <w:lang w:eastAsia="ar-SA"/>
        </w:rPr>
      </w:pPr>
      <w:r w:rsidRPr="00620232">
        <w:rPr>
          <w:i/>
          <w:lang w:eastAsia="ar-SA"/>
        </w:rPr>
        <w:t xml:space="preserve">Биишева З.А. </w:t>
      </w:r>
      <w:r w:rsidRPr="00620232">
        <w:rPr>
          <w:lang w:eastAsia="ar-SA"/>
        </w:rPr>
        <w:t>«Колесница-летунья»</w:t>
      </w:r>
    </w:p>
    <w:p w14:paraId="5B3934A6" w14:textId="77777777" w:rsidR="00B11C71" w:rsidRPr="00620232" w:rsidRDefault="00B11C71" w:rsidP="00B11C71">
      <w:pPr>
        <w:spacing w:after="0"/>
        <w:rPr>
          <w:lang w:eastAsia="ar-SA"/>
        </w:rPr>
      </w:pPr>
      <w:r w:rsidRPr="00620232">
        <w:rPr>
          <w:i/>
          <w:lang w:eastAsia="ar-SA"/>
        </w:rPr>
        <w:t>Богданов Н.А</w:t>
      </w:r>
      <w:r w:rsidRPr="00620232">
        <w:rPr>
          <w:lang w:eastAsia="ar-SA"/>
        </w:rPr>
        <w:t xml:space="preserve"> «След человека»</w:t>
      </w:r>
    </w:p>
    <w:p w14:paraId="3CA5ABEE" w14:textId="77777777" w:rsidR="00B11C71" w:rsidRPr="00620232" w:rsidRDefault="00B11C71" w:rsidP="00B11C71">
      <w:pPr>
        <w:spacing w:after="0"/>
        <w:rPr>
          <w:lang w:eastAsia="ar-SA"/>
        </w:rPr>
      </w:pPr>
      <w:r w:rsidRPr="00620232">
        <w:rPr>
          <w:i/>
          <w:lang w:eastAsia="ar-SA"/>
        </w:rPr>
        <w:t>Братья Гримм</w:t>
      </w:r>
      <w:r w:rsidRPr="00620232">
        <w:rPr>
          <w:lang w:eastAsia="ar-SA"/>
        </w:rPr>
        <w:t xml:space="preserve"> «Бременские музыканты», «Лиса и кот», «Метелица»</w:t>
      </w:r>
    </w:p>
    <w:p w14:paraId="3AC1AB51" w14:textId="77777777" w:rsidR="00B11C71" w:rsidRPr="00620232" w:rsidRDefault="00B11C71" w:rsidP="00B11C71">
      <w:pPr>
        <w:spacing w:after="0"/>
        <w:rPr>
          <w:lang w:eastAsia="ar-SA"/>
        </w:rPr>
      </w:pPr>
      <w:r w:rsidRPr="00620232">
        <w:rPr>
          <w:i/>
          <w:lang w:eastAsia="ar-SA"/>
        </w:rPr>
        <w:t>Бунин И.А.  «</w:t>
      </w:r>
      <w:r w:rsidRPr="00620232">
        <w:rPr>
          <w:lang w:eastAsia="ar-SA"/>
        </w:rPr>
        <w:t>Матери»</w:t>
      </w:r>
    </w:p>
    <w:p w14:paraId="32D624CF" w14:textId="77777777" w:rsidR="00B11C71" w:rsidRPr="00620232" w:rsidRDefault="00B11C71" w:rsidP="00B11C71">
      <w:pPr>
        <w:spacing w:after="0"/>
        <w:rPr>
          <w:lang w:eastAsia="ar-SA"/>
        </w:rPr>
      </w:pPr>
      <w:r w:rsidRPr="00620232">
        <w:rPr>
          <w:i/>
          <w:lang w:eastAsia="ar-SA"/>
        </w:rPr>
        <w:t>Винокуров Е.М.</w:t>
      </w:r>
      <w:r w:rsidRPr="00620232">
        <w:rPr>
          <w:lang w:eastAsia="ar-SA"/>
        </w:rPr>
        <w:t xml:space="preserve"> «Мальчики»</w:t>
      </w:r>
    </w:p>
    <w:p w14:paraId="5C4EDFA1" w14:textId="77777777" w:rsidR="00B11C71" w:rsidRPr="00620232" w:rsidRDefault="00B11C71" w:rsidP="00B11C71">
      <w:pPr>
        <w:spacing w:after="0"/>
        <w:rPr>
          <w:lang w:eastAsia="ar-SA"/>
        </w:rPr>
      </w:pPr>
      <w:r w:rsidRPr="00620232">
        <w:rPr>
          <w:i/>
          <w:lang w:eastAsia="ar-SA"/>
        </w:rPr>
        <w:t>Волков В.</w:t>
      </w:r>
      <w:r w:rsidRPr="00620232">
        <w:rPr>
          <w:lang w:eastAsia="ar-SA"/>
        </w:rPr>
        <w:t xml:space="preserve"> «Волшебник Изумрудного города» </w:t>
      </w:r>
    </w:p>
    <w:p w14:paraId="58E619CD" w14:textId="77777777" w:rsidR="00B11C71" w:rsidRPr="00620232" w:rsidRDefault="00B11C71" w:rsidP="00B11C71">
      <w:pPr>
        <w:spacing w:after="0"/>
        <w:rPr>
          <w:lang w:eastAsia="ar-SA"/>
        </w:rPr>
      </w:pPr>
      <w:r w:rsidRPr="00620232">
        <w:rPr>
          <w:i/>
          <w:lang w:eastAsia="ar-SA"/>
        </w:rPr>
        <w:t>Гайдар А.П.</w:t>
      </w:r>
      <w:r w:rsidRPr="00620232">
        <w:rPr>
          <w:lang w:eastAsia="ar-SA"/>
        </w:rPr>
        <w:t xml:space="preserve"> «Голубая чашка», «Тимур и его Команда», «Сказка о Мальчише-Кибальчише…», «Совесть», «Чук и Гек»</w:t>
      </w:r>
    </w:p>
    <w:p w14:paraId="0E78A00C" w14:textId="77777777" w:rsidR="00B11C71" w:rsidRPr="00620232" w:rsidRDefault="00B11C71" w:rsidP="00B11C71">
      <w:pPr>
        <w:spacing w:after="0"/>
        <w:rPr>
          <w:lang w:eastAsia="ar-SA"/>
        </w:rPr>
      </w:pPr>
      <w:r w:rsidRPr="00620232">
        <w:rPr>
          <w:i/>
          <w:lang w:eastAsia="ar-SA"/>
        </w:rPr>
        <w:t xml:space="preserve">Гарипов Р. </w:t>
      </w:r>
      <w:r w:rsidRPr="00620232">
        <w:rPr>
          <w:lang w:eastAsia="ar-SA"/>
        </w:rPr>
        <w:t>«Жаворонок»</w:t>
      </w:r>
    </w:p>
    <w:p w14:paraId="44A0A647" w14:textId="77777777" w:rsidR="00B11C71" w:rsidRPr="00620232" w:rsidRDefault="00B11C71" w:rsidP="00B11C71">
      <w:pPr>
        <w:spacing w:after="0"/>
        <w:rPr>
          <w:lang w:eastAsia="ar-SA"/>
        </w:rPr>
      </w:pPr>
      <w:r w:rsidRPr="00620232">
        <w:rPr>
          <w:i/>
          <w:lang w:eastAsia="ar-SA"/>
        </w:rPr>
        <w:t xml:space="preserve">Даян К. </w:t>
      </w:r>
      <w:r w:rsidRPr="00620232">
        <w:rPr>
          <w:lang w:eastAsia="ar-SA"/>
        </w:rPr>
        <w:t>«Батыр полей», «Шаймуратов генерал»</w:t>
      </w:r>
    </w:p>
    <w:p w14:paraId="6217DB4A" w14:textId="77777777" w:rsidR="00B11C71" w:rsidRPr="00620232" w:rsidRDefault="00B11C71" w:rsidP="00B11C71">
      <w:pPr>
        <w:spacing w:after="0"/>
        <w:rPr>
          <w:lang w:eastAsia="ar-SA"/>
        </w:rPr>
      </w:pPr>
      <w:r w:rsidRPr="00620232">
        <w:rPr>
          <w:i/>
          <w:lang w:eastAsia="ar-SA"/>
        </w:rPr>
        <w:t xml:space="preserve">Дик И. </w:t>
      </w:r>
      <w:r w:rsidRPr="00620232">
        <w:rPr>
          <w:lang w:eastAsia="ar-SA"/>
        </w:rPr>
        <w:t>«Красные яблоки»</w:t>
      </w:r>
    </w:p>
    <w:p w14:paraId="48449C7E" w14:textId="77777777" w:rsidR="00B11C71" w:rsidRPr="00620232" w:rsidRDefault="00B11C71" w:rsidP="00B11C71">
      <w:pPr>
        <w:spacing w:after="0"/>
        <w:rPr>
          <w:lang w:eastAsia="ar-SA"/>
        </w:rPr>
      </w:pPr>
      <w:r w:rsidRPr="00620232">
        <w:rPr>
          <w:i/>
          <w:lang w:eastAsia="ar-SA"/>
        </w:rPr>
        <w:t>Добронравов Н</w:t>
      </w:r>
      <w:r w:rsidRPr="00620232">
        <w:rPr>
          <w:lang w:eastAsia="ar-SA"/>
        </w:rPr>
        <w:t>. «Если отец герой!»</w:t>
      </w:r>
    </w:p>
    <w:p w14:paraId="0B347C39" w14:textId="77777777" w:rsidR="00B11C71" w:rsidRPr="00620232" w:rsidRDefault="00B11C71" w:rsidP="00B11C71">
      <w:pPr>
        <w:spacing w:after="0"/>
        <w:rPr>
          <w:lang w:eastAsia="ar-SA"/>
        </w:rPr>
      </w:pPr>
      <w:r w:rsidRPr="00620232">
        <w:rPr>
          <w:i/>
          <w:lang w:eastAsia="ar-SA"/>
        </w:rPr>
        <w:t>Драгунский В.Ю.</w:t>
      </w:r>
      <w:r w:rsidRPr="00620232">
        <w:rPr>
          <w:lang w:eastAsia="ar-SA"/>
        </w:rPr>
        <w:t xml:space="preserve"> «Друг детства»,  «Тайное становится явным»</w:t>
      </w:r>
    </w:p>
    <w:p w14:paraId="778E4024" w14:textId="77777777" w:rsidR="00B11C71" w:rsidRPr="00620232" w:rsidRDefault="00B11C71" w:rsidP="00B11C71">
      <w:pPr>
        <w:spacing w:after="0"/>
        <w:rPr>
          <w:lang w:eastAsia="ar-SA"/>
        </w:rPr>
      </w:pPr>
      <w:r w:rsidRPr="00620232">
        <w:rPr>
          <w:i/>
          <w:lang w:eastAsia="ar-SA"/>
        </w:rPr>
        <w:t>Дриз О.</w:t>
      </w:r>
      <w:r w:rsidRPr="00620232">
        <w:rPr>
          <w:lang w:eastAsia="ar-SA"/>
        </w:rPr>
        <w:t xml:space="preserve"> «Мы мужчины», «Добрые слова»</w:t>
      </w:r>
    </w:p>
    <w:p w14:paraId="273F9014" w14:textId="77777777" w:rsidR="00B11C71" w:rsidRPr="00620232" w:rsidRDefault="00B11C71" w:rsidP="00B11C71">
      <w:pPr>
        <w:spacing w:after="0"/>
        <w:rPr>
          <w:lang w:eastAsia="ar-SA"/>
        </w:rPr>
      </w:pPr>
      <w:r w:rsidRPr="00620232">
        <w:rPr>
          <w:i/>
          <w:lang w:eastAsia="ar-SA"/>
        </w:rPr>
        <w:t>Евтушенко Е.А.</w:t>
      </w:r>
      <w:r w:rsidRPr="00620232">
        <w:rPr>
          <w:lang w:eastAsia="ar-SA"/>
        </w:rPr>
        <w:t xml:space="preserve"> «Людей неинтересных в мире нет…», «Люди сильны друг другом»</w:t>
      </w:r>
    </w:p>
    <w:p w14:paraId="4C87116D" w14:textId="77777777" w:rsidR="00B11C71" w:rsidRPr="00620232" w:rsidRDefault="00B11C71" w:rsidP="00B11C71">
      <w:pPr>
        <w:spacing w:after="0"/>
        <w:rPr>
          <w:lang w:eastAsia="ar-SA"/>
        </w:rPr>
      </w:pPr>
      <w:r w:rsidRPr="00620232">
        <w:rPr>
          <w:i/>
          <w:lang w:eastAsia="ar-SA"/>
        </w:rPr>
        <w:t>Емельянов Б.</w:t>
      </w:r>
      <w:r w:rsidRPr="00620232">
        <w:rPr>
          <w:lang w:eastAsia="ar-SA"/>
        </w:rPr>
        <w:t xml:space="preserve"> «Мамины руки», «Зеленая букашина»</w:t>
      </w:r>
    </w:p>
    <w:p w14:paraId="74B46B58" w14:textId="77777777" w:rsidR="00B11C71" w:rsidRPr="00620232" w:rsidRDefault="00B11C71" w:rsidP="00B11C71">
      <w:pPr>
        <w:spacing w:after="0"/>
        <w:rPr>
          <w:lang w:eastAsia="ar-SA"/>
        </w:rPr>
      </w:pPr>
      <w:r w:rsidRPr="00620232">
        <w:rPr>
          <w:i/>
          <w:lang w:eastAsia="ar-SA"/>
        </w:rPr>
        <w:t>Зощенко М.М.</w:t>
      </w:r>
      <w:r w:rsidRPr="00620232">
        <w:rPr>
          <w:lang w:eastAsia="ar-SA"/>
        </w:rPr>
        <w:t xml:space="preserve"> «Самое главное», «Бабушкин подарок», «Золотые слова»</w:t>
      </w:r>
    </w:p>
    <w:p w14:paraId="48870CA0" w14:textId="77777777" w:rsidR="00B11C71" w:rsidRPr="00620232" w:rsidRDefault="00B11C71" w:rsidP="00B11C71">
      <w:pPr>
        <w:spacing w:after="0"/>
        <w:rPr>
          <w:lang w:eastAsia="ar-SA"/>
        </w:rPr>
      </w:pPr>
      <w:r w:rsidRPr="00620232">
        <w:rPr>
          <w:i/>
          <w:lang w:eastAsia="ar-SA"/>
        </w:rPr>
        <w:t xml:space="preserve">Игебаев А. </w:t>
      </w:r>
      <w:r w:rsidRPr="00620232">
        <w:rPr>
          <w:lang w:eastAsia="ar-SA"/>
        </w:rPr>
        <w:t>«Вы не верьте»</w:t>
      </w:r>
    </w:p>
    <w:p w14:paraId="7FFC2120" w14:textId="77777777" w:rsidR="00B11C71" w:rsidRPr="00620232" w:rsidRDefault="00B11C71" w:rsidP="00B11C71">
      <w:pPr>
        <w:spacing w:after="0"/>
        <w:rPr>
          <w:lang w:eastAsia="ar-SA"/>
        </w:rPr>
      </w:pPr>
      <w:r w:rsidRPr="00620232">
        <w:rPr>
          <w:i/>
          <w:lang w:eastAsia="ar-SA"/>
        </w:rPr>
        <w:t>Карим М.</w:t>
      </w:r>
      <w:r w:rsidRPr="00620232">
        <w:rPr>
          <w:lang w:eastAsia="ar-SA"/>
        </w:rPr>
        <w:t xml:space="preserve"> «О березовом листе»</w:t>
      </w:r>
    </w:p>
    <w:p w14:paraId="068FC203" w14:textId="77777777" w:rsidR="00B11C71" w:rsidRPr="00620232" w:rsidRDefault="00B11C71" w:rsidP="00B11C71">
      <w:pPr>
        <w:spacing w:after="0"/>
        <w:rPr>
          <w:lang w:eastAsia="ar-SA"/>
        </w:rPr>
      </w:pPr>
      <w:r w:rsidRPr="00620232">
        <w:rPr>
          <w:i/>
          <w:lang w:eastAsia="ar-SA"/>
        </w:rPr>
        <w:t>Катаев В.П.</w:t>
      </w:r>
      <w:r w:rsidRPr="00620232">
        <w:rPr>
          <w:lang w:eastAsia="ar-SA"/>
        </w:rPr>
        <w:t xml:space="preserve"> «Цветик-семицветик», «Дудочка и кувшинчик»</w:t>
      </w:r>
    </w:p>
    <w:p w14:paraId="5412AA75" w14:textId="77777777" w:rsidR="00B11C71" w:rsidRPr="00620232" w:rsidRDefault="00B11C71" w:rsidP="00B11C71">
      <w:pPr>
        <w:spacing w:after="0"/>
        <w:rPr>
          <w:lang w:eastAsia="ar-SA"/>
        </w:rPr>
      </w:pPr>
      <w:r w:rsidRPr="00620232">
        <w:rPr>
          <w:i/>
          <w:lang w:eastAsia="ar-SA"/>
        </w:rPr>
        <w:t>Клюев Е.</w:t>
      </w:r>
      <w:r w:rsidRPr="00620232">
        <w:rPr>
          <w:lang w:eastAsia="ar-SA"/>
        </w:rPr>
        <w:t xml:space="preserve"> «Сказки простого карандаша»</w:t>
      </w:r>
    </w:p>
    <w:p w14:paraId="6B221B46" w14:textId="77777777" w:rsidR="00B11C71" w:rsidRPr="00620232" w:rsidRDefault="00B11C71" w:rsidP="00B11C71">
      <w:pPr>
        <w:spacing w:after="0"/>
        <w:rPr>
          <w:lang w:eastAsia="ar-SA"/>
        </w:rPr>
      </w:pPr>
      <w:r w:rsidRPr="00620232">
        <w:rPr>
          <w:i/>
          <w:lang w:eastAsia="ar-SA"/>
        </w:rPr>
        <w:lastRenderedPageBreak/>
        <w:t>Крылов И.А.</w:t>
      </w:r>
      <w:r w:rsidRPr="00620232">
        <w:rPr>
          <w:lang w:eastAsia="ar-SA"/>
        </w:rPr>
        <w:t xml:space="preserve"> «Демьянова уха», «Стрекоза и муравей»</w:t>
      </w:r>
    </w:p>
    <w:p w14:paraId="167D454B" w14:textId="77777777" w:rsidR="00B11C71" w:rsidRPr="00620232" w:rsidRDefault="00B11C71" w:rsidP="00B11C71">
      <w:pPr>
        <w:spacing w:after="0"/>
        <w:rPr>
          <w:lang w:eastAsia="ar-SA"/>
        </w:rPr>
      </w:pPr>
      <w:r w:rsidRPr="00620232">
        <w:rPr>
          <w:i/>
          <w:lang w:eastAsia="ar-SA"/>
        </w:rPr>
        <w:t>Маршак С.Я.</w:t>
      </w:r>
      <w:r w:rsidRPr="00620232">
        <w:rPr>
          <w:lang w:eastAsia="ar-SA"/>
        </w:rPr>
        <w:t xml:space="preserve"> «Кот и лодыри», «Ежели вы вежливы», «Друзья-товарищи», «Урок вежливости», «Рассказ о неизвестном герое», «Не так»</w:t>
      </w:r>
    </w:p>
    <w:p w14:paraId="5ED80145" w14:textId="77777777" w:rsidR="00B11C71" w:rsidRPr="00620232" w:rsidRDefault="00B11C71" w:rsidP="00B11C71">
      <w:pPr>
        <w:spacing w:after="0"/>
        <w:rPr>
          <w:lang w:eastAsia="ar-SA"/>
        </w:rPr>
      </w:pPr>
      <w:r w:rsidRPr="00620232">
        <w:rPr>
          <w:i/>
          <w:lang w:eastAsia="ar-SA"/>
        </w:rPr>
        <w:t>Маяковский В.В.</w:t>
      </w:r>
      <w:r w:rsidRPr="00620232">
        <w:rPr>
          <w:lang w:eastAsia="ar-SA"/>
        </w:rPr>
        <w:t xml:space="preserve"> «Что такое хорошо и что такое плохо?»</w:t>
      </w:r>
    </w:p>
    <w:p w14:paraId="1FB5A8A8" w14:textId="77777777" w:rsidR="00B11C71" w:rsidRPr="00620232" w:rsidRDefault="00B11C71" w:rsidP="00B11C71">
      <w:pPr>
        <w:spacing w:after="0"/>
        <w:rPr>
          <w:lang w:eastAsia="ar-SA"/>
        </w:rPr>
      </w:pPr>
      <w:r w:rsidRPr="00620232">
        <w:rPr>
          <w:i/>
          <w:lang w:eastAsia="ar-SA"/>
        </w:rPr>
        <w:t>Милн А.</w:t>
      </w:r>
      <w:r w:rsidRPr="00620232">
        <w:rPr>
          <w:lang w:eastAsia="ar-SA"/>
        </w:rPr>
        <w:t xml:space="preserve"> «Вини-Пух и все-все-все» («День рождения Иа»)</w:t>
      </w:r>
    </w:p>
    <w:p w14:paraId="171400C9" w14:textId="77777777" w:rsidR="00B11C71" w:rsidRPr="00620232" w:rsidRDefault="00B11C71" w:rsidP="00B11C71">
      <w:pPr>
        <w:spacing w:after="0"/>
        <w:rPr>
          <w:lang w:eastAsia="ar-SA"/>
        </w:rPr>
      </w:pPr>
      <w:r w:rsidRPr="00620232">
        <w:rPr>
          <w:i/>
          <w:lang w:eastAsia="ar-SA"/>
        </w:rPr>
        <w:t>Михалков С.В.</w:t>
      </w:r>
      <w:r w:rsidRPr="00620232">
        <w:rPr>
          <w:lang w:eastAsia="ar-SA"/>
        </w:rPr>
        <w:t xml:space="preserve"> «Родина-мать», «Мы тоже воины», «Находка», «Одна рифма», «Прогулка», «Лапуся», «Недотепа», «Тридцать шесть и пять», «Сашина каша», «Хорошие товарищи», «Дядя Степа», «Просчитался»</w:t>
      </w:r>
    </w:p>
    <w:p w14:paraId="756EEAFE" w14:textId="77777777" w:rsidR="00B11C71" w:rsidRPr="00620232" w:rsidRDefault="00B11C71" w:rsidP="00B11C71">
      <w:pPr>
        <w:spacing w:after="0"/>
        <w:rPr>
          <w:lang w:eastAsia="ar-SA"/>
        </w:rPr>
      </w:pPr>
      <w:r w:rsidRPr="00620232">
        <w:rPr>
          <w:i/>
          <w:lang w:eastAsia="ar-SA"/>
        </w:rPr>
        <w:t>Мошковская Э.Э.</w:t>
      </w:r>
      <w:r w:rsidRPr="00620232">
        <w:rPr>
          <w:lang w:eastAsia="ar-SA"/>
        </w:rPr>
        <w:t xml:space="preserve"> «Жадных нет», «Вежливое слово», «Не надо больше ссориться!»</w:t>
      </w:r>
    </w:p>
    <w:p w14:paraId="3B3A1985" w14:textId="77777777" w:rsidR="00B11C71" w:rsidRPr="00620232" w:rsidRDefault="00B11C71" w:rsidP="00B11C71">
      <w:pPr>
        <w:spacing w:after="0"/>
        <w:rPr>
          <w:lang w:eastAsia="ar-SA"/>
        </w:rPr>
      </w:pPr>
      <w:r w:rsidRPr="00620232">
        <w:rPr>
          <w:i/>
          <w:lang w:eastAsia="ar-SA"/>
        </w:rPr>
        <w:t>Носов Н.Н.</w:t>
      </w:r>
      <w:r w:rsidRPr="00620232">
        <w:rPr>
          <w:lang w:eastAsia="ar-SA"/>
        </w:rPr>
        <w:t xml:space="preserve"> Рассказы</w:t>
      </w:r>
    </w:p>
    <w:p w14:paraId="3EF1D7E9" w14:textId="77777777" w:rsidR="00B11C71" w:rsidRPr="00620232" w:rsidRDefault="00B11C71" w:rsidP="00B11C71">
      <w:pPr>
        <w:spacing w:after="0"/>
        <w:rPr>
          <w:i/>
          <w:lang w:eastAsia="ar-SA"/>
        </w:rPr>
      </w:pPr>
      <w:r w:rsidRPr="00620232">
        <w:rPr>
          <w:i/>
          <w:lang w:eastAsia="ar-SA"/>
        </w:rPr>
        <w:t>Николаева  И.А «Осколки в сердце»</w:t>
      </w:r>
    </w:p>
    <w:p w14:paraId="5EF4E241" w14:textId="77777777" w:rsidR="00B11C71" w:rsidRPr="00620232" w:rsidRDefault="00B11C71" w:rsidP="00B11C71">
      <w:pPr>
        <w:spacing w:after="0"/>
        <w:rPr>
          <w:lang w:eastAsia="ar-SA"/>
        </w:rPr>
      </w:pPr>
      <w:r w:rsidRPr="00620232">
        <w:rPr>
          <w:i/>
          <w:lang w:eastAsia="ar-SA"/>
        </w:rPr>
        <w:t>Одоевский В.Ф.</w:t>
      </w:r>
      <w:r w:rsidRPr="00620232">
        <w:rPr>
          <w:lang w:eastAsia="ar-SA"/>
        </w:rPr>
        <w:t xml:space="preserve"> «Мороз Иванович»</w:t>
      </w:r>
    </w:p>
    <w:p w14:paraId="7398C4EE" w14:textId="77777777" w:rsidR="00B11C71" w:rsidRPr="00620232" w:rsidRDefault="00B11C71" w:rsidP="00B11C71">
      <w:pPr>
        <w:spacing w:after="0"/>
        <w:rPr>
          <w:lang w:eastAsia="ar-SA"/>
        </w:rPr>
      </w:pPr>
      <w:r w:rsidRPr="00620232">
        <w:rPr>
          <w:i/>
          <w:lang w:eastAsia="ar-SA"/>
        </w:rPr>
        <w:t>Осеева В.А.</w:t>
      </w:r>
      <w:r w:rsidRPr="00620232">
        <w:rPr>
          <w:lang w:eastAsia="ar-SA"/>
        </w:rPr>
        <w:t xml:space="preserve"> «Плохо», «Обидчики», «Печенье», «Волшебное слово», «Почему», «Что легче?», «Хорошее», «Сыновья», «Синие листья», «Отомстила», «Три товарища», «Просто старушка»</w:t>
      </w:r>
    </w:p>
    <w:p w14:paraId="46C7DF30" w14:textId="77777777" w:rsidR="00B11C71" w:rsidRPr="00620232" w:rsidRDefault="00B11C71" w:rsidP="00B11C71">
      <w:pPr>
        <w:spacing w:after="0"/>
        <w:rPr>
          <w:lang w:eastAsia="ar-SA"/>
        </w:rPr>
      </w:pPr>
      <w:r w:rsidRPr="00620232">
        <w:rPr>
          <w:i/>
          <w:lang w:eastAsia="ar-SA"/>
        </w:rPr>
        <w:t>Пантелеев Л.</w:t>
      </w:r>
      <w:r w:rsidRPr="00620232">
        <w:rPr>
          <w:lang w:eastAsia="ar-SA"/>
        </w:rPr>
        <w:t xml:space="preserve"> «Честное слово», «Трус», «Две лягушки», «Трус»</w:t>
      </w:r>
    </w:p>
    <w:p w14:paraId="7CCA10AC" w14:textId="77777777" w:rsidR="00B11C71" w:rsidRPr="00620232" w:rsidRDefault="00B11C71" w:rsidP="00B11C71">
      <w:pPr>
        <w:spacing w:after="0"/>
        <w:rPr>
          <w:lang w:eastAsia="ar-SA"/>
        </w:rPr>
      </w:pPr>
      <w:r w:rsidRPr="00620232">
        <w:rPr>
          <w:i/>
          <w:lang w:eastAsia="ar-SA"/>
        </w:rPr>
        <w:t xml:space="preserve">Паустовский К.Г. </w:t>
      </w:r>
      <w:r w:rsidRPr="00620232">
        <w:rPr>
          <w:lang w:eastAsia="ar-SA"/>
        </w:rPr>
        <w:t>«Скрипучие половицы»</w:t>
      </w:r>
    </w:p>
    <w:p w14:paraId="6EEE8753" w14:textId="77777777" w:rsidR="00B11C71" w:rsidRPr="00620232" w:rsidRDefault="00B11C71" w:rsidP="00B11C71">
      <w:pPr>
        <w:spacing w:after="0"/>
        <w:rPr>
          <w:lang w:eastAsia="ar-SA"/>
        </w:rPr>
      </w:pPr>
      <w:r w:rsidRPr="00620232">
        <w:rPr>
          <w:i/>
          <w:lang w:eastAsia="ar-SA"/>
        </w:rPr>
        <w:t xml:space="preserve">Платонов А.П. </w:t>
      </w:r>
      <w:r w:rsidRPr="00620232">
        <w:rPr>
          <w:lang w:eastAsia="ar-SA"/>
        </w:rPr>
        <w:t>«Сухой хлеб», «Ещё мама»</w:t>
      </w:r>
    </w:p>
    <w:p w14:paraId="4FCA6A45" w14:textId="77777777" w:rsidR="00B11C71" w:rsidRPr="00620232" w:rsidRDefault="00B11C71" w:rsidP="00B11C71">
      <w:pPr>
        <w:spacing w:after="0"/>
        <w:rPr>
          <w:lang w:eastAsia="ar-SA"/>
        </w:rPr>
      </w:pPr>
      <w:r w:rsidRPr="00620232">
        <w:rPr>
          <w:i/>
          <w:lang w:eastAsia="ar-SA"/>
        </w:rPr>
        <w:t>Пляцковский М.</w:t>
      </w:r>
      <w:r w:rsidRPr="00620232">
        <w:rPr>
          <w:lang w:eastAsia="ar-SA"/>
        </w:rPr>
        <w:t xml:space="preserve"> «Мама»</w:t>
      </w:r>
    </w:p>
    <w:p w14:paraId="235BC14B" w14:textId="77777777" w:rsidR="00B11C71" w:rsidRPr="00620232" w:rsidRDefault="00B11C71" w:rsidP="00B11C71">
      <w:pPr>
        <w:spacing w:after="0"/>
        <w:rPr>
          <w:lang w:eastAsia="ar-SA"/>
        </w:rPr>
      </w:pPr>
      <w:r w:rsidRPr="00620232">
        <w:rPr>
          <w:i/>
          <w:lang w:eastAsia="ar-SA"/>
        </w:rPr>
        <w:t>Полевой Б.</w:t>
      </w:r>
      <w:r w:rsidRPr="00620232">
        <w:rPr>
          <w:lang w:eastAsia="ar-SA"/>
        </w:rPr>
        <w:t xml:space="preserve"> «Последний день Матвея Кузьмина»</w:t>
      </w:r>
    </w:p>
    <w:p w14:paraId="12132720" w14:textId="77777777" w:rsidR="00B11C71" w:rsidRPr="00620232" w:rsidRDefault="00B11C71" w:rsidP="00B11C71">
      <w:pPr>
        <w:spacing w:after="0"/>
        <w:rPr>
          <w:lang w:eastAsia="ar-SA"/>
        </w:rPr>
      </w:pPr>
      <w:r w:rsidRPr="00620232">
        <w:rPr>
          <w:i/>
          <w:lang w:eastAsia="ar-SA"/>
        </w:rPr>
        <w:t>Пришвин М.М.</w:t>
      </w:r>
      <w:r w:rsidRPr="00620232">
        <w:rPr>
          <w:lang w:eastAsia="ar-SA"/>
        </w:rPr>
        <w:t xml:space="preserve"> «Ребята и утята», «Моя Родина»</w:t>
      </w:r>
    </w:p>
    <w:p w14:paraId="03D0B80B" w14:textId="77777777" w:rsidR="00B11C71" w:rsidRPr="00620232" w:rsidRDefault="00B11C71" w:rsidP="00B11C71">
      <w:pPr>
        <w:spacing w:after="0"/>
        <w:rPr>
          <w:lang w:eastAsia="ar-SA"/>
        </w:rPr>
      </w:pPr>
      <w:r w:rsidRPr="00620232">
        <w:rPr>
          <w:i/>
          <w:lang w:eastAsia="ar-SA"/>
        </w:rPr>
        <w:t>Пушкин А.С.</w:t>
      </w:r>
      <w:r w:rsidRPr="00620232">
        <w:rPr>
          <w:lang w:eastAsia="ar-SA"/>
        </w:rPr>
        <w:t xml:space="preserve"> Сказки</w:t>
      </w:r>
    </w:p>
    <w:p w14:paraId="7931210F" w14:textId="77777777" w:rsidR="00B11C71" w:rsidRPr="00620232" w:rsidRDefault="00B11C71" w:rsidP="00B11C71">
      <w:pPr>
        <w:spacing w:after="0"/>
        <w:rPr>
          <w:lang w:eastAsia="ar-SA"/>
        </w:rPr>
      </w:pPr>
      <w:r w:rsidRPr="00620232">
        <w:rPr>
          <w:i/>
          <w:lang w:eastAsia="ar-SA"/>
        </w:rPr>
        <w:t>Родари Д.</w:t>
      </w:r>
      <w:r w:rsidRPr="00620232">
        <w:rPr>
          <w:lang w:eastAsia="ar-SA"/>
        </w:rPr>
        <w:t xml:space="preserve"> «Чиполлино», «Чем пахнут ремесла»</w:t>
      </w:r>
    </w:p>
    <w:p w14:paraId="6CCE3CF3" w14:textId="77777777" w:rsidR="00B11C71" w:rsidRPr="00620232" w:rsidRDefault="00B11C71" w:rsidP="00B11C71">
      <w:pPr>
        <w:spacing w:after="0"/>
        <w:rPr>
          <w:lang w:eastAsia="ar-SA"/>
        </w:rPr>
      </w:pPr>
      <w:r w:rsidRPr="00620232">
        <w:rPr>
          <w:i/>
          <w:lang w:eastAsia="ar-SA"/>
        </w:rPr>
        <w:t>Симонов К.М.</w:t>
      </w:r>
      <w:r w:rsidRPr="00620232">
        <w:rPr>
          <w:lang w:eastAsia="ar-SA"/>
        </w:rPr>
        <w:t xml:space="preserve"> «Родина»</w:t>
      </w:r>
    </w:p>
    <w:p w14:paraId="3F0523E6" w14:textId="77777777" w:rsidR="00B11C71" w:rsidRPr="00620232" w:rsidRDefault="00B11C71" w:rsidP="00B11C71">
      <w:pPr>
        <w:spacing w:after="0"/>
        <w:rPr>
          <w:lang w:eastAsia="ar-SA"/>
        </w:rPr>
      </w:pPr>
      <w:r w:rsidRPr="00620232">
        <w:rPr>
          <w:i/>
          <w:lang w:eastAsia="ar-SA"/>
        </w:rPr>
        <w:t>Сутеев В.</w:t>
      </w:r>
      <w:r w:rsidRPr="00620232">
        <w:rPr>
          <w:lang w:eastAsia="ar-SA"/>
        </w:rPr>
        <w:t xml:space="preserve"> «Палочка выручалочка», «Разные колеса», «Под грибом»</w:t>
      </w:r>
    </w:p>
    <w:p w14:paraId="433EFE81" w14:textId="77777777" w:rsidR="00B11C71" w:rsidRPr="00620232" w:rsidRDefault="00B11C71" w:rsidP="00B11C71">
      <w:pPr>
        <w:spacing w:after="0"/>
        <w:rPr>
          <w:lang w:eastAsia="ar-SA"/>
        </w:rPr>
      </w:pPr>
      <w:r w:rsidRPr="00620232">
        <w:rPr>
          <w:i/>
          <w:lang w:eastAsia="ar-SA"/>
        </w:rPr>
        <w:t>Тимьяни Ш.</w:t>
      </w:r>
      <w:r w:rsidRPr="00620232">
        <w:rPr>
          <w:lang w:eastAsia="ar-SA"/>
        </w:rPr>
        <w:t xml:space="preserve"> Ай, мой Урал!»</w:t>
      </w:r>
    </w:p>
    <w:p w14:paraId="62B66D6F" w14:textId="77777777" w:rsidR="00B11C71" w:rsidRPr="00620232" w:rsidRDefault="00B11C71" w:rsidP="00B11C71">
      <w:pPr>
        <w:spacing w:after="0"/>
        <w:rPr>
          <w:lang w:eastAsia="ar-SA"/>
        </w:rPr>
      </w:pPr>
      <w:r w:rsidRPr="00620232">
        <w:rPr>
          <w:i/>
          <w:lang w:eastAsia="ar-SA"/>
        </w:rPr>
        <w:t>Толстой Л.Н.</w:t>
      </w:r>
      <w:r w:rsidRPr="00620232">
        <w:rPr>
          <w:lang w:eastAsia="ar-SA"/>
        </w:rPr>
        <w:t xml:space="preserve"> «Косточка», «Птичка», «Белка и волк», «Филипок», «Бабка и внучка», «Старый дед и внучек», «Лгун», «Котенок», «Кто прав?», «Два товарища», «Правда всего дороже»</w:t>
      </w:r>
    </w:p>
    <w:p w14:paraId="0B911B9C" w14:textId="77777777" w:rsidR="00B11C71" w:rsidRPr="00620232" w:rsidRDefault="00B11C71" w:rsidP="00B11C71">
      <w:pPr>
        <w:spacing w:after="0"/>
        <w:rPr>
          <w:lang w:eastAsia="ar-SA"/>
        </w:rPr>
      </w:pPr>
      <w:r w:rsidRPr="00620232">
        <w:rPr>
          <w:i/>
          <w:lang w:eastAsia="ar-SA"/>
        </w:rPr>
        <w:t>Халим Айдар</w:t>
      </w:r>
      <w:r w:rsidRPr="00620232">
        <w:rPr>
          <w:lang w:eastAsia="ar-SA"/>
        </w:rPr>
        <w:t xml:space="preserve"> «Удивительный мальчиш Биктырыш»</w:t>
      </w:r>
    </w:p>
    <w:p w14:paraId="58DCF2CE" w14:textId="77777777" w:rsidR="00B11C71" w:rsidRPr="00620232" w:rsidRDefault="00B11C71" w:rsidP="00B11C71">
      <w:pPr>
        <w:spacing w:after="0"/>
        <w:rPr>
          <w:i/>
          <w:lang w:eastAsia="ar-SA"/>
        </w:rPr>
      </w:pPr>
      <w:r w:rsidRPr="00620232">
        <w:rPr>
          <w:i/>
          <w:lang w:eastAsia="ar-SA"/>
        </w:rPr>
        <w:t>Чуковский К.И. «Федорино горе», «Мойдодыр», «Телефон»</w:t>
      </w:r>
    </w:p>
    <w:p w14:paraId="2F5BBF73" w14:textId="77777777" w:rsidR="00B11C71" w:rsidRPr="00620232" w:rsidRDefault="00B11C71" w:rsidP="00B11C71">
      <w:pPr>
        <w:spacing w:after="0"/>
        <w:rPr>
          <w:lang w:eastAsia="ar-SA"/>
        </w:rPr>
      </w:pPr>
      <w:r w:rsidRPr="00620232">
        <w:rPr>
          <w:i/>
          <w:lang w:eastAsia="ar-SA"/>
        </w:rPr>
        <w:t>Юлтый Д.</w:t>
      </w:r>
      <w:r w:rsidRPr="00620232">
        <w:rPr>
          <w:lang w:eastAsia="ar-SA"/>
        </w:rPr>
        <w:t xml:space="preserve"> «Хлеб»</w:t>
      </w:r>
    </w:p>
    <w:p w14:paraId="6DCC66DB" w14:textId="77777777" w:rsidR="00B11C71" w:rsidRPr="00620232" w:rsidRDefault="00B11C71" w:rsidP="00B11C71">
      <w:pPr>
        <w:spacing w:after="0"/>
        <w:rPr>
          <w:lang w:eastAsia="ar-SA"/>
        </w:rPr>
      </w:pPr>
      <w:r w:rsidRPr="00620232">
        <w:rPr>
          <w:i/>
          <w:lang w:eastAsia="ar-SA"/>
        </w:rPr>
        <w:t>Яковлев Ю.</w:t>
      </w:r>
      <w:r w:rsidRPr="00620232">
        <w:rPr>
          <w:lang w:eastAsia="ar-SA"/>
        </w:rPr>
        <w:t xml:space="preserve"> «Мама»</w:t>
      </w:r>
    </w:p>
    <w:p w14:paraId="5592D5B8" w14:textId="77777777" w:rsidR="00B11C71" w:rsidRDefault="00B11C71" w:rsidP="00B11C71">
      <w:pPr>
        <w:spacing w:after="0"/>
        <w:rPr>
          <w:rFonts w:eastAsia="Calibri"/>
          <w:lang w:eastAsia="ar-SA"/>
        </w:rPr>
      </w:pPr>
    </w:p>
    <w:p w14:paraId="7D1DDEEA" w14:textId="77777777" w:rsidR="00B11C71" w:rsidRDefault="00B11C71" w:rsidP="00B11C71">
      <w:pPr>
        <w:spacing w:after="0"/>
        <w:rPr>
          <w:rFonts w:eastAsia="Calibri"/>
          <w:lang w:eastAsia="ar-SA"/>
        </w:rPr>
      </w:pPr>
    </w:p>
    <w:p w14:paraId="7DFDA67F" w14:textId="77777777" w:rsidR="00B11C71" w:rsidRDefault="00B11C71" w:rsidP="00B11C71">
      <w:pPr>
        <w:spacing w:after="0"/>
        <w:rPr>
          <w:rFonts w:eastAsia="Calibri"/>
          <w:lang w:eastAsia="ar-SA"/>
        </w:rPr>
      </w:pPr>
    </w:p>
    <w:p w14:paraId="06E96122" w14:textId="77777777" w:rsidR="00B11C71" w:rsidRPr="00620232" w:rsidRDefault="00B11C71" w:rsidP="00B11C71">
      <w:pPr>
        <w:spacing w:after="0"/>
        <w:rPr>
          <w:rFonts w:eastAsia="Calibri"/>
          <w:lang w:eastAsia="ar-SA"/>
        </w:rPr>
      </w:pPr>
    </w:p>
    <w:p w14:paraId="424006BB" w14:textId="77777777" w:rsidR="00B11C71" w:rsidRPr="00026271" w:rsidRDefault="00B11C71" w:rsidP="00B11C71">
      <w:pPr>
        <w:spacing w:after="0"/>
        <w:rPr>
          <w:rFonts w:eastAsia="Calibri"/>
          <w:b/>
          <w:sz w:val="28"/>
          <w:szCs w:val="28"/>
          <w:lang w:eastAsia="ar-SA"/>
        </w:rPr>
      </w:pPr>
      <w:r w:rsidRPr="00026271">
        <w:rPr>
          <w:rFonts w:eastAsia="Calibri"/>
          <w:b/>
          <w:sz w:val="28"/>
          <w:szCs w:val="28"/>
          <w:lang w:eastAsia="ar-SA"/>
        </w:rPr>
        <w:lastRenderedPageBreak/>
        <w:t>Календарно-тематическое планирование</w:t>
      </w:r>
    </w:p>
    <w:p w14:paraId="2D4F024F" w14:textId="77777777" w:rsidR="00B11C71" w:rsidRPr="00026271" w:rsidRDefault="00B11C71" w:rsidP="00B11C71">
      <w:pPr>
        <w:spacing w:after="0"/>
        <w:rPr>
          <w:rFonts w:eastAsia="Calibri"/>
          <w:b/>
          <w:sz w:val="24"/>
          <w:szCs w:val="24"/>
          <w:lang w:eastAsia="ar-SA"/>
        </w:rPr>
      </w:pPr>
    </w:p>
    <w:p w14:paraId="4B186A63" w14:textId="77777777" w:rsidR="00B11C71" w:rsidRPr="000E3490" w:rsidRDefault="00B11C71" w:rsidP="00B11C71">
      <w:pPr>
        <w:widowControl w:val="0"/>
        <w:suppressAutoHyphens/>
        <w:spacing w:after="0" w:line="240" w:lineRule="auto"/>
        <w:rPr>
          <w:rFonts w:ascii="Arial" w:eastAsia="SimSun" w:hAnsi="Arial" w:cs="Mangal"/>
          <w:kern w:val="2"/>
          <w:sz w:val="20"/>
          <w:szCs w:val="24"/>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5"/>
        <w:gridCol w:w="3848"/>
        <w:gridCol w:w="3402"/>
        <w:gridCol w:w="1984"/>
        <w:gridCol w:w="1843"/>
        <w:gridCol w:w="1985"/>
        <w:gridCol w:w="1705"/>
      </w:tblGrid>
      <w:tr w:rsidR="00B11C71" w:rsidRPr="000E3490" w14:paraId="49365521" w14:textId="77777777" w:rsidTr="00DA525D">
        <w:tc>
          <w:tcPr>
            <w:tcW w:w="405" w:type="dxa"/>
            <w:tcBorders>
              <w:top w:val="single" w:sz="2" w:space="0" w:color="000000"/>
              <w:left w:val="single" w:sz="2" w:space="0" w:color="000000"/>
              <w:bottom w:val="single" w:sz="2" w:space="0" w:color="000000"/>
              <w:right w:val="nil"/>
            </w:tcBorders>
          </w:tcPr>
          <w:p w14:paraId="02B64211" w14:textId="77777777" w:rsidR="00B11C71" w:rsidRPr="00DE2927" w:rsidRDefault="00B11C71" w:rsidP="00DA525D">
            <w:pPr>
              <w:spacing w:after="0"/>
              <w:rPr>
                <w:sz w:val="24"/>
                <w:szCs w:val="24"/>
                <w:lang w:eastAsia="hi-IN" w:bidi="hi-IN"/>
              </w:rPr>
            </w:pPr>
            <w:r w:rsidRPr="00DE2927">
              <w:rPr>
                <w:sz w:val="24"/>
                <w:szCs w:val="24"/>
                <w:lang w:eastAsia="hi-IN" w:bidi="hi-IN"/>
              </w:rPr>
              <w:t>№</w:t>
            </w:r>
          </w:p>
        </w:tc>
        <w:tc>
          <w:tcPr>
            <w:tcW w:w="3848" w:type="dxa"/>
            <w:tcBorders>
              <w:top w:val="single" w:sz="2" w:space="0" w:color="000000"/>
              <w:left w:val="single" w:sz="2" w:space="0" w:color="000000"/>
              <w:bottom w:val="single" w:sz="2" w:space="0" w:color="000000"/>
              <w:right w:val="nil"/>
            </w:tcBorders>
            <w:hideMark/>
          </w:tcPr>
          <w:p w14:paraId="25114172" w14:textId="77777777" w:rsidR="00B11C71" w:rsidRPr="00DE2927" w:rsidRDefault="00B11C71" w:rsidP="00DA525D">
            <w:pPr>
              <w:spacing w:after="0"/>
              <w:rPr>
                <w:sz w:val="24"/>
                <w:szCs w:val="24"/>
                <w:lang w:eastAsia="hi-IN" w:bidi="hi-IN"/>
              </w:rPr>
            </w:pPr>
            <w:r w:rsidRPr="00DE2927">
              <w:rPr>
                <w:sz w:val="24"/>
                <w:szCs w:val="24"/>
                <w:lang w:eastAsia="hi-IN" w:bidi="hi-IN"/>
              </w:rPr>
              <w:t xml:space="preserve">Тема </w:t>
            </w:r>
          </w:p>
        </w:tc>
        <w:tc>
          <w:tcPr>
            <w:tcW w:w="9214" w:type="dxa"/>
            <w:gridSpan w:val="4"/>
            <w:tcBorders>
              <w:top w:val="single" w:sz="2" w:space="0" w:color="000000"/>
              <w:left w:val="single" w:sz="2" w:space="0" w:color="000000"/>
              <w:bottom w:val="single" w:sz="2" w:space="0" w:color="000000"/>
              <w:right w:val="single" w:sz="4" w:space="0" w:color="auto"/>
            </w:tcBorders>
            <w:hideMark/>
          </w:tcPr>
          <w:p w14:paraId="22087FE5" w14:textId="77777777" w:rsidR="00B11C71" w:rsidRPr="00DE2927" w:rsidRDefault="00B11C71" w:rsidP="00DA525D">
            <w:pPr>
              <w:spacing w:after="0"/>
              <w:rPr>
                <w:sz w:val="24"/>
                <w:szCs w:val="24"/>
                <w:lang w:val="en-US" w:eastAsia="hi-IN" w:bidi="hi-IN"/>
              </w:rPr>
            </w:pPr>
            <w:r w:rsidRPr="00DE2927">
              <w:rPr>
                <w:sz w:val="24"/>
                <w:szCs w:val="24"/>
                <w:lang w:eastAsia="hi-IN" w:bidi="hi-IN"/>
              </w:rPr>
              <w:t>Планируемые результаты.</w:t>
            </w:r>
          </w:p>
          <w:p w14:paraId="3B1F37A1" w14:textId="77777777" w:rsidR="00B11C71" w:rsidRPr="00DE2927" w:rsidRDefault="00B11C71" w:rsidP="00DA525D">
            <w:pPr>
              <w:spacing w:after="0"/>
              <w:rPr>
                <w:sz w:val="24"/>
                <w:szCs w:val="24"/>
                <w:lang w:eastAsia="hi-IN" w:bidi="hi-IN"/>
              </w:rPr>
            </w:pPr>
            <w:r w:rsidRPr="00DE2927">
              <w:rPr>
                <w:sz w:val="24"/>
                <w:szCs w:val="24"/>
                <w:lang w:eastAsia="hi-IN" w:bidi="hi-IN"/>
              </w:rPr>
              <w:t>Характеристика личности</w:t>
            </w:r>
          </w:p>
        </w:tc>
        <w:tc>
          <w:tcPr>
            <w:tcW w:w="1705" w:type="dxa"/>
            <w:tcBorders>
              <w:top w:val="single" w:sz="2" w:space="0" w:color="000000"/>
              <w:left w:val="single" w:sz="4" w:space="0" w:color="auto"/>
              <w:bottom w:val="single" w:sz="2" w:space="0" w:color="000000"/>
              <w:right w:val="single" w:sz="2" w:space="0" w:color="000000"/>
            </w:tcBorders>
          </w:tcPr>
          <w:p w14:paraId="37A5E13F" w14:textId="77777777" w:rsidR="00B11C71" w:rsidRDefault="00B11C71" w:rsidP="00DA525D">
            <w:pPr>
              <w:spacing w:after="0"/>
              <w:rPr>
                <w:rFonts w:ascii="Arial" w:eastAsia="SimSun" w:hAnsi="Arial" w:cs="Mangal"/>
                <w:kern w:val="2"/>
                <w:sz w:val="20"/>
                <w:szCs w:val="24"/>
                <w:lang w:eastAsia="hi-IN" w:bidi="hi-IN"/>
              </w:rPr>
            </w:pPr>
          </w:p>
          <w:p w14:paraId="71BF0B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Pr>
                <w:rFonts w:ascii="Arial" w:eastAsia="SimSun" w:hAnsi="Arial" w:cs="Mangal"/>
                <w:kern w:val="2"/>
                <w:sz w:val="20"/>
                <w:szCs w:val="24"/>
                <w:lang w:eastAsia="hi-IN" w:bidi="hi-IN"/>
              </w:rPr>
              <w:t>Дата</w:t>
            </w:r>
          </w:p>
        </w:tc>
      </w:tr>
      <w:tr w:rsidR="00B11C71" w:rsidRPr="000E3490" w14:paraId="15A23642" w14:textId="77777777" w:rsidTr="00DA525D">
        <w:tc>
          <w:tcPr>
            <w:tcW w:w="405" w:type="dxa"/>
            <w:tcBorders>
              <w:top w:val="nil"/>
              <w:left w:val="single" w:sz="2" w:space="0" w:color="000000"/>
              <w:bottom w:val="single" w:sz="2" w:space="0" w:color="000000"/>
              <w:right w:val="nil"/>
            </w:tcBorders>
          </w:tcPr>
          <w:p w14:paraId="446CAF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3848" w:type="dxa"/>
            <w:tcBorders>
              <w:top w:val="nil"/>
              <w:left w:val="single" w:sz="2" w:space="0" w:color="000000"/>
              <w:bottom w:val="single" w:sz="2" w:space="0" w:color="000000"/>
              <w:right w:val="nil"/>
            </w:tcBorders>
          </w:tcPr>
          <w:p w14:paraId="18A7CD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3402" w:type="dxa"/>
            <w:tcBorders>
              <w:top w:val="nil"/>
              <w:left w:val="single" w:sz="2" w:space="0" w:color="000000"/>
              <w:bottom w:val="single" w:sz="2" w:space="0" w:color="000000"/>
              <w:right w:val="nil"/>
            </w:tcBorders>
            <w:hideMark/>
          </w:tcPr>
          <w:p w14:paraId="787A22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w:t>
            </w:r>
          </w:p>
          <w:p w14:paraId="0093644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личностные</w:t>
            </w:r>
          </w:p>
        </w:tc>
        <w:tc>
          <w:tcPr>
            <w:tcW w:w="1984" w:type="dxa"/>
            <w:tcBorders>
              <w:top w:val="nil"/>
              <w:left w:val="single" w:sz="2" w:space="0" w:color="000000"/>
              <w:bottom w:val="single" w:sz="2" w:space="0" w:color="000000"/>
              <w:right w:val="nil"/>
            </w:tcBorders>
            <w:hideMark/>
          </w:tcPr>
          <w:p w14:paraId="317A09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коммуникативные</w:t>
            </w:r>
          </w:p>
        </w:tc>
        <w:tc>
          <w:tcPr>
            <w:tcW w:w="1843" w:type="dxa"/>
            <w:tcBorders>
              <w:top w:val="nil"/>
              <w:left w:val="single" w:sz="2" w:space="0" w:color="000000"/>
              <w:bottom w:val="single" w:sz="2" w:space="0" w:color="000000"/>
              <w:right w:val="nil"/>
            </w:tcBorders>
            <w:hideMark/>
          </w:tcPr>
          <w:p w14:paraId="31C85F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регулятивные</w:t>
            </w:r>
          </w:p>
        </w:tc>
        <w:tc>
          <w:tcPr>
            <w:tcW w:w="1985" w:type="dxa"/>
            <w:tcBorders>
              <w:top w:val="nil"/>
              <w:left w:val="single" w:sz="2" w:space="0" w:color="000000"/>
              <w:bottom w:val="single" w:sz="2" w:space="0" w:color="000000"/>
              <w:right w:val="nil"/>
            </w:tcBorders>
            <w:hideMark/>
          </w:tcPr>
          <w:p w14:paraId="6EF48E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УУД познавательные</w:t>
            </w:r>
          </w:p>
        </w:tc>
        <w:tc>
          <w:tcPr>
            <w:tcW w:w="1705" w:type="dxa"/>
            <w:tcBorders>
              <w:top w:val="nil"/>
              <w:left w:val="single" w:sz="2" w:space="0" w:color="000000"/>
              <w:bottom w:val="single" w:sz="2" w:space="0" w:color="000000"/>
              <w:right w:val="single" w:sz="2" w:space="0" w:color="000000"/>
            </w:tcBorders>
          </w:tcPr>
          <w:p w14:paraId="371402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19F9290" w14:textId="77777777" w:rsidTr="00DA525D">
        <w:tc>
          <w:tcPr>
            <w:tcW w:w="405" w:type="dxa"/>
            <w:tcBorders>
              <w:top w:val="nil"/>
              <w:left w:val="single" w:sz="2" w:space="0" w:color="000000"/>
              <w:bottom w:val="single" w:sz="2" w:space="0" w:color="000000"/>
              <w:right w:val="nil"/>
            </w:tcBorders>
            <w:hideMark/>
          </w:tcPr>
          <w:p w14:paraId="0B0831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3848" w:type="dxa"/>
            <w:tcBorders>
              <w:top w:val="nil"/>
              <w:left w:val="single" w:sz="2" w:space="0" w:color="000000"/>
              <w:bottom w:val="single" w:sz="2" w:space="0" w:color="000000"/>
              <w:right w:val="nil"/>
            </w:tcBorders>
          </w:tcPr>
          <w:p w14:paraId="544DDC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p w14:paraId="4A0EC167"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Вводное</w:t>
            </w:r>
          </w:p>
          <w:p w14:paraId="331E6AE7" w14:textId="77777777" w:rsidR="00B11C71" w:rsidRPr="00121E9F"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30F7FBA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47D35E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знакомство детей друг с другом ,с</w:t>
            </w:r>
          </w:p>
          <w:p w14:paraId="428A3776"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учителем, развитие дружеских взаимоотношений,</w:t>
            </w:r>
          </w:p>
          <w:p w14:paraId="4B7E817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диагностика творческих способностей учащихся</w:t>
            </w:r>
          </w:p>
        </w:tc>
        <w:tc>
          <w:tcPr>
            <w:tcW w:w="3402" w:type="dxa"/>
            <w:tcBorders>
              <w:top w:val="nil"/>
              <w:left w:val="single" w:sz="2" w:space="0" w:color="000000"/>
              <w:bottom w:val="single" w:sz="2" w:space="0" w:color="000000"/>
              <w:right w:val="nil"/>
            </w:tcBorders>
            <w:hideMark/>
          </w:tcPr>
          <w:p w14:paraId="4F394C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потребности сотрудничества со сверстниками,доброжелательного отношения друг к другуосознание значимости </w:t>
            </w:r>
          </w:p>
          <w:p w14:paraId="64312E4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занятий театральным искусством для личного развития</w:t>
            </w:r>
          </w:p>
        </w:tc>
        <w:tc>
          <w:tcPr>
            <w:tcW w:w="1984" w:type="dxa"/>
            <w:tcBorders>
              <w:top w:val="nil"/>
              <w:left w:val="single" w:sz="2" w:space="0" w:color="000000"/>
              <w:bottom w:val="single" w:sz="2" w:space="0" w:color="000000"/>
              <w:right w:val="nil"/>
            </w:tcBorders>
            <w:hideMark/>
          </w:tcPr>
          <w:p w14:paraId="4DC8D0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 включаться в коллективное обсуждение,проявлять инициативу и активность</w:t>
            </w:r>
          </w:p>
        </w:tc>
        <w:tc>
          <w:tcPr>
            <w:tcW w:w="1843" w:type="dxa"/>
            <w:tcBorders>
              <w:top w:val="nil"/>
              <w:left w:val="single" w:sz="2" w:space="0" w:color="000000"/>
              <w:bottom w:val="single" w:sz="2" w:space="0" w:color="000000"/>
              <w:right w:val="nil"/>
            </w:tcBorders>
            <w:hideMark/>
          </w:tcPr>
          <w:p w14:paraId="2BE26B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985" w:type="dxa"/>
            <w:tcBorders>
              <w:top w:val="nil"/>
              <w:left w:val="single" w:sz="2" w:space="0" w:color="000000"/>
              <w:bottom w:val="single" w:sz="2" w:space="0" w:color="000000"/>
              <w:right w:val="nil"/>
            </w:tcBorders>
            <w:hideMark/>
          </w:tcPr>
          <w:p w14:paraId="283EF8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творческие способности при инсценировании</w:t>
            </w:r>
          </w:p>
        </w:tc>
        <w:tc>
          <w:tcPr>
            <w:tcW w:w="1705" w:type="dxa"/>
            <w:tcBorders>
              <w:top w:val="nil"/>
              <w:left w:val="single" w:sz="2" w:space="0" w:color="000000"/>
              <w:bottom w:val="single" w:sz="2" w:space="0" w:color="000000"/>
              <w:right w:val="single" w:sz="2" w:space="0" w:color="000000"/>
            </w:tcBorders>
          </w:tcPr>
          <w:p w14:paraId="12CB70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93B5248" w14:textId="77777777" w:rsidTr="00DA525D">
        <w:tc>
          <w:tcPr>
            <w:tcW w:w="405" w:type="dxa"/>
            <w:tcBorders>
              <w:top w:val="nil"/>
              <w:left w:val="single" w:sz="2" w:space="0" w:color="000000"/>
              <w:bottom w:val="single" w:sz="2" w:space="0" w:color="000000"/>
              <w:right w:val="nil"/>
            </w:tcBorders>
            <w:hideMark/>
          </w:tcPr>
          <w:p w14:paraId="01C6635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3848" w:type="dxa"/>
            <w:tcBorders>
              <w:top w:val="nil"/>
              <w:left w:val="single" w:sz="2" w:space="0" w:color="000000"/>
              <w:bottom w:val="single" w:sz="2" w:space="0" w:color="000000"/>
              <w:right w:val="nil"/>
            </w:tcBorders>
            <w:hideMark/>
          </w:tcPr>
          <w:p w14:paraId="32DD25CB" w14:textId="77777777" w:rsidR="00B11C71" w:rsidRPr="00AC6DFD"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Что такое театр?</w:t>
            </w:r>
          </w:p>
          <w:p w14:paraId="68FFB0E4" w14:textId="77777777" w:rsidR="00B11C71" w:rsidRPr="00AC6DFD"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4320A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EDCAF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разъяснить учащимся цели, задачи кружка; формы занятий.</w:t>
            </w:r>
          </w:p>
        </w:tc>
        <w:tc>
          <w:tcPr>
            <w:tcW w:w="3402" w:type="dxa"/>
            <w:tcBorders>
              <w:top w:val="nil"/>
              <w:left w:val="single" w:sz="2" w:space="0" w:color="000000"/>
              <w:bottom w:val="single" w:sz="2" w:space="0" w:color="000000"/>
              <w:right w:val="nil"/>
            </w:tcBorders>
            <w:hideMark/>
          </w:tcPr>
          <w:p w14:paraId="733C29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чувство прекрасного и эстетических чувств на основе </w:t>
            </w:r>
          </w:p>
          <w:p w14:paraId="6612F77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знакомства с театральной культурой</w:t>
            </w:r>
          </w:p>
        </w:tc>
        <w:tc>
          <w:tcPr>
            <w:tcW w:w="1984" w:type="dxa"/>
            <w:tcBorders>
              <w:top w:val="nil"/>
              <w:left w:val="single" w:sz="2" w:space="0" w:color="000000"/>
              <w:bottom w:val="single" w:sz="2" w:space="0" w:color="000000"/>
              <w:right w:val="nil"/>
            </w:tcBorders>
            <w:hideMark/>
          </w:tcPr>
          <w:p w14:paraId="00AB6F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слушать собеседника</w:t>
            </w:r>
          </w:p>
        </w:tc>
        <w:tc>
          <w:tcPr>
            <w:tcW w:w="1843" w:type="dxa"/>
            <w:tcBorders>
              <w:top w:val="nil"/>
              <w:left w:val="single" w:sz="2" w:space="0" w:color="000000"/>
              <w:bottom w:val="single" w:sz="2" w:space="0" w:color="000000"/>
              <w:right w:val="nil"/>
            </w:tcBorders>
            <w:hideMark/>
          </w:tcPr>
          <w:p w14:paraId="4BD637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принимать учебную задачу,сформулированную учителем</w:t>
            </w:r>
          </w:p>
        </w:tc>
        <w:tc>
          <w:tcPr>
            <w:tcW w:w="1985" w:type="dxa"/>
            <w:tcBorders>
              <w:top w:val="nil"/>
              <w:left w:val="single" w:sz="2" w:space="0" w:color="000000"/>
              <w:bottom w:val="single" w:sz="2" w:space="0" w:color="000000"/>
              <w:right w:val="nil"/>
            </w:tcBorders>
            <w:hideMark/>
          </w:tcPr>
          <w:p w14:paraId="741045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пользоваться приемами анализа и синтеза при просмотре видеозаписей</w:t>
            </w:r>
          </w:p>
        </w:tc>
        <w:tc>
          <w:tcPr>
            <w:tcW w:w="1705" w:type="dxa"/>
            <w:tcBorders>
              <w:top w:val="nil"/>
              <w:left w:val="single" w:sz="2" w:space="0" w:color="000000"/>
              <w:bottom w:val="single" w:sz="2" w:space="0" w:color="000000"/>
              <w:right w:val="single" w:sz="2" w:space="0" w:color="000000"/>
            </w:tcBorders>
          </w:tcPr>
          <w:p w14:paraId="2F3682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46D3AA7" w14:textId="77777777" w:rsidTr="00DA525D">
        <w:tc>
          <w:tcPr>
            <w:tcW w:w="405" w:type="dxa"/>
            <w:tcBorders>
              <w:top w:val="nil"/>
              <w:left w:val="single" w:sz="2" w:space="0" w:color="000000"/>
              <w:bottom w:val="single" w:sz="2" w:space="0" w:color="000000"/>
              <w:right w:val="nil"/>
            </w:tcBorders>
            <w:hideMark/>
          </w:tcPr>
          <w:p w14:paraId="53D086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w:t>
            </w:r>
          </w:p>
        </w:tc>
        <w:tc>
          <w:tcPr>
            <w:tcW w:w="3848" w:type="dxa"/>
            <w:tcBorders>
              <w:top w:val="nil"/>
              <w:left w:val="single" w:sz="2" w:space="0" w:color="000000"/>
              <w:bottom w:val="single" w:sz="2" w:space="0" w:color="000000"/>
              <w:right w:val="nil"/>
            </w:tcBorders>
            <w:hideMark/>
          </w:tcPr>
          <w:p w14:paraId="01B357CD"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 человека-</w:t>
            </w:r>
          </w:p>
          <w:p w14:paraId="583BF3FE"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великое богатство</w:t>
            </w:r>
          </w:p>
          <w:p w14:paraId="0F0C2AAD"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60CDD95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4176B5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с понятием «тембр голоса»,упражнять детей в проговаривании</w:t>
            </w:r>
          </w:p>
          <w:p w14:paraId="217DE42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фраз с различным тембром)</w:t>
            </w:r>
          </w:p>
        </w:tc>
        <w:tc>
          <w:tcPr>
            <w:tcW w:w="3402" w:type="dxa"/>
            <w:tcBorders>
              <w:top w:val="nil"/>
              <w:left w:val="single" w:sz="2" w:space="0" w:color="000000"/>
              <w:bottom w:val="single" w:sz="2" w:space="0" w:color="000000"/>
              <w:right w:val="nil"/>
            </w:tcBorders>
            <w:hideMark/>
          </w:tcPr>
          <w:p w14:paraId="75A6E6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1EF4852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25A6132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6F395F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w:t>
            </w:r>
          </w:p>
          <w:p w14:paraId="0718B65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работать в группе,учитывать мнения партнеров,отличные от собственных</w:t>
            </w:r>
          </w:p>
        </w:tc>
        <w:tc>
          <w:tcPr>
            <w:tcW w:w="1843" w:type="dxa"/>
            <w:tcBorders>
              <w:top w:val="nil"/>
              <w:left w:val="single" w:sz="2" w:space="0" w:color="000000"/>
              <w:bottom w:val="single" w:sz="2" w:space="0" w:color="000000"/>
              <w:right w:val="nil"/>
            </w:tcBorders>
            <w:hideMark/>
          </w:tcPr>
          <w:p w14:paraId="5A17BB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принимать учебную задачу,сформулированную учителем</w:t>
            </w:r>
          </w:p>
        </w:tc>
        <w:tc>
          <w:tcPr>
            <w:tcW w:w="1985" w:type="dxa"/>
            <w:tcBorders>
              <w:top w:val="nil"/>
              <w:left w:val="single" w:sz="2" w:space="0" w:color="000000"/>
              <w:bottom w:val="single" w:sz="2" w:space="0" w:color="000000"/>
              <w:right w:val="nil"/>
            </w:tcBorders>
            <w:hideMark/>
          </w:tcPr>
          <w:p w14:paraId="5B73FD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0BCCDBF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4D1E74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0BDA2D8" w14:textId="77777777" w:rsidTr="00DA525D">
        <w:tc>
          <w:tcPr>
            <w:tcW w:w="405" w:type="dxa"/>
            <w:tcBorders>
              <w:top w:val="nil"/>
              <w:left w:val="single" w:sz="2" w:space="0" w:color="000000"/>
              <w:bottom w:val="single" w:sz="2" w:space="0" w:color="000000"/>
              <w:right w:val="nil"/>
            </w:tcBorders>
            <w:hideMark/>
          </w:tcPr>
          <w:p w14:paraId="0D6FDD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3848" w:type="dxa"/>
            <w:tcBorders>
              <w:top w:val="nil"/>
              <w:left w:val="single" w:sz="2" w:space="0" w:color="000000"/>
              <w:bottom w:val="single" w:sz="2" w:space="0" w:color="000000"/>
              <w:right w:val="nil"/>
            </w:tcBorders>
            <w:hideMark/>
          </w:tcPr>
          <w:p w14:paraId="1789BB80"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 человека-</w:t>
            </w:r>
          </w:p>
          <w:p w14:paraId="19EADFE4"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великое богатство</w:t>
            </w:r>
          </w:p>
          <w:p w14:paraId="629BDEC1" w14:textId="77777777" w:rsidR="00B11C71" w:rsidRPr="00AC6DFD"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10BD836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166F8D5" w14:textId="77777777" w:rsidR="00B11C71" w:rsidRPr="00AC6DFD"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(упражнять детей в проговаривании</w:t>
            </w:r>
          </w:p>
          <w:p w14:paraId="7664EB3A" w14:textId="77777777" w:rsidR="00B11C71" w:rsidRPr="00AC6DFD"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фраз с различным тембром,поддержи</w:t>
            </w:r>
          </w:p>
          <w:p w14:paraId="18A106D6"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вать стремление детей самостоятельно искать выразительные средства для создания образа персонажа, используя движения, позу, речевую интонацию</w:t>
            </w:r>
          </w:p>
        </w:tc>
        <w:tc>
          <w:tcPr>
            <w:tcW w:w="3402" w:type="dxa"/>
            <w:tcBorders>
              <w:top w:val="nil"/>
              <w:left w:val="single" w:sz="2" w:space="0" w:color="000000"/>
              <w:bottom w:val="single" w:sz="2" w:space="0" w:color="000000"/>
              <w:right w:val="nil"/>
            </w:tcBorders>
            <w:hideMark/>
          </w:tcPr>
          <w:p w14:paraId="748FEF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50E2C3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Форимирование умения </w:t>
            </w:r>
          </w:p>
          <w:p w14:paraId="26722D5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согласовывать свои действия с </w:t>
            </w:r>
            <w:r w:rsidRPr="000E3490">
              <w:rPr>
                <w:rFonts w:ascii="Arial" w:eastAsia="SimSun" w:hAnsi="Arial" w:cs="Mangal"/>
                <w:kern w:val="2"/>
                <w:sz w:val="20"/>
                <w:szCs w:val="20"/>
                <w:lang w:eastAsia="hi-IN" w:bidi="hi-IN"/>
              </w:rPr>
              <w:lastRenderedPageBreak/>
              <w:t>партнерами и взаимно контролировать друг друга</w:t>
            </w:r>
          </w:p>
        </w:tc>
        <w:tc>
          <w:tcPr>
            <w:tcW w:w="1843" w:type="dxa"/>
            <w:tcBorders>
              <w:top w:val="nil"/>
              <w:left w:val="single" w:sz="2" w:space="0" w:color="000000"/>
              <w:bottom w:val="single" w:sz="2" w:space="0" w:color="000000"/>
              <w:right w:val="nil"/>
            </w:tcBorders>
            <w:hideMark/>
          </w:tcPr>
          <w:p w14:paraId="054111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Форимирование умения осваивать с помощью учителя </w:t>
            </w:r>
            <w:r w:rsidRPr="000E3490">
              <w:rPr>
                <w:rFonts w:ascii="Arial" w:eastAsia="SimSun" w:hAnsi="Arial" w:cs="Mangal"/>
                <w:kern w:val="2"/>
                <w:sz w:val="20"/>
                <w:szCs w:val="24"/>
                <w:lang w:eastAsia="hi-IN" w:bidi="hi-IN"/>
              </w:rPr>
              <w:lastRenderedPageBreak/>
              <w:t>позитивные установки типа «Я еще многое смогу», «У меня все получится»</w:t>
            </w:r>
          </w:p>
        </w:tc>
        <w:tc>
          <w:tcPr>
            <w:tcW w:w="1985" w:type="dxa"/>
            <w:tcBorders>
              <w:top w:val="nil"/>
              <w:left w:val="single" w:sz="2" w:space="0" w:color="000000"/>
              <w:bottom w:val="single" w:sz="2" w:space="0" w:color="000000"/>
              <w:right w:val="nil"/>
            </w:tcBorders>
            <w:hideMark/>
          </w:tcPr>
          <w:p w14:paraId="2C4B56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Форимирование умения извлекать необходимую информацию из </w:t>
            </w:r>
            <w:r w:rsidRPr="000E3490">
              <w:rPr>
                <w:rFonts w:ascii="Arial" w:eastAsia="SimSun" w:hAnsi="Arial" w:cs="Mangal"/>
                <w:kern w:val="2"/>
                <w:sz w:val="20"/>
                <w:szCs w:val="24"/>
                <w:lang w:eastAsia="hi-IN" w:bidi="hi-IN"/>
              </w:rPr>
              <w:lastRenderedPageBreak/>
              <w:t>прочитанных и прослушанных текстов,</w:t>
            </w:r>
          </w:p>
          <w:p w14:paraId="61542E8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7589C0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7669645" w14:textId="77777777" w:rsidTr="00DA525D">
        <w:tc>
          <w:tcPr>
            <w:tcW w:w="405" w:type="dxa"/>
            <w:tcBorders>
              <w:top w:val="nil"/>
              <w:left w:val="single" w:sz="2" w:space="0" w:color="000000"/>
              <w:bottom w:val="single" w:sz="2" w:space="0" w:color="000000"/>
              <w:right w:val="nil"/>
            </w:tcBorders>
            <w:hideMark/>
          </w:tcPr>
          <w:p w14:paraId="461D18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3848" w:type="dxa"/>
            <w:tcBorders>
              <w:top w:val="nil"/>
              <w:left w:val="single" w:sz="2" w:space="0" w:color="000000"/>
              <w:bottom w:val="single" w:sz="2" w:space="0" w:color="000000"/>
              <w:right w:val="nil"/>
            </w:tcBorders>
            <w:hideMark/>
          </w:tcPr>
          <w:p w14:paraId="655126FD"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Развивай свой</w:t>
            </w:r>
          </w:p>
          <w:p w14:paraId="7551A647" w14:textId="77777777" w:rsidR="00B11C71" w:rsidRPr="000E3490" w:rsidRDefault="00B11C71" w:rsidP="00DA525D">
            <w:pPr>
              <w:widowControl w:val="0"/>
              <w:suppressLineNumbers/>
              <w:suppressAutoHyphens/>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голос</w:t>
            </w:r>
          </w:p>
          <w:p w14:paraId="5864E0FC" w14:textId="77777777" w:rsidR="00B11C71"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p>
          <w:p w14:paraId="311812A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390EBE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(Поддерживать стремление детей самостоятельно искать выразительные средства для создания образа персонажа, используя движения, позу, речевую интонацию.)</w:t>
            </w:r>
          </w:p>
        </w:tc>
        <w:tc>
          <w:tcPr>
            <w:tcW w:w="3402" w:type="dxa"/>
            <w:tcBorders>
              <w:top w:val="nil"/>
              <w:left w:val="single" w:sz="2" w:space="0" w:color="000000"/>
              <w:bottom w:val="single" w:sz="2" w:space="0" w:color="000000"/>
              <w:right w:val="nil"/>
            </w:tcBorders>
            <w:hideMark/>
          </w:tcPr>
          <w:p w14:paraId="69B70F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2EDC80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 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5C2BEE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способность к волевому усилию</w:t>
            </w:r>
          </w:p>
        </w:tc>
        <w:tc>
          <w:tcPr>
            <w:tcW w:w="1985" w:type="dxa"/>
            <w:tcBorders>
              <w:top w:val="nil"/>
              <w:left w:val="single" w:sz="2" w:space="0" w:color="000000"/>
              <w:bottom w:val="single" w:sz="2" w:space="0" w:color="000000"/>
              <w:right w:val="nil"/>
            </w:tcBorders>
            <w:hideMark/>
          </w:tcPr>
          <w:p w14:paraId="1C6277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087F62C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19FD59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568576A" w14:textId="77777777" w:rsidTr="00DA525D">
        <w:tc>
          <w:tcPr>
            <w:tcW w:w="405" w:type="dxa"/>
            <w:tcBorders>
              <w:top w:val="nil"/>
              <w:left w:val="single" w:sz="2" w:space="0" w:color="000000"/>
              <w:bottom w:val="single" w:sz="2" w:space="0" w:color="000000"/>
              <w:right w:val="nil"/>
            </w:tcBorders>
            <w:hideMark/>
          </w:tcPr>
          <w:p w14:paraId="259FAD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3848" w:type="dxa"/>
            <w:tcBorders>
              <w:top w:val="nil"/>
              <w:left w:val="single" w:sz="2" w:space="0" w:color="000000"/>
              <w:bottom w:val="single" w:sz="2" w:space="0" w:color="000000"/>
              <w:right w:val="nil"/>
            </w:tcBorders>
            <w:hideMark/>
          </w:tcPr>
          <w:p w14:paraId="79BDEF2F"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Попробуем измениться</w:t>
            </w:r>
          </w:p>
          <w:p w14:paraId="068DD1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9B511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понятиями «мимика»,</w:t>
            </w:r>
          </w:p>
          <w:p w14:paraId="025C69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«пантомима», «жест»</w:t>
            </w:r>
          </w:p>
          <w:p w14:paraId="2E56B9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Упражнения детей в изображении героев с помощью мимики и жестов)</w:t>
            </w:r>
          </w:p>
        </w:tc>
        <w:tc>
          <w:tcPr>
            <w:tcW w:w="3402" w:type="dxa"/>
            <w:tcBorders>
              <w:top w:val="nil"/>
              <w:left w:val="single" w:sz="2" w:space="0" w:color="000000"/>
              <w:bottom w:val="single" w:sz="2" w:space="0" w:color="000000"/>
              <w:right w:val="nil"/>
            </w:tcBorders>
            <w:hideMark/>
          </w:tcPr>
          <w:p w14:paraId="5008D9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сотрудничества и взаимопонимания</w:t>
            </w:r>
          </w:p>
        </w:tc>
        <w:tc>
          <w:tcPr>
            <w:tcW w:w="1984" w:type="dxa"/>
            <w:tcBorders>
              <w:top w:val="nil"/>
              <w:left w:val="single" w:sz="2" w:space="0" w:color="000000"/>
              <w:bottom w:val="single" w:sz="2" w:space="0" w:color="000000"/>
              <w:right w:val="nil"/>
            </w:tcBorders>
            <w:hideMark/>
          </w:tcPr>
          <w:p w14:paraId="7E7B52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Форимирование понимания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5C138B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74E2809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306B9C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умение выбирать наиболее эффективный способ решения задания</w:t>
            </w:r>
          </w:p>
        </w:tc>
        <w:tc>
          <w:tcPr>
            <w:tcW w:w="1705" w:type="dxa"/>
            <w:tcBorders>
              <w:top w:val="nil"/>
              <w:left w:val="single" w:sz="2" w:space="0" w:color="000000"/>
              <w:bottom w:val="single" w:sz="2" w:space="0" w:color="000000"/>
              <w:right w:val="single" w:sz="2" w:space="0" w:color="000000"/>
            </w:tcBorders>
          </w:tcPr>
          <w:p w14:paraId="2B7152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9CC1DB4" w14:textId="77777777" w:rsidTr="00DA525D">
        <w:tc>
          <w:tcPr>
            <w:tcW w:w="405" w:type="dxa"/>
            <w:tcBorders>
              <w:top w:val="nil"/>
              <w:left w:val="single" w:sz="2" w:space="0" w:color="000000"/>
              <w:bottom w:val="single" w:sz="2" w:space="0" w:color="000000"/>
              <w:right w:val="nil"/>
            </w:tcBorders>
            <w:hideMark/>
          </w:tcPr>
          <w:p w14:paraId="7EEE43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3848" w:type="dxa"/>
            <w:tcBorders>
              <w:top w:val="nil"/>
              <w:left w:val="single" w:sz="2" w:space="0" w:color="000000"/>
              <w:bottom w:val="single" w:sz="2" w:space="0" w:color="000000"/>
              <w:right w:val="nil"/>
            </w:tcBorders>
            <w:hideMark/>
          </w:tcPr>
          <w:p w14:paraId="159D2568"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Игровой урок</w:t>
            </w:r>
          </w:p>
          <w:p w14:paraId="48B0CF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222226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 детей выразительность жестов,мимики,голоса.Активизировать словарь детей)</w:t>
            </w:r>
          </w:p>
        </w:tc>
        <w:tc>
          <w:tcPr>
            <w:tcW w:w="3402" w:type="dxa"/>
            <w:tcBorders>
              <w:top w:val="nil"/>
              <w:left w:val="single" w:sz="2" w:space="0" w:color="000000"/>
              <w:bottom w:val="single" w:sz="2" w:space="0" w:color="000000"/>
              <w:right w:val="nil"/>
            </w:tcBorders>
            <w:hideMark/>
          </w:tcPr>
          <w:p w14:paraId="328EA5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сотрудничества и взаимопонимания</w:t>
            </w:r>
          </w:p>
        </w:tc>
        <w:tc>
          <w:tcPr>
            <w:tcW w:w="1984" w:type="dxa"/>
            <w:tcBorders>
              <w:top w:val="nil"/>
              <w:left w:val="single" w:sz="2" w:space="0" w:color="000000"/>
              <w:bottom w:val="single" w:sz="2" w:space="0" w:color="000000"/>
              <w:right w:val="nil"/>
            </w:tcBorders>
            <w:hideMark/>
          </w:tcPr>
          <w:p w14:paraId="2564A9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аргументировать свое</w:t>
            </w:r>
          </w:p>
          <w:p w14:paraId="21BF36D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предложение,убеждать,уступать</w:t>
            </w:r>
          </w:p>
        </w:tc>
        <w:tc>
          <w:tcPr>
            <w:tcW w:w="1843" w:type="dxa"/>
            <w:tcBorders>
              <w:top w:val="nil"/>
              <w:left w:val="single" w:sz="2" w:space="0" w:color="000000"/>
              <w:bottom w:val="single" w:sz="2" w:space="0" w:color="000000"/>
              <w:right w:val="nil"/>
            </w:tcBorders>
            <w:hideMark/>
          </w:tcPr>
          <w:p w14:paraId="3FA821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волевому усилию</w:t>
            </w:r>
          </w:p>
        </w:tc>
        <w:tc>
          <w:tcPr>
            <w:tcW w:w="1985" w:type="dxa"/>
            <w:tcBorders>
              <w:top w:val="nil"/>
              <w:left w:val="single" w:sz="2" w:space="0" w:color="000000"/>
              <w:bottom w:val="single" w:sz="2" w:space="0" w:color="000000"/>
              <w:right w:val="nil"/>
            </w:tcBorders>
            <w:hideMark/>
          </w:tcPr>
          <w:p w14:paraId="300D05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E8C5C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6DF7AA4" w14:textId="77777777" w:rsidTr="00DA525D">
        <w:tc>
          <w:tcPr>
            <w:tcW w:w="405" w:type="dxa"/>
            <w:tcBorders>
              <w:top w:val="nil"/>
              <w:left w:val="single" w:sz="2" w:space="0" w:color="000000"/>
              <w:bottom w:val="single" w:sz="2" w:space="0" w:color="000000"/>
              <w:right w:val="nil"/>
            </w:tcBorders>
            <w:hideMark/>
          </w:tcPr>
          <w:p w14:paraId="569C7F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3848" w:type="dxa"/>
            <w:tcBorders>
              <w:top w:val="nil"/>
              <w:left w:val="single" w:sz="2" w:space="0" w:color="000000"/>
              <w:bottom w:val="single" w:sz="2" w:space="0" w:color="000000"/>
              <w:right w:val="nil"/>
            </w:tcBorders>
            <w:hideMark/>
          </w:tcPr>
          <w:p w14:paraId="4CE3578C"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 xml:space="preserve">Посещение театра </w:t>
            </w:r>
          </w:p>
        </w:tc>
        <w:tc>
          <w:tcPr>
            <w:tcW w:w="3402" w:type="dxa"/>
            <w:tcBorders>
              <w:top w:val="nil"/>
              <w:left w:val="single" w:sz="2" w:space="0" w:color="000000"/>
              <w:bottom w:val="single" w:sz="2" w:space="0" w:color="000000"/>
              <w:right w:val="nil"/>
            </w:tcBorders>
          </w:tcPr>
          <w:p w14:paraId="48A26A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19CF41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843" w:type="dxa"/>
            <w:tcBorders>
              <w:top w:val="nil"/>
              <w:left w:val="single" w:sz="2" w:space="0" w:color="000000"/>
              <w:bottom w:val="single" w:sz="2" w:space="0" w:color="000000"/>
              <w:right w:val="nil"/>
            </w:tcBorders>
          </w:tcPr>
          <w:p w14:paraId="3F07CB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291713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754443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7247F74" w14:textId="77777777" w:rsidTr="00DA525D">
        <w:tc>
          <w:tcPr>
            <w:tcW w:w="405" w:type="dxa"/>
            <w:tcBorders>
              <w:top w:val="nil"/>
              <w:left w:val="single" w:sz="2" w:space="0" w:color="000000"/>
              <w:bottom w:val="single" w:sz="2" w:space="0" w:color="000000"/>
              <w:right w:val="nil"/>
            </w:tcBorders>
            <w:hideMark/>
          </w:tcPr>
          <w:p w14:paraId="5670D5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3848" w:type="dxa"/>
            <w:tcBorders>
              <w:top w:val="nil"/>
              <w:left w:val="single" w:sz="2" w:space="0" w:color="000000"/>
              <w:bottom w:val="single" w:sz="2" w:space="0" w:color="000000"/>
              <w:right w:val="nil"/>
            </w:tcBorders>
            <w:hideMark/>
          </w:tcPr>
          <w:p w14:paraId="41B397C8"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Виды театрального искусства</w:t>
            </w:r>
          </w:p>
          <w:p w14:paraId="21D29E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8290B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различными видами театрального </w:t>
            </w:r>
            <w:r w:rsidRPr="000E3490">
              <w:rPr>
                <w:rFonts w:ascii="Arial" w:eastAsia="SimSun" w:hAnsi="Arial" w:cs="Mangal"/>
                <w:kern w:val="2"/>
                <w:sz w:val="20"/>
                <w:szCs w:val="20"/>
                <w:lang w:eastAsia="hi-IN" w:bidi="hi-IN"/>
              </w:rPr>
              <w:lastRenderedPageBreak/>
              <w:t>искусства,показать сходство и различие различных театральных постановок)</w:t>
            </w:r>
          </w:p>
        </w:tc>
        <w:tc>
          <w:tcPr>
            <w:tcW w:w="3402" w:type="dxa"/>
            <w:tcBorders>
              <w:top w:val="nil"/>
              <w:left w:val="single" w:sz="2" w:space="0" w:color="000000"/>
              <w:bottom w:val="single" w:sz="2" w:space="0" w:color="000000"/>
              <w:right w:val="nil"/>
            </w:tcBorders>
            <w:hideMark/>
          </w:tcPr>
          <w:p w14:paraId="49BA49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Формирование потребности сотрудничества со сверстниками,доброжелательного отношения друг к другуосознание </w:t>
            </w:r>
            <w:r w:rsidRPr="000E3490">
              <w:rPr>
                <w:rFonts w:ascii="Arial" w:eastAsia="SimSun" w:hAnsi="Arial" w:cs="Mangal"/>
                <w:kern w:val="2"/>
                <w:sz w:val="20"/>
                <w:szCs w:val="24"/>
                <w:lang w:eastAsia="hi-IN" w:bidi="hi-IN"/>
              </w:rPr>
              <w:lastRenderedPageBreak/>
              <w:t xml:space="preserve">значимости </w:t>
            </w:r>
          </w:p>
          <w:p w14:paraId="0AAE0FB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занятий театральным искусством для личного развития</w:t>
            </w:r>
          </w:p>
        </w:tc>
        <w:tc>
          <w:tcPr>
            <w:tcW w:w="1984" w:type="dxa"/>
            <w:tcBorders>
              <w:top w:val="nil"/>
              <w:left w:val="single" w:sz="2" w:space="0" w:color="000000"/>
              <w:bottom w:val="single" w:sz="2" w:space="0" w:color="000000"/>
              <w:right w:val="nil"/>
            </w:tcBorders>
            <w:hideMark/>
          </w:tcPr>
          <w:p w14:paraId="529ED6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Формировать понимание возможностей различных точек </w:t>
            </w:r>
            <w:r w:rsidRPr="000E3490">
              <w:rPr>
                <w:rFonts w:ascii="Arial" w:eastAsia="SimSun" w:hAnsi="Arial" w:cs="Mangal"/>
                <w:kern w:val="2"/>
                <w:sz w:val="20"/>
                <w:szCs w:val="20"/>
                <w:lang w:eastAsia="hi-IN" w:bidi="hi-IN"/>
              </w:rPr>
              <w:lastRenderedPageBreak/>
              <w:t>зрения на какой-либо предмет</w:t>
            </w:r>
          </w:p>
        </w:tc>
        <w:tc>
          <w:tcPr>
            <w:tcW w:w="1843" w:type="dxa"/>
            <w:tcBorders>
              <w:top w:val="nil"/>
              <w:left w:val="single" w:sz="2" w:space="0" w:color="000000"/>
              <w:bottom w:val="single" w:sz="2" w:space="0" w:color="000000"/>
              <w:right w:val="nil"/>
            </w:tcBorders>
            <w:hideMark/>
          </w:tcPr>
          <w:p w14:paraId="32A323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Форимирование умения выделять и осознавать учащимися </w:t>
            </w:r>
            <w:r w:rsidRPr="000E3490">
              <w:rPr>
                <w:rFonts w:ascii="Arial" w:eastAsia="SimSun" w:hAnsi="Arial" w:cs="Mangal"/>
                <w:kern w:val="2"/>
                <w:sz w:val="20"/>
                <w:szCs w:val="24"/>
                <w:lang w:eastAsia="hi-IN" w:bidi="hi-IN"/>
              </w:rPr>
              <w:lastRenderedPageBreak/>
              <w:t>того,что уже усвоено и того,что</w:t>
            </w:r>
          </w:p>
          <w:p w14:paraId="379E8BA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58618E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анализировать объекты с целью </w:t>
            </w:r>
            <w:r w:rsidRPr="000E3490">
              <w:rPr>
                <w:rFonts w:ascii="Arial" w:eastAsia="SimSun" w:hAnsi="Arial" w:cs="Mangal"/>
                <w:kern w:val="2"/>
                <w:sz w:val="20"/>
                <w:szCs w:val="24"/>
                <w:lang w:eastAsia="hi-IN" w:bidi="hi-IN"/>
              </w:rPr>
              <w:lastRenderedPageBreak/>
              <w:t>выделения признаков</w:t>
            </w:r>
          </w:p>
        </w:tc>
        <w:tc>
          <w:tcPr>
            <w:tcW w:w="1705" w:type="dxa"/>
            <w:tcBorders>
              <w:top w:val="nil"/>
              <w:left w:val="single" w:sz="2" w:space="0" w:color="000000"/>
              <w:bottom w:val="single" w:sz="2" w:space="0" w:color="000000"/>
              <w:right w:val="single" w:sz="2" w:space="0" w:color="000000"/>
            </w:tcBorders>
          </w:tcPr>
          <w:p w14:paraId="31ADE4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9B8DF79" w14:textId="77777777" w:rsidTr="00DA525D">
        <w:tc>
          <w:tcPr>
            <w:tcW w:w="405" w:type="dxa"/>
            <w:tcBorders>
              <w:top w:val="nil"/>
              <w:left w:val="single" w:sz="2" w:space="0" w:color="000000"/>
              <w:bottom w:val="single" w:sz="2" w:space="0" w:color="000000"/>
              <w:right w:val="nil"/>
            </w:tcBorders>
            <w:hideMark/>
          </w:tcPr>
          <w:p w14:paraId="4E3A8D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3848" w:type="dxa"/>
            <w:tcBorders>
              <w:top w:val="nil"/>
              <w:left w:val="single" w:sz="2" w:space="0" w:color="000000"/>
              <w:bottom w:val="single" w:sz="2" w:space="0" w:color="000000"/>
              <w:right w:val="nil"/>
            </w:tcBorders>
            <w:hideMark/>
          </w:tcPr>
          <w:p w14:paraId="375C443B" w14:textId="77777777" w:rsidR="00B11C71" w:rsidRPr="000E3490"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0E3490">
              <w:rPr>
                <w:rFonts w:ascii="Arial" w:eastAsia="SimSun" w:hAnsi="Arial" w:cs="Mangal"/>
                <w:b/>
                <w:kern w:val="2"/>
                <w:sz w:val="20"/>
                <w:szCs w:val="20"/>
                <w:lang w:eastAsia="hi-IN" w:bidi="hi-IN"/>
              </w:rPr>
              <w:t>Правильное дыхание помогает красиво говорить</w:t>
            </w:r>
          </w:p>
          <w:p w14:paraId="69B26A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CB016E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 детей правильное дыхание,слуховое внимание,продолжать отрабатывать выразительность жестов)</w:t>
            </w:r>
          </w:p>
        </w:tc>
        <w:tc>
          <w:tcPr>
            <w:tcW w:w="3402" w:type="dxa"/>
            <w:tcBorders>
              <w:top w:val="nil"/>
              <w:left w:val="single" w:sz="2" w:space="0" w:color="000000"/>
              <w:bottom w:val="single" w:sz="2" w:space="0" w:color="000000"/>
              <w:right w:val="nil"/>
            </w:tcBorders>
            <w:hideMark/>
          </w:tcPr>
          <w:p w14:paraId="0A6C1D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оказать помощь тем,кто в ней нуждается</w:t>
            </w:r>
          </w:p>
        </w:tc>
        <w:tc>
          <w:tcPr>
            <w:tcW w:w="1984" w:type="dxa"/>
            <w:tcBorders>
              <w:top w:val="nil"/>
              <w:left w:val="single" w:sz="2" w:space="0" w:color="000000"/>
              <w:bottom w:val="single" w:sz="2" w:space="0" w:color="000000"/>
              <w:right w:val="nil"/>
            </w:tcBorders>
            <w:hideMark/>
          </w:tcPr>
          <w:p w14:paraId="70A424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взаимоконтроля и взаимопомощи по ходу выполнения задания</w:t>
            </w:r>
          </w:p>
        </w:tc>
        <w:tc>
          <w:tcPr>
            <w:tcW w:w="1843" w:type="dxa"/>
            <w:tcBorders>
              <w:top w:val="nil"/>
              <w:left w:val="single" w:sz="2" w:space="0" w:color="000000"/>
              <w:bottom w:val="single" w:sz="2" w:space="0" w:color="000000"/>
              <w:right w:val="nil"/>
            </w:tcBorders>
            <w:hideMark/>
          </w:tcPr>
          <w:p w14:paraId="6413E2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принимать учебную задачу,сформулированную учителем</w:t>
            </w:r>
          </w:p>
        </w:tc>
        <w:tc>
          <w:tcPr>
            <w:tcW w:w="1985" w:type="dxa"/>
            <w:tcBorders>
              <w:top w:val="nil"/>
              <w:left w:val="single" w:sz="2" w:space="0" w:color="000000"/>
              <w:bottom w:val="single" w:sz="2" w:space="0" w:color="000000"/>
              <w:right w:val="nil"/>
            </w:tcBorders>
          </w:tcPr>
          <w:p w14:paraId="69D3AD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78ACD6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15152D8" w14:textId="77777777" w:rsidTr="00DA525D">
        <w:tc>
          <w:tcPr>
            <w:tcW w:w="405" w:type="dxa"/>
            <w:tcBorders>
              <w:top w:val="nil"/>
              <w:left w:val="single" w:sz="2" w:space="0" w:color="000000"/>
              <w:bottom w:val="single" w:sz="2" w:space="0" w:color="000000"/>
              <w:right w:val="nil"/>
            </w:tcBorders>
            <w:hideMark/>
          </w:tcPr>
          <w:p w14:paraId="6461E1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3848" w:type="dxa"/>
            <w:tcBorders>
              <w:top w:val="nil"/>
              <w:left w:val="single" w:sz="2" w:space="0" w:color="000000"/>
              <w:bottom w:val="single" w:sz="2" w:space="0" w:color="000000"/>
              <w:right w:val="nil"/>
            </w:tcBorders>
            <w:hideMark/>
          </w:tcPr>
          <w:p w14:paraId="1A179C39"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Виды театрального</w:t>
            </w:r>
          </w:p>
          <w:p w14:paraId="16D0E5B1"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искусства</w:t>
            </w:r>
          </w:p>
          <w:p w14:paraId="670866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8514D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театрального искусства,показать сходство и различие различных театральных постановок)</w:t>
            </w:r>
          </w:p>
        </w:tc>
        <w:tc>
          <w:tcPr>
            <w:tcW w:w="3402" w:type="dxa"/>
            <w:tcBorders>
              <w:top w:val="nil"/>
              <w:left w:val="single" w:sz="2" w:space="0" w:color="000000"/>
              <w:bottom w:val="single" w:sz="2" w:space="0" w:color="000000"/>
              <w:right w:val="nil"/>
            </w:tcBorders>
            <w:hideMark/>
          </w:tcPr>
          <w:p w14:paraId="7210BA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06C9EDE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0BB9983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6A10ED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слушать собеседника</w:t>
            </w:r>
          </w:p>
        </w:tc>
        <w:tc>
          <w:tcPr>
            <w:tcW w:w="1843" w:type="dxa"/>
            <w:tcBorders>
              <w:top w:val="nil"/>
              <w:left w:val="single" w:sz="2" w:space="0" w:color="000000"/>
              <w:bottom w:val="single" w:sz="2" w:space="0" w:color="000000"/>
              <w:right w:val="nil"/>
            </w:tcBorders>
            <w:hideMark/>
          </w:tcPr>
          <w:p w14:paraId="2671C6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75E3285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268E80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43E35BBA"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понимать и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0442CA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022EC71" w14:textId="77777777" w:rsidTr="00DA525D">
        <w:tc>
          <w:tcPr>
            <w:tcW w:w="405" w:type="dxa"/>
            <w:tcBorders>
              <w:top w:val="nil"/>
              <w:left w:val="single" w:sz="2" w:space="0" w:color="000000"/>
              <w:bottom w:val="single" w:sz="2" w:space="0" w:color="000000"/>
              <w:right w:val="nil"/>
            </w:tcBorders>
            <w:hideMark/>
          </w:tcPr>
          <w:p w14:paraId="77E3EF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3848" w:type="dxa"/>
            <w:tcBorders>
              <w:top w:val="nil"/>
              <w:left w:val="single" w:sz="2" w:space="0" w:color="000000"/>
              <w:bottom w:val="single" w:sz="2" w:space="0" w:color="000000"/>
              <w:right w:val="nil"/>
            </w:tcBorders>
            <w:hideMark/>
          </w:tcPr>
          <w:p w14:paraId="7E736250"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Правильная дикция помогает красиво говорить</w:t>
            </w:r>
          </w:p>
          <w:p w14:paraId="2B8F84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BED7D0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20E177D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3402" w:type="dxa"/>
            <w:tcBorders>
              <w:top w:val="nil"/>
              <w:left w:val="single" w:sz="2" w:space="0" w:color="000000"/>
              <w:bottom w:val="single" w:sz="2" w:space="0" w:color="000000"/>
              <w:right w:val="nil"/>
            </w:tcBorders>
            <w:hideMark/>
          </w:tcPr>
          <w:p w14:paraId="04BE48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познавательные мотивы-интерес к новому</w:t>
            </w:r>
          </w:p>
        </w:tc>
        <w:tc>
          <w:tcPr>
            <w:tcW w:w="1984" w:type="dxa"/>
            <w:tcBorders>
              <w:top w:val="nil"/>
              <w:left w:val="single" w:sz="2" w:space="0" w:color="000000"/>
              <w:bottom w:val="single" w:sz="2" w:space="0" w:color="000000"/>
              <w:right w:val="nil"/>
            </w:tcBorders>
            <w:hideMark/>
          </w:tcPr>
          <w:p w14:paraId="12EA33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эмоционально 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3DC201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вносить необходимые дополнения и коррективы  в случае расхождения эталона,реального действия и его продукта</w:t>
            </w:r>
          </w:p>
        </w:tc>
        <w:tc>
          <w:tcPr>
            <w:tcW w:w="1985" w:type="dxa"/>
            <w:tcBorders>
              <w:top w:val="nil"/>
              <w:left w:val="single" w:sz="2" w:space="0" w:color="000000"/>
              <w:bottom w:val="single" w:sz="2" w:space="0" w:color="000000"/>
              <w:right w:val="nil"/>
            </w:tcBorders>
            <w:hideMark/>
          </w:tcPr>
          <w:p w14:paraId="56B32B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говорить красиво и правильно,используя эмоциональные интонации</w:t>
            </w:r>
          </w:p>
        </w:tc>
        <w:tc>
          <w:tcPr>
            <w:tcW w:w="1705" w:type="dxa"/>
            <w:tcBorders>
              <w:top w:val="nil"/>
              <w:left w:val="single" w:sz="2" w:space="0" w:color="000000"/>
              <w:bottom w:val="single" w:sz="2" w:space="0" w:color="000000"/>
              <w:right w:val="single" w:sz="2" w:space="0" w:color="000000"/>
            </w:tcBorders>
          </w:tcPr>
          <w:p w14:paraId="328980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ABB756F" w14:textId="77777777" w:rsidTr="00DA525D">
        <w:tc>
          <w:tcPr>
            <w:tcW w:w="405" w:type="dxa"/>
            <w:tcBorders>
              <w:top w:val="nil"/>
              <w:left w:val="single" w:sz="2" w:space="0" w:color="000000"/>
              <w:bottom w:val="single" w:sz="2" w:space="0" w:color="000000"/>
              <w:right w:val="nil"/>
            </w:tcBorders>
            <w:hideMark/>
          </w:tcPr>
          <w:p w14:paraId="36D592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3848" w:type="dxa"/>
            <w:tcBorders>
              <w:top w:val="nil"/>
              <w:left w:val="single" w:sz="2" w:space="0" w:color="000000"/>
              <w:bottom w:val="single" w:sz="2" w:space="0" w:color="000000"/>
              <w:right w:val="nil"/>
            </w:tcBorders>
            <w:hideMark/>
          </w:tcPr>
          <w:p w14:paraId="3A68D8B4"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Виды театрального</w:t>
            </w:r>
          </w:p>
          <w:p w14:paraId="634E53C5"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искусства</w:t>
            </w:r>
          </w:p>
          <w:p w14:paraId="4EF099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F3854BB"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театрального искусства,</w:t>
            </w:r>
          </w:p>
          <w:p w14:paraId="2F1782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сходство и различие различных театральных постановок</w:t>
            </w:r>
          </w:p>
        </w:tc>
        <w:tc>
          <w:tcPr>
            <w:tcW w:w="3402" w:type="dxa"/>
            <w:tcBorders>
              <w:top w:val="nil"/>
              <w:left w:val="single" w:sz="2" w:space="0" w:color="000000"/>
              <w:bottom w:val="single" w:sz="2" w:space="0" w:color="000000"/>
              <w:right w:val="nil"/>
            </w:tcBorders>
            <w:hideMark/>
          </w:tcPr>
          <w:p w14:paraId="34045F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26C079B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4109B66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2CA72F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эмоционально 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24E4E0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7B7AAC7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2C384A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извлекать необходимую информацию из прочитанных и прослушанных текстов,</w:t>
            </w:r>
          </w:p>
          <w:p w14:paraId="067D73F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понимать и применять </w:t>
            </w:r>
            <w:r w:rsidRPr="000E3490">
              <w:rPr>
                <w:rFonts w:ascii="Arial" w:eastAsia="SimSun" w:hAnsi="Arial" w:cs="Mangal"/>
                <w:kern w:val="2"/>
                <w:sz w:val="20"/>
                <w:szCs w:val="24"/>
                <w:lang w:eastAsia="hi-IN" w:bidi="hi-IN"/>
              </w:rPr>
              <w:lastRenderedPageBreak/>
              <w:t>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15D6C1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988B119" w14:textId="77777777" w:rsidTr="00DA525D">
        <w:tc>
          <w:tcPr>
            <w:tcW w:w="405" w:type="dxa"/>
            <w:tcBorders>
              <w:top w:val="nil"/>
              <w:left w:val="single" w:sz="2" w:space="0" w:color="000000"/>
              <w:bottom w:val="single" w:sz="2" w:space="0" w:color="000000"/>
              <w:right w:val="nil"/>
            </w:tcBorders>
            <w:hideMark/>
          </w:tcPr>
          <w:p w14:paraId="349525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3848" w:type="dxa"/>
            <w:tcBorders>
              <w:top w:val="nil"/>
              <w:left w:val="single" w:sz="2" w:space="0" w:color="000000"/>
              <w:bottom w:val="single" w:sz="2" w:space="0" w:color="000000"/>
              <w:right w:val="nil"/>
            </w:tcBorders>
            <w:hideMark/>
          </w:tcPr>
          <w:p w14:paraId="58D9DFB4" w14:textId="77777777" w:rsidR="00B11C71" w:rsidRPr="00965C55" w:rsidRDefault="00B11C71" w:rsidP="00DA525D">
            <w:pPr>
              <w:widowControl w:val="0"/>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3967EF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4" w:type="dxa"/>
            <w:tcBorders>
              <w:top w:val="nil"/>
              <w:left w:val="single" w:sz="2" w:space="0" w:color="000000"/>
              <w:bottom w:val="single" w:sz="2" w:space="0" w:color="000000"/>
              <w:right w:val="nil"/>
            </w:tcBorders>
          </w:tcPr>
          <w:p w14:paraId="635B1B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843" w:type="dxa"/>
            <w:tcBorders>
              <w:top w:val="nil"/>
              <w:left w:val="single" w:sz="2" w:space="0" w:color="000000"/>
              <w:bottom w:val="single" w:sz="2" w:space="0" w:color="000000"/>
              <w:right w:val="nil"/>
            </w:tcBorders>
          </w:tcPr>
          <w:p w14:paraId="393BB5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42A917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6BE775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23C2F08" w14:textId="77777777" w:rsidTr="00DA525D">
        <w:tc>
          <w:tcPr>
            <w:tcW w:w="405" w:type="dxa"/>
            <w:tcBorders>
              <w:top w:val="nil"/>
              <w:left w:val="single" w:sz="2" w:space="0" w:color="000000"/>
              <w:bottom w:val="single" w:sz="2" w:space="0" w:color="000000"/>
              <w:right w:val="nil"/>
            </w:tcBorders>
            <w:hideMark/>
          </w:tcPr>
          <w:p w14:paraId="7BFED8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3848" w:type="dxa"/>
            <w:tcBorders>
              <w:top w:val="nil"/>
              <w:left w:val="single" w:sz="2" w:space="0" w:color="000000"/>
              <w:bottom w:val="single" w:sz="2" w:space="0" w:color="000000"/>
              <w:right w:val="nil"/>
            </w:tcBorders>
            <w:hideMark/>
          </w:tcPr>
          <w:p w14:paraId="7AB678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w:t>
            </w:r>
          </w:p>
          <w:p w14:paraId="452E3370"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героев сказки.</w:t>
            </w:r>
          </w:p>
          <w:p w14:paraId="187833B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664E0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понятно и логично отвечать на вопросы по содержанию сказки.</w:t>
            </w:r>
          </w:p>
        </w:tc>
        <w:tc>
          <w:tcPr>
            <w:tcW w:w="3402" w:type="dxa"/>
            <w:tcBorders>
              <w:top w:val="nil"/>
              <w:left w:val="single" w:sz="2" w:space="0" w:color="000000"/>
              <w:bottom w:val="single" w:sz="2" w:space="0" w:color="000000"/>
              <w:right w:val="nil"/>
            </w:tcBorders>
            <w:hideMark/>
          </w:tcPr>
          <w:p w14:paraId="76F713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 помощью вопросов получать необходимые сведения от партнеров по деятельности</w:t>
            </w:r>
          </w:p>
        </w:tc>
        <w:tc>
          <w:tcPr>
            <w:tcW w:w="1984" w:type="dxa"/>
            <w:tcBorders>
              <w:top w:val="nil"/>
              <w:left w:val="single" w:sz="2" w:space="0" w:color="000000"/>
              <w:bottom w:val="single" w:sz="2" w:space="0" w:color="000000"/>
              <w:right w:val="nil"/>
            </w:tcBorders>
            <w:hideMark/>
          </w:tcPr>
          <w:p w14:paraId="7FC71E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владеть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14F5F1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способность строить понятные для партнера высказывания</w:t>
            </w:r>
          </w:p>
        </w:tc>
        <w:tc>
          <w:tcPr>
            <w:tcW w:w="1985" w:type="dxa"/>
            <w:tcBorders>
              <w:top w:val="nil"/>
              <w:left w:val="single" w:sz="2" w:space="0" w:color="000000"/>
              <w:bottom w:val="single" w:sz="2" w:space="0" w:color="000000"/>
              <w:right w:val="nil"/>
            </w:tcBorders>
            <w:hideMark/>
          </w:tcPr>
          <w:p w14:paraId="3A2F16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w:t>
            </w:r>
          </w:p>
          <w:p w14:paraId="3B78BB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анализировать объекты с целью выделения признаков</w:t>
            </w:r>
          </w:p>
        </w:tc>
        <w:tc>
          <w:tcPr>
            <w:tcW w:w="1705" w:type="dxa"/>
            <w:tcBorders>
              <w:top w:val="nil"/>
              <w:left w:val="single" w:sz="2" w:space="0" w:color="000000"/>
              <w:bottom w:val="single" w:sz="2" w:space="0" w:color="000000"/>
              <w:right w:val="single" w:sz="2" w:space="0" w:color="000000"/>
            </w:tcBorders>
          </w:tcPr>
          <w:p w14:paraId="21B685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AE47958" w14:textId="77777777" w:rsidTr="00DA525D">
        <w:tc>
          <w:tcPr>
            <w:tcW w:w="405" w:type="dxa"/>
            <w:tcBorders>
              <w:top w:val="nil"/>
              <w:left w:val="single" w:sz="2" w:space="0" w:color="000000"/>
              <w:bottom w:val="single" w:sz="2" w:space="0" w:color="000000"/>
              <w:right w:val="nil"/>
            </w:tcBorders>
            <w:hideMark/>
          </w:tcPr>
          <w:p w14:paraId="09E53B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3848" w:type="dxa"/>
            <w:tcBorders>
              <w:top w:val="nil"/>
              <w:left w:val="single" w:sz="2" w:space="0" w:color="000000"/>
              <w:bottom w:val="single" w:sz="2" w:space="0" w:color="000000"/>
              <w:right w:val="nil"/>
            </w:tcBorders>
            <w:hideMark/>
          </w:tcPr>
          <w:p w14:paraId="3A2D040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Какие бывают театры?</w:t>
            </w:r>
          </w:p>
          <w:p w14:paraId="6C003C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00C07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театров</w:t>
            </w:r>
          </w:p>
        </w:tc>
        <w:tc>
          <w:tcPr>
            <w:tcW w:w="3402" w:type="dxa"/>
            <w:tcBorders>
              <w:top w:val="nil"/>
              <w:left w:val="single" w:sz="2" w:space="0" w:color="000000"/>
              <w:bottom w:val="single" w:sz="2" w:space="0" w:color="000000"/>
              <w:right w:val="nil"/>
            </w:tcBorders>
            <w:hideMark/>
          </w:tcPr>
          <w:p w14:paraId="488E58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17D98D4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100D382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663010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слушать собеседника</w:t>
            </w:r>
          </w:p>
        </w:tc>
        <w:tc>
          <w:tcPr>
            <w:tcW w:w="1843" w:type="dxa"/>
            <w:tcBorders>
              <w:top w:val="nil"/>
              <w:left w:val="single" w:sz="2" w:space="0" w:color="000000"/>
              <w:bottom w:val="single" w:sz="2" w:space="0" w:color="000000"/>
              <w:right w:val="nil"/>
            </w:tcBorders>
            <w:hideMark/>
          </w:tcPr>
          <w:p w14:paraId="5D0254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3D75867F" w14:textId="77777777" w:rsidR="00B11C71" w:rsidRPr="000E3490" w:rsidRDefault="00B11C71" w:rsidP="00DA525D">
            <w:pPr>
              <w:widowControl w:val="0"/>
              <w:suppressLineNumbers/>
              <w:suppressAutoHyphens/>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60B580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анализировать объекты с целью выделения признаков</w:t>
            </w:r>
          </w:p>
        </w:tc>
        <w:tc>
          <w:tcPr>
            <w:tcW w:w="1705" w:type="dxa"/>
            <w:tcBorders>
              <w:top w:val="nil"/>
              <w:left w:val="single" w:sz="2" w:space="0" w:color="000000"/>
              <w:bottom w:val="single" w:sz="2" w:space="0" w:color="000000"/>
              <w:right w:val="single" w:sz="2" w:space="0" w:color="000000"/>
            </w:tcBorders>
          </w:tcPr>
          <w:p w14:paraId="2DFFD6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70A5975" w14:textId="77777777" w:rsidTr="00DA525D">
        <w:tc>
          <w:tcPr>
            <w:tcW w:w="405" w:type="dxa"/>
            <w:tcBorders>
              <w:top w:val="nil"/>
              <w:left w:val="single" w:sz="2" w:space="0" w:color="000000"/>
              <w:bottom w:val="single" w:sz="2" w:space="0" w:color="000000"/>
              <w:right w:val="nil"/>
            </w:tcBorders>
            <w:hideMark/>
          </w:tcPr>
          <w:p w14:paraId="3A0FF0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3848" w:type="dxa"/>
            <w:tcBorders>
              <w:top w:val="nil"/>
              <w:left w:val="single" w:sz="2" w:space="0" w:color="000000"/>
              <w:bottom w:val="single" w:sz="2" w:space="0" w:color="000000"/>
              <w:right w:val="nil"/>
            </w:tcBorders>
            <w:hideMark/>
          </w:tcPr>
          <w:p w14:paraId="108A1593"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Какие бывают театры?</w:t>
            </w:r>
          </w:p>
          <w:p w14:paraId="1C6A6F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A3C16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различными видами театров</w:t>
            </w:r>
          </w:p>
        </w:tc>
        <w:tc>
          <w:tcPr>
            <w:tcW w:w="3402" w:type="dxa"/>
            <w:tcBorders>
              <w:top w:val="nil"/>
              <w:left w:val="single" w:sz="2" w:space="0" w:color="000000"/>
              <w:bottom w:val="single" w:sz="2" w:space="0" w:color="000000"/>
              <w:right w:val="nil"/>
            </w:tcBorders>
            <w:hideMark/>
          </w:tcPr>
          <w:p w14:paraId="2E47EF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18B0F38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577ABCF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1AAFF1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слушать собеседника</w:t>
            </w:r>
          </w:p>
        </w:tc>
        <w:tc>
          <w:tcPr>
            <w:tcW w:w="1843" w:type="dxa"/>
            <w:tcBorders>
              <w:top w:val="nil"/>
              <w:left w:val="single" w:sz="2" w:space="0" w:color="000000"/>
              <w:bottom w:val="single" w:sz="2" w:space="0" w:color="000000"/>
              <w:right w:val="nil"/>
            </w:tcBorders>
            <w:hideMark/>
          </w:tcPr>
          <w:p w14:paraId="6AC039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6B6018F2"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60A9E2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анализировать объекты с целью выделения признаков</w:t>
            </w:r>
          </w:p>
        </w:tc>
        <w:tc>
          <w:tcPr>
            <w:tcW w:w="1705" w:type="dxa"/>
            <w:tcBorders>
              <w:top w:val="nil"/>
              <w:left w:val="single" w:sz="2" w:space="0" w:color="000000"/>
              <w:bottom w:val="single" w:sz="2" w:space="0" w:color="000000"/>
              <w:right w:val="single" w:sz="2" w:space="0" w:color="000000"/>
            </w:tcBorders>
          </w:tcPr>
          <w:p w14:paraId="7065A8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B343902" w14:textId="77777777" w:rsidTr="00DA525D">
        <w:tc>
          <w:tcPr>
            <w:tcW w:w="405" w:type="dxa"/>
            <w:tcBorders>
              <w:top w:val="nil"/>
              <w:left w:val="single" w:sz="2" w:space="0" w:color="000000"/>
              <w:bottom w:val="single" w:sz="2" w:space="0" w:color="000000"/>
              <w:right w:val="nil"/>
            </w:tcBorders>
            <w:hideMark/>
          </w:tcPr>
          <w:p w14:paraId="331696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3848" w:type="dxa"/>
            <w:tcBorders>
              <w:top w:val="nil"/>
              <w:left w:val="single" w:sz="2" w:space="0" w:color="000000"/>
              <w:bottom w:val="single" w:sz="2" w:space="0" w:color="000000"/>
              <w:right w:val="nil"/>
            </w:tcBorders>
            <w:hideMark/>
          </w:tcPr>
          <w:p w14:paraId="04AAB483"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23DBC8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19C38B9"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2138F62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214769E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жестов)</w:t>
            </w:r>
          </w:p>
        </w:tc>
        <w:tc>
          <w:tcPr>
            <w:tcW w:w="3402" w:type="dxa"/>
            <w:tcBorders>
              <w:top w:val="nil"/>
              <w:left w:val="single" w:sz="2" w:space="0" w:color="000000"/>
              <w:bottom w:val="single" w:sz="2" w:space="0" w:color="000000"/>
              <w:right w:val="nil"/>
            </w:tcBorders>
            <w:hideMark/>
          </w:tcPr>
          <w:p w14:paraId="4BB62D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быть доброжелательным,внимательным,готовым к сотрудничеству и дружбе</w:t>
            </w:r>
          </w:p>
        </w:tc>
        <w:tc>
          <w:tcPr>
            <w:tcW w:w="1984" w:type="dxa"/>
            <w:tcBorders>
              <w:top w:val="nil"/>
              <w:left w:val="single" w:sz="2" w:space="0" w:color="000000"/>
              <w:bottom w:val="single" w:sz="2" w:space="0" w:color="000000"/>
              <w:right w:val="nil"/>
            </w:tcBorders>
            <w:hideMark/>
          </w:tcPr>
          <w:p w14:paraId="26ED90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02DA8A1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14F10D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7E96D3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58F908B" w14:textId="77777777" w:rsidTr="00DA525D">
        <w:tc>
          <w:tcPr>
            <w:tcW w:w="405" w:type="dxa"/>
            <w:tcBorders>
              <w:top w:val="nil"/>
              <w:left w:val="single" w:sz="2" w:space="0" w:color="000000"/>
              <w:bottom w:val="single" w:sz="2" w:space="0" w:color="000000"/>
              <w:right w:val="nil"/>
            </w:tcBorders>
            <w:hideMark/>
          </w:tcPr>
          <w:p w14:paraId="1D7C09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3848" w:type="dxa"/>
            <w:tcBorders>
              <w:top w:val="nil"/>
              <w:left w:val="single" w:sz="2" w:space="0" w:color="000000"/>
              <w:bottom w:val="single" w:sz="2" w:space="0" w:color="000000"/>
              <w:right w:val="nil"/>
            </w:tcBorders>
            <w:hideMark/>
          </w:tcPr>
          <w:p w14:paraId="3A824C47"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33B503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25AF36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3402" w:type="dxa"/>
            <w:tcBorders>
              <w:top w:val="nil"/>
              <w:left w:val="single" w:sz="2" w:space="0" w:color="000000"/>
              <w:bottom w:val="single" w:sz="2" w:space="0" w:color="000000"/>
              <w:right w:val="nil"/>
            </w:tcBorders>
            <w:hideMark/>
          </w:tcPr>
          <w:p w14:paraId="363915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984" w:type="dxa"/>
            <w:tcBorders>
              <w:top w:val="nil"/>
              <w:left w:val="single" w:sz="2" w:space="0" w:color="000000"/>
              <w:bottom w:val="single" w:sz="2" w:space="0" w:color="000000"/>
              <w:right w:val="nil"/>
            </w:tcBorders>
            <w:hideMark/>
          </w:tcPr>
          <w:p w14:paraId="46EB80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умение владеть определенными вербальными и невербальными </w:t>
            </w:r>
            <w:r w:rsidRPr="000E3490">
              <w:rPr>
                <w:rFonts w:ascii="Arial" w:eastAsia="SimSun" w:hAnsi="Arial" w:cs="Mangal"/>
                <w:kern w:val="2"/>
                <w:sz w:val="20"/>
                <w:szCs w:val="20"/>
                <w:lang w:eastAsia="hi-IN" w:bidi="hi-IN"/>
              </w:rPr>
              <w:lastRenderedPageBreak/>
              <w:t>средствами общения</w:t>
            </w:r>
          </w:p>
        </w:tc>
        <w:tc>
          <w:tcPr>
            <w:tcW w:w="1843" w:type="dxa"/>
            <w:tcBorders>
              <w:top w:val="nil"/>
              <w:left w:val="single" w:sz="2" w:space="0" w:color="000000"/>
              <w:bottom w:val="single" w:sz="2" w:space="0" w:color="000000"/>
              <w:right w:val="nil"/>
            </w:tcBorders>
            <w:hideMark/>
          </w:tcPr>
          <w:p w14:paraId="53A7EAD7"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lastRenderedPageBreak/>
              <w:t xml:space="preserve">Формировать умение проводить контроль в форме сличения способа действия и его </w:t>
            </w:r>
            <w:r w:rsidRPr="000E3490">
              <w:rPr>
                <w:rFonts w:ascii="Times New Roman" w:eastAsia="SimSun" w:hAnsi="Times New Roman" w:cs="Times New Roman"/>
                <w:kern w:val="2"/>
                <w:sz w:val="20"/>
                <w:szCs w:val="20"/>
                <w:lang w:eastAsia="hi-IN" w:bidi="hi-IN"/>
              </w:rPr>
              <w:lastRenderedPageBreak/>
              <w:t>результата с заданным эталоном с целью</w:t>
            </w:r>
          </w:p>
          <w:p w14:paraId="6BE91464"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985" w:type="dxa"/>
            <w:tcBorders>
              <w:top w:val="nil"/>
              <w:left w:val="single" w:sz="2" w:space="0" w:color="000000"/>
              <w:bottom w:val="single" w:sz="2" w:space="0" w:color="000000"/>
              <w:right w:val="nil"/>
            </w:tcBorders>
            <w:hideMark/>
          </w:tcPr>
          <w:p w14:paraId="67C03B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54C35B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ADBF33B" w14:textId="77777777" w:rsidTr="00DA525D">
        <w:tc>
          <w:tcPr>
            <w:tcW w:w="405" w:type="dxa"/>
            <w:tcBorders>
              <w:top w:val="nil"/>
              <w:left w:val="single" w:sz="2" w:space="0" w:color="000000"/>
              <w:bottom w:val="single" w:sz="2" w:space="0" w:color="000000"/>
              <w:right w:val="nil"/>
            </w:tcBorders>
            <w:hideMark/>
          </w:tcPr>
          <w:p w14:paraId="4FA901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3848" w:type="dxa"/>
            <w:tcBorders>
              <w:top w:val="nil"/>
              <w:left w:val="single" w:sz="2" w:space="0" w:color="000000"/>
              <w:bottom w:val="single" w:sz="2" w:space="0" w:color="000000"/>
              <w:right w:val="nil"/>
            </w:tcBorders>
            <w:hideMark/>
          </w:tcPr>
          <w:p w14:paraId="21AAB57C"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2D011B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1E948B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43C3E26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4CD18C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1E0F45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F0BD3CC" w14:textId="77777777" w:rsidTr="00DA525D">
        <w:tc>
          <w:tcPr>
            <w:tcW w:w="405" w:type="dxa"/>
            <w:tcBorders>
              <w:top w:val="nil"/>
              <w:left w:val="single" w:sz="2" w:space="0" w:color="000000"/>
              <w:bottom w:val="single" w:sz="2" w:space="0" w:color="000000"/>
              <w:right w:val="nil"/>
            </w:tcBorders>
            <w:hideMark/>
          </w:tcPr>
          <w:p w14:paraId="730EFC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3848" w:type="dxa"/>
            <w:tcBorders>
              <w:top w:val="nil"/>
              <w:left w:val="single" w:sz="2" w:space="0" w:color="000000"/>
              <w:bottom w:val="single" w:sz="2" w:space="0" w:color="000000"/>
              <w:right w:val="nil"/>
            </w:tcBorders>
            <w:hideMark/>
          </w:tcPr>
          <w:p w14:paraId="20E720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говорить по-разному</w:t>
            </w:r>
          </w:p>
          <w:p w14:paraId="5DDBD8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6086F1B"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3402" w:type="dxa"/>
            <w:tcBorders>
              <w:top w:val="nil"/>
              <w:left w:val="single" w:sz="2" w:space="0" w:color="000000"/>
              <w:bottom w:val="single" w:sz="2" w:space="0" w:color="000000"/>
              <w:right w:val="nil"/>
            </w:tcBorders>
            <w:hideMark/>
          </w:tcPr>
          <w:p w14:paraId="1C9B3A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984" w:type="dxa"/>
            <w:tcBorders>
              <w:top w:val="nil"/>
              <w:left w:val="single" w:sz="2" w:space="0" w:color="000000"/>
              <w:bottom w:val="single" w:sz="2" w:space="0" w:color="000000"/>
              <w:right w:val="nil"/>
            </w:tcBorders>
            <w:hideMark/>
          </w:tcPr>
          <w:p w14:paraId="0A1847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606DAECD"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6AD7EB4D"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985" w:type="dxa"/>
            <w:tcBorders>
              <w:top w:val="nil"/>
              <w:left w:val="single" w:sz="2" w:space="0" w:color="000000"/>
              <w:bottom w:val="single" w:sz="2" w:space="0" w:color="000000"/>
              <w:right w:val="nil"/>
            </w:tcBorders>
            <w:hideMark/>
          </w:tcPr>
          <w:p w14:paraId="786ADA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36470E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D6CE124" w14:textId="77777777" w:rsidTr="00DA525D">
        <w:tc>
          <w:tcPr>
            <w:tcW w:w="405" w:type="dxa"/>
            <w:tcBorders>
              <w:top w:val="nil"/>
              <w:left w:val="single" w:sz="2" w:space="0" w:color="000000"/>
              <w:bottom w:val="single" w:sz="2" w:space="0" w:color="000000"/>
              <w:right w:val="nil"/>
            </w:tcBorders>
            <w:hideMark/>
          </w:tcPr>
          <w:p w14:paraId="63C933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3848" w:type="dxa"/>
            <w:tcBorders>
              <w:top w:val="nil"/>
              <w:left w:val="single" w:sz="2" w:space="0" w:color="000000"/>
              <w:bottom w:val="single" w:sz="2" w:space="0" w:color="000000"/>
              <w:right w:val="nil"/>
            </w:tcBorders>
            <w:hideMark/>
          </w:tcPr>
          <w:p w14:paraId="38B9EE78"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4FFE47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913D955"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w:t>
            </w:r>
            <w:r>
              <w:rPr>
                <w:rFonts w:ascii="Arial" w:eastAsia="SimSun" w:hAnsi="Arial" w:cs="Mangal"/>
                <w:kern w:val="2"/>
                <w:sz w:val="20"/>
                <w:szCs w:val="20"/>
                <w:lang w:eastAsia="hi-IN" w:bidi="hi-IN"/>
              </w:rPr>
              <w:t>чи у детей.</w:t>
            </w:r>
          </w:p>
        </w:tc>
        <w:tc>
          <w:tcPr>
            <w:tcW w:w="3402" w:type="dxa"/>
            <w:tcBorders>
              <w:top w:val="nil"/>
              <w:left w:val="single" w:sz="2" w:space="0" w:color="000000"/>
              <w:bottom w:val="single" w:sz="2" w:space="0" w:color="000000"/>
              <w:right w:val="nil"/>
            </w:tcBorders>
            <w:hideMark/>
          </w:tcPr>
          <w:p w14:paraId="398575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984" w:type="dxa"/>
            <w:tcBorders>
              <w:top w:val="nil"/>
              <w:left w:val="single" w:sz="2" w:space="0" w:color="000000"/>
              <w:bottom w:val="single" w:sz="2" w:space="0" w:color="000000"/>
              <w:right w:val="nil"/>
            </w:tcBorders>
            <w:hideMark/>
          </w:tcPr>
          <w:p w14:paraId="4FF512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позицию других людей ,отличную от собственной</w:t>
            </w:r>
          </w:p>
        </w:tc>
        <w:tc>
          <w:tcPr>
            <w:tcW w:w="1843" w:type="dxa"/>
            <w:tcBorders>
              <w:top w:val="nil"/>
              <w:left w:val="single" w:sz="2" w:space="0" w:color="000000"/>
              <w:bottom w:val="single" w:sz="2" w:space="0" w:color="000000"/>
              <w:right w:val="nil"/>
            </w:tcBorders>
            <w:hideMark/>
          </w:tcPr>
          <w:p w14:paraId="07E0543E"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440C805A"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985" w:type="dxa"/>
            <w:tcBorders>
              <w:top w:val="nil"/>
              <w:left w:val="single" w:sz="2" w:space="0" w:color="000000"/>
              <w:bottom w:val="single" w:sz="2" w:space="0" w:color="000000"/>
              <w:right w:val="nil"/>
            </w:tcBorders>
            <w:hideMark/>
          </w:tcPr>
          <w:p w14:paraId="2EA4CE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039385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F354C70" w14:textId="77777777" w:rsidTr="00DA525D">
        <w:tc>
          <w:tcPr>
            <w:tcW w:w="405" w:type="dxa"/>
            <w:tcBorders>
              <w:top w:val="nil"/>
              <w:left w:val="single" w:sz="2" w:space="0" w:color="000000"/>
              <w:bottom w:val="single" w:sz="2" w:space="0" w:color="000000"/>
              <w:right w:val="nil"/>
            </w:tcBorders>
            <w:hideMark/>
          </w:tcPr>
          <w:p w14:paraId="6505EE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3848" w:type="dxa"/>
            <w:tcBorders>
              <w:top w:val="nil"/>
              <w:left w:val="single" w:sz="2" w:space="0" w:color="000000"/>
              <w:bottom w:val="single" w:sz="2" w:space="0" w:color="000000"/>
              <w:right w:val="nil"/>
            </w:tcBorders>
            <w:hideMark/>
          </w:tcPr>
          <w:p w14:paraId="2F9E8F10"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70E336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7BBFB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w:t>
            </w:r>
            <w:r>
              <w:rPr>
                <w:rFonts w:ascii="Arial" w:eastAsia="SimSun" w:hAnsi="Arial" w:cs="Mangal"/>
                <w:kern w:val="2"/>
                <w:sz w:val="20"/>
                <w:szCs w:val="20"/>
                <w:lang w:eastAsia="hi-IN" w:bidi="hi-IN"/>
              </w:rPr>
              <w:t>нтонационный строй речи у детей</w:t>
            </w:r>
          </w:p>
        </w:tc>
        <w:tc>
          <w:tcPr>
            <w:tcW w:w="3402" w:type="dxa"/>
            <w:tcBorders>
              <w:top w:val="nil"/>
              <w:left w:val="single" w:sz="2" w:space="0" w:color="000000"/>
              <w:bottom w:val="single" w:sz="2" w:space="0" w:color="000000"/>
              <w:right w:val="nil"/>
            </w:tcBorders>
            <w:hideMark/>
          </w:tcPr>
          <w:p w14:paraId="619CC7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984" w:type="dxa"/>
            <w:tcBorders>
              <w:top w:val="nil"/>
              <w:left w:val="single" w:sz="2" w:space="0" w:color="000000"/>
              <w:bottom w:val="single" w:sz="2" w:space="0" w:color="000000"/>
              <w:right w:val="nil"/>
            </w:tcBorders>
            <w:hideMark/>
          </w:tcPr>
          <w:p w14:paraId="568BFB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позицию других людей ,отличную от собственной</w:t>
            </w:r>
          </w:p>
        </w:tc>
        <w:tc>
          <w:tcPr>
            <w:tcW w:w="1843" w:type="dxa"/>
            <w:tcBorders>
              <w:top w:val="nil"/>
              <w:left w:val="single" w:sz="2" w:space="0" w:color="000000"/>
              <w:bottom w:val="single" w:sz="2" w:space="0" w:color="000000"/>
              <w:right w:val="nil"/>
            </w:tcBorders>
            <w:hideMark/>
          </w:tcPr>
          <w:p w14:paraId="534DCA7B"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Формировать умение проводить контроль в форме сличения способа действия и его результата с заданным эталоном с целью</w:t>
            </w:r>
          </w:p>
          <w:p w14:paraId="6A5DC0C6" w14:textId="77777777" w:rsidR="00B11C71" w:rsidRPr="000E3490" w:rsidRDefault="00B11C71" w:rsidP="00DA525D">
            <w:pPr>
              <w:widowControl w:val="0"/>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нахождения отклонений и отличий от эталона.</w:t>
            </w:r>
          </w:p>
        </w:tc>
        <w:tc>
          <w:tcPr>
            <w:tcW w:w="1985" w:type="dxa"/>
            <w:tcBorders>
              <w:top w:val="nil"/>
              <w:left w:val="single" w:sz="2" w:space="0" w:color="000000"/>
              <w:bottom w:val="single" w:sz="2" w:space="0" w:color="000000"/>
              <w:right w:val="nil"/>
            </w:tcBorders>
            <w:hideMark/>
          </w:tcPr>
          <w:p w14:paraId="29B961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47EF37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C7F672F" w14:textId="77777777" w:rsidTr="00DA525D">
        <w:tc>
          <w:tcPr>
            <w:tcW w:w="405" w:type="dxa"/>
            <w:tcBorders>
              <w:top w:val="nil"/>
              <w:left w:val="single" w:sz="2" w:space="0" w:color="000000"/>
              <w:bottom w:val="single" w:sz="2" w:space="0" w:color="000000"/>
              <w:right w:val="nil"/>
            </w:tcBorders>
            <w:hideMark/>
          </w:tcPr>
          <w:p w14:paraId="7AC24C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3848" w:type="dxa"/>
            <w:tcBorders>
              <w:top w:val="nil"/>
              <w:left w:val="single" w:sz="2" w:space="0" w:color="000000"/>
              <w:bottom w:val="single" w:sz="2" w:space="0" w:color="000000"/>
              <w:right w:val="nil"/>
            </w:tcBorders>
            <w:hideMark/>
          </w:tcPr>
          <w:p w14:paraId="0B04DA47"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Устройство зрительного зала и сцены</w:t>
            </w:r>
          </w:p>
          <w:p w14:paraId="54367D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Цель:</w:t>
            </w:r>
          </w:p>
          <w:p w14:paraId="497102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устройством зрительного зала и сцены</w:t>
            </w:r>
          </w:p>
        </w:tc>
        <w:tc>
          <w:tcPr>
            <w:tcW w:w="3402" w:type="dxa"/>
            <w:tcBorders>
              <w:top w:val="nil"/>
              <w:left w:val="single" w:sz="2" w:space="0" w:color="000000"/>
              <w:bottom w:val="single" w:sz="2" w:space="0" w:color="000000"/>
              <w:right w:val="nil"/>
            </w:tcBorders>
            <w:hideMark/>
          </w:tcPr>
          <w:p w14:paraId="0F7716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Формирование стремления к самоизменению-приобретению </w:t>
            </w:r>
            <w:r w:rsidRPr="000E3490">
              <w:rPr>
                <w:rFonts w:ascii="Arial" w:eastAsia="SimSun" w:hAnsi="Arial" w:cs="Mangal"/>
                <w:kern w:val="2"/>
                <w:sz w:val="20"/>
                <w:szCs w:val="20"/>
                <w:lang w:eastAsia="hi-IN" w:bidi="hi-IN"/>
              </w:rPr>
              <w:lastRenderedPageBreak/>
              <w:t>новых знаний и умений</w:t>
            </w:r>
          </w:p>
        </w:tc>
        <w:tc>
          <w:tcPr>
            <w:tcW w:w="1984" w:type="dxa"/>
            <w:tcBorders>
              <w:top w:val="nil"/>
              <w:left w:val="single" w:sz="2" w:space="0" w:color="000000"/>
              <w:bottom w:val="single" w:sz="2" w:space="0" w:color="000000"/>
              <w:right w:val="nil"/>
            </w:tcBorders>
            <w:hideMark/>
          </w:tcPr>
          <w:p w14:paraId="66A8B1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Формировать умение </w:t>
            </w:r>
            <w:r w:rsidRPr="000E3490">
              <w:rPr>
                <w:rFonts w:ascii="Arial" w:eastAsia="SimSun" w:hAnsi="Arial" w:cs="Mangal"/>
                <w:kern w:val="2"/>
                <w:sz w:val="20"/>
                <w:szCs w:val="20"/>
                <w:lang w:eastAsia="hi-IN" w:bidi="hi-IN"/>
              </w:rPr>
              <w:lastRenderedPageBreak/>
              <w:t>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70AE87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Формирование волевой </w:t>
            </w:r>
            <w:r w:rsidRPr="000E3490">
              <w:rPr>
                <w:rFonts w:ascii="Arial" w:eastAsia="SimSun" w:hAnsi="Arial" w:cs="Mangal"/>
                <w:kern w:val="2"/>
                <w:sz w:val="20"/>
                <w:szCs w:val="24"/>
                <w:lang w:eastAsia="hi-IN" w:bidi="hi-IN"/>
              </w:rPr>
              <w:lastRenderedPageBreak/>
              <w:t>саморегуляции как способности к волевому усилию</w:t>
            </w:r>
          </w:p>
        </w:tc>
        <w:tc>
          <w:tcPr>
            <w:tcW w:w="1985" w:type="dxa"/>
            <w:tcBorders>
              <w:top w:val="nil"/>
              <w:left w:val="single" w:sz="2" w:space="0" w:color="000000"/>
              <w:bottom w:val="single" w:sz="2" w:space="0" w:color="000000"/>
              <w:right w:val="nil"/>
            </w:tcBorders>
            <w:hideMark/>
          </w:tcPr>
          <w:p w14:paraId="72A3E4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выдвигать </w:t>
            </w:r>
            <w:r w:rsidRPr="000E3490">
              <w:rPr>
                <w:rFonts w:ascii="Arial" w:eastAsia="SimSun" w:hAnsi="Arial" w:cs="Mangal"/>
                <w:kern w:val="2"/>
                <w:sz w:val="20"/>
                <w:szCs w:val="24"/>
                <w:lang w:eastAsia="hi-IN" w:bidi="hi-IN"/>
              </w:rPr>
              <w:lastRenderedPageBreak/>
              <w:t>гипотезы и обосновывать их</w:t>
            </w:r>
          </w:p>
        </w:tc>
        <w:tc>
          <w:tcPr>
            <w:tcW w:w="1705" w:type="dxa"/>
            <w:tcBorders>
              <w:top w:val="nil"/>
              <w:left w:val="single" w:sz="2" w:space="0" w:color="000000"/>
              <w:bottom w:val="single" w:sz="2" w:space="0" w:color="000000"/>
              <w:right w:val="single" w:sz="2" w:space="0" w:color="000000"/>
            </w:tcBorders>
          </w:tcPr>
          <w:p w14:paraId="148F67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5529AF1" w14:textId="77777777" w:rsidTr="00DA525D">
        <w:tc>
          <w:tcPr>
            <w:tcW w:w="405" w:type="dxa"/>
            <w:tcBorders>
              <w:top w:val="nil"/>
              <w:left w:val="single" w:sz="2" w:space="0" w:color="000000"/>
              <w:bottom w:val="single" w:sz="2" w:space="0" w:color="000000"/>
              <w:right w:val="nil"/>
            </w:tcBorders>
            <w:hideMark/>
          </w:tcPr>
          <w:p w14:paraId="1EA664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3848" w:type="dxa"/>
            <w:tcBorders>
              <w:top w:val="nil"/>
              <w:left w:val="single" w:sz="2" w:space="0" w:color="000000"/>
              <w:bottom w:val="single" w:sz="2" w:space="0" w:color="000000"/>
              <w:right w:val="nil"/>
            </w:tcBorders>
            <w:hideMark/>
          </w:tcPr>
          <w:p w14:paraId="70769198"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0FBC75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BE503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w:t>
            </w:r>
            <w:r>
              <w:rPr>
                <w:rFonts w:ascii="Arial" w:eastAsia="SimSun" w:hAnsi="Arial" w:cs="Mangal"/>
                <w:kern w:val="2"/>
                <w:sz w:val="20"/>
                <w:szCs w:val="20"/>
                <w:lang w:eastAsia="hi-IN" w:bidi="hi-IN"/>
              </w:rPr>
              <w:t>нтонационный строй речи у детей.</w:t>
            </w:r>
          </w:p>
        </w:tc>
        <w:tc>
          <w:tcPr>
            <w:tcW w:w="3402" w:type="dxa"/>
            <w:tcBorders>
              <w:top w:val="nil"/>
              <w:left w:val="single" w:sz="2" w:space="0" w:color="000000"/>
              <w:bottom w:val="single" w:sz="2" w:space="0" w:color="000000"/>
              <w:right w:val="nil"/>
            </w:tcBorders>
            <w:hideMark/>
          </w:tcPr>
          <w:p w14:paraId="2BCD6A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адекватно судить о причинах своего успеха/неуспеха,связывая успех с усилием,трудолюбием,старанием</w:t>
            </w:r>
          </w:p>
        </w:tc>
        <w:tc>
          <w:tcPr>
            <w:tcW w:w="1984" w:type="dxa"/>
            <w:tcBorders>
              <w:top w:val="nil"/>
              <w:left w:val="single" w:sz="2" w:space="0" w:color="000000"/>
              <w:bottom w:val="single" w:sz="2" w:space="0" w:color="000000"/>
              <w:right w:val="nil"/>
            </w:tcBorders>
            <w:hideMark/>
          </w:tcPr>
          <w:p w14:paraId="0282B3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6B2E61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волевой саморегуляции как способности к волевому усилию</w:t>
            </w:r>
          </w:p>
        </w:tc>
        <w:tc>
          <w:tcPr>
            <w:tcW w:w="1985" w:type="dxa"/>
            <w:tcBorders>
              <w:top w:val="nil"/>
              <w:left w:val="single" w:sz="2" w:space="0" w:color="000000"/>
              <w:bottom w:val="single" w:sz="2" w:space="0" w:color="000000"/>
              <w:right w:val="nil"/>
            </w:tcBorders>
            <w:hideMark/>
          </w:tcPr>
          <w:p w14:paraId="6D5367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33A8FF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824066D" w14:textId="77777777" w:rsidTr="00DA525D">
        <w:tc>
          <w:tcPr>
            <w:tcW w:w="405" w:type="dxa"/>
            <w:tcBorders>
              <w:top w:val="nil"/>
              <w:left w:val="single" w:sz="2" w:space="0" w:color="000000"/>
              <w:bottom w:val="single" w:sz="2" w:space="0" w:color="000000"/>
              <w:right w:val="nil"/>
            </w:tcBorders>
            <w:hideMark/>
          </w:tcPr>
          <w:p w14:paraId="7D0F0C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3848" w:type="dxa"/>
            <w:tcBorders>
              <w:top w:val="nil"/>
              <w:left w:val="single" w:sz="2" w:space="0" w:color="000000"/>
              <w:bottom w:val="single" w:sz="2" w:space="0" w:color="000000"/>
              <w:right w:val="nil"/>
            </w:tcBorders>
            <w:hideMark/>
          </w:tcPr>
          <w:p w14:paraId="456C15D4"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5E8E46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33CFA5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255C6CC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65C5658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w:t>
            </w:r>
            <w:r>
              <w:rPr>
                <w:rFonts w:ascii="Arial" w:eastAsia="SimSun" w:hAnsi="Arial" w:cs="Mangal"/>
                <w:kern w:val="2"/>
                <w:sz w:val="20"/>
                <w:szCs w:val="20"/>
                <w:lang w:eastAsia="hi-IN" w:bidi="hi-IN"/>
              </w:rPr>
              <w:t>естов</w:t>
            </w:r>
          </w:p>
        </w:tc>
        <w:tc>
          <w:tcPr>
            <w:tcW w:w="3402" w:type="dxa"/>
            <w:tcBorders>
              <w:top w:val="nil"/>
              <w:left w:val="single" w:sz="2" w:space="0" w:color="000000"/>
              <w:bottom w:val="single" w:sz="2" w:space="0" w:color="000000"/>
              <w:right w:val="nil"/>
            </w:tcBorders>
            <w:hideMark/>
          </w:tcPr>
          <w:p w14:paraId="60D4F3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потребность общения со сверстниками,доброжелательное отношение к сверстникам,бесконфликтное поведение</w:t>
            </w:r>
          </w:p>
        </w:tc>
        <w:tc>
          <w:tcPr>
            <w:tcW w:w="1984" w:type="dxa"/>
            <w:tcBorders>
              <w:top w:val="nil"/>
              <w:left w:val="single" w:sz="2" w:space="0" w:color="000000"/>
              <w:bottom w:val="single" w:sz="2" w:space="0" w:color="000000"/>
              <w:right w:val="nil"/>
            </w:tcBorders>
            <w:hideMark/>
          </w:tcPr>
          <w:p w14:paraId="648BF22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быть доброжелательным,внимательным,готовым к сотрудничеству и дружбе</w:t>
            </w:r>
          </w:p>
        </w:tc>
        <w:tc>
          <w:tcPr>
            <w:tcW w:w="1843" w:type="dxa"/>
            <w:tcBorders>
              <w:top w:val="nil"/>
              <w:left w:val="single" w:sz="2" w:space="0" w:color="000000"/>
              <w:bottom w:val="single" w:sz="2" w:space="0" w:color="000000"/>
              <w:right w:val="nil"/>
            </w:tcBorders>
            <w:hideMark/>
          </w:tcPr>
          <w:p w14:paraId="67D542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волевой саморегуляции как способности к волевому усилию</w:t>
            </w:r>
          </w:p>
        </w:tc>
        <w:tc>
          <w:tcPr>
            <w:tcW w:w="1985" w:type="dxa"/>
            <w:tcBorders>
              <w:top w:val="nil"/>
              <w:left w:val="single" w:sz="2" w:space="0" w:color="000000"/>
              <w:bottom w:val="single" w:sz="2" w:space="0" w:color="000000"/>
              <w:right w:val="nil"/>
            </w:tcBorders>
            <w:hideMark/>
          </w:tcPr>
          <w:p w14:paraId="7B7224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64E74A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86AEA7D" w14:textId="77777777" w:rsidTr="00DA525D">
        <w:tc>
          <w:tcPr>
            <w:tcW w:w="405" w:type="dxa"/>
            <w:tcBorders>
              <w:top w:val="nil"/>
              <w:left w:val="single" w:sz="2" w:space="0" w:color="000000"/>
              <w:bottom w:val="single" w:sz="2" w:space="0" w:color="000000"/>
              <w:right w:val="nil"/>
            </w:tcBorders>
            <w:hideMark/>
          </w:tcPr>
          <w:p w14:paraId="391739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3848" w:type="dxa"/>
            <w:tcBorders>
              <w:top w:val="nil"/>
              <w:left w:val="single" w:sz="2" w:space="0" w:color="000000"/>
              <w:bottom w:val="single" w:sz="2" w:space="0" w:color="000000"/>
              <w:right w:val="nil"/>
            </w:tcBorders>
            <w:hideMark/>
          </w:tcPr>
          <w:p w14:paraId="4AF64215"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Что взять с собой в театр?</w:t>
            </w:r>
          </w:p>
          <w:p w14:paraId="6451FC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85D9C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правилами театрального этикета </w:t>
            </w:r>
          </w:p>
        </w:tc>
        <w:tc>
          <w:tcPr>
            <w:tcW w:w="3402" w:type="dxa"/>
            <w:tcBorders>
              <w:top w:val="nil"/>
              <w:left w:val="single" w:sz="2" w:space="0" w:color="000000"/>
              <w:bottom w:val="single" w:sz="2" w:space="0" w:color="000000"/>
              <w:right w:val="nil"/>
            </w:tcBorders>
            <w:hideMark/>
          </w:tcPr>
          <w:p w14:paraId="7A47A1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28FEF412"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57E61D58"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3200AB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понимание возможности различных позиций и точек зрения на какой-либо предмет или вопрос</w:t>
            </w:r>
          </w:p>
        </w:tc>
        <w:tc>
          <w:tcPr>
            <w:tcW w:w="1843" w:type="dxa"/>
            <w:tcBorders>
              <w:top w:val="nil"/>
              <w:left w:val="single" w:sz="2" w:space="0" w:color="000000"/>
              <w:bottom w:val="single" w:sz="2" w:space="0" w:color="000000"/>
              <w:right w:val="nil"/>
            </w:tcBorders>
            <w:hideMark/>
          </w:tcPr>
          <w:p w14:paraId="5ECA15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09B361FF"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41C325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767598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7DF7F7E" w14:textId="77777777" w:rsidTr="00DA525D">
        <w:tc>
          <w:tcPr>
            <w:tcW w:w="405" w:type="dxa"/>
            <w:tcBorders>
              <w:top w:val="nil"/>
              <w:left w:val="single" w:sz="2" w:space="0" w:color="000000"/>
              <w:bottom w:val="single" w:sz="2" w:space="0" w:color="000000"/>
              <w:right w:val="nil"/>
            </w:tcBorders>
            <w:hideMark/>
          </w:tcPr>
          <w:p w14:paraId="58B281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3848" w:type="dxa"/>
            <w:tcBorders>
              <w:top w:val="nil"/>
              <w:left w:val="single" w:sz="2" w:space="0" w:color="000000"/>
              <w:bottom w:val="single" w:sz="2" w:space="0" w:color="000000"/>
              <w:right w:val="nil"/>
            </w:tcBorders>
            <w:hideMark/>
          </w:tcPr>
          <w:p w14:paraId="5330E8A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165A15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4" w:type="dxa"/>
            <w:tcBorders>
              <w:top w:val="nil"/>
              <w:left w:val="single" w:sz="2" w:space="0" w:color="000000"/>
              <w:bottom w:val="single" w:sz="2" w:space="0" w:color="000000"/>
              <w:right w:val="nil"/>
            </w:tcBorders>
          </w:tcPr>
          <w:p w14:paraId="18EB36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128D9D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5DD2C1D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7962A1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D760805" w14:textId="77777777" w:rsidTr="00DA525D">
        <w:tc>
          <w:tcPr>
            <w:tcW w:w="405" w:type="dxa"/>
            <w:tcBorders>
              <w:top w:val="nil"/>
              <w:left w:val="single" w:sz="2" w:space="0" w:color="000000"/>
              <w:bottom w:val="single" w:sz="2" w:space="0" w:color="000000"/>
              <w:right w:val="nil"/>
            </w:tcBorders>
            <w:hideMark/>
          </w:tcPr>
          <w:p w14:paraId="342AF5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3848" w:type="dxa"/>
            <w:tcBorders>
              <w:top w:val="nil"/>
              <w:left w:val="single" w:sz="2" w:space="0" w:color="000000"/>
              <w:bottom w:val="single" w:sz="2" w:space="0" w:color="000000"/>
              <w:right w:val="nil"/>
            </w:tcBorders>
            <w:hideMark/>
          </w:tcPr>
          <w:p w14:paraId="6F0957E8"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Учимся говорить по-разному</w:t>
            </w:r>
          </w:p>
          <w:p w14:paraId="547E56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DC339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детей,учить распознавать эмоциональные состояния по мимике-радость,гоусть,стра</w:t>
            </w:r>
            <w:r>
              <w:rPr>
                <w:rFonts w:ascii="Arial" w:eastAsia="SimSun" w:hAnsi="Arial" w:cs="Mangal"/>
                <w:kern w:val="2"/>
                <w:sz w:val="20"/>
                <w:szCs w:val="20"/>
                <w:lang w:eastAsia="hi-IN" w:bidi="hi-IN"/>
              </w:rPr>
              <w:t>х,зло</w:t>
            </w:r>
          </w:p>
        </w:tc>
        <w:tc>
          <w:tcPr>
            <w:tcW w:w="3402" w:type="dxa"/>
            <w:tcBorders>
              <w:top w:val="nil"/>
              <w:left w:val="single" w:sz="2" w:space="0" w:color="000000"/>
              <w:bottom w:val="single" w:sz="2" w:space="0" w:color="000000"/>
              <w:right w:val="nil"/>
            </w:tcBorders>
            <w:hideMark/>
          </w:tcPr>
          <w:p w14:paraId="15847A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165A2A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аргументировать свое</w:t>
            </w:r>
          </w:p>
          <w:p w14:paraId="1C10D4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предложение,убеждать,уступать</w:t>
            </w:r>
          </w:p>
        </w:tc>
        <w:tc>
          <w:tcPr>
            <w:tcW w:w="1843" w:type="dxa"/>
            <w:tcBorders>
              <w:top w:val="nil"/>
              <w:left w:val="single" w:sz="2" w:space="0" w:color="000000"/>
              <w:bottom w:val="single" w:sz="2" w:space="0" w:color="000000"/>
              <w:right w:val="nil"/>
            </w:tcBorders>
            <w:hideMark/>
          </w:tcPr>
          <w:p w14:paraId="4CA65F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25ADCB6B"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17619E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16FB9B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B7BF2C1" w14:textId="77777777" w:rsidTr="00DA525D">
        <w:tc>
          <w:tcPr>
            <w:tcW w:w="405" w:type="dxa"/>
            <w:tcBorders>
              <w:top w:val="nil"/>
              <w:left w:val="single" w:sz="2" w:space="0" w:color="000000"/>
              <w:bottom w:val="single" w:sz="2" w:space="0" w:color="000000"/>
              <w:right w:val="nil"/>
            </w:tcBorders>
            <w:hideMark/>
          </w:tcPr>
          <w:p w14:paraId="441E8A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3848" w:type="dxa"/>
            <w:tcBorders>
              <w:top w:val="nil"/>
              <w:left w:val="single" w:sz="2" w:space="0" w:color="000000"/>
              <w:bottom w:val="single" w:sz="2" w:space="0" w:color="000000"/>
              <w:right w:val="nil"/>
            </w:tcBorders>
            <w:hideMark/>
          </w:tcPr>
          <w:p w14:paraId="62B12C92"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Наши эмоции</w:t>
            </w:r>
          </w:p>
          <w:p w14:paraId="4207C6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F69AB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владеть своим телом. Совершенствовать двигательные способности и координацию движений., Учить распознавать эмоции)</w:t>
            </w:r>
          </w:p>
        </w:tc>
        <w:tc>
          <w:tcPr>
            <w:tcW w:w="3402" w:type="dxa"/>
            <w:tcBorders>
              <w:top w:val="nil"/>
              <w:left w:val="single" w:sz="2" w:space="0" w:color="000000"/>
              <w:bottom w:val="single" w:sz="2" w:space="0" w:color="000000"/>
              <w:right w:val="nil"/>
            </w:tcBorders>
            <w:hideMark/>
          </w:tcPr>
          <w:p w14:paraId="53E92F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p w14:paraId="33BDF1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18EA03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аргументировать свое</w:t>
            </w:r>
          </w:p>
          <w:p w14:paraId="649DB0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предложение,убеждать,уступать</w:t>
            </w:r>
          </w:p>
        </w:tc>
        <w:tc>
          <w:tcPr>
            <w:tcW w:w="1843" w:type="dxa"/>
            <w:tcBorders>
              <w:top w:val="nil"/>
              <w:left w:val="single" w:sz="2" w:space="0" w:color="000000"/>
              <w:bottom w:val="single" w:sz="2" w:space="0" w:color="000000"/>
              <w:right w:val="nil"/>
            </w:tcBorders>
            <w:hideMark/>
          </w:tcPr>
          <w:p w14:paraId="107D15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985" w:type="dxa"/>
            <w:tcBorders>
              <w:top w:val="nil"/>
              <w:left w:val="single" w:sz="2" w:space="0" w:color="000000"/>
              <w:bottom w:val="single" w:sz="2" w:space="0" w:color="000000"/>
              <w:right w:val="nil"/>
            </w:tcBorders>
            <w:hideMark/>
          </w:tcPr>
          <w:p w14:paraId="29ABD7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40709E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2D098EB" w14:textId="77777777" w:rsidTr="00DA525D">
        <w:tc>
          <w:tcPr>
            <w:tcW w:w="405" w:type="dxa"/>
            <w:tcBorders>
              <w:top w:val="nil"/>
              <w:left w:val="single" w:sz="2" w:space="0" w:color="000000"/>
              <w:bottom w:val="single" w:sz="2" w:space="0" w:color="000000"/>
              <w:right w:val="nil"/>
            </w:tcBorders>
            <w:hideMark/>
          </w:tcPr>
          <w:p w14:paraId="1D1CA0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31</w:t>
            </w:r>
          </w:p>
        </w:tc>
        <w:tc>
          <w:tcPr>
            <w:tcW w:w="3848" w:type="dxa"/>
            <w:tcBorders>
              <w:top w:val="nil"/>
              <w:left w:val="single" w:sz="2" w:space="0" w:color="000000"/>
              <w:bottom w:val="single" w:sz="2" w:space="0" w:color="000000"/>
              <w:right w:val="nil"/>
            </w:tcBorders>
            <w:hideMark/>
          </w:tcPr>
          <w:p w14:paraId="6E43F015"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Изображение различных эмоций</w:t>
            </w:r>
          </w:p>
          <w:p w14:paraId="3F5E38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C9A71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умение изображать ту или иную эмоцию</w:t>
            </w:r>
          </w:p>
        </w:tc>
        <w:tc>
          <w:tcPr>
            <w:tcW w:w="3402" w:type="dxa"/>
            <w:tcBorders>
              <w:top w:val="nil"/>
              <w:left w:val="single" w:sz="2" w:space="0" w:color="000000"/>
              <w:bottom w:val="single" w:sz="2" w:space="0" w:color="000000"/>
              <w:right w:val="nil"/>
            </w:tcBorders>
            <w:hideMark/>
          </w:tcPr>
          <w:p w14:paraId="6C02BB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потребность общения со сверстниками,доброжелательное отношение к сверстникам,бесконфликтное поведение</w:t>
            </w:r>
          </w:p>
        </w:tc>
        <w:tc>
          <w:tcPr>
            <w:tcW w:w="1984" w:type="dxa"/>
            <w:tcBorders>
              <w:top w:val="nil"/>
              <w:left w:val="single" w:sz="2" w:space="0" w:color="000000"/>
              <w:bottom w:val="single" w:sz="2" w:space="0" w:color="000000"/>
              <w:right w:val="nil"/>
            </w:tcBorders>
            <w:hideMark/>
          </w:tcPr>
          <w:p w14:paraId="3FD6C4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высказывать свои затруднения</w:t>
            </w:r>
          </w:p>
        </w:tc>
        <w:tc>
          <w:tcPr>
            <w:tcW w:w="1843" w:type="dxa"/>
            <w:tcBorders>
              <w:top w:val="nil"/>
              <w:left w:val="single" w:sz="2" w:space="0" w:color="000000"/>
              <w:bottom w:val="single" w:sz="2" w:space="0" w:color="000000"/>
              <w:right w:val="nil"/>
            </w:tcBorders>
            <w:hideMark/>
          </w:tcPr>
          <w:p w14:paraId="2D2BB7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985" w:type="dxa"/>
            <w:tcBorders>
              <w:top w:val="nil"/>
              <w:left w:val="single" w:sz="2" w:space="0" w:color="000000"/>
              <w:bottom w:val="single" w:sz="2" w:space="0" w:color="000000"/>
              <w:right w:val="nil"/>
            </w:tcBorders>
            <w:hideMark/>
          </w:tcPr>
          <w:p w14:paraId="012EA3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75546C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6B6323C" w14:textId="77777777" w:rsidTr="00DA525D">
        <w:tc>
          <w:tcPr>
            <w:tcW w:w="405" w:type="dxa"/>
            <w:tcBorders>
              <w:top w:val="nil"/>
              <w:left w:val="single" w:sz="2" w:space="0" w:color="000000"/>
              <w:bottom w:val="single" w:sz="2" w:space="0" w:color="000000"/>
              <w:right w:val="nil"/>
            </w:tcBorders>
            <w:hideMark/>
          </w:tcPr>
          <w:p w14:paraId="578756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3848" w:type="dxa"/>
            <w:tcBorders>
              <w:top w:val="nil"/>
              <w:left w:val="single" w:sz="2" w:space="0" w:color="000000"/>
              <w:bottom w:val="single" w:sz="2" w:space="0" w:color="000000"/>
              <w:right w:val="nil"/>
            </w:tcBorders>
            <w:hideMark/>
          </w:tcPr>
          <w:p w14:paraId="7E0A5786"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Распознаем эмоции по мимике и пантомимике</w:t>
            </w:r>
          </w:p>
          <w:p w14:paraId="6DCCB3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0FCFD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распознавать эмоции радости,грусти,</w:t>
            </w:r>
          </w:p>
          <w:p w14:paraId="6492BE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злости,удивления по мимике и интонации голоса.</w:t>
            </w:r>
          </w:p>
          <w:p w14:paraId="6CA9AD4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Активизировать словарь</w:t>
            </w:r>
          </w:p>
          <w:p w14:paraId="4469E3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детей понятиями,</w:t>
            </w:r>
          </w:p>
          <w:p w14:paraId="2D54E2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обозначающими</w:t>
            </w:r>
          </w:p>
          <w:p w14:paraId="2C9355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ту или иную эмоцию)</w:t>
            </w:r>
          </w:p>
        </w:tc>
        <w:tc>
          <w:tcPr>
            <w:tcW w:w="3402" w:type="dxa"/>
            <w:tcBorders>
              <w:top w:val="nil"/>
              <w:left w:val="single" w:sz="2" w:space="0" w:color="000000"/>
              <w:bottom w:val="single" w:sz="2" w:space="0" w:color="000000"/>
              <w:right w:val="nil"/>
            </w:tcBorders>
            <w:hideMark/>
          </w:tcPr>
          <w:p w14:paraId="2B5524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7C6C82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высказывать свои затруднения</w:t>
            </w:r>
          </w:p>
        </w:tc>
        <w:tc>
          <w:tcPr>
            <w:tcW w:w="1843" w:type="dxa"/>
            <w:tcBorders>
              <w:top w:val="nil"/>
              <w:left w:val="single" w:sz="2" w:space="0" w:color="000000"/>
              <w:bottom w:val="single" w:sz="2" w:space="0" w:color="000000"/>
              <w:right w:val="nil"/>
            </w:tcBorders>
            <w:hideMark/>
          </w:tcPr>
          <w:p w14:paraId="69D15C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планировать свои действия</w:t>
            </w:r>
          </w:p>
        </w:tc>
        <w:tc>
          <w:tcPr>
            <w:tcW w:w="1985" w:type="dxa"/>
            <w:tcBorders>
              <w:top w:val="nil"/>
              <w:left w:val="single" w:sz="2" w:space="0" w:color="000000"/>
              <w:bottom w:val="single" w:sz="2" w:space="0" w:color="000000"/>
              <w:right w:val="nil"/>
            </w:tcBorders>
            <w:hideMark/>
          </w:tcPr>
          <w:p w14:paraId="1FC684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1DC481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485C4EB" w14:textId="77777777" w:rsidTr="00DA525D">
        <w:tc>
          <w:tcPr>
            <w:tcW w:w="405" w:type="dxa"/>
            <w:tcBorders>
              <w:top w:val="nil"/>
              <w:left w:val="single" w:sz="2" w:space="0" w:color="000000"/>
              <w:bottom w:val="single" w:sz="2" w:space="0" w:color="000000"/>
              <w:right w:val="nil"/>
            </w:tcBorders>
            <w:hideMark/>
          </w:tcPr>
          <w:p w14:paraId="66B1D7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3848" w:type="dxa"/>
            <w:tcBorders>
              <w:top w:val="nil"/>
              <w:left w:val="single" w:sz="2" w:space="0" w:color="000000"/>
              <w:bottom w:val="single" w:sz="2" w:space="0" w:color="000000"/>
              <w:right w:val="nil"/>
            </w:tcBorders>
            <w:hideMark/>
          </w:tcPr>
          <w:p w14:paraId="4FA344B2" w14:textId="77777777" w:rsidR="00B11C71" w:rsidRPr="00965C55"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r w:rsidRPr="00965C55">
              <w:rPr>
                <w:rFonts w:ascii="Arial" w:eastAsia="SimSun" w:hAnsi="Arial" w:cs="Mangal"/>
                <w:b/>
                <w:kern w:val="2"/>
                <w:sz w:val="20"/>
                <w:szCs w:val="20"/>
                <w:lang w:eastAsia="hi-IN" w:bidi="hi-IN"/>
              </w:rPr>
              <w:t>Давайте поиграем</w:t>
            </w:r>
          </w:p>
          <w:p w14:paraId="458F4C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57339A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проявлять свою индивидуальность и неповторимость.</w:t>
            </w:r>
          </w:p>
          <w:p w14:paraId="50769507"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фантазию при построении диалогов.Активизировать использование в речи мимики и </w:t>
            </w:r>
          </w:p>
          <w:p w14:paraId="7040089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жестов)</w:t>
            </w:r>
          </w:p>
        </w:tc>
        <w:tc>
          <w:tcPr>
            <w:tcW w:w="3402" w:type="dxa"/>
            <w:tcBorders>
              <w:top w:val="nil"/>
              <w:left w:val="single" w:sz="2" w:space="0" w:color="000000"/>
              <w:bottom w:val="single" w:sz="2" w:space="0" w:color="000000"/>
              <w:right w:val="nil"/>
            </w:tcBorders>
            <w:hideMark/>
          </w:tcPr>
          <w:p w14:paraId="63960A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0E1251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высказывания,учитывающие,что он знает и видит,а что нет</w:t>
            </w:r>
          </w:p>
        </w:tc>
        <w:tc>
          <w:tcPr>
            <w:tcW w:w="1843" w:type="dxa"/>
            <w:tcBorders>
              <w:top w:val="nil"/>
              <w:left w:val="single" w:sz="2" w:space="0" w:color="000000"/>
              <w:bottom w:val="single" w:sz="2" w:space="0" w:color="000000"/>
              <w:right w:val="nil"/>
            </w:tcBorders>
            <w:hideMark/>
          </w:tcPr>
          <w:p w14:paraId="6FC2B3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1B6D0D65"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41A791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548DF1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37AD819" w14:textId="77777777" w:rsidTr="00DA525D">
        <w:tc>
          <w:tcPr>
            <w:tcW w:w="405" w:type="dxa"/>
            <w:tcBorders>
              <w:top w:val="nil"/>
              <w:left w:val="single" w:sz="2" w:space="0" w:color="000000"/>
              <w:bottom w:val="single" w:sz="2" w:space="0" w:color="000000"/>
              <w:right w:val="nil"/>
            </w:tcBorders>
          </w:tcPr>
          <w:p w14:paraId="7AE046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3848" w:type="dxa"/>
            <w:tcBorders>
              <w:top w:val="nil"/>
              <w:left w:val="single" w:sz="2" w:space="0" w:color="000000"/>
              <w:bottom w:val="single" w:sz="2" w:space="0" w:color="000000"/>
              <w:right w:val="nil"/>
            </w:tcBorders>
          </w:tcPr>
          <w:p w14:paraId="08F7185A" w14:textId="77777777" w:rsidR="00B11C71"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p>
          <w:p w14:paraId="0A6DF6B6" w14:textId="77777777" w:rsidR="00B11C71" w:rsidRDefault="00B11C71" w:rsidP="00DA525D">
            <w:pPr>
              <w:widowControl w:val="0"/>
              <w:suppressLineNumbers/>
              <w:suppressAutoHyphens/>
              <w:snapToGrid w:val="0"/>
              <w:spacing w:after="0" w:line="240" w:lineRule="auto"/>
              <w:rPr>
                <w:rFonts w:ascii="Arial" w:eastAsia="SimSun" w:hAnsi="Arial" w:cs="Mangal"/>
                <w:b/>
                <w:kern w:val="2"/>
                <w:sz w:val="20"/>
                <w:szCs w:val="20"/>
                <w:lang w:eastAsia="hi-IN" w:bidi="hi-IN"/>
              </w:rPr>
            </w:pPr>
          </w:p>
          <w:p w14:paraId="379E5891" w14:textId="77777777" w:rsidR="00B11C71" w:rsidRPr="00DE2927" w:rsidRDefault="00B11C71" w:rsidP="00DA525D">
            <w:pPr>
              <w:widowControl w:val="0"/>
              <w:suppressLineNumbers/>
              <w:suppressAutoHyphens/>
              <w:snapToGrid w:val="0"/>
              <w:spacing w:after="0" w:line="240" w:lineRule="auto"/>
              <w:rPr>
                <w:rFonts w:ascii="Arial" w:eastAsia="SimSun" w:hAnsi="Arial" w:cs="Mangal"/>
                <w:b/>
                <w:kern w:val="2"/>
                <w:sz w:val="28"/>
                <w:szCs w:val="28"/>
                <w:lang w:eastAsia="hi-IN" w:bidi="hi-IN"/>
              </w:rPr>
            </w:pPr>
            <w:r w:rsidRPr="00DE2927">
              <w:rPr>
                <w:rFonts w:ascii="Arial" w:eastAsia="SimSun" w:hAnsi="Arial" w:cs="Mangal"/>
                <w:b/>
                <w:kern w:val="2"/>
                <w:sz w:val="28"/>
                <w:szCs w:val="28"/>
                <w:lang w:eastAsia="hi-IN" w:bidi="hi-IN"/>
              </w:rPr>
              <w:t>2 класс</w:t>
            </w:r>
          </w:p>
        </w:tc>
        <w:tc>
          <w:tcPr>
            <w:tcW w:w="3402" w:type="dxa"/>
            <w:tcBorders>
              <w:top w:val="nil"/>
              <w:left w:val="single" w:sz="2" w:space="0" w:color="000000"/>
              <w:bottom w:val="single" w:sz="2" w:space="0" w:color="000000"/>
              <w:right w:val="nil"/>
            </w:tcBorders>
          </w:tcPr>
          <w:p w14:paraId="50B892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53CDEB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1DDBC4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1302E9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71C812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EEE2F31" w14:textId="77777777" w:rsidTr="00DA525D">
        <w:tc>
          <w:tcPr>
            <w:tcW w:w="405" w:type="dxa"/>
            <w:tcBorders>
              <w:top w:val="nil"/>
              <w:left w:val="single" w:sz="2" w:space="0" w:color="000000"/>
              <w:bottom w:val="single" w:sz="2" w:space="0" w:color="000000"/>
              <w:right w:val="nil"/>
            </w:tcBorders>
            <w:hideMark/>
          </w:tcPr>
          <w:p w14:paraId="3AC10D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3848" w:type="dxa"/>
            <w:tcBorders>
              <w:top w:val="nil"/>
              <w:left w:val="single" w:sz="2" w:space="0" w:color="000000"/>
              <w:bottom w:val="single" w:sz="2" w:space="0" w:color="000000"/>
              <w:right w:val="nil"/>
            </w:tcBorders>
            <w:hideMark/>
          </w:tcPr>
          <w:p w14:paraId="1B1D86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говорить по-разному</w:t>
            </w:r>
          </w:p>
          <w:p w14:paraId="56AF8F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82EA5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интонационный строй речи у детей)</w:t>
            </w:r>
          </w:p>
        </w:tc>
        <w:tc>
          <w:tcPr>
            <w:tcW w:w="3402" w:type="dxa"/>
            <w:tcBorders>
              <w:top w:val="nil"/>
              <w:left w:val="single" w:sz="2" w:space="0" w:color="000000"/>
              <w:bottom w:val="single" w:sz="2" w:space="0" w:color="000000"/>
              <w:right w:val="nil"/>
            </w:tcBorders>
            <w:hideMark/>
          </w:tcPr>
          <w:p w14:paraId="209654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422858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включаться в диалог,проявлять инициативу и активность</w:t>
            </w:r>
          </w:p>
        </w:tc>
        <w:tc>
          <w:tcPr>
            <w:tcW w:w="1843" w:type="dxa"/>
            <w:tcBorders>
              <w:top w:val="nil"/>
              <w:left w:val="single" w:sz="2" w:space="0" w:color="000000"/>
              <w:bottom w:val="single" w:sz="2" w:space="0" w:color="000000"/>
              <w:right w:val="nil"/>
            </w:tcBorders>
            <w:hideMark/>
          </w:tcPr>
          <w:p w14:paraId="20D267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Формирование умения понимать и принимать  задачу,сформулированную учителем</w:t>
            </w:r>
          </w:p>
        </w:tc>
        <w:tc>
          <w:tcPr>
            <w:tcW w:w="1985" w:type="dxa"/>
            <w:tcBorders>
              <w:top w:val="nil"/>
              <w:left w:val="single" w:sz="2" w:space="0" w:color="000000"/>
              <w:bottom w:val="single" w:sz="2" w:space="0" w:color="000000"/>
              <w:right w:val="nil"/>
            </w:tcBorders>
            <w:hideMark/>
          </w:tcPr>
          <w:p w14:paraId="42D044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4AEADB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57CBAFC" w14:textId="77777777" w:rsidTr="00DA525D">
        <w:tc>
          <w:tcPr>
            <w:tcW w:w="405" w:type="dxa"/>
            <w:tcBorders>
              <w:top w:val="nil"/>
              <w:left w:val="single" w:sz="2" w:space="0" w:color="000000"/>
              <w:bottom w:val="single" w:sz="2" w:space="0" w:color="000000"/>
              <w:right w:val="nil"/>
            </w:tcBorders>
            <w:hideMark/>
          </w:tcPr>
          <w:p w14:paraId="02952B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3848" w:type="dxa"/>
            <w:tcBorders>
              <w:top w:val="nil"/>
              <w:left w:val="single" w:sz="2" w:space="0" w:color="000000"/>
              <w:bottom w:val="single" w:sz="2" w:space="0" w:color="000000"/>
              <w:right w:val="nil"/>
            </w:tcBorders>
            <w:hideMark/>
          </w:tcPr>
          <w:p w14:paraId="2FAB84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Игровой урок</w:t>
            </w:r>
            <w:r w:rsidRPr="000E3490">
              <w:rPr>
                <w:rFonts w:ascii="Arial" w:eastAsia="SimSun" w:hAnsi="Arial" w:cs="Mangal"/>
                <w:kern w:val="2"/>
                <w:sz w:val="20"/>
                <w:szCs w:val="20"/>
                <w:lang w:eastAsia="hi-IN" w:bidi="hi-IN"/>
              </w:rPr>
              <w:br/>
              <w:t>Цель:</w:t>
            </w:r>
          </w:p>
          <w:p w14:paraId="6218B6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 детей выразительность жестов,мимики,голоса.Активизировать словарь детей)</w:t>
            </w:r>
          </w:p>
        </w:tc>
        <w:tc>
          <w:tcPr>
            <w:tcW w:w="3402" w:type="dxa"/>
            <w:tcBorders>
              <w:top w:val="nil"/>
              <w:left w:val="single" w:sz="2" w:space="0" w:color="000000"/>
              <w:bottom w:val="single" w:sz="2" w:space="0" w:color="000000"/>
              <w:right w:val="nil"/>
            </w:tcBorders>
            <w:hideMark/>
          </w:tcPr>
          <w:p w14:paraId="6921E5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потребность общения со сверстниками,доброжелательное отношение к сверстникам,бесконфликтное поведение</w:t>
            </w:r>
          </w:p>
        </w:tc>
        <w:tc>
          <w:tcPr>
            <w:tcW w:w="1984" w:type="dxa"/>
            <w:tcBorders>
              <w:top w:val="nil"/>
              <w:left w:val="single" w:sz="2" w:space="0" w:color="000000"/>
              <w:bottom w:val="single" w:sz="2" w:space="0" w:color="000000"/>
              <w:right w:val="nil"/>
            </w:tcBorders>
            <w:hideMark/>
          </w:tcPr>
          <w:p w14:paraId="546572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формулировать и отстаивать свою собственную п</w:t>
            </w:r>
          </w:p>
        </w:tc>
        <w:tc>
          <w:tcPr>
            <w:tcW w:w="1843" w:type="dxa"/>
            <w:tcBorders>
              <w:top w:val="nil"/>
              <w:left w:val="single" w:sz="2" w:space="0" w:color="000000"/>
              <w:bottom w:val="single" w:sz="2" w:space="0" w:color="000000"/>
              <w:right w:val="nil"/>
            </w:tcBorders>
            <w:hideMark/>
          </w:tcPr>
          <w:p w14:paraId="52D996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w:t>
            </w:r>
          </w:p>
          <w:p w14:paraId="007E76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вносить необходимые дополнения и коррективы в способ действия</w:t>
            </w:r>
          </w:p>
        </w:tc>
        <w:tc>
          <w:tcPr>
            <w:tcW w:w="1985" w:type="dxa"/>
            <w:tcBorders>
              <w:top w:val="nil"/>
              <w:left w:val="single" w:sz="2" w:space="0" w:color="000000"/>
              <w:bottom w:val="single" w:sz="2" w:space="0" w:color="000000"/>
              <w:right w:val="nil"/>
            </w:tcBorders>
            <w:hideMark/>
          </w:tcPr>
          <w:p w14:paraId="0E8D61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60D424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88E4668" w14:textId="77777777" w:rsidTr="00DA525D">
        <w:tc>
          <w:tcPr>
            <w:tcW w:w="405" w:type="dxa"/>
            <w:tcBorders>
              <w:top w:val="nil"/>
              <w:left w:val="single" w:sz="2" w:space="0" w:color="000000"/>
              <w:bottom w:val="single" w:sz="2" w:space="0" w:color="000000"/>
              <w:right w:val="nil"/>
            </w:tcBorders>
            <w:hideMark/>
          </w:tcPr>
          <w:p w14:paraId="5D1E359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3</w:t>
            </w:r>
          </w:p>
        </w:tc>
        <w:tc>
          <w:tcPr>
            <w:tcW w:w="3848" w:type="dxa"/>
            <w:tcBorders>
              <w:top w:val="nil"/>
              <w:left w:val="single" w:sz="2" w:space="0" w:color="000000"/>
              <w:bottom w:val="single" w:sz="2" w:space="0" w:color="000000"/>
              <w:right w:val="nil"/>
            </w:tcBorders>
            <w:hideMark/>
          </w:tcPr>
          <w:p w14:paraId="6AFB4F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46352D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120815E"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570FA7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3402" w:type="dxa"/>
            <w:tcBorders>
              <w:top w:val="nil"/>
              <w:left w:val="single" w:sz="2" w:space="0" w:color="000000"/>
              <w:bottom w:val="single" w:sz="2" w:space="0" w:color="000000"/>
              <w:right w:val="nil"/>
            </w:tcBorders>
            <w:hideMark/>
          </w:tcPr>
          <w:p w14:paraId="0E8C38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чувство необходимости учения</w:t>
            </w:r>
          </w:p>
        </w:tc>
        <w:tc>
          <w:tcPr>
            <w:tcW w:w="1984" w:type="dxa"/>
            <w:tcBorders>
              <w:top w:val="nil"/>
              <w:left w:val="single" w:sz="2" w:space="0" w:color="000000"/>
              <w:bottom w:val="single" w:sz="2" w:space="0" w:color="000000"/>
              <w:right w:val="nil"/>
            </w:tcBorders>
            <w:hideMark/>
          </w:tcPr>
          <w:p w14:paraId="346F71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осуществлять взаимный контроль</w:t>
            </w:r>
          </w:p>
        </w:tc>
        <w:tc>
          <w:tcPr>
            <w:tcW w:w="1843" w:type="dxa"/>
            <w:tcBorders>
              <w:top w:val="nil"/>
              <w:left w:val="single" w:sz="2" w:space="0" w:color="000000"/>
              <w:bottom w:val="single" w:sz="2" w:space="0" w:color="000000"/>
              <w:right w:val="nil"/>
            </w:tcBorders>
            <w:hideMark/>
          </w:tcPr>
          <w:p w14:paraId="32567A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3AA0E4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495E7A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EDF3143" w14:textId="77777777" w:rsidTr="00DA525D">
        <w:tc>
          <w:tcPr>
            <w:tcW w:w="405" w:type="dxa"/>
            <w:tcBorders>
              <w:top w:val="nil"/>
              <w:left w:val="single" w:sz="2" w:space="0" w:color="000000"/>
              <w:bottom w:val="single" w:sz="2" w:space="0" w:color="000000"/>
              <w:right w:val="nil"/>
            </w:tcBorders>
            <w:hideMark/>
          </w:tcPr>
          <w:p w14:paraId="152FEF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3848" w:type="dxa"/>
            <w:tcBorders>
              <w:top w:val="nil"/>
              <w:left w:val="single" w:sz="2" w:space="0" w:color="000000"/>
              <w:bottom w:val="single" w:sz="2" w:space="0" w:color="000000"/>
              <w:right w:val="nil"/>
            </w:tcBorders>
            <w:hideMark/>
          </w:tcPr>
          <w:p w14:paraId="6B0AAF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Правильное дыхание и  дикция помогают красиво говорить</w:t>
            </w:r>
          </w:p>
          <w:p w14:paraId="13F2A1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E2548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 детей правильное дыхание,слухо-вое внимание,</w:t>
            </w:r>
          </w:p>
          <w:p w14:paraId="5763B6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2750B5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продолжать отрабатывать выразительность жестов)</w:t>
            </w:r>
          </w:p>
        </w:tc>
        <w:tc>
          <w:tcPr>
            <w:tcW w:w="3402" w:type="dxa"/>
            <w:tcBorders>
              <w:top w:val="nil"/>
              <w:left w:val="single" w:sz="2" w:space="0" w:color="000000"/>
              <w:bottom w:val="single" w:sz="2" w:space="0" w:color="000000"/>
              <w:right w:val="nil"/>
            </w:tcBorders>
            <w:hideMark/>
          </w:tcPr>
          <w:p w14:paraId="5E4D62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59C4E5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осуществлять взаимный контроль</w:t>
            </w:r>
          </w:p>
        </w:tc>
        <w:tc>
          <w:tcPr>
            <w:tcW w:w="1843" w:type="dxa"/>
            <w:tcBorders>
              <w:top w:val="nil"/>
              <w:left w:val="single" w:sz="2" w:space="0" w:color="000000"/>
              <w:bottom w:val="single" w:sz="2" w:space="0" w:color="000000"/>
              <w:right w:val="nil"/>
            </w:tcBorders>
            <w:hideMark/>
          </w:tcPr>
          <w:p w14:paraId="71AB28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4E3DF2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398142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E6E7B90" w14:textId="77777777" w:rsidTr="00DA525D">
        <w:tc>
          <w:tcPr>
            <w:tcW w:w="405" w:type="dxa"/>
            <w:tcBorders>
              <w:top w:val="nil"/>
              <w:left w:val="single" w:sz="2" w:space="0" w:color="000000"/>
              <w:bottom w:val="single" w:sz="2" w:space="0" w:color="000000"/>
              <w:right w:val="nil"/>
            </w:tcBorders>
            <w:hideMark/>
          </w:tcPr>
          <w:p w14:paraId="437198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3848" w:type="dxa"/>
            <w:tcBorders>
              <w:top w:val="nil"/>
              <w:left w:val="single" w:sz="2" w:space="0" w:color="000000"/>
              <w:bottom w:val="single" w:sz="2" w:space="0" w:color="000000"/>
              <w:right w:val="nil"/>
            </w:tcBorders>
            <w:hideMark/>
          </w:tcPr>
          <w:p w14:paraId="77E12E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14CEA4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6925D7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4817AB2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3402" w:type="dxa"/>
            <w:tcBorders>
              <w:top w:val="nil"/>
              <w:left w:val="single" w:sz="2" w:space="0" w:color="000000"/>
              <w:bottom w:val="single" w:sz="2" w:space="0" w:color="000000"/>
              <w:right w:val="nil"/>
            </w:tcBorders>
            <w:hideMark/>
          </w:tcPr>
          <w:p w14:paraId="4F0D5DE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4ED8D2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осуществлять взаимный контроль</w:t>
            </w:r>
          </w:p>
        </w:tc>
        <w:tc>
          <w:tcPr>
            <w:tcW w:w="1843" w:type="dxa"/>
            <w:tcBorders>
              <w:top w:val="nil"/>
              <w:left w:val="single" w:sz="2" w:space="0" w:color="000000"/>
              <w:bottom w:val="single" w:sz="2" w:space="0" w:color="000000"/>
              <w:right w:val="nil"/>
            </w:tcBorders>
            <w:hideMark/>
          </w:tcPr>
          <w:p w14:paraId="6EFEC9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3F80A9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применять полученную информацию при выполнении задания</w:t>
            </w:r>
          </w:p>
        </w:tc>
        <w:tc>
          <w:tcPr>
            <w:tcW w:w="1705" w:type="dxa"/>
            <w:tcBorders>
              <w:top w:val="nil"/>
              <w:left w:val="single" w:sz="2" w:space="0" w:color="000000"/>
              <w:bottom w:val="single" w:sz="2" w:space="0" w:color="000000"/>
              <w:right w:val="single" w:sz="2" w:space="0" w:color="000000"/>
            </w:tcBorders>
          </w:tcPr>
          <w:p w14:paraId="45E788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4461960" w14:textId="77777777" w:rsidTr="00DA525D">
        <w:tc>
          <w:tcPr>
            <w:tcW w:w="405" w:type="dxa"/>
            <w:tcBorders>
              <w:top w:val="nil"/>
              <w:left w:val="single" w:sz="2" w:space="0" w:color="000000"/>
              <w:bottom w:val="single" w:sz="2" w:space="0" w:color="000000"/>
              <w:right w:val="nil"/>
            </w:tcBorders>
            <w:hideMark/>
          </w:tcPr>
          <w:p w14:paraId="4F8724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3848" w:type="dxa"/>
            <w:tcBorders>
              <w:top w:val="nil"/>
              <w:left w:val="single" w:sz="2" w:space="0" w:color="000000"/>
              <w:bottom w:val="single" w:sz="2" w:space="0" w:color="000000"/>
              <w:right w:val="nil"/>
            </w:tcBorders>
            <w:hideMark/>
          </w:tcPr>
          <w:p w14:paraId="0E8466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08641D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03C1B8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39CCE1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03E927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22961F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18347C9" w14:textId="77777777" w:rsidTr="00DA525D">
        <w:tc>
          <w:tcPr>
            <w:tcW w:w="405" w:type="dxa"/>
            <w:tcBorders>
              <w:top w:val="nil"/>
              <w:left w:val="single" w:sz="2" w:space="0" w:color="000000"/>
              <w:bottom w:val="single" w:sz="2" w:space="0" w:color="000000"/>
              <w:right w:val="nil"/>
            </w:tcBorders>
            <w:hideMark/>
          </w:tcPr>
          <w:p w14:paraId="404862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3848" w:type="dxa"/>
            <w:tcBorders>
              <w:top w:val="nil"/>
              <w:left w:val="single" w:sz="2" w:space="0" w:color="000000"/>
              <w:bottom w:val="single" w:sz="2" w:space="0" w:color="000000"/>
              <w:right w:val="nil"/>
            </w:tcBorders>
            <w:hideMark/>
          </w:tcPr>
          <w:p w14:paraId="3408CD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50BFD3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A1944B3"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666D75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3402" w:type="dxa"/>
            <w:tcBorders>
              <w:top w:val="nil"/>
              <w:left w:val="single" w:sz="2" w:space="0" w:color="000000"/>
              <w:bottom w:val="single" w:sz="2" w:space="0" w:color="000000"/>
              <w:right w:val="nil"/>
            </w:tcBorders>
            <w:hideMark/>
          </w:tcPr>
          <w:p w14:paraId="1034F3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5A6599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адекватно оценивать свое поведение и поведение партнера</w:t>
            </w:r>
          </w:p>
        </w:tc>
        <w:tc>
          <w:tcPr>
            <w:tcW w:w="1843" w:type="dxa"/>
            <w:tcBorders>
              <w:top w:val="nil"/>
              <w:left w:val="single" w:sz="2" w:space="0" w:color="000000"/>
              <w:bottom w:val="single" w:sz="2" w:space="0" w:color="000000"/>
              <w:right w:val="nil"/>
            </w:tcBorders>
            <w:hideMark/>
          </w:tcPr>
          <w:p w14:paraId="06C076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 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209DB2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5CE67E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3D1AD45" w14:textId="77777777" w:rsidTr="00DA525D">
        <w:tc>
          <w:tcPr>
            <w:tcW w:w="405" w:type="dxa"/>
            <w:tcBorders>
              <w:top w:val="nil"/>
              <w:left w:val="single" w:sz="2" w:space="0" w:color="000000"/>
              <w:bottom w:val="single" w:sz="2" w:space="0" w:color="000000"/>
              <w:right w:val="nil"/>
            </w:tcBorders>
            <w:hideMark/>
          </w:tcPr>
          <w:p w14:paraId="7465AF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3848" w:type="dxa"/>
            <w:tcBorders>
              <w:top w:val="nil"/>
              <w:left w:val="single" w:sz="2" w:space="0" w:color="000000"/>
              <w:bottom w:val="single" w:sz="2" w:space="0" w:color="000000"/>
              <w:right w:val="nil"/>
            </w:tcBorders>
            <w:hideMark/>
          </w:tcPr>
          <w:p w14:paraId="7C1543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Правильное дыхание и дикция помогают красиво говорить</w:t>
            </w:r>
          </w:p>
          <w:p w14:paraId="56C1E6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7A3B8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 детей правильное дыхание,слухо-вое внимание,</w:t>
            </w:r>
          </w:p>
          <w:p w14:paraId="0EE4F6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00C0D70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продолжать отрабатывать выразительность жестов)</w:t>
            </w:r>
          </w:p>
        </w:tc>
        <w:tc>
          <w:tcPr>
            <w:tcW w:w="3402" w:type="dxa"/>
            <w:tcBorders>
              <w:top w:val="nil"/>
              <w:left w:val="single" w:sz="2" w:space="0" w:color="000000"/>
              <w:bottom w:val="single" w:sz="2" w:space="0" w:color="000000"/>
              <w:right w:val="nil"/>
            </w:tcBorders>
            <w:hideMark/>
          </w:tcPr>
          <w:p w14:paraId="0106BE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7ABE78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обращаться за помощью</w:t>
            </w:r>
          </w:p>
        </w:tc>
        <w:tc>
          <w:tcPr>
            <w:tcW w:w="1843" w:type="dxa"/>
            <w:tcBorders>
              <w:top w:val="nil"/>
              <w:left w:val="single" w:sz="2" w:space="0" w:color="000000"/>
              <w:bottom w:val="single" w:sz="2" w:space="0" w:color="000000"/>
              <w:right w:val="nil"/>
            </w:tcBorders>
            <w:hideMark/>
          </w:tcPr>
          <w:p w14:paraId="7817CE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985" w:type="dxa"/>
            <w:tcBorders>
              <w:top w:val="nil"/>
              <w:left w:val="single" w:sz="2" w:space="0" w:color="000000"/>
              <w:bottom w:val="single" w:sz="2" w:space="0" w:color="000000"/>
              <w:right w:val="nil"/>
            </w:tcBorders>
            <w:hideMark/>
          </w:tcPr>
          <w:p w14:paraId="4460C6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4FBD14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39C3C20" w14:textId="77777777" w:rsidTr="00DA525D">
        <w:tc>
          <w:tcPr>
            <w:tcW w:w="405" w:type="dxa"/>
            <w:tcBorders>
              <w:top w:val="nil"/>
              <w:left w:val="single" w:sz="2" w:space="0" w:color="000000"/>
              <w:bottom w:val="single" w:sz="2" w:space="0" w:color="000000"/>
              <w:right w:val="nil"/>
            </w:tcBorders>
            <w:hideMark/>
          </w:tcPr>
          <w:p w14:paraId="3DF0E7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3848" w:type="dxa"/>
            <w:tcBorders>
              <w:top w:val="nil"/>
              <w:left w:val="single" w:sz="2" w:space="0" w:color="000000"/>
              <w:bottom w:val="single" w:sz="2" w:space="0" w:color="000000"/>
              <w:right w:val="nil"/>
            </w:tcBorders>
            <w:hideMark/>
          </w:tcPr>
          <w:p w14:paraId="5DE5D6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Правильное дыхание и дикция помогают красиво говорить</w:t>
            </w:r>
          </w:p>
          <w:p w14:paraId="556A82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21EEF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w:t>
            </w:r>
          </w:p>
          <w:p w14:paraId="27D510A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детей правильное дыхание,слухо-вое внимание,</w:t>
            </w:r>
          </w:p>
          <w:p w14:paraId="33EBC2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отрабатывать правильную дикцию,</w:t>
            </w:r>
          </w:p>
          <w:p w14:paraId="768198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продолжать отрабатывать выразительность жестов)</w:t>
            </w:r>
          </w:p>
        </w:tc>
        <w:tc>
          <w:tcPr>
            <w:tcW w:w="3402" w:type="dxa"/>
            <w:tcBorders>
              <w:top w:val="nil"/>
              <w:left w:val="single" w:sz="2" w:space="0" w:color="000000"/>
              <w:bottom w:val="single" w:sz="2" w:space="0" w:color="000000"/>
              <w:right w:val="nil"/>
            </w:tcBorders>
            <w:hideMark/>
          </w:tcPr>
          <w:p w14:paraId="64C0EC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584B59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способность сохранять доброжелательное </w:t>
            </w:r>
            <w:r w:rsidRPr="000E3490">
              <w:rPr>
                <w:rFonts w:ascii="Arial" w:eastAsia="SimSun" w:hAnsi="Arial" w:cs="Mangal"/>
                <w:kern w:val="2"/>
                <w:sz w:val="20"/>
                <w:szCs w:val="20"/>
                <w:lang w:eastAsia="hi-IN" w:bidi="hi-IN"/>
              </w:rPr>
              <w:lastRenderedPageBreak/>
              <w:t>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5DA29E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оценивать свои действия и действия других </w:t>
            </w:r>
            <w:r w:rsidRPr="000E3490">
              <w:rPr>
                <w:rFonts w:ascii="Arial" w:eastAsia="SimSun" w:hAnsi="Arial" w:cs="Mangal"/>
                <w:kern w:val="2"/>
                <w:sz w:val="20"/>
                <w:szCs w:val="24"/>
                <w:lang w:eastAsia="hi-IN" w:bidi="hi-IN"/>
              </w:rPr>
              <w:lastRenderedPageBreak/>
              <w:t>детей</w:t>
            </w:r>
          </w:p>
        </w:tc>
        <w:tc>
          <w:tcPr>
            <w:tcW w:w="1985" w:type="dxa"/>
            <w:tcBorders>
              <w:top w:val="nil"/>
              <w:left w:val="single" w:sz="2" w:space="0" w:color="000000"/>
              <w:bottom w:val="single" w:sz="2" w:space="0" w:color="000000"/>
              <w:right w:val="nil"/>
            </w:tcBorders>
            <w:hideMark/>
          </w:tcPr>
          <w:p w14:paraId="42A99E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проявлять индивидуальные творческие </w:t>
            </w:r>
            <w:r w:rsidRPr="000E3490">
              <w:rPr>
                <w:rFonts w:ascii="Arial" w:eastAsia="SimSun" w:hAnsi="Arial" w:cs="Mangal"/>
                <w:kern w:val="2"/>
                <w:sz w:val="20"/>
                <w:szCs w:val="24"/>
                <w:lang w:eastAsia="hi-IN" w:bidi="hi-IN"/>
              </w:rPr>
              <w:lastRenderedPageBreak/>
              <w:t>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0043C9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F291771" w14:textId="77777777" w:rsidTr="00DA525D">
        <w:tc>
          <w:tcPr>
            <w:tcW w:w="405" w:type="dxa"/>
            <w:tcBorders>
              <w:top w:val="nil"/>
              <w:left w:val="single" w:sz="2" w:space="0" w:color="000000"/>
              <w:bottom w:val="single" w:sz="2" w:space="0" w:color="000000"/>
              <w:right w:val="nil"/>
            </w:tcBorders>
            <w:hideMark/>
          </w:tcPr>
          <w:p w14:paraId="5BBB68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3848" w:type="dxa"/>
            <w:tcBorders>
              <w:top w:val="nil"/>
              <w:left w:val="single" w:sz="2" w:space="0" w:color="000000"/>
              <w:bottom w:val="single" w:sz="2" w:space="0" w:color="000000"/>
              <w:right w:val="nil"/>
            </w:tcBorders>
            <w:hideMark/>
          </w:tcPr>
          <w:p w14:paraId="3FA0F1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1C6E58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04DED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3402" w:type="dxa"/>
            <w:tcBorders>
              <w:top w:val="nil"/>
              <w:left w:val="single" w:sz="2" w:space="0" w:color="000000"/>
              <w:bottom w:val="single" w:sz="2" w:space="0" w:color="000000"/>
              <w:right w:val="nil"/>
            </w:tcBorders>
            <w:hideMark/>
          </w:tcPr>
          <w:p w14:paraId="58992D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984" w:type="dxa"/>
            <w:tcBorders>
              <w:top w:val="nil"/>
              <w:left w:val="single" w:sz="2" w:space="0" w:color="000000"/>
              <w:bottom w:val="single" w:sz="2" w:space="0" w:color="000000"/>
              <w:right w:val="nil"/>
            </w:tcBorders>
            <w:hideMark/>
          </w:tcPr>
          <w:p w14:paraId="07654B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владеть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540828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985" w:type="dxa"/>
            <w:tcBorders>
              <w:top w:val="nil"/>
              <w:left w:val="single" w:sz="2" w:space="0" w:color="000000"/>
              <w:bottom w:val="single" w:sz="2" w:space="0" w:color="000000"/>
              <w:right w:val="nil"/>
            </w:tcBorders>
            <w:hideMark/>
          </w:tcPr>
          <w:p w14:paraId="57FB97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69E19B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965E6FC" w14:textId="77777777" w:rsidTr="00DA525D">
        <w:tc>
          <w:tcPr>
            <w:tcW w:w="405" w:type="dxa"/>
            <w:tcBorders>
              <w:top w:val="nil"/>
              <w:left w:val="single" w:sz="2" w:space="0" w:color="000000"/>
              <w:bottom w:val="single" w:sz="2" w:space="0" w:color="000000"/>
              <w:right w:val="nil"/>
            </w:tcBorders>
            <w:hideMark/>
          </w:tcPr>
          <w:p w14:paraId="367513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3848" w:type="dxa"/>
            <w:tcBorders>
              <w:top w:val="nil"/>
              <w:left w:val="single" w:sz="2" w:space="0" w:color="000000"/>
              <w:bottom w:val="single" w:sz="2" w:space="0" w:color="000000"/>
              <w:right w:val="nil"/>
            </w:tcBorders>
            <w:hideMark/>
          </w:tcPr>
          <w:p w14:paraId="446DB0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Правильная дикция помогает красиво говорить</w:t>
            </w:r>
          </w:p>
          <w:p w14:paraId="3F12D1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FF331D6"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правильную дикцию,продол-</w:t>
            </w:r>
          </w:p>
          <w:p w14:paraId="3FCBBC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жать отрабатывать выразительность мимики и голоса.</w:t>
            </w:r>
          </w:p>
        </w:tc>
        <w:tc>
          <w:tcPr>
            <w:tcW w:w="3402" w:type="dxa"/>
            <w:tcBorders>
              <w:top w:val="nil"/>
              <w:left w:val="single" w:sz="2" w:space="0" w:color="000000"/>
              <w:bottom w:val="single" w:sz="2" w:space="0" w:color="000000"/>
              <w:right w:val="nil"/>
            </w:tcBorders>
            <w:hideMark/>
          </w:tcPr>
          <w:p w14:paraId="060D56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готовность к сотрудничеству и дружбе</w:t>
            </w:r>
          </w:p>
        </w:tc>
        <w:tc>
          <w:tcPr>
            <w:tcW w:w="1984" w:type="dxa"/>
            <w:tcBorders>
              <w:top w:val="nil"/>
              <w:left w:val="single" w:sz="2" w:space="0" w:color="000000"/>
              <w:bottom w:val="single" w:sz="2" w:space="0" w:color="000000"/>
              <w:right w:val="nil"/>
            </w:tcBorders>
            <w:hideMark/>
          </w:tcPr>
          <w:p w14:paraId="48CD67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843" w:type="dxa"/>
            <w:tcBorders>
              <w:top w:val="nil"/>
              <w:left w:val="single" w:sz="2" w:space="0" w:color="000000"/>
              <w:bottom w:val="single" w:sz="2" w:space="0" w:color="000000"/>
              <w:right w:val="nil"/>
            </w:tcBorders>
            <w:hideMark/>
          </w:tcPr>
          <w:p w14:paraId="0AF7D9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оценивать свои действия и действия других детей</w:t>
            </w:r>
          </w:p>
        </w:tc>
        <w:tc>
          <w:tcPr>
            <w:tcW w:w="1985" w:type="dxa"/>
            <w:tcBorders>
              <w:top w:val="nil"/>
              <w:left w:val="single" w:sz="2" w:space="0" w:color="000000"/>
              <w:bottom w:val="single" w:sz="2" w:space="0" w:color="000000"/>
              <w:right w:val="nil"/>
            </w:tcBorders>
            <w:hideMark/>
          </w:tcPr>
          <w:p w14:paraId="615689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выбирать наиболее эффективный способ решения </w:t>
            </w:r>
          </w:p>
        </w:tc>
        <w:tc>
          <w:tcPr>
            <w:tcW w:w="1705" w:type="dxa"/>
            <w:tcBorders>
              <w:top w:val="nil"/>
              <w:left w:val="single" w:sz="2" w:space="0" w:color="000000"/>
              <w:bottom w:val="single" w:sz="2" w:space="0" w:color="000000"/>
              <w:right w:val="single" w:sz="2" w:space="0" w:color="000000"/>
            </w:tcBorders>
          </w:tcPr>
          <w:p w14:paraId="4FF51C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BB85D4" w14:textId="77777777" w:rsidTr="00DA525D">
        <w:tc>
          <w:tcPr>
            <w:tcW w:w="405" w:type="dxa"/>
            <w:tcBorders>
              <w:top w:val="nil"/>
              <w:left w:val="single" w:sz="2" w:space="0" w:color="000000"/>
              <w:bottom w:val="single" w:sz="2" w:space="0" w:color="000000"/>
              <w:right w:val="nil"/>
            </w:tcBorders>
            <w:hideMark/>
          </w:tcPr>
          <w:p w14:paraId="255B19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3848" w:type="dxa"/>
            <w:tcBorders>
              <w:top w:val="nil"/>
              <w:left w:val="single" w:sz="2" w:space="0" w:color="000000"/>
              <w:bottom w:val="single" w:sz="2" w:space="0" w:color="000000"/>
              <w:right w:val="nil"/>
            </w:tcBorders>
            <w:hideMark/>
          </w:tcPr>
          <w:p w14:paraId="32F025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41D842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2080DC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0A8F55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37D79F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661F10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EA296D3" w14:textId="77777777" w:rsidTr="00DA525D">
        <w:tc>
          <w:tcPr>
            <w:tcW w:w="405" w:type="dxa"/>
            <w:tcBorders>
              <w:top w:val="nil"/>
              <w:left w:val="single" w:sz="2" w:space="0" w:color="000000"/>
              <w:bottom w:val="single" w:sz="2" w:space="0" w:color="000000"/>
              <w:right w:val="nil"/>
            </w:tcBorders>
            <w:hideMark/>
          </w:tcPr>
          <w:p w14:paraId="4509F1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3848" w:type="dxa"/>
            <w:tcBorders>
              <w:top w:val="nil"/>
              <w:left w:val="single" w:sz="2" w:space="0" w:color="000000"/>
              <w:bottom w:val="single" w:sz="2" w:space="0" w:color="000000"/>
              <w:right w:val="nil"/>
            </w:tcBorders>
            <w:hideMark/>
          </w:tcPr>
          <w:p w14:paraId="298E32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Найди главное</w:t>
            </w:r>
          </w:p>
          <w:p w14:paraId="4F424FF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E0328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находить ключевые слова и передавать их смысл с помощью выразительных средств-голоса,мимики,жестов)</w:t>
            </w:r>
          </w:p>
        </w:tc>
        <w:tc>
          <w:tcPr>
            <w:tcW w:w="3402" w:type="dxa"/>
            <w:tcBorders>
              <w:top w:val="nil"/>
              <w:left w:val="single" w:sz="2" w:space="0" w:color="000000"/>
              <w:bottom w:val="single" w:sz="2" w:space="0" w:color="000000"/>
              <w:right w:val="nil"/>
            </w:tcBorders>
            <w:hideMark/>
          </w:tcPr>
          <w:p w14:paraId="1A281D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0FF0A2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843" w:type="dxa"/>
            <w:tcBorders>
              <w:top w:val="nil"/>
              <w:left w:val="single" w:sz="2" w:space="0" w:color="000000"/>
              <w:bottom w:val="single" w:sz="2" w:space="0" w:color="000000"/>
              <w:right w:val="nil"/>
            </w:tcBorders>
            <w:hideMark/>
          </w:tcPr>
          <w:p w14:paraId="1D8FE8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34DCFF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1D3DBB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645E3E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BA23278" w14:textId="77777777" w:rsidTr="00DA525D">
        <w:tc>
          <w:tcPr>
            <w:tcW w:w="405" w:type="dxa"/>
            <w:tcBorders>
              <w:top w:val="nil"/>
              <w:left w:val="single" w:sz="2" w:space="0" w:color="000000"/>
              <w:bottom w:val="single" w:sz="2" w:space="0" w:color="000000"/>
              <w:right w:val="nil"/>
            </w:tcBorders>
            <w:hideMark/>
          </w:tcPr>
          <w:p w14:paraId="0E80D1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3848" w:type="dxa"/>
            <w:tcBorders>
              <w:top w:val="nil"/>
              <w:left w:val="single" w:sz="2" w:space="0" w:color="000000"/>
              <w:bottom w:val="single" w:sz="2" w:space="0" w:color="000000"/>
              <w:right w:val="nil"/>
            </w:tcBorders>
            <w:hideMark/>
          </w:tcPr>
          <w:p w14:paraId="7EE871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Найди главное</w:t>
            </w:r>
          </w:p>
          <w:p w14:paraId="365F88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9F6C7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находить ключевые слова и передавать их смысл с помощью выразительных средств-голоса,мимики,жестов)</w:t>
            </w:r>
          </w:p>
        </w:tc>
        <w:tc>
          <w:tcPr>
            <w:tcW w:w="3402" w:type="dxa"/>
            <w:tcBorders>
              <w:top w:val="nil"/>
              <w:left w:val="single" w:sz="2" w:space="0" w:color="000000"/>
              <w:bottom w:val="single" w:sz="2" w:space="0" w:color="000000"/>
              <w:right w:val="nil"/>
            </w:tcBorders>
            <w:hideMark/>
          </w:tcPr>
          <w:p w14:paraId="5B481F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984" w:type="dxa"/>
            <w:tcBorders>
              <w:top w:val="nil"/>
              <w:left w:val="single" w:sz="2" w:space="0" w:color="000000"/>
              <w:bottom w:val="single" w:sz="2" w:space="0" w:color="000000"/>
              <w:right w:val="nil"/>
            </w:tcBorders>
            <w:hideMark/>
          </w:tcPr>
          <w:p w14:paraId="78E0CB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843" w:type="dxa"/>
            <w:tcBorders>
              <w:top w:val="nil"/>
              <w:left w:val="single" w:sz="2" w:space="0" w:color="000000"/>
              <w:bottom w:val="single" w:sz="2" w:space="0" w:color="000000"/>
              <w:right w:val="nil"/>
            </w:tcBorders>
            <w:hideMark/>
          </w:tcPr>
          <w:p w14:paraId="62DE6D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0A2690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0493F8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tc>
        <w:tc>
          <w:tcPr>
            <w:tcW w:w="1705" w:type="dxa"/>
            <w:tcBorders>
              <w:top w:val="nil"/>
              <w:left w:val="single" w:sz="2" w:space="0" w:color="000000"/>
              <w:bottom w:val="single" w:sz="2" w:space="0" w:color="000000"/>
              <w:right w:val="single" w:sz="2" w:space="0" w:color="000000"/>
            </w:tcBorders>
          </w:tcPr>
          <w:p w14:paraId="3BA387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3498375" w14:textId="77777777" w:rsidTr="00DA525D">
        <w:tc>
          <w:tcPr>
            <w:tcW w:w="405" w:type="dxa"/>
            <w:tcBorders>
              <w:top w:val="nil"/>
              <w:left w:val="single" w:sz="2" w:space="0" w:color="000000"/>
              <w:bottom w:val="single" w:sz="2" w:space="0" w:color="000000"/>
              <w:right w:val="nil"/>
            </w:tcBorders>
            <w:hideMark/>
          </w:tcPr>
          <w:p w14:paraId="6876CE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3848" w:type="dxa"/>
            <w:tcBorders>
              <w:top w:val="nil"/>
              <w:left w:val="single" w:sz="2" w:space="0" w:color="000000"/>
              <w:bottom w:val="single" w:sz="2" w:space="0" w:color="000000"/>
              <w:right w:val="nil"/>
            </w:tcBorders>
          </w:tcPr>
          <w:p w14:paraId="30EB6A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26D04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 героев сказки</w:t>
            </w:r>
          </w:p>
          <w:p w14:paraId="3B60ED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07F5A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детей</w:t>
            </w:r>
          </w:p>
          <w:p w14:paraId="00B497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охарактеризовывать героев сказки,учить передавать </w:t>
            </w:r>
            <w:r w:rsidRPr="000E3490">
              <w:rPr>
                <w:rFonts w:ascii="Arial" w:eastAsia="SimSun" w:hAnsi="Arial" w:cs="Mangal"/>
                <w:kern w:val="2"/>
                <w:sz w:val="20"/>
                <w:szCs w:val="20"/>
                <w:lang w:eastAsia="hi-IN" w:bidi="hi-IN"/>
              </w:rPr>
              <w:lastRenderedPageBreak/>
              <w:t>эмоциональное состояние героев с помощью мимики,жестов,телодвижений)-на примере сказки Три медведя</w:t>
            </w:r>
          </w:p>
        </w:tc>
        <w:tc>
          <w:tcPr>
            <w:tcW w:w="3402" w:type="dxa"/>
            <w:tcBorders>
              <w:top w:val="nil"/>
              <w:left w:val="single" w:sz="2" w:space="0" w:color="000000"/>
              <w:bottom w:val="single" w:sz="2" w:space="0" w:color="000000"/>
              <w:right w:val="nil"/>
            </w:tcBorders>
            <w:hideMark/>
          </w:tcPr>
          <w:p w14:paraId="2B20C6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интерес к способу решения данного задания</w:t>
            </w:r>
          </w:p>
        </w:tc>
        <w:tc>
          <w:tcPr>
            <w:tcW w:w="1984" w:type="dxa"/>
            <w:tcBorders>
              <w:top w:val="nil"/>
              <w:left w:val="single" w:sz="2" w:space="0" w:color="000000"/>
              <w:bottom w:val="single" w:sz="2" w:space="0" w:color="000000"/>
              <w:right w:val="nil"/>
            </w:tcBorders>
            <w:hideMark/>
          </w:tcPr>
          <w:p w14:paraId="2358AC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умение с помощью вопросов получать необходимые сведения от партнеров по </w:t>
            </w:r>
            <w:r w:rsidRPr="000E3490">
              <w:rPr>
                <w:rFonts w:ascii="Arial" w:eastAsia="SimSun" w:hAnsi="Arial" w:cs="Mangal"/>
                <w:kern w:val="2"/>
                <w:sz w:val="20"/>
                <w:szCs w:val="20"/>
                <w:lang w:eastAsia="hi-IN" w:bidi="hi-IN"/>
              </w:rPr>
              <w:lastRenderedPageBreak/>
              <w:t>деятельности</w:t>
            </w:r>
          </w:p>
        </w:tc>
        <w:tc>
          <w:tcPr>
            <w:tcW w:w="1843" w:type="dxa"/>
            <w:tcBorders>
              <w:top w:val="nil"/>
              <w:left w:val="single" w:sz="2" w:space="0" w:color="000000"/>
              <w:bottom w:val="single" w:sz="2" w:space="0" w:color="000000"/>
              <w:right w:val="nil"/>
            </w:tcBorders>
            <w:hideMark/>
          </w:tcPr>
          <w:p w14:paraId="1BD86F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определять</w:t>
            </w:r>
          </w:p>
          <w:p w14:paraId="59439D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цель деятельности на занятии под </w:t>
            </w:r>
            <w:r w:rsidRPr="000E3490">
              <w:rPr>
                <w:rFonts w:ascii="Arial" w:eastAsia="SimSun" w:hAnsi="Arial" w:cs="Mangal"/>
                <w:kern w:val="2"/>
                <w:sz w:val="20"/>
                <w:szCs w:val="24"/>
                <w:lang w:eastAsia="hi-IN" w:bidi="hi-IN"/>
              </w:rPr>
              <w:lastRenderedPageBreak/>
              <w:t>руководством учителя</w:t>
            </w:r>
          </w:p>
        </w:tc>
        <w:tc>
          <w:tcPr>
            <w:tcW w:w="1985" w:type="dxa"/>
            <w:tcBorders>
              <w:top w:val="nil"/>
              <w:left w:val="single" w:sz="2" w:space="0" w:color="000000"/>
              <w:bottom w:val="single" w:sz="2" w:space="0" w:color="000000"/>
              <w:right w:val="nil"/>
            </w:tcBorders>
            <w:hideMark/>
          </w:tcPr>
          <w:p w14:paraId="120F9E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самостоятельного создания способов решения проблем творческого </w:t>
            </w:r>
            <w:r w:rsidRPr="000E3490">
              <w:rPr>
                <w:rFonts w:ascii="Arial" w:eastAsia="SimSun" w:hAnsi="Arial" w:cs="Mangal"/>
                <w:kern w:val="2"/>
                <w:sz w:val="20"/>
                <w:szCs w:val="24"/>
                <w:lang w:eastAsia="hi-IN" w:bidi="hi-IN"/>
              </w:rPr>
              <w:lastRenderedPageBreak/>
              <w:t>характера</w:t>
            </w:r>
          </w:p>
        </w:tc>
        <w:tc>
          <w:tcPr>
            <w:tcW w:w="1705" w:type="dxa"/>
            <w:tcBorders>
              <w:top w:val="nil"/>
              <w:left w:val="single" w:sz="2" w:space="0" w:color="000000"/>
              <w:bottom w:val="single" w:sz="2" w:space="0" w:color="000000"/>
              <w:right w:val="single" w:sz="2" w:space="0" w:color="000000"/>
            </w:tcBorders>
          </w:tcPr>
          <w:p w14:paraId="7C444C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2169F17" w14:textId="77777777" w:rsidTr="00DA525D">
        <w:tc>
          <w:tcPr>
            <w:tcW w:w="405" w:type="dxa"/>
            <w:tcBorders>
              <w:top w:val="nil"/>
              <w:left w:val="single" w:sz="2" w:space="0" w:color="000000"/>
              <w:bottom w:val="single" w:sz="2" w:space="0" w:color="000000"/>
              <w:right w:val="nil"/>
            </w:tcBorders>
            <w:hideMark/>
          </w:tcPr>
          <w:p w14:paraId="164516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3848" w:type="dxa"/>
            <w:tcBorders>
              <w:top w:val="nil"/>
              <w:left w:val="single" w:sz="2" w:space="0" w:color="000000"/>
              <w:bottom w:val="single" w:sz="2" w:space="0" w:color="000000"/>
              <w:right w:val="nil"/>
            </w:tcBorders>
          </w:tcPr>
          <w:p w14:paraId="738543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5A8C70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Характеризуем героев сказки</w:t>
            </w:r>
          </w:p>
          <w:p w14:paraId="58B5A9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C42F0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детей</w:t>
            </w:r>
          </w:p>
          <w:p w14:paraId="3F0048B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охарактеризовывать героев сказки,учить передавать эмоциональное состояние героев с помощью мимики,жестов,телодвижений)-на примере сказки Три медведя</w:t>
            </w:r>
          </w:p>
        </w:tc>
        <w:tc>
          <w:tcPr>
            <w:tcW w:w="3402" w:type="dxa"/>
            <w:tcBorders>
              <w:top w:val="nil"/>
              <w:left w:val="single" w:sz="2" w:space="0" w:color="000000"/>
              <w:bottom w:val="single" w:sz="2" w:space="0" w:color="000000"/>
              <w:right w:val="nil"/>
            </w:tcBorders>
            <w:hideMark/>
          </w:tcPr>
          <w:p w14:paraId="08F16E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 данного задания</w:t>
            </w:r>
          </w:p>
        </w:tc>
        <w:tc>
          <w:tcPr>
            <w:tcW w:w="1984" w:type="dxa"/>
            <w:tcBorders>
              <w:top w:val="nil"/>
              <w:left w:val="single" w:sz="2" w:space="0" w:color="000000"/>
              <w:bottom w:val="single" w:sz="2" w:space="0" w:color="000000"/>
              <w:right w:val="nil"/>
            </w:tcBorders>
            <w:hideMark/>
          </w:tcPr>
          <w:p w14:paraId="312C6A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с помощью вопросов получать необходимые сведения от партнеров по деятельности</w:t>
            </w:r>
          </w:p>
        </w:tc>
        <w:tc>
          <w:tcPr>
            <w:tcW w:w="1843" w:type="dxa"/>
            <w:tcBorders>
              <w:top w:val="nil"/>
              <w:left w:val="single" w:sz="2" w:space="0" w:color="000000"/>
              <w:bottom w:val="single" w:sz="2" w:space="0" w:color="000000"/>
              <w:right w:val="nil"/>
            </w:tcBorders>
            <w:hideMark/>
          </w:tcPr>
          <w:p w14:paraId="100BF8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определять</w:t>
            </w:r>
          </w:p>
          <w:p w14:paraId="36462F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цель деятельности на занятии под руководством учителя</w:t>
            </w:r>
          </w:p>
        </w:tc>
        <w:tc>
          <w:tcPr>
            <w:tcW w:w="1985" w:type="dxa"/>
            <w:tcBorders>
              <w:top w:val="nil"/>
              <w:left w:val="single" w:sz="2" w:space="0" w:color="000000"/>
              <w:bottom w:val="single" w:sz="2" w:space="0" w:color="000000"/>
              <w:right w:val="nil"/>
            </w:tcBorders>
            <w:hideMark/>
          </w:tcPr>
          <w:p w14:paraId="3D8C0F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41324F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724254B" w14:textId="77777777" w:rsidTr="00DA525D">
        <w:tc>
          <w:tcPr>
            <w:tcW w:w="405" w:type="dxa"/>
            <w:tcBorders>
              <w:top w:val="nil"/>
              <w:left w:val="single" w:sz="2" w:space="0" w:color="000000"/>
              <w:bottom w:val="single" w:sz="2" w:space="0" w:color="000000"/>
              <w:right w:val="nil"/>
            </w:tcBorders>
            <w:hideMark/>
          </w:tcPr>
          <w:p w14:paraId="78E21D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3848" w:type="dxa"/>
            <w:tcBorders>
              <w:top w:val="nil"/>
              <w:left w:val="single" w:sz="2" w:space="0" w:color="000000"/>
              <w:bottom w:val="single" w:sz="2" w:space="0" w:color="000000"/>
              <w:right w:val="nil"/>
            </w:tcBorders>
            <w:hideMark/>
          </w:tcPr>
          <w:p w14:paraId="1595AA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29A7D0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5EE7E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музыки,развивать умение владеть своим телом. Совершенствовать двигательные способности и координацию движений.,</w:t>
            </w:r>
          </w:p>
        </w:tc>
        <w:tc>
          <w:tcPr>
            <w:tcW w:w="3402" w:type="dxa"/>
            <w:tcBorders>
              <w:top w:val="nil"/>
              <w:left w:val="single" w:sz="2" w:space="0" w:color="000000"/>
              <w:bottom w:val="single" w:sz="2" w:space="0" w:color="000000"/>
              <w:right w:val="nil"/>
            </w:tcBorders>
            <w:hideMark/>
          </w:tcPr>
          <w:p w14:paraId="496E2F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выражать свои эмоции</w:t>
            </w:r>
          </w:p>
        </w:tc>
        <w:tc>
          <w:tcPr>
            <w:tcW w:w="1984" w:type="dxa"/>
            <w:tcBorders>
              <w:top w:val="nil"/>
              <w:left w:val="single" w:sz="2" w:space="0" w:color="000000"/>
              <w:bottom w:val="single" w:sz="2" w:space="0" w:color="000000"/>
              <w:right w:val="nil"/>
            </w:tcBorders>
            <w:hideMark/>
          </w:tcPr>
          <w:p w14:paraId="23138C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843" w:type="dxa"/>
            <w:tcBorders>
              <w:top w:val="nil"/>
              <w:left w:val="single" w:sz="2" w:space="0" w:color="000000"/>
              <w:bottom w:val="single" w:sz="2" w:space="0" w:color="000000"/>
              <w:right w:val="nil"/>
            </w:tcBorders>
            <w:hideMark/>
          </w:tcPr>
          <w:p w14:paraId="400AF0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волевую саморегуляцию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7EBA11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Формировать умение самостоятельно создавать способ решения </w:t>
            </w:r>
          </w:p>
        </w:tc>
        <w:tc>
          <w:tcPr>
            <w:tcW w:w="1705" w:type="dxa"/>
            <w:tcBorders>
              <w:top w:val="nil"/>
              <w:left w:val="single" w:sz="2" w:space="0" w:color="000000"/>
              <w:bottom w:val="single" w:sz="2" w:space="0" w:color="000000"/>
              <w:right w:val="single" w:sz="2" w:space="0" w:color="000000"/>
            </w:tcBorders>
          </w:tcPr>
          <w:p w14:paraId="43405C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F956689" w14:textId="77777777" w:rsidTr="00DA525D">
        <w:tc>
          <w:tcPr>
            <w:tcW w:w="405" w:type="dxa"/>
            <w:tcBorders>
              <w:top w:val="nil"/>
              <w:left w:val="single" w:sz="2" w:space="0" w:color="000000"/>
              <w:bottom w:val="single" w:sz="2" w:space="0" w:color="000000"/>
              <w:right w:val="nil"/>
            </w:tcBorders>
            <w:hideMark/>
          </w:tcPr>
          <w:p w14:paraId="60B768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3848" w:type="dxa"/>
            <w:tcBorders>
              <w:top w:val="nil"/>
              <w:left w:val="single" w:sz="2" w:space="0" w:color="000000"/>
              <w:bottom w:val="single" w:sz="2" w:space="0" w:color="000000"/>
              <w:right w:val="nil"/>
            </w:tcBorders>
            <w:hideMark/>
          </w:tcPr>
          <w:p w14:paraId="77439B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77AAFB8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58010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режиссера</w:t>
            </w:r>
          </w:p>
        </w:tc>
        <w:tc>
          <w:tcPr>
            <w:tcW w:w="3402" w:type="dxa"/>
            <w:tcBorders>
              <w:top w:val="nil"/>
              <w:left w:val="single" w:sz="2" w:space="0" w:color="000000"/>
              <w:bottom w:val="single" w:sz="2" w:space="0" w:color="000000"/>
              <w:right w:val="nil"/>
            </w:tcBorders>
            <w:hideMark/>
          </w:tcPr>
          <w:p w14:paraId="4CF3E0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42F256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65FD9C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4D6836F4"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3211118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p w14:paraId="53DAF8B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128411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BD82C75" w14:textId="77777777" w:rsidTr="00DA525D">
        <w:tc>
          <w:tcPr>
            <w:tcW w:w="405" w:type="dxa"/>
            <w:tcBorders>
              <w:top w:val="nil"/>
              <w:left w:val="single" w:sz="2" w:space="0" w:color="000000"/>
              <w:bottom w:val="single" w:sz="2" w:space="0" w:color="000000"/>
              <w:right w:val="nil"/>
            </w:tcBorders>
            <w:hideMark/>
          </w:tcPr>
          <w:p w14:paraId="518B83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3848" w:type="dxa"/>
            <w:tcBorders>
              <w:top w:val="nil"/>
              <w:left w:val="single" w:sz="2" w:space="0" w:color="000000"/>
              <w:bottom w:val="single" w:sz="2" w:space="0" w:color="000000"/>
              <w:right w:val="nil"/>
            </w:tcBorders>
            <w:hideMark/>
          </w:tcPr>
          <w:p w14:paraId="704AC2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7F169E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21DC90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259A3F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2974D9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02D8A2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8B1A507" w14:textId="77777777" w:rsidTr="00DA525D">
        <w:tc>
          <w:tcPr>
            <w:tcW w:w="405" w:type="dxa"/>
            <w:tcBorders>
              <w:top w:val="nil"/>
              <w:left w:val="single" w:sz="2" w:space="0" w:color="000000"/>
              <w:bottom w:val="single" w:sz="2" w:space="0" w:color="000000"/>
              <w:right w:val="nil"/>
            </w:tcBorders>
            <w:hideMark/>
          </w:tcPr>
          <w:p w14:paraId="3F2E6A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3848" w:type="dxa"/>
            <w:tcBorders>
              <w:top w:val="nil"/>
              <w:left w:val="single" w:sz="2" w:space="0" w:color="000000"/>
              <w:bottom w:val="single" w:sz="2" w:space="0" w:color="000000"/>
              <w:right w:val="nil"/>
            </w:tcBorders>
            <w:hideMark/>
          </w:tcPr>
          <w:p w14:paraId="72B229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38003E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C74F0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актера</w:t>
            </w:r>
          </w:p>
        </w:tc>
        <w:tc>
          <w:tcPr>
            <w:tcW w:w="3402" w:type="dxa"/>
            <w:tcBorders>
              <w:top w:val="nil"/>
              <w:left w:val="single" w:sz="2" w:space="0" w:color="000000"/>
              <w:bottom w:val="single" w:sz="2" w:space="0" w:color="000000"/>
              <w:right w:val="nil"/>
            </w:tcBorders>
            <w:hideMark/>
          </w:tcPr>
          <w:p w14:paraId="2D2F85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132E03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способность сохранять доброжелательное отношение друг к другу в ситуации конфликта </w:t>
            </w:r>
            <w:r w:rsidRPr="000E3490">
              <w:rPr>
                <w:rFonts w:ascii="Arial" w:eastAsia="SimSun" w:hAnsi="Arial" w:cs="Mangal"/>
                <w:kern w:val="2"/>
                <w:sz w:val="20"/>
                <w:szCs w:val="20"/>
                <w:lang w:eastAsia="hi-IN" w:bidi="hi-IN"/>
              </w:rPr>
              <w:lastRenderedPageBreak/>
              <w:t>интересов</w:t>
            </w:r>
          </w:p>
        </w:tc>
        <w:tc>
          <w:tcPr>
            <w:tcW w:w="1843" w:type="dxa"/>
            <w:tcBorders>
              <w:top w:val="nil"/>
              <w:left w:val="single" w:sz="2" w:space="0" w:color="000000"/>
              <w:bottom w:val="single" w:sz="2" w:space="0" w:color="000000"/>
              <w:right w:val="nil"/>
            </w:tcBorders>
            <w:hideMark/>
          </w:tcPr>
          <w:p w14:paraId="6759D3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Форимирование умения выделять и осознавать учащимися того,что уже усвоено и того,что</w:t>
            </w:r>
          </w:p>
          <w:p w14:paraId="7C166984"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 xml:space="preserve">подлежит </w:t>
            </w:r>
            <w:r w:rsidRPr="000E3490">
              <w:rPr>
                <w:rFonts w:ascii="Times New Roman" w:eastAsia="SimSun" w:hAnsi="Times New Roman" w:cs="Times New Roman"/>
                <w:kern w:val="2"/>
                <w:sz w:val="24"/>
                <w:szCs w:val="24"/>
                <w:lang w:eastAsia="hi-IN" w:bidi="hi-IN"/>
              </w:rPr>
              <w:lastRenderedPageBreak/>
              <w:t>усвоению</w:t>
            </w:r>
          </w:p>
        </w:tc>
        <w:tc>
          <w:tcPr>
            <w:tcW w:w="1985" w:type="dxa"/>
            <w:tcBorders>
              <w:top w:val="nil"/>
              <w:left w:val="single" w:sz="2" w:space="0" w:color="000000"/>
              <w:bottom w:val="single" w:sz="2" w:space="0" w:color="000000"/>
              <w:right w:val="nil"/>
            </w:tcBorders>
            <w:hideMark/>
          </w:tcPr>
          <w:p w14:paraId="02DAF9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Формировать умение проявлять индивидуальные творческие способности при выполнении этюдов.</w:t>
            </w:r>
          </w:p>
          <w:p w14:paraId="2597B4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47EFE1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8EDE4A9" w14:textId="77777777" w:rsidTr="00DA525D">
        <w:tc>
          <w:tcPr>
            <w:tcW w:w="405" w:type="dxa"/>
            <w:tcBorders>
              <w:top w:val="nil"/>
              <w:left w:val="single" w:sz="2" w:space="0" w:color="000000"/>
              <w:bottom w:val="single" w:sz="2" w:space="0" w:color="000000"/>
              <w:right w:val="nil"/>
            </w:tcBorders>
            <w:hideMark/>
          </w:tcPr>
          <w:p w14:paraId="3214EF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3848" w:type="dxa"/>
            <w:tcBorders>
              <w:top w:val="nil"/>
              <w:left w:val="single" w:sz="2" w:space="0" w:color="000000"/>
              <w:bottom w:val="single" w:sz="2" w:space="0" w:color="000000"/>
              <w:right w:val="nil"/>
            </w:tcBorders>
            <w:hideMark/>
          </w:tcPr>
          <w:p w14:paraId="6823F3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463DB8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8D300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театрального художника</w:t>
            </w:r>
          </w:p>
        </w:tc>
        <w:tc>
          <w:tcPr>
            <w:tcW w:w="3402" w:type="dxa"/>
            <w:tcBorders>
              <w:top w:val="nil"/>
              <w:left w:val="single" w:sz="2" w:space="0" w:color="000000"/>
              <w:bottom w:val="single" w:sz="2" w:space="0" w:color="000000"/>
              <w:right w:val="nil"/>
            </w:tcBorders>
            <w:hideMark/>
          </w:tcPr>
          <w:p w14:paraId="61CA6C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2DA9E9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6A62E1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6E768A25"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549E91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проявлять индивидуальные творческие способности при выполнении этюдов.</w:t>
            </w:r>
          </w:p>
          <w:p w14:paraId="623415D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033665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8E85537" w14:textId="77777777" w:rsidTr="00DA525D">
        <w:tc>
          <w:tcPr>
            <w:tcW w:w="405" w:type="dxa"/>
            <w:tcBorders>
              <w:top w:val="nil"/>
              <w:left w:val="single" w:sz="2" w:space="0" w:color="000000"/>
              <w:bottom w:val="single" w:sz="2" w:space="0" w:color="000000"/>
              <w:right w:val="nil"/>
            </w:tcBorders>
            <w:hideMark/>
          </w:tcPr>
          <w:p w14:paraId="396A15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3848" w:type="dxa"/>
            <w:tcBorders>
              <w:top w:val="nil"/>
              <w:left w:val="single" w:sz="2" w:space="0" w:color="000000"/>
              <w:bottom w:val="single" w:sz="2" w:space="0" w:color="000000"/>
              <w:right w:val="nil"/>
            </w:tcBorders>
            <w:hideMark/>
          </w:tcPr>
          <w:p w14:paraId="35C380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282C8D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04B64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гримера</w:t>
            </w:r>
          </w:p>
        </w:tc>
        <w:tc>
          <w:tcPr>
            <w:tcW w:w="3402" w:type="dxa"/>
            <w:tcBorders>
              <w:top w:val="nil"/>
              <w:left w:val="single" w:sz="2" w:space="0" w:color="000000"/>
              <w:bottom w:val="single" w:sz="2" w:space="0" w:color="000000"/>
              <w:right w:val="nil"/>
            </w:tcBorders>
            <w:hideMark/>
          </w:tcPr>
          <w:p w14:paraId="7764F1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7685BD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03CA0D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7964AEE0"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2695B5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586D09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6A083B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40DE303" w14:textId="77777777" w:rsidTr="00DA525D">
        <w:tc>
          <w:tcPr>
            <w:tcW w:w="405" w:type="dxa"/>
            <w:tcBorders>
              <w:top w:val="nil"/>
              <w:left w:val="single" w:sz="2" w:space="0" w:color="000000"/>
              <w:bottom w:val="single" w:sz="2" w:space="0" w:color="000000"/>
              <w:right w:val="nil"/>
            </w:tcBorders>
            <w:hideMark/>
          </w:tcPr>
          <w:p w14:paraId="641A08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3848" w:type="dxa"/>
            <w:tcBorders>
              <w:top w:val="nil"/>
              <w:left w:val="single" w:sz="2" w:space="0" w:color="000000"/>
              <w:bottom w:val="single" w:sz="2" w:space="0" w:color="000000"/>
              <w:right w:val="nil"/>
            </w:tcBorders>
            <w:hideMark/>
          </w:tcPr>
          <w:p w14:paraId="55C426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611666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376A2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бутафора</w:t>
            </w:r>
          </w:p>
        </w:tc>
        <w:tc>
          <w:tcPr>
            <w:tcW w:w="3402" w:type="dxa"/>
            <w:tcBorders>
              <w:top w:val="nil"/>
              <w:left w:val="single" w:sz="2" w:space="0" w:color="000000"/>
              <w:bottom w:val="single" w:sz="2" w:space="0" w:color="000000"/>
              <w:right w:val="nil"/>
            </w:tcBorders>
            <w:hideMark/>
          </w:tcPr>
          <w:p w14:paraId="6934C4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285A26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2591D5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66A6918F"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tcPr>
          <w:p w14:paraId="1F2B0C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характера.Извлечение необходимой информации</w:t>
            </w:r>
          </w:p>
          <w:p w14:paraId="518172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6E1559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A772AF" w14:textId="77777777" w:rsidTr="00DA525D">
        <w:tc>
          <w:tcPr>
            <w:tcW w:w="405" w:type="dxa"/>
            <w:tcBorders>
              <w:top w:val="nil"/>
              <w:left w:val="single" w:sz="2" w:space="0" w:color="000000"/>
              <w:bottom w:val="single" w:sz="2" w:space="0" w:color="000000"/>
              <w:right w:val="nil"/>
            </w:tcBorders>
            <w:hideMark/>
          </w:tcPr>
          <w:p w14:paraId="63CAC0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3848" w:type="dxa"/>
            <w:tcBorders>
              <w:top w:val="nil"/>
              <w:left w:val="single" w:sz="2" w:space="0" w:color="000000"/>
              <w:bottom w:val="single" w:sz="2" w:space="0" w:color="000000"/>
              <w:right w:val="nil"/>
            </w:tcBorders>
            <w:hideMark/>
          </w:tcPr>
          <w:p w14:paraId="743B99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2D806A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27755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декоратора</w:t>
            </w:r>
          </w:p>
        </w:tc>
        <w:tc>
          <w:tcPr>
            <w:tcW w:w="3402" w:type="dxa"/>
            <w:tcBorders>
              <w:top w:val="nil"/>
              <w:left w:val="single" w:sz="2" w:space="0" w:color="000000"/>
              <w:bottom w:val="single" w:sz="2" w:space="0" w:color="000000"/>
              <w:right w:val="nil"/>
            </w:tcBorders>
            <w:hideMark/>
          </w:tcPr>
          <w:p w14:paraId="270BD5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0C0778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843" w:type="dxa"/>
            <w:tcBorders>
              <w:top w:val="nil"/>
              <w:left w:val="single" w:sz="2" w:space="0" w:color="000000"/>
              <w:bottom w:val="single" w:sz="2" w:space="0" w:color="000000"/>
              <w:right w:val="nil"/>
            </w:tcBorders>
            <w:hideMark/>
          </w:tcPr>
          <w:p w14:paraId="15B652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0E99C325"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3BE02E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2256204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5D20DC1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5B858B9" w14:textId="77777777" w:rsidTr="00DA525D">
        <w:tc>
          <w:tcPr>
            <w:tcW w:w="405" w:type="dxa"/>
            <w:tcBorders>
              <w:top w:val="nil"/>
              <w:left w:val="single" w:sz="2" w:space="0" w:color="000000"/>
              <w:bottom w:val="single" w:sz="2" w:space="0" w:color="000000"/>
              <w:right w:val="nil"/>
            </w:tcBorders>
            <w:hideMark/>
          </w:tcPr>
          <w:p w14:paraId="42E77C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25</w:t>
            </w:r>
          </w:p>
        </w:tc>
        <w:tc>
          <w:tcPr>
            <w:tcW w:w="3848" w:type="dxa"/>
            <w:tcBorders>
              <w:top w:val="nil"/>
              <w:left w:val="single" w:sz="2" w:space="0" w:color="000000"/>
              <w:bottom w:val="single" w:sz="2" w:space="0" w:color="000000"/>
              <w:right w:val="nil"/>
            </w:tcBorders>
            <w:hideMark/>
          </w:tcPr>
          <w:p w14:paraId="45A93E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Путешествие по театральным мастерским</w:t>
            </w:r>
          </w:p>
          <w:p w14:paraId="08C98E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75CAC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 профессией костюмера</w:t>
            </w:r>
          </w:p>
        </w:tc>
        <w:tc>
          <w:tcPr>
            <w:tcW w:w="3402" w:type="dxa"/>
            <w:tcBorders>
              <w:top w:val="nil"/>
              <w:left w:val="single" w:sz="2" w:space="0" w:color="000000"/>
              <w:bottom w:val="single" w:sz="2" w:space="0" w:color="000000"/>
              <w:right w:val="nil"/>
            </w:tcBorders>
            <w:hideMark/>
          </w:tcPr>
          <w:p w14:paraId="795FC5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стремления к самоизменению-приобретению новых знаний и умений</w:t>
            </w:r>
          </w:p>
        </w:tc>
        <w:tc>
          <w:tcPr>
            <w:tcW w:w="1984" w:type="dxa"/>
            <w:tcBorders>
              <w:top w:val="nil"/>
              <w:left w:val="single" w:sz="2" w:space="0" w:color="000000"/>
              <w:bottom w:val="single" w:sz="2" w:space="0" w:color="000000"/>
              <w:right w:val="nil"/>
            </w:tcBorders>
            <w:hideMark/>
          </w:tcPr>
          <w:p w14:paraId="6A388D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843" w:type="dxa"/>
            <w:tcBorders>
              <w:top w:val="nil"/>
              <w:left w:val="single" w:sz="2" w:space="0" w:color="000000"/>
              <w:bottom w:val="single" w:sz="2" w:space="0" w:color="000000"/>
              <w:right w:val="nil"/>
            </w:tcBorders>
            <w:hideMark/>
          </w:tcPr>
          <w:p w14:paraId="16ABA6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Форимирование умения выделять и осознавать учащимися того,что уже усвоено и того,что</w:t>
            </w:r>
          </w:p>
          <w:p w14:paraId="5216F8AA"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E3490">
              <w:rPr>
                <w:rFonts w:ascii="Times New Roman" w:eastAsia="SimSun" w:hAnsi="Times New Roman" w:cs="Times New Roman"/>
                <w:kern w:val="2"/>
                <w:sz w:val="24"/>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564E69C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p w14:paraId="193DA15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Извлечение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6C640FA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5AF8BD9" w14:textId="77777777" w:rsidTr="00DA525D">
        <w:tc>
          <w:tcPr>
            <w:tcW w:w="405" w:type="dxa"/>
            <w:tcBorders>
              <w:top w:val="nil"/>
              <w:left w:val="single" w:sz="2" w:space="0" w:color="000000"/>
              <w:bottom w:val="single" w:sz="2" w:space="0" w:color="000000"/>
              <w:right w:val="nil"/>
            </w:tcBorders>
            <w:hideMark/>
          </w:tcPr>
          <w:p w14:paraId="1C3084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3848" w:type="dxa"/>
            <w:tcBorders>
              <w:top w:val="nil"/>
              <w:left w:val="single" w:sz="2" w:space="0" w:color="000000"/>
              <w:bottom w:val="single" w:sz="2" w:space="0" w:color="000000"/>
              <w:right w:val="nil"/>
            </w:tcBorders>
            <w:hideMark/>
          </w:tcPr>
          <w:p w14:paraId="0C61A7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1972D6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659B01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06A0FC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69038A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47F74F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BD5FBEA" w14:textId="77777777" w:rsidTr="00DA525D">
        <w:tc>
          <w:tcPr>
            <w:tcW w:w="405" w:type="dxa"/>
            <w:tcBorders>
              <w:top w:val="nil"/>
              <w:left w:val="single" w:sz="2" w:space="0" w:color="000000"/>
              <w:bottom w:val="single" w:sz="2" w:space="0" w:color="000000"/>
              <w:right w:val="nil"/>
            </w:tcBorders>
            <w:hideMark/>
          </w:tcPr>
          <w:p w14:paraId="6A94EF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3848" w:type="dxa"/>
            <w:tcBorders>
              <w:top w:val="nil"/>
              <w:left w:val="single" w:sz="2" w:space="0" w:color="000000"/>
              <w:bottom w:val="single" w:sz="2" w:space="0" w:color="000000"/>
              <w:right w:val="nil"/>
            </w:tcBorders>
            <w:hideMark/>
          </w:tcPr>
          <w:p w14:paraId="6EC641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четко говорить</w:t>
            </w:r>
          </w:p>
          <w:p w14:paraId="46D262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00ACB7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дикцию.</w:t>
            </w:r>
          </w:p>
        </w:tc>
        <w:tc>
          <w:tcPr>
            <w:tcW w:w="3402" w:type="dxa"/>
            <w:tcBorders>
              <w:top w:val="nil"/>
              <w:left w:val="single" w:sz="2" w:space="0" w:color="000000"/>
              <w:bottom w:val="single" w:sz="2" w:space="0" w:color="000000"/>
              <w:right w:val="nil"/>
            </w:tcBorders>
            <w:hideMark/>
          </w:tcPr>
          <w:p w14:paraId="092CD2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адекватно судить о причинах своего успеха/неуспеха</w:t>
            </w:r>
          </w:p>
        </w:tc>
        <w:tc>
          <w:tcPr>
            <w:tcW w:w="1984" w:type="dxa"/>
            <w:tcBorders>
              <w:top w:val="nil"/>
              <w:left w:val="single" w:sz="2" w:space="0" w:color="000000"/>
              <w:bottom w:val="single" w:sz="2" w:space="0" w:color="000000"/>
              <w:right w:val="nil"/>
            </w:tcBorders>
            <w:hideMark/>
          </w:tcPr>
          <w:p w14:paraId="1784ED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умение ориентироваться на партнера по общению</w:t>
            </w:r>
          </w:p>
        </w:tc>
        <w:tc>
          <w:tcPr>
            <w:tcW w:w="1843" w:type="dxa"/>
            <w:tcBorders>
              <w:top w:val="nil"/>
              <w:left w:val="single" w:sz="2" w:space="0" w:color="000000"/>
              <w:bottom w:val="single" w:sz="2" w:space="0" w:color="000000"/>
              <w:right w:val="nil"/>
            </w:tcBorders>
            <w:hideMark/>
          </w:tcPr>
          <w:p w14:paraId="619A770A" w14:textId="77777777" w:rsidR="00B11C71" w:rsidRPr="000E3490" w:rsidRDefault="00B11C71" w:rsidP="00DA525D">
            <w:pPr>
              <w:widowControl w:val="0"/>
              <w:suppressLineNumbers/>
              <w:suppressAutoHyphens/>
              <w:snapToGrid w:val="0"/>
              <w:spacing w:after="0" w:line="240" w:lineRule="auto"/>
              <w:rPr>
                <w:rFonts w:ascii="Times New Roman" w:eastAsia="SimSun" w:hAnsi="Times New Roman" w:cs="Times New Roman"/>
                <w:kern w:val="2"/>
                <w:sz w:val="20"/>
                <w:szCs w:val="20"/>
                <w:lang w:eastAsia="hi-IN" w:bidi="hi-IN"/>
              </w:rPr>
            </w:pPr>
            <w:r w:rsidRPr="000E3490">
              <w:rPr>
                <w:rFonts w:ascii="Times New Roman" w:eastAsia="SimSun" w:hAnsi="Times New Roman" w:cs="Times New Roman"/>
                <w:kern w:val="2"/>
                <w:sz w:val="20"/>
                <w:szCs w:val="20"/>
                <w:lang w:eastAsia="hi-IN" w:bidi="hi-IN"/>
              </w:rPr>
              <w:t>Формирование выбора в ситуации мотивационного конфликта и к преодолению препятствий</w:t>
            </w:r>
          </w:p>
        </w:tc>
        <w:tc>
          <w:tcPr>
            <w:tcW w:w="1985" w:type="dxa"/>
            <w:tcBorders>
              <w:top w:val="nil"/>
              <w:left w:val="single" w:sz="2" w:space="0" w:color="000000"/>
              <w:bottom w:val="single" w:sz="2" w:space="0" w:color="000000"/>
              <w:right w:val="nil"/>
            </w:tcBorders>
            <w:hideMark/>
          </w:tcPr>
          <w:p w14:paraId="7DD5B0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09E687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AC1FD62" w14:textId="77777777" w:rsidTr="00DA525D">
        <w:tc>
          <w:tcPr>
            <w:tcW w:w="405" w:type="dxa"/>
            <w:tcBorders>
              <w:top w:val="nil"/>
              <w:left w:val="single" w:sz="2" w:space="0" w:color="000000"/>
              <w:bottom w:val="single" w:sz="2" w:space="0" w:color="000000"/>
              <w:right w:val="nil"/>
            </w:tcBorders>
            <w:hideMark/>
          </w:tcPr>
          <w:p w14:paraId="0B2E35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3848" w:type="dxa"/>
            <w:tcBorders>
              <w:top w:val="nil"/>
              <w:left w:val="single" w:sz="2" w:space="0" w:color="000000"/>
              <w:bottom w:val="single" w:sz="2" w:space="0" w:color="000000"/>
              <w:right w:val="nil"/>
            </w:tcBorders>
            <w:hideMark/>
          </w:tcPr>
          <w:p w14:paraId="06D85B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Играем в рифмы</w:t>
            </w:r>
          </w:p>
          <w:p w14:paraId="352DE9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D7694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дикцию,упражнять  в придумывании рифмы к словам</w:t>
            </w:r>
          </w:p>
        </w:tc>
        <w:tc>
          <w:tcPr>
            <w:tcW w:w="3402" w:type="dxa"/>
            <w:tcBorders>
              <w:top w:val="nil"/>
              <w:left w:val="single" w:sz="2" w:space="0" w:color="000000"/>
              <w:bottom w:val="single" w:sz="2" w:space="0" w:color="000000"/>
              <w:right w:val="nil"/>
            </w:tcBorders>
            <w:hideMark/>
          </w:tcPr>
          <w:p w14:paraId="0931D3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интерес к способу решения</w:t>
            </w:r>
          </w:p>
        </w:tc>
        <w:tc>
          <w:tcPr>
            <w:tcW w:w="1984" w:type="dxa"/>
            <w:tcBorders>
              <w:top w:val="nil"/>
              <w:left w:val="single" w:sz="2" w:space="0" w:color="000000"/>
              <w:bottom w:val="single" w:sz="2" w:space="0" w:color="000000"/>
              <w:right w:val="nil"/>
            </w:tcBorders>
            <w:hideMark/>
          </w:tcPr>
          <w:p w14:paraId="5790EF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эмоционально-позитивное отношенте к процессу сотрудничества</w:t>
            </w:r>
          </w:p>
        </w:tc>
        <w:tc>
          <w:tcPr>
            <w:tcW w:w="1843" w:type="dxa"/>
            <w:tcBorders>
              <w:top w:val="nil"/>
              <w:left w:val="single" w:sz="2" w:space="0" w:color="000000"/>
              <w:bottom w:val="single" w:sz="2" w:space="0" w:color="000000"/>
              <w:right w:val="nil"/>
            </w:tcBorders>
            <w:hideMark/>
          </w:tcPr>
          <w:p w14:paraId="6E42DE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выбирать действия в соответствии с поставленной задачей</w:t>
            </w:r>
          </w:p>
        </w:tc>
        <w:tc>
          <w:tcPr>
            <w:tcW w:w="1985" w:type="dxa"/>
            <w:tcBorders>
              <w:top w:val="nil"/>
              <w:left w:val="single" w:sz="2" w:space="0" w:color="000000"/>
              <w:bottom w:val="single" w:sz="2" w:space="0" w:color="000000"/>
              <w:right w:val="nil"/>
            </w:tcBorders>
            <w:hideMark/>
          </w:tcPr>
          <w:p w14:paraId="165211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понимать и применять полученную информацию для выполнения задания</w:t>
            </w:r>
          </w:p>
        </w:tc>
        <w:tc>
          <w:tcPr>
            <w:tcW w:w="1705" w:type="dxa"/>
            <w:tcBorders>
              <w:top w:val="nil"/>
              <w:left w:val="single" w:sz="2" w:space="0" w:color="000000"/>
              <w:bottom w:val="single" w:sz="2" w:space="0" w:color="000000"/>
              <w:right w:val="single" w:sz="2" w:space="0" w:color="000000"/>
            </w:tcBorders>
          </w:tcPr>
          <w:p w14:paraId="657D16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1D0E6A2" w14:textId="77777777" w:rsidTr="00DA525D">
        <w:tc>
          <w:tcPr>
            <w:tcW w:w="405" w:type="dxa"/>
            <w:tcBorders>
              <w:top w:val="nil"/>
              <w:left w:val="single" w:sz="2" w:space="0" w:color="000000"/>
              <w:bottom w:val="single" w:sz="2" w:space="0" w:color="000000"/>
              <w:right w:val="nil"/>
            </w:tcBorders>
            <w:hideMark/>
          </w:tcPr>
          <w:p w14:paraId="4F2243F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3848" w:type="dxa"/>
            <w:tcBorders>
              <w:top w:val="nil"/>
              <w:left w:val="single" w:sz="2" w:space="0" w:color="000000"/>
              <w:bottom w:val="single" w:sz="2" w:space="0" w:color="000000"/>
              <w:right w:val="nil"/>
            </w:tcBorders>
          </w:tcPr>
          <w:p w14:paraId="7096FA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Рассказываем про любимые игры и сказки</w:t>
            </w:r>
          </w:p>
          <w:p w14:paraId="6B2460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D9282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28987B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связно и логично передавать мысли,совершенствовать средства выразительности</w:t>
            </w:r>
          </w:p>
          <w:p w14:paraId="7CB823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 передаче образа)</w:t>
            </w:r>
          </w:p>
        </w:tc>
        <w:tc>
          <w:tcPr>
            <w:tcW w:w="3402" w:type="dxa"/>
            <w:tcBorders>
              <w:top w:val="nil"/>
              <w:left w:val="single" w:sz="2" w:space="0" w:color="000000"/>
              <w:bottom w:val="single" w:sz="2" w:space="0" w:color="000000"/>
              <w:right w:val="nil"/>
            </w:tcBorders>
            <w:hideMark/>
          </w:tcPr>
          <w:p w14:paraId="3F353F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78D134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843" w:type="dxa"/>
            <w:tcBorders>
              <w:top w:val="nil"/>
              <w:left w:val="single" w:sz="2" w:space="0" w:color="000000"/>
              <w:bottom w:val="single" w:sz="2" w:space="0" w:color="000000"/>
              <w:right w:val="nil"/>
            </w:tcBorders>
            <w:hideMark/>
          </w:tcPr>
          <w:p w14:paraId="0CE3F5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использовать свою речь для регуляции действий</w:t>
            </w:r>
          </w:p>
        </w:tc>
        <w:tc>
          <w:tcPr>
            <w:tcW w:w="1985" w:type="dxa"/>
            <w:tcBorders>
              <w:top w:val="nil"/>
              <w:left w:val="single" w:sz="2" w:space="0" w:color="000000"/>
              <w:bottom w:val="single" w:sz="2" w:space="0" w:color="000000"/>
              <w:right w:val="nil"/>
            </w:tcBorders>
            <w:hideMark/>
          </w:tcPr>
          <w:p w14:paraId="2046F1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5CB25E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0E6239E" w14:textId="77777777" w:rsidTr="00DA525D">
        <w:tc>
          <w:tcPr>
            <w:tcW w:w="405" w:type="dxa"/>
            <w:tcBorders>
              <w:top w:val="nil"/>
              <w:left w:val="single" w:sz="2" w:space="0" w:color="000000"/>
              <w:bottom w:val="single" w:sz="2" w:space="0" w:color="000000"/>
              <w:right w:val="nil"/>
            </w:tcBorders>
            <w:hideMark/>
          </w:tcPr>
          <w:p w14:paraId="062CB0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3848" w:type="dxa"/>
            <w:tcBorders>
              <w:top w:val="nil"/>
              <w:left w:val="single" w:sz="2" w:space="0" w:color="000000"/>
              <w:bottom w:val="single" w:sz="2" w:space="0" w:color="000000"/>
              <w:right w:val="nil"/>
            </w:tcBorders>
            <w:hideMark/>
          </w:tcPr>
          <w:p w14:paraId="7B89EA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Сказочные рисунки</w:t>
            </w:r>
          </w:p>
          <w:p w14:paraId="74EB61A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50F03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(Дать понять,что иллюстрация-важное средство выразительности,совершенствовать умение детей</w:t>
            </w:r>
          </w:p>
          <w:p w14:paraId="2BF649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давать характеристику персонажам</w:t>
            </w:r>
          </w:p>
        </w:tc>
        <w:tc>
          <w:tcPr>
            <w:tcW w:w="3402" w:type="dxa"/>
            <w:tcBorders>
              <w:top w:val="nil"/>
              <w:left w:val="single" w:sz="2" w:space="0" w:color="000000"/>
              <w:bottom w:val="single" w:sz="2" w:space="0" w:color="000000"/>
              <w:right w:val="nil"/>
            </w:tcBorders>
            <w:hideMark/>
          </w:tcPr>
          <w:p w14:paraId="2276F2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484DB6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843" w:type="dxa"/>
            <w:tcBorders>
              <w:top w:val="nil"/>
              <w:left w:val="single" w:sz="2" w:space="0" w:color="000000"/>
              <w:bottom w:val="single" w:sz="2" w:space="0" w:color="000000"/>
              <w:right w:val="nil"/>
            </w:tcBorders>
            <w:hideMark/>
          </w:tcPr>
          <w:p w14:paraId="6857B6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выбирать действия в соответствии с поставленной задачей</w:t>
            </w:r>
          </w:p>
        </w:tc>
        <w:tc>
          <w:tcPr>
            <w:tcW w:w="1985" w:type="dxa"/>
            <w:tcBorders>
              <w:top w:val="nil"/>
              <w:left w:val="single" w:sz="2" w:space="0" w:color="000000"/>
              <w:bottom w:val="single" w:sz="2" w:space="0" w:color="000000"/>
              <w:right w:val="nil"/>
            </w:tcBorders>
            <w:hideMark/>
          </w:tcPr>
          <w:p w14:paraId="08065F1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развитие познавательной активности</w:t>
            </w:r>
          </w:p>
        </w:tc>
        <w:tc>
          <w:tcPr>
            <w:tcW w:w="1705" w:type="dxa"/>
            <w:tcBorders>
              <w:top w:val="nil"/>
              <w:left w:val="single" w:sz="2" w:space="0" w:color="000000"/>
              <w:bottom w:val="single" w:sz="2" w:space="0" w:color="000000"/>
              <w:right w:val="single" w:sz="2" w:space="0" w:color="000000"/>
            </w:tcBorders>
          </w:tcPr>
          <w:p w14:paraId="7779A6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C99AFCE" w14:textId="77777777" w:rsidTr="00DA525D">
        <w:tc>
          <w:tcPr>
            <w:tcW w:w="405" w:type="dxa"/>
            <w:tcBorders>
              <w:top w:val="nil"/>
              <w:left w:val="single" w:sz="2" w:space="0" w:color="000000"/>
              <w:bottom w:val="single" w:sz="2" w:space="0" w:color="000000"/>
              <w:right w:val="nil"/>
            </w:tcBorders>
            <w:hideMark/>
          </w:tcPr>
          <w:p w14:paraId="67F114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3848" w:type="dxa"/>
            <w:tcBorders>
              <w:top w:val="nil"/>
              <w:left w:val="single" w:sz="2" w:space="0" w:color="000000"/>
              <w:bottom w:val="single" w:sz="2" w:space="0" w:color="000000"/>
              <w:right w:val="nil"/>
            </w:tcBorders>
            <w:hideMark/>
          </w:tcPr>
          <w:p w14:paraId="26B503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 героя</w:t>
            </w:r>
          </w:p>
          <w:p w14:paraId="09534C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BA48A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(Совершенствовать умение детей передавать образы персонажей сказки,используя</w:t>
            </w:r>
          </w:p>
          <w:p w14:paraId="526097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средства выразительности на примере</w:t>
            </w:r>
          </w:p>
          <w:p w14:paraId="5E9095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сказки «Теремок»</w:t>
            </w:r>
          </w:p>
        </w:tc>
        <w:tc>
          <w:tcPr>
            <w:tcW w:w="3402" w:type="dxa"/>
            <w:tcBorders>
              <w:top w:val="nil"/>
              <w:left w:val="single" w:sz="2" w:space="0" w:color="000000"/>
              <w:bottom w:val="single" w:sz="2" w:space="0" w:color="000000"/>
              <w:right w:val="nil"/>
            </w:tcBorders>
            <w:hideMark/>
          </w:tcPr>
          <w:p w14:paraId="6BBCD6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4682E4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Формировать способность </w:t>
            </w:r>
            <w:r w:rsidRPr="000E3490">
              <w:rPr>
                <w:rFonts w:ascii="Arial" w:eastAsia="SimSun" w:hAnsi="Arial" w:cs="Mangal"/>
                <w:kern w:val="2"/>
                <w:sz w:val="20"/>
                <w:szCs w:val="20"/>
                <w:lang w:eastAsia="hi-IN" w:bidi="hi-IN"/>
              </w:rPr>
              <w:lastRenderedPageBreak/>
              <w:t>строить понятные для партнера высказывания</w:t>
            </w:r>
          </w:p>
        </w:tc>
        <w:tc>
          <w:tcPr>
            <w:tcW w:w="1843" w:type="dxa"/>
            <w:tcBorders>
              <w:top w:val="nil"/>
              <w:left w:val="single" w:sz="2" w:space="0" w:color="000000"/>
              <w:bottom w:val="single" w:sz="2" w:space="0" w:color="000000"/>
              <w:right w:val="nil"/>
            </w:tcBorders>
            <w:hideMark/>
          </w:tcPr>
          <w:p w14:paraId="267214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w:t>
            </w:r>
            <w:r w:rsidRPr="000E3490">
              <w:rPr>
                <w:rFonts w:ascii="Arial" w:eastAsia="SimSun" w:hAnsi="Arial" w:cs="Mangal"/>
                <w:kern w:val="2"/>
                <w:sz w:val="20"/>
                <w:szCs w:val="24"/>
                <w:lang w:eastAsia="hi-IN" w:bidi="hi-IN"/>
              </w:rPr>
              <w:lastRenderedPageBreak/>
              <w:t>использовать свою речь для регуляции действий</w:t>
            </w:r>
          </w:p>
        </w:tc>
        <w:tc>
          <w:tcPr>
            <w:tcW w:w="1985" w:type="dxa"/>
            <w:tcBorders>
              <w:top w:val="nil"/>
              <w:left w:val="single" w:sz="2" w:space="0" w:color="000000"/>
              <w:bottom w:val="single" w:sz="2" w:space="0" w:color="000000"/>
              <w:right w:val="nil"/>
            </w:tcBorders>
            <w:hideMark/>
          </w:tcPr>
          <w:p w14:paraId="019A30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 xml:space="preserve">Формировать умение </w:t>
            </w:r>
            <w:r w:rsidRPr="000E3490">
              <w:rPr>
                <w:rFonts w:ascii="Arial" w:eastAsia="SimSun" w:hAnsi="Arial" w:cs="Mangal"/>
                <w:kern w:val="2"/>
                <w:sz w:val="20"/>
                <w:szCs w:val="24"/>
                <w:lang w:eastAsia="hi-IN" w:bidi="hi-IN"/>
              </w:rPr>
              <w:lastRenderedPageBreak/>
              <w:t>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134FEF3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DE2DCEB" w14:textId="77777777" w:rsidTr="00DA525D">
        <w:tc>
          <w:tcPr>
            <w:tcW w:w="405" w:type="dxa"/>
            <w:tcBorders>
              <w:top w:val="nil"/>
              <w:left w:val="single" w:sz="2" w:space="0" w:color="000000"/>
              <w:bottom w:val="single" w:sz="2" w:space="0" w:color="000000"/>
              <w:right w:val="nil"/>
            </w:tcBorders>
            <w:hideMark/>
          </w:tcPr>
          <w:p w14:paraId="2EFA63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3848" w:type="dxa"/>
            <w:tcBorders>
              <w:top w:val="nil"/>
              <w:left w:val="single" w:sz="2" w:space="0" w:color="000000"/>
              <w:bottom w:val="single" w:sz="2" w:space="0" w:color="000000"/>
              <w:right w:val="nil"/>
            </w:tcBorders>
            <w:hideMark/>
          </w:tcPr>
          <w:p w14:paraId="56C6A4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1DA454C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4455F5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30AC45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5C024E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5F77B1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7DEA794" w14:textId="77777777" w:rsidTr="00DA525D">
        <w:tc>
          <w:tcPr>
            <w:tcW w:w="405" w:type="dxa"/>
            <w:tcBorders>
              <w:top w:val="nil"/>
              <w:left w:val="single" w:sz="2" w:space="0" w:color="000000"/>
              <w:bottom w:val="single" w:sz="2" w:space="0" w:color="000000"/>
              <w:right w:val="nil"/>
            </w:tcBorders>
            <w:hideMark/>
          </w:tcPr>
          <w:p w14:paraId="5341D8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3848" w:type="dxa"/>
            <w:tcBorders>
              <w:top w:val="nil"/>
              <w:left w:val="single" w:sz="2" w:space="0" w:color="000000"/>
              <w:bottom w:val="single" w:sz="2" w:space="0" w:color="000000"/>
              <w:right w:val="nil"/>
            </w:tcBorders>
            <w:hideMark/>
          </w:tcPr>
          <w:p w14:paraId="201871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Изобрази героя</w:t>
            </w:r>
          </w:p>
          <w:p w14:paraId="64D221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C6D8A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умение детей передавать образы персонажей сказки,используя</w:t>
            </w:r>
          </w:p>
          <w:p w14:paraId="4157AF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средства выразительности на примере</w:t>
            </w:r>
          </w:p>
          <w:p w14:paraId="5BF8B4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сказки «Теремок»</w:t>
            </w:r>
          </w:p>
        </w:tc>
        <w:tc>
          <w:tcPr>
            <w:tcW w:w="3402" w:type="dxa"/>
            <w:tcBorders>
              <w:top w:val="nil"/>
              <w:left w:val="single" w:sz="2" w:space="0" w:color="000000"/>
              <w:bottom w:val="single" w:sz="2" w:space="0" w:color="000000"/>
              <w:right w:val="nil"/>
            </w:tcBorders>
            <w:hideMark/>
          </w:tcPr>
          <w:p w14:paraId="6F4216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эмоционально-нравственную отзывчивость</w:t>
            </w:r>
          </w:p>
        </w:tc>
        <w:tc>
          <w:tcPr>
            <w:tcW w:w="1984" w:type="dxa"/>
            <w:tcBorders>
              <w:top w:val="nil"/>
              <w:left w:val="single" w:sz="2" w:space="0" w:color="000000"/>
              <w:bottom w:val="single" w:sz="2" w:space="0" w:color="000000"/>
              <w:right w:val="nil"/>
            </w:tcBorders>
            <w:hideMark/>
          </w:tcPr>
          <w:p w14:paraId="556CF3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способность строить понятные для партнера высказывания</w:t>
            </w:r>
          </w:p>
        </w:tc>
        <w:tc>
          <w:tcPr>
            <w:tcW w:w="1843" w:type="dxa"/>
            <w:tcBorders>
              <w:top w:val="nil"/>
              <w:left w:val="single" w:sz="2" w:space="0" w:color="000000"/>
              <w:bottom w:val="single" w:sz="2" w:space="0" w:color="000000"/>
              <w:right w:val="nil"/>
            </w:tcBorders>
            <w:hideMark/>
          </w:tcPr>
          <w:p w14:paraId="4FC9D4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использовать свою речь для регуляции действий</w:t>
            </w:r>
          </w:p>
        </w:tc>
        <w:tc>
          <w:tcPr>
            <w:tcW w:w="1985" w:type="dxa"/>
            <w:tcBorders>
              <w:top w:val="nil"/>
              <w:left w:val="single" w:sz="2" w:space="0" w:color="000000"/>
              <w:bottom w:val="single" w:sz="2" w:space="0" w:color="000000"/>
              <w:right w:val="nil"/>
            </w:tcBorders>
            <w:hideMark/>
          </w:tcPr>
          <w:p w14:paraId="0CF2BA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Формировать 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56E91B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76220F6" w14:textId="77777777" w:rsidTr="00DA525D">
        <w:tc>
          <w:tcPr>
            <w:tcW w:w="405" w:type="dxa"/>
            <w:tcBorders>
              <w:top w:val="nil"/>
              <w:left w:val="single" w:sz="2" w:space="0" w:color="000000"/>
              <w:bottom w:val="single" w:sz="2" w:space="0" w:color="000000"/>
              <w:right w:val="nil"/>
            </w:tcBorders>
            <w:hideMark/>
          </w:tcPr>
          <w:p w14:paraId="43CFBE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3848" w:type="dxa"/>
            <w:tcBorders>
              <w:top w:val="nil"/>
              <w:left w:val="single" w:sz="2" w:space="0" w:color="000000"/>
              <w:bottom w:val="single" w:sz="2" w:space="0" w:color="000000"/>
              <w:right w:val="nil"/>
            </w:tcBorders>
            <w:hideMark/>
          </w:tcPr>
          <w:p w14:paraId="13D561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Показательное выступление</w:t>
            </w:r>
          </w:p>
        </w:tc>
        <w:tc>
          <w:tcPr>
            <w:tcW w:w="3402" w:type="dxa"/>
            <w:tcBorders>
              <w:top w:val="nil"/>
              <w:left w:val="single" w:sz="2" w:space="0" w:color="000000"/>
              <w:bottom w:val="single" w:sz="2" w:space="0" w:color="000000"/>
              <w:right w:val="nil"/>
            </w:tcBorders>
          </w:tcPr>
          <w:p w14:paraId="7BF839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7CD091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6869C6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3CE439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1A71B6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DBDCCC8" w14:textId="77777777" w:rsidTr="00DA525D">
        <w:tc>
          <w:tcPr>
            <w:tcW w:w="405" w:type="dxa"/>
            <w:tcBorders>
              <w:top w:val="nil"/>
              <w:left w:val="single" w:sz="2" w:space="0" w:color="000000"/>
              <w:bottom w:val="single" w:sz="2" w:space="0" w:color="000000"/>
              <w:right w:val="nil"/>
            </w:tcBorders>
          </w:tcPr>
          <w:p w14:paraId="2A974A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3848" w:type="dxa"/>
            <w:tcBorders>
              <w:top w:val="nil"/>
              <w:left w:val="single" w:sz="2" w:space="0" w:color="000000"/>
              <w:bottom w:val="single" w:sz="2" w:space="0" w:color="000000"/>
              <w:right w:val="nil"/>
            </w:tcBorders>
          </w:tcPr>
          <w:p w14:paraId="09025490"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972C39F"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02C78428" w14:textId="77777777" w:rsidR="00B11C71"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3B259A65" w14:textId="77777777" w:rsidR="00B11C71" w:rsidRPr="00DE2927" w:rsidRDefault="00B11C71" w:rsidP="00DA525D">
            <w:pPr>
              <w:widowControl w:val="0"/>
              <w:suppressLineNumbers/>
              <w:suppressAutoHyphens/>
              <w:snapToGrid w:val="0"/>
              <w:spacing w:after="0" w:line="240" w:lineRule="auto"/>
              <w:rPr>
                <w:rFonts w:ascii="Arial" w:eastAsia="SimSun" w:hAnsi="Arial" w:cs="Mangal"/>
                <w:b/>
                <w:kern w:val="2"/>
                <w:sz w:val="24"/>
                <w:szCs w:val="24"/>
                <w:lang w:eastAsia="hi-IN" w:bidi="hi-IN"/>
              </w:rPr>
            </w:pPr>
            <w:r w:rsidRPr="00DE2927">
              <w:rPr>
                <w:rFonts w:ascii="Arial" w:eastAsia="SimSun" w:hAnsi="Arial" w:cs="Mangal"/>
                <w:b/>
                <w:kern w:val="2"/>
                <w:sz w:val="24"/>
                <w:szCs w:val="24"/>
                <w:lang w:eastAsia="hi-IN" w:bidi="hi-IN"/>
              </w:rPr>
              <w:t>3 класс</w:t>
            </w:r>
          </w:p>
        </w:tc>
        <w:tc>
          <w:tcPr>
            <w:tcW w:w="3402" w:type="dxa"/>
            <w:tcBorders>
              <w:top w:val="nil"/>
              <w:left w:val="single" w:sz="2" w:space="0" w:color="000000"/>
              <w:bottom w:val="single" w:sz="2" w:space="0" w:color="000000"/>
              <w:right w:val="nil"/>
            </w:tcBorders>
          </w:tcPr>
          <w:p w14:paraId="2CA0E0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32CF58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577EF2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3C2A3A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3B15C8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31F2870" w14:textId="77777777" w:rsidTr="00DA525D">
        <w:trPr>
          <w:gridAfter w:val="6"/>
          <w:wAfter w:w="14767" w:type="dxa"/>
        </w:trPr>
        <w:tc>
          <w:tcPr>
            <w:tcW w:w="405" w:type="dxa"/>
            <w:tcBorders>
              <w:top w:val="nil"/>
              <w:left w:val="single" w:sz="2" w:space="0" w:color="000000"/>
              <w:bottom w:val="single" w:sz="2" w:space="0" w:color="000000"/>
              <w:right w:val="nil"/>
            </w:tcBorders>
          </w:tcPr>
          <w:p w14:paraId="0565F2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B7107FD" w14:textId="77777777" w:rsidTr="00DA525D">
        <w:tc>
          <w:tcPr>
            <w:tcW w:w="405" w:type="dxa"/>
            <w:tcBorders>
              <w:top w:val="nil"/>
              <w:left w:val="single" w:sz="2" w:space="0" w:color="000000"/>
              <w:bottom w:val="single" w:sz="2" w:space="0" w:color="000000"/>
              <w:right w:val="nil"/>
            </w:tcBorders>
            <w:hideMark/>
          </w:tcPr>
          <w:p w14:paraId="4D5F25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3848" w:type="dxa"/>
            <w:tcBorders>
              <w:top w:val="nil"/>
              <w:left w:val="single" w:sz="2" w:space="0" w:color="000000"/>
              <w:bottom w:val="single" w:sz="2" w:space="0" w:color="000000"/>
              <w:right w:val="nil"/>
            </w:tcBorders>
            <w:hideMark/>
          </w:tcPr>
          <w:p w14:paraId="5628F7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Повторение изученного во 2 классе</w:t>
            </w:r>
          </w:p>
        </w:tc>
        <w:tc>
          <w:tcPr>
            <w:tcW w:w="3402" w:type="dxa"/>
            <w:tcBorders>
              <w:top w:val="nil"/>
              <w:left w:val="single" w:sz="2" w:space="0" w:color="000000"/>
              <w:bottom w:val="single" w:sz="2" w:space="0" w:color="000000"/>
              <w:right w:val="nil"/>
            </w:tcBorders>
          </w:tcPr>
          <w:p w14:paraId="7CB111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2FF5EA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08284B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985" w:type="dxa"/>
            <w:tcBorders>
              <w:top w:val="nil"/>
              <w:left w:val="single" w:sz="2" w:space="0" w:color="000000"/>
              <w:bottom w:val="single" w:sz="2" w:space="0" w:color="000000"/>
              <w:right w:val="nil"/>
            </w:tcBorders>
          </w:tcPr>
          <w:p w14:paraId="0CE64F5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1705" w:type="dxa"/>
            <w:tcBorders>
              <w:top w:val="nil"/>
              <w:left w:val="single" w:sz="2" w:space="0" w:color="000000"/>
              <w:bottom w:val="single" w:sz="2" w:space="0" w:color="000000"/>
              <w:right w:val="single" w:sz="2" w:space="0" w:color="000000"/>
            </w:tcBorders>
          </w:tcPr>
          <w:p w14:paraId="7A7D7E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DBDA4F3" w14:textId="77777777" w:rsidTr="00DA525D">
        <w:tc>
          <w:tcPr>
            <w:tcW w:w="405" w:type="dxa"/>
            <w:tcBorders>
              <w:top w:val="nil"/>
              <w:left w:val="single" w:sz="2" w:space="0" w:color="000000"/>
              <w:bottom w:val="single" w:sz="2" w:space="0" w:color="000000"/>
              <w:right w:val="nil"/>
            </w:tcBorders>
            <w:hideMark/>
          </w:tcPr>
          <w:p w14:paraId="7A4C52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3848" w:type="dxa"/>
            <w:tcBorders>
              <w:top w:val="nil"/>
              <w:left w:val="single" w:sz="2" w:space="0" w:color="000000"/>
              <w:bottom w:val="single" w:sz="2" w:space="0" w:color="000000"/>
              <w:right w:val="nil"/>
            </w:tcBorders>
          </w:tcPr>
          <w:p w14:paraId="5D0B66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Сочиняем новую сказку.</w:t>
            </w:r>
          </w:p>
          <w:p w14:paraId="196FA4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AF6CF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умение драматизировать сказку,Учить последовательно излагать мысли по ходу сюжета,</w:t>
            </w:r>
          </w:p>
          <w:p w14:paraId="19886C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совершенствовать навыки групповой работы)</w:t>
            </w:r>
          </w:p>
          <w:p w14:paraId="21B414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147E4FA4"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0"/>
                <w:lang w:eastAsia="hi-IN" w:bidi="hi-IN"/>
              </w:rPr>
            </w:pPr>
            <w:r w:rsidRPr="000E3490">
              <w:rPr>
                <w:rFonts w:ascii="Times New Roman" w:eastAsia="Calibri" w:hAnsi="Times New Roman" w:cs="Mangal"/>
                <w:kern w:val="2"/>
                <w:sz w:val="20"/>
                <w:szCs w:val="28"/>
                <w:lang w:eastAsia="hi-IN" w:bidi="hi-IN"/>
              </w:rPr>
              <w:t xml:space="preserve">Определять </w:t>
            </w:r>
            <w:r w:rsidRPr="000E3490">
              <w:rPr>
                <w:rFonts w:ascii="Times New Roman" w:eastAsia="Calibri" w:hAnsi="Times New Roman" w:cs="Mangal"/>
                <w:kern w:val="2"/>
                <w:sz w:val="20"/>
                <w:szCs w:val="20"/>
                <w:lang w:eastAsia="hi-IN" w:bidi="hi-IN"/>
              </w:rPr>
              <w:t>и высказывать под руководством педагога самые простые общие для всех людей правила поведения при сотрудничестве (этические нормы</w:t>
            </w:r>
          </w:p>
        </w:tc>
        <w:tc>
          <w:tcPr>
            <w:tcW w:w="1984" w:type="dxa"/>
            <w:tcBorders>
              <w:top w:val="nil"/>
              <w:left w:val="single" w:sz="2" w:space="0" w:color="000000"/>
              <w:bottom w:val="single" w:sz="2" w:space="0" w:color="000000"/>
              <w:right w:val="nil"/>
            </w:tcBorders>
            <w:hideMark/>
          </w:tcPr>
          <w:p w14:paraId="4CC1F2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Выполняя различные роли в группе, сотрудничать в совместном решении проблемы </w:t>
            </w:r>
          </w:p>
        </w:tc>
        <w:tc>
          <w:tcPr>
            <w:tcW w:w="1843" w:type="dxa"/>
            <w:tcBorders>
              <w:top w:val="nil"/>
              <w:left w:val="single" w:sz="2" w:space="0" w:color="000000"/>
              <w:bottom w:val="single" w:sz="2" w:space="0" w:color="000000"/>
              <w:right w:val="nil"/>
            </w:tcBorders>
            <w:hideMark/>
          </w:tcPr>
          <w:p w14:paraId="478EC9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Целеполагание как постановка учебной задачи на основе соотнесения того,что уже известно и усвоено учащимися, и того,что еще неизвестно</w:t>
            </w:r>
          </w:p>
        </w:tc>
        <w:tc>
          <w:tcPr>
            <w:tcW w:w="1985" w:type="dxa"/>
            <w:tcBorders>
              <w:top w:val="nil"/>
              <w:left w:val="single" w:sz="2" w:space="0" w:color="000000"/>
              <w:bottom w:val="single" w:sz="2" w:space="0" w:color="000000"/>
              <w:right w:val="nil"/>
            </w:tcBorders>
            <w:hideMark/>
          </w:tcPr>
          <w:p w14:paraId="4BC882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Преобразовывать информацию из одной формы в другую</w:t>
            </w:r>
          </w:p>
          <w:p w14:paraId="663DFA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(переделывание и инсценировка текста)</w:t>
            </w:r>
          </w:p>
        </w:tc>
        <w:tc>
          <w:tcPr>
            <w:tcW w:w="1705" w:type="dxa"/>
            <w:tcBorders>
              <w:top w:val="nil"/>
              <w:left w:val="single" w:sz="2" w:space="0" w:color="000000"/>
              <w:bottom w:val="single" w:sz="2" w:space="0" w:color="000000"/>
              <w:right w:val="single" w:sz="2" w:space="0" w:color="000000"/>
            </w:tcBorders>
          </w:tcPr>
          <w:p w14:paraId="72BC52B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64B3479" w14:textId="77777777" w:rsidTr="00DA525D">
        <w:tc>
          <w:tcPr>
            <w:tcW w:w="405" w:type="dxa"/>
            <w:tcBorders>
              <w:top w:val="nil"/>
              <w:left w:val="single" w:sz="2" w:space="0" w:color="000000"/>
              <w:bottom w:val="single" w:sz="2" w:space="0" w:color="000000"/>
              <w:right w:val="nil"/>
            </w:tcBorders>
            <w:hideMark/>
          </w:tcPr>
          <w:p w14:paraId="2F6DC4F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w:t>
            </w:r>
          </w:p>
        </w:tc>
        <w:tc>
          <w:tcPr>
            <w:tcW w:w="3848" w:type="dxa"/>
            <w:tcBorders>
              <w:top w:val="nil"/>
              <w:left w:val="single" w:sz="2" w:space="0" w:color="000000"/>
              <w:bottom w:val="single" w:sz="2" w:space="0" w:color="000000"/>
              <w:right w:val="nil"/>
            </w:tcBorders>
          </w:tcPr>
          <w:p w14:paraId="2128E9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Сочиняем новую сказку</w:t>
            </w:r>
          </w:p>
          <w:p w14:paraId="39997E6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093B0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(.Упражнять детей в выразительном </w:t>
            </w:r>
          </w:p>
          <w:p w14:paraId="4CDE72BA"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исполнении характерных </w:t>
            </w:r>
          </w:p>
          <w:p w14:paraId="0CE428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особенностей героев сказки;)</w:t>
            </w:r>
          </w:p>
          <w:p w14:paraId="27FB5B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p w14:paraId="70F73D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580133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Оценка  поступков героев художественных текстов с точки зрения общечеловеческих норм, нравственных и этических ценностей.</w:t>
            </w:r>
          </w:p>
        </w:tc>
        <w:tc>
          <w:tcPr>
            <w:tcW w:w="1984" w:type="dxa"/>
            <w:tcBorders>
              <w:top w:val="nil"/>
              <w:left w:val="single" w:sz="2" w:space="0" w:color="000000"/>
              <w:bottom w:val="single" w:sz="2" w:space="0" w:color="000000"/>
              <w:right w:val="nil"/>
            </w:tcBorders>
            <w:hideMark/>
          </w:tcPr>
          <w:p w14:paraId="411031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Выполняя различные роли в группе, сотрудничать в совместном решении проблемы </w:t>
            </w:r>
          </w:p>
        </w:tc>
        <w:tc>
          <w:tcPr>
            <w:tcW w:w="1843" w:type="dxa"/>
            <w:tcBorders>
              <w:top w:val="nil"/>
              <w:left w:val="single" w:sz="2" w:space="0" w:color="000000"/>
              <w:bottom w:val="single" w:sz="2" w:space="0" w:color="000000"/>
              <w:right w:val="nil"/>
            </w:tcBorders>
            <w:hideMark/>
          </w:tcPr>
          <w:p w14:paraId="254F47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Целеполагание как постановка учебной задачи на основе соотнесения того,что уже известно и усвоено учащимися, и </w:t>
            </w:r>
            <w:r w:rsidRPr="000E3490">
              <w:rPr>
                <w:rFonts w:ascii="Arial" w:eastAsia="SimSun" w:hAnsi="Arial" w:cs="Mangal"/>
                <w:kern w:val="2"/>
                <w:sz w:val="20"/>
                <w:szCs w:val="24"/>
                <w:lang w:eastAsia="hi-IN" w:bidi="hi-IN"/>
              </w:rPr>
              <w:lastRenderedPageBreak/>
              <w:t>того,что еще неизвестно</w:t>
            </w:r>
          </w:p>
        </w:tc>
        <w:tc>
          <w:tcPr>
            <w:tcW w:w="1985" w:type="dxa"/>
            <w:tcBorders>
              <w:top w:val="nil"/>
              <w:left w:val="single" w:sz="2" w:space="0" w:color="000000"/>
              <w:bottom w:val="single" w:sz="2" w:space="0" w:color="000000"/>
              <w:right w:val="nil"/>
            </w:tcBorders>
            <w:hideMark/>
          </w:tcPr>
          <w:p w14:paraId="6D7482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Анализ объектов с целью выделения признаков</w:t>
            </w:r>
          </w:p>
        </w:tc>
        <w:tc>
          <w:tcPr>
            <w:tcW w:w="1705" w:type="dxa"/>
            <w:tcBorders>
              <w:top w:val="nil"/>
              <w:left w:val="single" w:sz="2" w:space="0" w:color="000000"/>
              <w:bottom w:val="single" w:sz="2" w:space="0" w:color="000000"/>
              <w:right w:val="single" w:sz="2" w:space="0" w:color="000000"/>
            </w:tcBorders>
          </w:tcPr>
          <w:p w14:paraId="29B9C1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C4815E2" w14:textId="77777777" w:rsidTr="00DA525D">
        <w:tc>
          <w:tcPr>
            <w:tcW w:w="405" w:type="dxa"/>
            <w:tcBorders>
              <w:top w:val="nil"/>
              <w:left w:val="single" w:sz="2" w:space="0" w:color="000000"/>
              <w:bottom w:val="single" w:sz="2" w:space="0" w:color="000000"/>
              <w:right w:val="nil"/>
            </w:tcBorders>
            <w:hideMark/>
          </w:tcPr>
          <w:p w14:paraId="1E28EF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3848" w:type="dxa"/>
            <w:tcBorders>
              <w:top w:val="nil"/>
              <w:left w:val="single" w:sz="2" w:space="0" w:color="000000"/>
              <w:bottom w:val="single" w:sz="2" w:space="0" w:color="000000"/>
              <w:right w:val="nil"/>
            </w:tcBorders>
          </w:tcPr>
          <w:p w14:paraId="237CEB7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Играем в сказку</w:t>
            </w:r>
          </w:p>
          <w:p w14:paraId="0A6326F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8DB155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(Порадовать детей эмоционально – игровой ситуацией; побуждать к двигательной импровизации; учить выступать в ролях перед сверстниками.)</w:t>
            </w:r>
          </w:p>
          <w:p w14:paraId="27CF9B1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627E1A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1. Ценить и принимать следующие базовые ценности: «добро», «терпение» «настоящий друг», «справедливость», «желание понимать друг друга», «понимать позицию другого»,  т.д.</w:t>
            </w:r>
            <w:r w:rsidRPr="000E3490">
              <w:rPr>
                <w:rFonts w:ascii="Arial" w:eastAsia="SimSun" w:hAnsi="Arial" w:cs="Mangal"/>
                <w:kern w:val="2"/>
                <w:sz w:val="20"/>
                <w:szCs w:val="20"/>
                <w:lang w:eastAsia="hi-IN" w:bidi="hi-IN"/>
              </w:rPr>
              <w:br/>
            </w:r>
          </w:p>
        </w:tc>
        <w:tc>
          <w:tcPr>
            <w:tcW w:w="1984" w:type="dxa"/>
            <w:tcBorders>
              <w:top w:val="nil"/>
              <w:left w:val="single" w:sz="2" w:space="0" w:color="000000"/>
              <w:bottom w:val="single" w:sz="2" w:space="0" w:color="000000"/>
              <w:right w:val="nil"/>
            </w:tcBorders>
            <w:hideMark/>
          </w:tcPr>
          <w:p w14:paraId="1ABD03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Взаимопомощь по ходу выполнения задания</w:t>
            </w:r>
          </w:p>
        </w:tc>
        <w:tc>
          <w:tcPr>
            <w:tcW w:w="1843" w:type="dxa"/>
            <w:tcBorders>
              <w:top w:val="nil"/>
              <w:left w:val="single" w:sz="2" w:space="0" w:color="000000"/>
              <w:bottom w:val="single" w:sz="2" w:space="0" w:color="000000"/>
              <w:right w:val="nil"/>
            </w:tcBorders>
            <w:hideMark/>
          </w:tcPr>
          <w:p w14:paraId="604603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Планирование-определение последовательности промежуточных целей с учетом конечного результата</w:t>
            </w:r>
          </w:p>
        </w:tc>
        <w:tc>
          <w:tcPr>
            <w:tcW w:w="1985" w:type="dxa"/>
            <w:tcBorders>
              <w:top w:val="nil"/>
              <w:left w:val="single" w:sz="2" w:space="0" w:color="000000"/>
              <w:bottom w:val="single" w:sz="2" w:space="0" w:color="000000"/>
              <w:right w:val="nil"/>
            </w:tcBorders>
            <w:hideMark/>
          </w:tcPr>
          <w:p w14:paraId="79110B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Самостоятельное создание способоврешения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1DE243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5E48804" w14:textId="77777777" w:rsidTr="00DA525D">
        <w:tc>
          <w:tcPr>
            <w:tcW w:w="405" w:type="dxa"/>
            <w:tcBorders>
              <w:top w:val="nil"/>
              <w:left w:val="single" w:sz="2" w:space="0" w:color="000000"/>
              <w:bottom w:val="single" w:sz="2" w:space="0" w:color="000000"/>
              <w:right w:val="nil"/>
            </w:tcBorders>
            <w:hideMark/>
          </w:tcPr>
          <w:p w14:paraId="447C35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3848" w:type="dxa"/>
            <w:tcBorders>
              <w:top w:val="nil"/>
              <w:left w:val="single" w:sz="2" w:space="0" w:color="000000"/>
              <w:bottom w:val="single" w:sz="2" w:space="0" w:color="000000"/>
              <w:right w:val="nil"/>
            </w:tcBorders>
          </w:tcPr>
          <w:p w14:paraId="6C23042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16627C9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5B52B0F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E5B636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передаче  музыкального образа при помощи движений и жестов, побуждать де-тей внимательно слушать музыкальное произведение и эмоционально откликаться на неё; развивать двигательные способности детей: ловкость, гибкость, подвижность.)</w:t>
            </w:r>
          </w:p>
          <w:p w14:paraId="630102F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38DB9F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5C806021"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43F4C7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208426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08CF20A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843" w:type="dxa"/>
            <w:tcBorders>
              <w:top w:val="nil"/>
              <w:left w:val="single" w:sz="2" w:space="0" w:color="000000"/>
              <w:bottom w:val="single" w:sz="2" w:space="0" w:color="000000"/>
              <w:right w:val="nil"/>
            </w:tcBorders>
            <w:hideMark/>
          </w:tcPr>
          <w:p w14:paraId="0D23F0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Внесенеие необходимых дополнений и корректив в способ действия</w:t>
            </w:r>
          </w:p>
        </w:tc>
        <w:tc>
          <w:tcPr>
            <w:tcW w:w="1985" w:type="dxa"/>
            <w:tcBorders>
              <w:top w:val="nil"/>
              <w:left w:val="single" w:sz="2" w:space="0" w:color="000000"/>
              <w:bottom w:val="single" w:sz="2" w:space="0" w:color="000000"/>
              <w:right w:val="nil"/>
            </w:tcBorders>
            <w:hideMark/>
          </w:tcPr>
          <w:p w14:paraId="36C845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3C2797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86EC5B8" w14:textId="77777777" w:rsidTr="00DA525D">
        <w:tc>
          <w:tcPr>
            <w:tcW w:w="405" w:type="dxa"/>
            <w:tcBorders>
              <w:top w:val="nil"/>
              <w:left w:val="single" w:sz="2" w:space="0" w:color="000000"/>
              <w:bottom w:val="single" w:sz="2" w:space="0" w:color="000000"/>
              <w:right w:val="nil"/>
            </w:tcBorders>
            <w:hideMark/>
          </w:tcPr>
          <w:p w14:paraId="3B42E4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3848" w:type="dxa"/>
            <w:tcBorders>
              <w:top w:val="nil"/>
              <w:left w:val="single" w:sz="2" w:space="0" w:color="000000"/>
              <w:bottom w:val="single" w:sz="2" w:space="0" w:color="000000"/>
              <w:right w:val="nil"/>
            </w:tcBorders>
            <w:hideMark/>
          </w:tcPr>
          <w:p w14:paraId="10538D5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70630BC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22C736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4F7033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1E6781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03DE76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003C70C" w14:textId="77777777" w:rsidTr="00DA525D">
        <w:tc>
          <w:tcPr>
            <w:tcW w:w="405" w:type="dxa"/>
            <w:tcBorders>
              <w:top w:val="nil"/>
              <w:left w:val="single" w:sz="2" w:space="0" w:color="000000"/>
              <w:bottom w:val="single" w:sz="2" w:space="0" w:color="000000"/>
              <w:right w:val="nil"/>
            </w:tcBorders>
            <w:hideMark/>
          </w:tcPr>
          <w:p w14:paraId="1CA3DC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3848" w:type="dxa"/>
            <w:tcBorders>
              <w:top w:val="nil"/>
              <w:left w:val="single" w:sz="2" w:space="0" w:color="000000"/>
              <w:bottom w:val="single" w:sz="2" w:space="0" w:color="000000"/>
              <w:right w:val="nil"/>
            </w:tcBorders>
            <w:hideMark/>
          </w:tcPr>
          <w:p w14:paraId="55572D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Современный театр</w:t>
            </w:r>
          </w:p>
          <w:p w14:paraId="0C6BEE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3A50E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Познакомить детей с особенностями современного театра </w:t>
            </w:r>
          </w:p>
        </w:tc>
        <w:tc>
          <w:tcPr>
            <w:tcW w:w="3402" w:type="dxa"/>
            <w:tcBorders>
              <w:top w:val="nil"/>
              <w:left w:val="single" w:sz="2" w:space="0" w:color="000000"/>
              <w:bottom w:val="single" w:sz="2" w:space="0" w:color="000000"/>
              <w:right w:val="nil"/>
            </w:tcBorders>
            <w:hideMark/>
          </w:tcPr>
          <w:p w14:paraId="0E35A93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Формирование эстетических чувств,потребностей и ценностей на основе </w:t>
            </w:r>
          </w:p>
          <w:p w14:paraId="3BA9552F"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знакомства </w:t>
            </w:r>
          </w:p>
          <w:p w14:paraId="6A35BA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 театральной деятельностью,</w:t>
            </w:r>
          </w:p>
        </w:tc>
        <w:tc>
          <w:tcPr>
            <w:tcW w:w="1984" w:type="dxa"/>
            <w:tcBorders>
              <w:top w:val="nil"/>
              <w:left w:val="single" w:sz="2" w:space="0" w:color="000000"/>
              <w:bottom w:val="single" w:sz="2" w:space="0" w:color="000000"/>
              <w:right w:val="nil"/>
            </w:tcBorders>
            <w:hideMark/>
          </w:tcPr>
          <w:p w14:paraId="2A3BC7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слушать собеседника</w:t>
            </w:r>
          </w:p>
        </w:tc>
        <w:tc>
          <w:tcPr>
            <w:tcW w:w="1843" w:type="dxa"/>
            <w:tcBorders>
              <w:top w:val="nil"/>
              <w:left w:val="single" w:sz="2" w:space="0" w:color="000000"/>
              <w:bottom w:val="single" w:sz="2" w:space="0" w:color="000000"/>
              <w:right w:val="nil"/>
            </w:tcBorders>
            <w:hideMark/>
          </w:tcPr>
          <w:p w14:paraId="5265007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Целеполагание как постановка учебной задачи на основе соотнесения того,что уже известно и усвоено учащимися, и того,что еще неизвестно</w:t>
            </w:r>
          </w:p>
        </w:tc>
        <w:tc>
          <w:tcPr>
            <w:tcW w:w="1985" w:type="dxa"/>
            <w:tcBorders>
              <w:top w:val="nil"/>
              <w:left w:val="single" w:sz="2" w:space="0" w:color="000000"/>
              <w:bottom w:val="single" w:sz="2" w:space="0" w:color="000000"/>
              <w:right w:val="nil"/>
            </w:tcBorders>
          </w:tcPr>
          <w:p w14:paraId="07CEA9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1E5A79E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F2B9D53" w14:textId="77777777" w:rsidTr="00DA525D">
        <w:tc>
          <w:tcPr>
            <w:tcW w:w="405" w:type="dxa"/>
            <w:tcBorders>
              <w:top w:val="nil"/>
              <w:left w:val="single" w:sz="2" w:space="0" w:color="000000"/>
              <w:bottom w:val="single" w:sz="2" w:space="0" w:color="000000"/>
              <w:right w:val="nil"/>
            </w:tcBorders>
            <w:hideMark/>
          </w:tcPr>
          <w:p w14:paraId="7BF7E4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3848" w:type="dxa"/>
            <w:tcBorders>
              <w:top w:val="nil"/>
              <w:left w:val="single" w:sz="2" w:space="0" w:color="000000"/>
              <w:bottom w:val="single" w:sz="2" w:space="0" w:color="000000"/>
              <w:right w:val="nil"/>
            </w:tcBorders>
            <w:hideMark/>
          </w:tcPr>
          <w:p w14:paraId="6FFE99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Преодолеем страх</w:t>
            </w:r>
          </w:p>
          <w:p w14:paraId="15516F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03DA6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Закрепить умение детей изображать страх,у</w:t>
            </w:r>
            <w:r>
              <w:rPr>
                <w:rFonts w:ascii="Arial" w:eastAsia="SimSun" w:hAnsi="Arial" w:cs="Mangal"/>
                <w:kern w:val="2"/>
                <w:sz w:val="20"/>
                <w:szCs w:val="20"/>
                <w:lang w:eastAsia="hi-IN" w:bidi="hi-IN"/>
              </w:rPr>
              <w:t>чить преодолевать это состояние</w:t>
            </w:r>
          </w:p>
        </w:tc>
        <w:tc>
          <w:tcPr>
            <w:tcW w:w="3402" w:type="dxa"/>
            <w:tcBorders>
              <w:top w:val="nil"/>
              <w:left w:val="single" w:sz="2" w:space="0" w:color="000000"/>
              <w:bottom w:val="single" w:sz="2" w:space="0" w:color="000000"/>
              <w:right w:val="nil"/>
            </w:tcBorders>
            <w:hideMark/>
          </w:tcPr>
          <w:p w14:paraId="082ABE86"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984" w:type="dxa"/>
            <w:tcBorders>
              <w:top w:val="nil"/>
              <w:left w:val="single" w:sz="2" w:space="0" w:color="000000"/>
              <w:bottom w:val="single" w:sz="2" w:space="0" w:color="000000"/>
              <w:right w:val="nil"/>
            </w:tcBorders>
            <w:hideMark/>
          </w:tcPr>
          <w:p w14:paraId="6ADBCB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0D24AA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мобилизация сил и энергии</w:t>
            </w:r>
          </w:p>
        </w:tc>
        <w:tc>
          <w:tcPr>
            <w:tcW w:w="1985" w:type="dxa"/>
            <w:tcBorders>
              <w:top w:val="nil"/>
              <w:left w:val="single" w:sz="2" w:space="0" w:color="000000"/>
              <w:bottom w:val="single" w:sz="2" w:space="0" w:color="000000"/>
              <w:right w:val="nil"/>
            </w:tcBorders>
            <w:hideMark/>
          </w:tcPr>
          <w:p w14:paraId="52A7B5E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Постановка и формулирование проблемы</w:t>
            </w:r>
          </w:p>
        </w:tc>
        <w:tc>
          <w:tcPr>
            <w:tcW w:w="1705" w:type="dxa"/>
            <w:tcBorders>
              <w:top w:val="nil"/>
              <w:left w:val="single" w:sz="2" w:space="0" w:color="000000"/>
              <w:bottom w:val="single" w:sz="2" w:space="0" w:color="000000"/>
              <w:right w:val="single" w:sz="2" w:space="0" w:color="000000"/>
            </w:tcBorders>
          </w:tcPr>
          <w:p w14:paraId="06FB3B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94F137" w14:textId="77777777" w:rsidTr="00DA525D">
        <w:tc>
          <w:tcPr>
            <w:tcW w:w="405" w:type="dxa"/>
            <w:tcBorders>
              <w:top w:val="nil"/>
              <w:left w:val="single" w:sz="2" w:space="0" w:color="000000"/>
              <w:bottom w:val="single" w:sz="2" w:space="0" w:color="000000"/>
              <w:right w:val="nil"/>
            </w:tcBorders>
            <w:hideMark/>
          </w:tcPr>
          <w:p w14:paraId="773F73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3848" w:type="dxa"/>
            <w:tcBorders>
              <w:top w:val="nil"/>
              <w:left w:val="single" w:sz="2" w:space="0" w:color="000000"/>
              <w:bottom w:val="single" w:sz="2" w:space="0" w:color="000000"/>
              <w:right w:val="nil"/>
            </w:tcBorders>
            <w:hideMark/>
          </w:tcPr>
          <w:p w14:paraId="583C53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Преодолеем страх</w:t>
            </w:r>
          </w:p>
          <w:p w14:paraId="1D6D57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6B0D2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Закрепить умение детей изображать страх,у</w:t>
            </w:r>
            <w:r>
              <w:rPr>
                <w:rFonts w:ascii="Arial" w:eastAsia="SimSun" w:hAnsi="Arial" w:cs="Mangal"/>
                <w:kern w:val="2"/>
                <w:sz w:val="20"/>
                <w:szCs w:val="20"/>
                <w:lang w:eastAsia="hi-IN" w:bidi="hi-IN"/>
              </w:rPr>
              <w:t>чить преодолевать это состояние</w:t>
            </w:r>
          </w:p>
        </w:tc>
        <w:tc>
          <w:tcPr>
            <w:tcW w:w="3402" w:type="dxa"/>
            <w:tcBorders>
              <w:top w:val="nil"/>
              <w:left w:val="single" w:sz="2" w:space="0" w:color="000000"/>
              <w:bottom w:val="single" w:sz="2" w:space="0" w:color="000000"/>
              <w:right w:val="nil"/>
            </w:tcBorders>
            <w:hideMark/>
          </w:tcPr>
          <w:p w14:paraId="487DF2B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Развитие эмпатии и сопереживания,эмоционально-</w:t>
            </w:r>
            <w:r w:rsidRPr="000E3490">
              <w:rPr>
                <w:rFonts w:ascii="Arial" w:eastAsia="SimSun" w:hAnsi="Arial" w:cs="Mangal"/>
                <w:kern w:val="2"/>
                <w:sz w:val="20"/>
                <w:szCs w:val="20"/>
                <w:lang w:eastAsia="hi-IN" w:bidi="hi-IN"/>
              </w:rPr>
              <w:lastRenderedPageBreak/>
              <w:t>нравственной отзывчивости</w:t>
            </w:r>
          </w:p>
        </w:tc>
        <w:tc>
          <w:tcPr>
            <w:tcW w:w="1984" w:type="dxa"/>
            <w:tcBorders>
              <w:top w:val="nil"/>
              <w:left w:val="single" w:sz="2" w:space="0" w:color="000000"/>
              <w:bottom w:val="single" w:sz="2" w:space="0" w:color="000000"/>
              <w:right w:val="nil"/>
            </w:tcBorders>
            <w:hideMark/>
          </w:tcPr>
          <w:p w14:paraId="22D5CC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Эмоционально-позитивное </w:t>
            </w:r>
            <w:r w:rsidRPr="000E3490">
              <w:rPr>
                <w:rFonts w:ascii="Arial" w:eastAsia="SimSun" w:hAnsi="Arial" w:cs="Mangal"/>
                <w:kern w:val="2"/>
                <w:sz w:val="20"/>
                <w:szCs w:val="20"/>
                <w:lang w:eastAsia="hi-IN" w:bidi="hi-IN"/>
              </w:rPr>
              <w:lastRenderedPageBreak/>
              <w:t>отношение к процессу сотрудничества</w:t>
            </w:r>
          </w:p>
        </w:tc>
        <w:tc>
          <w:tcPr>
            <w:tcW w:w="1843" w:type="dxa"/>
            <w:tcBorders>
              <w:top w:val="nil"/>
              <w:left w:val="single" w:sz="2" w:space="0" w:color="000000"/>
              <w:bottom w:val="single" w:sz="2" w:space="0" w:color="000000"/>
              <w:right w:val="nil"/>
            </w:tcBorders>
            <w:hideMark/>
          </w:tcPr>
          <w:p w14:paraId="7F205D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саморегуляция </w:t>
            </w:r>
            <w:r w:rsidRPr="000E3490">
              <w:rPr>
                <w:rFonts w:ascii="Arial" w:eastAsia="SimSun" w:hAnsi="Arial" w:cs="Mangal"/>
                <w:kern w:val="2"/>
                <w:sz w:val="20"/>
                <w:szCs w:val="20"/>
                <w:lang w:eastAsia="hi-IN" w:bidi="hi-IN"/>
              </w:rPr>
              <w:lastRenderedPageBreak/>
              <w:t>как мобилизация сил и энергии</w:t>
            </w:r>
          </w:p>
        </w:tc>
        <w:tc>
          <w:tcPr>
            <w:tcW w:w="1985" w:type="dxa"/>
            <w:tcBorders>
              <w:top w:val="nil"/>
              <w:left w:val="single" w:sz="2" w:space="0" w:color="000000"/>
              <w:bottom w:val="single" w:sz="2" w:space="0" w:color="000000"/>
              <w:right w:val="nil"/>
            </w:tcBorders>
            <w:hideMark/>
          </w:tcPr>
          <w:p w14:paraId="17A81C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Делать выводы в результате </w:t>
            </w:r>
            <w:r w:rsidRPr="000E3490">
              <w:rPr>
                <w:rFonts w:ascii="Arial" w:eastAsia="SimSun" w:hAnsi="Arial" w:cs="Mangal"/>
                <w:kern w:val="2"/>
                <w:sz w:val="20"/>
                <w:szCs w:val="20"/>
                <w:lang w:eastAsia="hi-IN" w:bidi="hi-IN"/>
              </w:rPr>
              <w:lastRenderedPageBreak/>
              <w:t>совместной работы</w:t>
            </w:r>
          </w:p>
        </w:tc>
        <w:tc>
          <w:tcPr>
            <w:tcW w:w="1705" w:type="dxa"/>
            <w:tcBorders>
              <w:top w:val="nil"/>
              <w:left w:val="single" w:sz="2" w:space="0" w:color="000000"/>
              <w:bottom w:val="single" w:sz="2" w:space="0" w:color="000000"/>
              <w:right w:val="single" w:sz="2" w:space="0" w:color="000000"/>
            </w:tcBorders>
          </w:tcPr>
          <w:p w14:paraId="2767B4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5FC86D8" w14:textId="77777777" w:rsidTr="00DA525D">
        <w:tc>
          <w:tcPr>
            <w:tcW w:w="405" w:type="dxa"/>
            <w:tcBorders>
              <w:top w:val="nil"/>
              <w:left w:val="single" w:sz="2" w:space="0" w:color="000000"/>
              <w:bottom w:val="single" w:sz="2" w:space="0" w:color="000000"/>
              <w:right w:val="nil"/>
            </w:tcBorders>
            <w:hideMark/>
          </w:tcPr>
          <w:p w14:paraId="7CF6B44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3848" w:type="dxa"/>
            <w:tcBorders>
              <w:top w:val="nil"/>
              <w:left w:val="single" w:sz="2" w:space="0" w:color="000000"/>
              <w:bottom w:val="single" w:sz="2" w:space="0" w:color="000000"/>
              <w:right w:val="nil"/>
            </w:tcBorders>
            <w:hideMark/>
          </w:tcPr>
          <w:p w14:paraId="1F6E03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Если ты поссорился с другом...</w:t>
            </w:r>
            <w:r w:rsidRPr="000E3490">
              <w:rPr>
                <w:rFonts w:ascii="Arial" w:eastAsia="SimSun" w:hAnsi="Arial" w:cs="Mangal"/>
                <w:kern w:val="2"/>
                <w:sz w:val="20"/>
                <w:szCs w:val="20"/>
                <w:lang w:eastAsia="hi-IN" w:bidi="hi-IN"/>
              </w:rPr>
              <w:br/>
              <w:t>Цель:</w:t>
            </w:r>
          </w:p>
          <w:p w14:paraId="5A8235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Показать детям как легко могут возникнуть конфликты,учить находит</w:t>
            </w:r>
            <w:r>
              <w:rPr>
                <w:rFonts w:ascii="Arial" w:eastAsia="SimSun" w:hAnsi="Arial" w:cs="Mangal"/>
                <w:kern w:val="2"/>
                <w:sz w:val="20"/>
                <w:szCs w:val="20"/>
                <w:lang w:eastAsia="hi-IN" w:bidi="hi-IN"/>
              </w:rPr>
              <w:t>ь выход из конфликтных ситуаций</w:t>
            </w:r>
          </w:p>
        </w:tc>
        <w:tc>
          <w:tcPr>
            <w:tcW w:w="3402" w:type="dxa"/>
            <w:tcBorders>
              <w:top w:val="nil"/>
              <w:left w:val="single" w:sz="2" w:space="0" w:color="000000"/>
              <w:bottom w:val="single" w:sz="2" w:space="0" w:color="000000"/>
              <w:right w:val="nil"/>
            </w:tcBorders>
            <w:hideMark/>
          </w:tcPr>
          <w:p w14:paraId="50410D7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6AAEAA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позицию других людей,отличную от собственной,уважение иной точки зрения</w:t>
            </w:r>
          </w:p>
        </w:tc>
        <w:tc>
          <w:tcPr>
            <w:tcW w:w="1843" w:type="dxa"/>
            <w:tcBorders>
              <w:top w:val="nil"/>
              <w:left w:val="single" w:sz="2" w:space="0" w:color="000000"/>
              <w:bottom w:val="single" w:sz="2" w:space="0" w:color="000000"/>
              <w:right w:val="nil"/>
            </w:tcBorders>
            <w:hideMark/>
          </w:tcPr>
          <w:p w14:paraId="49C29A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выбору в ситуации мотивационного конфликта и преодолению препятствий</w:t>
            </w:r>
          </w:p>
        </w:tc>
        <w:tc>
          <w:tcPr>
            <w:tcW w:w="1985" w:type="dxa"/>
            <w:tcBorders>
              <w:top w:val="nil"/>
              <w:left w:val="single" w:sz="2" w:space="0" w:color="000000"/>
              <w:bottom w:val="single" w:sz="2" w:space="0" w:color="000000"/>
              <w:right w:val="nil"/>
            </w:tcBorders>
            <w:hideMark/>
          </w:tcPr>
          <w:p w14:paraId="49A060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Постановка и формулирование проблемы</w:t>
            </w:r>
          </w:p>
        </w:tc>
        <w:tc>
          <w:tcPr>
            <w:tcW w:w="1705" w:type="dxa"/>
            <w:tcBorders>
              <w:top w:val="nil"/>
              <w:left w:val="single" w:sz="2" w:space="0" w:color="000000"/>
              <w:bottom w:val="single" w:sz="2" w:space="0" w:color="000000"/>
              <w:right w:val="single" w:sz="2" w:space="0" w:color="000000"/>
            </w:tcBorders>
          </w:tcPr>
          <w:p w14:paraId="28A5A6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6C7246C" w14:textId="77777777" w:rsidTr="00DA525D">
        <w:tc>
          <w:tcPr>
            <w:tcW w:w="405" w:type="dxa"/>
            <w:tcBorders>
              <w:top w:val="nil"/>
              <w:left w:val="single" w:sz="2" w:space="0" w:color="000000"/>
              <w:bottom w:val="single" w:sz="2" w:space="0" w:color="000000"/>
              <w:right w:val="nil"/>
            </w:tcBorders>
            <w:hideMark/>
          </w:tcPr>
          <w:p w14:paraId="73CE09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3848" w:type="dxa"/>
            <w:tcBorders>
              <w:top w:val="nil"/>
              <w:left w:val="single" w:sz="2" w:space="0" w:color="000000"/>
              <w:bottom w:val="single" w:sz="2" w:space="0" w:color="000000"/>
              <w:right w:val="nil"/>
            </w:tcBorders>
            <w:hideMark/>
          </w:tcPr>
          <w:p w14:paraId="4241DA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Если ты поссорился с другом...</w:t>
            </w:r>
          </w:p>
          <w:p w14:paraId="735E0B2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9DE014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Показать детям как легко могут возникнуть конфликты,учить находить </w:t>
            </w:r>
            <w:r>
              <w:rPr>
                <w:rFonts w:ascii="Arial" w:eastAsia="SimSun" w:hAnsi="Arial" w:cs="Mangal"/>
                <w:kern w:val="2"/>
                <w:sz w:val="20"/>
                <w:szCs w:val="20"/>
                <w:lang w:eastAsia="hi-IN" w:bidi="hi-IN"/>
              </w:rPr>
              <w:t>выход из конфликтных ситуаций</w:t>
            </w:r>
          </w:p>
        </w:tc>
        <w:tc>
          <w:tcPr>
            <w:tcW w:w="3402" w:type="dxa"/>
            <w:tcBorders>
              <w:top w:val="nil"/>
              <w:left w:val="single" w:sz="2" w:space="0" w:color="000000"/>
              <w:bottom w:val="single" w:sz="2" w:space="0" w:color="000000"/>
              <w:right w:val="nil"/>
            </w:tcBorders>
            <w:hideMark/>
          </w:tcPr>
          <w:p w14:paraId="54E4BA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65DFC7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позицию других людей,отличную от собственной,уважение иной точки зрения</w:t>
            </w:r>
          </w:p>
        </w:tc>
        <w:tc>
          <w:tcPr>
            <w:tcW w:w="1843" w:type="dxa"/>
            <w:tcBorders>
              <w:top w:val="nil"/>
              <w:left w:val="single" w:sz="2" w:space="0" w:color="000000"/>
              <w:bottom w:val="single" w:sz="2" w:space="0" w:color="000000"/>
              <w:right w:val="nil"/>
            </w:tcBorders>
            <w:hideMark/>
          </w:tcPr>
          <w:p w14:paraId="54FB48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выбору в ситуации мотивационного конфликта и преодолению препятствий</w:t>
            </w:r>
          </w:p>
        </w:tc>
        <w:tc>
          <w:tcPr>
            <w:tcW w:w="1985" w:type="dxa"/>
            <w:tcBorders>
              <w:top w:val="nil"/>
              <w:left w:val="single" w:sz="2" w:space="0" w:color="000000"/>
              <w:bottom w:val="single" w:sz="2" w:space="0" w:color="000000"/>
              <w:right w:val="nil"/>
            </w:tcBorders>
            <w:hideMark/>
          </w:tcPr>
          <w:p w14:paraId="4724D9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Делать выводы в результате совместной работы</w:t>
            </w:r>
          </w:p>
        </w:tc>
        <w:tc>
          <w:tcPr>
            <w:tcW w:w="1705" w:type="dxa"/>
            <w:tcBorders>
              <w:top w:val="nil"/>
              <w:left w:val="single" w:sz="2" w:space="0" w:color="000000"/>
              <w:bottom w:val="single" w:sz="2" w:space="0" w:color="000000"/>
              <w:right w:val="single" w:sz="2" w:space="0" w:color="000000"/>
            </w:tcBorders>
          </w:tcPr>
          <w:p w14:paraId="6BB26B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727431D" w14:textId="77777777" w:rsidTr="00DA525D">
        <w:tc>
          <w:tcPr>
            <w:tcW w:w="405" w:type="dxa"/>
            <w:tcBorders>
              <w:top w:val="nil"/>
              <w:left w:val="single" w:sz="2" w:space="0" w:color="000000"/>
              <w:bottom w:val="single" w:sz="2" w:space="0" w:color="000000"/>
              <w:right w:val="nil"/>
            </w:tcBorders>
            <w:hideMark/>
          </w:tcPr>
          <w:p w14:paraId="10CD13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3848" w:type="dxa"/>
            <w:tcBorders>
              <w:top w:val="nil"/>
              <w:left w:val="single" w:sz="2" w:space="0" w:color="000000"/>
              <w:bottom w:val="single" w:sz="2" w:space="0" w:color="000000"/>
              <w:right w:val="nil"/>
            </w:tcBorders>
            <w:hideMark/>
          </w:tcPr>
          <w:p w14:paraId="2665C4A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2935CE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10354A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676CA3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4DC953F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3FA63A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89DB5E3" w14:textId="77777777" w:rsidTr="00DA525D">
        <w:tc>
          <w:tcPr>
            <w:tcW w:w="405" w:type="dxa"/>
            <w:tcBorders>
              <w:top w:val="nil"/>
              <w:left w:val="single" w:sz="2" w:space="0" w:color="000000"/>
              <w:bottom w:val="single" w:sz="2" w:space="0" w:color="000000"/>
              <w:right w:val="nil"/>
            </w:tcBorders>
            <w:hideMark/>
          </w:tcPr>
          <w:p w14:paraId="684698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3848" w:type="dxa"/>
            <w:tcBorders>
              <w:top w:val="nil"/>
              <w:left w:val="single" w:sz="2" w:space="0" w:color="000000"/>
              <w:bottom w:val="single" w:sz="2" w:space="0" w:color="000000"/>
              <w:right w:val="nil"/>
            </w:tcBorders>
            <w:hideMark/>
          </w:tcPr>
          <w:p w14:paraId="774460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Игровое занятие</w:t>
            </w:r>
          </w:p>
          <w:p w14:paraId="152B5B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B6E52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способ</w:t>
            </w:r>
            <w:r>
              <w:rPr>
                <w:rFonts w:ascii="Arial" w:eastAsia="SimSun" w:hAnsi="Arial" w:cs="Mangal"/>
                <w:kern w:val="2"/>
                <w:sz w:val="20"/>
                <w:szCs w:val="20"/>
                <w:lang w:eastAsia="hi-IN" w:bidi="hi-IN"/>
              </w:rPr>
              <w:t>ность детей понимать друг друга</w:t>
            </w:r>
          </w:p>
        </w:tc>
        <w:tc>
          <w:tcPr>
            <w:tcW w:w="3402" w:type="dxa"/>
            <w:tcBorders>
              <w:top w:val="nil"/>
              <w:left w:val="single" w:sz="2" w:space="0" w:color="000000"/>
              <w:bottom w:val="single" w:sz="2" w:space="0" w:color="000000"/>
              <w:right w:val="nil"/>
            </w:tcBorders>
            <w:hideMark/>
          </w:tcPr>
          <w:p w14:paraId="1257DA45" w14:textId="77777777" w:rsidR="00B11C71" w:rsidRPr="000E3490" w:rsidRDefault="00B11C71" w:rsidP="00DA525D">
            <w:pPr>
              <w:widowControl w:val="0"/>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984" w:type="dxa"/>
            <w:tcBorders>
              <w:top w:val="nil"/>
              <w:left w:val="single" w:sz="2" w:space="0" w:color="000000"/>
              <w:bottom w:val="single" w:sz="2" w:space="0" w:color="000000"/>
              <w:right w:val="nil"/>
            </w:tcBorders>
            <w:hideMark/>
          </w:tcPr>
          <w:p w14:paraId="4F5D46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строить понятные для партнера высказывания</w:t>
            </w:r>
          </w:p>
        </w:tc>
        <w:tc>
          <w:tcPr>
            <w:tcW w:w="1843" w:type="dxa"/>
            <w:tcBorders>
              <w:top w:val="nil"/>
              <w:left w:val="single" w:sz="2" w:space="0" w:color="000000"/>
              <w:bottom w:val="single" w:sz="2" w:space="0" w:color="000000"/>
              <w:right w:val="nil"/>
            </w:tcBorders>
            <w:hideMark/>
          </w:tcPr>
          <w:p w14:paraId="4863E1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985" w:type="dxa"/>
            <w:tcBorders>
              <w:top w:val="nil"/>
              <w:left w:val="single" w:sz="2" w:space="0" w:color="000000"/>
              <w:bottom w:val="single" w:sz="2" w:space="0" w:color="000000"/>
              <w:right w:val="nil"/>
            </w:tcBorders>
            <w:hideMark/>
          </w:tcPr>
          <w:p w14:paraId="3ABF4E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Осознанное и произвольное построение речевого высказывания в устной форме</w:t>
            </w:r>
          </w:p>
        </w:tc>
        <w:tc>
          <w:tcPr>
            <w:tcW w:w="1705" w:type="dxa"/>
            <w:tcBorders>
              <w:top w:val="nil"/>
              <w:left w:val="single" w:sz="2" w:space="0" w:color="000000"/>
              <w:bottom w:val="single" w:sz="2" w:space="0" w:color="000000"/>
              <w:right w:val="single" w:sz="2" w:space="0" w:color="000000"/>
            </w:tcBorders>
          </w:tcPr>
          <w:p w14:paraId="58365D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9F794ED" w14:textId="77777777" w:rsidTr="00DA525D">
        <w:tc>
          <w:tcPr>
            <w:tcW w:w="405" w:type="dxa"/>
            <w:tcBorders>
              <w:top w:val="nil"/>
              <w:left w:val="single" w:sz="2" w:space="0" w:color="000000"/>
              <w:bottom w:val="single" w:sz="2" w:space="0" w:color="000000"/>
              <w:right w:val="nil"/>
            </w:tcBorders>
            <w:hideMark/>
          </w:tcPr>
          <w:p w14:paraId="155795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3848" w:type="dxa"/>
            <w:tcBorders>
              <w:top w:val="nil"/>
              <w:left w:val="single" w:sz="2" w:space="0" w:color="000000"/>
              <w:bottom w:val="single" w:sz="2" w:space="0" w:color="000000"/>
              <w:right w:val="nil"/>
            </w:tcBorders>
            <w:hideMark/>
          </w:tcPr>
          <w:p w14:paraId="5C08F63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Творческое взаимодействие с партнером</w:t>
            </w:r>
          </w:p>
          <w:p w14:paraId="5EDA33A8"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3FC9D2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3402" w:type="dxa"/>
            <w:tcBorders>
              <w:top w:val="nil"/>
              <w:left w:val="single" w:sz="2" w:space="0" w:color="000000"/>
              <w:bottom w:val="single" w:sz="2" w:space="0" w:color="000000"/>
              <w:right w:val="nil"/>
            </w:tcBorders>
            <w:hideMark/>
          </w:tcPr>
          <w:p w14:paraId="3D25DB4D"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c>
          <w:tcPr>
            <w:tcW w:w="1984" w:type="dxa"/>
            <w:tcBorders>
              <w:top w:val="nil"/>
              <w:left w:val="single" w:sz="2" w:space="0" w:color="000000"/>
              <w:bottom w:val="single" w:sz="2" w:space="0" w:color="000000"/>
              <w:right w:val="nil"/>
            </w:tcBorders>
            <w:hideMark/>
          </w:tcPr>
          <w:p w14:paraId="705AF5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Участвовать в работе группы, распределять роли, договариваться друг с другом. </w:t>
            </w:r>
          </w:p>
        </w:tc>
        <w:tc>
          <w:tcPr>
            <w:tcW w:w="1843" w:type="dxa"/>
            <w:tcBorders>
              <w:top w:val="nil"/>
              <w:left w:val="single" w:sz="2" w:space="0" w:color="000000"/>
              <w:bottom w:val="single" w:sz="2" w:space="0" w:color="000000"/>
              <w:right w:val="nil"/>
            </w:tcBorders>
            <w:hideMark/>
          </w:tcPr>
          <w:p w14:paraId="6C94E2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985" w:type="dxa"/>
            <w:tcBorders>
              <w:top w:val="nil"/>
              <w:left w:val="single" w:sz="2" w:space="0" w:color="000000"/>
              <w:bottom w:val="single" w:sz="2" w:space="0" w:color="000000"/>
              <w:right w:val="nil"/>
            </w:tcBorders>
            <w:hideMark/>
          </w:tcPr>
          <w:p w14:paraId="26B14D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705" w:type="dxa"/>
            <w:tcBorders>
              <w:top w:val="nil"/>
              <w:left w:val="single" w:sz="2" w:space="0" w:color="000000"/>
              <w:bottom w:val="single" w:sz="2" w:space="0" w:color="000000"/>
              <w:right w:val="single" w:sz="2" w:space="0" w:color="000000"/>
            </w:tcBorders>
          </w:tcPr>
          <w:p w14:paraId="7B08C19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9AE62D1" w14:textId="77777777" w:rsidTr="00DA525D">
        <w:tc>
          <w:tcPr>
            <w:tcW w:w="405" w:type="dxa"/>
            <w:tcBorders>
              <w:top w:val="nil"/>
              <w:left w:val="single" w:sz="2" w:space="0" w:color="000000"/>
              <w:bottom w:val="single" w:sz="2" w:space="0" w:color="000000"/>
              <w:right w:val="nil"/>
            </w:tcBorders>
            <w:hideMark/>
          </w:tcPr>
          <w:p w14:paraId="4A18FE4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3848" w:type="dxa"/>
            <w:tcBorders>
              <w:top w:val="nil"/>
              <w:left w:val="single" w:sz="2" w:space="0" w:color="000000"/>
              <w:bottom w:val="single" w:sz="2" w:space="0" w:color="000000"/>
              <w:right w:val="nil"/>
            </w:tcBorders>
            <w:hideMark/>
          </w:tcPr>
          <w:p w14:paraId="3BDF836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Творческое взаимодействие с партнером</w:t>
            </w:r>
          </w:p>
          <w:p w14:paraId="08C17E5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21944C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3402" w:type="dxa"/>
            <w:tcBorders>
              <w:top w:val="nil"/>
              <w:left w:val="single" w:sz="2" w:space="0" w:color="000000"/>
              <w:bottom w:val="single" w:sz="2" w:space="0" w:color="000000"/>
              <w:right w:val="nil"/>
            </w:tcBorders>
            <w:hideMark/>
          </w:tcPr>
          <w:p w14:paraId="1E701FFF"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c>
          <w:tcPr>
            <w:tcW w:w="1984" w:type="dxa"/>
            <w:tcBorders>
              <w:top w:val="nil"/>
              <w:left w:val="single" w:sz="2" w:space="0" w:color="000000"/>
              <w:bottom w:val="single" w:sz="2" w:space="0" w:color="000000"/>
              <w:right w:val="nil"/>
            </w:tcBorders>
            <w:hideMark/>
          </w:tcPr>
          <w:p w14:paraId="4E8838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Участвовать в работе группы, распределять роли, договариваться друг с другом. </w:t>
            </w:r>
          </w:p>
        </w:tc>
        <w:tc>
          <w:tcPr>
            <w:tcW w:w="1843" w:type="dxa"/>
            <w:tcBorders>
              <w:top w:val="nil"/>
              <w:left w:val="single" w:sz="2" w:space="0" w:color="000000"/>
              <w:bottom w:val="single" w:sz="2" w:space="0" w:color="000000"/>
              <w:right w:val="nil"/>
            </w:tcBorders>
            <w:hideMark/>
          </w:tcPr>
          <w:p w14:paraId="5AF526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985" w:type="dxa"/>
            <w:tcBorders>
              <w:top w:val="nil"/>
              <w:left w:val="single" w:sz="2" w:space="0" w:color="000000"/>
              <w:bottom w:val="single" w:sz="2" w:space="0" w:color="000000"/>
              <w:right w:val="nil"/>
            </w:tcBorders>
            <w:hideMark/>
          </w:tcPr>
          <w:p w14:paraId="09C5F6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705" w:type="dxa"/>
            <w:tcBorders>
              <w:top w:val="nil"/>
              <w:left w:val="single" w:sz="2" w:space="0" w:color="000000"/>
              <w:bottom w:val="single" w:sz="2" w:space="0" w:color="000000"/>
              <w:right w:val="single" w:sz="2" w:space="0" w:color="000000"/>
            </w:tcBorders>
          </w:tcPr>
          <w:p w14:paraId="0AA151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9CB234C" w14:textId="77777777" w:rsidTr="00DA525D">
        <w:tc>
          <w:tcPr>
            <w:tcW w:w="405" w:type="dxa"/>
            <w:tcBorders>
              <w:top w:val="nil"/>
              <w:left w:val="single" w:sz="2" w:space="0" w:color="000000"/>
              <w:bottom w:val="single" w:sz="2" w:space="0" w:color="000000"/>
              <w:right w:val="nil"/>
            </w:tcBorders>
            <w:hideMark/>
          </w:tcPr>
          <w:p w14:paraId="6211CD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16</w:t>
            </w:r>
          </w:p>
        </w:tc>
        <w:tc>
          <w:tcPr>
            <w:tcW w:w="3848" w:type="dxa"/>
            <w:tcBorders>
              <w:top w:val="nil"/>
              <w:left w:val="single" w:sz="2" w:space="0" w:color="000000"/>
              <w:bottom w:val="single" w:sz="2" w:space="0" w:color="000000"/>
              <w:right w:val="nil"/>
            </w:tcBorders>
            <w:hideMark/>
          </w:tcPr>
          <w:p w14:paraId="600A944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Творческое взаимодействие с партнером</w:t>
            </w:r>
          </w:p>
          <w:p w14:paraId="10E7F64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2DE01DB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(Учить действовать на сценической площадке естественно, развивать умение по-разному выполнять одни и те же действия в разных обстоятельствах, ситуациях.</w:t>
            </w:r>
          </w:p>
        </w:tc>
        <w:tc>
          <w:tcPr>
            <w:tcW w:w="3402" w:type="dxa"/>
            <w:tcBorders>
              <w:top w:val="nil"/>
              <w:left w:val="single" w:sz="2" w:space="0" w:color="000000"/>
              <w:bottom w:val="single" w:sz="2" w:space="0" w:color="000000"/>
              <w:right w:val="nil"/>
            </w:tcBorders>
            <w:hideMark/>
          </w:tcPr>
          <w:p w14:paraId="09E0F576" w14:textId="77777777" w:rsidR="00B11C71" w:rsidRPr="000E3490" w:rsidRDefault="00B11C71" w:rsidP="00DA525D">
            <w:pPr>
              <w:widowControl w:val="0"/>
              <w:tabs>
                <w:tab w:val="left" w:pos="141"/>
              </w:tabs>
              <w:suppressAutoHyphens/>
              <w:overflowPunct w:val="0"/>
              <w:autoSpaceDE w:val="0"/>
              <w:snapToGrid w:val="0"/>
              <w:spacing w:after="0"/>
              <w:rPr>
                <w:rFonts w:ascii="Times New Roman" w:eastAsia="Calibri" w:hAnsi="Times New Roman" w:cs="Mangal"/>
                <w:kern w:val="2"/>
                <w:sz w:val="20"/>
                <w:szCs w:val="28"/>
                <w:lang w:eastAsia="hi-IN" w:bidi="hi-IN"/>
              </w:rPr>
            </w:pPr>
            <w:r w:rsidRPr="000E3490">
              <w:rPr>
                <w:rFonts w:ascii="Times New Roman" w:eastAsia="Calibri" w:hAnsi="Times New Roman" w:cs="Mangal"/>
                <w:kern w:val="2"/>
                <w:sz w:val="20"/>
                <w:szCs w:val="28"/>
                <w:lang w:eastAsia="hi-IN" w:bidi="hi-I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c>
          <w:tcPr>
            <w:tcW w:w="1984" w:type="dxa"/>
            <w:tcBorders>
              <w:top w:val="nil"/>
              <w:left w:val="single" w:sz="2" w:space="0" w:color="000000"/>
              <w:bottom w:val="single" w:sz="2" w:space="0" w:color="000000"/>
              <w:right w:val="nil"/>
            </w:tcBorders>
            <w:hideMark/>
          </w:tcPr>
          <w:p w14:paraId="16356C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Участвовать в работе группы, распределять роли, договариваться друг с другом. </w:t>
            </w:r>
          </w:p>
        </w:tc>
        <w:tc>
          <w:tcPr>
            <w:tcW w:w="1843" w:type="dxa"/>
            <w:tcBorders>
              <w:top w:val="nil"/>
              <w:left w:val="single" w:sz="2" w:space="0" w:color="000000"/>
              <w:bottom w:val="single" w:sz="2" w:space="0" w:color="000000"/>
              <w:right w:val="nil"/>
            </w:tcBorders>
            <w:hideMark/>
          </w:tcPr>
          <w:p w14:paraId="1A9568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Способность к волевому усилию</w:t>
            </w:r>
          </w:p>
        </w:tc>
        <w:tc>
          <w:tcPr>
            <w:tcW w:w="1985" w:type="dxa"/>
            <w:tcBorders>
              <w:top w:val="nil"/>
              <w:left w:val="single" w:sz="2" w:space="0" w:color="000000"/>
              <w:bottom w:val="single" w:sz="2" w:space="0" w:color="000000"/>
              <w:right w:val="nil"/>
            </w:tcBorders>
            <w:hideMark/>
          </w:tcPr>
          <w:p w14:paraId="70DACF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самостоятельно включаться в творческую деятельность</w:t>
            </w:r>
          </w:p>
        </w:tc>
        <w:tc>
          <w:tcPr>
            <w:tcW w:w="1705" w:type="dxa"/>
            <w:tcBorders>
              <w:top w:val="nil"/>
              <w:left w:val="single" w:sz="2" w:space="0" w:color="000000"/>
              <w:bottom w:val="single" w:sz="2" w:space="0" w:color="000000"/>
              <w:right w:val="single" w:sz="2" w:space="0" w:color="000000"/>
            </w:tcBorders>
          </w:tcPr>
          <w:p w14:paraId="1553C5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A664108" w14:textId="77777777" w:rsidTr="00DA525D">
        <w:tc>
          <w:tcPr>
            <w:tcW w:w="405" w:type="dxa"/>
            <w:tcBorders>
              <w:top w:val="nil"/>
              <w:left w:val="single" w:sz="2" w:space="0" w:color="000000"/>
              <w:bottom w:val="single" w:sz="2" w:space="0" w:color="000000"/>
              <w:right w:val="nil"/>
            </w:tcBorders>
            <w:hideMark/>
          </w:tcPr>
          <w:p w14:paraId="1115F5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3848" w:type="dxa"/>
            <w:tcBorders>
              <w:top w:val="nil"/>
              <w:left w:val="single" w:sz="2" w:space="0" w:color="000000"/>
              <w:bottom w:val="single" w:sz="2" w:space="0" w:color="000000"/>
              <w:right w:val="nil"/>
            </w:tcBorders>
            <w:hideMark/>
          </w:tcPr>
          <w:p w14:paraId="12864EF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45913E1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7007CD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766B219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06F4AE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73E45A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A69D8AD" w14:textId="77777777" w:rsidTr="00DA525D">
        <w:tc>
          <w:tcPr>
            <w:tcW w:w="405" w:type="dxa"/>
            <w:tcBorders>
              <w:top w:val="nil"/>
              <w:left w:val="single" w:sz="2" w:space="0" w:color="000000"/>
              <w:bottom w:val="single" w:sz="2" w:space="0" w:color="000000"/>
              <w:right w:val="nil"/>
            </w:tcBorders>
            <w:hideMark/>
          </w:tcPr>
          <w:p w14:paraId="5FD9A1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3848" w:type="dxa"/>
            <w:tcBorders>
              <w:top w:val="nil"/>
              <w:left w:val="single" w:sz="2" w:space="0" w:color="000000"/>
              <w:bottom w:val="single" w:sz="2" w:space="0" w:color="000000"/>
              <w:right w:val="nil"/>
            </w:tcBorders>
            <w:hideMark/>
          </w:tcPr>
          <w:p w14:paraId="3B0FE48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 своими</w:t>
            </w:r>
          </w:p>
          <w:p w14:paraId="6BBF831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руками</w:t>
            </w:r>
          </w:p>
          <w:p w14:paraId="2D14AD9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D55834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 и фантазию детей,</w:t>
            </w:r>
          </w:p>
          <w:p w14:paraId="249B194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практической деятельности</w:t>
            </w:r>
          </w:p>
        </w:tc>
        <w:tc>
          <w:tcPr>
            <w:tcW w:w="3402" w:type="dxa"/>
            <w:tcBorders>
              <w:top w:val="nil"/>
              <w:left w:val="single" w:sz="2" w:space="0" w:color="000000"/>
              <w:bottom w:val="single" w:sz="2" w:space="0" w:color="000000"/>
              <w:right w:val="nil"/>
            </w:tcBorders>
            <w:hideMark/>
          </w:tcPr>
          <w:p w14:paraId="6D26BA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w:t>
            </w:r>
          </w:p>
        </w:tc>
        <w:tc>
          <w:tcPr>
            <w:tcW w:w="1984" w:type="dxa"/>
            <w:tcBorders>
              <w:top w:val="nil"/>
              <w:left w:val="single" w:sz="2" w:space="0" w:color="000000"/>
              <w:bottom w:val="single" w:sz="2" w:space="0" w:color="000000"/>
              <w:right w:val="nil"/>
            </w:tcBorders>
            <w:hideMark/>
          </w:tcPr>
          <w:p w14:paraId="01D163B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58EA243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843" w:type="dxa"/>
            <w:tcBorders>
              <w:top w:val="nil"/>
              <w:left w:val="single" w:sz="2" w:space="0" w:color="000000"/>
              <w:bottom w:val="single" w:sz="2" w:space="0" w:color="000000"/>
              <w:right w:val="nil"/>
            </w:tcBorders>
            <w:hideMark/>
          </w:tcPr>
          <w:p w14:paraId="297B29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последовательности промежуточных целей с учетом конечного результата</w:t>
            </w:r>
          </w:p>
        </w:tc>
        <w:tc>
          <w:tcPr>
            <w:tcW w:w="1985" w:type="dxa"/>
            <w:tcBorders>
              <w:top w:val="nil"/>
              <w:left w:val="single" w:sz="2" w:space="0" w:color="000000"/>
              <w:bottom w:val="single" w:sz="2" w:space="0" w:color="000000"/>
              <w:right w:val="nil"/>
            </w:tcBorders>
            <w:hideMark/>
          </w:tcPr>
          <w:p w14:paraId="74FB5D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6A3E7DB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D4DB0E7" w14:textId="77777777" w:rsidTr="00DA525D">
        <w:tc>
          <w:tcPr>
            <w:tcW w:w="405" w:type="dxa"/>
            <w:tcBorders>
              <w:top w:val="nil"/>
              <w:left w:val="single" w:sz="2" w:space="0" w:color="000000"/>
              <w:bottom w:val="single" w:sz="2" w:space="0" w:color="000000"/>
              <w:right w:val="nil"/>
            </w:tcBorders>
            <w:hideMark/>
          </w:tcPr>
          <w:p w14:paraId="49AA67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3848" w:type="dxa"/>
            <w:tcBorders>
              <w:top w:val="nil"/>
              <w:left w:val="single" w:sz="2" w:space="0" w:color="000000"/>
              <w:bottom w:val="single" w:sz="2" w:space="0" w:color="000000"/>
              <w:right w:val="nil"/>
            </w:tcBorders>
            <w:hideMark/>
          </w:tcPr>
          <w:p w14:paraId="2941120E"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Куклы своими</w:t>
            </w:r>
          </w:p>
          <w:p w14:paraId="405E67D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руками</w:t>
            </w:r>
          </w:p>
          <w:p w14:paraId="00C3A61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CC860A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E31CB4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 и фантазию детей,</w:t>
            </w:r>
          </w:p>
          <w:p w14:paraId="374F4C1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формировать навыки практической деятельности</w:t>
            </w:r>
          </w:p>
        </w:tc>
        <w:tc>
          <w:tcPr>
            <w:tcW w:w="3402" w:type="dxa"/>
            <w:tcBorders>
              <w:top w:val="nil"/>
              <w:left w:val="single" w:sz="2" w:space="0" w:color="000000"/>
              <w:bottom w:val="single" w:sz="2" w:space="0" w:color="000000"/>
              <w:right w:val="nil"/>
            </w:tcBorders>
            <w:hideMark/>
          </w:tcPr>
          <w:p w14:paraId="7827C3A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w:t>
            </w:r>
          </w:p>
        </w:tc>
        <w:tc>
          <w:tcPr>
            <w:tcW w:w="1984" w:type="dxa"/>
            <w:tcBorders>
              <w:top w:val="nil"/>
              <w:left w:val="single" w:sz="2" w:space="0" w:color="000000"/>
              <w:bottom w:val="single" w:sz="2" w:space="0" w:color="000000"/>
              <w:right w:val="nil"/>
            </w:tcBorders>
            <w:hideMark/>
          </w:tcPr>
          <w:p w14:paraId="2889FD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w:t>
            </w:r>
          </w:p>
          <w:p w14:paraId="50BD4F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полное отражение предметного содержания</w:t>
            </w:r>
          </w:p>
        </w:tc>
        <w:tc>
          <w:tcPr>
            <w:tcW w:w="1843" w:type="dxa"/>
            <w:tcBorders>
              <w:top w:val="nil"/>
              <w:left w:val="single" w:sz="2" w:space="0" w:color="000000"/>
              <w:bottom w:val="single" w:sz="2" w:space="0" w:color="000000"/>
              <w:right w:val="nil"/>
            </w:tcBorders>
            <w:hideMark/>
          </w:tcPr>
          <w:p w14:paraId="09B156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Корректировать выполнение задания в соответствии с планом,условиями выполнения, результатом действий на определенном этапе. </w:t>
            </w:r>
          </w:p>
        </w:tc>
        <w:tc>
          <w:tcPr>
            <w:tcW w:w="1985" w:type="dxa"/>
            <w:tcBorders>
              <w:top w:val="nil"/>
              <w:left w:val="single" w:sz="2" w:space="0" w:color="000000"/>
              <w:bottom w:val="single" w:sz="2" w:space="0" w:color="000000"/>
              <w:right w:val="nil"/>
            </w:tcBorders>
            <w:hideMark/>
          </w:tcPr>
          <w:p w14:paraId="734A87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0D3174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7202CBB" w14:textId="77777777" w:rsidTr="00DA525D">
        <w:tc>
          <w:tcPr>
            <w:tcW w:w="405" w:type="dxa"/>
            <w:tcBorders>
              <w:top w:val="nil"/>
              <w:left w:val="single" w:sz="2" w:space="0" w:color="000000"/>
              <w:bottom w:val="single" w:sz="2" w:space="0" w:color="000000"/>
              <w:right w:val="nil"/>
            </w:tcBorders>
            <w:hideMark/>
          </w:tcPr>
          <w:p w14:paraId="688866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3848" w:type="dxa"/>
            <w:tcBorders>
              <w:top w:val="nil"/>
              <w:left w:val="single" w:sz="2" w:space="0" w:color="000000"/>
              <w:bottom w:val="single" w:sz="2" w:space="0" w:color="000000"/>
              <w:right w:val="nil"/>
            </w:tcBorders>
            <w:hideMark/>
          </w:tcPr>
          <w:p w14:paraId="53C4F1D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актерскому мастерству</w:t>
            </w:r>
          </w:p>
          <w:p w14:paraId="457F8E7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98A3E2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w:t>
            </w:r>
          </w:p>
          <w:p w14:paraId="577E6755" w14:textId="77777777" w:rsidR="00B11C71" w:rsidRPr="000E3490" w:rsidRDefault="00B11C71" w:rsidP="00DA525D">
            <w:pPr>
              <w:widowControl w:val="0"/>
              <w:suppressAutoHyphens/>
              <w:snapToGrid w:val="0"/>
              <w:spacing w:after="28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верить в воображаемую ситуацию,Совершенствовать диалогическую и монологическую формы речи, воспитывать культуру речевого общения. </w:t>
            </w:r>
          </w:p>
          <w:p w14:paraId="274EFE93"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3402" w:type="dxa"/>
            <w:tcBorders>
              <w:top w:val="nil"/>
              <w:left w:val="single" w:sz="2" w:space="0" w:color="000000"/>
              <w:bottom w:val="single" w:sz="2" w:space="0" w:color="000000"/>
              <w:right w:val="nil"/>
            </w:tcBorders>
            <w:hideMark/>
          </w:tcPr>
          <w:p w14:paraId="1C8906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4FDC5EE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5432DB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3E22686B"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 xml:space="preserve">Выбор наиболее эффективных способов решения . Осознанное и произвольное построение речевого высказывания </w:t>
            </w:r>
          </w:p>
        </w:tc>
        <w:tc>
          <w:tcPr>
            <w:tcW w:w="1705" w:type="dxa"/>
            <w:tcBorders>
              <w:top w:val="nil"/>
              <w:left w:val="single" w:sz="2" w:space="0" w:color="000000"/>
              <w:bottom w:val="single" w:sz="2" w:space="0" w:color="000000"/>
              <w:right w:val="single" w:sz="2" w:space="0" w:color="000000"/>
            </w:tcBorders>
          </w:tcPr>
          <w:p w14:paraId="490CB2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955A39F" w14:textId="77777777" w:rsidTr="00DA525D">
        <w:tc>
          <w:tcPr>
            <w:tcW w:w="405" w:type="dxa"/>
            <w:tcBorders>
              <w:top w:val="nil"/>
              <w:left w:val="single" w:sz="2" w:space="0" w:color="000000"/>
              <w:bottom w:val="single" w:sz="2" w:space="0" w:color="000000"/>
              <w:right w:val="nil"/>
            </w:tcBorders>
            <w:hideMark/>
          </w:tcPr>
          <w:p w14:paraId="7860BAB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21</w:t>
            </w:r>
          </w:p>
        </w:tc>
        <w:tc>
          <w:tcPr>
            <w:tcW w:w="3848" w:type="dxa"/>
            <w:tcBorders>
              <w:top w:val="nil"/>
              <w:left w:val="single" w:sz="2" w:space="0" w:color="000000"/>
              <w:bottom w:val="single" w:sz="2" w:space="0" w:color="000000"/>
              <w:right w:val="nil"/>
            </w:tcBorders>
            <w:hideMark/>
          </w:tcPr>
          <w:p w14:paraId="31E865A3" w14:textId="77777777" w:rsidR="00B11C71" w:rsidRPr="00DE2927" w:rsidRDefault="00B11C71" w:rsidP="00DA525D">
            <w:pPr>
              <w:widowControl w:val="0"/>
              <w:suppressAutoHyphens/>
              <w:snapToGrid w:val="0"/>
              <w:spacing w:before="280" w:after="0" w:line="240" w:lineRule="auto"/>
              <w:rPr>
                <w:rFonts w:ascii="Times New Roman" w:eastAsia="Times New Roman" w:hAnsi="Times New Roman" w:cs="Mangal"/>
                <w:kern w:val="2"/>
                <w:lang w:eastAsia="hi-IN" w:bidi="hi-IN"/>
              </w:rPr>
            </w:pPr>
            <w:r w:rsidRPr="00DE2927">
              <w:rPr>
                <w:rFonts w:ascii="Times New Roman" w:eastAsia="Times New Roman" w:hAnsi="Times New Roman" w:cs="Mangal"/>
                <w:kern w:val="2"/>
                <w:lang w:eastAsia="hi-IN" w:bidi="hi-IN"/>
              </w:rPr>
              <w:t>Учимся актерскому мастерству</w:t>
            </w:r>
          </w:p>
          <w:p w14:paraId="3B8FDFA1" w14:textId="77777777" w:rsidR="00B11C71" w:rsidRPr="000E3490" w:rsidRDefault="00B11C71" w:rsidP="00DA525D">
            <w:pPr>
              <w:widowControl w:val="0"/>
              <w:suppressAutoHyphens/>
              <w:snapToGrid w:val="0"/>
              <w:spacing w:before="280" w:after="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1982ECEC" w14:textId="77777777" w:rsidR="00B11C71" w:rsidRPr="00DE2927"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w:t>
            </w:r>
            <w:r>
              <w:rPr>
                <w:rFonts w:ascii="Arial" w:eastAsia="SimSun" w:hAnsi="Arial" w:cs="Mangal"/>
                <w:kern w:val="2"/>
                <w:sz w:val="20"/>
                <w:szCs w:val="20"/>
                <w:lang w:eastAsia="hi-IN" w:bidi="hi-IN"/>
              </w:rPr>
              <w:t xml:space="preserve"> </w:t>
            </w:r>
            <w:r w:rsidRPr="00DE2927">
              <w:rPr>
                <w:rFonts w:ascii="Times New Roman" w:eastAsia="Times New Roman" w:hAnsi="Times New Roman" w:cs="Mangal"/>
                <w:kern w:val="2"/>
                <w:lang w:eastAsia="hi-IN" w:bidi="hi-IN"/>
              </w:rPr>
              <w:t>верить в воображаемую ситуацию,</w:t>
            </w:r>
            <w:r>
              <w:rPr>
                <w:rFonts w:ascii="Times New Roman" w:eastAsia="Times New Roman" w:hAnsi="Times New Roman" w:cs="Mangal"/>
                <w:kern w:val="2"/>
                <w:lang w:eastAsia="hi-IN" w:bidi="hi-IN"/>
              </w:rPr>
              <w:t xml:space="preserve"> </w:t>
            </w:r>
            <w:r w:rsidRPr="00DE2927">
              <w:rPr>
                <w:rFonts w:ascii="Times New Roman" w:eastAsia="Times New Roman" w:hAnsi="Times New Roman" w:cs="Mangal"/>
                <w:kern w:val="2"/>
                <w:lang w:eastAsia="hi-IN" w:bidi="hi-IN"/>
              </w:rPr>
              <w:t>Совершенствовать диалогическую и монологическую формы речи, воспитывать культуру речевого общения.</w:t>
            </w:r>
            <w:r w:rsidRPr="000E3490">
              <w:rPr>
                <w:rFonts w:ascii="Times New Roman" w:eastAsia="Times New Roman" w:hAnsi="Times New Roman" w:cs="Mangal"/>
                <w:kern w:val="2"/>
                <w:sz w:val="20"/>
                <w:szCs w:val="20"/>
                <w:lang w:eastAsia="hi-IN" w:bidi="hi-IN"/>
              </w:rPr>
              <w:t xml:space="preserve"> </w:t>
            </w:r>
          </w:p>
        </w:tc>
        <w:tc>
          <w:tcPr>
            <w:tcW w:w="3402" w:type="dxa"/>
            <w:tcBorders>
              <w:top w:val="nil"/>
              <w:left w:val="single" w:sz="2" w:space="0" w:color="000000"/>
              <w:bottom w:val="single" w:sz="2" w:space="0" w:color="000000"/>
              <w:right w:val="nil"/>
            </w:tcBorders>
            <w:hideMark/>
          </w:tcPr>
          <w:p w14:paraId="4EC7CD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6223E1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159931D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3119AE78"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 xml:space="preserve">Выбор наиболее эффективных способов решения . Осознанное и произвольное построение речевого высказывания </w:t>
            </w:r>
          </w:p>
        </w:tc>
        <w:tc>
          <w:tcPr>
            <w:tcW w:w="1705" w:type="dxa"/>
            <w:tcBorders>
              <w:top w:val="nil"/>
              <w:left w:val="single" w:sz="2" w:space="0" w:color="000000"/>
              <w:bottom w:val="single" w:sz="2" w:space="0" w:color="000000"/>
              <w:right w:val="single" w:sz="2" w:space="0" w:color="000000"/>
            </w:tcBorders>
          </w:tcPr>
          <w:p w14:paraId="4146EF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BA2581B" w14:textId="77777777" w:rsidTr="00DA525D">
        <w:tc>
          <w:tcPr>
            <w:tcW w:w="405" w:type="dxa"/>
            <w:tcBorders>
              <w:top w:val="nil"/>
              <w:left w:val="single" w:sz="2" w:space="0" w:color="000000"/>
              <w:bottom w:val="single" w:sz="2" w:space="0" w:color="000000"/>
              <w:right w:val="nil"/>
            </w:tcBorders>
            <w:hideMark/>
          </w:tcPr>
          <w:p w14:paraId="4572F3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3848" w:type="dxa"/>
            <w:tcBorders>
              <w:top w:val="nil"/>
              <w:left w:val="single" w:sz="2" w:space="0" w:color="000000"/>
              <w:bottom w:val="single" w:sz="2" w:space="0" w:color="000000"/>
              <w:right w:val="nil"/>
            </w:tcBorders>
            <w:hideMark/>
          </w:tcPr>
          <w:p w14:paraId="65E6608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Учимся актерскому мастерству</w:t>
            </w:r>
          </w:p>
          <w:p w14:paraId="5211FA9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16C6C9F3"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Развивать коммуникативные, ритмические, музыкальные, пластические способности учащихся через упражнения и игры с имитацией </w:t>
            </w:r>
            <w:r>
              <w:rPr>
                <w:rFonts w:ascii="Arial" w:eastAsia="SimSun" w:hAnsi="Arial" w:cs="Mangal"/>
                <w:kern w:val="2"/>
                <w:sz w:val="20"/>
                <w:szCs w:val="20"/>
                <w:lang w:eastAsia="hi-IN" w:bidi="hi-IN"/>
              </w:rPr>
              <w:t>движения.</w:t>
            </w:r>
          </w:p>
        </w:tc>
        <w:tc>
          <w:tcPr>
            <w:tcW w:w="3402" w:type="dxa"/>
            <w:tcBorders>
              <w:top w:val="nil"/>
              <w:left w:val="single" w:sz="2" w:space="0" w:color="000000"/>
              <w:bottom w:val="single" w:sz="2" w:space="0" w:color="000000"/>
              <w:right w:val="nil"/>
            </w:tcBorders>
            <w:hideMark/>
          </w:tcPr>
          <w:p w14:paraId="633E1C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эмпатии и сопереживания,эмоционально-нравственной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60C5636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Владение 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0F8419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9C97F1F" w14:textId="77777777" w:rsidR="00B11C71" w:rsidRPr="000E3490" w:rsidRDefault="00B11C71" w:rsidP="00DA525D">
            <w:pPr>
              <w:widowControl w:val="0"/>
              <w:suppressAutoHyphens/>
              <w:snapToGrid w:val="0"/>
              <w:spacing w:after="120" w:line="240" w:lineRule="auto"/>
              <w:jc w:val="both"/>
              <w:rPr>
                <w:rFonts w:ascii="Verdana" w:eastAsia="SimSun" w:hAnsi="Verdana" w:cs="Mangal"/>
                <w:kern w:val="2"/>
                <w:sz w:val="20"/>
                <w:szCs w:val="20"/>
                <w:lang w:eastAsia="hi-IN" w:bidi="hi-IN"/>
              </w:rPr>
            </w:pPr>
            <w:r w:rsidRPr="000E3490">
              <w:rPr>
                <w:rFonts w:ascii="Verdana" w:eastAsia="SimSun" w:hAnsi="Verdana" w:cs="Mangal"/>
                <w:kern w:val="2"/>
                <w:sz w:val="20"/>
                <w:szCs w:val="20"/>
                <w:lang w:eastAsia="hi-IN" w:bidi="hi-IN"/>
              </w:rPr>
              <w:t xml:space="preserve">Выбор наиболее эффективных способов решения . Осознанное и произвольное построение речевого высказывания </w:t>
            </w:r>
          </w:p>
        </w:tc>
        <w:tc>
          <w:tcPr>
            <w:tcW w:w="1705" w:type="dxa"/>
            <w:tcBorders>
              <w:top w:val="nil"/>
              <w:left w:val="single" w:sz="2" w:space="0" w:color="000000"/>
              <w:bottom w:val="single" w:sz="2" w:space="0" w:color="000000"/>
              <w:right w:val="single" w:sz="2" w:space="0" w:color="000000"/>
            </w:tcBorders>
          </w:tcPr>
          <w:p w14:paraId="221E9E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AA6B968" w14:textId="77777777" w:rsidTr="00DA525D">
        <w:tc>
          <w:tcPr>
            <w:tcW w:w="405" w:type="dxa"/>
            <w:tcBorders>
              <w:top w:val="nil"/>
              <w:left w:val="single" w:sz="2" w:space="0" w:color="000000"/>
              <w:bottom w:val="single" w:sz="2" w:space="0" w:color="000000"/>
              <w:right w:val="nil"/>
            </w:tcBorders>
            <w:hideMark/>
          </w:tcPr>
          <w:p w14:paraId="6E1AAF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3848" w:type="dxa"/>
            <w:tcBorders>
              <w:top w:val="nil"/>
              <w:left w:val="single" w:sz="2" w:space="0" w:color="000000"/>
              <w:bottom w:val="single" w:sz="2" w:space="0" w:color="000000"/>
              <w:right w:val="nil"/>
            </w:tcBorders>
            <w:hideMark/>
          </w:tcPr>
          <w:p w14:paraId="10BFCB2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28E1AE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74E2C1D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3A3448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02C3A62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26CABC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1A68DE2" w14:textId="77777777" w:rsidTr="00DA525D">
        <w:tc>
          <w:tcPr>
            <w:tcW w:w="405" w:type="dxa"/>
            <w:tcBorders>
              <w:top w:val="nil"/>
              <w:left w:val="single" w:sz="2" w:space="0" w:color="000000"/>
              <w:bottom w:val="single" w:sz="2" w:space="0" w:color="000000"/>
              <w:right w:val="nil"/>
            </w:tcBorders>
            <w:hideMark/>
          </w:tcPr>
          <w:p w14:paraId="792396A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3848" w:type="dxa"/>
            <w:tcBorders>
              <w:top w:val="nil"/>
              <w:left w:val="single" w:sz="2" w:space="0" w:color="000000"/>
              <w:bottom w:val="single" w:sz="2" w:space="0" w:color="000000"/>
              <w:right w:val="nil"/>
            </w:tcBorders>
            <w:hideMark/>
          </w:tcPr>
          <w:p w14:paraId="6558917C"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11D2410E"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A1664FE"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Обучать детей умению расслаблять мышцы всего тела,выражать свои чувства и эмоции через пластику своего тела </w:t>
            </w:r>
            <w:r>
              <w:rPr>
                <w:rFonts w:ascii="Arial" w:eastAsia="SimSun" w:hAnsi="Arial" w:cs="Mangal"/>
                <w:kern w:val="2"/>
                <w:sz w:val="20"/>
                <w:szCs w:val="20"/>
                <w:lang w:eastAsia="hi-IN" w:bidi="hi-IN"/>
              </w:rPr>
              <w:t>под влиянием музыки</w:t>
            </w:r>
          </w:p>
        </w:tc>
        <w:tc>
          <w:tcPr>
            <w:tcW w:w="3402" w:type="dxa"/>
            <w:tcBorders>
              <w:top w:val="nil"/>
              <w:left w:val="single" w:sz="2" w:space="0" w:color="000000"/>
              <w:bottom w:val="single" w:sz="2" w:space="0" w:color="000000"/>
              <w:right w:val="nil"/>
            </w:tcBorders>
            <w:hideMark/>
          </w:tcPr>
          <w:p w14:paraId="582D32D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984" w:type="dxa"/>
            <w:tcBorders>
              <w:top w:val="nil"/>
              <w:left w:val="single" w:sz="2" w:space="0" w:color="000000"/>
              <w:bottom w:val="single" w:sz="2" w:space="0" w:color="000000"/>
              <w:right w:val="nil"/>
            </w:tcBorders>
            <w:hideMark/>
          </w:tcPr>
          <w:p w14:paraId="590583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4396AF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06C61BC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9237E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B853CC8" w14:textId="77777777" w:rsidTr="00DA525D">
        <w:tc>
          <w:tcPr>
            <w:tcW w:w="405" w:type="dxa"/>
            <w:tcBorders>
              <w:top w:val="nil"/>
              <w:left w:val="single" w:sz="2" w:space="0" w:color="000000"/>
              <w:bottom w:val="single" w:sz="2" w:space="0" w:color="000000"/>
              <w:right w:val="nil"/>
            </w:tcBorders>
            <w:hideMark/>
          </w:tcPr>
          <w:p w14:paraId="4D9E11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3848" w:type="dxa"/>
            <w:tcBorders>
              <w:top w:val="nil"/>
              <w:left w:val="single" w:sz="2" w:space="0" w:color="000000"/>
              <w:bottom w:val="single" w:sz="2" w:space="0" w:color="000000"/>
              <w:right w:val="nil"/>
            </w:tcBorders>
          </w:tcPr>
          <w:p w14:paraId="4421E65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638DA6F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C4C118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со сценарием сказки. Учить детей выражать свое мнение  по поводу сказки, прислушиваться к мнению других.</w:t>
            </w:r>
          </w:p>
          <w:p w14:paraId="1D4924D0"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1A15FEF4" w14:textId="77777777" w:rsidR="00B11C71" w:rsidRPr="00DE2927"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Развивать способности детей искренне верить в любую воображаемую ситуацию; учить пользоваться интонацией, произнося фразы грустно,</w:t>
            </w:r>
            <w:r>
              <w:rPr>
                <w:rFonts w:ascii="Times New Roman" w:eastAsia="Times New Roman" w:hAnsi="Times New Roman" w:cs="Mangal"/>
                <w:kern w:val="2"/>
                <w:sz w:val="20"/>
                <w:szCs w:val="20"/>
                <w:lang w:eastAsia="hi-IN" w:bidi="hi-IN"/>
              </w:rPr>
              <w:t xml:space="preserve"> радостно, удивленно, сердито.) </w:t>
            </w:r>
            <w:r w:rsidRPr="000E3490">
              <w:rPr>
                <w:rFonts w:ascii="Arial" w:eastAsia="SimSun" w:hAnsi="Arial" w:cs="Mangal"/>
                <w:kern w:val="2"/>
                <w:sz w:val="20"/>
                <w:szCs w:val="20"/>
                <w:lang w:eastAsia="hi-IN" w:bidi="hi-IN"/>
              </w:rPr>
              <w:t>на примере</w:t>
            </w:r>
            <w:r>
              <w:rPr>
                <w:rFonts w:ascii="Times New Roman" w:eastAsia="Times New Roman" w:hAnsi="Times New Roman" w:cs="Mangal"/>
                <w:kern w:val="2"/>
                <w:sz w:val="20"/>
                <w:szCs w:val="20"/>
                <w:lang w:eastAsia="hi-IN" w:bidi="hi-IN"/>
              </w:rPr>
              <w:t xml:space="preserve"> </w:t>
            </w:r>
            <w:r w:rsidRPr="000E3490">
              <w:rPr>
                <w:rFonts w:ascii="Arial" w:eastAsia="SimSun" w:hAnsi="Arial" w:cs="Mangal"/>
                <w:kern w:val="2"/>
                <w:sz w:val="20"/>
                <w:szCs w:val="20"/>
                <w:lang w:eastAsia="hi-IN" w:bidi="hi-IN"/>
              </w:rPr>
              <w:t>сказки Чуковского К.И. «Муха-цокотуха»</w:t>
            </w:r>
          </w:p>
        </w:tc>
        <w:tc>
          <w:tcPr>
            <w:tcW w:w="3402" w:type="dxa"/>
            <w:tcBorders>
              <w:top w:val="nil"/>
              <w:left w:val="single" w:sz="2" w:space="0" w:color="000000"/>
              <w:bottom w:val="single" w:sz="2" w:space="0" w:color="000000"/>
              <w:right w:val="nil"/>
            </w:tcBorders>
            <w:hideMark/>
          </w:tcPr>
          <w:p w14:paraId="58E2A3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984" w:type="dxa"/>
            <w:tcBorders>
              <w:top w:val="nil"/>
              <w:left w:val="single" w:sz="2" w:space="0" w:color="000000"/>
              <w:bottom w:val="single" w:sz="2" w:space="0" w:color="000000"/>
              <w:right w:val="nil"/>
            </w:tcBorders>
            <w:hideMark/>
          </w:tcPr>
          <w:p w14:paraId="09B086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541E9B0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352E83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основной и второстепенной информации</w:t>
            </w:r>
          </w:p>
        </w:tc>
        <w:tc>
          <w:tcPr>
            <w:tcW w:w="1705" w:type="dxa"/>
            <w:tcBorders>
              <w:top w:val="nil"/>
              <w:left w:val="single" w:sz="2" w:space="0" w:color="000000"/>
              <w:bottom w:val="single" w:sz="2" w:space="0" w:color="000000"/>
              <w:right w:val="single" w:sz="2" w:space="0" w:color="000000"/>
            </w:tcBorders>
          </w:tcPr>
          <w:p w14:paraId="5478DB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7BE6BFB" w14:textId="77777777" w:rsidTr="00DA525D">
        <w:tc>
          <w:tcPr>
            <w:tcW w:w="405" w:type="dxa"/>
            <w:tcBorders>
              <w:top w:val="nil"/>
              <w:left w:val="single" w:sz="2" w:space="0" w:color="000000"/>
              <w:bottom w:val="single" w:sz="2" w:space="0" w:color="000000"/>
              <w:right w:val="nil"/>
            </w:tcBorders>
            <w:hideMark/>
          </w:tcPr>
          <w:p w14:paraId="01799A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lastRenderedPageBreak/>
              <w:t>26</w:t>
            </w:r>
          </w:p>
        </w:tc>
        <w:tc>
          <w:tcPr>
            <w:tcW w:w="3848" w:type="dxa"/>
            <w:tcBorders>
              <w:top w:val="nil"/>
              <w:left w:val="single" w:sz="2" w:space="0" w:color="000000"/>
              <w:bottom w:val="single" w:sz="2" w:space="0" w:color="000000"/>
              <w:right w:val="nil"/>
            </w:tcBorders>
            <w:hideMark/>
          </w:tcPr>
          <w:p w14:paraId="3115C792" w14:textId="77777777" w:rsidR="00B11C71" w:rsidRPr="00DE2927" w:rsidRDefault="00B11C71" w:rsidP="00DA525D">
            <w:pPr>
              <w:widowControl w:val="0"/>
              <w:suppressAutoHyphens/>
              <w:snapToGrid w:val="0"/>
              <w:spacing w:after="280" w:line="240" w:lineRule="auto"/>
              <w:rPr>
                <w:rFonts w:ascii="Times New Roman" w:eastAsia="Times New Roman" w:hAnsi="Times New Roman" w:cs="Mangal"/>
                <w:color w:val="000000"/>
                <w:kern w:val="2"/>
                <w:lang w:eastAsia="hi-IN" w:bidi="hi-IN"/>
              </w:rPr>
            </w:pPr>
            <w:r w:rsidRPr="00DE2927">
              <w:rPr>
                <w:rFonts w:ascii="Times New Roman" w:eastAsia="Times New Roman" w:hAnsi="Times New Roman" w:cs="Mangal"/>
                <w:color w:val="000000"/>
                <w:kern w:val="2"/>
                <w:lang w:eastAsia="hi-IN" w:bidi="hi-IN"/>
              </w:rPr>
              <w:t>Распределение ролей</w:t>
            </w:r>
          </w:p>
          <w:p w14:paraId="2B95F027" w14:textId="77777777" w:rsidR="00B11C71" w:rsidRPr="00DE2927" w:rsidRDefault="00B11C71" w:rsidP="00DA525D">
            <w:pPr>
              <w:widowControl w:val="0"/>
              <w:suppressAutoHyphens/>
              <w:snapToGrid w:val="0"/>
              <w:spacing w:after="280" w:line="240" w:lineRule="auto"/>
              <w:rPr>
                <w:rFonts w:ascii="Times New Roman" w:eastAsia="Times New Roman" w:hAnsi="Times New Roman" w:cs="Mangal"/>
                <w:color w:val="000000"/>
                <w:kern w:val="2"/>
                <w:lang w:eastAsia="hi-IN" w:bidi="hi-IN"/>
              </w:rPr>
            </w:pPr>
            <w:r w:rsidRPr="00DE2927">
              <w:rPr>
                <w:rFonts w:ascii="Times New Roman" w:eastAsia="Times New Roman" w:hAnsi="Times New Roman" w:cs="Mangal"/>
                <w:color w:val="000000"/>
                <w:kern w:val="2"/>
                <w:lang w:eastAsia="hi-IN" w:bidi="hi-IN"/>
              </w:rPr>
              <w:t>Цель:</w:t>
            </w:r>
            <w:r w:rsidRPr="000E3490">
              <w:rPr>
                <w:rFonts w:ascii="Arial" w:eastAsia="SimSun" w:hAnsi="Arial" w:cs="Mangal"/>
                <w:kern w:val="2"/>
                <w:sz w:val="20"/>
                <w:szCs w:val="20"/>
                <w:lang w:eastAsia="hi-IN" w:bidi="hi-IN"/>
              </w:rPr>
              <w:t>Научить партнёрскому взаимодействию на сцене, воспитывать</w:t>
            </w:r>
            <w:r>
              <w:rPr>
                <w:rFonts w:ascii="Times New Roman" w:eastAsia="Times New Roman" w:hAnsi="Times New Roman" w:cs="Mangal"/>
                <w:color w:val="000000"/>
                <w:kern w:val="2"/>
                <w:lang w:eastAsia="hi-IN" w:bidi="hi-IN"/>
              </w:rPr>
              <w:t xml:space="preserve"> </w:t>
            </w: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322ACB6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3402" w:type="dxa"/>
            <w:tcBorders>
              <w:top w:val="nil"/>
              <w:left w:val="single" w:sz="2" w:space="0" w:color="000000"/>
              <w:bottom w:val="single" w:sz="2" w:space="0" w:color="000000"/>
              <w:right w:val="nil"/>
            </w:tcBorders>
            <w:hideMark/>
          </w:tcPr>
          <w:p w14:paraId="2ECA8F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tc>
        <w:tc>
          <w:tcPr>
            <w:tcW w:w="1984" w:type="dxa"/>
            <w:tcBorders>
              <w:top w:val="nil"/>
              <w:left w:val="single" w:sz="2" w:space="0" w:color="000000"/>
              <w:bottom w:val="single" w:sz="2" w:space="0" w:color="000000"/>
              <w:right w:val="nil"/>
            </w:tcBorders>
            <w:hideMark/>
          </w:tcPr>
          <w:p w14:paraId="2BEBC46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решение,способность сохранять доброжелательное отношение друг к другу</w:t>
            </w:r>
          </w:p>
        </w:tc>
        <w:tc>
          <w:tcPr>
            <w:tcW w:w="1843" w:type="dxa"/>
            <w:tcBorders>
              <w:top w:val="nil"/>
              <w:left w:val="single" w:sz="2" w:space="0" w:color="000000"/>
              <w:bottom w:val="single" w:sz="2" w:space="0" w:color="000000"/>
              <w:right w:val="nil"/>
            </w:tcBorders>
            <w:hideMark/>
          </w:tcPr>
          <w:p w14:paraId="0EDAC0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7917FA9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27F4DC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41E4658" w14:textId="77777777" w:rsidTr="00DA525D">
        <w:tc>
          <w:tcPr>
            <w:tcW w:w="405" w:type="dxa"/>
            <w:tcBorders>
              <w:top w:val="nil"/>
              <w:left w:val="single" w:sz="2" w:space="0" w:color="000000"/>
              <w:bottom w:val="single" w:sz="2" w:space="0" w:color="000000"/>
              <w:right w:val="nil"/>
            </w:tcBorders>
            <w:hideMark/>
          </w:tcPr>
          <w:p w14:paraId="5F417D0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3848" w:type="dxa"/>
            <w:tcBorders>
              <w:top w:val="nil"/>
              <w:left w:val="single" w:sz="2" w:space="0" w:color="000000"/>
              <w:bottom w:val="single" w:sz="2" w:space="0" w:color="000000"/>
              <w:right w:val="nil"/>
            </w:tcBorders>
            <w:hideMark/>
          </w:tcPr>
          <w:p w14:paraId="6E679278" w14:textId="77777777" w:rsidR="00B11C71" w:rsidRPr="000E3490" w:rsidRDefault="00B11C71" w:rsidP="00DA525D">
            <w:pPr>
              <w:spacing w:after="0"/>
              <w:rPr>
                <w:lang w:eastAsia="hi-IN" w:bidi="hi-IN"/>
              </w:rPr>
            </w:pPr>
            <w:r w:rsidRPr="000E3490">
              <w:rPr>
                <w:lang w:eastAsia="hi-IN" w:bidi="hi-IN"/>
              </w:rPr>
              <w:t>Репетиция за столом</w:t>
            </w:r>
          </w:p>
          <w:p w14:paraId="166B06A0" w14:textId="77777777" w:rsidR="00B11C71" w:rsidRPr="000E3490" w:rsidRDefault="00B11C71" w:rsidP="00DA525D">
            <w:pPr>
              <w:spacing w:after="0"/>
              <w:rPr>
                <w:lang w:eastAsia="hi-IN" w:bidi="hi-IN"/>
              </w:rPr>
            </w:pPr>
            <w:r w:rsidRPr="000E3490">
              <w:rPr>
                <w:lang w:eastAsia="hi-IN" w:bidi="hi-IN"/>
              </w:rPr>
              <w:t>Цель:</w:t>
            </w:r>
          </w:p>
          <w:p w14:paraId="22E9D383" w14:textId="77777777" w:rsidR="00B11C71" w:rsidRPr="000E3490" w:rsidRDefault="00B11C71" w:rsidP="00DA525D">
            <w:pPr>
              <w:spacing w:after="0"/>
              <w:rPr>
                <w:lang w:eastAsia="hi-IN" w:bidi="hi-IN"/>
              </w:rPr>
            </w:pPr>
            <w:r w:rsidRPr="000E3490">
              <w:rPr>
                <w:lang w:eastAsia="hi-IN" w:bidi="hi-IN"/>
              </w:rPr>
              <w:t>(Формировать умение вживаться в свою роль, учить их интонацией</w:t>
            </w:r>
          </w:p>
          <w:p w14:paraId="7F640295" w14:textId="77777777" w:rsidR="00B11C71" w:rsidRPr="000E3490" w:rsidRDefault="00B11C71" w:rsidP="00DA525D">
            <w:pPr>
              <w:spacing w:after="0"/>
              <w:rPr>
                <w:lang w:eastAsia="hi-IN" w:bidi="hi-IN"/>
              </w:rPr>
            </w:pPr>
            <w:r w:rsidRPr="000E3490">
              <w:rPr>
                <w:lang w:eastAsia="hi-IN" w:bidi="hi-IN"/>
              </w:rPr>
              <w:t>передавать настроение, чувства, персонажа.</w:t>
            </w:r>
          </w:p>
          <w:p w14:paraId="3AC3FE99" w14:textId="77777777" w:rsidR="00B11C71" w:rsidRPr="000E3490" w:rsidRDefault="00B11C71" w:rsidP="00DA525D">
            <w:pPr>
              <w:spacing w:after="0"/>
              <w:rPr>
                <w:lang w:eastAsia="hi-IN" w:bidi="hi-IN"/>
              </w:rPr>
            </w:pPr>
            <w:r w:rsidRPr="000E3490">
              <w:rPr>
                <w:lang w:eastAsia="hi-IN" w:bidi="hi-IN"/>
              </w:rPr>
              <w:t xml:space="preserve"> Разучивать с детьми текст  обращая внимание на артикуляцию, дыхание, голос.</w:t>
            </w:r>
          </w:p>
          <w:p w14:paraId="0C0AFFCA" w14:textId="77777777" w:rsidR="00B11C71" w:rsidRPr="000E3490" w:rsidRDefault="00B11C71" w:rsidP="00DA525D">
            <w:pPr>
              <w:spacing w:after="0"/>
              <w:rPr>
                <w:lang w:eastAsia="hi-IN" w:bidi="hi-IN"/>
              </w:rPr>
            </w:pPr>
            <w:r w:rsidRPr="000E3490">
              <w:rPr>
                <w:lang w:eastAsia="hi-IN" w:bidi="hi-IN"/>
              </w:rPr>
              <w:t>Совершенствовать внимание, воображение,</w:t>
            </w:r>
          </w:p>
        </w:tc>
        <w:tc>
          <w:tcPr>
            <w:tcW w:w="3402" w:type="dxa"/>
            <w:tcBorders>
              <w:top w:val="nil"/>
              <w:left w:val="single" w:sz="2" w:space="0" w:color="000000"/>
              <w:bottom w:val="single" w:sz="2" w:space="0" w:color="000000"/>
              <w:right w:val="nil"/>
            </w:tcBorders>
            <w:hideMark/>
          </w:tcPr>
          <w:p w14:paraId="1D03917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2CEF8A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7CA3D9CD"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34E79A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3427211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C2D5B8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531E152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B413A39" w14:textId="77777777" w:rsidTr="00DA525D">
        <w:tc>
          <w:tcPr>
            <w:tcW w:w="405" w:type="dxa"/>
            <w:tcBorders>
              <w:top w:val="nil"/>
              <w:left w:val="single" w:sz="2" w:space="0" w:color="000000"/>
              <w:bottom w:val="single" w:sz="2" w:space="0" w:color="000000"/>
              <w:right w:val="nil"/>
            </w:tcBorders>
            <w:hideMark/>
          </w:tcPr>
          <w:p w14:paraId="587D7B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3848" w:type="dxa"/>
            <w:tcBorders>
              <w:top w:val="nil"/>
              <w:left w:val="single" w:sz="2" w:space="0" w:color="000000"/>
              <w:bottom w:val="single" w:sz="2" w:space="0" w:color="000000"/>
              <w:right w:val="nil"/>
            </w:tcBorders>
            <w:hideMark/>
          </w:tcPr>
          <w:p w14:paraId="60EE4BE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Отработка чтения каждой роли</w:t>
            </w:r>
          </w:p>
          <w:p w14:paraId="30E3785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218DB3F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(Научить 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3402" w:type="dxa"/>
            <w:tcBorders>
              <w:top w:val="nil"/>
              <w:left w:val="single" w:sz="2" w:space="0" w:color="000000"/>
              <w:bottom w:val="single" w:sz="2" w:space="0" w:color="000000"/>
              <w:right w:val="nil"/>
            </w:tcBorders>
            <w:hideMark/>
          </w:tcPr>
          <w:p w14:paraId="543E1A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6D91E956"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11B172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5F84F4E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0AB4F0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5A6EE4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9BDA854" w14:textId="77777777" w:rsidTr="00DA525D">
        <w:tc>
          <w:tcPr>
            <w:tcW w:w="405" w:type="dxa"/>
            <w:tcBorders>
              <w:top w:val="nil"/>
              <w:left w:val="single" w:sz="2" w:space="0" w:color="000000"/>
              <w:bottom w:val="single" w:sz="2" w:space="0" w:color="000000"/>
              <w:right w:val="nil"/>
            </w:tcBorders>
            <w:hideMark/>
          </w:tcPr>
          <w:p w14:paraId="406385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3848" w:type="dxa"/>
            <w:tcBorders>
              <w:top w:val="nil"/>
              <w:left w:val="single" w:sz="2" w:space="0" w:color="000000"/>
              <w:bottom w:val="single" w:sz="2" w:space="0" w:color="000000"/>
              <w:right w:val="nil"/>
            </w:tcBorders>
          </w:tcPr>
          <w:p w14:paraId="44FB11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6ED1EF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6D3BDF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(Формировать умение вживаться в свою </w:t>
            </w:r>
            <w:r w:rsidRPr="000E3490">
              <w:rPr>
                <w:rFonts w:ascii="Times New Roman" w:eastAsia="Times New Roman" w:hAnsi="Times New Roman" w:cs="Mangal"/>
                <w:kern w:val="2"/>
                <w:sz w:val="20"/>
                <w:szCs w:val="20"/>
                <w:lang w:eastAsia="hi-IN" w:bidi="hi-IN"/>
              </w:rPr>
              <w:lastRenderedPageBreak/>
              <w:t>роль, учить их интонацией</w:t>
            </w:r>
          </w:p>
          <w:p w14:paraId="042B9F9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18967585"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5F2726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7C0F90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доброжелательности,доверия и внимательности к партнерам,готовности к </w:t>
            </w:r>
            <w:r w:rsidRPr="000E3490">
              <w:rPr>
                <w:rFonts w:ascii="Arial" w:eastAsia="SimSun" w:hAnsi="Arial" w:cs="Mangal"/>
                <w:kern w:val="2"/>
                <w:sz w:val="20"/>
                <w:szCs w:val="20"/>
                <w:lang w:eastAsia="hi-IN" w:bidi="hi-IN"/>
              </w:rPr>
              <w:lastRenderedPageBreak/>
              <w:t>сотрудничеству и дружбе,оказанию помощи тем,кто в ней нуждается</w:t>
            </w:r>
          </w:p>
          <w:p w14:paraId="7C1AE722"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2F220C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843" w:type="dxa"/>
            <w:tcBorders>
              <w:top w:val="nil"/>
              <w:left w:val="single" w:sz="2" w:space="0" w:color="000000"/>
              <w:bottom w:val="single" w:sz="2" w:space="0" w:color="000000"/>
              <w:right w:val="nil"/>
            </w:tcBorders>
            <w:hideMark/>
          </w:tcPr>
          <w:p w14:paraId="4859600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Волевая саморегуляция как способность к мобилизации сил </w:t>
            </w:r>
            <w:r w:rsidRPr="000E3490">
              <w:rPr>
                <w:rFonts w:ascii="Arial" w:eastAsia="SimSun" w:hAnsi="Arial" w:cs="Mangal"/>
                <w:kern w:val="2"/>
                <w:sz w:val="20"/>
                <w:szCs w:val="20"/>
                <w:lang w:eastAsia="hi-IN" w:bidi="hi-IN"/>
              </w:rPr>
              <w:lastRenderedPageBreak/>
              <w:t>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27C62B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создание алгоритмов деятельности при </w:t>
            </w:r>
            <w:r w:rsidRPr="000E3490">
              <w:rPr>
                <w:rFonts w:ascii="Arial" w:eastAsia="SimSun" w:hAnsi="Arial" w:cs="Mangal"/>
                <w:kern w:val="2"/>
                <w:sz w:val="20"/>
                <w:szCs w:val="20"/>
                <w:lang w:eastAsia="hi-IN" w:bidi="hi-IN"/>
              </w:rPr>
              <w:lastRenderedPageBreak/>
              <w:t>решении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87E20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381CBA5" w14:textId="77777777" w:rsidTr="00DA525D">
        <w:tc>
          <w:tcPr>
            <w:tcW w:w="405" w:type="dxa"/>
            <w:tcBorders>
              <w:top w:val="nil"/>
              <w:left w:val="single" w:sz="2" w:space="0" w:color="000000"/>
              <w:bottom w:val="single" w:sz="2" w:space="0" w:color="000000"/>
              <w:right w:val="nil"/>
            </w:tcBorders>
            <w:hideMark/>
          </w:tcPr>
          <w:p w14:paraId="1BEF4D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3848" w:type="dxa"/>
            <w:tcBorders>
              <w:top w:val="nil"/>
              <w:left w:val="single" w:sz="2" w:space="0" w:color="000000"/>
              <w:bottom w:val="single" w:sz="2" w:space="0" w:color="000000"/>
              <w:right w:val="nil"/>
            </w:tcBorders>
            <w:hideMark/>
          </w:tcPr>
          <w:p w14:paraId="467157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052BFA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32E389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3402" w:type="dxa"/>
            <w:tcBorders>
              <w:top w:val="nil"/>
              <w:left w:val="single" w:sz="2" w:space="0" w:color="000000"/>
              <w:bottom w:val="single" w:sz="2" w:space="0" w:color="000000"/>
              <w:right w:val="nil"/>
            </w:tcBorders>
          </w:tcPr>
          <w:p w14:paraId="1F3D99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1934AB2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hideMark/>
          </w:tcPr>
          <w:p w14:paraId="149677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6B66867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7412E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705" w:type="dxa"/>
            <w:tcBorders>
              <w:top w:val="nil"/>
              <w:left w:val="single" w:sz="2" w:space="0" w:color="000000"/>
              <w:bottom w:val="single" w:sz="2" w:space="0" w:color="000000"/>
              <w:right w:val="single" w:sz="2" w:space="0" w:color="000000"/>
            </w:tcBorders>
          </w:tcPr>
          <w:p w14:paraId="7AA33DA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BD19AF6" w14:textId="77777777" w:rsidTr="00DA525D">
        <w:tc>
          <w:tcPr>
            <w:tcW w:w="405" w:type="dxa"/>
            <w:tcBorders>
              <w:top w:val="nil"/>
              <w:left w:val="single" w:sz="2" w:space="0" w:color="000000"/>
              <w:bottom w:val="single" w:sz="2" w:space="0" w:color="000000"/>
              <w:right w:val="nil"/>
            </w:tcBorders>
            <w:hideMark/>
          </w:tcPr>
          <w:p w14:paraId="056E62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3848" w:type="dxa"/>
            <w:tcBorders>
              <w:top w:val="nil"/>
              <w:left w:val="single" w:sz="2" w:space="0" w:color="000000"/>
              <w:bottom w:val="single" w:sz="2" w:space="0" w:color="000000"/>
              <w:right w:val="nil"/>
            </w:tcBorders>
            <w:hideMark/>
          </w:tcPr>
          <w:p w14:paraId="76D778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43328C4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53CC56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устанавливать декорации, оформлять сцену, развивать воображение и веру в сценический замысел.)</w:t>
            </w:r>
          </w:p>
        </w:tc>
        <w:tc>
          <w:tcPr>
            <w:tcW w:w="3402" w:type="dxa"/>
            <w:tcBorders>
              <w:top w:val="nil"/>
              <w:left w:val="single" w:sz="2" w:space="0" w:color="000000"/>
              <w:bottom w:val="single" w:sz="2" w:space="0" w:color="000000"/>
              <w:right w:val="nil"/>
            </w:tcBorders>
            <w:hideMark/>
          </w:tcPr>
          <w:p w14:paraId="076CF38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tc>
        <w:tc>
          <w:tcPr>
            <w:tcW w:w="1984" w:type="dxa"/>
            <w:tcBorders>
              <w:top w:val="nil"/>
              <w:left w:val="single" w:sz="2" w:space="0" w:color="000000"/>
              <w:bottom w:val="single" w:sz="2" w:space="0" w:color="000000"/>
              <w:right w:val="nil"/>
            </w:tcBorders>
            <w:hideMark/>
          </w:tcPr>
          <w:p w14:paraId="79C855D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15920F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1F636EB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705" w:type="dxa"/>
            <w:tcBorders>
              <w:top w:val="nil"/>
              <w:left w:val="single" w:sz="2" w:space="0" w:color="000000"/>
              <w:bottom w:val="single" w:sz="2" w:space="0" w:color="000000"/>
              <w:right w:val="single" w:sz="2" w:space="0" w:color="000000"/>
            </w:tcBorders>
          </w:tcPr>
          <w:p w14:paraId="449B7B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7904DFF" w14:textId="77777777" w:rsidTr="00DA525D">
        <w:tc>
          <w:tcPr>
            <w:tcW w:w="405" w:type="dxa"/>
            <w:tcBorders>
              <w:top w:val="nil"/>
              <w:left w:val="single" w:sz="2" w:space="0" w:color="000000"/>
              <w:bottom w:val="single" w:sz="2" w:space="0" w:color="000000"/>
              <w:right w:val="nil"/>
            </w:tcBorders>
            <w:hideMark/>
          </w:tcPr>
          <w:p w14:paraId="53327D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3848" w:type="dxa"/>
            <w:tcBorders>
              <w:top w:val="nil"/>
              <w:left w:val="single" w:sz="2" w:space="0" w:color="000000"/>
              <w:bottom w:val="single" w:sz="2" w:space="0" w:color="000000"/>
              <w:right w:val="nil"/>
            </w:tcBorders>
            <w:hideMark/>
          </w:tcPr>
          <w:p w14:paraId="530653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34B762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A404B6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0F9A4D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2DA9289E"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4D8804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761C9B9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428992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32CAC2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C63FC02" w14:textId="77777777" w:rsidTr="00DA525D">
        <w:tc>
          <w:tcPr>
            <w:tcW w:w="405" w:type="dxa"/>
            <w:tcBorders>
              <w:top w:val="nil"/>
              <w:left w:val="single" w:sz="2" w:space="0" w:color="000000"/>
              <w:bottom w:val="single" w:sz="2" w:space="0" w:color="000000"/>
              <w:right w:val="nil"/>
            </w:tcBorders>
            <w:hideMark/>
          </w:tcPr>
          <w:p w14:paraId="660CF7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3848" w:type="dxa"/>
            <w:tcBorders>
              <w:top w:val="nil"/>
              <w:left w:val="single" w:sz="2" w:space="0" w:color="000000"/>
              <w:bottom w:val="single" w:sz="2" w:space="0" w:color="000000"/>
              <w:right w:val="nil"/>
            </w:tcBorders>
            <w:hideMark/>
          </w:tcPr>
          <w:p w14:paraId="1A6E3E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126C4E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00EA91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детей чувствовать ритм спектакля, воспитывать дисциплину в </w:t>
            </w:r>
            <w:r w:rsidRPr="000E3490">
              <w:rPr>
                <w:rFonts w:ascii="Arial" w:eastAsia="SimSun" w:hAnsi="Arial" w:cs="Mangal"/>
                <w:kern w:val="2"/>
                <w:sz w:val="20"/>
                <w:szCs w:val="20"/>
                <w:lang w:eastAsia="hi-IN" w:bidi="hi-IN"/>
              </w:rPr>
              <w:lastRenderedPageBreak/>
              <w:t>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2D7A2C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доброжелательности,доверия и внимательности к партнерам,готовности к </w:t>
            </w:r>
            <w:r w:rsidRPr="000E3490">
              <w:rPr>
                <w:rFonts w:ascii="Arial" w:eastAsia="SimSun" w:hAnsi="Arial" w:cs="Mangal"/>
                <w:kern w:val="2"/>
                <w:sz w:val="20"/>
                <w:szCs w:val="20"/>
                <w:lang w:eastAsia="hi-IN" w:bidi="hi-IN"/>
              </w:rPr>
              <w:lastRenderedPageBreak/>
              <w:t>сотрудничеству и дружбе,оказанию помощи тем,кто в ней нуждается</w:t>
            </w:r>
          </w:p>
          <w:p w14:paraId="430B07F7"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193D6F2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p w14:paraId="64DE6F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способность </w:t>
            </w:r>
            <w:r w:rsidRPr="000E3490">
              <w:rPr>
                <w:rFonts w:ascii="Arial" w:eastAsia="SimSun" w:hAnsi="Arial" w:cs="Mangal"/>
                <w:kern w:val="2"/>
                <w:sz w:val="20"/>
                <w:szCs w:val="20"/>
                <w:lang w:eastAsia="hi-IN" w:bidi="hi-IN"/>
              </w:rPr>
              <w:lastRenderedPageBreak/>
              <w:t>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4461D7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саморегуляция как способность к мобилизации сил </w:t>
            </w:r>
            <w:r w:rsidRPr="000E3490">
              <w:rPr>
                <w:rFonts w:ascii="Arial" w:eastAsia="SimSun" w:hAnsi="Arial" w:cs="Mangal"/>
                <w:kern w:val="2"/>
                <w:sz w:val="20"/>
                <w:szCs w:val="20"/>
                <w:lang w:eastAsia="hi-IN" w:bidi="hi-IN"/>
              </w:rPr>
              <w:lastRenderedPageBreak/>
              <w:t>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78A3E8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создание способов решения проблем творческого </w:t>
            </w:r>
            <w:r w:rsidRPr="000E3490">
              <w:rPr>
                <w:rFonts w:ascii="Arial" w:eastAsia="SimSun" w:hAnsi="Arial" w:cs="Mangal"/>
                <w:kern w:val="2"/>
                <w:sz w:val="20"/>
                <w:szCs w:val="20"/>
                <w:lang w:eastAsia="hi-IN" w:bidi="hi-IN"/>
              </w:rPr>
              <w:lastRenderedPageBreak/>
              <w:t>характера</w:t>
            </w:r>
          </w:p>
        </w:tc>
        <w:tc>
          <w:tcPr>
            <w:tcW w:w="1705" w:type="dxa"/>
            <w:tcBorders>
              <w:top w:val="nil"/>
              <w:left w:val="single" w:sz="2" w:space="0" w:color="000000"/>
              <w:bottom w:val="single" w:sz="2" w:space="0" w:color="000000"/>
              <w:right w:val="single" w:sz="2" w:space="0" w:color="000000"/>
            </w:tcBorders>
          </w:tcPr>
          <w:p w14:paraId="4313745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55BF381" w14:textId="77777777" w:rsidTr="00DA525D">
        <w:tc>
          <w:tcPr>
            <w:tcW w:w="405" w:type="dxa"/>
            <w:tcBorders>
              <w:top w:val="nil"/>
              <w:left w:val="single" w:sz="2" w:space="0" w:color="000000"/>
              <w:bottom w:val="single" w:sz="2" w:space="0" w:color="000000"/>
              <w:right w:val="nil"/>
            </w:tcBorders>
            <w:hideMark/>
          </w:tcPr>
          <w:p w14:paraId="02C7CB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3848" w:type="dxa"/>
            <w:tcBorders>
              <w:top w:val="nil"/>
              <w:left w:val="single" w:sz="2" w:space="0" w:color="000000"/>
              <w:bottom w:val="single" w:sz="2" w:space="0" w:color="000000"/>
              <w:right w:val="nil"/>
            </w:tcBorders>
            <w:hideMark/>
          </w:tcPr>
          <w:p w14:paraId="45E8AA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w:t>
            </w:r>
          </w:p>
          <w:p w14:paraId="09E206A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зрителям</w:t>
            </w:r>
          </w:p>
        </w:tc>
        <w:tc>
          <w:tcPr>
            <w:tcW w:w="3402" w:type="dxa"/>
            <w:tcBorders>
              <w:top w:val="nil"/>
              <w:left w:val="single" w:sz="2" w:space="0" w:color="000000"/>
              <w:bottom w:val="single" w:sz="2" w:space="0" w:color="000000"/>
              <w:right w:val="nil"/>
            </w:tcBorders>
          </w:tcPr>
          <w:p w14:paraId="3F264C2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3B45187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64C856F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74BCEB0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0E90D58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57B3B92" w14:textId="77777777" w:rsidTr="00DA525D">
        <w:trPr>
          <w:gridAfter w:val="6"/>
          <w:wAfter w:w="14767" w:type="dxa"/>
        </w:trPr>
        <w:tc>
          <w:tcPr>
            <w:tcW w:w="405" w:type="dxa"/>
            <w:tcBorders>
              <w:top w:val="nil"/>
              <w:left w:val="single" w:sz="2" w:space="0" w:color="000000"/>
              <w:bottom w:val="single" w:sz="2" w:space="0" w:color="000000"/>
              <w:right w:val="nil"/>
            </w:tcBorders>
          </w:tcPr>
          <w:p w14:paraId="139991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EA433FF" w14:textId="77777777" w:rsidTr="00DA525D">
        <w:tc>
          <w:tcPr>
            <w:tcW w:w="405" w:type="dxa"/>
            <w:tcBorders>
              <w:top w:val="nil"/>
              <w:left w:val="single" w:sz="2" w:space="0" w:color="000000"/>
              <w:bottom w:val="single" w:sz="2" w:space="0" w:color="000000"/>
              <w:right w:val="nil"/>
            </w:tcBorders>
          </w:tcPr>
          <w:p w14:paraId="63A8F8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c>
          <w:tcPr>
            <w:tcW w:w="3848" w:type="dxa"/>
            <w:tcBorders>
              <w:top w:val="nil"/>
              <w:left w:val="single" w:sz="2" w:space="0" w:color="000000"/>
              <w:bottom w:val="single" w:sz="2" w:space="0" w:color="000000"/>
              <w:right w:val="nil"/>
            </w:tcBorders>
          </w:tcPr>
          <w:p w14:paraId="6446A427" w14:textId="77777777" w:rsidR="00B11C71" w:rsidRPr="00AA1E76" w:rsidRDefault="00B11C71" w:rsidP="00DA525D">
            <w:pPr>
              <w:widowControl w:val="0"/>
              <w:suppressAutoHyphens/>
              <w:snapToGrid w:val="0"/>
              <w:spacing w:after="0" w:line="240" w:lineRule="auto"/>
              <w:jc w:val="both"/>
              <w:rPr>
                <w:rFonts w:ascii="Arial" w:eastAsia="SimSun" w:hAnsi="Arial" w:cs="Mangal"/>
                <w:b/>
                <w:kern w:val="2"/>
                <w:sz w:val="28"/>
                <w:szCs w:val="28"/>
                <w:lang w:eastAsia="hi-IN" w:bidi="hi-IN"/>
              </w:rPr>
            </w:pPr>
            <w:r w:rsidRPr="00AA1E76">
              <w:rPr>
                <w:rFonts w:ascii="Arial" w:eastAsia="SimSun" w:hAnsi="Arial" w:cs="Mangal"/>
                <w:b/>
                <w:kern w:val="2"/>
                <w:sz w:val="28"/>
                <w:szCs w:val="28"/>
                <w:lang w:eastAsia="hi-IN" w:bidi="hi-IN"/>
              </w:rPr>
              <w:t>4 класс</w:t>
            </w:r>
          </w:p>
        </w:tc>
        <w:tc>
          <w:tcPr>
            <w:tcW w:w="3402" w:type="dxa"/>
            <w:tcBorders>
              <w:top w:val="nil"/>
              <w:left w:val="single" w:sz="2" w:space="0" w:color="000000"/>
              <w:bottom w:val="single" w:sz="2" w:space="0" w:color="000000"/>
              <w:right w:val="nil"/>
            </w:tcBorders>
          </w:tcPr>
          <w:p w14:paraId="05144E0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77021E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275B40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72CFAF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248648D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4E4277F" w14:textId="77777777" w:rsidTr="00DA525D">
        <w:tc>
          <w:tcPr>
            <w:tcW w:w="405" w:type="dxa"/>
            <w:tcBorders>
              <w:top w:val="nil"/>
              <w:left w:val="single" w:sz="2" w:space="0" w:color="000000"/>
              <w:bottom w:val="single" w:sz="2" w:space="0" w:color="000000"/>
              <w:right w:val="nil"/>
            </w:tcBorders>
            <w:hideMark/>
          </w:tcPr>
          <w:p w14:paraId="0C6B8E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w:t>
            </w:r>
          </w:p>
        </w:tc>
        <w:tc>
          <w:tcPr>
            <w:tcW w:w="3848" w:type="dxa"/>
            <w:tcBorders>
              <w:top w:val="nil"/>
              <w:left w:val="single" w:sz="2" w:space="0" w:color="000000"/>
              <w:bottom w:val="single" w:sz="2" w:space="0" w:color="000000"/>
              <w:right w:val="nil"/>
            </w:tcBorders>
            <w:hideMark/>
          </w:tcPr>
          <w:p w14:paraId="154EA420"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04FB2876"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24BD943"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3402" w:type="dxa"/>
            <w:tcBorders>
              <w:top w:val="nil"/>
              <w:left w:val="single" w:sz="2" w:space="0" w:color="000000"/>
              <w:bottom w:val="single" w:sz="2" w:space="0" w:color="000000"/>
              <w:right w:val="nil"/>
            </w:tcBorders>
            <w:hideMark/>
          </w:tcPr>
          <w:p w14:paraId="22DAA12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984" w:type="dxa"/>
            <w:tcBorders>
              <w:top w:val="nil"/>
              <w:left w:val="single" w:sz="2" w:space="0" w:color="000000"/>
              <w:bottom w:val="single" w:sz="2" w:space="0" w:color="000000"/>
              <w:right w:val="nil"/>
            </w:tcBorders>
            <w:hideMark/>
          </w:tcPr>
          <w:p w14:paraId="386434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774E211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0B5838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5278F1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DE5D8D8" w14:textId="77777777" w:rsidTr="00DA525D">
        <w:tc>
          <w:tcPr>
            <w:tcW w:w="405" w:type="dxa"/>
            <w:tcBorders>
              <w:top w:val="nil"/>
              <w:left w:val="single" w:sz="2" w:space="0" w:color="000000"/>
              <w:bottom w:val="single" w:sz="2" w:space="0" w:color="000000"/>
              <w:right w:val="nil"/>
            </w:tcBorders>
            <w:hideMark/>
          </w:tcPr>
          <w:p w14:paraId="3FCBF6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w:t>
            </w:r>
          </w:p>
        </w:tc>
        <w:tc>
          <w:tcPr>
            <w:tcW w:w="3848" w:type="dxa"/>
            <w:tcBorders>
              <w:top w:val="nil"/>
              <w:left w:val="single" w:sz="2" w:space="0" w:color="000000"/>
              <w:bottom w:val="single" w:sz="2" w:space="0" w:color="000000"/>
              <w:right w:val="nil"/>
            </w:tcBorders>
            <w:hideMark/>
          </w:tcPr>
          <w:p w14:paraId="0EAB0C12"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52FABC9E"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7822EE6F"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3402" w:type="dxa"/>
            <w:tcBorders>
              <w:top w:val="nil"/>
              <w:left w:val="single" w:sz="2" w:space="0" w:color="000000"/>
              <w:bottom w:val="single" w:sz="2" w:space="0" w:color="000000"/>
              <w:right w:val="nil"/>
            </w:tcBorders>
            <w:hideMark/>
          </w:tcPr>
          <w:p w14:paraId="6F220DE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984" w:type="dxa"/>
            <w:tcBorders>
              <w:top w:val="nil"/>
              <w:left w:val="single" w:sz="2" w:space="0" w:color="000000"/>
              <w:bottom w:val="single" w:sz="2" w:space="0" w:color="000000"/>
              <w:right w:val="nil"/>
            </w:tcBorders>
            <w:hideMark/>
          </w:tcPr>
          <w:p w14:paraId="087B97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08629D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4A3AFB3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целью выделения признаков</w:t>
            </w:r>
          </w:p>
        </w:tc>
        <w:tc>
          <w:tcPr>
            <w:tcW w:w="1705" w:type="dxa"/>
            <w:tcBorders>
              <w:top w:val="nil"/>
              <w:left w:val="single" w:sz="2" w:space="0" w:color="000000"/>
              <w:bottom w:val="single" w:sz="2" w:space="0" w:color="000000"/>
              <w:right w:val="single" w:sz="2" w:space="0" w:color="000000"/>
            </w:tcBorders>
          </w:tcPr>
          <w:p w14:paraId="53C3E99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2215BB4" w14:textId="77777777" w:rsidTr="00DA525D">
        <w:tc>
          <w:tcPr>
            <w:tcW w:w="405" w:type="dxa"/>
            <w:tcBorders>
              <w:top w:val="nil"/>
              <w:left w:val="single" w:sz="2" w:space="0" w:color="000000"/>
              <w:bottom w:val="single" w:sz="2" w:space="0" w:color="000000"/>
              <w:right w:val="nil"/>
            </w:tcBorders>
            <w:hideMark/>
          </w:tcPr>
          <w:p w14:paraId="15BCA1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w:t>
            </w:r>
          </w:p>
        </w:tc>
        <w:tc>
          <w:tcPr>
            <w:tcW w:w="3848" w:type="dxa"/>
            <w:tcBorders>
              <w:top w:val="nil"/>
              <w:left w:val="single" w:sz="2" w:space="0" w:color="000000"/>
              <w:bottom w:val="single" w:sz="2" w:space="0" w:color="000000"/>
              <w:right w:val="nil"/>
            </w:tcBorders>
            <w:hideMark/>
          </w:tcPr>
          <w:p w14:paraId="0096F177"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Согласованность действий актёров и развитие внимания.</w:t>
            </w:r>
          </w:p>
          <w:p w14:paraId="39BA0F1D"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1E29DCF"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согласовывать свои действия с другими детьми, воспитывать доброжелательность и контактность в отношениях со сверстниками.</w:t>
            </w:r>
          </w:p>
        </w:tc>
        <w:tc>
          <w:tcPr>
            <w:tcW w:w="3402" w:type="dxa"/>
            <w:tcBorders>
              <w:top w:val="nil"/>
              <w:left w:val="single" w:sz="2" w:space="0" w:color="000000"/>
              <w:bottom w:val="single" w:sz="2" w:space="0" w:color="000000"/>
              <w:right w:val="nil"/>
            </w:tcBorders>
            <w:hideMark/>
          </w:tcPr>
          <w:p w14:paraId="5DCCDE1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морального содержания</w:t>
            </w:r>
          </w:p>
        </w:tc>
        <w:tc>
          <w:tcPr>
            <w:tcW w:w="1984" w:type="dxa"/>
            <w:tcBorders>
              <w:top w:val="nil"/>
              <w:left w:val="single" w:sz="2" w:space="0" w:color="000000"/>
              <w:bottom w:val="single" w:sz="2" w:space="0" w:color="000000"/>
              <w:right w:val="nil"/>
            </w:tcBorders>
            <w:hideMark/>
          </w:tcPr>
          <w:p w14:paraId="17704A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Понимание возможности различных позиций  и точек зрения </w:t>
            </w:r>
          </w:p>
        </w:tc>
        <w:tc>
          <w:tcPr>
            <w:tcW w:w="1843" w:type="dxa"/>
            <w:tcBorders>
              <w:top w:val="nil"/>
              <w:left w:val="single" w:sz="2" w:space="0" w:color="000000"/>
              <w:bottom w:val="single" w:sz="2" w:space="0" w:color="000000"/>
              <w:right w:val="nil"/>
            </w:tcBorders>
            <w:hideMark/>
          </w:tcPr>
          <w:p w14:paraId="49E71B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дополнений</w:t>
            </w:r>
          </w:p>
        </w:tc>
        <w:tc>
          <w:tcPr>
            <w:tcW w:w="1985" w:type="dxa"/>
            <w:tcBorders>
              <w:top w:val="nil"/>
              <w:left w:val="single" w:sz="2" w:space="0" w:color="000000"/>
              <w:bottom w:val="single" w:sz="2" w:space="0" w:color="000000"/>
              <w:right w:val="nil"/>
            </w:tcBorders>
            <w:hideMark/>
          </w:tcPr>
          <w:p w14:paraId="420DE8D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2AA9E0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449097E0" w14:textId="77777777" w:rsidTr="00DA525D">
        <w:tc>
          <w:tcPr>
            <w:tcW w:w="405" w:type="dxa"/>
            <w:tcBorders>
              <w:top w:val="nil"/>
              <w:left w:val="single" w:sz="2" w:space="0" w:color="000000"/>
              <w:bottom w:val="single" w:sz="2" w:space="0" w:color="000000"/>
              <w:right w:val="nil"/>
            </w:tcBorders>
            <w:hideMark/>
          </w:tcPr>
          <w:p w14:paraId="64C7FC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4</w:t>
            </w:r>
          </w:p>
        </w:tc>
        <w:tc>
          <w:tcPr>
            <w:tcW w:w="3848" w:type="dxa"/>
            <w:tcBorders>
              <w:top w:val="nil"/>
              <w:left w:val="single" w:sz="2" w:space="0" w:color="000000"/>
              <w:bottom w:val="single" w:sz="2" w:space="0" w:color="000000"/>
              <w:right w:val="nil"/>
            </w:tcBorders>
          </w:tcPr>
          <w:p w14:paraId="6735757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08E7BF9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DAE565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(Учить детей передаче   образа при помощи движений и жестов, побуждать де-тей внимательно слушать музыкальное произведение и эмоционально откликаться на неё; </w:t>
            </w:r>
            <w:r w:rsidRPr="000E3490">
              <w:rPr>
                <w:rFonts w:ascii="Arial" w:eastAsia="SimSun" w:hAnsi="Arial" w:cs="Mangal"/>
                <w:kern w:val="2"/>
                <w:sz w:val="20"/>
                <w:szCs w:val="20"/>
                <w:lang w:eastAsia="hi-IN" w:bidi="hi-IN"/>
              </w:rPr>
              <w:lastRenderedPageBreak/>
              <w:t>развивать двигательные способности детей: ловкость, гибкость, подвижность.</w:t>
            </w:r>
          </w:p>
          <w:p w14:paraId="6432B71F" w14:textId="77777777" w:rsidR="00B11C71" w:rsidRPr="000E3490" w:rsidRDefault="00B11C71" w:rsidP="00DA525D">
            <w:pPr>
              <w:widowControl w:val="0"/>
              <w:suppressAutoHyphens/>
              <w:spacing w:after="0" w:line="240" w:lineRule="auto"/>
              <w:rPr>
                <w:rFonts w:ascii="Arial" w:eastAsia="SimSun" w:hAnsi="Arial" w:cs="Mangal"/>
                <w:kern w:val="2"/>
                <w:sz w:val="20"/>
                <w:szCs w:val="20"/>
                <w:lang w:eastAsia="hi-IN" w:bidi="hi-IN"/>
              </w:rPr>
            </w:pPr>
          </w:p>
          <w:p w14:paraId="08A7FB9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tcPr>
          <w:p w14:paraId="2F6C06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hideMark/>
          </w:tcPr>
          <w:p w14:paraId="5E4363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аргументировать свое предложение,убеждать и уступать</w:t>
            </w:r>
          </w:p>
        </w:tc>
        <w:tc>
          <w:tcPr>
            <w:tcW w:w="1843" w:type="dxa"/>
            <w:tcBorders>
              <w:top w:val="nil"/>
              <w:left w:val="single" w:sz="2" w:space="0" w:color="000000"/>
              <w:bottom w:val="single" w:sz="2" w:space="0" w:color="000000"/>
              <w:right w:val="nil"/>
            </w:tcBorders>
            <w:hideMark/>
          </w:tcPr>
          <w:p w14:paraId="5A3DB22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дополнений</w:t>
            </w:r>
          </w:p>
        </w:tc>
        <w:tc>
          <w:tcPr>
            <w:tcW w:w="1985" w:type="dxa"/>
            <w:tcBorders>
              <w:top w:val="nil"/>
              <w:left w:val="single" w:sz="2" w:space="0" w:color="000000"/>
              <w:bottom w:val="single" w:sz="2" w:space="0" w:color="000000"/>
              <w:right w:val="nil"/>
            </w:tcBorders>
            <w:hideMark/>
          </w:tcPr>
          <w:p w14:paraId="0BE8C7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Осознанное и произвольное построение речевого высказывания</w:t>
            </w:r>
          </w:p>
        </w:tc>
        <w:tc>
          <w:tcPr>
            <w:tcW w:w="1705" w:type="dxa"/>
            <w:tcBorders>
              <w:top w:val="nil"/>
              <w:left w:val="single" w:sz="2" w:space="0" w:color="000000"/>
              <w:bottom w:val="single" w:sz="2" w:space="0" w:color="000000"/>
              <w:right w:val="single" w:sz="2" w:space="0" w:color="000000"/>
            </w:tcBorders>
          </w:tcPr>
          <w:p w14:paraId="7C32D13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D666667" w14:textId="77777777" w:rsidTr="00DA525D">
        <w:tc>
          <w:tcPr>
            <w:tcW w:w="405" w:type="dxa"/>
            <w:tcBorders>
              <w:top w:val="nil"/>
              <w:left w:val="single" w:sz="2" w:space="0" w:color="000000"/>
              <w:bottom w:val="single" w:sz="2" w:space="0" w:color="000000"/>
              <w:right w:val="nil"/>
            </w:tcBorders>
            <w:hideMark/>
          </w:tcPr>
          <w:p w14:paraId="7A1F3A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5</w:t>
            </w:r>
          </w:p>
        </w:tc>
        <w:tc>
          <w:tcPr>
            <w:tcW w:w="3848" w:type="dxa"/>
            <w:tcBorders>
              <w:top w:val="nil"/>
              <w:left w:val="single" w:sz="2" w:space="0" w:color="000000"/>
              <w:bottom w:val="single" w:sz="2" w:space="0" w:color="000000"/>
              <w:right w:val="nil"/>
            </w:tcBorders>
            <w:hideMark/>
          </w:tcPr>
          <w:p w14:paraId="1B03D2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Игровой урок</w:t>
            </w:r>
          </w:p>
          <w:p w14:paraId="7CB346C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4AED1D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коммуникативные, ритмические, музыкальные, пластические способности учащихся через упражнения и игры с имитацией движения).</w:t>
            </w:r>
          </w:p>
        </w:tc>
        <w:tc>
          <w:tcPr>
            <w:tcW w:w="3402" w:type="dxa"/>
            <w:tcBorders>
              <w:top w:val="nil"/>
              <w:left w:val="single" w:sz="2" w:space="0" w:color="000000"/>
              <w:bottom w:val="single" w:sz="2" w:space="0" w:color="000000"/>
              <w:right w:val="nil"/>
            </w:tcBorders>
            <w:hideMark/>
          </w:tcPr>
          <w:p w14:paraId="41B478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Интерес к способу решения</w:t>
            </w:r>
          </w:p>
        </w:tc>
        <w:tc>
          <w:tcPr>
            <w:tcW w:w="1984" w:type="dxa"/>
            <w:tcBorders>
              <w:top w:val="nil"/>
              <w:left w:val="single" w:sz="2" w:space="0" w:color="000000"/>
              <w:bottom w:val="single" w:sz="2" w:space="0" w:color="000000"/>
              <w:right w:val="nil"/>
            </w:tcBorders>
            <w:hideMark/>
          </w:tcPr>
          <w:p w14:paraId="4391C2D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Рефлексия своих действий как достаточно полное отображение предметного содержания</w:t>
            </w:r>
          </w:p>
        </w:tc>
        <w:tc>
          <w:tcPr>
            <w:tcW w:w="1843" w:type="dxa"/>
            <w:tcBorders>
              <w:top w:val="nil"/>
              <w:left w:val="single" w:sz="2" w:space="0" w:color="000000"/>
              <w:bottom w:val="single" w:sz="2" w:space="0" w:color="000000"/>
              <w:right w:val="nil"/>
            </w:tcBorders>
            <w:hideMark/>
          </w:tcPr>
          <w:p w14:paraId="49EBCE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Контроль в форме сличения способа действия и его результата с заданным эталоном</w:t>
            </w:r>
          </w:p>
        </w:tc>
        <w:tc>
          <w:tcPr>
            <w:tcW w:w="1985" w:type="dxa"/>
            <w:tcBorders>
              <w:top w:val="nil"/>
              <w:left w:val="single" w:sz="2" w:space="0" w:color="000000"/>
              <w:bottom w:val="single" w:sz="2" w:space="0" w:color="000000"/>
              <w:right w:val="nil"/>
            </w:tcBorders>
            <w:hideMark/>
          </w:tcPr>
          <w:p w14:paraId="76591BC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Выделение необходимой информации</w:t>
            </w:r>
          </w:p>
        </w:tc>
        <w:tc>
          <w:tcPr>
            <w:tcW w:w="1705" w:type="dxa"/>
            <w:tcBorders>
              <w:top w:val="nil"/>
              <w:left w:val="single" w:sz="2" w:space="0" w:color="000000"/>
              <w:bottom w:val="single" w:sz="2" w:space="0" w:color="000000"/>
              <w:right w:val="single" w:sz="2" w:space="0" w:color="000000"/>
            </w:tcBorders>
          </w:tcPr>
          <w:p w14:paraId="538B98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93160F5" w14:textId="77777777" w:rsidTr="00DA525D">
        <w:tc>
          <w:tcPr>
            <w:tcW w:w="405" w:type="dxa"/>
            <w:tcBorders>
              <w:top w:val="nil"/>
              <w:left w:val="single" w:sz="2" w:space="0" w:color="000000"/>
              <w:bottom w:val="single" w:sz="2" w:space="0" w:color="000000"/>
              <w:right w:val="nil"/>
            </w:tcBorders>
            <w:hideMark/>
          </w:tcPr>
          <w:p w14:paraId="4C7359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6</w:t>
            </w:r>
          </w:p>
        </w:tc>
        <w:tc>
          <w:tcPr>
            <w:tcW w:w="3848" w:type="dxa"/>
            <w:tcBorders>
              <w:top w:val="nil"/>
              <w:left w:val="single" w:sz="2" w:space="0" w:color="000000"/>
              <w:bottom w:val="single" w:sz="2" w:space="0" w:color="000000"/>
              <w:right w:val="nil"/>
            </w:tcBorders>
            <w:hideMark/>
          </w:tcPr>
          <w:p w14:paraId="00406CA5"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Согласованность действий актёров и развитие внимания.</w:t>
            </w:r>
          </w:p>
          <w:p w14:paraId="42949C4E"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A3D362D"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согласовывать свои действия с другими детьми, воспитывать доброжелательность и контактность в отношениях со сверстниками.</w:t>
            </w:r>
          </w:p>
        </w:tc>
        <w:tc>
          <w:tcPr>
            <w:tcW w:w="3402" w:type="dxa"/>
            <w:tcBorders>
              <w:top w:val="nil"/>
              <w:left w:val="single" w:sz="2" w:space="0" w:color="000000"/>
              <w:bottom w:val="single" w:sz="2" w:space="0" w:color="000000"/>
              <w:right w:val="nil"/>
            </w:tcBorders>
            <w:hideMark/>
          </w:tcPr>
          <w:p w14:paraId="79543C6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984" w:type="dxa"/>
            <w:tcBorders>
              <w:top w:val="nil"/>
              <w:left w:val="single" w:sz="2" w:space="0" w:color="000000"/>
              <w:bottom w:val="single" w:sz="2" w:space="0" w:color="000000"/>
              <w:right w:val="nil"/>
            </w:tcBorders>
            <w:hideMark/>
          </w:tcPr>
          <w:p w14:paraId="2F9E366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6398DD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Внесение необходимых корректив  дополнений</w:t>
            </w:r>
          </w:p>
        </w:tc>
        <w:tc>
          <w:tcPr>
            <w:tcW w:w="1985" w:type="dxa"/>
            <w:tcBorders>
              <w:top w:val="nil"/>
              <w:left w:val="single" w:sz="2" w:space="0" w:color="000000"/>
              <w:bottom w:val="single" w:sz="2" w:space="0" w:color="000000"/>
              <w:right w:val="nil"/>
            </w:tcBorders>
            <w:hideMark/>
          </w:tcPr>
          <w:p w14:paraId="7A78AB3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024E19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C04532D" w14:textId="77777777" w:rsidTr="00DA525D">
        <w:tc>
          <w:tcPr>
            <w:tcW w:w="405" w:type="dxa"/>
            <w:tcBorders>
              <w:top w:val="nil"/>
              <w:left w:val="single" w:sz="2" w:space="0" w:color="000000"/>
              <w:bottom w:val="single" w:sz="2" w:space="0" w:color="000000"/>
              <w:right w:val="nil"/>
            </w:tcBorders>
            <w:hideMark/>
          </w:tcPr>
          <w:p w14:paraId="466156F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7</w:t>
            </w:r>
          </w:p>
        </w:tc>
        <w:tc>
          <w:tcPr>
            <w:tcW w:w="3848" w:type="dxa"/>
            <w:tcBorders>
              <w:top w:val="nil"/>
              <w:left w:val="single" w:sz="2" w:space="0" w:color="000000"/>
              <w:bottom w:val="single" w:sz="2" w:space="0" w:color="000000"/>
              <w:right w:val="nil"/>
            </w:tcBorders>
          </w:tcPr>
          <w:p w14:paraId="1F5343C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585B067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714351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со сценарием сказки. Учить детей выражать свое мнение  по поводу сказки, выражать свое мнение, прислушиваться к мнению других.</w:t>
            </w:r>
          </w:p>
          <w:p w14:paraId="1D46554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2E416F8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Развивать способности детей искренне верить в любую воображаемую ситуацию; учить пользоваться интонацией, произнося фразы грустно, радостно, удивленно, сердито.) </w:t>
            </w:r>
          </w:p>
          <w:p w14:paraId="1F60BB3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5CFA8AF6"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 примере сказки «Двенадцать месяцев»)</w:t>
            </w:r>
          </w:p>
        </w:tc>
        <w:tc>
          <w:tcPr>
            <w:tcW w:w="3402" w:type="dxa"/>
            <w:tcBorders>
              <w:top w:val="nil"/>
              <w:left w:val="single" w:sz="2" w:space="0" w:color="000000"/>
              <w:bottom w:val="single" w:sz="2" w:space="0" w:color="000000"/>
              <w:right w:val="nil"/>
            </w:tcBorders>
            <w:hideMark/>
          </w:tcPr>
          <w:p w14:paraId="12B1ED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w:t>
            </w:r>
          </w:p>
        </w:tc>
        <w:tc>
          <w:tcPr>
            <w:tcW w:w="1984" w:type="dxa"/>
            <w:tcBorders>
              <w:top w:val="nil"/>
              <w:left w:val="single" w:sz="2" w:space="0" w:color="000000"/>
              <w:bottom w:val="single" w:sz="2" w:space="0" w:color="000000"/>
              <w:right w:val="nil"/>
            </w:tcBorders>
            <w:hideMark/>
          </w:tcPr>
          <w:p w14:paraId="4EFA347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6FBC8E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2FB4B9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основной и второстепенной информации</w:t>
            </w:r>
          </w:p>
        </w:tc>
        <w:tc>
          <w:tcPr>
            <w:tcW w:w="1705" w:type="dxa"/>
            <w:tcBorders>
              <w:top w:val="nil"/>
              <w:left w:val="single" w:sz="2" w:space="0" w:color="000000"/>
              <w:bottom w:val="single" w:sz="2" w:space="0" w:color="000000"/>
              <w:right w:val="single" w:sz="2" w:space="0" w:color="000000"/>
            </w:tcBorders>
          </w:tcPr>
          <w:p w14:paraId="433179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63F5998" w14:textId="77777777" w:rsidTr="00DA525D">
        <w:tc>
          <w:tcPr>
            <w:tcW w:w="405" w:type="dxa"/>
            <w:tcBorders>
              <w:top w:val="nil"/>
              <w:left w:val="single" w:sz="2" w:space="0" w:color="000000"/>
              <w:bottom w:val="single" w:sz="2" w:space="0" w:color="000000"/>
              <w:right w:val="nil"/>
            </w:tcBorders>
            <w:hideMark/>
          </w:tcPr>
          <w:p w14:paraId="2CF7CC8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8</w:t>
            </w:r>
          </w:p>
        </w:tc>
        <w:tc>
          <w:tcPr>
            <w:tcW w:w="3848" w:type="dxa"/>
            <w:tcBorders>
              <w:top w:val="nil"/>
              <w:left w:val="single" w:sz="2" w:space="0" w:color="000000"/>
              <w:bottom w:val="single" w:sz="2" w:space="0" w:color="000000"/>
              <w:right w:val="nil"/>
            </w:tcBorders>
            <w:hideMark/>
          </w:tcPr>
          <w:p w14:paraId="396E0F1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Распределение ролей</w:t>
            </w:r>
          </w:p>
          <w:p w14:paraId="4E45BA1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Цель:</w:t>
            </w:r>
          </w:p>
          <w:p w14:paraId="64013BA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(Научить партнёрскому </w:t>
            </w:r>
            <w:r w:rsidRPr="000E3490">
              <w:rPr>
                <w:rFonts w:ascii="Arial" w:eastAsia="SimSun" w:hAnsi="Arial" w:cs="Mangal"/>
                <w:kern w:val="2"/>
                <w:sz w:val="20"/>
                <w:szCs w:val="20"/>
                <w:lang w:eastAsia="hi-IN" w:bidi="hi-IN"/>
              </w:rPr>
              <w:lastRenderedPageBreak/>
              <w:t>взаимодействию на сцене, воспитывать</w:t>
            </w:r>
          </w:p>
          <w:p w14:paraId="1E597492" w14:textId="77777777" w:rsidR="00B11C71" w:rsidRPr="000E3490" w:rsidRDefault="00B11C71" w:rsidP="00DA525D">
            <w:pPr>
              <w:widowControl w:val="0"/>
              <w:suppressAutoHyphens/>
              <w:snapToGrid w:val="0"/>
              <w:spacing w:after="280" w:line="240" w:lineRule="auto"/>
              <w:rPr>
                <w:rFonts w:ascii="Arial" w:eastAsia="SimSun" w:hAnsi="Arial" w:cs="Mangal"/>
                <w:color w:val="000000"/>
                <w:kern w:val="2"/>
                <w:sz w:val="20"/>
                <w:szCs w:val="20"/>
                <w:lang w:eastAsia="hi-IN" w:bidi="hi-IN"/>
              </w:rPr>
            </w:pP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68D9B9C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3402" w:type="dxa"/>
            <w:tcBorders>
              <w:top w:val="nil"/>
              <w:left w:val="single" w:sz="2" w:space="0" w:color="000000"/>
              <w:bottom w:val="single" w:sz="2" w:space="0" w:color="000000"/>
              <w:right w:val="nil"/>
            </w:tcBorders>
            <w:hideMark/>
          </w:tcPr>
          <w:p w14:paraId="03B94F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доброжелательности,доверия и внимательности к партнерам,готовности к сотрудничеству и </w:t>
            </w:r>
            <w:r w:rsidRPr="000E3490">
              <w:rPr>
                <w:rFonts w:ascii="Arial" w:eastAsia="SimSun" w:hAnsi="Arial" w:cs="Mangal"/>
                <w:kern w:val="2"/>
                <w:sz w:val="20"/>
                <w:szCs w:val="20"/>
                <w:lang w:eastAsia="hi-IN" w:bidi="hi-IN"/>
              </w:rPr>
              <w:lastRenderedPageBreak/>
              <w:t>дружбе,оказанию помощи тем,кто в ней нуждается</w:t>
            </w:r>
          </w:p>
        </w:tc>
        <w:tc>
          <w:tcPr>
            <w:tcW w:w="1984" w:type="dxa"/>
            <w:tcBorders>
              <w:top w:val="nil"/>
              <w:left w:val="single" w:sz="2" w:space="0" w:color="000000"/>
              <w:bottom w:val="single" w:sz="2" w:space="0" w:color="000000"/>
              <w:right w:val="nil"/>
            </w:tcBorders>
            <w:hideMark/>
          </w:tcPr>
          <w:p w14:paraId="7728E8A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Умение договариваться,находить общее решение,способность сохранять </w:t>
            </w:r>
            <w:r w:rsidRPr="000E3490">
              <w:rPr>
                <w:rFonts w:ascii="Arial" w:eastAsia="SimSun" w:hAnsi="Arial" w:cs="Mangal"/>
                <w:kern w:val="2"/>
                <w:sz w:val="20"/>
                <w:szCs w:val="20"/>
                <w:lang w:eastAsia="hi-IN" w:bidi="hi-IN"/>
              </w:rPr>
              <w:lastRenderedPageBreak/>
              <w:t>доброжелательное отношение друг к другу</w:t>
            </w:r>
          </w:p>
        </w:tc>
        <w:tc>
          <w:tcPr>
            <w:tcW w:w="1843" w:type="dxa"/>
            <w:tcBorders>
              <w:top w:val="nil"/>
              <w:left w:val="single" w:sz="2" w:space="0" w:color="000000"/>
              <w:bottom w:val="single" w:sz="2" w:space="0" w:color="000000"/>
              <w:right w:val="nil"/>
            </w:tcBorders>
            <w:hideMark/>
          </w:tcPr>
          <w:p w14:paraId="7772499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саморегуляция как способность к мобилизации сил и </w:t>
            </w:r>
            <w:r w:rsidRPr="000E3490">
              <w:rPr>
                <w:rFonts w:ascii="Arial" w:eastAsia="SimSun" w:hAnsi="Arial" w:cs="Mangal"/>
                <w:kern w:val="2"/>
                <w:sz w:val="20"/>
                <w:szCs w:val="20"/>
                <w:lang w:eastAsia="hi-IN" w:bidi="hi-IN"/>
              </w:rPr>
              <w:lastRenderedPageBreak/>
              <w:t>энергии,способность к волевому усилию</w:t>
            </w:r>
          </w:p>
        </w:tc>
        <w:tc>
          <w:tcPr>
            <w:tcW w:w="1985" w:type="dxa"/>
            <w:tcBorders>
              <w:top w:val="nil"/>
              <w:left w:val="single" w:sz="2" w:space="0" w:color="000000"/>
              <w:bottom w:val="single" w:sz="2" w:space="0" w:color="000000"/>
              <w:right w:val="nil"/>
            </w:tcBorders>
            <w:hideMark/>
          </w:tcPr>
          <w:p w14:paraId="767F5B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0EF2089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52059AE" w14:textId="77777777" w:rsidTr="00DA525D">
        <w:tc>
          <w:tcPr>
            <w:tcW w:w="405" w:type="dxa"/>
            <w:tcBorders>
              <w:top w:val="nil"/>
              <w:left w:val="single" w:sz="2" w:space="0" w:color="000000"/>
              <w:bottom w:val="single" w:sz="2" w:space="0" w:color="000000"/>
              <w:right w:val="nil"/>
            </w:tcBorders>
            <w:hideMark/>
          </w:tcPr>
          <w:p w14:paraId="775D21E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9</w:t>
            </w:r>
          </w:p>
        </w:tc>
        <w:tc>
          <w:tcPr>
            <w:tcW w:w="3848" w:type="dxa"/>
            <w:tcBorders>
              <w:top w:val="nil"/>
              <w:left w:val="single" w:sz="2" w:space="0" w:color="000000"/>
              <w:bottom w:val="single" w:sz="2" w:space="0" w:color="000000"/>
              <w:right w:val="nil"/>
            </w:tcBorders>
            <w:hideMark/>
          </w:tcPr>
          <w:p w14:paraId="4AEA037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Репетиция за столом</w:t>
            </w:r>
          </w:p>
          <w:p w14:paraId="0E93CBC4"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56FCE86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3F6BCAB3"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254BF95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6EAA316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Совершенствовать внимание, воображение,</w:t>
            </w:r>
          </w:p>
        </w:tc>
        <w:tc>
          <w:tcPr>
            <w:tcW w:w="3402" w:type="dxa"/>
            <w:tcBorders>
              <w:top w:val="nil"/>
              <w:left w:val="single" w:sz="2" w:space="0" w:color="000000"/>
              <w:bottom w:val="single" w:sz="2" w:space="0" w:color="000000"/>
              <w:right w:val="nil"/>
            </w:tcBorders>
            <w:hideMark/>
          </w:tcPr>
          <w:p w14:paraId="1237689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72B30B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59DC10C7"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6A7C92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4805CFB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21FF8D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63D8F4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38D2F15" w14:textId="77777777" w:rsidTr="00DA525D">
        <w:tc>
          <w:tcPr>
            <w:tcW w:w="405" w:type="dxa"/>
            <w:tcBorders>
              <w:top w:val="nil"/>
              <w:left w:val="single" w:sz="2" w:space="0" w:color="000000"/>
              <w:bottom w:val="single" w:sz="2" w:space="0" w:color="000000"/>
              <w:right w:val="nil"/>
            </w:tcBorders>
            <w:hideMark/>
          </w:tcPr>
          <w:p w14:paraId="151D34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10</w:t>
            </w:r>
          </w:p>
        </w:tc>
        <w:tc>
          <w:tcPr>
            <w:tcW w:w="3848" w:type="dxa"/>
            <w:tcBorders>
              <w:top w:val="nil"/>
              <w:left w:val="single" w:sz="2" w:space="0" w:color="000000"/>
              <w:bottom w:val="single" w:sz="2" w:space="0" w:color="000000"/>
              <w:right w:val="nil"/>
            </w:tcBorders>
            <w:hideMark/>
          </w:tcPr>
          <w:p w14:paraId="1C7EF54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Отработка чтения каждой роли</w:t>
            </w:r>
          </w:p>
          <w:p w14:paraId="4D94CB6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Цель:</w:t>
            </w:r>
          </w:p>
          <w:p w14:paraId="604D39F6"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(Научить 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w:t>
            </w:r>
          </w:p>
        </w:tc>
        <w:tc>
          <w:tcPr>
            <w:tcW w:w="3402" w:type="dxa"/>
            <w:tcBorders>
              <w:top w:val="nil"/>
              <w:left w:val="single" w:sz="2" w:space="0" w:color="000000"/>
              <w:bottom w:val="single" w:sz="2" w:space="0" w:color="000000"/>
              <w:right w:val="nil"/>
            </w:tcBorders>
            <w:hideMark/>
          </w:tcPr>
          <w:p w14:paraId="0DB58E0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0915649A"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14C130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52620C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167664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56F5EC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74FF780" w14:textId="77777777" w:rsidTr="00DA525D">
        <w:tc>
          <w:tcPr>
            <w:tcW w:w="405" w:type="dxa"/>
            <w:tcBorders>
              <w:top w:val="nil"/>
              <w:left w:val="single" w:sz="2" w:space="0" w:color="000000"/>
              <w:bottom w:val="single" w:sz="2" w:space="0" w:color="000000"/>
              <w:right w:val="nil"/>
            </w:tcBorders>
            <w:hideMark/>
          </w:tcPr>
          <w:p w14:paraId="4A540D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11</w:t>
            </w:r>
          </w:p>
        </w:tc>
        <w:tc>
          <w:tcPr>
            <w:tcW w:w="3848" w:type="dxa"/>
            <w:tcBorders>
              <w:top w:val="nil"/>
              <w:left w:val="single" w:sz="2" w:space="0" w:color="000000"/>
              <w:bottom w:val="single" w:sz="2" w:space="0" w:color="000000"/>
              <w:right w:val="nil"/>
            </w:tcBorders>
          </w:tcPr>
          <w:p w14:paraId="1586609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5F33DC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3B0C95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1029181A"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передавать настроение, чувства, </w:t>
            </w:r>
            <w:r w:rsidRPr="000E3490">
              <w:rPr>
                <w:rFonts w:ascii="Times New Roman" w:eastAsia="Times New Roman" w:hAnsi="Times New Roman" w:cs="Mangal"/>
                <w:kern w:val="2"/>
                <w:sz w:val="20"/>
                <w:szCs w:val="20"/>
                <w:lang w:eastAsia="hi-IN" w:bidi="hi-IN"/>
              </w:rPr>
              <w:lastRenderedPageBreak/>
              <w:t>персонажа.</w:t>
            </w:r>
          </w:p>
          <w:p w14:paraId="138E5CD6"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578C4A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3C2016C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доброжелательности,доверия и внимательности к партнерам,готовности к сотрудничеству и дружбе,оказанию помощи тем,кто </w:t>
            </w:r>
            <w:r w:rsidRPr="000E3490">
              <w:rPr>
                <w:rFonts w:ascii="Arial" w:eastAsia="SimSun" w:hAnsi="Arial" w:cs="Mangal"/>
                <w:kern w:val="2"/>
                <w:sz w:val="20"/>
                <w:szCs w:val="20"/>
                <w:lang w:eastAsia="hi-IN" w:bidi="hi-IN"/>
              </w:rPr>
              <w:lastRenderedPageBreak/>
              <w:t>в ней</w:t>
            </w:r>
          </w:p>
          <w:p w14:paraId="361700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2B79170B"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5F75BD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843" w:type="dxa"/>
            <w:tcBorders>
              <w:top w:val="nil"/>
              <w:left w:val="single" w:sz="2" w:space="0" w:color="000000"/>
              <w:bottom w:val="single" w:sz="2" w:space="0" w:color="000000"/>
              <w:right w:val="nil"/>
            </w:tcBorders>
            <w:hideMark/>
          </w:tcPr>
          <w:p w14:paraId="42F807D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w:t>
            </w:r>
            <w:r w:rsidRPr="000E3490">
              <w:rPr>
                <w:rFonts w:ascii="Arial" w:eastAsia="SimSun" w:hAnsi="Arial" w:cs="Mangal"/>
                <w:kern w:val="2"/>
                <w:sz w:val="20"/>
                <w:szCs w:val="20"/>
                <w:lang w:eastAsia="hi-IN" w:bidi="hi-IN"/>
              </w:rPr>
              <w:lastRenderedPageBreak/>
              <w:t>сть к волевому усилию</w:t>
            </w:r>
          </w:p>
        </w:tc>
        <w:tc>
          <w:tcPr>
            <w:tcW w:w="1985" w:type="dxa"/>
            <w:tcBorders>
              <w:top w:val="nil"/>
              <w:left w:val="single" w:sz="2" w:space="0" w:color="000000"/>
              <w:bottom w:val="single" w:sz="2" w:space="0" w:color="000000"/>
              <w:right w:val="nil"/>
            </w:tcBorders>
            <w:hideMark/>
          </w:tcPr>
          <w:p w14:paraId="40520B8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269182B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660E976" w14:textId="77777777" w:rsidTr="00DA525D">
        <w:tc>
          <w:tcPr>
            <w:tcW w:w="405" w:type="dxa"/>
            <w:tcBorders>
              <w:top w:val="nil"/>
              <w:left w:val="single" w:sz="2" w:space="0" w:color="000000"/>
              <w:bottom w:val="single" w:sz="2" w:space="0" w:color="000000"/>
              <w:right w:val="nil"/>
            </w:tcBorders>
            <w:hideMark/>
          </w:tcPr>
          <w:p w14:paraId="11D6C7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12</w:t>
            </w:r>
          </w:p>
        </w:tc>
        <w:tc>
          <w:tcPr>
            <w:tcW w:w="3848" w:type="dxa"/>
            <w:tcBorders>
              <w:top w:val="nil"/>
              <w:left w:val="single" w:sz="2" w:space="0" w:color="000000"/>
              <w:bottom w:val="single" w:sz="2" w:space="0" w:color="000000"/>
              <w:right w:val="nil"/>
            </w:tcBorders>
            <w:hideMark/>
          </w:tcPr>
          <w:p w14:paraId="77B48AE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6441BAF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8ADE0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3402" w:type="dxa"/>
            <w:tcBorders>
              <w:top w:val="nil"/>
              <w:left w:val="single" w:sz="2" w:space="0" w:color="000000"/>
              <w:bottom w:val="single" w:sz="2" w:space="0" w:color="000000"/>
              <w:right w:val="nil"/>
            </w:tcBorders>
          </w:tcPr>
          <w:p w14:paraId="51777D8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701669F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hideMark/>
          </w:tcPr>
          <w:p w14:paraId="26ED34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75153B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4AA7B66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705" w:type="dxa"/>
            <w:tcBorders>
              <w:top w:val="nil"/>
              <w:left w:val="single" w:sz="2" w:space="0" w:color="000000"/>
              <w:bottom w:val="single" w:sz="2" w:space="0" w:color="000000"/>
              <w:right w:val="single" w:sz="2" w:space="0" w:color="000000"/>
            </w:tcBorders>
          </w:tcPr>
          <w:p w14:paraId="1F0E65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0136E79" w14:textId="77777777" w:rsidTr="00DA525D">
        <w:tc>
          <w:tcPr>
            <w:tcW w:w="405" w:type="dxa"/>
            <w:tcBorders>
              <w:top w:val="nil"/>
              <w:left w:val="single" w:sz="2" w:space="0" w:color="000000"/>
              <w:bottom w:val="single" w:sz="2" w:space="0" w:color="000000"/>
              <w:right w:val="nil"/>
            </w:tcBorders>
            <w:hideMark/>
          </w:tcPr>
          <w:p w14:paraId="4EE90E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13</w:t>
            </w:r>
          </w:p>
        </w:tc>
        <w:tc>
          <w:tcPr>
            <w:tcW w:w="3848" w:type="dxa"/>
            <w:tcBorders>
              <w:top w:val="nil"/>
              <w:left w:val="single" w:sz="2" w:space="0" w:color="000000"/>
              <w:bottom w:val="single" w:sz="2" w:space="0" w:color="000000"/>
              <w:right w:val="nil"/>
            </w:tcBorders>
            <w:hideMark/>
          </w:tcPr>
          <w:p w14:paraId="5DD9C0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05BA2AB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5204936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1496CA3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77D8F2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58E2CE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377EB29" w14:textId="77777777" w:rsidTr="00DA525D">
        <w:tc>
          <w:tcPr>
            <w:tcW w:w="405" w:type="dxa"/>
            <w:tcBorders>
              <w:top w:val="nil"/>
              <w:left w:val="single" w:sz="2" w:space="0" w:color="000000"/>
              <w:bottom w:val="single" w:sz="2" w:space="0" w:color="000000"/>
              <w:right w:val="nil"/>
            </w:tcBorders>
            <w:hideMark/>
          </w:tcPr>
          <w:p w14:paraId="5481E3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14</w:t>
            </w:r>
          </w:p>
        </w:tc>
        <w:tc>
          <w:tcPr>
            <w:tcW w:w="3848" w:type="dxa"/>
            <w:tcBorders>
              <w:top w:val="nil"/>
              <w:left w:val="single" w:sz="2" w:space="0" w:color="000000"/>
              <w:bottom w:val="single" w:sz="2" w:space="0" w:color="000000"/>
              <w:right w:val="nil"/>
            </w:tcBorders>
            <w:hideMark/>
          </w:tcPr>
          <w:p w14:paraId="1606A9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1896D4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D6B1E4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4174C98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386339B3"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51A947B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663120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05B6EE5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55E23E2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59FFFBD" w14:textId="77777777" w:rsidTr="00DA525D">
        <w:tc>
          <w:tcPr>
            <w:tcW w:w="405" w:type="dxa"/>
            <w:tcBorders>
              <w:top w:val="nil"/>
              <w:left w:val="single" w:sz="2" w:space="0" w:color="000000"/>
              <w:bottom w:val="single" w:sz="2" w:space="0" w:color="000000"/>
              <w:right w:val="nil"/>
            </w:tcBorders>
            <w:hideMark/>
          </w:tcPr>
          <w:p w14:paraId="0A85612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15</w:t>
            </w:r>
          </w:p>
        </w:tc>
        <w:tc>
          <w:tcPr>
            <w:tcW w:w="3848" w:type="dxa"/>
            <w:tcBorders>
              <w:top w:val="nil"/>
              <w:left w:val="single" w:sz="2" w:space="0" w:color="000000"/>
              <w:bottom w:val="single" w:sz="2" w:space="0" w:color="000000"/>
              <w:right w:val="nil"/>
            </w:tcBorders>
            <w:hideMark/>
          </w:tcPr>
          <w:p w14:paraId="39EE010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7AA9F8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5AD599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46532C4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7FD7917C"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различных доступных и наиболее привлекательных для ребенка видах </w:t>
            </w:r>
            <w:r w:rsidRPr="000E3490">
              <w:rPr>
                <w:rFonts w:ascii="Times New Roman" w:eastAsia="SimSun" w:hAnsi="Times New Roman" w:cs="Mangal"/>
                <w:kern w:val="2"/>
                <w:sz w:val="20"/>
                <w:szCs w:val="20"/>
                <w:lang w:eastAsia="hi-IN" w:bidi="hi-IN"/>
              </w:rPr>
              <w:lastRenderedPageBreak/>
              <w:t>творческой  и игровой деятельности.</w:t>
            </w:r>
          </w:p>
        </w:tc>
        <w:tc>
          <w:tcPr>
            <w:tcW w:w="1984" w:type="dxa"/>
            <w:tcBorders>
              <w:top w:val="nil"/>
              <w:left w:val="single" w:sz="2" w:space="0" w:color="000000"/>
              <w:bottom w:val="single" w:sz="2" w:space="0" w:color="000000"/>
              <w:right w:val="nil"/>
            </w:tcBorders>
            <w:hideMark/>
          </w:tcPr>
          <w:p w14:paraId="0BF54A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5C3794C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B5330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218A67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0A4C013" w14:textId="77777777" w:rsidTr="00DA525D">
        <w:tc>
          <w:tcPr>
            <w:tcW w:w="405" w:type="dxa"/>
            <w:tcBorders>
              <w:top w:val="nil"/>
              <w:left w:val="single" w:sz="2" w:space="0" w:color="000000"/>
              <w:bottom w:val="single" w:sz="2" w:space="0" w:color="000000"/>
              <w:right w:val="nil"/>
            </w:tcBorders>
            <w:hideMark/>
          </w:tcPr>
          <w:p w14:paraId="7622E15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16</w:t>
            </w:r>
          </w:p>
        </w:tc>
        <w:tc>
          <w:tcPr>
            <w:tcW w:w="3848" w:type="dxa"/>
            <w:tcBorders>
              <w:top w:val="nil"/>
              <w:left w:val="single" w:sz="2" w:space="0" w:color="000000"/>
              <w:bottom w:val="single" w:sz="2" w:space="0" w:color="000000"/>
              <w:right w:val="nil"/>
            </w:tcBorders>
            <w:hideMark/>
          </w:tcPr>
          <w:p w14:paraId="332B546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20516A5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6E69D95B"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6DC470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240A4251"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389ED0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3FAFC05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473A1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316E6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156C7BF" w14:textId="77777777" w:rsidTr="00DA525D">
        <w:tc>
          <w:tcPr>
            <w:tcW w:w="405" w:type="dxa"/>
            <w:tcBorders>
              <w:top w:val="nil"/>
              <w:left w:val="single" w:sz="2" w:space="0" w:color="000000"/>
              <w:bottom w:val="single" w:sz="2" w:space="0" w:color="000000"/>
              <w:right w:val="nil"/>
            </w:tcBorders>
            <w:hideMark/>
          </w:tcPr>
          <w:p w14:paraId="5B696D7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17</w:t>
            </w:r>
          </w:p>
        </w:tc>
        <w:tc>
          <w:tcPr>
            <w:tcW w:w="3848" w:type="dxa"/>
            <w:tcBorders>
              <w:top w:val="nil"/>
              <w:left w:val="single" w:sz="2" w:space="0" w:color="000000"/>
              <w:bottom w:val="single" w:sz="2" w:space="0" w:color="000000"/>
              <w:right w:val="nil"/>
            </w:tcBorders>
            <w:hideMark/>
          </w:tcPr>
          <w:p w14:paraId="769A7D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 зрителям</w:t>
            </w:r>
          </w:p>
        </w:tc>
        <w:tc>
          <w:tcPr>
            <w:tcW w:w="3402" w:type="dxa"/>
            <w:tcBorders>
              <w:top w:val="nil"/>
              <w:left w:val="single" w:sz="2" w:space="0" w:color="000000"/>
              <w:bottom w:val="single" w:sz="2" w:space="0" w:color="000000"/>
              <w:right w:val="nil"/>
            </w:tcBorders>
          </w:tcPr>
          <w:p w14:paraId="1FD6F5B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149CFB3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655D69D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4BB2D5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26AF623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51723CE" w14:textId="77777777" w:rsidTr="00DA525D">
        <w:tc>
          <w:tcPr>
            <w:tcW w:w="405" w:type="dxa"/>
            <w:tcBorders>
              <w:top w:val="nil"/>
              <w:left w:val="single" w:sz="2" w:space="0" w:color="000000"/>
              <w:bottom w:val="single" w:sz="2" w:space="0" w:color="000000"/>
              <w:right w:val="nil"/>
            </w:tcBorders>
            <w:hideMark/>
          </w:tcPr>
          <w:p w14:paraId="6939AAF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3848" w:type="dxa"/>
            <w:tcBorders>
              <w:top w:val="nil"/>
              <w:left w:val="single" w:sz="2" w:space="0" w:color="000000"/>
              <w:bottom w:val="single" w:sz="2" w:space="0" w:color="000000"/>
              <w:right w:val="nil"/>
            </w:tcBorders>
            <w:hideMark/>
          </w:tcPr>
          <w:p w14:paraId="64610253"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Давайте поиграем</w:t>
            </w:r>
          </w:p>
          <w:p w14:paraId="78A30B42"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21F3CC67"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Учить детей проявлять свою индивидуаль-ность и неповторимость.Развивать фантазию ,активизировать использование мимики и жестов )</w:t>
            </w:r>
          </w:p>
        </w:tc>
        <w:tc>
          <w:tcPr>
            <w:tcW w:w="3402" w:type="dxa"/>
            <w:tcBorders>
              <w:top w:val="nil"/>
              <w:left w:val="single" w:sz="2" w:space="0" w:color="000000"/>
              <w:bottom w:val="single" w:sz="2" w:space="0" w:color="000000"/>
              <w:right w:val="nil"/>
            </w:tcBorders>
            <w:hideMark/>
          </w:tcPr>
          <w:p w14:paraId="20F554C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Потребность общения со сверстниками,доброжелательное отношение к сверстникам,бесконфликтное поведение</w:t>
            </w:r>
          </w:p>
        </w:tc>
        <w:tc>
          <w:tcPr>
            <w:tcW w:w="1984" w:type="dxa"/>
            <w:tcBorders>
              <w:top w:val="nil"/>
              <w:left w:val="single" w:sz="2" w:space="0" w:color="000000"/>
              <w:bottom w:val="single" w:sz="2" w:space="0" w:color="000000"/>
              <w:right w:val="nil"/>
            </w:tcBorders>
            <w:hideMark/>
          </w:tcPr>
          <w:p w14:paraId="7EC2031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формулировать и отстаивать свою собственную п</w:t>
            </w:r>
          </w:p>
        </w:tc>
        <w:tc>
          <w:tcPr>
            <w:tcW w:w="1843" w:type="dxa"/>
            <w:tcBorders>
              <w:top w:val="nil"/>
              <w:left w:val="single" w:sz="2" w:space="0" w:color="000000"/>
              <w:bottom w:val="single" w:sz="2" w:space="0" w:color="000000"/>
              <w:right w:val="nil"/>
            </w:tcBorders>
            <w:hideMark/>
          </w:tcPr>
          <w:p w14:paraId="73FDC7B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 xml:space="preserve">Умение </w:t>
            </w:r>
          </w:p>
          <w:p w14:paraId="69E4D9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вносить необходимые дополнения и коррективы в способ действия</w:t>
            </w:r>
          </w:p>
        </w:tc>
        <w:tc>
          <w:tcPr>
            <w:tcW w:w="1985" w:type="dxa"/>
            <w:tcBorders>
              <w:top w:val="nil"/>
              <w:left w:val="single" w:sz="2" w:space="0" w:color="000000"/>
              <w:bottom w:val="single" w:sz="2" w:space="0" w:color="000000"/>
              <w:right w:val="nil"/>
            </w:tcBorders>
            <w:hideMark/>
          </w:tcPr>
          <w:p w14:paraId="0B73525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Умение самостоятельного создания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622AF57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2DE89144" w14:textId="77777777" w:rsidTr="00DA525D">
        <w:tc>
          <w:tcPr>
            <w:tcW w:w="405" w:type="dxa"/>
            <w:tcBorders>
              <w:top w:val="nil"/>
              <w:left w:val="single" w:sz="2" w:space="0" w:color="000000"/>
              <w:bottom w:val="single" w:sz="2" w:space="0" w:color="000000"/>
              <w:right w:val="nil"/>
            </w:tcBorders>
            <w:hideMark/>
          </w:tcPr>
          <w:p w14:paraId="03C5665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18</w:t>
            </w:r>
          </w:p>
        </w:tc>
        <w:tc>
          <w:tcPr>
            <w:tcW w:w="3848" w:type="dxa"/>
            <w:tcBorders>
              <w:top w:val="nil"/>
              <w:left w:val="single" w:sz="2" w:space="0" w:color="000000"/>
              <w:bottom w:val="single" w:sz="2" w:space="0" w:color="000000"/>
              <w:right w:val="nil"/>
            </w:tcBorders>
            <w:hideMark/>
          </w:tcPr>
          <w:p w14:paraId="46F2C1A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Попробуем измениться</w:t>
            </w:r>
          </w:p>
          <w:p w14:paraId="69FD40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339B68A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(Упражнять детей в умении выражать образы посредством жестов,мимики,голоса)</w:t>
            </w:r>
          </w:p>
        </w:tc>
        <w:tc>
          <w:tcPr>
            <w:tcW w:w="3402" w:type="dxa"/>
            <w:tcBorders>
              <w:top w:val="nil"/>
              <w:left w:val="single" w:sz="2" w:space="0" w:color="000000"/>
              <w:bottom w:val="single" w:sz="2" w:space="0" w:color="000000"/>
              <w:right w:val="nil"/>
            </w:tcBorders>
            <w:hideMark/>
          </w:tcPr>
          <w:p w14:paraId="6C09ECC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навыки сотрудничества и взаимопонимания</w:t>
            </w:r>
          </w:p>
        </w:tc>
        <w:tc>
          <w:tcPr>
            <w:tcW w:w="1984" w:type="dxa"/>
            <w:tcBorders>
              <w:top w:val="nil"/>
              <w:left w:val="single" w:sz="2" w:space="0" w:color="000000"/>
              <w:bottom w:val="single" w:sz="2" w:space="0" w:color="000000"/>
              <w:right w:val="nil"/>
            </w:tcBorders>
            <w:hideMark/>
          </w:tcPr>
          <w:p w14:paraId="53CEB8D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3C96ACE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Умения выделять и осознавать учащимися того,что уже усвоено и того,что</w:t>
            </w:r>
          </w:p>
          <w:p w14:paraId="7B742A14" w14:textId="77777777" w:rsidR="00B11C71" w:rsidRPr="000E3490" w:rsidRDefault="00B11C71" w:rsidP="00DA525D">
            <w:pPr>
              <w:widowControl w:val="0"/>
              <w:suppressLineNumbers/>
              <w:suppressAutoHyphens/>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подлежит усвоению</w:t>
            </w:r>
          </w:p>
        </w:tc>
        <w:tc>
          <w:tcPr>
            <w:tcW w:w="1985" w:type="dxa"/>
            <w:tcBorders>
              <w:top w:val="nil"/>
              <w:left w:val="single" w:sz="2" w:space="0" w:color="000000"/>
              <w:bottom w:val="single" w:sz="2" w:space="0" w:color="000000"/>
              <w:right w:val="nil"/>
            </w:tcBorders>
            <w:hideMark/>
          </w:tcPr>
          <w:p w14:paraId="327F2D6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Умение выбирать наиболее эффективный способ решения задания</w:t>
            </w:r>
          </w:p>
        </w:tc>
        <w:tc>
          <w:tcPr>
            <w:tcW w:w="1705" w:type="dxa"/>
            <w:tcBorders>
              <w:top w:val="nil"/>
              <w:left w:val="single" w:sz="2" w:space="0" w:color="000000"/>
              <w:bottom w:val="single" w:sz="2" w:space="0" w:color="000000"/>
              <w:right w:val="single" w:sz="2" w:space="0" w:color="000000"/>
            </w:tcBorders>
          </w:tcPr>
          <w:p w14:paraId="53FD0D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F54ABE3" w14:textId="77777777" w:rsidTr="00DA525D">
        <w:tc>
          <w:tcPr>
            <w:tcW w:w="405" w:type="dxa"/>
            <w:tcBorders>
              <w:top w:val="nil"/>
              <w:left w:val="single" w:sz="2" w:space="0" w:color="000000"/>
              <w:bottom w:val="single" w:sz="2" w:space="0" w:color="000000"/>
              <w:right w:val="nil"/>
            </w:tcBorders>
            <w:hideMark/>
          </w:tcPr>
          <w:p w14:paraId="4E19B6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19</w:t>
            </w:r>
          </w:p>
        </w:tc>
        <w:tc>
          <w:tcPr>
            <w:tcW w:w="3848" w:type="dxa"/>
            <w:tcBorders>
              <w:top w:val="nil"/>
              <w:left w:val="single" w:sz="2" w:space="0" w:color="000000"/>
              <w:bottom w:val="single" w:sz="2" w:space="0" w:color="000000"/>
              <w:right w:val="nil"/>
            </w:tcBorders>
            <w:hideMark/>
          </w:tcPr>
          <w:p w14:paraId="4B7AE2FA"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44627D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117706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1E404D0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23D74C0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158B62A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76B714A" w14:textId="77777777" w:rsidTr="00DA525D">
        <w:tc>
          <w:tcPr>
            <w:tcW w:w="405" w:type="dxa"/>
            <w:tcBorders>
              <w:top w:val="nil"/>
              <w:left w:val="single" w:sz="2" w:space="0" w:color="000000"/>
              <w:bottom w:val="single" w:sz="2" w:space="0" w:color="000000"/>
              <w:right w:val="nil"/>
            </w:tcBorders>
            <w:hideMark/>
          </w:tcPr>
          <w:p w14:paraId="0E52E9A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20</w:t>
            </w:r>
          </w:p>
        </w:tc>
        <w:tc>
          <w:tcPr>
            <w:tcW w:w="3848" w:type="dxa"/>
            <w:tcBorders>
              <w:top w:val="nil"/>
              <w:left w:val="single" w:sz="2" w:space="0" w:color="000000"/>
              <w:bottom w:val="single" w:sz="2" w:space="0" w:color="000000"/>
              <w:right w:val="nil"/>
            </w:tcBorders>
          </w:tcPr>
          <w:p w14:paraId="1DDB4CE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Работа над пьесой</w:t>
            </w:r>
          </w:p>
          <w:p w14:paraId="0121A5C4"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2E10901"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Познакомить детей со сценарием сказки. Учить детей выражать свое мнение  по поводу сказки, выражать свое мнение, прислушиваться к мнению других.</w:t>
            </w:r>
          </w:p>
          <w:p w14:paraId="0E2312B5"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7291503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Развивать способности детей искренне верить в любую воображаемую ситуацию; </w:t>
            </w:r>
            <w:r w:rsidRPr="000E3490">
              <w:rPr>
                <w:rFonts w:ascii="Times New Roman" w:eastAsia="Times New Roman" w:hAnsi="Times New Roman" w:cs="Mangal"/>
                <w:kern w:val="2"/>
                <w:sz w:val="20"/>
                <w:szCs w:val="20"/>
                <w:lang w:eastAsia="hi-IN" w:bidi="hi-IN"/>
              </w:rPr>
              <w:lastRenderedPageBreak/>
              <w:t xml:space="preserve">учить пользоваться интонацией, произнося фразы грустно, радостно, удивленно, сердито.) </w:t>
            </w:r>
          </w:p>
          <w:p w14:paraId="4BBFA18A"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11A512E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 примере</w:t>
            </w:r>
          </w:p>
        </w:tc>
        <w:tc>
          <w:tcPr>
            <w:tcW w:w="3402" w:type="dxa"/>
            <w:tcBorders>
              <w:top w:val="nil"/>
              <w:left w:val="single" w:sz="2" w:space="0" w:color="000000"/>
              <w:bottom w:val="single" w:sz="2" w:space="0" w:color="000000"/>
              <w:right w:val="nil"/>
            </w:tcBorders>
            <w:hideMark/>
          </w:tcPr>
          <w:p w14:paraId="04D33E1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Развитие доброжелательности,доверия и внимательности к партнерам,готовности к сотрудничеству и дружбе</w:t>
            </w:r>
          </w:p>
        </w:tc>
        <w:tc>
          <w:tcPr>
            <w:tcW w:w="1984" w:type="dxa"/>
            <w:tcBorders>
              <w:top w:val="nil"/>
              <w:left w:val="single" w:sz="2" w:space="0" w:color="000000"/>
              <w:bottom w:val="single" w:sz="2" w:space="0" w:color="000000"/>
              <w:right w:val="nil"/>
            </w:tcBorders>
            <w:hideMark/>
          </w:tcPr>
          <w:p w14:paraId="3701390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w:t>
            </w:r>
          </w:p>
        </w:tc>
        <w:tc>
          <w:tcPr>
            <w:tcW w:w="1843" w:type="dxa"/>
            <w:tcBorders>
              <w:top w:val="nil"/>
              <w:left w:val="single" w:sz="2" w:space="0" w:color="000000"/>
              <w:bottom w:val="single" w:sz="2" w:space="0" w:color="000000"/>
              <w:right w:val="nil"/>
            </w:tcBorders>
            <w:hideMark/>
          </w:tcPr>
          <w:p w14:paraId="44F622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318A07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Определение основной и второстепенной информации</w:t>
            </w:r>
          </w:p>
        </w:tc>
        <w:tc>
          <w:tcPr>
            <w:tcW w:w="1705" w:type="dxa"/>
            <w:tcBorders>
              <w:top w:val="nil"/>
              <w:left w:val="single" w:sz="2" w:space="0" w:color="000000"/>
              <w:bottom w:val="single" w:sz="2" w:space="0" w:color="000000"/>
              <w:right w:val="single" w:sz="2" w:space="0" w:color="000000"/>
            </w:tcBorders>
          </w:tcPr>
          <w:p w14:paraId="175308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B9124B8" w14:textId="77777777" w:rsidTr="00DA525D">
        <w:tc>
          <w:tcPr>
            <w:tcW w:w="405" w:type="dxa"/>
            <w:tcBorders>
              <w:top w:val="nil"/>
              <w:left w:val="single" w:sz="2" w:space="0" w:color="000000"/>
              <w:bottom w:val="single" w:sz="2" w:space="0" w:color="000000"/>
              <w:right w:val="nil"/>
            </w:tcBorders>
            <w:hideMark/>
          </w:tcPr>
          <w:p w14:paraId="1FE6108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21</w:t>
            </w:r>
          </w:p>
        </w:tc>
        <w:tc>
          <w:tcPr>
            <w:tcW w:w="3848" w:type="dxa"/>
            <w:tcBorders>
              <w:top w:val="nil"/>
              <w:left w:val="single" w:sz="2" w:space="0" w:color="000000"/>
              <w:bottom w:val="single" w:sz="2" w:space="0" w:color="000000"/>
              <w:right w:val="nil"/>
            </w:tcBorders>
            <w:hideMark/>
          </w:tcPr>
          <w:p w14:paraId="5814F36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Распределение ролей</w:t>
            </w:r>
          </w:p>
          <w:p w14:paraId="36CB2AA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color w:val="000000"/>
                <w:kern w:val="2"/>
                <w:sz w:val="20"/>
                <w:szCs w:val="20"/>
                <w:lang w:eastAsia="hi-IN" w:bidi="hi-IN"/>
              </w:rPr>
            </w:pPr>
            <w:r w:rsidRPr="000E3490">
              <w:rPr>
                <w:rFonts w:ascii="Times New Roman" w:eastAsia="Times New Roman" w:hAnsi="Times New Roman" w:cs="Mangal"/>
                <w:color w:val="000000"/>
                <w:kern w:val="2"/>
                <w:sz w:val="20"/>
                <w:szCs w:val="20"/>
                <w:lang w:eastAsia="hi-IN" w:bidi="hi-IN"/>
              </w:rPr>
              <w:t>Цель:</w:t>
            </w:r>
          </w:p>
          <w:p w14:paraId="2B315B1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партнёрскому взаимодействию на сцене, воспитывать</w:t>
            </w:r>
          </w:p>
          <w:p w14:paraId="1F810B5A" w14:textId="77777777" w:rsidR="00B11C71" w:rsidRPr="000E3490" w:rsidRDefault="00B11C71" w:rsidP="00DA525D">
            <w:pPr>
              <w:widowControl w:val="0"/>
              <w:suppressAutoHyphens/>
              <w:snapToGrid w:val="0"/>
              <w:spacing w:after="280" w:line="240" w:lineRule="auto"/>
              <w:rPr>
                <w:rFonts w:ascii="Arial" w:eastAsia="SimSun" w:hAnsi="Arial" w:cs="Mangal"/>
                <w:color w:val="000000"/>
                <w:kern w:val="2"/>
                <w:sz w:val="20"/>
                <w:szCs w:val="20"/>
                <w:lang w:eastAsia="hi-IN" w:bidi="hi-IN"/>
              </w:rPr>
            </w:pPr>
            <w:r w:rsidRPr="000E3490">
              <w:rPr>
                <w:rFonts w:ascii="Arial" w:eastAsia="SimSun" w:hAnsi="Arial" w:cs="Mangal"/>
                <w:color w:val="000000"/>
                <w:kern w:val="2"/>
                <w:sz w:val="20"/>
                <w:szCs w:val="20"/>
                <w:lang w:eastAsia="hi-IN" w:bidi="hi-IN"/>
              </w:rPr>
              <w:t>стремление к взаимопомощи, поддержке, доброе отношение к друг другу.)</w:t>
            </w:r>
          </w:p>
          <w:p w14:paraId="349D4ECB"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w:t>
            </w:r>
          </w:p>
        </w:tc>
        <w:tc>
          <w:tcPr>
            <w:tcW w:w="3402" w:type="dxa"/>
            <w:tcBorders>
              <w:top w:val="nil"/>
              <w:left w:val="single" w:sz="2" w:space="0" w:color="000000"/>
              <w:bottom w:val="single" w:sz="2" w:space="0" w:color="000000"/>
              <w:right w:val="nil"/>
            </w:tcBorders>
            <w:hideMark/>
          </w:tcPr>
          <w:p w14:paraId="11E4861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tc>
        <w:tc>
          <w:tcPr>
            <w:tcW w:w="1984" w:type="dxa"/>
            <w:tcBorders>
              <w:top w:val="nil"/>
              <w:left w:val="single" w:sz="2" w:space="0" w:color="000000"/>
              <w:bottom w:val="single" w:sz="2" w:space="0" w:color="000000"/>
              <w:right w:val="nil"/>
            </w:tcBorders>
            <w:hideMark/>
          </w:tcPr>
          <w:p w14:paraId="06F8A04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Умение договариваться,находить общее решение,способность сохранять доброжелательное отношение друг к другу</w:t>
            </w:r>
          </w:p>
        </w:tc>
        <w:tc>
          <w:tcPr>
            <w:tcW w:w="1843" w:type="dxa"/>
            <w:tcBorders>
              <w:top w:val="nil"/>
              <w:left w:val="single" w:sz="2" w:space="0" w:color="000000"/>
              <w:bottom w:val="single" w:sz="2" w:space="0" w:color="000000"/>
              <w:right w:val="nil"/>
            </w:tcBorders>
            <w:hideMark/>
          </w:tcPr>
          <w:p w14:paraId="0B29BD0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B458B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15FF3B4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959B975" w14:textId="77777777" w:rsidTr="00DA525D">
        <w:tc>
          <w:tcPr>
            <w:tcW w:w="405" w:type="dxa"/>
            <w:tcBorders>
              <w:top w:val="nil"/>
              <w:left w:val="single" w:sz="2" w:space="0" w:color="000000"/>
              <w:bottom w:val="single" w:sz="2" w:space="0" w:color="000000"/>
              <w:right w:val="nil"/>
            </w:tcBorders>
            <w:hideMark/>
          </w:tcPr>
          <w:p w14:paraId="0A3AAD9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22</w:t>
            </w:r>
          </w:p>
        </w:tc>
        <w:tc>
          <w:tcPr>
            <w:tcW w:w="3848" w:type="dxa"/>
            <w:tcBorders>
              <w:top w:val="nil"/>
              <w:left w:val="single" w:sz="2" w:space="0" w:color="000000"/>
              <w:bottom w:val="single" w:sz="2" w:space="0" w:color="000000"/>
              <w:right w:val="nil"/>
            </w:tcBorders>
            <w:hideMark/>
          </w:tcPr>
          <w:p w14:paraId="08215DEF"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Репетиция за столом</w:t>
            </w:r>
          </w:p>
          <w:p w14:paraId="031D4D87"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1633F442"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622E5501"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267FEDB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Совершенствовать внимание, воображение,</w:t>
            </w:r>
          </w:p>
        </w:tc>
        <w:tc>
          <w:tcPr>
            <w:tcW w:w="3402" w:type="dxa"/>
            <w:tcBorders>
              <w:top w:val="nil"/>
              <w:left w:val="single" w:sz="2" w:space="0" w:color="000000"/>
              <w:bottom w:val="single" w:sz="2" w:space="0" w:color="000000"/>
              <w:right w:val="nil"/>
            </w:tcBorders>
            <w:hideMark/>
          </w:tcPr>
          <w:p w14:paraId="14CF63F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733AD6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3341937B"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75C394D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6B32276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7E1E0A2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617890D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A3B4444" w14:textId="77777777" w:rsidTr="00DA525D">
        <w:tc>
          <w:tcPr>
            <w:tcW w:w="405" w:type="dxa"/>
            <w:tcBorders>
              <w:top w:val="nil"/>
              <w:left w:val="single" w:sz="2" w:space="0" w:color="000000"/>
              <w:bottom w:val="single" w:sz="2" w:space="0" w:color="000000"/>
              <w:right w:val="nil"/>
            </w:tcBorders>
            <w:hideMark/>
          </w:tcPr>
          <w:p w14:paraId="322CBB8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23</w:t>
            </w:r>
          </w:p>
        </w:tc>
        <w:tc>
          <w:tcPr>
            <w:tcW w:w="3848" w:type="dxa"/>
            <w:tcBorders>
              <w:top w:val="nil"/>
              <w:left w:val="single" w:sz="2" w:space="0" w:color="000000"/>
              <w:bottom w:val="single" w:sz="2" w:space="0" w:color="000000"/>
              <w:right w:val="nil"/>
            </w:tcBorders>
            <w:hideMark/>
          </w:tcPr>
          <w:p w14:paraId="79233E2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Отработка чтения каждой роли</w:t>
            </w:r>
          </w:p>
          <w:p w14:paraId="58152228"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(Научить 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w:t>
            </w:r>
            <w:r w:rsidRPr="000E3490">
              <w:rPr>
                <w:rFonts w:ascii="Times New Roman" w:eastAsia="Times New Roman" w:hAnsi="Times New Roman" w:cs="Mangal"/>
                <w:kern w:val="2"/>
                <w:sz w:val="20"/>
                <w:szCs w:val="20"/>
                <w:lang w:eastAsia="hi-IN" w:bidi="hi-IN"/>
              </w:rPr>
              <w:lastRenderedPageBreak/>
              <w:t>почему именно так.)</w:t>
            </w:r>
          </w:p>
        </w:tc>
        <w:tc>
          <w:tcPr>
            <w:tcW w:w="3402" w:type="dxa"/>
            <w:tcBorders>
              <w:top w:val="nil"/>
              <w:left w:val="single" w:sz="2" w:space="0" w:color="000000"/>
              <w:bottom w:val="single" w:sz="2" w:space="0" w:color="000000"/>
              <w:right w:val="nil"/>
            </w:tcBorders>
            <w:hideMark/>
          </w:tcPr>
          <w:p w14:paraId="3DCC424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60169CC4"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 xml:space="preserve">Умение выражать себя в различных </w:t>
            </w:r>
            <w:r w:rsidRPr="000E3490">
              <w:rPr>
                <w:rFonts w:ascii="Times New Roman" w:eastAsia="SimSun" w:hAnsi="Times New Roman" w:cs="Mangal"/>
                <w:kern w:val="2"/>
                <w:sz w:val="20"/>
                <w:szCs w:val="20"/>
                <w:lang w:eastAsia="hi-IN" w:bidi="hi-IN"/>
              </w:rPr>
              <w:lastRenderedPageBreak/>
              <w:t>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5E88ED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Ориентация на партнера по общению</w:t>
            </w:r>
          </w:p>
        </w:tc>
        <w:tc>
          <w:tcPr>
            <w:tcW w:w="1843" w:type="dxa"/>
            <w:tcBorders>
              <w:top w:val="nil"/>
              <w:left w:val="single" w:sz="2" w:space="0" w:color="000000"/>
              <w:bottom w:val="single" w:sz="2" w:space="0" w:color="000000"/>
              <w:right w:val="nil"/>
            </w:tcBorders>
            <w:hideMark/>
          </w:tcPr>
          <w:p w14:paraId="4603DA7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1CE0017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58A5C31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5A8DE936" w14:textId="77777777" w:rsidTr="00DA525D">
        <w:tc>
          <w:tcPr>
            <w:tcW w:w="405" w:type="dxa"/>
            <w:tcBorders>
              <w:top w:val="nil"/>
              <w:left w:val="single" w:sz="2" w:space="0" w:color="000000"/>
              <w:bottom w:val="single" w:sz="2" w:space="0" w:color="000000"/>
              <w:right w:val="nil"/>
            </w:tcBorders>
            <w:hideMark/>
          </w:tcPr>
          <w:p w14:paraId="7EB6D3E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24</w:t>
            </w:r>
          </w:p>
        </w:tc>
        <w:tc>
          <w:tcPr>
            <w:tcW w:w="3848" w:type="dxa"/>
            <w:tcBorders>
              <w:top w:val="nil"/>
              <w:left w:val="single" w:sz="2" w:space="0" w:color="000000"/>
              <w:bottom w:val="single" w:sz="2" w:space="0" w:color="000000"/>
              <w:right w:val="nil"/>
            </w:tcBorders>
          </w:tcPr>
          <w:p w14:paraId="46EBE74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Репетиция за столом</w:t>
            </w:r>
          </w:p>
          <w:p w14:paraId="6315A9EC"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(Формировать умение вживаться в свою роль, учить их интонацией</w:t>
            </w:r>
          </w:p>
          <w:p w14:paraId="5124B5F9"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передавать настроение, чувства, персонажа.</w:t>
            </w:r>
          </w:p>
          <w:p w14:paraId="0865F93D" w14:textId="77777777" w:rsidR="00B11C71" w:rsidRPr="000E3490" w:rsidRDefault="00B11C71" w:rsidP="00DA525D">
            <w:pPr>
              <w:widowControl w:val="0"/>
              <w:suppressAutoHyphens/>
              <w:snapToGrid w:val="0"/>
              <w:spacing w:after="280" w:line="240" w:lineRule="auto"/>
              <w:rPr>
                <w:rFonts w:ascii="Times New Roman" w:eastAsia="Times New Roman" w:hAnsi="Times New Roman" w:cs="Mangal"/>
                <w:kern w:val="2"/>
                <w:sz w:val="20"/>
                <w:szCs w:val="20"/>
                <w:lang w:eastAsia="hi-IN" w:bidi="hi-IN"/>
              </w:rPr>
            </w:pPr>
            <w:r w:rsidRPr="000E3490">
              <w:rPr>
                <w:rFonts w:ascii="Times New Roman" w:eastAsia="Times New Roman" w:hAnsi="Times New Roman" w:cs="Mangal"/>
                <w:kern w:val="2"/>
                <w:sz w:val="20"/>
                <w:szCs w:val="20"/>
                <w:lang w:eastAsia="hi-IN" w:bidi="hi-IN"/>
              </w:rPr>
              <w:t xml:space="preserve"> Разучивать с детьми текст  обращая внимание на артикуляцию, дыхание, голос.</w:t>
            </w:r>
          </w:p>
          <w:p w14:paraId="4B173C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556E573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w:t>
            </w:r>
          </w:p>
          <w:p w14:paraId="051479C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 нуждается</w:t>
            </w:r>
          </w:p>
          <w:p w14:paraId="7D917660"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507736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w:t>
            </w:r>
          </w:p>
        </w:tc>
        <w:tc>
          <w:tcPr>
            <w:tcW w:w="1843" w:type="dxa"/>
            <w:tcBorders>
              <w:top w:val="nil"/>
              <w:left w:val="single" w:sz="2" w:space="0" w:color="000000"/>
              <w:bottom w:val="single" w:sz="2" w:space="0" w:color="000000"/>
              <w:right w:val="nil"/>
            </w:tcBorders>
            <w:hideMark/>
          </w:tcPr>
          <w:p w14:paraId="08845F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594C925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Анализ объектов с целю выделения признаков</w:t>
            </w:r>
          </w:p>
        </w:tc>
        <w:tc>
          <w:tcPr>
            <w:tcW w:w="1705" w:type="dxa"/>
            <w:tcBorders>
              <w:top w:val="nil"/>
              <w:left w:val="single" w:sz="2" w:space="0" w:color="000000"/>
              <w:bottom w:val="single" w:sz="2" w:space="0" w:color="000000"/>
              <w:right w:val="single" w:sz="2" w:space="0" w:color="000000"/>
            </w:tcBorders>
          </w:tcPr>
          <w:p w14:paraId="6996D59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7B5986B" w14:textId="77777777" w:rsidTr="00DA525D">
        <w:tc>
          <w:tcPr>
            <w:tcW w:w="405" w:type="dxa"/>
            <w:tcBorders>
              <w:top w:val="nil"/>
              <w:left w:val="single" w:sz="2" w:space="0" w:color="000000"/>
              <w:bottom w:val="single" w:sz="2" w:space="0" w:color="000000"/>
              <w:right w:val="nil"/>
            </w:tcBorders>
            <w:hideMark/>
          </w:tcPr>
          <w:p w14:paraId="11389C2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25</w:t>
            </w:r>
          </w:p>
        </w:tc>
        <w:tc>
          <w:tcPr>
            <w:tcW w:w="3848" w:type="dxa"/>
            <w:tcBorders>
              <w:top w:val="nil"/>
              <w:left w:val="single" w:sz="2" w:space="0" w:color="000000"/>
              <w:bottom w:val="single" w:sz="2" w:space="0" w:color="000000"/>
              <w:right w:val="nil"/>
            </w:tcBorders>
            <w:hideMark/>
          </w:tcPr>
          <w:p w14:paraId="43CB4E5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Обсуждение костюмов,декораций,музыкального и шумового оформления</w:t>
            </w:r>
          </w:p>
          <w:p w14:paraId="69897F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Учить детей устанавливать декорации, оформлять сцену, развивать воображение и веру в сценический замысел.)</w:t>
            </w:r>
          </w:p>
        </w:tc>
        <w:tc>
          <w:tcPr>
            <w:tcW w:w="3402" w:type="dxa"/>
            <w:tcBorders>
              <w:top w:val="nil"/>
              <w:left w:val="single" w:sz="2" w:space="0" w:color="000000"/>
              <w:bottom w:val="single" w:sz="2" w:space="0" w:color="000000"/>
              <w:right w:val="nil"/>
            </w:tcBorders>
          </w:tcPr>
          <w:p w14:paraId="5AEA634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6CF027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hideMark/>
          </w:tcPr>
          <w:p w14:paraId="541F083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Понимание возможности различных позиций и точек зрения на какой-либо предмет</w:t>
            </w:r>
          </w:p>
        </w:tc>
        <w:tc>
          <w:tcPr>
            <w:tcW w:w="1843" w:type="dxa"/>
            <w:tcBorders>
              <w:top w:val="nil"/>
              <w:left w:val="single" w:sz="2" w:space="0" w:color="000000"/>
              <w:bottom w:val="single" w:sz="2" w:space="0" w:color="000000"/>
              <w:right w:val="nil"/>
            </w:tcBorders>
            <w:hideMark/>
          </w:tcPr>
          <w:p w14:paraId="458AD58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7A2FB5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Выдвижение гипотиз и их обоснование</w:t>
            </w:r>
          </w:p>
        </w:tc>
        <w:tc>
          <w:tcPr>
            <w:tcW w:w="1705" w:type="dxa"/>
            <w:tcBorders>
              <w:top w:val="nil"/>
              <w:left w:val="single" w:sz="2" w:space="0" w:color="000000"/>
              <w:bottom w:val="single" w:sz="2" w:space="0" w:color="000000"/>
              <w:right w:val="single" w:sz="2" w:space="0" w:color="000000"/>
            </w:tcBorders>
          </w:tcPr>
          <w:p w14:paraId="1362286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DE94ADB" w14:textId="77777777" w:rsidTr="00DA525D">
        <w:tc>
          <w:tcPr>
            <w:tcW w:w="405" w:type="dxa"/>
            <w:tcBorders>
              <w:top w:val="nil"/>
              <w:left w:val="single" w:sz="2" w:space="0" w:color="000000"/>
              <w:bottom w:val="single" w:sz="2" w:space="0" w:color="000000"/>
              <w:right w:val="nil"/>
            </w:tcBorders>
            <w:hideMark/>
          </w:tcPr>
          <w:p w14:paraId="4CA50AE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26</w:t>
            </w:r>
          </w:p>
        </w:tc>
        <w:tc>
          <w:tcPr>
            <w:tcW w:w="3848" w:type="dxa"/>
            <w:tcBorders>
              <w:top w:val="nil"/>
              <w:left w:val="single" w:sz="2" w:space="0" w:color="000000"/>
              <w:bottom w:val="single" w:sz="2" w:space="0" w:color="000000"/>
              <w:right w:val="nil"/>
            </w:tcBorders>
            <w:hideMark/>
          </w:tcPr>
          <w:p w14:paraId="72A005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7FEF9CD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2660D68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6C12943D"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1FCDE5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38F92DE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4A61C03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2318EA8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0094CCF" w14:textId="77777777" w:rsidTr="00DA525D">
        <w:tc>
          <w:tcPr>
            <w:tcW w:w="405" w:type="dxa"/>
            <w:tcBorders>
              <w:top w:val="nil"/>
              <w:left w:val="single" w:sz="2" w:space="0" w:color="000000"/>
              <w:bottom w:val="single" w:sz="2" w:space="0" w:color="000000"/>
              <w:right w:val="nil"/>
            </w:tcBorders>
            <w:hideMark/>
          </w:tcPr>
          <w:p w14:paraId="49E96DE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27</w:t>
            </w:r>
          </w:p>
        </w:tc>
        <w:tc>
          <w:tcPr>
            <w:tcW w:w="3848" w:type="dxa"/>
            <w:tcBorders>
              <w:top w:val="nil"/>
              <w:left w:val="single" w:sz="2" w:space="0" w:color="000000"/>
              <w:bottom w:val="single" w:sz="2" w:space="0" w:color="000000"/>
              <w:right w:val="nil"/>
            </w:tcBorders>
            <w:hideMark/>
          </w:tcPr>
          <w:p w14:paraId="1B2B0A0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Посещение театра</w:t>
            </w:r>
          </w:p>
        </w:tc>
        <w:tc>
          <w:tcPr>
            <w:tcW w:w="3402" w:type="dxa"/>
            <w:tcBorders>
              <w:top w:val="nil"/>
              <w:left w:val="single" w:sz="2" w:space="0" w:color="000000"/>
              <w:bottom w:val="single" w:sz="2" w:space="0" w:color="000000"/>
              <w:right w:val="nil"/>
            </w:tcBorders>
          </w:tcPr>
          <w:p w14:paraId="5D2D25E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2813196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7FC371F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07F8FFBC"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7677767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85D20D2" w14:textId="77777777" w:rsidTr="00DA525D">
        <w:tc>
          <w:tcPr>
            <w:tcW w:w="405" w:type="dxa"/>
            <w:tcBorders>
              <w:top w:val="nil"/>
              <w:left w:val="single" w:sz="2" w:space="0" w:color="000000"/>
              <w:bottom w:val="single" w:sz="2" w:space="0" w:color="000000"/>
              <w:right w:val="nil"/>
            </w:tcBorders>
            <w:hideMark/>
          </w:tcPr>
          <w:p w14:paraId="5FD4926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28</w:t>
            </w:r>
          </w:p>
        </w:tc>
        <w:tc>
          <w:tcPr>
            <w:tcW w:w="3848" w:type="dxa"/>
            <w:tcBorders>
              <w:top w:val="nil"/>
              <w:left w:val="single" w:sz="2" w:space="0" w:color="000000"/>
              <w:bottom w:val="single" w:sz="2" w:space="0" w:color="000000"/>
              <w:right w:val="nil"/>
            </w:tcBorders>
            <w:hideMark/>
          </w:tcPr>
          <w:p w14:paraId="7901D7F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56C6979C"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1BB3322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w:t>
            </w:r>
            <w:r w:rsidRPr="000E3490">
              <w:rPr>
                <w:rFonts w:ascii="Arial" w:eastAsia="SimSun" w:hAnsi="Arial" w:cs="Mangal"/>
                <w:kern w:val="2"/>
                <w:sz w:val="20"/>
                <w:szCs w:val="20"/>
                <w:lang w:eastAsia="hi-IN" w:bidi="hi-IN"/>
              </w:rPr>
              <w:lastRenderedPageBreak/>
              <w:t>доброжелательности,доверия и внимательности к партнерам,готовности к сотрудничеству и дружбе,оказанию помощи тем,кто в ней нуждается</w:t>
            </w:r>
          </w:p>
          <w:p w14:paraId="449722DC"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752129F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Ориентация на </w:t>
            </w:r>
            <w:r w:rsidRPr="000E3490">
              <w:rPr>
                <w:rFonts w:ascii="Arial" w:eastAsia="SimSun" w:hAnsi="Arial" w:cs="Mangal"/>
                <w:kern w:val="2"/>
                <w:sz w:val="20"/>
                <w:szCs w:val="20"/>
                <w:lang w:eastAsia="hi-IN" w:bidi="hi-IN"/>
              </w:rPr>
              <w:lastRenderedPageBreak/>
              <w:t>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1453AC9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Волевая </w:t>
            </w:r>
            <w:r w:rsidRPr="000E3490">
              <w:rPr>
                <w:rFonts w:ascii="Arial" w:eastAsia="SimSun" w:hAnsi="Arial" w:cs="Mangal"/>
                <w:kern w:val="2"/>
                <w:sz w:val="20"/>
                <w:szCs w:val="20"/>
                <w:lang w:eastAsia="hi-IN" w:bidi="hi-IN"/>
              </w:rPr>
              <w:lastRenderedPageBreak/>
              <w:t>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6911F2C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w:t>
            </w:r>
            <w:r w:rsidRPr="000E3490">
              <w:rPr>
                <w:rFonts w:ascii="Arial" w:eastAsia="SimSun" w:hAnsi="Arial" w:cs="Mangal"/>
                <w:kern w:val="2"/>
                <w:sz w:val="20"/>
                <w:szCs w:val="20"/>
                <w:lang w:eastAsia="hi-IN" w:bidi="hi-IN"/>
              </w:rPr>
              <w:lastRenderedPageBreak/>
              <w:t>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09AA9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1C0B9ADC" w14:textId="77777777" w:rsidTr="00DA525D">
        <w:tc>
          <w:tcPr>
            <w:tcW w:w="405" w:type="dxa"/>
            <w:tcBorders>
              <w:top w:val="nil"/>
              <w:left w:val="single" w:sz="2" w:space="0" w:color="000000"/>
              <w:bottom w:val="single" w:sz="2" w:space="0" w:color="000000"/>
              <w:right w:val="nil"/>
            </w:tcBorders>
            <w:hideMark/>
          </w:tcPr>
          <w:p w14:paraId="27C1074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29</w:t>
            </w:r>
          </w:p>
        </w:tc>
        <w:tc>
          <w:tcPr>
            <w:tcW w:w="3848" w:type="dxa"/>
            <w:tcBorders>
              <w:top w:val="nil"/>
              <w:left w:val="single" w:sz="2" w:space="0" w:color="000000"/>
              <w:bottom w:val="single" w:sz="2" w:space="0" w:color="000000"/>
              <w:right w:val="nil"/>
            </w:tcBorders>
            <w:hideMark/>
          </w:tcPr>
          <w:p w14:paraId="3340494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Репетиция</w:t>
            </w:r>
          </w:p>
          <w:p w14:paraId="44478AD2"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(Научить детей чувствовать ритм спектакля, воспитывать дисциплину в процессе подготовки спектакля к демонстрации. Развивать навыки слаженной работы, учить соблюдать основные «законы сцены».)</w:t>
            </w:r>
          </w:p>
        </w:tc>
        <w:tc>
          <w:tcPr>
            <w:tcW w:w="3402" w:type="dxa"/>
            <w:tcBorders>
              <w:top w:val="nil"/>
              <w:left w:val="single" w:sz="2" w:space="0" w:color="000000"/>
              <w:bottom w:val="single" w:sz="2" w:space="0" w:color="000000"/>
              <w:right w:val="nil"/>
            </w:tcBorders>
            <w:hideMark/>
          </w:tcPr>
          <w:p w14:paraId="07A5815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Развитие доброжелательности,доверия и внимательности к партнерам,готовности к сотрудничеству и дружбе,оказанию помощи тем,кто в ней нуждается</w:t>
            </w:r>
          </w:p>
          <w:p w14:paraId="735ED0E5" w14:textId="77777777" w:rsidR="00B11C71" w:rsidRPr="000E3490" w:rsidRDefault="00B11C71" w:rsidP="00DA525D">
            <w:pPr>
              <w:widowControl w:val="0"/>
              <w:suppressAutoHyphens/>
              <w:snapToGrid w:val="0"/>
              <w:spacing w:before="280" w:after="280" w:line="240" w:lineRule="auto"/>
              <w:rPr>
                <w:rFonts w:ascii="Times New Roman" w:eastAsia="SimSun" w:hAnsi="Times New Roman" w:cs="Mangal"/>
                <w:kern w:val="2"/>
                <w:sz w:val="20"/>
                <w:szCs w:val="20"/>
                <w:lang w:eastAsia="hi-IN" w:bidi="hi-IN"/>
              </w:rPr>
            </w:pPr>
            <w:r w:rsidRPr="000E3490">
              <w:rPr>
                <w:rFonts w:ascii="Times New Roman" w:eastAsia="SimSun" w:hAnsi="Times New Roman" w:cs="Mangal"/>
                <w:kern w:val="2"/>
                <w:sz w:val="20"/>
                <w:szCs w:val="20"/>
                <w:lang w:eastAsia="hi-IN" w:bidi="hi-IN"/>
              </w:rPr>
              <w:t>Умение выражать себя в различных доступных и наиболее привлекательных для ребенка видах творческой  и игровой деятельности.</w:t>
            </w:r>
          </w:p>
        </w:tc>
        <w:tc>
          <w:tcPr>
            <w:tcW w:w="1984" w:type="dxa"/>
            <w:tcBorders>
              <w:top w:val="nil"/>
              <w:left w:val="single" w:sz="2" w:space="0" w:color="000000"/>
              <w:bottom w:val="single" w:sz="2" w:space="0" w:color="000000"/>
              <w:right w:val="nil"/>
            </w:tcBorders>
            <w:hideMark/>
          </w:tcPr>
          <w:p w14:paraId="1780E48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Ориентация на партнера по общению,способность сохранять доброжелательное отношение друг к другу  в ситуации конфликта интересов</w:t>
            </w:r>
          </w:p>
        </w:tc>
        <w:tc>
          <w:tcPr>
            <w:tcW w:w="1843" w:type="dxa"/>
            <w:tcBorders>
              <w:top w:val="nil"/>
              <w:left w:val="single" w:sz="2" w:space="0" w:color="000000"/>
              <w:bottom w:val="single" w:sz="2" w:space="0" w:color="000000"/>
              <w:right w:val="nil"/>
            </w:tcBorders>
            <w:hideMark/>
          </w:tcPr>
          <w:p w14:paraId="46CC6C02"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энергии,способность к волевому усилию</w:t>
            </w:r>
          </w:p>
        </w:tc>
        <w:tc>
          <w:tcPr>
            <w:tcW w:w="1985" w:type="dxa"/>
            <w:tcBorders>
              <w:top w:val="nil"/>
              <w:left w:val="single" w:sz="2" w:space="0" w:color="000000"/>
              <w:bottom w:val="single" w:sz="2" w:space="0" w:color="000000"/>
              <w:right w:val="nil"/>
            </w:tcBorders>
            <w:hideMark/>
          </w:tcPr>
          <w:p w14:paraId="2B58557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76D31CF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00969CD4" w14:textId="77777777" w:rsidTr="00DA525D">
        <w:tc>
          <w:tcPr>
            <w:tcW w:w="405" w:type="dxa"/>
            <w:tcBorders>
              <w:top w:val="nil"/>
              <w:left w:val="single" w:sz="2" w:space="0" w:color="000000"/>
              <w:bottom w:val="single" w:sz="2" w:space="0" w:color="000000"/>
              <w:right w:val="nil"/>
            </w:tcBorders>
            <w:hideMark/>
          </w:tcPr>
          <w:p w14:paraId="04409D1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30</w:t>
            </w:r>
          </w:p>
        </w:tc>
        <w:tc>
          <w:tcPr>
            <w:tcW w:w="3848" w:type="dxa"/>
            <w:tcBorders>
              <w:top w:val="nil"/>
              <w:left w:val="single" w:sz="2" w:space="0" w:color="000000"/>
              <w:bottom w:val="single" w:sz="2" w:space="0" w:color="000000"/>
              <w:right w:val="nil"/>
            </w:tcBorders>
            <w:hideMark/>
          </w:tcPr>
          <w:p w14:paraId="3DD7A43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Открытое занятие зрителям</w:t>
            </w:r>
          </w:p>
        </w:tc>
        <w:tc>
          <w:tcPr>
            <w:tcW w:w="3402" w:type="dxa"/>
            <w:tcBorders>
              <w:top w:val="nil"/>
              <w:left w:val="single" w:sz="2" w:space="0" w:color="000000"/>
              <w:bottom w:val="single" w:sz="2" w:space="0" w:color="000000"/>
              <w:right w:val="nil"/>
            </w:tcBorders>
          </w:tcPr>
          <w:p w14:paraId="14C4C86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5C48BDC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6DA57B7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007F88D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37B046B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7C317D0F" w14:textId="77777777" w:rsidTr="00DA525D">
        <w:tc>
          <w:tcPr>
            <w:tcW w:w="405" w:type="dxa"/>
            <w:tcBorders>
              <w:top w:val="nil"/>
              <w:left w:val="single" w:sz="2" w:space="0" w:color="000000"/>
              <w:bottom w:val="single" w:sz="2" w:space="0" w:color="000000"/>
              <w:right w:val="nil"/>
            </w:tcBorders>
            <w:hideMark/>
          </w:tcPr>
          <w:p w14:paraId="2D0B19A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31</w:t>
            </w:r>
          </w:p>
        </w:tc>
        <w:tc>
          <w:tcPr>
            <w:tcW w:w="3848" w:type="dxa"/>
            <w:tcBorders>
              <w:top w:val="nil"/>
              <w:left w:val="single" w:sz="2" w:space="0" w:color="000000"/>
              <w:bottom w:val="single" w:sz="2" w:space="0" w:color="000000"/>
              <w:right w:val="nil"/>
            </w:tcBorders>
            <w:hideMark/>
          </w:tcPr>
          <w:p w14:paraId="1DE2FA33"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Ритмопластика</w:t>
            </w:r>
          </w:p>
          <w:p w14:paraId="27A54B29"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0B4130D0" w14:textId="77777777" w:rsidR="00B11C71" w:rsidRPr="000E3490" w:rsidRDefault="00B11C71" w:rsidP="00DA525D">
            <w:pPr>
              <w:widowControl w:val="0"/>
              <w:suppressLineNumbers/>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(Обучать детей умению расслаблять мышцы всего тела,выражать свои чувства и эмоции через пластику своего тела под влиянием музыки)</w:t>
            </w:r>
          </w:p>
        </w:tc>
        <w:tc>
          <w:tcPr>
            <w:tcW w:w="3402" w:type="dxa"/>
            <w:tcBorders>
              <w:top w:val="nil"/>
              <w:left w:val="single" w:sz="2" w:space="0" w:color="000000"/>
              <w:bottom w:val="single" w:sz="2" w:space="0" w:color="000000"/>
              <w:right w:val="nil"/>
            </w:tcBorders>
            <w:hideMark/>
          </w:tcPr>
          <w:p w14:paraId="5EFA4D4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Формирование чувства прекрасного и эстетических чувств на основе знакомства с мировой и отечественной культурой</w:t>
            </w:r>
          </w:p>
        </w:tc>
        <w:tc>
          <w:tcPr>
            <w:tcW w:w="1984" w:type="dxa"/>
            <w:tcBorders>
              <w:top w:val="nil"/>
              <w:left w:val="single" w:sz="2" w:space="0" w:color="000000"/>
              <w:bottom w:val="single" w:sz="2" w:space="0" w:color="000000"/>
              <w:right w:val="nil"/>
            </w:tcBorders>
            <w:hideMark/>
          </w:tcPr>
          <w:p w14:paraId="4373775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Эмоционально-позитивное отношение к процессу сотрудничества</w:t>
            </w:r>
          </w:p>
        </w:tc>
        <w:tc>
          <w:tcPr>
            <w:tcW w:w="1843" w:type="dxa"/>
            <w:tcBorders>
              <w:top w:val="nil"/>
              <w:left w:val="single" w:sz="2" w:space="0" w:color="000000"/>
              <w:bottom w:val="single" w:sz="2" w:space="0" w:color="000000"/>
              <w:right w:val="nil"/>
            </w:tcBorders>
            <w:hideMark/>
          </w:tcPr>
          <w:p w14:paraId="3FB64555"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Волевая саморегуляция как способность к мобилизации сил и энергии,</w:t>
            </w:r>
          </w:p>
        </w:tc>
        <w:tc>
          <w:tcPr>
            <w:tcW w:w="1985" w:type="dxa"/>
            <w:tcBorders>
              <w:top w:val="nil"/>
              <w:left w:val="single" w:sz="2" w:space="0" w:color="000000"/>
              <w:bottom w:val="single" w:sz="2" w:space="0" w:color="000000"/>
              <w:right w:val="nil"/>
            </w:tcBorders>
            <w:hideMark/>
          </w:tcPr>
          <w:p w14:paraId="4E8EA9F7"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521B4BA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37F0F669" w14:textId="77777777" w:rsidTr="00DA525D">
        <w:tc>
          <w:tcPr>
            <w:tcW w:w="405" w:type="dxa"/>
            <w:tcBorders>
              <w:top w:val="nil"/>
              <w:left w:val="single" w:sz="2" w:space="0" w:color="000000"/>
              <w:bottom w:val="single" w:sz="2" w:space="0" w:color="000000"/>
              <w:right w:val="nil"/>
            </w:tcBorders>
            <w:hideMark/>
          </w:tcPr>
          <w:p w14:paraId="1197A84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32</w:t>
            </w:r>
          </w:p>
        </w:tc>
        <w:tc>
          <w:tcPr>
            <w:tcW w:w="3848" w:type="dxa"/>
            <w:tcBorders>
              <w:top w:val="nil"/>
              <w:left w:val="single" w:sz="2" w:space="0" w:color="000000"/>
              <w:bottom w:val="single" w:sz="2" w:space="0" w:color="000000"/>
              <w:right w:val="nil"/>
            </w:tcBorders>
            <w:hideMark/>
          </w:tcPr>
          <w:p w14:paraId="021F8124"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Использование интонаций в различных образах</w:t>
            </w:r>
          </w:p>
          <w:p w14:paraId="0DA9F149"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4B9A41A2" w14:textId="77777777" w:rsidR="00B11C71" w:rsidRPr="000E3490" w:rsidRDefault="00B11C71" w:rsidP="00DA525D">
            <w:pPr>
              <w:widowControl w:val="0"/>
              <w:suppressAutoHyphens/>
              <w:snapToGrid w:val="0"/>
              <w:spacing w:after="0" w:line="240" w:lineRule="auto"/>
              <w:jc w:val="both"/>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умения пользоваться интонациями, выражающими разнообразные эмоциональные состояния: грустно, радостно, сердито, восхищённо и т.д)</w:t>
            </w:r>
          </w:p>
        </w:tc>
        <w:tc>
          <w:tcPr>
            <w:tcW w:w="3402" w:type="dxa"/>
            <w:tcBorders>
              <w:top w:val="nil"/>
              <w:left w:val="single" w:sz="2" w:space="0" w:color="000000"/>
              <w:bottom w:val="single" w:sz="2" w:space="0" w:color="000000"/>
              <w:right w:val="nil"/>
            </w:tcBorders>
            <w:hideMark/>
          </w:tcPr>
          <w:p w14:paraId="77D4B29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 xml:space="preserve">Развитие </w:t>
            </w:r>
          </w:p>
          <w:p w14:paraId="35D4941D"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эмоционально-нравственной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3742F22E"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Взаимоконтроль и взаимопомощь по ходу выполнения задания</w:t>
            </w:r>
          </w:p>
        </w:tc>
        <w:tc>
          <w:tcPr>
            <w:tcW w:w="1843" w:type="dxa"/>
            <w:tcBorders>
              <w:top w:val="nil"/>
              <w:left w:val="single" w:sz="2" w:space="0" w:color="000000"/>
              <w:bottom w:val="single" w:sz="2" w:space="0" w:color="000000"/>
              <w:right w:val="nil"/>
            </w:tcBorders>
            <w:hideMark/>
          </w:tcPr>
          <w:p w14:paraId="1E5199C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Предвосхищение результата иуровня усвоения</w:t>
            </w:r>
          </w:p>
        </w:tc>
        <w:tc>
          <w:tcPr>
            <w:tcW w:w="1985" w:type="dxa"/>
            <w:tcBorders>
              <w:top w:val="nil"/>
              <w:left w:val="single" w:sz="2" w:space="0" w:color="000000"/>
              <w:bottom w:val="single" w:sz="2" w:space="0" w:color="000000"/>
              <w:right w:val="nil"/>
            </w:tcBorders>
            <w:hideMark/>
          </w:tcPr>
          <w:p w14:paraId="3B85B45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Самостоятельное 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13658020"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F90B833" w14:textId="77777777" w:rsidTr="00DA525D">
        <w:tc>
          <w:tcPr>
            <w:tcW w:w="405" w:type="dxa"/>
            <w:tcBorders>
              <w:top w:val="nil"/>
              <w:left w:val="single" w:sz="2" w:space="0" w:color="000000"/>
              <w:bottom w:val="single" w:sz="2" w:space="0" w:color="000000"/>
              <w:right w:val="nil"/>
            </w:tcBorders>
            <w:hideMark/>
          </w:tcPr>
          <w:p w14:paraId="3229E91F"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33</w:t>
            </w:r>
          </w:p>
        </w:tc>
        <w:tc>
          <w:tcPr>
            <w:tcW w:w="3848" w:type="dxa"/>
            <w:tcBorders>
              <w:top w:val="nil"/>
              <w:left w:val="single" w:sz="2" w:space="0" w:color="000000"/>
              <w:bottom w:val="single" w:sz="2" w:space="0" w:color="000000"/>
              <w:right w:val="nil"/>
            </w:tcBorders>
          </w:tcPr>
          <w:p w14:paraId="0CE10EF9"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Наши фантазии</w:t>
            </w:r>
          </w:p>
          <w:p w14:paraId="31082F97"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p w14:paraId="2216721F"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Цель:</w:t>
            </w:r>
          </w:p>
          <w:p w14:paraId="5224E6E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Развивать воображение,Умение посредством выразительных средств передавать придуманный образ развивать двигательные способности детей: ловкость, гибкость, подвижность.)</w:t>
            </w:r>
          </w:p>
          <w:p w14:paraId="6CBBFFDD" w14:textId="77777777" w:rsidR="00B11C71" w:rsidRPr="000E3490" w:rsidRDefault="00B11C71" w:rsidP="00DA525D">
            <w:pPr>
              <w:widowControl w:val="0"/>
              <w:suppressAutoHyphens/>
              <w:snapToGrid w:val="0"/>
              <w:spacing w:after="0" w:line="240" w:lineRule="auto"/>
              <w:rPr>
                <w:rFonts w:ascii="Arial" w:eastAsia="SimSun" w:hAnsi="Arial" w:cs="Mangal"/>
                <w:kern w:val="2"/>
                <w:sz w:val="20"/>
                <w:szCs w:val="20"/>
                <w:lang w:eastAsia="hi-IN" w:bidi="hi-IN"/>
              </w:rPr>
            </w:pPr>
          </w:p>
        </w:tc>
        <w:tc>
          <w:tcPr>
            <w:tcW w:w="3402" w:type="dxa"/>
            <w:tcBorders>
              <w:top w:val="nil"/>
              <w:left w:val="single" w:sz="2" w:space="0" w:color="000000"/>
              <w:bottom w:val="single" w:sz="2" w:space="0" w:color="000000"/>
              <w:right w:val="nil"/>
            </w:tcBorders>
            <w:hideMark/>
          </w:tcPr>
          <w:p w14:paraId="0353C576"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Развитие эмпатии и </w:t>
            </w:r>
            <w:r w:rsidRPr="000E3490">
              <w:rPr>
                <w:rFonts w:ascii="Arial" w:eastAsia="SimSun" w:hAnsi="Arial" w:cs="Mangal"/>
                <w:kern w:val="2"/>
                <w:sz w:val="20"/>
                <w:szCs w:val="20"/>
                <w:lang w:eastAsia="hi-IN" w:bidi="hi-IN"/>
              </w:rPr>
              <w:lastRenderedPageBreak/>
              <w:t>сопереживания,змоционально-нравственной отзывчивости</w:t>
            </w:r>
          </w:p>
        </w:tc>
        <w:tc>
          <w:tcPr>
            <w:tcW w:w="1984" w:type="dxa"/>
            <w:tcBorders>
              <w:top w:val="nil"/>
              <w:left w:val="single" w:sz="2" w:space="0" w:color="000000"/>
              <w:bottom w:val="single" w:sz="2" w:space="0" w:color="000000"/>
              <w:right w:val="nil"/>
            </w:tcBorders>
            <w:hideMark/>
          </w:tcPr>
          <w:p w14:paraId="3FCB033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Владение </w:t>
            </w:r>
            <w:r w:rsidRPr="000E3490">
              <w:rPr>
                <w:rFonts w:ascii="Arial" w:eastAsia="SimSun" w:hAnsi="Arial" w:cs="Mangal"/>
                <w:kern w:val="2"/>
                <w:sz w:val="20"/>
                <w:szCs w:val="20"/>
                <w:lang w:eastAsia="hi-IN" w:bidi="hi-IN"/>
              </w:rPr>
              <w:lastRenderedPageBreak/>
              <w:t>определенными вербальными и невербальными средствами общения</w:t>
            </w:r>
          </w:p>
        </w:tc>
        <w:tc>
          <w:tcPr>
            <w:tcW w:w="1843" w:type="dxa"/>
            <w:tcBorders>
              <w:top w:val="nil"/>
              <w:left w:val="single" w:sz="2" w:space="0" w:color="000000"/>
              <w:bottom w:val="single" w:sz="2" w:space="0" w:color="000000"/>
              <w:right w:val="nil"/>
            </w:tcBorders>
            <w:hideMark/>
          </w:tcPr>
          <w:p w14:paraId="6A47AD39"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Предвосхищение </w:t>
            </w:r>
            <w:r w:rsidRPr="000E3490">
              <w:rPr>
                <w:rFonts w:ascii="Arial" w:eastAsia="SimSun" w:hAnsi="Arial" w:cs="Mangal"/>
                <w:kern w:val="2"/>
                <w:sz w:val="20"/>
                <w:szCs w:val="20"/>
                <w:lang w:eastAsia="hi-IN" w:bidi="hi-IN"/>
              </w:rPr>
              <w:lastRenderedPageBreak/>
              <w:t>результата иуровня усвоения</w:t>
            </w:r>
          </w:p>
        </w:tc>
        <w:tc>
          <w:tcPr>
            <w:tcW w:w="1985" w:type="dxa"/>
            <w:tcBorders>
              <w:top w:val="nil"/>
              <w:left w:val="single" w:sz="2" w:space="0" w:color="000000"/>
              <w:bottom w:val="single" w:sz="2" w:space="0" w:color="000000"/>
              <w:right w:val="nil"/>
            </w:tcBorders>
            <w:hideMark/>
          </w:tcPr>
          <w:p w14:paraId="5ACD5CCA"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lastRenderedPageBreak/>
              <w:t xml:space="preserve">Самостоятельное </w:t>
            </w:r>
            <w:r w:rsidRPr="000E3490">
              <w:rPr>
                <w:rFonts w:ascii="Arial" w:eastAsia="SimSun" w:hAnsi="Arial" w:cs="Mangal"/>
                <w:kern w:val="2"/>
                <w:sz w:val="20"/>
                <w:szCs w:val="20"/>
                <w:lang w:eastAsia="hi-IN" w:bidi="hi-IN"/>
              </w:rPr>
              <w:lastRenderedPageBreak/>
              <w:t>создание способов решения проблем творческого характера</w:t>
            </w:r>
          </w:p>
        </w:tc>
        <w:tc>
          <w:tcPr>
            <w:tcW w:w="1705" w:type="dxa"/>
            <w:tcBorders>
              <w:top w:val="nil"/>
              <w:left w:val="single" w:sz="2" w:space="0" w:color="000000"/>
              <w:bottom w:val="single" w:sz="2" w:space="0" w:color="000000"/>
              <w:right w:val="single" w:sz="2" w:space="0" w:color="000000"/>
            </w:tcBorders>
          </w:tcPr>
          <w:p w14:paraId="136D9F9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r w:rsidR="00B11C71" w:rsidRPr="000E3490" w14:paraId="6462792D" w14:textId="77777777" w:rsidTr="00DA525D">
        <w:tc>
          <w:tcPr>
            <w:tcW w:w="405" w:type="dxa"/>
            <w:tcBorders>
              <w:top w:val="nil"/>
              <w:left w:val="single" w:sz="2" w:space="0" w:color="000000"/>
              <w:bottom w:val="single" w:sz="2" w:space="0" w:color="000000"/>
              <w:right w:val="nil"/>
            </w:tcBorders>
            <w:hideMark/>
          </w:tcPr>
          <w:p w14:paraId="1DF773E4"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r w:rsidRPr="000E3490">
              <w:rPr>
                <w:rFonts w:ascii="Arial" w:eastAsia="SimSun" w:hAnsi="Arial" w:cs="Mangal"/>
                <w:kern w:val="2"/>
                <w:sz w:val="20"/>
                <w:szCs w:val="24"/>
                <w:lang w:eastAsia="hi-IN" w:bidi="hi-IN"/>
              </w:rPr>
              <w:t>34</w:t>
            </w:r>
          </w:p>
        </w:tc>
        <w:tc>
          <w:tcPr>
            <w:tcW w:w="3848" w:type="dxa"/>
            <w:tcBorders>
              <w:top w:val="nil"/>
              <w:left w:val="single" w:sz="2" w:space="0" w:color="000000"/>
              <w:bottom w:val="single" w:sz="2" w:space="0" w:color="000000"/>
              <w:right w:val="nil"/>
            </w:tcBorders>
            <w:hideMark/>
          </w:tcPr>
          <w:p w14:paraId="3925B2F1"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r w:rsidRPr="000E3490">
              <w:rPr>
                <w:rFonts w:ascii="Arial" w:eastAsia="SimSun" w:hAnsi="Arial" w:cs="Mangal"/>
                <w:kern w:val="2"/>
                <w:sz w:val="20"/>
                <w:szCs w:val="20"/>
                <w:lang w:eastAsia="hi-IN" w:bidi="hi-IN"/>
              </w:rPr>
              <w:t>Заключительное показательное выступление</w:t>
            </w:r>
          </w:p>
        </w:tc>
        <w:tc>
          <w:tcPr>
            <w:tcW w:w="3402" w:type="dxa"/>
            <w:tcBorders>
              <w:top w:val="nil"/>
              <w:left w:val="single" w:sz="2" w:space="0" w:color="000000"/>
              <w:bottom w:val="single" w:sz="2" w:space="0" w:color="000000"/>
              <w:right w:val="nil"/>
            </w:tcBorders>
          </w:tcPr>
          <w:p w14:paraId="764E9B7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4" w:type="dxa"/>
            <w:tcBorders>
              <w:top w:val="nil"/>
              <w:left w:val="single" w:sz="2" w:space="0" w:color="000000"/>
              <w:bottom w:val="single" w:sz="2" w:space="0" w:color="000000"/>
              <w:right w:val="nil"/>
            </w:tcBorders>
          </w:tcPr>
          <w:p w14:paraId="40AF353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843" w:type="dxa"/>
            <w:tcBorders>
              <w:top w:val="nil"/>
              <w:left w:val="single" w:sz="2" w:space="0" w:color="000000"/>
              <w:bottom w:val="single" w:sz="2" w:space="0" w:color="000000"/>
              <w:right w:val="nil"/>
            </w:tcBorders>
          </w:tcPr>
          <w:p w14:paraId="1C996B1B"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985" w:type="dxa"/>
            <w:tcBorders>
              <w:top w:val="nil"/>
              <w:left w:val="single" w:sz="2" w:space="0" w:color="000000"/>
              <w:bottom w:val="single" w:sz="2" w:space="0" w:color="000000"/>
              <w:right w:val="nil"/>
            </w:tcBorders>
          </w:tcPr>
          <w:p w14:paraId="44AEA268"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0"/>
                <w:lang w:eastAsia="hi-IN" w:bidi="hi-IN"/>
              </w:rPr>
            </w:pPr>
          </w:p>
        </w:tc>
        <w:tc>
          <w:tcPr>
            <w:tcW w:w="1705" w:type="dxa"/>
            <w:tcBorders>
              <w:top w:val="nil"/>
              <w:left w:val="single" w:sz="2" w:space="0" w:color="000000"/>
              <w:bottom w:val="single" w:sz="2" w:space="0" w:color="000000"/>
              <w:right w:val="single" w:sz="2" w:space="0" w:color="000000"/>
            </w:tcBorders>
          </w:tcPr>
          <w:p w14:paraId="7A994113" w14:textId="77777777" w:rsidR="00B11C71" w:rsidRPr="000E3490" w:rsidRDefault="00B11C71" w:rsidP="00DA525D">
            <w:pPr>
              <w:widowControl w:val="0"/>
              <w:suppressLineNumbers/>
              <w:suppressAutoHyphens/>
              <w:snapToGrid w:val="0"/>
              <w:spacing w:after="0" w:line="240" w:lineRule="auto"/>
              <w:rPr>
                <w:rFonts w:ascii="Arial" w:eastAsia="SimSun" w:hAnsi="Arial" w:cs="Mangal"/>
                <w:kern w:val="2"/>
                <w:sz w:val="20"/>
                <w:szCs w:val="24"/>
                <w:lang w:eastAsia="hi-IN" w:bidi="hi-IN"/>
              </w:rPr>
            </w:pPr>
          </w:p>
        </w:tc>
      </w:tr>
    </w:tbl>
    <w:p w14:paraId="30CF962E" w14:textId="77777777" w:rsidR="00B11C71" w:rsidRPr="00620232" w:rsidRDefault="00B11C71" w:rsidP="00B11C71">
      <w:pPr>
        <w:spacing w:after="0"/>
        <w:rPr>
          <w:rFonts w:eastAsia="Calibri"/>
          <w:lang w:eastAsia="ar-SA"/>
        </w:rPr>
      </w:pPr>
    </w:p>
    <w:p w14:paraId="26C12C98" w14:textId="77777777" w:rsidR="00B11C71" w:rsidRPr="00620232" w:rsidRDefault="00B11C71" w:rsidP="00B11C71">
      <w:pPr>
        <w:spacing w:after="0"/>
        <w:rPr>
          <w:lang w:eastAsia="ar-SA"/>
        </w:rPr>
      </w:pPr>
    </w:p>
    <w:p w14:paraId="5BD87A71" w14:textId="77777777" w:rsidR="00B11C71" w:rsidRPr="00620232" w:rsidRDefault="00B11C71" w:rsidP="00B11C71">
      <w:pPr>
        <w:spacing w:after="0"/>
        <w:rPr>
          <w:lang w:eastAsia="ru-RU"/>
        </w:rPr>
      </w:pPr>
    </w:p>
    <w:p w14:paraId="1ADE15DF" w14:textId="77777777" w:rsidR="00B11C71" w:rsidRPr="00620232" w:rsidRDefault="00B11C71" w:rsidP="00B11C71">
      <w:pPr>
        <w:spacing w:after="0"/>
        <w:rPr>
          <w:lang w:eastAsia="ru-RU"/>
        </w:rPr>
      </w:pPr>
    </w:p>
    <w:p w14:paraId="54F9D72A" w14:textId="77777777" w:rsidR="00B11C71" w:rsidRPr="00620232" w:rsidRDefault="00B11C71" w:rsidP="00B11C71">
      <w:pPr>
        <w:spacing w:after="0"/>
      </w:pPr>
    </w:p>
    <w:p w14:paraId="0FC04738" w14:textId="77777777" w:rsidR="007764DE" w:rsidRDefault="007764DE"/>
    <w:sectPr w:rsidR="007764DE" w:rsidSect="00AA1E76">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NewtonCSanPin">
    <w:altName w:val="Times New Roman"/>
    <w:charset w:val="CC"/>
    <w:family w:val="auto"/>
    <w:pitch w:val="variable"/>
  </w:font>
  <w:font w:name="sans-serif">
    <w:altName w:val="Arial"/>
    <w:charset w:val="CC"/>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429"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8Num7"/>
    <w:lvl w:ilvl="0">
      <w:start w:val="1"/>
      <w:numFmt w:val="bullet"/>
      <w:lvlText w:val=""/>
      <w:lvlJc w:val="left"/>
      <w:pPr>
        <w:tabs>
          <w:tab w:val="num" w:pos="1440"/>
        </w:tabs>
        <w:ind w:left="144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multilevel"/>
    <w:tmpl w:val="0000000B"/>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86"/>
        </w:tabs>
        <w:ind w:left="786"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multilevel"/>
    <w:tmpl w:val="0000000D"/>
    <w:name w:val="WW8Num15"/>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singleLevel"/>
    <w:tmpl w:val="0000000E"/>
    <w:name w:val="WW8Num18"/>
    <w:lvl w:ilvl="0">
      <w:start w:val="1"/>
      <w:numFmt w:val="bullet"/>
      <w:lvlText w:val=""/>
      <w:lvlJc w:val="left"/>
      <w:pPr>
        <w:tabs>
          <w:tab w:val="num" w:pos="0"/>
        </w:tabs>
        <w:ind w:left="360" w:hanging="360"/>
      </w:pPr>
      <w:rPr>
        <w:rFonts w:ascii="Symbol" w:hAnsi="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0"/>
    <w:multiLevelType w:val="singleLevel"/>
    <w:tmpl w:val="00000010"/>
    <w:name w:val="WW8Num20"/>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00000011"/>
    <w:name w:val="WW8Num21"/>
    <w:lvl w:ilvl="0">
      <w:start w:val="22"/>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23"/>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13"/>
    <w:multiLevelType w:val="singleLevel"/>
    <w:tmpl w:val="00000013"/>
    <w:name w:val="WW8Num24"/>
    <w:lvl w:ilvl="0">
      <w:start w:val="1"/>
      <w:numFmt w:val="bullet"/>
      <w:lvlText w:val=""/>
      <w:lvlJc w:val="left"/>
      <w:pPr>
        <w:tabs>
          <w:tab w:val="num" w:pos="0"/>
        </w:tabs>
        <w:ind w:left="360" w:hanging="360"/>
      </w:pPr>
      <w:rPr>
        <w:rFonts w:ascii="Symbol" w:hAnsi="Symbol"/>
      </w:rPr>
    </w:lvl>
  </w:abstractNum>
  <w:abstractNum w:abstractNumId="18" w15:restartNumberingAfterBreak="0">
    <w:nsid w:val="00000014"/>
    <w:multiLevelType w:val="singleLevel"/>
    <w:tmpl w:val="00000014"/>
    <w:name w:val="WW8Num26"/>
    <w:lvl w:ilvl="0">
      <w:start w:val="1"/>
      <w:numFmt w:val="bullet"/>
      <w:lvlText w:val=""/>
      <w:lvlJc w:val="left"/>
      <w:pPr>
        <w:tabs>
          <w:tab w:val="num" w:pos="0"/>
        </w:tabs>
        <w:ind w:left="360" w:hanging="360"/>
      </w:pPr>
      <w:rPr>
        <w:rFonts w:ascii="Symbol" w:hAnsi="Symbol"/>
      </w:rPr>
    </w:lvl>
  </w:abstractNum>
  <w:abstractNum w:abstractNumId="19" w15:restartNumberingAfterBreak="0">
    <w:nsid w:val="00000015"/>
    <w:multiLevelType w:val="singleLevel"/>
    <w:tmpl w:val="00000015"/>
    <w:name w:val="WW8Num27"/>
    <w:lvl w:ilvl="0">
      <w:start w:val="1"/>
      <w:numFmt w:val="bullet"/>
      <w:lvlText w:val=""/>
      <w:lvlJc w:val="left"/>
      <w:pPr>
        <w:tabs>
          <w:tab w:val="num" w:pos="0"/>
        </w:tabs>
        <w:ind w:left="360" w:hanging="360"/>
      </w:pPr>
      <w:rPr>
        <w:rFonts w:ascii="Symbol" w:hAnsi="Symbol"/>
      </w:rPr>
    </w:lvl>
  </w:abstractNum>
  <w:abstractNum w:abstractNumId="20" w15:restartNumberingAfterBreak="0">
    <w:nsid w:val="00000016"/>
    <w:multiLevelType w:val="singleLevel"/>
    <w:tmpl w:val="00000016"/>
    <w:name w:val="WW8Num28"/>
    <w:lvl w:ilvl="0">
      <w:start w:val="1"/>
      <w:numFmt w:val="bullet"/>
      <w:lvlText w:val=""/>
      <w:lvlJc w:val="left"/>
      <w:pPr>
        <w:tabs>
          <w:tab w:val="num" w:pos="0"/>
        </w:tabs>
        <w:ind w:left="720" w:hanging="360"/>
      </w:pPr>
      <w:rPr>
        <w:rFonts w:ascii="Symbol" w:hAnsi="Symbol"/>
      </w:rPr>
    </w:lvl>
  </w:abstractNum>
  <w:abstractNum w:abstractNumId="21" w15:restartNumberingAfterBreak="0">
    <w:nsid w:val="00000017"/>
    <w:multiLevelType w:val="singleLevel"/>
    <w:tmpl w:val="00000017"/>
    <w:name w:val="WW8Num30"/>
    <w:lvl w:ilvl="0">
      <w:start w:val="1"/>
      <w:numFmt w:val="bullet"/>
      <w:lvlText w:val=""/>
      <w:lvlJc w:val="left"/>
      <w:pPr>
        <w:tabs>
          <w:tab w:val="num" w:pos="0"/>
        </w:tabs>
        <w:ind w:left="360" w:hanging="360"/>
      </w:pPr>
      <w:rPr>
        <w:rFonts w:ascii="Symbol" w:hAnsi="Symbol"/>
      </w:rPr>
    </w:lvl>
  </w:abstractNum>
  <w:abstractNum w:abstractNumId="22" w15:restartNumberingAfterBreak="0">
    <w:nsid w:val="00000018"/>
    <w:multiLevelType w:val="singleLevel"/>
    <w:tmpl w:val="00000018"/>
    <w:name w:val="WW8Num31"/>
    <w:lvl w:ilvl="0">
      <w:start w:val="1"/>
      <w:numFmt w:val="bullet"/>
      <w:lvlText w:val=""/>
      <w:lvlJc w:val="left"/>
      <w:pPr>
        <w:tabs>
          <w:tab w:val="num" w:pos="0"/>
        </w:tabs>
        <w:ind w:left="360" w:hanging="360"/>
      </w:pPr>
      <w:rPr>
        <w:rFonts w:ascii="Symbol" w:hAnsi="Symbol"/>
      </w:rPr>
    </w:lvl>
  </w:abstractNum>
  <w:abstractNum w:abstractNumId="23" w15:restartNumberingAfterBreak="0">
    <w:nsid w:val="00000019"/>
    <w:multiLevelType w:val="singleLevel"/>
    <w:tmpl w:val="00000019"/>
    <w:name w:val="WW8Num33"/>
    <w:lvl w:ilvl="0">
      <w:start w:val="1"/>
      <w:numFmt w:val="bullet"/>
      <w:lvlText w:val=""/>
      <w:lvlJc w:val="left"/>
      <w:pPr>
        <w:tabs>
          <w:tab w:val="num" w:pos="0"/>
        </w:tabs>
        <w:ind w:left="360" w:hanging="360"/>
      </w:pPr>
      <w:rPr>
        <w:rFonts w:ascii="Symbol" w:hAnsi="Symbol"/>
      </w:rPr>
    </w:lvl>
  </w:abstractNum>
  <w:abstractNum w:abstractNumId="24" w15:restartNumberingAfterBreak="0">
    <w:nsid w:val="0000001A"/>
    <w:multiLevelType w:val="singleLevel"/>
    <w:tmpl w:val="0000001A"/>
    <w:name w:val="WW8Num34"/>
    <w:lvl w:ilvl="0">
      <w:start w:val="1"/>
      <w:numFmt w:val="bullet"/>
      <w:lvlText w:val=""/>
      <w:lvlJc w:val="left"/>
      <w:pPr>
        <w:tabs>
          <w:tab w:val="num" w:pos="0"/>
        </w:tabs>
        <w:ind w:left="720" w:hanging="360"/>
      </w:pPr>
      <w:rPr>
        <w:rFonts w:ascii="Symbol" w:hAnsi="Symbol"/>
      </w:rPr>
    </w:lvl>
  </w:abstractNum>
  <w:abstractNum w:abstractNumId="25" w15:restartNumberingAfterBreak="0">
    <w:nsid w:val="0000001B"/>
    <w:multiLevelType w:val="singleLevel"/>
    <w:tmpl w:val="0000001B"/>
    <w:name w:val="WW8Num36"/>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1C"/>
    <w:multiLevelType w:val="singleLevel"/>
    <w:tmpl w:val="0000001C"/>
    <w:name w:val="WW8Num37"/>
    <w:lvl w:ilvl="0">
      <w:start w:val="1"/>
      <w:numFmt w:val="bullet"/>
      <w:lvlText w:val=""/>
      <w:lvlJc w:val="left"/>
      <w:pPr>
        <w:tabs>
          <w:tab w:val="num" w:pos="0"/>
        </w:tabs>
        <w:ind w:left="360" w:hanging="360"/>
      </w:pPr>
      <w:rPr>
        <w:rFonts w:ascii="Symbol" w:hAnsi="Symbol"/>
      </w:rPr>
    </w:lvl>
  </w:abstractNum>
  <w:abstractNum w:abstractNumId="27" w15:restartNumberingAfterBreak="0">
    <w:nsid w:val="0DF802DF"/>
    <w:multiLevelType w:val="multilevel"/>
    <w:tmpl w:val="8EB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318119">
    <w:abstractNumId w:val="27"/>
  </w:num>
  <w:num w:numId="2" w16cid:durableId="332999260">
    <w:abstractNumId w:val="1"/>
  </w:num>
  <w:num w:numId="3" w16cid:durableId="1224946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4729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086132">
    <w:abstractNumId w:val="7"/>
  </w:num>
  <w:num w:numId="6" w16cid:durableId="455294712">
    <w:abstractNumId w:val="8"/>
  </w:num>
  <w:num w:numId="7" w16cid:durableId="990520334">
    <w:abstractNumId w:val="2"/>
  </w:num>
  <w:num w:numId="8" w16cid:durableId="792555724">
    <w:abstractNumId w:val="3"/>
  </w:num>
  <w:num w:numId="9" w16cid:durableId="1130200516">
    <w:abstractNumId w:val="4"/>
  </w:num>
  <w:num w:numId="10" w16cid:durableId="874081064">
    <w:abstractNumId w:val="9"/>
  </w:num>
  <w:num w:numId="11" w16cid:durableId="333529965">
    <w:abstractNumId w:val="26"/>
  </w:num>
  <w:num w:numId="12" w16cid:durableId="2000694568">
    <w:abstractNumId w:val="17"/>
  </w:num>
  <w:num w:numId="13" w16cid:durableId="1567840711">
    <w:abstractNumId w:val="19"/>
  </w:num>
  <w:num w:numId="14" w16cid:durableId="649476990">
    <w:abstractNumId w:val="12"/>
  </w:num>
  <w:num w:numId="15" w16cid:durableId="789126489">
    <w:abstractNumId w:val="18"/>
  </w:num>
  <w:num w:numId="16" w16cid:durableId="1535532635">
    <w:abstractNumId w:val="21"/>
  </w:num>
  <w:num w:numId="17" w16cid:durableId="1867208760">
    <w:abstractNumId w:val="23"/>
  </w:num>
  <w:num w:numId="18" w16cid:durableId="1134711660">
    <w:abstractNumId w:val="20"/>
  </w:num>
  <w:num w:numId="19" w16cid:durableId="1603800035">
    <w:abstractNumId w:val="24"/>
  </w:num>
  <w:num w:numId="20" w16cid:durableId="858390860">
    <w:abstractNumId w:val="13"/>
  </w:num>
  <w:num w:numId="21" w16cid:durableId="943925049">
    <w:abstractNumId w:val="25"/>
  </w:num>
  <w:num w:numId="22" w16cid:durableId="1841431388">
    <w:abstractNumId w:val="22"/>
  </w:num>
  <w:num w:numId="23" w16cid:durableId="829757484">
    <w:abstractNumId w:val="10"/>
  </w:num>
  <w:num w:numId="24" w16cid:durableId="1823155940">
    <w:abstractNumId w:val="11"/>
  </w:num>
  <w:num w:numId="25" w16cid:durableId="365179080">
    <w:abstractNumId w:val="0"/>
    <w:lvlOverride w:ilvl="0">
      <w:startOverride w:val="1"/>
    </w:lvlOverride>
  </w:num>
  <w:num w:numId="26" w16cid:durableId="776145849">
    <w:abstractNumId w:val="14"/>
    <w:lvlOverride w:ilvl="0">
      <w:startOverride w:val="1"/>
    </w:lvlOverride>
  </w:num>
  <w:num w:numId="27" w16cid:durableId="938875062">
    <w:abstractNumId w:val="15"/>
    <w:lvlOverride w:ilvl="0">
      <w:startOverride w:val="22"/>
    </w:lvlOverride>
  </w:num>
  <w:num w:numId="28" w16cid:durableId="2101172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946"/>
    <w:rsid w:val="007764DE"/>
    <w:rsid w:val="007A4946"/>
    <w:rsid w:val="00B11C71"/>
    <w:rsid w:val="00B97CF3"/>
    <w:rsid w:val="00DD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9E2A"/>
  <w15:docId w15:val="{ACABF1C4-0410-4046-83BE-231CB18C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C71"/>
    <w:pPr>
      <w:spacing w:after="0" w:line="240" w:lineRule="auto"/>
    </w:pPr>
  </w:style>
  <w:style w:type="numbering" w:customStyle="1" w:styleId="1">
    <w:name w:val="Нет списка1"/>
    <w:next w:val="a2"/>
    <w:uiPriority w:val="99"/>
    <w:semiHidden/>
    <w:unhideWhenUsed/>
    <w:rsid w:val="00B11C71"/>
  </w:style>
  <w:style w:type="paragraph" w:styleId="a4">
    <w:name w:val="Normal (Web)"/>
    <w:basedOn w:val="a"/>
    <w:unhideWhenUsed/>
    <w:rsid w:val="00B11C71"/>
    <w:pPr>
      <w:widowControl w:val="0"/>
      <w:suppressAutoHyphens/>
      <w:spacing w:before="280" w:after="280" w:line="240" w:lineRule="auto"/>
    </w:pPr>
    <w:rPr>
      <w:rFonts w:ascii="Times New Roman" w:eastAsia="Times New Roman" w:hAnsi="Times New Roman" w:cs="Mangal"/>
      <w:kern w:val="2"/>
      <w:sz w:val="24"/>
      <w:szCs w:val="24"/>
      <w:lang w:eastAsia="hi-IN" w:bidi="hi-IN"/>
    </w:rPr>
  </w:style>
  <w:style w:type="paragraph" w:styleId="a5">
    <w:name w:val="Body Text"/>
    <w:basedOn w:val="a"/>
    <w:link w:val="a6"/>
    <w:unhideWhenUsed/>
    <w:rsid w:val="00B11C71"/>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6">
    <w:name w:val="Основной текст Знак"/>
    <w:basedOn w:val="a0"/>
    <w:link w:val="a5"/>
    <w:rsid w:val="00B11C71"/>
    <w:rPr>
      <w:rFonts w:ascii="Arial" w:eastAsia="SimSun" w:hAnsi="Arial" w:cs="Mangal"/>
      <w:kern w:val="2"/>
      <w:sz w:val="20"/>
      <w:szCs w:val="24"/>
      <w:lang w:eastAsia="hi-IN" w:bidi="hi-IN"/>
    </w:rPr>
  </w:style>
  <w:style w:type="paragraph" w:styleId="a7">
    <w:name w:val="List"/>
    <w:basedOn w:val="a5"/>
    <w:semiHidden/>
    <w:unhideWhenUsed/>
    <w:rsid w:val="00B11C71"/>
  </w:style>
  <w:style w:type="paragraph" w:customStyle="1" w:styleId="10">
    <w:name w:val="Заголовок1"/>
    <w:basedOn w:val="a"/>
    <w:next w:val="a5"/>
    <w:rsid w:val="00B11C71"/>
    <w:pPr>
      <w:keepNext/>
      <w:widowControl w:val="0"/>
      <w:suppressAutoHyphens/>
      <w:spacing w:before="240" w:after="120" w:line="240" w:lineRule="auto"/>
    </w:pPr>
    <w:rPr>
      <w:rFonts w:ascii="Arial" w:eastAsia="SimSun" w:hAnsi="Arial" w:cs="Mangal"/>
      <w:kern w:val="2"/>
      <w:sz w:val="28"/>
      <w:szCs w:val="28"/>
      <w:lang w:eastAsia="hi-IN" w:bidi="hi-IN"/>
    </w:rPr>
  </w:style>
  <w:style w:type="paragraph" w:customStyle="1" w:styleId="11">
    <w:name w:val="Название1"/>
    <w:basedOn w:val="a"/>
    <w:rsid w:val="00B11C71"/>
    <w:pPr>
      <w:widowControl w:val="0"/>
      <w:suppressLineNumbers/>
      <w:suppressAutoHyphens/>
      <w:spacing w:before="120" w:after="120" w:line="240" w:lineRule="auto"/>
    </w:pPr>
    <w:rPr>
      <w:rFonts w:ascii="Arial" w:eastAsia="SimSun" w:hAnsi="Arial" w:cs="Mangal"/>
      <w:i/>
      <w:iCs/>
      <w:kern w:val="2"/>
      <w:sz w:val="20"/>
      <w:szCs w:val="24"/>
      <w:lang w:eastAsia="hi-IN" w:bidi="hi-IN"/>
    </w:rPr>
  </w:style>
  <w:style w:type="paragraph" w:customStyle="1" w:styleId="12">
    <w:name w:val="Указатель1"/>
    <w:basedOn w:val="a"/>
    <w:rsid w:val="00B11C71"/>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a8">
    <w:name w:val="Содержимое таблицы"/>
    <w:basedOn w:val="a"/>
    <w:rsid w:val="00B11C71"/>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a9">
    <w:name w:val="Заголовок таблицы"/>
    <w:basedOn w:val="a8"/>
    <w:rsid w:val="00B11C71"/>
    <w:pPr>
      <w:jc w:val="center"/>
    </w:pPr>
    <w:rPr>
      <w:b/>
      <w:bCs/>
    </w:rPr>
  </w:style>
  <w:style w:type="paragraph" w:customStyle="1" w:styleId="13">
    <w:name w:val="Без интервала1"/>
    <w:rsid w:val="00B11C71"/>
    <w:pPr>
      <w:widowControl w:val="0"/>
      <w:suppressAutoHyphens/>
      <w:spacing w:after="0" w:line="240" w:lineRule="auto"/>
    </w:pPr>
    <w:rPr>
      <w:rFonts w:ascii="Arial" w:eastAsia="SimSun" w:hAnsi="Arial" w:cs="Mangal"/>
      <w:kern w:val="2"/>
      <w:sz w:val="20"/>
      <w:szCs w:val="24"/>
      <w:lang w:eastAsia="hi-IN" w:bidi="hi-IN"/>
    </w:rPr>
  </w:style>
  <w:style w:type="paragraph" w:customStyle="1" w:styleId="3">
    <w:name w:val="Заголовок 3+"/>
    <w:basedOn w:val="a"/>
    <w:rsid w:val="00B11C71"/>
    <w:pPr>
      <w:widowControl w:val="0"/>
      <w:suppressAutoHyphens/>
      <w:overflowPunct w:val="0"/>
      <w:autoSpaceDE w:val="0"/>
      <w:spacing w:before="240" w:after="0" w:line="240" w:lineRule="auto"/>
      <w:jc w:val="center"/>
    </w:pPr>
    <w:rPr>
      <w:rFonts w:ascii="Times New Roman" w:eastAsia="Calibri" w:hAnsi="Times New Roman" w:cs="Mangal"/>
      <w:b/>
      <w:kern w:val="2"/>
      <w:sz w:val="28"/>
      <w:szCs w:val="20"/>
      <w:lang w:eastAsia="hi-IN" w:bidi="hi-IN"/>
    </w:rPr>
  </w:style>
  <w:style w:type="character" w:customStyle="1" w:styleId="Absatz-Standardschriftart">
    <w:name w:val="Absatz-Standardschriftart"/>
    <w:rsid w:val="00B11C71"/>
  </w:style>
  <w:style w:type="character" w:customStyle="1" w:styleId="WW-Absatz-Standardschriftart">
    <w:name w:val="WW-Absatz-Standardschriftart"/>
    <w:rsid w:val="00B11C71"/>
  </w:style>
  <w:style w:type="character" w:customStyle="1" w:styleId="WW-Absatz-Standardschriftart1">
    <w:name w:val="WW-Absatz-Standardschriftart1"/>
    <w:rsid w:val="00B11C71"/>
  </w:style>
  <w:style w:type="character" w:customStyle="1" w:styleId="WW-Absatz-Standardschriftart11">
    <w:name w:val="WW-Absatz-Standardschriftart11"/>
    <w:rsid w:val="00B11C71"/>
  </w:style>
  <w:style w:type="character" w:customStyle="1" w:styleId="WW-Absatz-Standardschriftart111">
    <w:name w:val="WW-Absatz-Standardschriftart111"/>
    <w:rsid w:val="00B11C71"/>
  </w:style>
  <w:style w:type="character" w:customStyle="1" w:styleId="WW-Absatz-Standardschriftart1111">
    <w:name w:val="WW-Absatz-Standardschriftart1111"/>
    <w:rsid w:val="00B11C71"/>
  </w:style>
  <w:style w:type="character" w:customStyle="1" w:styleId="WW8Num1z0">
    <w:name w:val="WW8Num1z0"/>
    <w:rsid w:val="00B11C71"/>
    <w:rPr>
      <w:rFonts w:ascii="Symbol" w:hAnsi="Symbol" w:cs="OpenSymbol" w:hint="default"/>
    </w:rPr>
  </w:style>
  <w:style w:type="character" w:customStyle="1" w:styleId="WW-Absatz-Standardschriftart11111">
    <w:name w:val="WW-Absatz-Standardschriftart11111"/>
    <w:rsid w:val="00B11C71"/>
  </w:style>
  <w:style w:type="character" w:customStyle="1" w:styleId="WW-Absatz-Standardschriftart111111">
    <w:name w:val="WW-Absatz-Standardschriftart111111"/>
    <w:rsid w:val="00B11C71"/>
  </w:style>
  <w:style w:type="character" w:customStyle="1" w:styleId="WW-Absatz-Standardschriftart1111111">
    <w:name w:val="WW-Absatz-Standardschriftart1111111"/>
    <w:rsid w:val="00B11C71"/>
  </w:style>
  <w:style w:type="character" w:customStyle="1" w:styleId="WW-Absatz-Standardschriftart11111111">
    <w:name w:val="WW-Absatz-Standardschriftart11111111"/>
    <w:rsid w:val="00B11C71"/>
  </w:style>
  <w:style w:type="character" w:customStyle="1" w:styleId="WW-Absatz-Standardschriftart111111111">
    <w:name w:val="WW-Absatz-Standardschriftart111111111"/>
    <w:rsid w:val="00B11C71"/>
  </w:style>
  <w:style w:type="character" w:customStyle="1" w:styleId="WW8Num2z0">
    <w:name w:val="WW8Num2z0"/>
    <w:rsid w:val="00B11C71"/>
    <w:rPr>
      <w:rFonts w:ascii="Symbol" w:hAnsi="Symbol" w:cs="OpenSymbol" w:hint="default"/>
    </w:rPr>
  </w:style>
  <w:style w:type="character" w:customStyle="1" w:styleId="WW8Num3z0">
    <w:name w:val="WW8Num3z0"/>
    <w:rsid w:val="00B11C71"/>
    <w:rPr>
      <w:rFonts w:ascii="Symbol" w:hAnsi="Symbol" w:cs="OpenSymbol" w:hint="default"/>
    </w:rPr>
  </w:style>
  <w:style w:type="character" w:customStyle="1" w:styleId="WW8Num4z0">
    <w:name w:val="WW8Num4z0"/>
    <w:rsid w:val="00B11C71"/>
    <w:rPr>
      <w:rFonts w:ascii="Symbol" w:hAnsi="Symbol" w:cs="OpenSymbol" w:hint="default"/>
    </w:rPr>
  </w:style>
  <w:style w:type="character" w:customStyle="1" w:styleId="WW8Num5z0">
    <w:name w:val="WW8Num5z0"/>
    <w:rsid w:val="00B11C71"/>
    <w:rPr>
      <w:rFonts w:ascii="Symbol" w:hAnsi="Symbol" w:cs="OpenSymbol" w:hint="default"/>
    </w:rPr>
  </w:style>
  <w:style w:type="character" w:customStyle="1" w:styleId="WW8Num6z0">
    <w:name w:val="WW8Num6z0"/>
    <w:rsid w:val="00B11C71"/>
    <w:rPr>
      <w:rFonts w:ascii="Symbol" w:hAnsi="Symbol" w:cs="OpenSymbol" w:hint="default"/>
    </w:rPr>
  </w:style>
  <w:style w:type="character" w:customStyle="1" w:styleId="WW8Num76z0">
    <w:name w:val="WW8Num76z0"/>
    <w:rsid w:val="00B11C71"/>
    <w:rPr>
      <w:rFonts w:ascii="Symbol" w:hAnsi="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it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vospitatelmznaya_rabo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gumanizatciya/" TargetMode="External"/><Relationship Id="rId11" Type="http://schemas.openxmlformats.org/officeDocument/2006/relationships/hyperlink" Target="https://pandia.ru/text/category/vzaimopomoshmz/" TargetMode="External"/><Relationship Id="rId5" Type="http://schemas.openxmlformats.org/officeDocument/2006/relationships/image" Target="media/image1.jpeg"/><Relationship Id="rId10" Type="http://schemas.openxmlformats.org/officeDocument/2006/relationships/hyperlink" Target="https://pandia.ru/text/category/vzaimootnoshenie/" TargetMode="External"/><Relationship Id="rId4" Type="http://schemas.openxmlformats.org/officeDocument/2006/relationships/webSettings" Target="webSettings.xml"/><Relationship Id="rId9" Type="http://schemas.openxmlformats.org/officeDocument/2006/relationships/hyperlink" Target="https://pandia.ru/text/category/hudozhestvennaya_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32253</Words>
  <Characters>183846</Characters>
  <Application>Microsoft Office Word</Application>
  <DocSecurity>0</DocSecurity>
  <Lines>1532</Lines>
  <Paragraphs>431</Paragraphs>
  <ScaleCrop>false</ScaleCrop>
  <Company/>
  <LinksUpToDate>false</LinksUpToDate>
  <CharactersWithSpaces>215668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 DS</cp:lastModifiedBy>
  <cp:revision>6</cp:revision>
  <dcterms:created xsi:type="dcterms:W3CDTF">2023-09-05T23:50:00Z</dcterms:created>
  <dcterms:modified xsi:type="dcterms:W3CDTF">2023-10-24T04:35:00Z</dcterms:modified>
</cp:coreProperties>
</file>