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3FB1" w:rsidRPr="00D80A99" w:rsidRDefault="00043FB1" w:rsidP="00043FB1">
      <w:pPr>
        <w:jc w:val="center"/>
        <w:rPr>
          <w:b/>
          <w:sz w:val="28"/>
          <w:szCs w:val="28"/>
        </w:rPr>
      </w:pPr>
      <w:r w:rsidRPr="00D80A99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043FB1" w:rsidRDefault="00043FB1" w:rsidP="00043FB1">
      <w:pPr>
        <w:jc w:val="center"/>
        <w:rPr>
          <w:b/>
          <w:sz w:val="28"/>
          <w:szCs w:val="28"/>
        </w:rPr>
      </w:pPr>
      <w:r w:rsidRPr="00D80A99">
        <w:rPr>
          <w:b/>
          <w:sz w:val="28"/>
          <w:szCs w:val="28"/>
        </w:rPr>
        <w:t>«Основная общеобразовательная школа №2»</w:t>
      </w:r>
    </w:p>
    <w:p w:rsidR="00043FB1" w:rsidRDefault="00043FB1" w:rsidP="00043FB1">
      <w:pPr>
        <w:jc w:val="center"/>
        <w:rPr>
          <w:b/>
          <w:sz w:val="28"/>
          <w:szCs w:val="28"/>
        </w:rPr>
      </w:pPr>
    </w:p>
    <w:p w:rsidR="00043FB1" w:rsidRPr="00D80A99" w:rsidRDefault="00043FB1" w:rsidP="00043FB1">
      <w:pPr>
        <w:jc w:val="center"/>
        <w:rPr>
          <w:b/>
          <w:sz w:val="28"/>
          <w:szCs w:val="28"/>
        </w:rPr>
      </w:pPr>
    </w:p>
    <w:p w:rsidR="00043FB1" w:rsidRPr="00D80A99" w:rsidRDefault="00043FB1" w:rsidP="00043FB1">
      <w:pPr>
        <w:jc w:val="center"/>
        <w:rPr>
          <w:b/>
        </w:rPr>
      </w:pPr>
    </w:p>
    <w:tbl>
      <w:tblPr>
        <w:tblW w:w="0" w:type="auto"/>
        <w:tblInd w:w="339" w:type="dxa"/>
        <w:tblLook w:val="0000"/>
      </w:tblPr>
      <w:tblGrid>
        <w:gridCol w:w="3091"/>
        <w:gridCol w:w="3223"/>
        <w:gridCol w:w="2861"/>
      </w:tblGrid>
      <w:tr w:rsidR="00043FB1" w:rsidRPr="00D80A99" w:rsidTr="008C11C4">
        <w:trPr>
          <w:trHeight w:val="3296"/>
        </w:trPr>
        <w:tc>
          <w:tcPr>
            <w:tcW w:w="3522" w:type="dxa"/>
          </w:tcPr>
          <w:p w:rsidR="00043FB1" w:rsidRPr="00D80A99" w:rsidRDefault="00043FB1" w:rsidP="008C11C4">
            <w:r w:rsidRPr="00D80A99">
              <w:t>РАССМОТРЕНО:</w:t>
            </w:r>
          </w:p>
          <w:p w:rsidR="00043FB1" w:rsidRPr="00D80A99" w:rsidRDefault="00043FB1" w:rsidP="008C11C4">
            <w:r w:rsidRPr="00D80A99">
              <w:t>На заседании ШМО</w:t>
            </w:r>
          </w:p>
          <w:p w:rsidR="00043FB1" w:rsidRPr="00D80A99" w:rsidRDefault="00043FB1" w:rsidP="008C11C4">
            <w:r w:rsidRPr="00D80A99">
              <w:t>Протокол №</w:t>
            </w:r>
            <w:proofErr w:type="spellStart"/>
            <w:r w:rsidRPr="00D80A99">
              <w:t>____</w:t>
            </w:r>
            <w:proofErr w:type="gramStart"/>
            <w:r w:rsidRPr="00D80A99">
              <w:t>от</w:t>
            </w:r>
            <w:proofErr w:type="spellEnd"/>
            <w:proofErr w:type="gramEnd"/>
            <w:r w:rsidRPr="00D80A99">
              <w:t>________</w:t>
            </w:r>
          </w:p>
          <w:p w:rsidR="00043FB1" w:rsidRPr="00D80A99" w:rsidRDefault="00043FB1" w:rsidP="008C11C4">
            <w:r w:rsidRPr="00D80A99">
              <w:t>Руководитель ШМО: __________/Старикова О.А./</w:t>
            </w:r>
          </w:p>
          <w:p w:rsidR="00043FB1" w:rsidRPr="00D80A99" w:rsidRDefault="00043FB1" w:rsidP="008C11C4">
            <w:r w:rsidRPr="00D80A99">
              <w:t xml:space="preserve">Принято </w:t>
            </w:r>
          </w:p>
          <w:p w:rsidR="00043FB1" w:rsidRPr="00D80A99" w:rsidRDefault="00043FB1" w:rsidP="008C11C4">
            <w:r w:rsidRPr="00D80A99">
              <w:t xml:space="preserve">Педагогическим советом </w:t>
            </w:r>
          </w:p>
          <w:p w:rsidR="00043FB1" w:rsidRPr="00D80A99" w:rsidRDefault="00043FB1" w:rsidP="008C11C4">
            <w:r w:rsidRPr="00D80A99">
              <w:t>Протокол №</w:t>
            </w:r>
            <w:proofErr w:type="spellStart"/>
            <w:r w:rsidRPr="00D80A99">
              <w:t>____</w:t>
            </w:r>
            <w:proofErr w:type="gramStart"/>
            <w:r w:rsidRPr="00D80A99">
              <w:t>от</w:t>
            </w:r>
            <w:proofErr w:type="spellEnd"/>
            <w:proofErr w:type="gramEnd"/>
            <w:r w:rsidRPr="00D80A99">
              <w:t>_________</w:t>
            </w:r>
          </w:p>
          <w:p w:rsidR="00043FB1" w:rsidRPr="00D80A99" w:rsidRDefault="00043FB1" w:rsidP="008C11C4">
            <w:pPr>
              <w:rPr>
                <w:b/>
              </w:rPr>
            </w:pPr>
          </w:p>
        </w:tc>
        <w:tc>
          <w:tcPr>
            <w:tcW w:w="3764" w:type="dxa"/>
          </w:tcPr>
          <w:p w:rsidR="00043FB1" w:rsidRPr="00D80A99" w:rsidRDefault="00043FB1" w:rsidP="008C11C4">
            <w:r w:rsidRPr="00D80A99">
              <w:t>СОГЛАСОВАНО:</w:t>
            </w:r>
          </w:p>
          <w:p w:rsidR="00043FB1" w:rsidRPr="00D80A99" w:rsidRDefault="00043FB1" w:rsidP="008C11C4">
            <w:r w:rsidRPr="00D80A99">
              <w:t>Зам. директора по УВР</w:t>
            </w:r>
          </w:p>
          <w:p w:rsidR="00043FB1" w:rsidRPr="00D80A99" w:rsidRDefault="00043FB1" w:rsidP="008C11C4">
            <w:r w:rsidRPr="00D80A99">
              <w:t>_________/Старикова Н.А./</w:t>
            </w:r>
          </w:p>
          <w:p w:rsidR="00043FB1" w:rsidRDefault="00043FB1" w:rsidP="008C11C4">
            <w:pPr>
              <w:rPr>
                <w:b/>
              </w:rPr>
            </w:pPr>
          </w:p>
          <w:p w:rsidR="00043FB1" w:rsidRDefault="00043FB1" w:rsidP="008C11C4">
            <w:pPr>
              <w:rPr>
                <w:b/>
              </w:rPr>
            </w:pPr>
          </w:p>
          <w:p w:rsidR="00043FB1" w:rsidRPr="00D80A99" w:rsidRDefault="00043FB1" w:rsidP="008C11C4">
            <w:pPr>
              <w:rPr>
                <w:b/>
              </w:rPr>
            </w:pPr>
          </w:p>
        </w:tc>
        <w:tc>
          <w:tcPr>
            <w:tcW w:w="3314" w:type="dxa"/>
          </w:tcPr>
          <w:p w:rsidR="00043FB1" w:rsidRPr="00D80A99" w:rsidRDefault="00043FB1" w:rsidP="008C11C4">
            <w:r w:rsidRPr="00D80A99">
              <w:t>УТВЕРЖДАЮ:</w:t>
            </w:r>
          </w:p>
          <w:p w:rsidR="00043FB1" w:rsidRPr="00D80A99" w:rsidRDefault="00043FB1" w:rsidP="008C11C4">
            <w:r w:rsidRPr="00D80A99">
              <w:t>Директор МБОУ «ООШ№2»</w:t>
            </w:r>
          </w:p>
          <w:p w:rsidR="00043FB1" w:rsidRPr="00D80A99" w:rsidRDefault="00043FB1" w:rsidP="008C11C4">
            <w:r w:rsidRPr="00D80A99">
              <w:t>_________/Зайцева Е.Е/</w:t>
            </w:r>
          </w:p>
          <w:p w:rsidR="00043FB1" w:rsidRPr="00D80A99" w:rsidRDefault="00043FB1" w:rsidP="008C11C4"/>
          <w:p w:rsidR="00043FB1" w:rsidRPr="00D80A99" w:rsidRDefault="00043FB1" w:rsidP="008C11C4">
            <w:pPr>
              <w:rPr>
                <w:b/>
              </w:rPr>
            </w:pPr>
            <w:r w:rsidRPr="00D80A99">
              <w:t>Приказ №</w:t>
            </w:r>
            <w:proofErr w:type="spellStart"/>
            <w:r w:rsidRPr="00D80A99">
              <w:t>____</w:t>
            </w:r>
            <w:proofErr w:type="gramStart"/>
            <w:r w:rsidRPr="00D80A99">
              <w:t>от</w:t>
            </w:r>
            <w:proofErr w:type="spellEnd"/>
            <w:proofErr w:type="gramEnd"/>
            <w:r w:rsidRPr="00D80A99">
              <w:t>_________</w:t>
            </w:r>
          </w:p>
        </w:tc>
      </w:tr>
    </w:tbl>
    <w:p w:rsidR="00043FB1" w:rsidRDefault="00043FB1" w:rsidP="00043FB1"/>
    <w:p w:rsidR="00043FB1" w:rsidRDefault="00043FB1" w:rsidP="00043FB1"/>
    <w:p w:rsidR="00043FB1" w:rsidRPr="00D80A99" w:rsidRDefault="00043FB1" w:rsidP="00043FB1"/>
    <w:p w:rsidR="00043FB1" w:rsidRPr="00D80A99" w:rsidRDefault="00043FB1" w:rsidP="00043FB1">
      <w:pPr>
        <w:spacing w:line="360" w:lineRule="auto"/>
        <w:jc w:val="center"/>
        <w:rPr>
          <w:b/>
          <w:sz w:val="32"/>
          <w:szCs w:val="32"/>
        </w:rPr>
      </w:pPr>
      <w:r w:rsidRPr="00D80A99">
        <w:rPr>
          <w:b/>
          <w:sz w:val="32"/>
          <w:szCs w:val="32"/>
        </w:rPr>
        <w:t>РАБОЧАЯ ПРОГРАММА</w:t>
      </w:r>
    </w:p>
    <w:p w:rsidR="00043FB1" w:rsidRPr="00D80A99" w:rsidRDefault="00043FB1" w:rsidP="00043FB1">
      <w:pPr>
        <w:spacing w:line="360" w:lineRule="auto"/>
        <w:jc w:val="center"/>
        <w:rPr>
          <w:b/>
          <w:sz w:val="32"/>
          <w:szCs w:val="32"/>
        </w:rPr>
      </w:pPr>
      <w:r w:rsidRPr="00D80A9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ГРУППОВЫХ ЗАНЯТИЙ</w:t>
      </w:r>
      <w:r w:rsidRPr="00D80A99">
        <w:rPr>
          <w:b/>
          <w:sz w:val="32"/>
          <w:szCs w:val="32"/>
        </w:rPr>
        <w:t xml:space="preserve"> </w:t>
      </w:r>
      <w:proofErr w:type="gramStart"/>
      <w:r w:rsidRPr="00D80A99">
        <w:rPr>
          <w:b/>
          <w:sz w:val="32"/>
          <w:szCs w:val="32"/>
        </w:rPr>
        <w:t>ПО</w:t>
      </w:r>
      <w:proofErr w:type="gramEnd"/>
    </w:p>
    <w:p w:rsidR="00043FB1" w:rsidRDefault="00043FB1" w:rsidP="00043FB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ОКРУЖАЮЩЕМУ МИРУ </w:t>
      </w:r>
    </w:p>
    <w:p w:rsidR="00043FB1" w:rsidRPr="00D80A99" w:rsidRDefault="00043FB1" w:rsidP="00043FB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«МИР ВОКРУГ НАС»</w:t>
      </w:r>
    </w:p>
    <w:p w:rsidR="00043FB1" w:rsidRPr="00D80A99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Pr="00D80A99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Pr="00D80A99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Pr="00D80A99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Pr="00D80A99" w:rsidRDefault="00043FB1" w:rsidP="00043FB1">
      <w:pPr>
        <w:spacing w:before="100" w:beforeAutospacing="1" w:after="100" w:afterAutospacing="1"/>
        <w:ind w:left="5664"/>
        <w:contextualSpacing/>
        <w:outlineLvl w:val="2"/>
        <w:rPr>
          <w:b/>
          <w:bCs/>
          <w:sz w:val="32"/>
          <w:szCs w:val="32"/>
          <w:lang w:eastAsia="ru-RU"/>
        </w:rPr>
      </w:pPr>
      <w:r w:rsidRPr="00D80A99">
        <w:rPr>
          <w:b/>
          <w:bCs/>
          <w:sz w:val="32"/>
          <w:szCs w:val="32"/>
          <w:lang w:eastAsia="ru-RU"/>
        </w:rPr>
        <w:t>Автор составитель</w:t>
      </w:r>
    </w:p>
    <w:p w:rsidR="00043FB1" w:rsidRPr="00D80A99" w:rsidRDefault="00043FB1" w:rsidP="00043FB1">
      <w:pPr>
        <w:spacing w:before="100" w:beforeAutospacing="1" w:after="100" w:afterAutospacing="1"/>
        <w:ind w:left="5664"/>
        <w:contextualSpacing/>
        <w:outlineLvl w:val="2"/>
        <w:rPr>
          <w:b/>
          <w:bCs/>
          <w:sz w:val="32"/>
          <w:szCs w:val="32"/>
          <w:lang w:eastAsia="ru-RU"/>
        </w:rPr>
      </w:pPr>
      <w:r w:rsidRPr="00D80A99">
        <w:rPr>
          <w:b/>
          <w:bCs/>
          <w:sz w:val="32"/>
          <w:szCs w:val="32"/>
          <w:lang w:eastAsia="ru-RU"/>
        </w:rPr>
        <w:t>Бурова Ольга Владимировна</w:t>
      </w:r>
    </w:p>
    <w:p w:rsidR="00043FB1" w:rsidRPr="00D80A99" w:rsidRDefault="00043FB1" w:rsidP="00043FB1">
      <w:pPr>
        <w:spacing w:before="100" w:beforeAutospacing="1" w:after="100" w:afterAutospacing="1"/>
        <w:ind w:left="5664"/>
        <w:contextualSpacing/>
        <w:outlineLvl w:val="2"/>
        <w:rPr>
          <w:b/>
          <w:bCs/>
          <w:sz w:val="32"/>
          <w:szCs w:val="32"/>
          <w:lang w:eastAsia="ru-RU"/>
        </w:rPr>
      </w:pPr>
      <w:r w:rsidRPr="00D80A99">
        <w:rPr>
          <w:b/>
          <w:bCs/>
          <w:sz w:val="32"/>
          <w:szCs w:val="32"/>
          <w:lang w:eastAsia="ru-RU"/>
        </w:rPr>
        <w:t xml:space="preserve">Учитель технологии </w:t>
      </w:r>
    </w:p>
    <w:p w:rsidR="00043FB1" w:rsidRPr="00D80A99" w:rsidRDefault="00043FB1" w:rsidP="00043FB1">
      <w:pPr>
        <w:spacing w:before="100" w:beforeAutospacing="1" w:after="100" w:afterAutospacing="1"/>
        <w:ind w:left="5664"/>
        <w:contextualSpacing/>
        <w:outlineLvl w:val="2"/>
        <w:rPr>
          <w:b/>
          <w:bCs/>
          <w:sz w:val="32"/>
          <w:szCs w:val="32"/>
          <w:lang w:eastAsia="ru-RU"/>
        </w:rPr>
      </w:pPr>
      <w:r w:rsidRPr="00D80A99">
        <w:rPr>
          <w:b/>
          <w:bCs/>
          <w:sz w:val="32"/>
          <w:szCs w:val="32"/>
          <w:lang w:eastAsia="ru-RU"/>
        </w:rPr>
        <w:t>МБОУ «ООШ №2»</w:t>
      </w:r>
    </w:p>
    <w:p w:rsidR="00043FB1" w:rsidRPr="00D80A99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Pr="00D80A99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Pr="00D80A99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Pr="00D80A99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Pr="00D80A99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  <w:r w:rsidRPr="00D80A99">
        <w:rPr>
          <w:b/>
          <w:bCs/>
          <w:sz w:val="28"/>
          <w:szCs w:val="28"/>
          <w:lang w:eastAsia="ru-RU"/>
        </w:rPr>
        <w:t>Таштагол</w:t>
      </w:r>
    </w:p>
    <w:p w:rsidR="00043FB1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2015</w:t>
      </w:r>
    </w:p>
    <w:p w:rsidR="00043FB1" w:rsidRPr="00D80A99" w:rsidRDefault="00043FB1" w:rsidP="00043FB1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043FB1" w:rsidRPr="009C1B40" w:rsidRDefault="00043FB1" w:rsidP="00043FB1">
      <w:pPr>
        <w:jc w:val="center"/>
        <w:rPr>
          <w:b/>
          <w:sz w:val="32"/>
          <w:szCs w:val="32"/>
        </w:rPr>
      </w:pPr>
      <w:r w:rsidRPr="009C1B40">
        <w:rPr>
          <w:b/>
          <w:sz w:val="32"/>
          <w:szCs w:val="32"/>
        </w:rPr>
        <w:lastRenderedPageBreak/>
        <w:t>ПОЯСНИТЕЛЬНАЯ ЗАПИСКА</w:t>
      </w:r>
    </w:p>
    <w:p w:rsidR="00043FB1" w:rsidRPr="009603A2" w:rsidRDefault="00043FB1" w:rsidP="00043FB1">
      <w:pPr>
        <w:jc w:val="center"/>
        <w:rPr>
          <w:b/>
          <w:sz w:val="24"/>
          <w:szCs w:val="24"/>
        </w:rPr>
      </w:pPr>
    </w:p>
    <w:p w:rsidR="00043FB1" w:rsidRPr="00D80A99" w:rsidRDefault="00043FB1" w:rsidP="00043FB1">
      <w:pPr>
        <w:jc w:val="center"/>
        <w:rPr>
          <w:b/>
          <w:sz w:val="28"/>
          <w:szCs w:val="28"/>
        </w:rPr>
      </w:pPr>
      <w:r w:rsidRPr="00D80A99">
        <w:rPr>
          <w:b/>
          <w:sz w:val="28"/>
          <w:szCs w:val="28"/>
        </w:rPr>
        <w:t>Цель и задачи курса «Мир вокруг нас»</w:t>
      </w:r>
    </w:p>
    <w:p w:rsidR="00043FB1" w:rsidRPr="00B767B2" w:rsidRDefault="00043FB1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>Программа составлена в соответствии с образовательным компонентом «Окружающий мир» для начальной школы, утвержденным Министерством образования в 2008 г., соответствует требованиям к содержанию образовательных программ  и  опирается на теоретический, практический и личностный опыт учащихся, полученный при изучении курса «Окружающий мир» на уроках.</w:t>
      </w:r>
    </w:p>
    <w:p w:rsidR="00B767B2" w:rsidRPr="00B767B2" w:rsidRDefault="00043FB1" w:rsidP="00B767B2">
      <w:pPr>
        <w:ind w:firstLine="709"/>
        <w:contextualSpacing/>
        <w:rPr>
          <w:b/>
          <w:sz w:val="24"/>
          <w:szCs w:val="24"/>
        </w:rPr>
      </w:pPr>
      <w:r w:rsidRPr="00B767B2">
        <w:rPr>
          <w:b/>
          <w:sz w:val="24"/>
          <w:szCs w:val="24"/>
        </w:rPr>
        <w:t xml:space="preserve">      </w:t>
      </w:r>
      <w:r w:rsidR="00B767B2" w:rsidRPr="00B767B2">
        <w:rPr>
          <w:b/>
          <w:sz w:val="24"/>
          <w:szCs w:val="24"/>
        </w:rPr>
        <w:t xml:space="preserve">Цель: </w:t>
      </w:r>
    </w:p>
    <w:p w:rsidR="00043FB1" w:rsidRPr="00B767B2" w:rsidRDefault="00B767B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>- формировать</w:t>
      </w:r>
      <w:r w:rsidR="00043FB1" w:rsidRPr="00B767B2">
        <w:rPr>
          <w:sz w:val="24"/>
          <w:szCs w:val="24"/>
        </w:rPr>
        <w:t xml:space="preserve"> и </w:t>
      </w:r>
      <w:r w:rsidRPr="00B767B2">
        <w:rPr>
          <w:sz w:val="24"/>
          <w:szCs w:val="24"/>
        </w:rPr>
        <w:t>развивать</w:t>
      </w:r>
      <w:r w:rsidR="00043FB1" w:rsidRPr="00B767B2">
        <w:rPr>
          <w:sz w:val="24"/>
          <w:szCs w:val="24"/>
        </w:rPr>
        <w:t xml:space="preserve"> экологически сообразного поведения у младших школьников.</w:t>
      </w:r>
    </w:p>
    <w:p w:rsidR="00B767B2" w:rsidRPr="00B767B2" w:rsidRDefault="00B767B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 xml:space="preserve">– освоить основные понятия и закономерности экологии и применять эти знания при рассмотрении природных явлений. Кроме того, нужно научить детей смотреть на природу глазами эколога, </w:t>
      </w:r>
      <w:proofErr w:type="gramStart"/>
      <w:r w:rsidRPr="00B767B2">
        <w:rPr>
          <w:sz w:val="24"/>
          <w:szCs w:val="24"/>
        </w:rPr>
        <w:t>и</w:t>
      </w:r>
      <w:proofErr w:type="gramEnd"/>
      <w:r w:rsidRPr="00B767B2">
        <w:rPr>
          <w:sz w:val="24"/>
          <w:szCs w:val="24"/>
        </w:rPr>
        <w:t xml:space="preserve"> не занимаясь экологией, понимать суть окружающих нас явлений. Ответственное отношение к природе – сложная характеристика личности. Она означает понимание законов природы, определяющих жизнь человека, проявляется в соблюдении нравственных и правовых принципов природопользования,  в активной созидательной деятельности по изучению и охране среды,  пропаганде идей правильного природопользования,  в борьбе со всем,  что губительно отражается на окружающей природе.</w:t>
      </w:r>
    </w:p>
    <w:p w:rsidR="00B767B2" w:rsidRPr="00836572" w:rsidRDefault="00B767B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>Условием такого обучения и воспитания выступает организация взаимосвязанной научной, нравственной, правовой, эстетической и практической деятельности учащихся,</w:t>
      </w:r>
      <w:r w:rsidRPr="00B767B2">
        <w:rPr>
          <w:sz w:val="24"/>
          <w:szCs w:val="24"/>
        </w:rPr>
        <w:br/>
        <w:t>направленной на изучение и улучшение отношений между природой и человеком.</w:t>
      </w:r>
      <w:r w:rsidRPr="00B767B2">
        <w:rPr>
          <w:sz w:val="24"/>
          <w:szCs w:val="24"/>
        </w:rPr>
        <w:br/>
        <w:t xml:space="preserve"> Критерием </w:t>
      </w:r>
      <w:proofErr w:type="spellStart"/>
      <w:r w:rsidRPr="00B767B2">
        <w:rPr>
          <w:sz w:val="24"/>
          <w:szCs w:val="24"/>
        </w:rPr>
        <w:t>сформированности</w:t>
      </w:r>
      <w:proofErr w:type="spellEnd"/>
      <w:r w:rsidRPr="00B767B2">
        <w:rPr>
          <w:sz w:val="24"/>
          <w:szCs w:val="24"/>
        </w:rPr>
        <w:t xml:space="preserve"> ответственного отношения к окружающей среде является нравственная забота о будущих  поколениях.</w:t>
      </w:r>
      <w:r w:rsidRPr="00B767B2">
        <w:rPr>
          <w:sz w:val="24"/>
          <w:szCs w:val="24"/>
        </w:rPr>
        <w:br/>
      </w:r>
      <w:r>
        <w:rPr>
          <w:sz w:val="28"/>
          <w:szCs w:val="28"/>
        </w:rPr>
        <w:t> </w:t>
      </w:r>
    </w:p>
    <w:p w:rsidR="00043FB1" w:rsidRPr="00D80A99" w:rsidRDefault="00043FB1" w:rsidP="00043FB1">
      <w:pPr>
        <w:jc w:val="center"/>
        <w:rPr>
          <w:b/>
          <w:sz w:val="28"/>
          <w:szCs w:val="28"/>
        </w:rPr>
      </w:pPr>
      <w:r w:rsidRPr="00D80A99">
        <w:rPr>
          <w:b/>
          <w:sz w:val="28"/>
          <w:szCs w:val="28"/>
        </w:rPr>
        <w:t>Программа ставит перед собой следующие задачи: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1. Формирование знаний о закономерностях и взаимосвязях природных явлений, единстве неживой и живой природы, о взаимодействии и взаимозависимости природы, общества и человека.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2. Формирование осознанных представлений о нормах и правилах поведения в природе и привычек их соблюдения в своей жизнедеятельности.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3. Формирование экологически ценностных ориентации в деятельности детей.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4. Воспитание ответстве</w:t>
      </w:r>
      <w:r>
        <w:rPr>
          <w:sz w:val="24"/>
          <w:szCs w:val="24"/>
        </w:rPr>
        <w:t>нного отношения к здоровью, при</w:t>
      </w:r>
      <w:r w:rsidRPr="00836572">
        <w:rPr>
          <w:sz w:val="24"/>
          <w:szCs w:val="24"/>
        </w:rPr>
        <w:t>роде, жизни.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5. Развитие способности</w:t>
      </w:r>
      <w:r>
        <w:rPr>
          <w:sz w:val="24"/>
          <w:szCs w:val="24"/>
        </w:rPr>
        <w:t xml:space="preserve"> формирования научных, эстетиче</w:t>
      </w:r>
      <w:r w:rsidRPr="00836572">
        <w:rPr>
          <w:sz w:val="24"/>
          <w:szCs w:val="24"/>
        </w:rPr>
        <w:t>ских, нравственных и правов</w:t>
      </w:r>
      <w:r>
        <w:rPr>
          <w:sz w:val="24"/>
          <w:szCs w:val="24"/>
        </w:rPr>
        <w:t>ых суждений по экологическим во</w:t>
      </w:r>
      <w:r w:rsidRPr="00836572">
        <w:rPr>
          <w:sz w:val="24"/>
          <w:szCs w:val="24"/>
        </w:rPr>
        <w:t>просам.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6. Развитие: альтернативного мышления в выборе способов решения экологических проблем</w:t>
      </w:r>
      <w:r>
        <w:rPr>
          <w:sz w:val="24"/>
          <w:szCs w:val="24"/>
        </w:rPr>
        <w:t>, восприятия прекрасного и без</w:t>
      </w:r>
      <w:r w:rsidRPr="00836572">
        <w:rPr>
          <w:sz w:val="24"/>
          <w:szCs w:val="24"/>
        </w:rPr>
        <w:t>образного, чувств удовлетворения и негодования от поведения и поступков людей по отношению к здоровью и миру природы.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7. Развитие потребности в необходимости и возможности решения экологических проблем, доступных младшему школь­нику, ведения здорового образа жизни, стремления к активной практической деятельности по охране окружающей среды.</w:t>
      </w:r>
    </w:p>
    <w:p w:rsidR="00043FB1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8. Развитие знаний и умений по оценке и прогнозированию состояния и охраны природного окружения.</w:t>
      </w:r>
    </w:p>
    <w:p w:rsidR="00B767B2" w:rsidRDefault="00B767B2" w:rsidP="00043FB1">
      <w:pPr>
        <w:rPr>
          <w:sz w:val="24"/>
          <w:szCs w:val="24"/>
        </w:rPr>
      </w:pPr>
    </w:p>
    <w:p w:rsidR="00B767B2" w:rsidRPr="00B767B2" w:rsidRDefault="00B767B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 xml:space="preserve">Цель экологического воспитания достигается по мере  решения в единстве следующих </w:t>
      </w:r>
      <w:r w:rsidRPr="00B767B2">
        <w:rPr>
          <w:b/>
          <w:sz w:val="24"/>
          <w:szCs w:val="24"/>
        </w:rPr>
        <w:t>задач:</w:t>
      </w:r>
      <w:r w:rsidRPr="00B767B2">
        <w:rPr>
          <w:sz w:val="24"/>
          <w:szCs w:val="24"/>
        </w:rPr>
        <w:t xml:space="preserve"> </w:t>
      </w:r>
    </w:p>
    <w:p w:rsidR="00B767B2" w:rsidRPr="00B767B2" w:rsidRDefault="00B767B2" w:rsidP="00B767B2">
      <w:pPr>
        <w:ind w:firstLine="709"/>
        <w:contextualSpacing/>
        <w:rPr>
          <w:sz w:val="24"/>
          <w:szCs w:val="24"/>
        </w:rPr>
      </w:pPr>
      <w:r w:rsidRPr="00B767B2">
        <w:rPr>
          <w:b/>
          <w:i/>
          <w:sz w:val="24"/>
          <w:szCs w:val="24"/>
          <w:u w:val="single"/>
        </w:rPr>
        <w:t>образовательных</w:t>
      </w:r>
      <w:r w:rsidRPr="00B767B2">
        <w:rPr>
          <w:sz w:val="24"/>
          <w:szCs w:val="24"/>
        </w:rPr>
        <w:t xml:space="preserve"> - формирование системы знаний об экологических </w:t>
      </w:r>
      <w:r w:rsidRPr="00B767B2">
        <w:rPr>
          <w:rStyle w:val="a3"/>
          <w:sz w:val="24"/>
          <w:szCs w:val="24"/>
        </w:rPr>
        <w:t xml:space="preserve">проблемах, учить овладевать методами практической работы экологической направленности, обучать методам самостоятельного поиска, систематизации, обобщения научной информации </w:t>
      </w:r>
      <w:r w:rsidRPr="00B767B2">
        <w:rPr>
          <w:sz w:val="24"/>
          <w:szCs w:val="24"/>
        </w:rPr>
        <w:t xml:space="preserve">современности и пути их разрешения; </w:t>
      </w:r>
    </w:p>
    <w:p w:rsidR="00B767B2" w:rsidRDefault="00B767B2" w:rsidP="00B767B2">
      <w:pPr>
        <w:ind w:firstLine="709"/>
        <w:contextualSpacing/>
        <w:rPr>
          <w:sz w:val="24"/>
          <w:szCs w:val="24"/>
        </w:rPr>
      </w:pPr>
      <w:r w:rsidRPr="00B767B2">
        <w:rPr>
          <w:b/>
          <w:i/>
          <w:sz w:val="24"/>
          <w:szCs w:val="24"/>
          <w:u w:val="single"/>
        </w:rPr>
        <w:t xml:space="preserve">воспитательных </w:t>
      </w:r>
      <w:r w:rsidRPr="00B767B2">
        <w:rPr>
          <w:sz w:val="24"/>
          <w:szCs w:val="24"/>
        </w:rPr>
        <w:t xml:space="preserve">- формирование  мотивов,  потребностей  и привычек </w:t>
      </w:r>
      <w:r w:rsidRPr="00B767B2">
        <w:rPr>
          <w:sz w:val="24"/>
          <w:szCs w:val="24"/>
        </w:rPr>
        <w:lastRenderedPageBreak/>
        <w:t>экологически целесообразного поведения  и деятельности,  здорового образа жизни;</w:t>
      </w:r>
    </w:p>
    <w:p w:rsidR="00B767B2" w:rsidRPr="00B767B2" w:rsidRDefault="00B767B2" w:rsidP="00B767B2">
      <w:pPr>
        <w:ind w:firstLine="709"/>
        <w:contextualSpacing/>
        <w:rPr>
          <w:b/>
          <w:sz w:val="24"/>
          <w:szCs w:val="24"/>
        </w:rPr>
      </w:pPr>
      <w:r w:rsidRPr="00B767B2">
        <w:rPr>
          <w:b/>
          <w:i/>
          <w:sz w:val="24"/>
          <w:szCs w:val="24"/>
          <w:u w:val="single"/>
        </w:rPr>
        <w:t>развивающих</w:t>
      </w:r>
      <w:r w:rsidRPr="00B767B2">
        <w:rPr>
          <w:sz w:val="24"/>
          <w:szCs w:val="24"/>
        </w:rPr>
        <w:t xml:space="preserve">  - развитие системы интеллектуальных и практических умений по изучению,  оценке состояния и улучшению окружающей среды своей местности; развитие стремление к активной деятельности по охране окружающей среды. </w:t>
      </w:r>
      <w:r w:rsidRPr="00B767B2">
        <w:rPr>
          <w:sz w:val="24"/>
          <w:szCs w:val="24"/>
        </w:rPr>
        <w:br/>
      </w:r>
      <w:r w:rsidRPr="00B767B2">
        <w:rPr>
          <w:b/>
          <w:sz w:val="24"/>
          <w:szCs w:val="24"/>
        </w:rPr>
        <w:t xml:space="preserve">          </w:t>
      </w:r>
    </w:p>
    <w:p w:rsidR="00B767B2" w:rsidRDefault="00B767B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>В целом эта программа позволит полнее реализовать воспитательный и развивающий потенциал знаний о природе, обеспечит более надежные основы экологической ответственности учащихся начальной школы.</w:t>
      </w:r>
    </w:p>
    <w:p w:rsidR="00B767B2" w:rsidRPr="00B767B2" w:rsidRDefault="00B767B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>В этом возрасте в сознании учащихся происходит формирование наглядно-образной картины мира и нравственно-экологической позиции личности, которая определяет отношение ребенка к природному и социальному окружению, к самим себе. Дети начинают также проявлять интерес к миру человеческих отношений и находить свое место в системе этих отношений, их деятельность приобретает личностную природу и начинает оцениваться с позиций законов, принятых  в обществе.</w:t>
      </w:r>
    </w:p>
    <w:p w:rsidR="00B767B2" w:rsidRPr="00B767B2" w:rsidRDefault="00B767B2" w:rsidP="00B767B2">
      <w:pPr>
        <w:pStyle w:val="a7"/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>Основными формами и методами обучения являются беседы, практикумы, экскурсии, опыты, мониторинг, поисковая и исследовательская деятельность.</w:t>
      </w:r>
    </w:p>
    <w:p w:rsidR="00B767B2" w:rsidRPr="00B767B2" w:rsidRDefault="00B767B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>Исходя из того, что экологическое воспитание должно включать в себя краеведение и необходимость вести с детьми природоохранительную работу, поэтому нужно ввести в программу изучение экологической обстановки края.</w:t>
      </w:r>
    </w:p>
    <w:p w:rsidR="00B767B2" w:rsidRPr="00836572" w:rsidRDefault="00B767B2" w:rsidP="00043FB1">
      <w:pPr>
        <w:rPr>
          <w:sz w:val="24"/>
          <w:szCs w:val="24"/>
        </w:rPr>
      </w:pPr>
    </w:p>
    <w:p w:rsidR="00043FB1" w:rsidRPr="00D80A99" w:rsidRDefault="00043FB1" w:rsidP="00043FB1">
      <w:pPr>
        <w:jc w:val="center"/>
        <w:rPr>
          <w:sz w:val="28"/>
          <w:szCs w:val="28"/>
        </w:rPr>
      </w:pPr>
      <w:r w:rsidRPr="00D80A99">
        <w:rPr>
          <w:b/>
          <w:sz w:val="28"/>
          <w:szCs w:val="28"/>
        </w:rPr>
        <w:t>Основные принципы содержания курса</w:t>
      </w:r>
      <w:r w:rsidRPr="00D80A99">
        <w:rPr>
          <w:sz w:val="28"/>
          <w:szCs w:val="28"/>
        </w:rPr>
        <w:t>: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•  принцип единства сознания и деятельности;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•  принцип наглядности;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•  принцип личностной ориентации;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•  принцип системности и целостности;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•  принцип экологического гуманизма;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•  принцип краеведческий;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•  принцип практической направленности.</w:t>
      </w:r>
    </w:p>
    <w:p w:rsidR="00043FB1" w:rsidRPr="00836572" w:rsidRDefault="00043FB1" w:rsidP="00043FB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36572">
        <w:rPr>
          <w:sz w:val="24"/>
          <w:szCs w:val="24"/>
        </w:rPr>
        <w:t>Спецификой курса является подх</w:t>
      </w:r>
      <w:r>
        <w:rPr>
          <w:sz w:val="24"/>
          <w:szCs w:val="24"/>
        </w:rPr>
        <w:t>од к выбору педагогиче</w:t>
      </w:r>
      <w:r w:rsidRPr="00836572">
        <w:rPr>
          <w:sz w:val="24"/>
          <w:szCs w:val="24"/>
        </w:rPr>
        <w:t xml:space="preserve">ских средств реализации содержания программы, учитывающий действенную, эмоционально-поведенческую природу младшего школьника, личную активность каждого ребенка, где он </w:t>
      </w:r>
      <w:proofErr w:type="gramStart"/>
      <w:r w:rsidRPr="00836572">
        <w:rPr>
          <w:sz w:val="24"/>
          <w:szCs w:val="24"/>
        </w:rPr>
        <w:t>высту­пает</w:t>
      </w:r>
      <w:proofErr w:type="gramEnd"/>
      <w:r w:rsidRPr="00836572">
        <w:rPr>
          <w:sz w:val="24"/>
          <w:szCs w:val="24"/>
        </w:rPr>
        <w:t xml:space="preserve"> в роли субъекта экологической деятельности и поведения. Педагог создает на занятиях эмоционально-положительную </w:t>
      </w:r>
      <w:proofErr w:type="gramStart"/>
      <w:r w:rsidRPr="00836572">
        <w:rPr>
          <w:sz w:val="24"/>
          <w:szCs w:val="24"/>
        </w:rPr>
        <w:t>твор­ческую</w:t>
      </w:r>
      <w:proofErr w:type="gramEnd"/>
      <w:r w:rsidRPr="00836572">
        <w:rPr>
          <w:sz w:val="24"/>
          <w:szCs w:val="24"/>
        </w:rPr>
        <w:t xml:space="preserve"> атмосферу, организует диалогическое общение с детьми о взаимодействии с природой.</w:t>
      </w:r>
    </w:p>
    <w:p w:rsidR="00043FB1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 xml:space="preserve">В соответствии с таким подходом содержание программы реализуется через создание на занятиях проблемных ситуаций, ситуации </w:t>
      </w:r>
      <w:proofErr w:type="spellStart"/>
      <w:r w:rsidRPr="00836572">
        <w:rPr>
          <w:sz w:val="24"/>
          <w:szCs w:val="24"/>
        </w:rPr>
        <w:t>эмпатии</w:t>
      </w:r>
      <w:proofErr w:type="spellEnd"/>
      <w:r w:rsidRPr="00836572">
        <w:rPr>
          <w:sz w:val="24"/>
          <w:szCs w:val="24"/>
        </w:rPr>
        <w:t xml:space="preserve"> во взаимоотношениях с природой, ситуации оценки и прогнозирования последствий поведения человека, </w:t>
      </w:r>
      <w:proofErr w:type="gramStart"/>
      <w:r w:rsidRPr="00836572">
        <w:rPr>
          <w:sz w:val="24"/>
          <w:szCs w:val="24"/>
        </w:rPr>
        <w:t>си­туации</w:t>
      </w:r>
      <w:proofErr w:type="gramEnd"/>
      <w:r w:rsidRPr="00836572">
        <w:rPr>
          <w:sz w:val="24"/>
          <w:szCs w:val="24"/>
        </w:rPr>
        <w:t xml:space="preserve"> свободного выбора поступка по отношению к природе.</w:t>
      </w:r>
    </w:p>
    <w:p w:rsidR="00043FB1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 xml:space="preserve">В условиях разностороннего глубочайшего экологического кризиса усиливается значение </w:t>
      </w:r>
      <w:r>
        <w:rPr>
          <w:sz w:val="24"/>
          <w:szCs w:val="24"/>
        </w:rPr>
        <w:t>экологического образования в на</w:t>
      </w:r>
      <w:r w:rsidRPr="00836572">
        <w:rPr>
          <w:sz w:val="24"/>
          <w:szCs w:val="24"/>
        </w:rPr>
        <w:t>чальной школе как ответственн</w:t>
      </w:r>
      <w:r>
        <w:rPr>
          <w:sz w:val="24"/>
          <w:szCs w:val="24"/>
        </w:rPr>
        <w:t>ого этапа в становлении и разви</w:t>
      </w:r>
      <w:r w:rsidRPr="00836572">
        <w:rPr>
          <w:sz w:val="24"/>
          <w:szCs w:val="24"/>
        </w:rPr>
        <w:t>тии личности ребенка. Закон «Об экологическом образовании», принятый во многих регионах Р</w:t>
      </w:r>
      <w:r>
        <w:rPr>
          <w:sz w:val="24"/>
          <w:szCs w:val="24"/>
        </w:rPr>
        <w:t>оссии, ставит своей задачей соз</w:t>
      </w:r>
      <w:r w:rsidRPr="00836572">
        <w:rPr>
          <w:sz w:val="24"/>
          <w:szCs w:val="24"/>
        </w:rPr>
        <w:t xml:space="preserve">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населения. </w:t>
      </w:r>
      <w:proofErr w:type="gramStart"/>
      <w:r w:rsidRPr="00836572">
        <w:rPr>
          <w:sz w:val="24"/>
          <w:szCs w:val="24"/>
        </w:rPr>
        <w:t>Анализ теоретической и методической эколо</w:t>
      </w:r>
      <w:r>
        <w:rPr>
          <w:sz w:val="24"/>
          <w:szCs w:val="24"/>
        </w:rPr>
        <w:t>гической литерату</w:t>
      </w:r>
      <w:r w:rsidRPr="00836572">
        <w:rPr>
          <w:sz w:val="24"/>
          <w:szCs w:val="24"/>
        </w:rPr>
        <w:t>ры, а также состояния практики экологического образования в начальных школах свидет</w:t>
      </w:r>
      <w:r>
        <w:rPr>
          <w:sz w:val="24"/>
          <w:szCs w:val="24"/>
        </w:rPr>
        <w:t>ельствует о необходимости совер</w:t>
      </w:r>
      <w:r w:rsidRPr="00836572">
        <w:rPr>
          <w:sz w:val="24"/>
          <w:szCs w:val="24"/>
        </w:rPr>
        <w:t>шенствования всей системы</w:t>
      </w:r>
      <w:r>
        <w:rPr>
          <w:sz w:val="24"/>
          <w:szCs w:val="24"/>
        </w:rPr>
        <w:t xml:space="preserve"> воспитательной работы с младши</w:t>
      </w:r>
      <w:r w:rsidRPr="00836572">
        <w:rPr>
          <w:sz w:val="24"/>
          <w:szCs w:val="24"/>
        </w:rPr>
        <w:t>ми школьниками, одной из приоритетной целей которой должно стать становление экологически грамотной личности, способной гармонично взаимодейств</w:t>
      </w:r>
      <w:r>
        <w:rPr>
          <w:sz w:val="24"/>
          <w:szCs w:val="24"/>
        </w:rPr>
        <w:t>овать с окружающим миром и осоз</w:t>
      </w:r>
      <w:r w:rsidRPr="00836572">
        <w:rPr>
          <w:sz w:val="24"/>
          <w:szCs w:val="24"/>
        </w:rPr>
        <w:t>нающей свое место в Природе.</w:t>
      </w:r>
      <w:proofErr w:type="gramEnd"/>
      <w:r w:rsidRPr="00836572">
        <w:rPr>
          <w:sz w:val="24"/>
          <w:szCs w:val="24"/>
        </w:rPr>
        <w:t xml:space="preserve"> Актуальность разработанной программы продиктована такж</w:t>
      </w:r>
      <w:r>
        <w:rPr>
          <w:sz w:val="24"/>
          <w:szCs w:val="24"/>
        </w:rPr>
        <w:t>е отсутствием в теории и практи</w:t>
      </w:r>
      <w:r w:rsidRPr="00836572">
        <w:rPr>
          <w:sz w:val="24"/>
          <w:szCs w:val="24"/>
        </w:rPr>
        <w:t>ке экологического образовани</w:t>
      </w:r>
      <w:r>
        <w:rPr>
          <w:sz w:val="24"/>
          <w:szCs w:val="24"/>
        </w:rPr>
        <w:t>я в начальной школе единой, рас</w:t>
      </w:r>
      <w:r w:rsidRPr="00836572">
        <w:rPr>
          <w:sz w:val="24"/>
          <w:szCs w:val="24"/>
        </w:rPr>
        <w:t>считанной на весь период об</w:t>
      </w:r>
      <w:r>
        <w:rPr>
          <w:sz w:val="24"/>
          <w:szCs w:val="24"/>
        </w:rPr>
        <w:t>учения, программы дополнительно</w:t>
      </w:r>
      <w:r w:rsidRPr="00836572">
        <w:rPr>
          <w:sz w:val="24"/>
          <w:szCs w:val="24"/>
        </w:rPr>
        <w:t>го образования с экологической направленностью для младших школьников.</w:t>
      </w:r>
    </w:p>
    <w:p w:rsidR="00043FB1" w:rsidRPr="009C1B40" w:rsidRDefault="00043FB1" w:rsidP="00043FB1">
      <w:pPr>
        <w:jc w:val="center"/>
        <w:rPr>
          <w:b/>
          <w:sz w:val="28"/>
          <w:szCs w:val="28"/>
        </w:rPr>
      </w:pPr>
      <w:r w:rsidRPr="009C1B40">
        <w:rPr>
          <w:b/>
          <w:sz w:val="28"/>
          <w:szCs w:val="28"/>
        </w:rPr>
        <w:lastRenderedPageBreak/>
        <w:t>Планируемые результаты курса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Показатели в личностной сфере ребенка: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интерес к познанию мира природы;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потребность к осуществлению экологически сообразных поступков;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 xml:space="preserve">-осознание места и роли человека в биосфере как существа </w:t>
      </w:r>
      <w:proofErr w:type="spellStart"/>
      <w:r w:rsidRPr="00836572">
        <w:rPr>
          <w:sz w:val="24"/>
          <w:szCs w:val="24"/>
        </w:rPr>
        <w:t>биосоциального</w:t>
      </w:r>
      <w:proofErr w:type="spellEnd"/>
      <w:r w:rsidRPr="00836572">
        <w:rPr>
          <w:sz w:val="24"/>
          <w:szCs w:val="24"/>
        </w:rPr>
        <w:t>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преобладание мотивации гармоничного взаимодействия с природой с точки зрения экологической допустимости.</w:t>
      </w:r>
    </w:p>
    <w:p w:rsidR="00043FB1" w:rsidRPr="00B3204F" w:rsidRDefault="00043FB1" w:rsidP="00043FB1">
      <w:pPr>
        <w:rPr>
          <w:b/>
          <w:sz w:val="24"/>
          <w:szCs w:val="24"/>
        </w:rPr>
      </w:pPr>
      <w:r w:rsidRPr="00B3204F">
        <w:rPr>
          <w:b/>
          <w:sz w:val="24"/>
          <w:szCs w:val="24"/>
        </w:rPr>
        <w:t>Учащиеся должны знать: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наиболее типичных представителей животного мира России;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какую пользу приносят представители животного мира;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некоторые пословицы, поговорки, загадки о животных;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планета Земля - наш большой дом;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Солнце - источник жизни на Земле;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неживое и живое в природе;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-основные группы растительных и животных организмов и их приспособленность к условиям существования (примеры);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влияние деятельности человека на условия жизни живых организмов (примеры);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 xml:space="preserve">- </w:t>
      </w:r>
      <w:proofErr w:type="spellStart"/>
      <w:r w:rsidRPr="00836572">
        <w:rPr>
          <w:sz w:val="24"/>
          <w:szCs w:val="24"/>
        </w:rPr>
        <w:t>самоценность</w:t>
      </w:r>
      <w:proofErr w:type="spellEnd"/>
      <w:r w:rsidRPr="00836572">
        <w:rPr>
          <w:sz w:val="24"/>
          <w:szCs w:val="24"/>
        </w:rPr>
        <w:t xml:space="preserve"> любого организма;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значение тепла, света, воздуха, почвы для живых существ, связи между ними (примеры);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значение растений и животных в жизни человека, условия их выращивания и правила ухода;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многообразие растений, животных, грибов, экологические связи между ними;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основные виды растений и животных различных экосистем (леса, луга и т. д.);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-организмы, приносящие</w:t>
      </w:r>
      <w:r>
        <w:rPr>
          <w:sz w:val="24"/>
          <w:szCs w:val="24"/>
        </w:rPr>
        <w:t xml:space="preserve"> ущерб хозяйству человека, и не</w:t>
      </w:r>
      <w:r w:rsidRPr="00836572">
        <w:rPr>
          <w:sz w:val="24"/>
          <w:szCs w:val="24"/>
        </w:rPr>
        <w:t>которые меры борьбы с ними;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человек</w:t>
      </w:r>
      <w:r>
        <w:rPr>
          <w:sz w:val="24"/>
          <w:szCs w:val="24"/>
        </w:rPr>
        <w:t>-</w:t>
      </w:r>
      <w:r w:rsidRPr="00836572">
        <w:rPr>
          <w:sz w:val="24"/>
          <w:szCs w:val="24"/>
        </w:rPr>
        <w:t xml:space="preserve"> существо прир</w:t>
      </w:r>
      <w:r>
        <w:rPr>
          <w:sz w:val="24"/>
          <w:szCs w:val="24"/>
        </w:rPr>
        <w:t>одное и социальное; разносторон</w:t>
      </w:r>
      <w:r w:rsidRPr="00836572">
        <w:rPr>
          <w:sz w:val="24"/>
          <w:szCs w:val="24"/>
        </w:rPr>
        <w:t>ние связи человека с окружающей природной средой;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-условия, влияющие на сохранение здоровья и жизни чело­века и природы;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различия съедобных и несъедобных грибов;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позитивное и негативное влияние деятельности человека в природе;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-способы сохранения окружающей природы;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 что такое наблюдение и опыт;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 экология - наука об общем доме;</w:t>
      </w:r>
    </w:p>
    <w:p w:rsidR="00043FB1" w:rsidRPr="00B3204F" w:rsidRDefault="00043FB1" w:rsidP="00043FB1">
      <w:pPr>
        <w:rPr>
          <w:b/>
          <w:sz w:val="24"/>
          <w:szCs w:val="24"/>
        </w:rPr>
      </w:pPr>
      <w:r w:rsidRPr="00B3204F">
        <w:rPr>
          <w:b/>
          <w:sz w:val="24"/>
          <w:szCs w:val="24"/>
        </w:rPr>
        <w:t>Учащиеся должны уметь: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узнавать животных и птиц в природе, на картинках, по описанию;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 выполнять правила экологически сообразного поведения в природе;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 применять теоретические знания при общении с живыми организмами и в практической деятельности по сохранению природного окружения и своего здоровья;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 ухаживать за культу</w:t>
      </w:r>
      <w:r>
        <w:rPr>
          <w:sz w:val="24"/>
          <w:szCs w:val="24"/>
        </w:rPr>
        <w:t>рными растениями и домашними жи</w:t>
      </w:r>
      <w:r w:rsidRPr="00836572">
        <w:rPr>
          <w:sz w:val="24"/>
          <w:szCs w:val="24"/>
        </w:rPr>
        <w:t>вотными (посильное участие);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 составлять экологические модели, трофические цепи;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 доказывать, уникальность и красоту каждого природного объекта;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 заботиться о здоровом образе жизни;</w:t>
      </w:r>
    </w:p>
    <w:p w:rsidR="00043FB1" w:rsidRPr="00836572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 заботиться об оздоро</w:t>
      </w:r>
      <w:r>
        <w:rPr>
          <w:sz w:val="24"/>
          <w:szCs w:val="24"/>
        </w:rPr>
        <w:t>влении окружающей природной сре</w:t>
      </w:r>
      <w:r w:rsidRPr="00836572">
        <w:rPr>
          <w:sz w:val="24"/>
          <w:szCs w:val="24"/>
        </w:rPr>
        <w:t>ды, об улучшении качества жизни;</w:t>
      </w:r>
    </w:p>
    <w:p w:rsidR="00043FB1" w:rsidRDefault="00043FB1" w:rsidP="00043FB1">
      <w:pPr>
        <w:rPr>
          <w:sz w:val="24"/>
          <w:szCs w:val="24"/>
        </w:rPr>
      </w:pPr>
      <w:r w:rsidRPr="00836572">
        <w:rPr>
          <w:sz w:val="24"/>
          <w:szCs w:val="24"/>
        </w:rPr>
        <w:t>-  предвидеть последствия деятельности людей</w:t>
      </w:r>
      <w:r>
        <w:rPr>
          <w:sz w:val="24"/>
          <w:szCs w:val="24"/>
        </w:rPr>
        <w:t xml:space="preserve"> в природе (конкретные  примеры).</w:t>
      </w:r>
    </w:p>
    <w:p w:rsidR="00F81A1A" w:rsidRPr="00F81A1A" w:rsidRDefault="00F81A1A" w:rsidP="00F81A1A">
      <w:pPr>
        <w:pStyle w:val="a7"/>
        <w:ind w:firstLine="709"/>
        <w:contextualSpacing/>
        <w:rPr>
          <w:sz w:val="24"/>
          <w:szCs w:val="24"/>
        </w:rPr>
      </w:pP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Показателями высокой экологической культуры детей </w:t>
      </w:r>
      <w:r w:rsidRPr="00F81A1A">
        <w:rPr>
          <w:b/>
          <w:sz w:val="24"/>
          <w:szCs w:val="24"/>
        </w:rPr>
        <w:t>первого года обучения</w:t>
      </w:r>
      <w:r w:rsidRPr="00F81A1A">
        <w:rPr>
          <w:sz w:val="24"/>
          <w:szCs w:val="24"/>
        </w:rPr>
        <w:t xml:space="preserve"> следует считать: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proofErr w:type="gramStart"/>
      <w:r w:rsidRPr="00F81A1A">
        <w:rPr>
          <w:sz w:val="24"/>
          <w:szCs w:val="24"/>
        </w:rPr>
        <w:t>- интерес к объектам природы своего ближайшего окружения, попытки оценивать их  «самочувствие», исходя из условий обитания («веселый», «грустный», «здоровый», «обеспокоенный» и т.д.);</w:t>
      </w:r>
      <w:proofErr w:type="gramEnd"/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- желание наблюдать за объектами природы и фиксировать свои наблюдения при помощи условных знаков: рисунков, аппликаций, мини-сочинений;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- проявление заботы о личной гигиене;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lastRenderedPageBreak/>
        <w:t>- потребность в физической активности;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- желание заботиться о своем именном дереве, домашнем питомце;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- желание помогать сверстникам, родителям, педагогу;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- стремление следовать правилам поведения на природе и  в обществе;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- попытка оценивать свое поведение.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В течение </w:t>
      </w:r>
      <w:r w:rsidRPr="00F81A1A">
        <w:rPr>
          <w:b/>
          <w:sz w:val="24"/>
          <w:szCs w:val="24"/>
        </w:rPr>
        <w:t xml:space="preserve">второго </w:t>
      </w:r>
      <w:r w:rsidRPr="00F81A1A">
        <w:rPr>
          <w:sz w:val="24"/>
          <w:szCs w:val="24"/>
        </w:rPr>
        <w:t>года обучения дети подробнее знакомятся с природным лесом как домом диких растений и животных.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Продолжают изучение воздуха и во время тренировочных прогулок определять, где самый чистый и где самый грязный воздух, снег в микрорайонах города.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Изготовление (самостоятельно) кормушек из бытового мусора (пакеты из-под молока, чая…).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В </w:t>
      </w:r>
      <w:r w:rsidRPr="00F81A1A">
        <w:rPr>
          <w:b/>
          <w:sz w:val="24"/>
          <w:szCs w:val="24"/>
        </w:rPr>
        <w:t xml:space="preserve">третьем </w:t>
      </w:r>
      <w:r w:rsidRPr="00F81A1A">
        <w:rPr>
          <w:sz w:val="24"/>
          <w:szCs w:val="24"/>
        </w:rPr>
        <w:t xml:space="preserve">классе образовательное пространство еще более расширяется. Изучение взаимосвязей </w:t>
      </w:r>
      <w:proofErr w:type="gramStart"/>
      <w:r w:rsidRPr="00F81A1A">
        <w:rPr>
          <w:sz w:val="24"/>
          <w:szCs w:val="24"/>
        </w:rPr>
        <w:t>между</w:t>
      </w:r>
      <w:proofErr w:type="gramEnd"/>
      <w:r w:rsidRPr="00F81A1A">
        <w:rPr>
          <w:sz w:val="24"/>
          <w:szCs w:val="24"/>
        </w:rPr>
        <w:t xml:space="preserve"> </w:t>
      </w:r>
      <w:proofErr w:type="gramStart"/>
      <w:r w:rsidRPr="00F81A1A">
        <w:rPr>
          <w:sz w:val="24"/>
          <w:szCs w:val="24"/>
        </w:rPr>
        <w:t>растениям</w:t>
      </w:r>
      <w:proofErr w:type="gramEnd"/>
      <w:r w:rsidRPr="00F81A1A">
        <w:rPr>
          <w:sz w:val="24"/>
          <w:szCs w:val="24"/>
        </w:rPr>
        <w:t xml:space="preserve"> и животными между собой в лесу, на лугу, в водоеме.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Формирование знаний ребенка об окружающем мире и новому взгляду на место и роль человека на Земле, системы нравственных ценностей, активной личной позиции.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Дети изучают свою родословную в пяти поколениях, а также историю своего родного края.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В </w:t>
      </w:r>
      <w:r w:rsidRPr="00F81A1A">
        <w:rPr>
          <w:b/>
          <w:sz w:val="24"/>
          <w:szCs w:val="24"/>
        </w:rPr>
        <w:t xml:space="preserve">четвертом </w:t>
      </w:r>
      <w:r w:rsidRPr="00F81A1A">
        <w:rPr>
          <w:sz w:val="24"/>
          <w:szCs w:val="24"/>
        </w:rPr>
        <w:t>классе дети изучают социальное окружение, изучая глубже свою родословную, природные и культурные объекты республики.</w:t>
      </w:r>
    </w:p>
    <w:p w:rsidR="00F81A1A" w:rsidRP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 Изучают экологические законы, которые помогают формировать представление о природном равновесии и роли человека в его сохранении.</w:t>
      </w:r>
    </w:p>
    <w:p w:rsidR="00F81A1A" w:rsidRDefault="00F81A1A" w:rsidP="00F81A1A">
      <w:pPr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Строить взаимоотношения со своим окружением дети стараются в  соответствии с кодексом чести юного эколога, который попытаемся разработать сами.</w:t>
      </w:r>
    </w:p>
    <w:p w:rsidR="007C098C" w:rsidRDefault="007C098C" w:rsidP="00F81A1A">
      <w:pPr>
        <w:ind w:firstLine="709"/>
        <w:contextualSpacing/>
        <w:rPr>
          <w:sz w:val="24"/>
          <w:szCs w:val="24"/>
        </w:rPr>
      </w:pPr>
    </w:p>
    <w:p w:rsidR="007C098C" w:rsidRDefault="007C098C" w:rsidP="007C098C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</w:t>
      </w:r>
    </w:p>
    <w:p w:rsidR="007C098C" w:rsidRDefault="007C098C" w:rsidP="007C09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098C" w:rsidRPr="00B767B2" w:rsidRDefault="007C098C" w:rsidP="007C098C">
      <w:pPr>
        <w:pStyle w:val="a7"/>
        <w:rPr>
          <w:b/>
          <w:sz w:val="24"/>
          <w:szCs w:val="24"/>
        </w:rPr>
      </w:pPr>
      <w:r w:rsidRPr="00B767B2">
        <w:rPr>
          <w:b/>
          <w:sz w:val="24"/>
          <w:szCs w:val="24"/>
        </w:rPr>
        <w:t>Предметные результаты:</w:t>
      </w:r>
    </w:p>
    <w:p w:rsidR="007C098C" w:rsidRPr="00B767B2" w:rsidRDefault="007C098C" w:rsidP="007C098C">
      <w:pPr>
        <w:pStyle w:val="a7"/>
        <w:rPr>
          <w:sz w:val="24"/>
          <w:szCs w:val="24"/>
        </w:rPr>
      </w:pPr>
      <w:r w:rsidRPr="00B767B2">
        <w:rPr>
          <w:sz w:val="24"/>
          <w:szCs w:val="24"/>
        </w:rPr>
        <w:t xml:space="preserve"> - интерес к познанию мира природы; </w:t>
      </w:r>
    </w:p>
    <w:p w:rsidR="007C098C" w:rsidRPr="00B767B2" w:rsidRDefault="007C098C" w:rsidP="007C098C">
      <w:pPr>
        <w:pStyle w:val="a7"/>
        <w:rPr>
          <w:sz w:val="24"/>
          <w:szCs w:val="24"/>
        </w:rPr>
      </w:pPr>
      <w:r w:rsidRPr="00B767B2">
        <w:rPr>
          <w:sz w:val="24"/>
          <w:szCs w:val="24"/>
        </w:rPr>
        <w:t>- потребность к осуществлению экологически сообразных поступков;</w:t>
      </w:r>
    </w:p>
    <w:p w:rsidR="007C098C" w:rsidRPr="00B767B2" w:rsidRDefault="007C098C" w:rsidP="007C098C">
      <w:pPr>
        <w:pStyle w:val="a7"/>
        <w:rPr>
          <w:sz w:val="24"/>
          <w:szCs w:val="24"/>
        </w:rPr>
      </w:pPr>
      <w:r w:rsidRPr="00B767B2">
        <w:rPr>
          <w:sz w:val="24"/>
          <w:szCs w:val="24"/>
        </w:rPr>
        <w:t xml:space="preserve"> - осознание места и роли человека в биосфере; </w:t>
      </w:r>
    </w:p>
    <w:p w:rsidR="007C098C" w:rsidRPr="00B767B2" w:rsidRDefault="007C098C" w:rsidP="007C098C">
      <w:pPr>
        <w:pStyle w:val="a7"/>
        <w:rPr>
          <w:sz w:val="24"/>
          <w:szCs w:val="24"/>
        </w:rPr>
      </w:pPr>
      <w:r w:rsidRPr="00B767B2">
        <w:rPr>
          <w:sz w:val="24"/>
          <w:szCs w:val="24"/>
        </w:rPr>
        <w:t>- преобладание мотивации гармоничного взаимодействия с природой с точки зрения экологической допустимости.</w:t>
      </w:r>
    </w:p>
    <w:p w:rsidR="007C098C" w:rsidRPr="00B767B2" w:rsidRDefault="007C098C" w:rsidP="007C098C">
      <w:pPr>
        <w:pStyle w:val="a7"/>
        <w:rPr>
          <w:sz w:val="24"/>
          <w:szCs w:val="24"/>
        </w:rPr>
      </w:pPr>
      <w:r w:rsidRPr="00B767B2">
        <w:rPr>
          <w:sz w:val="24"/>
          <w:szCs w:val="24"/>
        </w:rPr>
        <w:t xml:space="preserve"> </w:t>
      </w:r>
    </w:p>
    <w:p w:rsidR="007C098C" w:rsidRPr="00B767B2" w:rsidRDefault="007C098C" w:rsidP="007C098C">
      <w:pPr>
        <w:pStyle w:val="a7"/>
        <w:rPr>
          <w:b/>
          <w:sz w:val="24"/>
          <w:szCs w:val="24"/>
        </w:rPr>
      </w:pPr>
      <w:r w:rsidRPr="00B767B2">
        <w:rPr>
          <w:b/>
          <w:sz w:val="24"/>
          <w:szCs w:val="24"/>
        </w:rPr>
        <w:t xml:space="preserve"> Личностные результаты: </w:t>
      </w:r>
    </w:p>
    <w:p w:rsidR="007C098C" w:rsidRPr="00B767B2" w:rsidRDefault="007C098C" w:rsidP="007C098C">
      <w:pPr>
        <w:pStyle w:val="a7"/>
        <w:rPr>
          <w:sz w:val="24"/>
          <w:szCs w:val="24"/>
        </w:rPr>
      </w:pPr>
      <w:r w:rsidRPr="00B767B2">
        <w:rPr>
          <w:sz w:val="24"/>
          <w:szCs w:val="24"/>
        </w:rPr>
        <w:t xml:space="preserve">- принятие </w:t>
      </w:r>
      <w:proofErr w:type="gramStart"/>
      <w:r w:rsidRPr="00B767B2">
        <w:rPr>
          <w:sz w:val="24"/>
          <w:szCs w:val="24"/>
        </w:rPr>
        <w:t>обучающимися</w:t>
      </w:r>
      <w:proofErr w:type="gramEnd"/>
      <w:r w:rsidRPr="00B767B2">
        <w:rPr>
          <w:sz w:val="24"/>
          <w:szCs w:val="24"/>
        </w:rPr>
        <w:t xml:space="preserve"> правил здорового образа жизни; </w:t>
      </w:r>
    </w:p>
    <w:p w:rsidR="007C098C" w:rsidRPr="00B767B2" w:rsidRDefault="007C098C" w:rsidP="007C098C">
      <w:pPr>
        <w:pStyle w:val="a7"/>
        <w:rPr>
          <w:sz w:val="24"/>
          <w:szCs w:val="24"/>
        </w:rPr>
      </w:pPr>
      <w:r w:rsidRPr="00B767B2">
        <w:rPr>
          <w:sz w:val="24"/>
          <w:szCs w:val="24"/>
        </w:rPr>
        <w:t xml:space="preserve">- развитие морально-этического сознания; </w:t>
      </w:r>
    </w:p>
    <w:p w:rsidR="007C098C" w:rsidRPr="00B767B2" w:rsidRDefault="007C098C" w:rsidP="007C098C">
      <w:pPr>
        <w:pStyle w:val="a7"/>
        <w:rPr>
          <w:sz w:val="24"/>
          <w:szCs w:val="24"/>
        </w:rPr>
      </w:pPr>
      <w:proofErr w:type="gramStart"/>
      <w:r w:rsidRPr="00B767B2">
        <w:rPr>
          <w:sz w:val="24"/>
          <w:szCs w:val="24"/>
        </w:rPr>
        <w:t xml:space="preserve">- получение обучающимся опыта переживания и позитивного отношения к базовым ценностям общества, ценностного отношения к социальной реальности в целом. </w:t>
      </w:r>
      <w:proofErr w:type="gramEnd"/>
    </w:p>
    <w:p w:rsidR="007C098C" w:rsidRPr="00B767B2" w:rsidRDefault="007C098C" w:rsidP="007C098C">
      <w:pPr>
        <w:pStyle w:val="a7"/>
        <w:rPr>
          <w:sz w:val="24"/>
          <w:szCs w:val="24"/>
        </w:rPr>
      </w:pPr>
      <w:r w:rsidRPr="00B767B2">
        <w:rPr>
          <w:sz w:val="24"/>
          <w:szCs w:val="24"/>
        </w:rPr>
        <w:t xml:space="preserve"> </w:t>
      </w:r>
    </w:p>
    <w:p w:rsidR="007C098C" w:rsidRPr="004C269B" w:rsidRDefault="007C098C" w:rsidP="007C098C">
      <w:pPr>
        <w:pStyle w:val="a7"/>
        <w:rPr>
          <w:b/>
          <w:sz w:val="24"/>
          <w:szCs w:val="24"/>
        </w:rPr>
      </w:pPr>
      <w:proofErr w:type="spellStart"/>
      <w:r w:rsidRPr="004C269B">
        <w:rPr>
          <w:b/>
          <w:sz w:val="24"/>
          <w:szCs w:val="24"/>
        </w:rPr>
        <w:t>Метапредметные</w:t>
      </w:r>
      <w:proofErr w:type="spellEnd"/>
      <w:r w:rsidRPr="004C269B">
        <w:rPr>
          <w:b/>
          <w:sz w:val="24"/>
          <w:szCs w:val="24"/>
        </w:rPr>
        <w:t xml:space="preserve"> результаты: </w:t>
      </w:r>
    </w:p>
    <w:p w:rsidR="007C098C" w:rsidRPr="00B767B2" w:rsidRDefault="007C098C" w:rsidP="007C098C">
      <w:pPr>
        <w:pStyle w:val="a7"/>
        <w:rPr>
          <w:sz w:val="24"/>
          <w:szCs w:val="24"/>
        </w:rPr>
      </w:pPr>
      <w:r w:rsidRPr="00B767B2">
        <w:rPr>
          <w:sz w:val="24"/>
          <w:szCs w:val="24"/>
        </w:rPr>
        <w:t>- овладение начальными формами исследовательской деятельности;</w:t>
      </w:r>
    </w:p>
    <w:p w:rsidR="007C098C" w:rsidRPr="00B767B2" w:rsidRDefault="007C098C" w:rsidP="007C098C">
      <w:pPr>
        <w:pStyle w:val="a7"/>
        <w:rPr>
          <w:sz w:val="24"/>
          <w:szCs w:val="24"/>
        </w:rPr>
      </w:pPr>
      <w:r w:rsidRPr="00B767B2">
        <w:rPr>
          <w:sz w:val="24"/>
          <w:szCs w:val="24"/>
        </w:rPr>
        <w:t xml:space="preserve"> - опыт ролевого взаимодействия и реализации гражданской, патриотической позиции; </w:t>
      </w:r>
    </w:p>
    <w:p w:rsidR="007C098C" w:rsidRPr="00B767B2" w:rsidRDefault="007C098C" w:rsidP="007C098C">
      <w:pPr>
        <w:pStyle w:val="a7"/>
        <w:rPr>
          <w:sz w:val="24"/>
          <w:szCs w:val="24"/>
        </w:rPr>
      </w:pPr>
      <w:r w:rsidRPr="00B767B2">
        <w:rPr>
          <w:sz w:val="24"/>
          <w:szCs w:val="24"/>
        </w:rPr>
        <w:t>- опыт социальной и межкультурной коммуникации;</w:t>
      </w:r>
    </w:p>
    <w:p w:rsidR="007C098C" w:rsidRPr="00F81A1A" w:rsidRDefault="007C098C" w:rsidP="007C098C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 xml:space="preserve"> - формирование коммуникативных навыков.</w:t>
      </w:r>
      <w:r w:rsidRPr="00B767B2">
        <w:rPr>
          <w:sz w:val="24"/>
          <w:szCs w:val="24"/>
        </w:rPr>
        <w:br/>
      </w:r>
    </w:p>
    <w:p w:rsidR="007C098C" w:rsidRDefault="007C098C" w:rsidP="007C098C">
      <w:pPr>
        <w:jc w:val="center"/>
        <w:rPr>
          <w:sz w:val="24"/>
          <w:szCs w:val="24"/>
        </w:rPr>
      </w:pPr>
    </w:p>
    <w:p w:rsidR="007C098C" w:rsidRPr="007C098C" w:rsidRDefault="007C098C" w:rsidP="007C098C">
      <w:pPr>
        <w:pStyle w:val="a7"/>
        <w:ind w:left="720" w:firstLine="709"/>
        <w:contextualSpacing/>
        <w:jc w:val="center"/>
        <w:rPr>
          <w:b/>
          <w:sz w:val="28"/>
          <w:szCs w:val="28"/>
        </w:rPr>
      </w:pPr>
      <w:r w:rsidRPr="007C098C">
        <w:rPr>
          <w:b/>
          <w:sz w:val="28"/>
          <w:szCs w:val="28"/>
        </w:rPr>
        <w:t>Формы и виды контроля</w:t>
      </w:r>
    </w:p>
    <w:p w:rsidR="007C098C" w:rsidRPr="00F81A1A" w:rsidRDefault="007C098C" w:rsidP="007C098C">
      <w:pPr>
        <w:pStyle w:val="a7"/>
        <w:ind w:left="720" w:firstLine="709"/>
        <w:contextualSpacing/>
        <w:rPr>
          <w:b/>
          <w:sz w:val="24"/>
          <w:szCs w:val="24"/>
        </w:rPr>
      </w:pPr>
    </w:p>
    <w:p w:rsidR="007C098C" w:rsidRPr="00F81A1A" w:rsidRDefault="007C098C" w:rsidP="007C098C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Содержание экологического воспитания усваивается учащимися в их различной деятельности. Каждая из форм организации учебного процесса  стимулирует разные виды познавательной деятельности учащихся:  </w:t>
      </w:r>
    </w:p>
    <w:p w:rsidR="007C098C" w:rsidRPr="00F81A1A" w:rsidRDefault="007C098C" w:rsidP="007C098C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- самостоятельная работа с различными источниками информации позволяет </w:t>
      </w:r>
      <w:r w:rsidRPr="00F81A1A">
        <w:rPr>
          <w:sz w:val="24"/>
          <w:szCs w:val="24"/>
        </w:rPr>
        <w:lastRenderedPageBreak/>
        <w:t>накопить  фактический материал,  раскрыть сущность проблемы;</w:t>
      </w:r>
    </w:p>
    <w:p w:rsidR="007C098C" w:rsidRPr="00F81A1A" w:rsidRDefault="007C098C" w:rsidP="007C098C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-  игра формирует опыт принятия целесообразных решений,  творческие способности, позволяет внести реальный вклад в изучение и сохранение местных экосистем, пропаганду ценных идей;</w:t>
      </w:r>
    </w:p>
    <w:p w:rsidR="007C098C" w:rsidRPr="00F81A1A" w:rsidRDefault="007C098C" w:rsidP="007C098C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 - тематические выставки способствуют развитию творческого потенциала;</w:t>
      </w:r>
    </w:p>
    <w:p w:rsidR="007C098C" w:rsidRPr="00F81A1A" w:rsidRDefault="007C098C" w:rsidP="007C098C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- участие в круглых столах развивает умение вести предметный диалог, доказывать свою точку зрения;</w:t>
      </w:r>
    </w:p>
    <w:p w:rsidR="007C098C" w:rsidRPr="00F81A1A" w:rsidRDefault="007C098C" w:rsidP="007C098C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- работа над проектами способствует глубокому погружению в суть проблем, развивает научный подход к изучаемому материалу</w:t>
      </w:r>
    </w:p>
    <w:p w:rsidR="007C098C" w:rsidRPr="00F81A1A" w:rsidRDefault="007C098C" w:rsidP="007C098C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- составление загадок, кроссвордов, ребусов развивает детальное представление предметов и явлений природы.</w:t>
      </w:r>
    </w:p>
    <w:p w:rsidR="007C098C" w:rsidRPr="00F81A1A" w:rsidRDefault="007C098C" w:rsidP="007C098C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 </w:t>
      </w:r>
      <w:proofErr w:type="gramStart"/>
      <w:r w:rsidRPr="00F81A1A">
        <w:rPr>
          <w:sz w:val="24"/>
          <w:szCs w:val="24"/>
        </w:rPr>
        <w:t>Контроль за</w:t>
      </w:r>
      <w:proofErr w:type="gramEnd"/>
      <w:r w:rsidRPr="00F81A1A">
        <w:rPr>
          <w:sz w:val="24"/>
          <w:szCs w:val="24"/>
        </w:rPr>
        <w:t xml:space="preserve"> выполнением программы курса осуществляется в виде тестовых заданий и защиты исследовательских работ</w:t>
      </w:r>
    </w:p>
    <w:p w:rsidR="00C56892" w:rsidRDefault="00F81A1A" w:rsidP="007C098C">
      <w:pPr>
        <w:jc w:val="center"/>
        <w:rPr>
          <w:b/>
          <w:bCs/>
          <w:color w:val="000000"/>
          <w:spacing w:val="-2"/>
          <w:sz w:val="32"/>
          <w:szCs w:val="24"/>
        </w:rPr>
      </w:pPr>
      <w:r w:rsidRPr="00F81A1A">
        <w:rPr>
          <w:sz w:val="24"/>
          <w:szCs w:val="24"/>
        </w:rPr>
        <w:br/>
      </w:r>
      <w:r w:rsidR="00C56892">
        <w:rPr>
          <w:b/>
          <w:bCs/>
          <w:color w:val="000000"/>
          <w:spacing w:val="-2"/>
          <w:sz w:val="32"/>
          <w:szCs w:val="24"/>
        </w:rPr>
        <w:t>Структура рабочей программы</w:t>
      </w:r>
    </w:p>
    <w:p w:rsidR="00C56892" w:rsidRDefault="00C56892">
      <w:pPr>
        <w:ind w:left="720"/>
        <w:rPr>
          <w:color w:val="000000"/>
          <w:sz w:val="24"/>
          <w:szCs w:val="24"/>
        </w:rPr>
      </w:pPr>
    </w:p>
    <w:p w:rsidR="00C56892" w:rsidRPr="00B767B2" w:rsidRDefault="00C5689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 xml:space="preserve"> Программа внеурочной деятельности «</w:t>
      </w:r>
      <w:r w:rsidR="00B767B2" w:rsidRPr="00B767B2">
        <w:rPr>
          <w:sz w:val="24"/>
          <w:szCs w:val="24"/>
        </w:rPr>
        <w:t>Мир вокруг нас</w:t>
      </w:r>
      <w:r w:rsidRPr="00B767B2">
        <w:rPr>
          <w:sz w:val="24"/>
          <w:szCs w:val="24"/>
        </w:rPr>
        <w:t>» предназначена для 1-4 классов начальной   школы и рассчитана  на 135  занятий: 1 класс – 33ч., 2-4 класс – 34 ч. Преподавание основано на получении учащимися знаний и навыков в области экологии по программе «Окружающий мир» и дополнительных сведений научного энциклопедического характера.</w:t>
      </w:r>
    </w:p>
    <w:p w:rsidR="00B767B2" w:rsidRDefault="00C5689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 xml:space="preserve">Актуальность </w:t>
      </w:r>
      <w:r w:rsidR="00B767B2" w:rsidRPr="00B767B2">
        <w:rPr>
          <w:sz w:val="24"/>
          <w:szCs w:val="24"/>
        </w:rPr>
        <w:t>внеурочной деятельности «Мир вокруг нас»</w:t>
      </w:r>
      <w:r w:rsidRPr="00B767B2">
        <w:rPr>
          <w:sz w:val="24"/>
          <w:szCs w:val="24"/>
        </w:rPr>
        <w:t xml:space="preserve"> заключается в том, что современное экологическое образование подразумевает непрерывный процесс обучения, воспитания и развития, направленный на формирование общей экологической культуры и ответственности подрастающего поколения.            История человечества неразрывно связана с историей природы.  На современном этапе вопросы традиционного  взаимодействия ее с человеком выросли в глобальную экологическую проблему. Если люди в ближайшем будущем не научаться </w:t>
      </w:r>
      <w:proofErr w:type="gramStart"/>
      <w:r w:rsidRPr="00B767B2">
        <w:rPr>
          <w:sz w:val="24"/>
          <w:szCs w:val="24"/>
        </w:rPr>
        <w:t>бережно</w:t>
      </w:r>
      <w:proofErr w:type="gramEnd"/>
      <w:r w:rsidRPr="00B767B2">
        <w:rPr>
          <w:sz w:val="24"/>
          <w:szCs w:val="24"/>
        </w:rPr>
        <w:t xml:space="preserve"> относиться к природе они погубят себя. А для этого надо воспитывать экологическую культуру и ответственность.  И начинать экологическое воспитание надо с младшего школьного возраста, так как в это время приобретенные знания могут в  дальнейшем преобразоваться в </w:t>
      </w:r>
      <w:r w:rsidR="00B767B2">
        <w:rPr>
          <w:sz w:val="24"/>
          <w:szCs w:val="24"/>
        </w:rPr>
        <w:t>прочные убеждения.</w:t>
      </w:r>
    </w:p>
    <w:p w:rsidR="00C56892" w:rsidRPr="00B767B2" w:rsidRDefault="00C5689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>Без воды, почвы, воздуха жизнь на Земле не была бы возможна. Трудно представить, чтобы все это вдруг исчезло, как случилось со многими видами растений и животных. Однако каждый должен помнить, что и вода, и почва, и воздух могут поменять свое качество. Люди в результате производственной деятельности способны сильно ухудшить состояние всех этих важнейших составных природы.</w:t>
      </w:r>
    </w:p>
    <w:p w:rsidR="00C56892" w:rsidRPr="00B767B2" w:rsidRDefault="00C5689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>Человек будущего – это всесторонне развитая личность, живущая в гармонии с окружающим миром и самим собой.</w:t>
      </w:r>
    </w:p>
    <w:p w:rsidR="00C56892" w:rsidRPr="00B767B2" w:rsidRDefault="00C5689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>Формирование экологической культуры есть осознание человеком своей принадлежности к окружаемому его миру, единства с ним, осознание необходимости принять на себя ответственность за осуществление самоподдерживающего развития цивилизации и сознательное включение в этот процесс.</w:t>
      </w:r>
    </w:p>
    <w:p w:rsidR="00C56892" w:rsidRPr="00B767B2" w:rsidRDefault="00C5689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 xml:space="preserve"> Нужно задуматься о том, как же сохранить эту планету ее биосферу такой, в которой люди могли бы существовать, условия которой оставались хоть мало-мальски пригодными для их жизни. А еще лучше, как сохранить эту биосферу в том же виде, который дает возможность не существовать, а жить человечеству долго и счастливо.</w:t>
      </w:r>
    </w:p>
    <w:p w:rsidR="00C56892" w:rsidRPr="00B767B2" w:rsidRDefault="00C56892" w:rsidP="00B767B2">
      <w:pPr>
        <w:ind w:firstLine="709"/>
        <w:contextualSpacing/>
        <w:rPr>
          <w:sz w:val="24"/>
          <w:szCs w:val="24"/>
        </w:rPr>
      </w:pPr>
      <w:r w:rsidRPr="00B767B2">
        <w:rPr>
          <w:sz w:val="24"/>
          <w:szCs w:val="24"/>
        </w:rPr>
        <w:t>Чтобы преодолеть духовное отчуждение от жизни земной природы, детям необходимо научиться воспринимать и ценить прекрасное в природе, в людях, творениях рук человеческих.</w:t>
      </w:r>
    </w:p>
    <w:p w:rsidR="00B53EEE" w:rsidRPr="00B767B2" w:rsidRDefault="00B53EEE">
      <w:pPr>
        <w:rPr>
          <w:sz w:val="28"/>
          <w:szCs w:val="28"/>
        </w:rPr>
      </w:pPr>
    </w:p>
    <w:p w:rsidR="00C56892" w:rsidRDefault="00C56892">
      <w:pPr>
        <w:pStyle w:val="a7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     </w:t>
      </w:r>
    </w:p>
    <w:p w:rsidR="00C56892" w:rsidRDefault="00C56892" w:rsidP="004C269B">
      <w:pPr>
        <w:pStyle w:val="a7"/>
        <w:ind w:left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Учебно-тематический план программы</w:t>
      </w:r>
    </w:p>
    <w:p w:rsidR="00C56892" w:rsidRDefault="00C56892">
      <w:pPr>
        <w:pStyle w:val="a7"/>
        <w:ind w:left="1080"/>
        <w:rPr>
          <w:b/>
          <w:sz w:val="32"/>
          <w:szCs w:val="32"/>
        </w:rPr>
      </w:pPr>
    </w:p>
    <w:tbl>
      <w:tblPr>
        <w:tblW w:w="10219" w:type="dxa"/>
        <w:tblInd w:w="-39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3131"/>
        <w:gridCol w:w="696"/>
        <w:gridCol w:w="993"/>
        <w:gridCol w:w="992"/>
        <w:gridCol w:w="3839"/>
      </w:tblGrid>
      <w:tr w:rsidR="00C56892" w:rsidTr="004C269B">
        <w:trPr>
          <w:trHeight w:hRule="exact" w:val="5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t>№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t>Наименование разделов, блоков, тем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t>Всего, час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t>Количество часов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t xml:space="preserve">Характеристика деятельности </w:t>
            </w:r>
            <w:proofErr w:type="gramStart"/>
            <w:r w:rsidRPr="004C269B">
              <w:rPr>
                <w:b/>
              </w:rPr>
              <w:t>обучающихся</w:t>
            </w:r>
            <w:proofErr w:type="gramEnd"/>
          </w:p>
        </w:tc>
      </w:tr>
      <w:tr w:rsidR="00C56892" w:rsidTr="004C269B">
        <w:trPr>
          <w:trHeight w:hRule="exact" w:val="49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</w:p>
          <w:p w:rsidR="00C56892" w:rsidRPr="004C269B" w:rsidRDefault="00C56892">
            <w:pPr>
              <w:pStyle w:val="a7"/>
              <w:rPr>
                <w:b/>
              </w:rPr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</w:p>
          <w:p w:rsidR="00C56892" w:rsidRPr="004C269B" w:rsidRDefault="00C56892">
            <w:pPr>
              <w:pStyle w:val="a7"/>
              <w:rPr>
                <w:b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</w:p>
          <w:p w:rsidR="00C56892" w:rsidRPr="004C269B" w:rsidRDefault="00C56892">
            <w:pPr>
              <w:pStyle w:val="a7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proofErr w:type="gramStart"/>
            <w:r w:rsidRPr="004C269B">
              <w:rPr>
                <w:b/>
              </w:rPr>
              <w:t xml:space="preserve">Аудитор </w:t>
            </w:r>
            <w:proofErr w:type="spellStart"/>
            <w:r w:rsidRPr="004C269B">
              <w:rPr>
                <w:b/>
              </w:rPr>
              <w:t>ные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proofErr w:type="spellStart"/>
            <w:proofErr w:type="gramStart"/>
            <w:r w:rsidRPr="004C269B">
              <w:rPr>
                <w:b/>
              </w:rPr>
              <w:t>Внеауди</w:t>
            </w:r>
            <w:proofErr w:type="spellEnd"/>
            <w:r w:rsidRPr="004C269B">
              <w:rPr>
                <w:b/>
              </w:rPr>
              <w:t xml:space="preserve"> торные</w:t>
            </w:r>
            <w:proofErr w:type="gramEnd"/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</w:p>
          <w:p w:rsidR="00C56892" w:rsidRPr="004C269B" w:rsidRDefault="00C56892">
            <w:pPr>
              <w:pStyle w:val="a7"/>
              <w:rPr>
                <w:b/>
              </w:rPr>
            </w:pPr>
          </w:p>
        </w:tc>
      </w:tr>
      <w:tr w:rsidR="00C56892" w:rsidTr="004C269B">
        <w:trPr>
          <w:trHeight w:hRule="exact" w:val="3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hRule="exact" w:val="3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hRule="exact" w:val="9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Раскрытые и нераскрытые загадки нашей планеты: обзор основных тем курса.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Коллективная игра «Предполагаем, анализируем, делаем выводы».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Тайны за горизонтом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Географические открытия в древности. Небосвод.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Экскурс в историю географических открытий мини-семинар по результатам экскурсии «Самый наблюдательный».</w:t>
            </w:r>
          </w:p>
        </w:tc>
      </w:tr>
      <w:tr w:rsidR="00C56892" w:rsidTr="004C269B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Пере</w:t>
            </w:r>
            <w:r w:rsidRPr="004C269B">
              <w:rPr>
                <w:sz w:val="24"/>
                <w:szCs w:val="24"/>
              </w:rPr>
              <w:softHyphen/>
              <w:t>мещение солнца на небосводе.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Игры на свежем воздухе. Научить детей играть в различные игры, не причиняя природе вреда.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Представление о форме Земли в древности. Земной шар.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Изготовление  модели Земли из цветного пластилина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Глобус - модель Земли. Материки и океаны на глобусе.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Практические работы с глобусом. Заочная  экскурсия по материкам и океанам</w:t>
            </w:r>
            <w:proofErr w:type="gramStart"/>
            <w:r w:rsidRPr="004C269B">
              <w:rPr>
                <w:sz w:val="24"/>
                <w:szCs w:val="24"/>
              </w:rPr>
              <w:t xml:space="preserve"> Н</w:t>
            </w:r>
            <w:proofErr w:type="gramEnd"/>
            <w:r w:rsidRPr="004C269B">
              <w:rPr>
                <w:sz w:val="24"/>
                <w:szCs w:val="24"/>
              </w:rPr>
              <w:t>аходить и показывать территорию России, её государственную границу на карте.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Загадка смены времен года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Вращение Земли вокруг своей оси.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Заочная экскурсия в обсерваторию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Движение солнца над горизонтом.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Игра: легенды и сказки о Солнце, их инсценировка.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Сутки, определение частей суток по разной деятель</w:t>
            </w:r>
            <w:r w:rsidRPr="004C269B">
              <w:rPr>
                <w:sz w:val="24"/>
                <w:szCs w:val="24"/>
              </w:rPr>
              <w:softHyphen/>
              <w:t>ности.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Проектная деятельность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Составление режима дня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Загадки. Год и времена года.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4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Круглый стол</w:t>
            </w:r>
          </w:p>
        </w:tc>
      </w:tr>
      <w:tr w:rsidR="00C56892" w:rsidTr="004C269B">
        <w:trPr>
          <w:trHeight w:val="9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Названия месяцев на Руси.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Викторина. Дети угадывают, о каком месяце идет речь, пытаются дать свое определение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История происхождения названий дней недели.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Составить название дней недели из букв разрезной азбуки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Тайны круговорота веще</w:t>
            </w:r>
            <w:proofErr w:type="gramStart"/>
            <w:r w:rsidRPr="004C269B">
              <w:rPr>
                <w:b/>
                <w:sz w:val="24"/>
                <w:szCs w:val="24"/>
              </w:rPr>
              <w:t>ств в пр</w:t>
            </w:r>
            <w:proofErr w:type="gramEnd"/>
            <w:r w:rsidRPr="004C269B">
              <w:rPr>
                <w:b/>
                <w:sz w:val="24"/>
                <w:szCs w:val="24"/>
              </w:rPr>
              <w:t>ироде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Круговорот веще</w:t>
            </w:r>
            <w:proofErr w:type="gramStart"/>
            <w:r w:rsidRPr="004C269B">
              <w:rPr>
                <w:sz w:val="24"/>
                <w:szCs w:val="24"/>
              </w:rPr>
              <w:t>ств в пр</w:t>
            </w:r>
            <w:proofErr w:type="gramEnd"/>
            <w:r w:rsidRPr="004C269B">
              <w:rPr>
                <w:sz w:val="24"/>
                <w:szCs w:val="24"/>
              </w:rPr>
              <w:t>ироде.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Просмотр учебного фильма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Живая и неживая природа.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Ведут наблюдения за объектами природы и фиксируют свои наблюдения в календаре природы.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Цепи питания.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Изучение детьми «цепи питания», показать изменения природы путем наблюдения.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Обитатели почвы.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Экскурсия в природу. Наблюдение за обитателями почвы.  Продолжение изучения детьми игр, которые не наносят вред природе;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изучение знаков, норм и правил поведения в природе.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Загадки круговорота воды в природе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Загадки о состояниях воды.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Дети учатся составлять свои загадки</w:t>
            </w:r>
          </w:p>
        </w:tc>
      </w:tr>
      <w:tr w:rsidR="00C56892" w:rsidTr="004C269B">
        <w:trPr>
          <w:trHeight w:val="6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Наблюдение в природе за водой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Знакомство  детей с понятием «вода», показать роль воды в природе, необходимость бережного отношения к ней.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Природа дождевого облака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Показать выставку детских рисунков, посвященных воде и тому, как человек использует воду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Природа снежного облака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Учимся рисовать снежинки, оформление выставки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Загадки под водой и под землей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Как изучают подводный мир.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Просмотр учебного фильма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Киты, дельфины, акулы.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Рисунки детей по теме занятия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Ис</w:t>
            </w:r>
            <w:r w:rsidRPr="004C269B">
              <w:rPr>
                <w:sz w:val="24"/>
                <w:szCs w:val="24"/>
              </w:rPr>
              <w:softHyphen/>
              <w:t>тория открытия гигантского кальмара.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Конкурс  рисунков обитателей океанов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Морские цветы (актинии), звезды, ежи и другие живые «чудеса».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Рисунки детей по теме занятия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Жизнь в темных глубинах океана.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Просмотр учебного фильма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Загадки растений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Родина комнатных растений. Многообразие цветковых растений.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Опытно- исследовательская работа: потребность комнатных растений в воде, свете, тепле.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Сказка о цветке-недотроге.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Ролевая игра.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Образование плода. Много</w:t>
            </w:r>
            <w:r w:rsidRPr="004C269B">
              <w:rPr>
                <w:sz w:val="24"/>
                <w:szCs w:val="24"/>
              </w:rPr>
              <w:softHyphen/>
              <w:t>образие плодов.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Просмотр учебного фильма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Планета насекомых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Разнообразие и многочисленность насекомых, их</w:t>
            </w:r>
            <w:proofErr w:type="gramStart"/>
            <w:r w:rsidRPr="004C269B">
              <w:rPr>
                <w:sz w:val="24"/>
                <w:szCs w:val="24"/>
              </w:rPr>
              <w:t>.</w:t>
            </w:r>
            <w:proofErr w:type="gramEnd"/>
            <w:r w:rsidRPr="004C269B">
              <w:rPr>
                <w:sz w:val="24"/>
                <w:szCs w:val="24"/>
              </w:rPr>
              <w:t xml:space="preserve"> </w:t>
            </w:r>
            <w:proofErr w:type="gramStart"/>
            <w:r w:rsidRPr="004C269B">
              <w:rPr>
                <w:sz w:val="24"/>
                <w:szCs w:val="24"/>
              </w:rPr>
              <w:t>р</w:t>
            </w:r>
            <w:proofErr w:type="gramEnd"/>
            <w:r w:rsidRPr="004C269B">
              <w:rPr>
                <w:sz w:val="24"/>
                <w:szCs w:val="24"/>
              </w:rPr>
              <w:t>оль в природе и жизни человека.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proofErr w:type="gramStart"/>
            <w:r w:rsidRPr="004C269B">
              <w:rPr>
                <w:sz w:val="24"/>
                <w:szCs w:val="24"/>
              </w:rPr>
              <w:t>Предложить детям посмотреть вокруг, прислушаться, потрогать, понюхать, присмотреться к насекомым; прислушаться к звукам: щебету птиц, гулу машин недалеко от школы, т.е. почувствовать красоту природы, говоря о своих ощущениях.</w:t>
            </w:r>
            <w:proofErr w:type="gramEnd"/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Жуки. Дровосек-титан - самый круп</w:t>
            </w:r>
            <w:r w:rsidRPr="004C269B">
              <w:rPr>
                <w:sz w:val="24"/>
                <w:szCs w:val="24"/>
              </w:rPr>
              <w:softHyphen/>
              <w:t>ный жук.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Выполнение зарисовок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 xml:space="preserve">Бабочки. </w:t>
            </w:r>
            <w:proofErr w:type="spellStart"/>
            <w:r w:rsidRPr="004C269B">
              <w:rPr>
                <w:sz w:val="24"/>
                <w:szCs w:val="24"/>
              </w:rPr>
              <w:t>Совка-агриппа</w:t>
            </w:r>
            <w:proofErr w:type="spellEnd"/>
            <w:r w:rsidRPr="004C269B">
              <w:rPr>
                <w:sz w:val="24"/>
                <w:szCs w:val="24"/>
              </w:rPr>
              <w:t xml:space="preserve"> - самая крупная бабочка.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Выполнение зарисовок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Охрана насекомых.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Проектная работа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Что такое НЛО?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Загадки НЛО: свидетельства, сомнения, предположения.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Круглый стол.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Заключение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Что мы узнали и чему научились за год.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Привлечь  внимание детей  к тому, что хозяйственная деятельность людей влияет на качество воды, почвы, воздуха. Показать, что природа – основной источник достатка и благополучия людей, что человек не может сделать материалы лучше тех, что созданы природой.</w:t>
            </w:r>
          </w:p>
        </w:tc>
      </w:tr>
      <w:tr w:rsidR="00C56892" w:rsidTr="004C269B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</w:tbl>
    <w:p w:rsidR="00C56892" w:rsidRDefault="00C56892">
      <w:pPr>
        <w:sectPr w:rsidR="00C56892">
          <w:pgSz w:w="11906" w:h="16838"/>
          <w:pgMar w:top="862" w:right="1190" w:bottom="1276" w:left="1418" w:header="720" w:footer="720" w:gutter="0"/>
          <w:cols w:space="720"/>
          <w:docGrid w:linePitch="360"/>
        </w:sectPr>
      </w:pPr>
    </w:p>
    <w:tbl>
      <w:tblPr>
        <w:tblW w:w="10407" w:type="dxa"/>
        <w:tblInd w:w="-72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3169"/>
        <w:gridCol w:w="650"/>
        <w:gridCol w:w="992"/>
        <w:gridCol w:w="992"/>
        <w:gridCol w:w="4028"/>
      </w:tblGrid>
      <w:tr w:rsidR="00C56892" w:rsidTr="004C269B">
        <w:trPr>
          <w:trHeight w:hRule="exact" w:val="5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lastRenderedPageBreak/>
              <w:t>№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t>Наименование разделов, блоков, тем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t>Всего, час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t>Количество часов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t xml:space="preserve">Характеристика деятельности </w:t>
            </w:r>
            <w:proofErr w:type="gramStart"/>
            <w:r w:rsidRPr="004C269B">
              <w:rPr>
                <w:b/>
              </w:rPr>
              <w:t>обучающихся</w:t>
            </w:r>
            <w:proofErr w:type="gramEnd"/>
          </w:p>
        </w:tc>
      </w:tr>
      <w:tr w:rsidR="00C56892" w:rsidTr="004C269B">
        <w:trPr>
          <w:trHeight w:hRule="exact" w:val="549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</w:p>
          <w:p w:rsidR="00C56892" w:rsidRPr="004C269B" w:rsidRDefault="00C56892">
            <w:pPr>
              <w:pStyle w:val="a7"/>
              <w:rPr>
                <w:b/>
              </w:rPr>
            </w:pP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</w:p>
          <w:p w:rsidR="00C56892" w:rsidRPr="004C269B" w:rsidRDefault="00C56892">
            <w:pPr>
              <w:pStyle w:val="a7"/>
              <w:rPr>
                <w:b/>
              </w:rPr>
            </w:pP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</w:p>
          <w:p w:rsidR="00C56892" w:rsidRPr="004C269B" w:rsidRDefault="00C56892">
            <w:pPr>
              <w:pStyle w:val="a7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proofErr w:type="gramStart"/>
            <w:r w:rsidRPr="004C269B">
              <w:rPr>
                <w:b/>
              </w:rPr>
              <w:t xml:space="preserve">Аудитор </w:t>
            </w:r>
            <w:proofErr w:type="spellStart"/>
            <w:r w:rsidRPr="004C269B">
              <w:rPr>
                <w:b/>
              </w:rPr>
              <w:t>ные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  <w:proofErr w:type="spellStart"/>
            <w:r w:rsidRPr="004C269B">
              <w:rPr>
                <w:b/>
              </w:rPr>
              <w:t>Внеуади</w:t>
            </w:r>
            <w:proofErr w:type="spellEnd"/>
            <w:r w:rsidRPr="004C269B">
              <w:rPr>
                <w:b/>
              </w:rPr>
              <w:t xml:space="preserve"> торные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</w:rPr>
            </w:pPr>
          </w:p>
          <w:p w:rsidR="00C56892" w:rsidRPr="004C269B" w:rsidRDefault="00C56892">
            <w:pPr>
              <w:pStyle w:val="a7"/>
              <w:rPr>
                <w:b/>
              </w:rPr>
            </w:pPr>
          </w:p>
        </w:tc>
      </w:tr>
      <w:tr w:rsidR="00C56892" w:rsidTr="004C269B">
        <w:trPr>
          <w:trHeight w:hRule="exact" w:val="294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hRule="exact" w:val="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hRule="exact" w:val="11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Раскрытые и нераскрытые загадки нашей планеты: обзор основных тем курса.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 xml:space="preserve">Дети отгадывают загадки, </w:t>
            </w:r>
            <w:proofErr w:type="spellStart"/>
            <w:r w:rsidRPr="004C269B">
              <w:rPr>
                <w:sz w:val="24"/>
                <w:szCs w:val="24"/>
              </w:rPr>
              <w:t>ребусы</w:t>
            </w:r>
            <w:proofErr w:type="gramStart"/>
            <w:r w:rsidRPr="004C269B">
              <w:rPr>
                <w:sz w:val="24"/>
                <w:szCs w:val="24"/>
              </w:rPr>
              <w:t>.П</w:t>
            </w:r>
            <w:proofErr w:type="gramEnd"/>
            <w:r w:rsidRPr="004C269B">
              <w:rPr>
                <w:sz w:val="24"/>
                <w:szCs w:val="24"/>
              </w:rPr>
              <w:t>редложения</w:t>
            </w:r>
            <w:proofErr w:type="spellEnd"/>
            <w:r w:rsidRPr="004C269B">
              <w:rPr>
                <w:sz w:val="24"/>
                <w:szCs w:val="24"/>
              </w:rPr>
              <w:t xml:space="preserve"> детей по программе курса «Экология», о чем им хотелось бы узнать.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Тайны за горизонтом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Географические открытия в древности. Небосвод.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Экскурс в историю географических открытий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Пере</w:t>
            </w:r>
            <w:r w:rsidRPr="004C269B">
              <w:rPr>
                <w:sz w:val="24"/>
                <w:szCs w:val="24"/>
              </w:rPr>
              <w:softHyphen/>
              <w:t>мещение солнца на небосводе.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Игры на свежем воздухе. Научить детей играть в различные игры, не причиняя природе вреда.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Представление о форме Земли в древности. Земной шар.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Изготовление  модели Земли из цветного пластилина</w:t>
            </w:r>
          </w:p>
        </w:tc>
      </w:tr>
      <w:tr w:rsidR="00C56892" w:rsidTr="004C269B">
        <w:trPr>
          <w:trHeight w:val="14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Глобус - модель Земли. Материки и океаны на глобусе.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Практические работы с глобусом. Заочная  экскурсия по материкам и океанам</w:t>
            </w:r>
            <w:proofErr w:type="gramStart"/>
            <w:r w:rsidRPr="004C269B">
              <w:rPr>
                <w:sz w:val="24"/>
                <w:szCs w:val="24"/>
              </w:rPr>
              <w:t xml:space="preserve"> Н</w:t>
            </w:r>
            <w:proofErr w:type="gramEnd"/>
            <w:r w:rsidRPr="004C269B">
              <w:rPr>
                <w:sz w:val="24"/>
                <w:szCs w:val="24"/>
              </w:rPr>
              <w:t>аходить и показывать территорию России, её государственную границу на карте.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Загадка смены времен года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Вращение Земли вокруг своей оси.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Заочная экскурсия в обсерваторию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Движение солнца над горизонтом.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Просмотр учебного фильма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Сутки, определение частей суток по разной деятель</w:t>
            </w:r>
            <w:r w:rsidRPr="004C269B">
              <w:rPr>
                <w:sz w:val="24"/>
                <w:szCs w:val="24"/>
              </w:rPr>
              <w:softHyphen/>
              <w:t>ности.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Проектная деятельность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Составление режима дня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Загадки. Год и времена года.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4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Круглый стол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Названия месяцев на Руси.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Викторина. Дети угадывают, о каком месяце идет речь, пытаются дать свое определение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История происхождения названий дней недели.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Составить название дней недели из букв разрезной азбуки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Тайны круговорота веще</w:t>
            </w:r>
            <w:proofErr w:type="gramStart"/>
            <w:r w:rsidRPr="004C269B">
              <w:rPr>
                <w:b/>
                <w:sz w:val="24"/>
                <w:szCs w:val="24"/>
              </w:rPr>
              <w:t>ств в пр</w:t>
            </w:r>
            <w:proofErr w:type="gramEnd"/>
            <w:r w:rsidRPr="004C269B">
              <w:rPr>
                <w:b/>
                <w:sz w:val="24"/>
                <w:szCs w:val="24"/>
              </w:rPr>
              <w:t>ироде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Круговорот веще</w:t>
            </w:r>
            <w:proofErr w:type="gramStart"/>
            <w:r w:rsidRPr="004C269B">
              <w:rPr>
                <w:sz w:val="24"/>
                <w:szCs w:val="24"/>
              </w:rPr>
              <w:t>ств в пр</w:t>
            </w:r>
            <w:proofErr w:type="gramEnd"/>
            <w:r w:rsidRPr="004C269B">
              <w:rPr>
                <w:sz w:val="24"/>
                <w:szCs w:val="24"/>
              </w:rPr>
              <w:t>ироде.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Просмотр учебного фильма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Живая и неживая природа.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Ведут наблюдения за объектами природы и фиксируют свои наблюдения в календаре природы.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Цепи питания.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Изучение детьми «цепи питания», показать изменения природы путем наблюдения.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Обитатели почвы.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 xml:space="preserve">Экскурсия в природу. Наблюдение за обитателями почвы.  Продолжение изучения детьми игр, которые не </w:t>
            </w:r>
            <w:r w:rsidRPr="004C269B">
              <w:rPr>
                <w:sz w:val="24"/>
                <w:szCs w:val="24"/>
              </w:rPr>
              <w:lastRenderedPageBreak/>
              <w:t>наносят вред природе;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изучение знаков, норм и правил поведения в природе.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Загадки круговорота воды в природе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Загадки о состояниях воды.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Дети учатся составлять свои загадки</w:t>
            </w:r>
          </w:p>
        </w:tc>
      </w:tr>
      <w:tr w:rsidR="00C56892" w:rsidTr="004C269B">
        <w:trPr>
          <w:trHeight w:val="6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Наблюдение в природе за водой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Знакомство  детей с понятием «вода», показать роль воды в природе, необходимость бережного отношения к ней.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Природа дождевого облака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Показать выставку детских рисунков, посвященных воде и тому, как человек использует воду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Природа снежного облака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Учимся рисовать снежинки, оформление выставки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Загадки под водой и под землей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Как изучают подводный мир.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Просмотр учебного фильма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Киты, дельфины, акулы.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Рисунки детей по теме занятия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Ис</w:t>
            </w:r>
            <w:r w:rsidRPr="004C269B">
              <w:rPr>
                <w:sz w:val="24"/>
                <w:szCs w:val="24"/>
              </w:rPr>
              <w:softHyphen/>
              <w:t>тория открытия гигантского кальмара.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Конкурс  рисунков обитателей океанов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Морские цветы (актинии), звезды, ежи и другие живые «чудеса».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Рисунки детей по теме занятия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Жизнь в темных глубинах океана.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Просмотр учебного фильма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Загадки растений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Родина комнатных растений. Многообразие цветковых растений.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Опытно- исследовательская работа: потребность комнатных растений в воде, свете, тепле.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Сказка о цветке-недотроге.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Ролевая игра.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Образование плода. Много</w:t>
            </w:r>
            <w:r w:rsidRPr="004C269B">
              <w:rPr>
                <w:sz w:val="24"/>
                <w:szCs w:val="24"/>
              </w:rPr>
              <w:softHyphen/>
              <w:t>образие плодов.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Просмотр учебного фильма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Планета насекомых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Разнообразие и многочисленность насекомых, их</w:t>
            </w:r>
            <w:proofErr w:type="gramStart"/>
            <w:r w:rsidRPr="004C269B">
              <w:rPr>
                <w:sz w:val="24"/>
                <w:szCs w:val="24"/>
              </w:rPr>
              <w:t>.</w:t>
            </w:r>
            <w:proofErr w:type="gramEnd"/>
            <w:r w:rsidRPr="004C269B">
              <w:rPr>
                <w:sz w:val="24"/>
                <w:szCs w:val="24"/>
              </w:rPr>
              <w:t xml:space="preserve"> </w:t>
            </w:r>
            <w:proofErr w:type="gramStart"/>
            <w:r w:rsidRPr="004C269B">
              <w:rPr>
                <w:sz w:val="24"/>
                <w:szCs w:val="24"/>
              </w:rPr>
              <w:t>р</w:t>
            </w:r>
            <w:proofErr w:type="gramEnd"/>
            <w:r w:rsidRPr="004C269B">
              <w:rPr>
                <w:sz w:val="24"/>
                <w:szCs w:val="24"/>
              </w:rPr>
              <w:t>оль в природе и жизни человека.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proofErr w:type="gramStart"/>
            <w:r w:rsidRPr="004C269B">
              <w:rPr>
                <w:sz w:val="24"/>
                <w:szCs w:val="24"/>
              </w:rPr>
              <w:t>Предложить детям посмотреть вокруг, прислушаться, потрогать, понюхать, присмотреться к насекомым; прислушаться к звукам: щебету птиц, гулу машин недалеко от школы, т.е. почувствовать красоту природы, говоря о своих ощущениях.</w:t>
            </w:r>
            <w:proofErr w:type="gramEnd"/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Жуки. Дровосек-титан - самый круп</w:t>
            </w:r>
            <w:r w:rsidRPr="004C269B">
              <w:rPr>
                <w:sz w:val="24"/>
                <w:szCs w:val="24"/>
              </w:rPr>
              <w:softHyphen/>
              <w:t>ный жук.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Выполнение зарисовок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 xml:space="preserve">Бабочки. </w:t>
            </w:r>
            <w:proofErr w:type="spellStart"/>
            <w:r w:rsidRPr="004C269B">
              <w:rPr>
                <w:sz w:val="24"/>
                <w:szCs w:val="24"/>
              </w:rPr>
              <w:t>Совка-агриппа</w:t>
            </w:r>
            <w:proofErr w:type="spellEnd"/>
            <w:r w:rsidRPr="004C269B">
              <w:rPr>
                <w:sz w:val="24"/>
                <w:szCs w:val="24"/>
              </w:rPr>
              <w:t xml:space="preserve"> - самая крупная бабочка.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Выполнение зарисовок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Охрана насекомых.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Творческая работа: составление и зарисовка природоохранных и запрещающих знаков. Выставка и обсуждение знаков.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 xml:space="preserve">Жизнь насекомых: пчелы, </w:t>
            </w:r>
            <w:r w:rsidRPr="004C269B">
              <w:rPr>
                <w:sz w:val="24"/>
                <w:szCs w:val="24"/>
              </w:rPr>
              <w:lastRenderedPageBreak/>
              <w:t xml:space="preserve">кузнечики, бабочки, стрекозы.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 xml:space="preserve">Конкурс рисунков «Невероятный </w:t>
            </w:r>
            <w:r w:rsidRPr="004C269B">
              <w:rPr>
                <w:sz w:val="24"/>
                <w:szCs w:val="24"/>
              </w:rPr>
              <w:lastRenderedPageBreak/>
              <w:t>жук».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Что такое НЛО?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Загадки НЛО: свидетельства, сомнения, предположения.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Круглый стол.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Заключение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34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Что мы узнали и чему научились за год.</w:t>
            </w:r>
          </w:p>
          <w:p w:rsidR="00C56892" w:rsidRPr="004C269B" w:rsidRDefault="00C56892">
            <w:pPr>
              <w:pStyle w:val="a7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Защитим природу.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 w:rsidP="004C269B">
            <w:pPr>
              <w:pStyle w:val="a7"/>
              <w:snapToGrid w:val="0"/>
              <w:rPr>
                <w:sz w:val="24"/>
                <w:szCs w:val="24"/>
              </w:rPr>
            </w:pPr>
            <w:r w:rsidRPr="004C269B">
              <w:rPr>
                <w:sz w:val="24"/>
                <w:szCs w:val="24"/>
              </w:rPr>
              <w:t>Составить книгу жалоб, поступающих от растений, животных, птиц, обитающих на Кубани. Защита и охрана. Прогулка-путешествие.</w:t>
            </w:r>
          </w:p>
        </w:tc>
      </w:tr>
      <w:tr w:rsidR="00C56892" w:rsidTr="004C269B">
        <w:trPr>
          <w:trHeight w:val="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4C269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892" w:rsidRPr="004C269B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</w:tbl>
    <w:p w:rsidR="00C56892" w:rsidRDefault="00C56892">
      <w:pPr>
        <w:pStyle w:val="a7"/>
      </w:pPr>
    </w:p>
    <w:p w:rsidR="00C56892" w:rsidRDefault="00C56892">
      <w:pPr>
        <w:pStyle w:val="a7"/>
        <w:rPr>
          <w:sz w:val="28"/>
          <w:szCs w:val="28"/>
        </w:rPr>
      </w:pPr>
    </w:p>
    <w:p w:rsidR="00C56892" w:rsidRDefault="00C56892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  <w:lang w:val="en-US"/>
        </w:rPr>
      </w:pPr>
    </w:p>
    <w:p w:rsidR="00B53EEE" w:rsidRDefault="00B53EEE">
      <w:pPr>
        <w:pStyle w:val="a7"/>
        <w:rPr>
          <w:sz w:val="28"/>
          <w:szCs w:val="28"/>
        </w:rPr>
      </w:pPr>
    </w:p>
    <w:p w:rsidR="004C269B" w:rsidRDefault="004C269B">
      <w:pPr>
        <w:pStyle w:val="a7"/>
        <w:rPr>
          <w:sz w:val="28"/>
          <w:szCs w:val="28"/>
        </w:rPr>
      </w:pPr>
    </w:p>
    <w:p w:rsidR="004C269B" w:rsidRDefault="004C269B">
      <w:pPr>
        <w:pStyle w:val="a7"/>
        <w:rPr>
          <w:sz w:val="28"/>
          <w:szCs w:val="28"/>
        </w:rPr>
      </w:pPr>
    </w:p>
    <w:p w:rsidR="004C269B" w:rsidRDefault="004C269B">
      <w:pPr>
        <w:pStyle w:val="a7"/>
        <w:rPr>
          <w:sz w:val="28"/>
          <w:szCs w:val="28"/>
        </w:rPr>
      </w:pPr>
    </w:p>
    <w:p w:rsidR="004C269B" w:rsidRDefault="004C269B">
      <w:pPr>
        <w:pStyle w:val="a7"/>
        <w:rPr>
          <w:sz w:val="28"/>
          <w:szCs w:val="28"/>
        </w:rPr>
      </w:pPr>
    </w:p>
    <w:p w:rsidR="004C269B" w:rsidRDefault="004C269B">
      <w:pPr>
        <w:pStyle w:val="a7"/>
        <w:rPr>
          <w:sz w:val="28"/>
          <w:szCs w:val="28"/>
        </w:rPr>
      </w:pPr>
    </w:p>
    <w:p w:rsidR="004C269B" w:rsidRDefault="004C269B">
      <w:pPr>
        <w:pStyle w:val="a7"/>
        <w:rPr>
          <w:sz w:val="28"/>
          <w:szCs w:val="28"/>
        </w:rPr>
      </w:pPr>
    </w:p>
    <w:p w:rsidR="004C269B" w:rsidRDefault="004C269B">
      <w:pPr>
        <w:pStyle w:val="a7"/>
        <w:rPr>
          <w:sz w:val="28"/>
          <w:szCs w:val="28"/>
        </w:rPr>
      </w:pPr>
    </w:p>
    <w:p w:rsidR="004C269B" w:rsidRDefault="004C269B">
      <w:pPr>
        <w:pStyle w:val="a7"/>
        <w:rPr>
          <w:sz w:val="28"/>
          <w:szCs w:val="28"/>
        </w:rPr>
      </w:pPr>
    </w:p>
    <w:p w:rsidR="004C269B" w:rsidRPr="004C269B" w:rsidRDefault="004C269B">
      <w:pPr>
        <w:pStyle w:val="a7"/>
        <w:rPr>
          <w:sz w:val="28"/>
          <w:szCs w:val="28"/>
        </w:rPr>
      </w:pPr>
    </w:p>
    <w:p w:rsidR="00B53EEE" w:rsidRDefault="00B53EEE">
      <w:pPr>
        <w:pStyle w:val="a7"/>
        <w:rPr>
          <w:sz w:val="28"/>
          <w:szCs w:val="28"/>
        </w:rPr>
      </w:pPr>
    </w:p>
    <w:p w:rsidR="00F81A1A" w:rsidRDefault="00F81A1A">
      <w:pPr>
        <w:pStyle w:val="a7"/>
        <w:rPr>
          <w:sz w:val="28"/>
          <w:szCs w:val="28"/>
        </w:rPr>
      </w:pPr>
    </w:p>
    <w:p w:rsidR="004C269B" w:rsidRPr="00F81A1A" w:rsidRDefault="004C269B">
      <w:pPr>
        <w:pStyle w:val="a7"/>
        <w:rPr>
          <w:sz w:val="16"/>
          <w:szCs w:val="16"/>
        </w:rPr>
      </w:pPr>
    </w:p>
    <w:tbl>
      <w:tblPr>
        <w:tblW w:w="10632" w:type="dxa"/>
        <w:tblInd w:w="-743" w:type="dxa"/>
        <w:tblLayout w:type="fixed"/>
        <w:tblLook w:val="0000"/>
      </w:tblPr>
      <w:tblGrid>
        <w:gridCol w:w="567"/>
        <w:gridCol w:w="3119"/>
        <w:gridCol w:w="709"/>
        <w:gridCol w:w="992"/>
        <w:gridCol w:w="30"/>
        <w:gridCol w:w="963"/>
        <w:gridCol w:w="4252"/>
      </w:tblGrid>
      <w:tr w:rsidR="004C269B" w:rsidTr="00F81A1A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69B" w:rsidRDefault="004C269B">
            <w:pPr>
              <w:pStyle w:val="a7"/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69B" w:rsidRPr="004C269B" w:rsidRDefault="004C269B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69B" w:rsidRDefault="004C269B" w:rsidP="008C11C4">
            <w:pPr>
              <w:pStyle w:val="a7"/>
              <w:snapToGrid w:val="0"/>
              <w:rPr>
                <w:sz w:val="28"/>
                <w:szCs w:val="28"/>
              </w:rPr>
            </w:pPr>
            <w:r w:rsidRPr="004C269B">
              <w:rPr>
                <w:b/>
              </w:rPr>
              <w:t>Всего, час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69B" w:rsidRDefault="004C269B" w:rsidP="008C11C4">
            <w:pPr>
              <w:pStyle w:val="a7"/>
              <w:snapToGrid w:val="0"/>
              <w:rPr>
                <w:sz w:val="28"/>
                <w:szCs w:val="28"/>
              </w:rPr>
            </w:pPr>
            <w:r w:rsidRPr="004C269B">
              <w:rPr>
                <w:b/>
              </w:rPr>
              <w:t>Количество часов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269B" w:rsidRDefault="004C269B" w:rsidP="008C11C4">
            <w:pPr>
              <w:pStyle w:val="a7"/>
              <w:snapToGrid w:val="0"/>
              <w:rPr>
                <w:sz w:val="28"/>
                <w:szCs w:val="28"/>
              </w:rPr>
            </w:pPr>
            <w:r w:rsidRPr="004C269B">
              <w:rPr>
                <w:b/>
              </w:rPr>
              <w:t xml:space="preserve">Характеристика деятельности </w:t>
            </w:r>
            <w:proofErr w:type="gramStart"/>
            <w:r w:rsidRPr="004C269B">
              <w:rPr>
                <w:b/>
              </w:rPr>
              <w:t>обучающихся</w:t>
            </w:r>
            <w:proofErr w:type="gramEnd"/>
          </w:p>
        </w:tc>
      </w:tr>
      <w:tr w:rsidR="004C269B" w:rsidRPr="004C269B" w:rsidTr="00F81A1A">
        <w:tblPrEx>
          <w:tblCellMar>
            <w:left w:w="40" w:type="dxa"/>
            <w:right w:w="40" w:type="dxa"/>
          </w:tblCellMar>
        </w:tblPrEx>
        <w:trPr>
          <w:trHeight w:hRule="exact" w:val="576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FFFFFF"/>
          </w:tcPr>
          <w:p w:rsidR="004C269B" w:rsidRPr="004C269B" w:rsidRDefault="004C269B" w:rsidP="008C11C4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t>№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FFFFFF"/>
          </w:tcPr>
          <w:p w:rsidR="004C269B" w:rsidRPr="004C269B" w:rsidRDefault="004C269B" w:rsidP="008C11C4">
            <w:pPr>
              <w:pStyle w:val="a7"/>
              <w:snapToGrid w:val="0"/>
              <w:rPr>
                <w:b/>
              </w:rPr>
            </w:pPr>
            <w:r w:rsidRPr="004C269B">
              <w:rPr>
                <w:b/>
              </w:rPr>
              <w:t>Наименование разделов, блоков, тем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C269B" w:rsidRPr="004C269B" w:rsidRDefault="004C269B" w:rsidP="008C11C4">
            <w:pPr>
              <w:pStyle w:val="a7"/>
              <w:snapToGrid w:val="0"/>
              <w:rPr>
                <w:b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269B" w:rsidRPr="004C269B" w:rsidRDefault="004C269B" w:rsidP="008C11C4">
            <w:pPr>
              <w:pStyle w:val="a7"/>
              <w:snapToGrid w:val="0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C269B" w:rsidRPr="004C269B" w:rsidRDefault="004C269B" w:rsidP="008C11C4">
            <w:pPr>
              <w:pStyle w:val="a7"/>
              <w:snapToGrid w:val="0"/>
              <w:rPr>
                <w:b/>
              </w:rPr>
            </w:pPr>
          </w:p>
        </w:tc>
      </w:tr>
      <w:tr w:rsidR="004C269B" w:rsidRPr="004C269B" w:rsidTr="00F81A1A">
        <w:tblPrEx>
          <w:tblCellMar>
            <w:left w:w="40" w:type="dxa"/>
            <w:right w:w="40" w:type="dxa"/>
          </w:tblCellMar>
        </w:tblPrEx>
        <w:trPr>
          <w:trHeight w:hRule="exact" w:val="5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269B" w:rsidRPr="004C269B" w:rsidRDefault="004C269B" w:rsidP="008C11C4">
            <w:pPr>
              <w:pStyle w:val="a7"/>
              <w:snapToGrid w:val="0"/>
              <w:rPr>
                <w:b/>
              </w:rPr>
            </w:pPr>
          </w:p>
          <w:p w:rsidR="004C269B" w:rsidRPr="004C269B" w:rsidRDefault="004C269B" w:rsidP="008C11C4">
            <w:pPr>
              <w:pStyle w:val="a7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269B" w:rsidRPr="004C269B" w:rsidRDefault="004C269B" w:rsidP="008C11C4">
            <w:pPr>
              <w:pStyle w:val="a7"/>
              <w:snapToGrid w:val="0"/>
              <w:rPr>
                <w:b/>
              </w:rPr>
            </w:pPr>
          </w:p>
          <w:p w:rsidR="004C269B" w:rsidRPr="004C269B" w:rsidRDefault="004C269B" w:rsidP="008C11C4">
            <w:pPr>
              <w:pStyle w:val="a7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269B" w:rsidRPr="004C269B" w:rsidRDefault="004C269B" w:rsidP="008C11C4">
            <w:pPr>
              <w:pStyle w:val="a7"/>
              <w:snapToGrid w:val="0"/>
              <w:rPr>
                <w:b/>
              </w:rPr>
            </w:pPr>
          </w:p>
          <w:p w:rsidR="004C269B" w:rsidRPr="004C269B" w:rsidRDefault="004C269B" w:rsidP="008C11C4">
            <w:pPr>
              <w:pStyle w:val="a7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269B" w:rsidRPr="004C269B" w:rsidRDefault="004C269B" w:rsidP="008C11C4">
            <w:pPr>
              <w:pStyle w:val="a7"/>
              <w:snapToGrid w:val="0"/>
              <w:rPr>
                <w:b/>
              </w:rPr>
            </w:pPr>
            <w:proofErr w:type="gramStart"/>
            <w:r w:rsidRPr="004C269B">
              <w:rPr>
                <w:b/>
              </w:rPr>
              <w:t xml:space="preserve">Аудитор </w:t>
            </w:r>
            <w:proofErr w:type="spellStart"/>
            <w:r w:rsidRPr="004C269B">
              <w:rPr>
                <w:b/>
              </w:rPr>
              <w:t>ные</w:t>
            </w:r>
            <w:proofErr w:type="spellEnd"/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269B" w:rsidRPr="004C269B" w:rsidRDefault="004C269B" w:rsidP="008C11C4">
            <w:pPr>
              <w:pStyle w:val="a7"/>
              <w:snapToGrid w:val="0"/>
              <w:rPr>
                <w:b/>
              </w:rPr>
            </w:pPr>
            <w:proofErr w:type="spellStart"/>
            <w:r w:rsidRPr="004C269B">
              <w:rPr>
                <w:b/>
              </w:rPr>
              <w:t>Внеуади</w:t>
            </w:r>
            <w:proofErr w:type="spellEnd"/>
            <w:r w:rsidRPr="004C269B">
              <w:rPr>
                <w:b/>
              </w:rPr>
              <w:t xml:space="preserve"> торные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69B" w:rsidRPr="004C269B" w:rsidRDefault="004C269B" w:rsidP="008C11C4">
            <w:pPr>
              <w:pStyle w:val="a7"/>
              <w:snapToGrid w:val="0"/>
              <w:rPr>
                <w:b/>
              </w:rPr>
            </w:pPr>
          </w:p>
          <w:p w:rsidR="004C269B" w:rsidRPr="004C269B" w:rsidRDefault="004C269B" w:rsidP="008C11C4">
            <w:pPr>
              <w:pStyle w:val="a7"/>
              <w:rPr>
                <w:b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Изучение природы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Беседа о лете. Изучать  природу – значит любить и охранять её.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Обмен впечатлениями, чтение рассказов М.Пришвина о природе.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Науки о природе. Экология - наука о доме. Как изучают природу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Чтение познавательной литературы из серии «Экологические катастрофы».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Наблюдения в при</w:t>
            </w:r>
            <w:r w:rsidRPr="00F81A1A">
              <w:rPr>
                <w:sz w:val="24"/>
                <w:szCs w:val="24"/>
              </w:rPr>
              <w:softHyphen/>
              <w:t>роде, описание живых объектов.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Экскурсия. Выявление связей между живой и неживой природой на примере сезонных явлений в природе.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Условия, в которых мы живем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Солнце - источник тепла и света на Земле. Климат и сезоны года. Сезонные явления нашей местности.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F81A1A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Презентация. Мини прое</w:t>
            </w:r>
            <w:r w:rsidR="00C56892" w:rsidRPr="00F81A1A">
              <w:rPr>
                <w:sz w:val="24"/>
                <w:szCs w:val="24"/>
              </w:rPr>
              <w:t>кты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Особенности весны, лета, осени, зимы.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Просмотр учебного фильма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Неблагоприятные и необычные явления природы.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Беседа, разгадывание загадок, ребусов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Как уменьшить влияние опасных явлений погоды на природу родного края.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Групповая проектная деятельность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Условия жизни в горах, в лесу, в городе. Как сделать воздух в городе чище.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Круглый стол 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Вода - это жизнь. Вода горной реки. Природные родники и их охрана.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Просмотр учебного фильма Игра: «Какая вода в реке», «Чем мы можем помочь реке?»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 xml:space="preserve">Кто и как живет рядом с нами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i/>
                <w:sz w:val="24"/>
                <w:szCs w:val="24"/>
              </w:rPr>
            </w:pPr>
            <w:r w:rsidRPr="00F81A1A">
              <w:rPr>
                <w:b/>
                <w:i/>
                <w:sz w:val="24"/>
                <w:szCs w:val="24"/>
              </w:rPr>
              <w:t>Мир растений и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i/>
                <w:sz w:val="24"/>
                <w:szCs w:val="24"/>
              </w:rPr>
            </w:pPr>
            <w:r w:rsidRPr="00F81A1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Многообразие цветущих и не цветущих растений Крас</w:t>
            </w:r>
            <w:r w:rsidRPr="00F81A1A">
              <w:rPr>
                <w:sz w:val="24"/>
                <w:szCs w:val="24"/>
              </w:rPr>
              <w:softHyphen/>
              <w:t>нодарского края. Свет, тепло, влага в жизни растений.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Экскурсия в парк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Нужны ли комнатные растения в доме. Чужестранные пришельцы на подо</w:t>
            </w:r>
            <w:r w:rsidRPr="00F81A1A">
              <w:rPr>
                <w:sz w:val="24"/>
                <w:szCs w:val="24"/>
              </w:rPr>
              <w:softHyphen/>
              <w:t>коннике - что мы о них знаем.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Круглый стол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Почему надо беречь и охранять растения. Растения Красной книги </w:t>
            </w:r>
            <w:r w:rsidR="00F81A1A">
              <w:rPr>
                <w:sz w:val="24"/>
                <w:szCs w:val="24"/>
              </w:rPr>
              <w:t>Кемеровской области</w:t>
            </w:r>
            <w:r w:rsidRPr="00F81A1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Операция «Красная тетрадка»: изучить растения родного края; не рвать редкие исчезающие растения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Грибы </w:t>
            </w:r>
            <w:proofErr w:type="gramStart"/>
            <w:r w:rsidRPr="00F81A1A">
              <w:rPr>
                <w:sz w:val="24"/>
                <w:szCs w:val="24"/>
              </w:rPr>
              <w:t>-у</w:t>
            </w:r>
            <w:proofErr w:type="gramEnd"/>
            <w:r w:rsidRPr="00F81A1A">
              <w:rPr>
                <w:sz w:val="24"/>
                <w:szCs w:val="24"/>
              </w:rPr>
              <w:t xml:space="preserve">дивительное царство. Где и какие грибы встречаются в </w:t>
            </w:r>
            <w:r w:rsidR="00F81A1A">
              <w:rPr>
                <w:sz w:val="24"/>
                <w:szCs w:val="24"/>
              </w:rPr>
              <w:t>природе.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 Игра «Грибники и грибы», «Не топчи грибы», конкурс рисунков «Фантастический гриб».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Грибы ядовитые и съедобные. Грибы - плесени. Где растут лишайники, о чем они могут рассказать.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Игра: «Что растет в родном краю».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i/>
                <w:sz w:val="24"/>
                <w:szCs w:val="24"/>
              </w:rPr>
            </w:pPr>
            <w:r w:rsidRPr="00F81A1A">
              <w:rPr>
                <w:b/>
                <w:i/>
                <w:sz w:val="24"/>
                <w:szCs w:val="24"/>
              </w:rPr>
              <w:t>Мир животных и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i/>
                <w:sz w:val="24"/>
                <w:szCs w:val="24"/>
              </w:rPr>
            </w:pPr>
            <w:r w:rsidRPr="00F81A1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Многообра</w:t>
            </w:r>
            <w:r w:rsidRPr="00F81A1A">
              <w:rPr>
                <w:sz w:val="24"/>
                <w:szCs w:val="24"/>
              </w:rPr>
              <w:softHyphen/>
              <w:t>зие животных родного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Опытно-исследовательская работа: маскировка животных.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Игра. «Охотники и зайцы», «Лиса, охотник и куры», «У медведя </w:t>
            </w:r>
            <w:proofErr w:type="gramStart"/>
            <w:r w:rsidRPr="00F81A1A">
              <w:rPr>
                <w:sz w:val="24"/>
                <w:szCs w:val="24"/>
              </w:rPr>
              <w:t>во</w:t>
            </w:r>
            <w:proofErr w:type="gramEnd"/>
            <w:r w:rsidRPr="00F81A1A">
              <w:rPr>
                <w:sz w:val="24"/>
                <w:szCs w:val="24"/>
              </w:rPr>
              <w:t xml:space="preserve"> бору», «Гуси- лебеди», «Промысловая охота».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Какие рыбы встречаются в водоемах края. Аквариумные рыбы - что мы знаем о них.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Игра: составление рассказа о рыбе по схеме модели «Рыбы».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Опытно-исследовательская работа: Внешнее строение рыб, их различие и сходства. Рыбы в воде передвигаются легко, свободно, могут плыть в разных направлениях, быстрее и медленнее.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Почему лягушка - земноводное животное. Как дышит, чем питается лягушка. Почему надо охранять земноводных.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Презентация 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Древние ящеры и современные ящерицы.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Учебный фильм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Почему птицы - пернатые. Пе</w:t>
            </w:r>
            <w:r w:rsidRPr="00F81A1A">
              <w:rPr>
                <w:sz w:val="24"/>
                <w:szCs w:val="24"/>
              </w:rPr>
              <w:softHyphen/>
              <w:t>релетные, зимующие и кочующие птицы края.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Прогулка – наблюдение в парк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Игра: «Кузнечик», «Ласточки и мошки»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Как помочь пти</w:t>
            </w:r>
            <w:r w:rsidRPr="00F81A1A">
              <w:rPr>
                <w:sz w:val="24"/>
                <w:szCs w:val="24"/>
              </w:rPr>
              <w:softHyphen/>
              <w:t>цам зимой. Какие птицы прилетают к кормушке. Охрана и привлечение птиц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Опытно-исследовательская работа: поведение птиц во время кормления, питание птиц зимой и летом, повадки птиц. Изготовление кормушек.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Домашние птицы. Корм</w:t>
            </w:r>
            <w:r w:rsidRPr="00F81A1A">
              <w:rPr>
                <w:sz w:val="24"/>
                <w:szCs w:val="24"/>
              </w:rPr>
              <w:softHyphen/>
              <w:t>ление и уход за ними.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Составление рассказа о птицах по схеме «Птицы». Конкурс «Кто больше знает птиц».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Млекопитающие родного края. Редкие животные </w:t>
            </w:r>
            <w:r w:rsidR="00F81A1A">
              <w:rPr>
                <w:sz w:val="24"/>
                <w:szCs w:val="24"/>
              </w:rPr>
              <w:t>Кемеровской области</w:t>
            </w:r>
            <w:r w:rsidRPr="00F81A1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Доклады детей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Домашние животные. Кормление и уход за ними.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Опытно-исследовательская работа: как кошка языком чистит шерстку,  определение любимого корма животных (хомяк, морская свинка, попугай и </w:t>
            </w:r>
            <w:proofErr w:type="spellStart"/>
            <w:r w:rsidRPr="00F81A1A">
              <w:rPr>
                <w:sz w:val="24"/>
                <w:szCs w:val="24"/>
              </w:rPr>
              <w:t>тд</w:t>
            </w:r>
            <w:proofErr w:type="spellEnd"/>
            <w:r w:rsidRPr="00F81A1A">
              <w:rPr>
                <w:sz w:val="24"/>
                <w:szCs w:val="24"/>
              </w:rPr>
              <w:t>.)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Кто и как живет в почве? Что надо знать о бактериях. Почему надо поддерживать </w:t>
            </w:r>
            <w:r w:rsidRPr="00F81A1A">
              <w:rPr>
                <w:sz w:val="24"/>
                <w:szCs w:val="24"/>
              </w:rPr>
              <w:lastRenderedPageBreak/>
              <w:t>чистоту в доме и соблюдать правила личной гигиены.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Презентация 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Человек и природа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Зависимость человека от природы.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Просмотр учебного фильма.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Пищевые, лекарст</w:t>
            </w:r>
            <w:r w:rsidRPr="00F81A1A">
              <w:rPr>
                <w:sz w:val="24"/>
                <w:szCs w:val="24"/>
              </w:rPr>
              <w:softHyphen/>
              <w:t>венные, ядовитые растения. Культурные растения.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Опытно- исследовательская работа: рассматривание листа мяты через лупу.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Игра: «Составь загадку».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Охота в исто</w:t>
            </w:r>
            <w:r w:rsidRPr="00F81A1A">
              <w:rPr>
                <w:sz w:val="24"/>
                <w:szCs w:val="24"/>
              </w:rPr>
              <w:softHyphen/>
              <w:t>рии людей. Традиции охоты и рыбной ловли у населения Кавказа.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Экскурсия в рыбный колхоз им. </w:t>
            </w:r>
            <w:proofErr w:type="spellStart"/>
            <w:r w:rsidRPr="00F81A1A">
              <w:rPr>
                <w:sz w:val="24"/>
                <w:szCs w:val="24"/>
              </w:rPr>
              <w:t>Хвалюна</w:t>
            </w:r>
            <w:proofErr w:type="spellEnd"/>
            <w:r w:rsidRPr="00F81A1A">
              <w:rPr>
                <w:sz w:val="24"/>
                <w:szCs w:val="24"/>
              </w:rPr>
              <w:t>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Природа - источник сил, вдохновения и оздоровления.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Заседание  круглого стола.</w:t>
            </w:r>
          </w:p>
        </w:tc>
      </w:tr>
      <w:tr w:rsidR="00C56892" w:rsidTr="00F81A1A">
        <w:trPr>
          <w:trHeight w:val="9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Отрица</w:t>
            </w:r>
            <w:r w:rsidRPr="00F81A1A">
              <w:rPr>
                <w:sz w:val="24"/>
                <w:szCs w:val="24"/>
              </w:rPr>
              <w:softHyphen/>
              <w:t>тельное воздействие человека на природу.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 Проектная работа: Нормы и правила поведения в природе. «Азбука поведения в природе» Творческая работа: составление и зарисовка природоохранных и запрещающих знаков. Выставка и обсуждение знаков.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Человек - звено в цепи взаимосвязей в природе.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Творческая деятельность: рисунки «</w:t>
            </w:r>
            <w:proofErr w:type="gramStart"/>
            <w:r w:rsidRPr="00F81A1A">
              <w:rPr>
                <w:sz w:val="24"/>
                <w:szCs w:val="24"/>
              </w:rPr>
              <w:t>Я-</w:t>
            </w:r>
            <w:proofErr w:type="gramEnd"/>
            <w:r w:rsidRPr="00F81A1A">
              <w:rPr>
                <w:sz w:val="24"/>
                <w:szCs w:val="24"/>
              </w:rPr>
              <w:t xml:space="preserve"> человек – часть природы» 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Составление загадок по теме.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Почему надо соблюдать правила пове</w:t>
            </w:r>
            <w:r w:rsidRPr="00F81A1A">
              <w:rPr>
                <w:sz w:val="24"/>
                <w:szCs w:val="24"/>
              </w:rPr>
              <w:softHyphen/>
              <w:t>дения в природе.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Правила поведения в природе. Викторина «Охрана природы».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Составление загадок о правилах поведения в природе.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Что охраняют в заповедниках и заказниках.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Операция «Красная тетрадка»: изучить животных родного края; охранять все живое в родном крае.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Знакомство с профессией лесника, его </w:t>
            </w:r>
            <w:proofErr w:type="spellStart"/>
            <w:r w:rsidRPr="00F81A1A">
              <w:rPr>
                <w:sz w:val="24"/>
                <w:szCs w:val="24"/>
              </w:rPr>
              <w:t>природоохраняющей</w:t>
            </w:r>
            <w:proofErr w:type="spellEnd"/>
            <w:r w:rsidRPr="00F81A1A">
              <w:rPr>
                <w:sz w:val="24"/>
                <w:szCs w:val="24"/>
              </w:rPr>
              <w:t xml:space="preserve">   деятельностью. 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Охранять природу - значит охранять здо</w:t>
            </w:r>
            <w:r w:rsidRPr="00F81A1A">
              <w:rPr>
                <w:sz w:val="24"/>
                <w:szCs w:val="24"/>
              </w:rPr>
              <w:softHyphen/>
              <w:t xml:space="preserve">ровье.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Опытно-исследовательская работа: рассматривание с помощью лупы своей кожи и кожи товарища. 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Игра: «Чем помогает кожа?», «Что нельзя делать, чтобы не повредить кожу»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Обобщение знаний.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Составить книгу жалоб, поступающих от растений, животных, птиц, обитающих на территории </w:t>
            </w:r>
            <w:r w:rsidR="00F81A1A">
              <w:rPr>
                <w:sz w:val="24"/>
                <w:szCs w:val="24"/>
              </w:rPr>
              <w:t xml:space="preserve">Горной </w:t>
            </w:r>
            <w:proofErr w:type="spellStart"/>
            <w:r w:rsidR="00F81A1A">
              <w:rPr>
                <w:sz w:val="24"/>
                <w:szCs w:val="24"/>
              </w:rPr>
              <w:t>Шории</w:t>
            </w:r>
            <w:proofErr w:type="spellEnd"/>
            <w:r w:rsidRPr="00F81A1A">
              <w:rPr>
                <w:sz w:val="24"/>
                <w:szCs w:val="24"/>
              </w:rPr>
              <w:t>. Защита и охрана. Прогулка-путешествие.</w:t>
            </w:r>
          </w:p>
        </w:tc>
      </w:tr>
      <w:tr w:rsidR="00C56892" w:rsidTr="00F81A1A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</w:tbl>
    <w:p w:rsidR="00C56892" w:rsidRDefault="00C56892">
      <w:pPr>
        <w:pStyle w:val="a7"/>
        <w:rPr>
          <w:lang w:val="en-US"/>
        </w:rPr>
      </w:pPr>
    </w:p>
    <w:p w:rsidR="00B53EEE" w:rsidRDefault="00B53EEE">
      <w:pPr>
        <w:pStyle w:val="a7"/>
        <w:rPr>
          <w:lang w:val="en-US"/>
        </w:rPr>
      </w:pPr>
    </w:p>
    <w:p w:rsidR="00B53EEE" w:rsidRDefault="00B53EEE">
      <w:pPr>
        <w:pStyle w:val="a7"/>
        <w:rPr>
          <w:lang w:val="en-US"/>
        </w:rPr>
      </w:pPr>
    </w:p>
    <w:p w:rsidR="00B53EEE" w:rsidRDefault="00B53EEE">
      <w:pPr>
        <w:pStyle w:val="a7"/>
        <w:rPr>
          <w:lang w:val="en-US"/>
        </w:rPr>
      </w:pPr>
    </w:p>
    <w:p w:rsidR="00B53EEE" w:rsidRDefault="00B53EEE">
      <w:pPr>
        <w:pStyle w:val="a7"/>
        <w:rPr>
          <w:lang w:val="en-US"/>
        </w:rPr>
      </w:pPr>
    </w:p>
    <w:p w:rsidR="00B53EEE" w:rsidRDefault="00B53EEE">
      <w:pPr>
        <w:pStyle w:val="a7"/>
        <w:rPr>
          <w:lang w:val="en-US"/>
        </w:rPr>
      </w:pPr>
    </w:p>
    <w:p w:rsidR="00B53EEE" w:rsidRDefault="00B53EEE">
      <w:pPr>
        <w:pStyle w:val="a7"/>
        <w:rPr>
          <w:lang w:val="en-US"/>
        </w:rPr>
      </w:pPr>
    </w:p>
    <w:tbl>
      <w:tblPr>
        <w:tblW w:w="10652" w:type="dxa"/>
        <w:tblInd w:w="-601" w:type="dxa"/>
        <w:tblLayout w:type="fixed"/>
        <w:tblLook w:val="0000"/>
      </w:tblPr>
      <w:tblGrid>
        <w:gridCol w:w="567"/>
        <w:gridCol w:w="4253"/>
        <w:gridCol w:w="709"/>
        <w:gridCol w:w="709"/>
        <w:gridCol w:w="567"/>
        <w:gridCol w:w="3847"/>
      </w:tblGrid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1.</w:t>
            </w:r>
            <w:r w:rsidRPr="00F81A1A">
              <w:rPr>
                <w:b/>
                <w:sz w:val="24"/>
                <w:szCs w:val="24"/>
              </w:rPr>
              <w:tab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Выясняем, что такое экология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Экология - наука о связях между живыми существами и окружающей их средой, между человеком и природой. Организм и окружающая среда.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Моделирование основной цепочки связей на магнитной доске с помощью учителя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Простейшая квалификация экологических связей.  Связи между природой и человеком.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Самостоятельное моделирование основной цепочки связей на магнитной доске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Учимся распознавать растения и животных бли</w:t>
            </w:r>
            <w:r w:rsidRPr="00F81A1A">
              <w:rPr>
                <w:b/>
                <w:sz w:val="24"/>
                <w:szCs w:val="24"/>
              </w:rPr>
              <w:softHyphen/>
              <w:t>жайшего природного окружения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Экскурсии и практические работы по распознаванию встречающихся в нашей местности растений и животных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proofErr w:type="gramStart"/>
            <w:r w:rsidRPr="00F81A1A">
              <w:rPr>
                <w:sz w:val="24"/>
                <w:szCs w:val="24"/>
              </w:rPr>
              <w:t>Наблюдение  за де</w:t>
            </w:r>
            <w:r w:rsidRPr="00F81A1A">
              <w:rPr>
                <w:sz w:val="24"/>
                <w:szCs w:val="24"/>
              </w:rPr>
              <w:softHyphen/>
              <w:t>ревьями, кустарниками, травянистыми растениями,  насекомыми, птицами, зверями,  другими животными.</w:t>
            </w:r>
            <w:proofErr w:type="gramEnd"/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Выявление наиболее характерных отличительных призна</w:t>
            </w:r>
            <w:r w:rsidRPr="00F81A1A">
              <w:rPr>
                <w:sz w:val="24"/>
                <w:szCs w:val="24"/>
              </w:rPr>
              <w:softHyphen/>
              <w:t>ков схожих видов.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Игра: «Не топчи травку»,  «Угадай цветок».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Объяснение происхождения названий некото</w:t>
            </w:r>
            <w:r w:rsidRPr="00F81A1A">
              <w:rPr>
                <w:sz w:val="24"/>
                <w:szCs w:val="24"/>
              </w:rPr>
              <w:softHyphen/>
              <w:t>рых видов с целью их лучшего запоминания.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proofErr w:type="gramStart"/>
            <w:r w:rsidRPr="00F81A1A">
              <w:rPr>
                <w:sz w:val="24"/>
                <w:szCs w:val="24"/>
              </w:rPr>
              <w:t>Упражнения, закрепляющие знание названий рас</w:t>
            </w:r>
            <w:r w:rsidRPr="00F81A1A">
              <w:rPr>
                <w:sz w:val="24"/>
                <w:szCs w:val="24"/>
              </w:rPr>
              <w:softHyphen/>
              <w:t>смотренных растений и животных:  гриб-баран, подснежник альпийский,  меч-трава, земля</w:t>
            </w:r>
            <w:r w:rsidRPr="00F81A1A">
              <w:rPr>
                <w:sz w:val="24"/>
                <w:szCs w:val="24"/>
              </w:rPr>
              <w:softHyphen/>
              <w:t>ничное дерево, бабочка-аполлон,  утка-мандаринка, снежный барс.</w:t>
            </w:r>
            <w:proofErr w:type="gramEnd"/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Знакомимся с живыми существами, которым угро</w:t>
            </w:r>
            <w:r w:rsidRPr="00F81A1A">
              <w:rPr>
                <w:b/>
                <w:sz w:val="24"/>
                <w:szCs w:val="24"/>
              </w:rPr>
              <w:softHyphen/>
              <w:t xml:space="preserve">жает исчезновение </w:t>
            </w:r>
          </w:p>
          <w:p w:rsidR="00C56892" w:rsidRPr="00F81A1A" w:rsidRDefault="00C56892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Представители редких организмов. Они могут исчезнуть.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Дети выявляют особенности их внешнего вида, распространения, поведе</w:t>
            </w:r>
            <w:r w:rsidRPr="00F81A1A">
              <w:rPr>
                <w:sz w:val="24"/>
                <w:szCs w:val="24"/>
              </w:rPr>
              <w:softHyphen/>
              <w:t>ния и т.д. Причины сокращения численности этих живых су</w:t>
            </w:r>
            <w:r w:rsidRPr="00F81A1A">
              <w:rPr>
                <w:sz w:val="24"/>
                <w:szCs w:val="24"/>
              </w:rPr>
              <w:softHyphen/>
              <w:t>ществ, необходимые меры для их охраны.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Изучаем способы охраны природы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Охраняемые природные территории: заповедники, заказники, национальные парки. Памятники приро</w:t>
            </w:r>
            <w:r w:rsidRPr="00F81A1A">
              <w:rPr>
                <w:sz w:val="24"/>
                <w:szCs w:val="24"/>
              </w:rPr>
              <w:softHyphen/>
              <w:t>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Выступление заранее подготовленных детей.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Ботанические сады и зоопарки как места сохранения и раз</w:t>
            </w:r>
            <w:r w:rsidRPr="00F81A1A">
              <w:rPr>
                <w:sz w:val="24"/>
                <w:szCs w:val="24"/>
              </w:rPr>
              <w:softHyphen/>
              <w:t>множения редких видов растений и животных. Питомники ред</w:t>
            </w:r>
            <w:r w:rsidRPr="00F81A1A">
              <w:rPr>
                <w:sz w:val="24"/>
                <w:szCs w:val="24"/>
              </w:rPr>
              <w:softHyphen/>
              <w:t>ких видов.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Мысленное путешествие по заповедникам нашей страны и мира. Выступление заранее подготовленных детей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Выясняем роль неживой природы в жизни живого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Солнце как источник тепла и света для живых существ. Роль света в жизни  растений и животных.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Наблюдение за результатом заранее заложенного опыта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Воздух и жизнь. Роль ветра в жизни </w:t>
            </w:r>
            <w:r w:rsidRPr="00F81A1A">
              <w:rPr>
                <w:sz w:val="24"/>
                <w:szCs w:val="24"/>
              </w:rPr>
              <w:lastRenderedPageBreak/>
              <w:t>растений и живот</w:t>
            </w:r>
            <w:r w:rsidRPr="00F81A1A">
              <w:rPr>
                <w:sz w:val="24"/>
                <w:szCs w:val="24"/>
              </w:rPr>
              <w:softHyphen/>
              <w:t>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Прогулка «Воздух и его </w:t>
            </w:r>
            <w:r w:rsidRPr="00F81A1A">
              <w:rPr>
                <w:sz w:val="24"/>
                <w:szCs w:val="24"/>
              </w:rPr>
              <w:lastRenderedPageBreak/>
              <w:t>обитатели».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Вода и жизнь. Приспособление растений  и  животных к жизни в условиях недостатка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влаги.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Просмотр учебного фильма.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Открываем жизнь в почве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Разнообразие живых обитателей почвы.  Дождевые черви и кроты, их роль в поддержании почвенного плодородия.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Опытно-исследовательская работа: причины выхода червей на поверхность во время дождя, Конкурс рисунков «Невероятный жук».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Опытно- исследовательская деятельность: питательные ве</w:t>
            </w:r>
            <w:r w:rsidR="00F81A1A">
              <w:rPr>
                <w:sz w:val="24"/>
                <w:szCs w:val="24"/>
              </w:rPr>
              <w:t xml:space="preserve">щества в почве. </w:t>
            </w:r>
            <w:r w:rsidRPr="00F81A1A">
              <w:rPr>
                <w:sz w:val="24"/>
                <w:szCs w:val="24"/>
              </w:rPr>
              <w:t xml:space="preserve">Игра: </w:t>
            </w:r>
            <w:proofErr w:type="spellStart"/>
            <w:r w:rsidRPr="00F81A1A">
              <w:rPr>
                <w:sz w:val="24"/>
                <w:szCs w:val="24"/>
              </w:rPr>
              <w:t>инсценирование</w:t>
            </w:r>
            <w:proofErr w:type="spellEnd"/>
            <w:r w:rsidRPr="00F81A1A">
              <w:rPr>
                <w:sz w:val="24"/>
                <w:szCs w:val="24"/>
              </w:rPr>
              <w:t xml:space="preserve"> стихотворения. Отгадывание загадок.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Пополняем наши знания о разнообразии живой при</w:t>
            </w:r>
            <w:r w:rsidRPr="00F81A1A">
              <w:rPr>
                <w:b/>
                <w:sz w:val="24"/>
                <w:szCs w:val="24"/>
              </w:rPr>
              <w:softHyphen/>
              <w:t>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Многообразие растений: знакомство с интересными пред</w:t>
            </w:r>
            <w:r w:rsidRPr="00F81A1A">
              <w:rPr>
                <w:sz w:val="24"/>
                <w:szCs w:val="24"/>
              </w:rPr>
              <w:softHyphen/>
              <w:t>ставителями групп растений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Опытно-исследовательская работа: рассматривание коры деревьев через лупу; этажи дерева, распознавание деревьев и кустарников по характерным признакам, рассматривание жилкования  листьев с зарисовкой</w:t>
            </w:r>
            <w:proofErr w:type="gramStart"/>
            <w:r w:rsidRPr="00F81A1A">
              <w:rPr>
                <w:sz w:val="24"/>
                <w:szCs w:val="24"/>
              </w:rPr>
              <w:t xml:space="preserve"> ,</w:t>
            </w:r>
            <w:proofErr w:type="gramEnd"/>
            <w:r w:rsidRPr="00F81A1A">
              <w:rPr>
                <w:sz w:val="24"/>
                <w:szCs w:val="24"/>
              </w:rPr>
              <w:t xml:space="preserve"> определение высоты и толщины деревьев. 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Знакомство с хвощами и плаунами.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Рассматривание гербарных образцов.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Многообразие животных: черви, моллюски, ракообразные</w:t>
            </w:r>
            <w:proofErr w:type="gramStart"/>
            <w:r w:rsidRPr="00F81A1A">
              <w:rPr>
                <w:sz w:val="24"/>
                <w:szCs w:val="24"/>
              </w:rPr>
              <w:t xml:space="preserve"> ,</w:t>
            </w:r>
            <w:proofErr w:type="gramEnd"/>
            <w:r w:rsidRPr="00F81A1A">
              <w:rPr>
                <w:sz w:val="24"/>
                <w:szCs w:val="24"/>
              </w:rPr>
              <w:t xml:space="preserve"> паукообразные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Презентация.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Грибы и лишайники как</w:t>
            </w:r>
            <w:r w:rsidR="00F81A1A">
              <w:rPr>
                <w:sz w:val="24"/>
                <w:szCs w:val="24"/>
              </w:rPr>
              <w:t xml:space="preserve"> особые группы живых существ; ра</w:t>
            </w:r>
            <w:r w:rsidRPr="00F81A1A">
              <w:rPr>
                <w:sz w:val="24"/>
                <w:szCs w:val="24"/>
              </w:rPr>
              <w:t>знообразие грибов и лишайников.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Заседание  круглого стола. Игра « Собери лукошко» </w:t>
            </w:r>
          </w:p>
          <w:p w:rsidR="00C56892" w:rsidRPr="00F81A1A" w:rsidRDefault="00C56892">
            <w:pPr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Составление загадок о грибах.</w:t>
            </w:r>
          </w:p>
          <w:p w:rsidR="00C56892" w:rsidRPr="00F81A1A" w:rsidRDefault="00C56892">
            <w:pPr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Работа по таблицам.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Изучаем экологические связи в живой природе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Экологические связи в живой природе на примере елового леса Понятия «прямые связи», «косвенные связи».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Экологический спектакль «Сосна и все вокруг нее».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Сеть питания, или пищевая сеть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Составление схем  сети питания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Экологическая пирамида. Значение знаний о пищевой сети и экологиче</w:t>
            </w:r>
            <w:r w:rsidRPr="00F81A1A">
              <w:rPr>
                <w:sz w:val="24"/>
                <w:szCs w:val="24"/>
              </w:rPr>
              <w:softHyphen/>
              <w:t>ской пирамиде для охраны природы.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Просмотр учебного фильма.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Защитные приспособления у растений и животных как проявление тесной связи организмов с окружающей их средой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Конкурс рисунков «Эти удивительные животные»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9.</w:t>
            </w:r>
            <w:r w:rsidRPr="00F81A1A">
              <w:rPr>
                <w:b/>
                <w:sz w:val="24"/>
                <w:szCs w:val="24"/>
              </w:rPr>
              <w:tab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Знакомимся с охраняемыми растениями и живот</w:t>
            </w:r>
            <w:r w:rsidRPr="00F81A1A">
              <w:rPr>
                <w:b/>
                <w:sz w:val="24"/>
                <w:szCs w:val="24"/>
              </w:rPr>
              <w:softHyphen/>
              <w:t>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Охраняемые растения. Особенности их </w:t>
            </w:r>
            <w:r w:rsidRPr="00F81A1A">
              <w:rPr>
                <w:sz w:val="24"/>
                <w:szCs w:val="24"/>
              </w:rPr>
              <w:lastRenderedPageBreak/>
              <w:t>внешнего строения и распространения, легенды и сказания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Выступление заранее </w:t>
            </w:r>
            <w:r w:rsidRPr="00F81A1A">
              <w:rPr>
                <w:sz w:val="24"/>
                <w:szCs w:val="24"/>
              </w:rPr>
              <w:lastRenderedPageBreak/>
              <w:t>подготовленных детей.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Лекарственные растения, их важ</w:t>
            </w:r>
            <w:r w:rsidRPr="00F81A1A">
              <w:rPr>
                <w:sz w:val="24"/>
                <w:szCs w:val="24"/>
              </w:rPr>
              <w:softHyphen/>
              <w:t>нейшие свойства, правила сбора. Охрана лекарственных растений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Презентация 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Охраняемые животные. Причины сокра</w:t>
            </w:r>
            <w:r w:rsidRPr="00F81A1A">
              <w:rPr>
                <w:sz w:val="24"/>
                <w:szCs w:val="24"/>
              </w:rPr>
              <w:softHyphen/>
              <w:t>щения численности этих животных и меры их охраны.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Выступление заранее подготовленных детей. 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Конкурс рисунков охраняемых животных. Оформление альбома.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История спасения бобра, соболя, </w:t>
            </w:r>
            <w:proofErr w:type="spellStart"/>
            <w:r w:rsidRPr="00F81A1A">
              <w:rPr>
                <w:sz w:val="24"/>
                <w:szCs w:val="24"/>
              </w:rPr>
              <w:t>стерха</w:t>
            </w:r>
            <w:proofErr w:type="spellEnd"/>
            <w:r w:rsidRPr="00F81A1A">
              <w:rPr>
                <w:sz w:val="24"/>
                <w:szCs w:val="24"/>
              </w:rPr>
              <w:t xml:space="preserve"> - примеры актив</w:t>
            </w:r>
            <w:r w:rsidRPr="00F81A1A">
              <w:rPr>
                <w:sz w:val="24"/>
                <w:szCs w:val="24"/>
              </w:rPr>
              <w:softHyphen/>
              <w:t>ных действий человека по охране животного мира.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Чтение отрывков из книг</w:t>
            </w:r>
          </w:p>
          <w:p w:rsidR="00C56892" w:rsidRPr="00F81A1A" w:rsidRDefault="00C56892">
            <w:pPr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Знакомство с «Книгой рекордов </w:t>
            </w:r>
            <w:proofErr w:type="spellStart"/>
            <w:r w:rsidRPr="00F81A1A">
              <w:rPr>
                <w:sz w:val="24"/>
                <w:szCs w:val="24"/>
              </w:rPr>
              <w:t>Гинесса</w:t>
            </w:r>
            <w:proofErr w:type="spellEnd"/>
            <w:r w:rsidRPr="00F81A1A">
              <w:rPr>
                <w:sz w:val="24"/>
                <w:szCs w:val="24"/>
              </w:rPr>
              <w:t>»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 w:rsidP="00F81A1A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Мысленное путешествие по ботаническим садам и зоо</w:t>
            </w:r>
            <w:r w:rsidRPr="00F81A1A">
              <w:rPr>
                <w:sz w:val="24"/>
                <w:szCs w:val="24"/>
              </w:rPr>
              <w:softHyphen/>
              <w:t xml:space="preserve">паркам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Заочная экскурсия в Сочинский ботанический сад.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Мастерим домики для птиц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Мастерим домики для птиц.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Практическая   работа  по   изготовлению   </w:t>
            </w:r>
            <w:proofErr w:type="gramStart"/>
            <w:r w:rsidRPr="00F81A1A">
              <w:rPr>
                <w:sz w:val="24"/>
                <w:szCs w:val="24"/>
              </w:rPr>
              <w:t>искусственных</w:t>
            </w:r>
            <w:proofErr w:type="gramEnd"/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гнездовий для птиц.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Учимся передавать свои знания другим ребятам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Изготовление школьниками условных знаков к правилам поведения в природе и экологических памяток.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Изготовление школьниками условных знаков к правилам поведения в природе и экологических памяток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Подготовка и проведение школьниками бесед, утренни</w:t>
            </w:r>
            <w:r w:rsidRPr="00F81A1A">
              <w:rPr>
                <w:sz w:val="24"/>
                <w:szCs w:val="24"/>
              </w:rPr>
              <w:softHyphen/>
              <w:t xml:space="preserve">ков, КВН экологического содержания.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Подготовка и планирование  проведения бесед, утренни</w:t>
            </w:r>
            <w:r w:rsidRPr="00F81A1A">
              <w:rPr>
                <w:sz w:val="24"/>
                <w:szCs w:val="24"/>
              </w:rPr>
              <w:softHyphen/>
              <w:t xml:space="preserve">ков, КВН 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Подготовка и проведение школьниками экскурсий в при</w:t>
            </w:r>
            <w:r w:rsidRPr="00F81A1A">
              <w:rPr>
                <w:sz w:val="24"/>
                <w:szCs w:val="24"/>
              </w:rPr>
              <w:softHyphen/>
              <w:t>роду с учащимися других классов.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Подготовка и проведение школьниками экскурсий в при</w:t>
            </w:r>
            <w:r w:rsidRPr="00F81A1A">
              <w:rPr>
                <w:sz w:val="24"/>
                <w:szCs w:val="24"/>
              </w:rPr>
              <w:softHyphen/>
              <w:t>роду с учащимися других классов.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Выявляем связь между состоянием природы и здо</w:t>
            </w:r>
            <w:r w:rsidRPr="00F81A1A">
              <w:rPr>
                <w:b/>
                <w:sz w:val="24"/>
                <w:szCs w:val="24"/>
              </w:rPr>
              <w:softHyphen/>
              <w:t>ровьем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Влияние загрязнения окружающей среды на здоровье че</w:t>
            </w:r>
            <w:r w:rsidRPr="00F81A1A">
              <w:rPr>
                <w:sz w:val="24"/>
                <w:szCs w:val="24"/>
              </w:rPr>
              <w:softHyphen/>
              <w:t>ловека</w:t>
            </w:r>
            <w:proofErr w:type="gramStart"/>
            <w:r w:rsidRPr="00F81A1A">
              <w:rPr>
                <w:sz w:val="24"/>
                <w:szCs w:val="24"/>
              </w:rPr>
              <w:t xml:space="preserve"> .</w:t>
            </w:r>
            <w:proofErr w:type="gramEnd"/>
            <w:r w:rsidRPr="00F81A1A">
              <w:rPr>
                <w:sz w:val="24"/>
                <w:szCs w:val="24"/>
              </w:rPr>
              <w:t xml:space="preserve"> Пути попадания вредных веществ в организм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Просмотр учебного фильма</w:t>
            </w:r>
          </w:p>
          <w:p w:rsidR="00C56892" w:rsidRPr="00F81A1A" w:rsidRDefault="00C56892">
            <w:pPr>
              <w:rPr>
                <w:sz w:val="24"/>
                <w:szCs w:val="24"/>
              </w:rPr>
            </w:pPr>
          </w:p>
          <w:p w:rsidR="00C56892" w:rsidRPr="00F81A1A" w:rsidRDefault="00C56892">
            <w:pPr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Конкурс знатоков природы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 xml:space="preserve">Меры, направленные на снижение вредного влияния </w:t>
            </w:r>
            <w:proofErr w:type="gramStart"/>
            <w:r w:rsidRPr="00F81A1A">
              <w:rPr>
                <w:sz w:val="24"/>
                <w:szCs w:val="24"/>
              </w:rPr>
              <w:t>загрязнений</w:t>
            </w:r>
            <w:proofErr w:type="gramEnd"/>
            <w:r w:rsidRPr="00F81A1A">
              <w:rPr>
                <w:sz w:val="24"/>
                <w:szCs w:val="24"/>
              </w:rPr>
              <w:t xml:space="preserve"> на здоровье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Опытно-исследовательская работа: опыт по очищению воды.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Обсуждаем примеры экологических катастроф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Загрязнение природы.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c3"/>
              <w:snapToGrid w:val="0"/>
              <w:spacing w:before="0" w:after="0"/>
              <w:rPr>
                <w:rStyle w:val="c1"/>
              </w:rPr>
            </w:pPr>
            <w:r w:rsidRPr="00F81A1A">
              <w:rPr>
                <w:rStyle w:val="c1"/>
              </w:rPr>
              <w:t>Чтение познавательной литературы из серии «Экологические катастрофы».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Подводим итоги работы за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Обобщение основных теоретических знаний.</w:t>
            </w:r>
          </w:p>
          <w:p w:rsidR="00C56892" w:rsidRPr="00F81A1A" w:rsidRDefault="00C5689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Защита детских проектов на экологические  темы.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Экскурсия в природу совместно с родителями.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  <w:r w:rsidRPr="00F81A1A">
              <w:rPr>
                <w:sz w:val="24"/>
                <w:szCs w:val="24"/>
              </w:rPr>
              <w:t>Наблюдение за птицами животными и насекомыми родного края.</w:t>
            </w:r>
          </w:p>
        </w:tc>
      </w:tr>
      <w:tr w:rsidR="00C56892" w:rsidTr="00F81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b/>
                <w:sz w:val="24"/>
                <w:szCs w:val="24"/>
              </w:rPr>
            </w:pPr>
            <w:r w:rsidRPr="00F81A1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2" w:rsidRPr="00F81A1A" w:rsidRDefault="00C56892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</w:tbl>
    <w:p w:rsidR="00C56892" w:rsidRDefault="00C56892" w:rsidP="00F81A1A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программы.</w:t>
      </w:r>
    </w:p>
    <w:p w:rsidR="00C56892" w:rsidRPr="00F81A1A" w:rsidRDefault="00C56892" w:rsidP="00F81A1A">
      <w:pPr>
        <w:pStyle w:val="a7"/>
        <w:ind w:left="1080"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 xml:space="preserve">1-2 класс </w:t>
      </w:r>
    </w:p>
    <w:p w:rsidR="00C56892" w:rsidRPr="00F81A1A" w:rsidRDefault="00C56892" w:rsidP="00F81A1A">
      <w:pPr>
        <w:pStyle w:val="a7"/>
        <w:ind w:left="1080" w:firstLine="709"/>
        <w:contextualSpacing/>
        <w:rPr>
          <w:sz w:val="24"/>
          <w:szCs w:val="24"/>
        </w:rPr>
      </w:pPr>
      <w:r w:rsidRPr="00F81A1A">
        <w:rPr>
          <w:b/>
          <w:sz w:val="24"/>
          <w:szCs w:val="24"/>
        </w:rPr>
        <w:t xml:space="preserve">1класс – 33ч. </w:t>
      </w:r>
      <w:r w:rsidRPr="00F81A1A">
        <w:rPr>
          <w:sz w:val="24"/>
          <w:szCs w:val="24"/>
        </w:rPr>
        <w:t xml:space="preserve">(14 - аудиторных, 19 – </w:t>
      </w:r>
      <w:proofErr w:type="spellStart"/>
      <w:r w:rsidRPr="00F81A1A">
        <w:rPr>
          <w:sz w:val="24"/>
          <w:szCs w:val="24"/>
        </w:rPr>
        <w:t>внеуадиторных</w:t>
      </w:r>
      <w:proofErr w:type="spellEnd"/>
      <w:r w:rsidRPr="00F81A1A">
        <w:rPr>
          <w:sz w:val="24"/>
          <w:szCs w:val="24"/>
        </w:rPr>
        <w:t>)</w:t>
      </w:r>
    </w:p>
    <w:p w:rsidR="00C56892" w:rsidRPr="00F81A1A" w:rsidRDefault="00C56892" w:rsidP="00F81A1A">
      <w:pPr>
        <w:pStyle w:val="a7"/>
        <w:ind w:left="1080" w:firstLine="709"/>
        <w:contextualSpacing/>
        <w:rPr>
          <w:sz w:val="24"/>
          <w:szCs w:val="24"/>
        </w:rPr>
      </w:pPr>
      <w:r w:rsidRPr="00F81A1A">
        <w:rPr>
          <w:b/>
          <w:sz w:val="24"/>
          <w:szCs w:val="24"/>
        </w:rPr>
        <w:t>2класс – 34ч.</w:t>
      </w:r>
      <w:r w:rsidRPr="00F81A1A">
        <w:rPr>
          <w:sz w:val="24"/>
          <w:szCs w:val="24"/>
        </w:rPr>
        <w:t xml:space="preserve"> (14 - аудиторных, 20 – </w:t>
      </w:r>
      <w:proofErr w:type="spellStart"/>
      <w:r w:rsidRPr="00F81A1A">
        <w:rPr>
          <w:sz w:val="24"/>
          <w:szCs w:val="24"/>
        </w:rPr>
        <w:t>внеуадиторных</w:t>
      </w:r>
      <w:proofErr w:type="spellEnd"/>
      <w:r w:rsidRPr="00F81A1A">
        <w:rPr>
          <w:sz w:val="24"/>
          <w:szCs w:val="24"/>
        </w:rPr>
        <w:t>)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b/>
          <w:sz w:val="24"/>
          <w:szCs w:val="24"/>
        </w:rPr>
        <w:t>Введение 1г.</w:t>
      </w:r>
      <w:r w:rsidRPr="00F81A1A">
        <w:rPr>
          <w:sz w:val="24"/>
          <w:szCs w:val="24"/>
        </w:rPr>
        <w:t xml:space="preserve"> 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Раскрытые и нераскрытые загадки нашей планеты: обзор основных тем курса.</w:t>
      </w:r>
    </w:p>
    <w:p w:rsidR="00C56892" w:rsidRPr="00F81A1A" w:rsidRDefault="00C56892" w:rsidP="00F81A1A">
      <w:pPr>
        <w:pStyle w:val="a7"/>
        <w:numPr>
          <w:ilvl w:val="0"/>
          <w:numId w:val="1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Тайны за горизонтом 4ч.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Географические открытия в древности. Небосвод. Пере</w:t>
      </w:r>
      <w:r w:rsidRPr="00F81A1A">
        <w:rPr>
          <w:sz w:val="24"/>
          <w:szCs w:val="24"/>
        </w:rPr>
        <w:softHyphen/>
        <w:t>мещение солнца на небосводе. Представление о форме Земли в древности. Земной шар. Глобус - модель Земли. Материки и океаны на глобусе.</w:t>
      </w:r>
    </w:p>
    <w:p w:rsidR="00C56892" w:rsidRPr="00F81A1A" w:rsidRDefault="00C56892" w:rsidP="00F81A1A">
      <w:pPr>
        <w:pStyle w:val="a7"/>
        <w:numPr>
          <w:ilvl w:val="0"/>
          <w:numId w:val="1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Загадка смены времен года 6ч.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Вращение Земли вокруг своей оси. Движение солнца над горизонтом. Сутки, определение частей суток по разной деятель</w:t>
      </w:r>
      <w:r w:rsidRPr="00F81A1A">
        <w:rPr>
          <w:sz w:val="24"/>
          <w:szCs w:val="24"/>
        </w:rPr>
        <w:softHyphen/>
        <w:t>ности. Загадки. Год и времена года. Названия месяцев на Руси. История происхождения названий дней недели.</w:t>
      </w:r>
    </w:p>
    <w:p w:rsidR="00C56892" w:rsidRPr="00F81A1A" w:rsidRDefault="00C56892" w:rsidP="00F81A1A">
      <w:pPr>
        <w:pStyle w:val="a7"/>
        <w:numPr>
          <w:ilvl w:val="0"/>
          <w:numId w:val="1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Тайны круговорота веще</w:t>
      </w:r>
      <w:proofErr w:type="gramStart"/>
      <w:r w:rsidRPr="00F81A1A">
        <w:rPr>
          <w:b/>
          <w:sz w:val="24"/>
          <w:szCs w:val="24"/>
        </w:rPr>
        <w:t>ств в пр</w:t>
      </w:r>
      <w:proofErr w:type="gramEnd"/>
      <w:r w:rsidRPr="00F81A1A">
        <w:rPr>
          <w:b/>
          <w:sz w:val="24"/>
          <w:szCs w:val="24"/>
        </w:rPr>
        <w:t>ироде 4 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Круговорот веще</w:t>
      </w:r>
      <w:proofErr w:type="gramStart"/>
      <w:r w:rsidRPr="00F81A1A">
        <w:rPr>
          <w:sz w:val="24"/>
          <w:szCs w:val="24"/>
        </w:rPr>
        <w:t>ств в пр</w:t>
      </w:r>
      <w:proofErr w:type="gramEnd"/>
      <w:r w:rsidRPr="00F81A1A">
        <w:rPr>
          <w:sz w:val="24"/>
          <w:szCs w:val="24"/>
        </w:rPr>
        <w:t>ироде. Живая и неживая природа. Цепи питания. Обитатели почвы.</w:t>
      </w:r>
    </w:p>
    <w:p w:rsidR="00C56892" w:rsidRPr="00F81A1A" w:rsidRDefault="00C56892" w:rsidP="00F81A1A">
      <w:pPr>
        <w:pStyle w:val="a7"/>
        <w:numPr>
          <w:ilvl w:val="0"/>
          <w:numId w:val="1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Загадки круговорота воды в природе  5ч.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Загадки о состояниях воды. Наблюдение в природе за водой.  Природа дождевого облака. Природа снежного облака</w:t>
      </w:r>
    </w:p>
    <w:p w:rsidR="00C56892" w:rsidRPr="00F81A1A" w:rsidRDefault="00C56892" w:rsidP="00F81A1A">
      <w:pPr>
        <w:pStyle w:val="a7"/>
        <w:numPr>
          <w:ilvl w:val="0"/>
          <w:numId w:val="1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Загадки под водой и под землей 3ч.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Как изучают подводный мир. Киты, дельфины, акулы. Ис</w:t>
      </w:r>
      <w:r w:rsidRPr="00F81A1A">
        <w:rPr>
          <w:sz w:val="24"/>
          <w:szCs w:val="24"/>
        </w:rPr>
        <w:softHyphen/>
        <w:t>тория открытия гигантского кальмара. Морские цветы (актинии), звезды, ежи и другие живые «чудеса». Жизнь в темных глубинах океана.</w:t>
      </w:r>
    </w:p>
    <w:p w:rsidR="00C56892" w:rsidRPr="00F81A1A" w:rsidRDefault="00C56892" w:rsidP="00F81A1A">
      <w:pPr>
        <w:pStyle w:val="a7"/>
        <w:numPr>
          <w:ilvl w:val="0"/>
          <w:numId w:val="1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Загадки растений 3ч.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Родина комнатных растений. Многообразие цветковых растений. Сказка о цветке-недотроге. Образование плода. Много</w:t>
      </w:r>
      <w:r w:rsidRPr="00F81A1A">
        <w:rPr>
          <w:sz w:val="24"/>
          <w:szCs w:val="24"/>
        </w:rPr>
        <w:softHyphen/>
        <w:t>образие плодов.</w:t>
      </w:r>
    </w:p>
    <w:p w:rsidR="00C56892" w:rsidRPr="00F81A1A" w:rsidRDefault="00C56892" w:rsidP="00F81A1A">
      <w:pPr>
        <w:pStyle w:val="a7"/>
        <w:numPr>
          <w:ilvl w:val="0"/>
          <w:numId w:val="1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Планета насекомых 4ч.(5ч. -2 класс)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Разнообразие и многочисленность насекомых, их</w:t>
      </w:r>
      <w:proofErr w:type="gramStart"/>
      <w:r w:rsidRPr="00F81A1A">
        <w:rPr>
          <w:sz w:val="24"/>
          <w:szCs w:val="24"/>
        </w:rPr>
        <w:t>.</w:t>
      </w:r>
      <w:proofErr w:type="gramEnd"/>
      <w:r w:rsidRPr="00F81A1A">
        <w:rPr>
          <w:sz w:val="24"/>
          <w:szCs w:val="24"/>
        </w:rPr>
        <w:t xml:space="preserve"> </w:t>
      </w:r>
      <w:proofErr w:type="gramStart"/>
      <w:r w:rsidRPr="00F81A1A">
        <w:rPr>
          <w:sz w:val="24"/>
          <w:szCs w:val="24"/>
        </w:rPr>
        <w:t>р</w:t>
      </w:r>
      <w:proofErr w:type="gramEnd"/>
      <w:r w:rsidRPr="00F81A1A">
        <w:rPr>
          <w:sz w:val="24"/>
          <w:szCs w:val="24"/>
        </w:rPr>
        <w:t>оль в природе и жизни человека. Жуки. Дровосек-титан - самый круп</w:t>
      </w:r>
      <w:r w:rsidRPr="00F81A1A">
        <w:rPr>
          <w:sz w:val="24"/>
          <w:szCs w:val="24"/>
        </w:rPr>
        <w:softHyphen/>
        <w:t xml:space="preserve">ный жук. Бабочки. </w:t>
      </w:r>
      <w:proofErr w:type="spellStart"/>
      <w:r w:rsidRPr="00F81A1A">
        <w:rPr>
          <w:sz w:val="24"/>
          <w:szCs w:val="24"/>
        </w:rPr>
        <w:t>Совка-агриппа</w:t>
      </w:r>
      <w:proofErr w:type="spellEnd"/>
      <w:r w:rsidRPr="00F81A1A">
        <w:rPr>
          <w:sz w:val="24"/>
          <w:szCs w:val="24"/>
        </w:rPr>
        <w:t xml:space="preserve"> - самая крупная бабочка. Охрана насекомых.</w:t>
      </w:r>
    </w:p>
    <w:p w:rsidR="00C56892" w:rsidRPr="00F81A1A" w:rsidRDefault="00C56892" w:rsidP="00F81A1A">
      <w:pPr>
        <w:pStyle w:val="a7"/>
        <w:numPr>
          <w:ilvl w:val="0"/>
          <w:numId w:val="1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Что такое НЛО? 1ч.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Загадки НЛО: свидетельства, сомнения, предположения.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b/>
          <w:sz w:val="24"/>
          <w:szCs w:val="24"/>
        </w:rPr>
        <w:t>Заключение 1ч.</w:t>
      </w:r>
      <w:r w:rsidRPr="00F81A1A">
        <w:rPr>
          <w:sz w:val="24"/>
          <w:szCs w:val="24"/>
        </w:rPr>
        <w:t xml:space="preserve"> Что мы узнали и чему научились за год.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</w:p>
    <w:p w:rsidR="00C56892" w:rsidRPr="00F81A1A" w:rsidRDefault="00C56892" w:rsidP="00F81A1A">
      <w:pPr>
        <w:pStyle w:val="a7"/>
        <w:ind w:left="1080" w:firstLine="709"/>
        <w:contextualSpacing/>
        <w:rPr>
          <w:sz w:val="24"/>
          <w:szCs w:val="24"/>
        </w:rPr>
      </w:pPr>
      <w:r w:rsidRPr="00F81A1A">
        <w:rPr>
          <w:b/>
          <w:sz w:val="24"/>
          <w:szCs w:val="24"/>
        </w:rPr>
        <w:t xml:space="preserve">3 класс </w:t>
      </w:r>
      <w:r w:rsidRPr="00F81A1A">
        <w:rPr>
          <w:sz w:val="24"/>
          <w:szCs w:val="24"/>
        </w:rPr>
        <w:t xml:space="preserve">(14 - </w:t>
      </w:r>
      <w:proofErr w:type="gramStart"/>
      <w:r w:rsidRPr="00F81A1A">
        <w:rPr>
          <w:sz w:val="24"/>
          <w:szCs w:val="24"/>
        </w:rPr>
        <w:t>аудиторных</w:t>
      </w:r>
      <w:proofErr w:type="gramEnd"/>
      <w:r w:rsidRPr="00F81A1A">
        <w:rPr>
          <w:sz w:val="24"/>
          <w:szCs w:val="24"/>
        </w:rPr>
        <w:t xml:space="preserve">, 20 – </w:t>
      </w:r>
      <w:proofErr w:type="spellStart"/>
      <w:r w:rsidRPr="00F81A1A">
        <w:rPr>
          <w:sz w:val="24"/>
          <w:szCs w:val="24"/>
        </w:rPr>
        <w:t>внеуадиторных</w:t>
      </w:r>
      <w:proofErr w:type="spellEnd"/>
      <w:r w:rsidRPr="00F81A1A">
        <w:rPr>
          <w:sz w:val="24"/>
          <w:szCs w:val="24"/>
        </w:rPr>
        <w:t>)</w:t>
      </w:r>
    </w:p>
    <w:p w:rsidR="00C56892" w:rsidRPr="00F81A1A" w:rsidRDefault="00C56892" w:rsidP="00F81A1A">
      <w:pPr>
        <w:pStyle w:val="a7"/>
        <w:ind w:firstLine="709"/>
        <w:contextualSpacing/>
        <w:rPr>
          <w:b/>
          <w:sz w:val="24"/>
          <w:szCs w:val="24"/>
        </w:rPr>
      </w:pPr>
    </w:p>
    <w:p w:rsidR="00C56892" w:rsidRPr="00F81A1A" w:rsidRDefault="00C56892" w:rsidP="00F81A1A">
      <w:pPr>
        <w:pStyle w:val="a7"/>
        <w:numPr>
          <w:ilvl w:val="0"/>
          <w:numId w:val="3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Изучение природы 3ч.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Беседа о лете. Изучать  природу – значит любить и охранять её.</w:t>
      </w:r>
      <w:r w:rsidRPr="00F81A1A">
        <w:rPr>
          <w:b/>
          <w:sz w:val="24"/>
          <w:szCs w:val="24"/>
        </w:rPr>
        <w:t xml:space="preserve"> </w:t>
      </w:r>
      <w:r w:rsidRPr="00F81A1A">
        <w:rPr>
          <w:sz w:val="24"/>
          <w:szCs w:val="24"/>
        </w:rPr>
        <w:t>Науки о природе. Экология - наука о доме. Как изучают природу. Наблюдения в при</w:t>
      </w:r>
      <w:r w:rsidRPr="00F81A1A">
        <w:rPr>
          <w:sz w:val="24"/>
          <w:szCs w:val="24"/>
        </w:rPr>
        <w:softHyphen/>
        <w:t>роде, описание живых объектов.</w:t>
      </w:r>
    </w:p>
    <w:p w:rsidR="00C56892" w:rsidRPr="00F81A1A" w:rsidRDefault="00C56892" w:rsidP="00F81A1A">
      <w:pPr>
        <w:pStyle w:val="a7"/>
        <w:numPr>
          <w:ilvl w:val="0"/>
          <w:numId w:val="3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Условия, в которых мы живем 6ч.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Солнце - источник тепла и света на Земле. Климат и сезоны года.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Условия жизни в горах, в лесу, в городе. Как сделать воздух в городе чище. Вода - это жизнь. Вода горной реки. Природные родники и их охрана.</w:t>
      </w:r>
    </w:p>
    <w:p w:rsidR="00C56892" w:rsidRPr="00F81A1A" w:rsidRDefault="00C56892" w:rsidP="00F81A1A">
      <w:pPr>
        <w:pStyle w:val="a7"/>
        <w:numPr>
          <w:ilvl w:val="0"/>
          <w:numId w:val="3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Кто и как живет рядом с нами 15ч.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Многообразие цветущих и не цветущих растений Крас</w:t>
      </w:r>
      <w:r w:rsidRPr="00F81A1A">
        <w:rPr>
          <w:sz w:val="24"/>
          <w:szCs w:val="24"/>
        </w:rPr>
        <w:softHyphen/>
        <w:t>нодарского края. Свет, тепло, влага в жизни растений. Нужны ли комнатные растения в доме. Чужестранные пришельцы на подо</w:t>
      </w:r>
      <w:r w:rsidRPr="00F81A1A">
        <w:rPr>
          <w:sz w:val="24"/>
          <w:szCs w:val="24"/>
        </w:rPr>
        <w:softHyphen/>
        <w:t xml:space="preserve">коннике - что мы о них знаем. Почему надо беречь и охранять растения. Растения Красной книги Краснодарского края. Грибы </w:t>
      </w:r>
      <w:proofErr w:type="gramStart"/>
      <w:r w:rsidRPr="00F81A1A">
        <w:rPr>
          <w:sz w:val="24"/>
          <w:szCs w:val="24"/>
        </w:rPr>
        <w:t>-у</w:t>
      </w:r>
      <w:proofErr w:type="gramEnd"/>
      <w:r w:rsidRPr="00F81A1A">
        <w:rPr>
          <w:sz w:val="24"/>
          <w:szCs w:val="24"/>
        </w:rPr>
        <w:t xml:space="preserve">дивительное царство. </w:t>
      </w:r>
      <w:r w:rsidRPr="00F81A1A">
        <w:rPr>
          <w:sz w:val="24"/>
          <w:szCs w:val="24"/>
        </w:rPr>
        <w:lastRenderedPageBreak/>
        <w:t>Где и какие грибы встречаются в Красно</w:t>
      </w:r>
      <w:r w:rsidRPr="00F81A1A">
        <w:rPr>
          <w:sz w:val="24"/>
          <w:szCs w:val="24"/>
        </w:rPr>
        <w:softHyphen/>
        <w:t>дарском крае. Грибы ядовитые и съедобные. Грибы - плесени. Где растут лишайники, о чем они могут рассказать. Многообра</w:t>
      </w:r>
      <w:r w:rsidRPr="00F81A1A">
        <w:rPr>
          <w:sz w:val="24"/>
          <w:szCs w:val="24"/>
        </w:rPr>
        <w:softHyphen/>
        <w:t>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</w:t>
      </w:r>
      <w:r w:rsidRPr="00F81A1A">
        <w:rPr>
          <w:sz w:val="24"/>
          <w:szCs w:val="24"/>
        </w:rPr>
        <w:softHyphen/>
        <w:t>релетные, зимующие и кочующие птицы края. Как помочь пти</w:t>
      </w:r>
      <w:r w:rsidRPr="00F81A1A">
        <w:rPr>
          <w:sz w:val="24"/>
          <w:szCs w:val="24"/>
        </w:rPr>
        <w:softHyphen/>
        <w:t xml:space="preserve">цам зимой. Какие птицы прилетают к кормушке. Охрана и привлечение </w:t>
      </w:r>
      <w:proofErr w:type="gramStart"/>
      <w:r w:rsidRPr="00F81A1A">
        <w:rPr>
          <w:sz w:val="24"/>
          <w:szCs w:val="24"/>
        </w:rPr>
        <w:t>птиц</w:t>
      </w:r>
      <w:proofErr w:type="gramEnd"/>
      <w:r w:rsidRPr="00F81A1A">
        <w:rPr>
          <w:sz w:val="24"/>
          <w:szCs w:val="24"/>
        </w:rPr>
        <w:t xml:space="preserve"> Домашние птицы. Корм</w:t>
      </w:r>
      <w:r w:rsidRPr="00F81A1A">
        <w:rPr>
          <w:sz w:val="24"/>
          <w:szCs w:val="24"/>
        </w:rPr>
        <w:softHyphen/>
        <w:t>ление и уход за ними. Млекопитающие родного края. Редкие животные Краснодарского края. Домашние животные. Кормление и уход за ними. 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</w:t>
      </w:r>
      <w:r w:rsidRPr="00F81A1A">
        <w:rPr>
          <w:sz w:val="24"/>
          <w:szCs w:val="24"/>
        </w:rPr>
        <w:softHyphen/>
        <w:t>венные, ядовитые растения. Культурные растения. Охота в исто</w:t>
      </w:r>
      <w:r w:rsidRPr="00F81A1A">
        <w:rPr>
          <w:sz w:val="24"/>
          <w:szCs w:val="24"/>
        </w:rPr>
        <w:softHyphen/>
        <w:t>рии людей. Традиции охоты и рыбной ловли у населения Кавказа. Природа - источник сил, вдохновения и оздоровления. Отрица</w:t>
      </w:r>
      <w:r w:rsidRPr="00F81A1A">
        <w:rPr>
          <w:sz w:val="24"/>
          <w:szCs w:val="24"/>
        </w:rPr>
        <w:softHyphen/>
        <w:t>тельное воздействие человека на природу. Человек - звено в цепи взаимосвязей в природе. Почему надо соблюдать правила пове</w:t>
      </w:r>
      <w:r w:rsidRPr="00F81A1A">
        <w:rPr>
          <w:sz w:val="24"/>
          <w:szCs w:val="24"/>
        </w:rPr>
        <w:softHyphen/>
        <w:t>дения в природе. Что охраняют в заповедниках и заказниках Краснодарского края. Охранять природу - значит охранять здо</w:t>
      </w:r>
      <w:r w:rsidRPr="00F81A1A">
        <w:rPr>
          <w:sz w:val="24"/>
          <w:szCs w:val="24"/>
        </w:rPr>
        <w:softHyphen/>
        <w:t>ровье. Обобщение знаний.</w:t>
      </w:r>
    </w:p>
    <w:p w:rsidR="00C56892" w:rsidRPr="00F81A1A" w:rsidRDefault="00C56892" w:rsidP="00F81A1A">
      <w:pPr>
        <w:pStyle w:val="a7"/>
        <w:numPr>
          <w:ilvl w:val="0"/>
          <w:numId w:val="3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Человек и природа 10ч.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Зависимость человека от природы. Пищевые, лекарст</w:t>
      </w:r>
      <w:r w:rsidRPr="00F81A1A">
        <w:rPr>
          <w:sz w:val="24"/>
          <w:szCs w:val="24"/>
        </w:rPr>
        <w:softHyphen/>
        <w:t>венные, ядовитые растения. Культурные растения. Охота в исто</w:t>
      </w:r>
      <w:r w:rsidRPr="00F81A1A">
        <w:rPr>
          <w:sz w:val="24"/>
          <w:szCs w:val="24"/>
        </w:rPr>
        <w:softHyphen/>
        <w:t>рии людей. Традиции охоты и рыбной ловли у населения Кавказа. Природа - источник сил, вдохновения и оздоровления. Отрица</w:t>
      </w:r>
      <w:r w:rsidRPr="00F81A1A">
        <w:rPr>
          <w:sz w:val="24"/>
          <w:szCs w:val="24"/>
        </w:rPr>
        <w:softHyphen/>
        <w:t>тельное воздействие человека на природу. Человек - звено в цепи взаимосвязей в природе. Почему надо соблюдать правила пове</w:t>
      </w:r>
      <w:r w:rsidRPr="00F81A1A">
        <w:rPr>
          <w:sz w:val="24"/>
          <w:szCs w:val="24"/>
        </w:rPr>
        <w:softHyphen/>
        <w:t>дения в природе. Что охраняют в заповедниках и заказниках Краснодарского края. Охранять природу - значит охранять здо</w:t>
      </w:r>
      <w:r w:rsidRPr="00F81A1A">
        <w:rPr>
          <w:sz w:val="24"/>
          <w:szCs w:val="24"/>
        </w:rPr>
        <w:softHyphen/>
        <w:t>ровье. Обобщение знаний.</w:t>
      </w:r>
    </w:p>
    <w:p w:rsidR="00C56892" w:rsidRPr="00F81A1A" w:rsidRDefault="00C56892" w:rsidP="00F81A1A">
      <w:pPr>
        <w:pStyle w:val="a7"/>
        <w:numPr>
          <w:ilvl w:val="0"/>
          <w:numId w:val="3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 xml:space="preserve">Обобщение </w:t>
      </w:r>
      <w:proofErr w:type="gramStart"/>
      <w:r w:rsidRPr="00F81A1A">
        <w:rPr>
          <w:b/>
          <w:sz w:val="24"/>
          <w:szCs w:val="24"/>
        </w:rPr>
        <w:t>пройденного</w:t>
      </w:r>
      <w:proofErr w:type="gramEnd"/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Обобщение знаний.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</w:p>
    <w:p w:rsidR="00C56892" w:rsidRPr="00F81A1A" w:rsidRDefault="00C56892" w:rsidP="00F81A1A">
      <w:pPr>
        <w:pStyle w:val="a7"/>
        <w:ind w:left="1080" w:firstLine="709"/>
        <w:contextualSpacing/>
        <w:rPr>
          <w:sz w:val="24"/>
          <w:szCs w:val="24"/>
        </w:rPr>
      </w:pPr>
      <w:r w:rsidRPr="00F81A1A">
        <w:rPr>
          <w:b/>
          <w:sz w:val="24"/>
          <w:szCs w:val="24"/>
        </w:rPr>
        <w:t xml:space="preserve">4 класс </w:t>
      </w:r>
      <w:r w:rsidRPr="00F81A1A">
        <w:rPr>
          <w:sz w:val="24"/>
          <w:szCs w:val="24"/>
        </w:rPr>
        <w:t xml:space="preserve">(11 - </w:t>
      </w:r>
      <w:proofErr w:type="gramStart"/>
      <w:r w:rsidRPr="00F81A1A">
        <w:rPr>
          <w:sz w:val="24"/>
          <w:szCs w:val="24"/>
        </w:rPr>
        <w:t>аудиторных</w:t>
      </w:r>
      <w:proofErr w:type="gramEnd"/>
      <w:r w:rsidRPr="00F81A1A">
        <w:rPr>
          <w:sz w:val="24"/>
          <w:szCs w:val="24"/>
        </w:rPr>
        <w:t xml:space="preserve">, 23 – </w:t>
      </w:r>
      <w:proofErr w:type="spellStart"/>
      <w:r w:rsidRPr="00F81A1A">
        <w:rPr>
          <w:sz w:val="24"/>
          <w:szCs w:val="24"/>
        </w:rPr>
        <w:t>внеуадиторных</w:t>
      </w:r>
      <w:proofErr w:type="spellEnd"/>
      <w:r w:rsidRPr="00F81A1A">
        <w:rPr>
          <w:sz w:val="24"/>
          <w:szCs w:val="24"/>
        </w:rPr>
        <w:t>)</w:t>
      </w:r>
    </w:p>
    <w:p w:rsidR="00C56892" w:rsidRPr="00F81A1A" w:rsidRDefault="00C56892" w:rsidP="00F81A1A">
      <w:pPr>
        <w:pStyle w:val="a7"/>
        <w:ind w:firstLine="709"/>
        <w:contextualSpacing/>
        <w:rPr>
          <w:b/>
          <w:sz w:val="24"/>
          <w:szCs w:val="24"/>
        </w:rPr>
      </w:pPr>
    </w:p>
    <w:p w:rsidR="00C56892" w:rsidRPr="00F81A1A" w:rsidRDefault="00C56892" w:rsidP="00F81A1A">
      <w:pPr>
        <w:pStyle w:val="a7"/>
        <w:numPr>
          <w:ilvl w:val="0"/>
          <w:numId w:val="2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Выясняем, что такое экология 2ч.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Организм </w:t>
      </w:r>
      <w:r w:rsidRPr="00F81A1A">
        <w:rPr>
          <w:bCs/>
          <w:sz w:val="24"/>
          <w:szCs w:val="24"/>
        </w:rPr>
        <w:t>и</w:t>
      </w:r>
      <w:r w:rsidRPr="00F81A1A">
        <w:rPr>
          <w:b/>
          <w:bCs/>
          <w:sz w:val="24"/>
          <w:szCs w:val="24"/>
        </w:rPr>
        <w:t xml:space="preserve"> </w:t>
      </w:r>
      <w:r w:rsidRPr="00F81A1A">
        <w:rPr>
          <w:sz w:val="24"/>
          <w:szCs w:val="24"/>
        </w:rPr>
        <w:t>окружающая среда.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-3"/>
          <w:sz w:val="24"/>
          <w:szCs w:val="24"/>
        </w:rPr>
      </w:pPr>
      <w:r w:rsidRPr="00F81A1A">
        <w:rPr>
          <w:spacing w:val="4"/>
          <w:sz w:val="24"/>
          <w:szCs w:val="24"/>
        </w:rPr>
        <w:t xml:space="preserve">Экология - наука о связях между живыми существами и </w:t>
      </w:r>
      <w:r w:rsidRPr="00F81A1A">
        <w:rPr>
          <w:spacing w:val="-3"/>
          <w:sz w:val="24"/>
          <w:szCs w:val="24"/>
        </w:rPr>
        <w:t>окружающей  их средой, между человеком и природой.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-4"/>
          <w:sz w:val="24"/>
          <w:szCs w:val="24"/>
        </w:rPr>
      </w:pPr>
      <w:r w:rsidRPr="00F81A1A">
        <w:rPr>
          <w:spacing w:val="4"/>
          <w:sz w:val="24"/>
          <w:szCs w:val="24"/>
        </w:rPr>
        <w:t xml:space="preserve">Простейшая квалификация экологических связей: связи </w:t>
      </w:r>
      <w:r w:rsidRPr="00F81A1A">
        <w:rPr>
          <w:spacing w:val="1"/>
          <w:sz w:val="24"/>
          <w:szCs w:val="24"/>
        </w:rPr>
        <w:t>между живой и неживой природой; связи внутри живой природы  (между</w:t>
      </w:r>
      <w:r w:rsidRPr="00F81A1A">
        <w:rPr>
          <w:spacing w:val="2"/>
          <w:sz w:val="24"/>
          <w:szCs w:val="24"/>
        </w:rPr>
        <w:t xml:space="preserve"> растениями и животными, между  различными животными)</w:t>
      </w:r>
      <w:proofErr w:type="gramStart"/>
      <w:r w:rsidRPr="00F81A1A">
        <w:rPr>
          <w:spacing w:val="2"/>
          <w:sz w:val="24"/>
          <w:szCs w:val="24"/>
        </w:rPr>
        <w:t>;с</w:t>
      </w:r>
      <w:proofErr w:type="gramEnd"/>
      <w:r w:rsidRPr="00F81A1A">
        <w:rPr>
          <w:spacing w:val="-4"/>
          <w:sz w:val="24"/>
          <w:szCs w:val="24"/>
        </w:rPr>
        <w:t>вязи между природой и человеком.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 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  Связи между природой и человеком.</w:t>
      </w:r>
    </w:p>
    <w:p w:rsidR="00C56892" w:rsidRPr="00F81A1A" w:rsidRDefault="00C56892" w:rsidP="00F81A1A">
      <w:pPr>
        <w:pStyle w:val="a7"/>
        <w:numPr>
          <w:ilvl w:val="0"/>
          <w:numId w:val="2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Учимся распознавать растения и животных бли</w:t>
      </w:r>
      <w:r w:rsidRPr="00F81A1A">
        <w:rPr>
          <w:b/>
          <w:sz w:val="24"/>
          <w:szCs w:val="24"/>
        </w:rPr>
        <w:softHyphen/>
        <w:t>жайшего природного окружения 3ч.</w:t>
      </w:r>
    </w:p>
    <w:p w:rsidR="00C56892" w:rsidRPr="00F81A1A" w:rsidRDefault="00C56892" w:rsidP="00F81A1A">
      <w:pPr>
        <w:pStyle w:val="a7"/>
        <w:ind w:firstLine="709"/>
        <w:contextualSpacing/>
        <w:rPr>
          <w:color w:val="000000"/>
          <w:spacing w:val="-6"/>
          <w:sz w:val="24"/>
          <w:szCs w:val="24"/>
        </w:rPr>
      </w:pPr>
      <w:r w:rsidRPr="00F81A1A">
        <w:rPr>
          <w:sz w:val="24"/>
          <w:szCs w:val="24"/>
        </w:rPr>
        <w:t xml:space="preserve">Экскурсии и практические работы по распознаванию встречающихся в нашей местности растений и животных  </w:t>
      </w:r>
      <w:r w:rsidRPr="00F81A1A">
        <w:rPr>
          <w:color w:val="000000"/>
          <w:spacing w:val="3"/>
          <w:sz w:val="24"/>
          <w:szCs w:val="24"/>
        </w:rPr>
        <w:t>(деревьев</w:t>
      </w:r>
      <w:r w:rsidRPr="00F81A1A">
        <w:rPr>
          <w:color w:val="000000"/>
          <w:spacing w:val="4"/>
          <w:sz w:val="24"/>
          <w:szCs w:val="24"/>
        </w:rPr>
        <w:t xml:space="preserve">, кустарников, травянистых растений, насекомых, птиц, </w:t>
      </w:r>
      <w:r w:rsidRPr="00F81A1A">
        <w:rPr>
          <w:color w:val="000000"/>
          <w:spacing w:val="-5"/>
          <w:sz w:val="24"/>
          <w:szCs w:val="24"/>
        </w:rPr>
        <w:t>зверей, других животных</w:t>
      </w:r>
      <w:proofErr w:type="gramStart"/>
      <w:r w:rsidRPr="00F81A1A">
        <w:rPr>
          <w:color w:val="000000"/>
          <w:spacing w:val="-5"/>
          <w:sz w:val="24"/>
          <w:szCs w:val="24"/>
        </w:rPr>
        <w:t>).</w:t>
      </w:r>
      <w:r w:rsidRPr="00F81A1A">
        <w:rPr>
          <w:sz w:val="24"/>
          <w:szCs w:val="24"/>
        </w:rPr>
        <w:t xml:space="preserve">. </w:t>
      </w:r>
      <w:proofErr w:type="gramEnd"/>
      <w:r w:rsidRPr="00F81A1A">
        <w:rPr>
          <w:sz w:val="24"/>
          <w:szCs w:val="24"/>
        </w:rPr>
        <w:t>Выявление наиболее характерных отличительных призна</w:t>
      </w:r>
      <w:r w:rsidRPr="00F81A1A">
        <w:rPr>
          <w:sz w:val="24"/>
          <w:szCs w:val="24"/>
        </w:rPr>
        <w:softHyphen/>
        <w:t>ков схожих видов. Объяснение происхождения названий некото</w:t>
      </w:r>
      <w:r w:rsidRPr="00F81A1A">
        <w:rPr>
          <w:sz w:val="24"/>
          <w:szCs w:val="24"/>
        </w:rPr>
        <w:softHyphen/>
        <w:t>рых видов с целью их лучшего запоминания.</w:t>
      </w:r>
      <w:r w:rsidRPr="00F81A1A">
        <w:rPr>
          <w:color w:val="000000"/>
          <w:sz w:val="24"/>
          <w:szCs w:val="24"/>
        </w:rPr>
        <w:t xml:space="preserve"> Упражнения (в том ч</w:t>
      </w:r>
      <w:r w:rsidRPr="00F81A1A">
        <w:rPr>
          <w:color w:val="000000"/>
          <w:spacing w:val="4"/>
          <w:sz w:val="24"/>
          <w:szCs w:val="24"/>
        </w:rPr>
        <w:t>исле игрового характера), закрепляющие знание названий рассмот</w:t>
      </w:r>
      <w:r w:rsidRPr="00F81A1A">
        <w:rPr>
          <w:color w:val="000000"/>
          <w:spacing w:val="-6"/>
          <w:sz w:val="24"/>
          <w:szCs w:val="24"/>
        </w:rPr>
        <w:t>ренных растений и животных.</w:t>
      </w:r>
    </w:p>
    <w:p w:rsidR="00C56892" w:rsidRPr="00F81A1A" w:rsidRDefault="00C56892" w:rsidP="00F81A1A">
      <w:pPr>
        <w:pStyle w:val="a7"/>
        <w:numPr>
          <w:ilvl w:val="0"/>
          <w:numId w:val="2"/>
        </w:numPr>
        <w:ind w:firstLine="709"/>
        <w:contextualSpacing/>
        <w:rPr>
          <w:b/>
          <w:sz w:val="24"/>
          <w:szCs w:val="24"/>
        </w:rPr>
      </w:pPr>
      <w:r w:rsidRPr="00F81A1A">
        <w:rPr>
          <w:b/>
          <w:sz w:val="24"/>
          <w:szCs w:val="24"/>
        </w:rPr>
        <w:t>Знакомимся с живыми существами, которым угро</w:t>
      </w:r>
      <w:r w:rsidRPr="00F81A1A">
        <w:rPr>
          <w:b/>
          <w:sz w:val="24"/>
          <w:szCs w:val="24"/>
        </w:rPr>
        <w:softHyphen/>
        <w:t xml:space="preserve">жает исчезновение. 1ч.  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pict>
          <v:line id="_x0000_s1027" style="position:absolute;left:0;text-align:left;z-index:251657728;mso-position-horizontal-relative:margin" from="355.45pt,438.95pt" to="355.45pt,453.85pt" strokeweight=".09mm">
            <v:stroke joinstyle="miter"/>
          </v:line>
        </w:pict>
      </w:r>
      <w:r w:rsidRPr="00F81A1A">
        <w:rPr>
          <w:sz w:val="24"/>
          <w:szCs w:val="24"/>
        </w:rPr>
        <w:pict>
          <v:line id="_x0000_s1028" style="position:absolute;left:0;text-align:left;z-index:251658752;mso-position-horizontal-relative:margin" from="721.7pt,450pt" to="721.7pt,459.1pt" strokeweight=".09mm">
            <v:stroke joinstyle="miter"/>
          </v:line>
        </w:pict>
      </w:r>
      <w:proofErr w:type="gramStart"/>
      <w:r w:rsidRPr="00F81A1A">
        <w:rPr>
          <w:sz w:val="24"/>
          <w:szCs w:val="24"/>
        </w:rPr>
        <w:t>Представители редких организмов  (грибов,  растений, жи</w:t>
      </w:r>
      <w:r w:rsidRPr="00F81A1A">
        <w:rPr>
          <w:sz w:val="24"/>
          <w:szCs w:val="24"/>
        </w:rPr>
        <w:softHyphen/>
        <w:t>вотных): гриб-баран, подснежник альпийский,  меч-трава, земля</w:t>
      </w:r>
      <w:r w:rsidRPr="00F81A1A">
        <w:rPr>
          <w:sz w:val="24"/>
          <w:szCs w:val="24"/>
        </w:rPr>
        <w:softHyphen/>
      </w:r>
      <w:r w:rsidRPr="00F81A1A">
        <w:rPr>
          <w:spacing w:val="5"/>
          <w:sz w:val="24"/>
          <w:szCs w:val="24"/>
        </w:rPr>
        <w:t xml:space="preserve">ничное дерево, бабочка-аполлон, утка-мандаринка, снежный </w:t>
      </w:r>
      <w:r w:rsidRPr="00F81A1A">
        <w:rPr>
          <w:sz w:val="24"/>
          <w:szCs w:val="24"/>
        </w:rPr>
        <w:t>барс.</w:t>
      </w:r>
      <w:proofErr w:type="gramEnd"/>
      <w:r w:rsidRPr="00F81A1A">
        <w:rPr>
          <w:sz w:val="24"/>
          <w:szCs w:val="24"/>
        </w:rPr>
        <w:t xml:space="preserve"> Особенности их </w:t>
      </w:r>
      <w:r w:rsidRPr="00F81A1A">
        <w:rPr>
          <w:bCs/>
          <w:sz w:val="24"/>
          <w:szCs w:val="24"/>
        </w:rPr>
        <w:t>внешнего</w:t>
      </w:r>
      <w:r w:rsidRPr="00F81A1A">
        <w:rPr>
          <w:b/>
          <w:bCs/>
          <w:sz w:val="24"/>
          <w:szCs w:val="24"/>
        </w:rPr>
        <w:t xml:space="preserve"> </w:t>
      </w:r>
      <w:r w:rsidRPr="00F81A1A">
        <w:rPr>
          <w:sz w:val="24"/>
          <w:szCs w:val="24"/>
        </w:rPr>
        <w:t>вида, распространения, поведе</w:t>
      </w:r>
      <w:r w:rsidRPr="00F81A1A">
        <w:rPr>
          <w:sz w:val="24"/>
          <w:szCs w:val="24"/>
        </w:rPr>
        <w:softHyphen/>
      </w:r>
      <w:r w:rsidRPr="00F81A1A">
        <w:rPr>
          <w:spacing w:val="4"/>
          <w:sz w:val="24"/>
          <w:szCs w:val="24"/>
        </w:rPr>
        <w:t xml:space="preserve">ния </w:t>
      </w:r>
      <w:r w:rsidRPr="00F81A1A">
        <w:rPr>
          <w:spacing w:val="4"/>
          <w:sz w:val="24"/>
          <w:szCs w:val="24"/>
        </w:rPr>
        <w:lastRenderedPageBreak/>
        <w:t>и т.д. Причины сокращения численности этих живых су</w:t>
      </w:r>
      <w:r w:rsidRPr="00F81A1A">
        <w:rPr>
          <w:spacing w:val="4"/>
          <w:sz w:val="24"/>
          <w:szCs w:val="24"/>
        </w:rPr>
        <w:softHyphen/>
      </w:r>
      <w:r w:rsidRPr="00F81A1A">
        <w:rPr>
          <w:sz w:val="24"/>
          <w:szCs w:val="24"/>
        </w:rPr>
        <w:t>ществ, необходимые меры для их охраны.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-2"/>
          <w:sz w:val="24"/>
          <w:szCs w:val="24"/>
        </w:rPr>
      </w:pPr>
      <w:r w:rsidRPr="00F81A1A">
        <w:rPr>
          <w:b/>
          <w:spacing w:val="-6"/>
          <w:sz w:val="24"/>
          <w:szCs w:val="24"/>
        </w:rPr>
        <w:t xml:space="preserve">      4.</w:t>
      </w:r>
      <w:r w:rsidRPr="00F81A1A">
        <w:rPr>
          <w:b/>
          <w:sz w:val="24"/>
          <w:szCs w:val="24"/>
        </w:rPr>
        <w:tab/>
      </w:r>
      <w:r w:rsidRPr="00F81A1A">
        <w:rPr>
          <w:b/>
          <w:spacing w:val="7"/>
          <w:sz w:val="24"/>
          <w:szCs w:val="24"/>
        </w:rPr>
        <w:t xml:space="preserve">Изучаем </w:t>
      </w:r>
      <w:r w:rsidRPr="00F81A1A">
        <w:rPr>
          <w:b/>
          <w:bCs/>
          <w:spacing w:val="7"/>
          <w:sz w:val="24"/>
          <w:szCs w:val="24"/>
        </w:rPr>
        <w:t xml:space="preserve">способы </w:t>
      </w:r>
      <w:r w:rsidRPr="00F81A1A">
        <w:rPr>
          <w:b/>
          <w:spacing w:val="7"/>
          <w:sz w:val="24"/>
          <w:szCs w:val="24"/>
        </w:rPr>
        <w:t>охраны природы (2 ч)</w:t>
      </w:r>
      <w:r w:rsidRPr="00F81A1A">
        <w:rPr>
          <w:spacing w:val="7"/>
          <w:sz w:val="24"/>
          <w:szCs w:val="24"/>
        </w:rPr>
        <w:br/>
      </w:r>
      <w:r w:rsidRPr="00F81A1A">
        <w:rPr>
          <w:spacing w:val="5"/>
          <w:sz w:val="24"/>
          <w:szCs w:val="24"/>
        </w:rPr>
        <w:t>Охраняемые природные территории: заповедники, заказ</w:t>
      </w:r>
      <w:r w:rsidRPr="00F81A1A">
        <w:rPr>
          <w:spacing w:val="5"/>
          <w:sz w:val="24"/>
          <w:szCs w:val="24"/>
        </w:rPr>
        <w:softHyphen/>
      </w:r>
      <w:r w:rsidRPr="00F81A1A">
        <w:rPr>
          <w:spacing w:val="-2"/>
          <w:sz w:val="24"/>
          <w:szCs w:val="24"/>
        </w:rPr>
        <w:t xml:space="preserve">ники, </w:t>
      </w:r>
      <w:proofErr w:type="spellStart"/>
      <w:r w:rsidRPr="00F81A1A">
        <w:rPr>
          <w:bCs/>
          <w:spacing w:val="-2"/>
          <w:sz w:val="24"/>
          <w:szCs w:val="24"/>
        </w:rPr>
        <w:t>микрозаказники</w:t>
      </w:r>
      <w:proofErr w:type="spellEnd"/>
      <w:r w:rsidRPr="00F81A1A">
        <w:rPr>
          <w:bCs/>
          <w:spacing w:val="-2"/>
          <w:sz w:val="24"/>
          <w:szCs w:val="24"/>
        </w:rPr>
        <w:t>, национальные</w:t>
      </w:r>
      <w:r w:rsidRPr="00F81A1A">
        <w:rPr>
          <w:b/>
          <w:bCs/>
          <w:spacing w:val="-2"/>
          <w:sz w:val="24"/>
          <w:szCs w:val="24"/>
        </w:rPr>
        <w:t xml:space="preserve"> </w:t>
      </w:r>
      <w:r w:rsidRPr="00F81A1A">
        <w:rPr>
          <w:spacing w:val="-2"/>
          <w:sz w:val="24"/>
          <w:szCs w:val="24"/>
        </w:rPr>
        <w:t>парки. Памятники приро</w:t>
      </w:r>
      <w:r w:rsidRPr="00F81A1A">
        <w:rPr>
          <w:spacing w:val="-2"/>
          <w:sz w:val="24"/>
          <w:szCs w:val="24"/>
        </w:rPr>
        <w:softHyphen/>
      </w:r>
      <w:r w:rsidRPr="00F81A1A">
        <w:rPr>
          <w:spacing w:val="3"/>
          <w:sz w:val="24"/>
          <w:szCs w:val="24"/>
        </w:rPr>
        <w:t xml:space="preserve">ды. Ботанические сады и </w:t>
      </w:r>
      <w:r w:rsidRPr="00F81A1A">
        <w:rPr>
          <w:bCs/>
          <w:spacing w:val="3"/>
          <w:sz w:val="24"/>
          <w:szCs w:val="24"/>
        </w:rPr>
        <w:t xml:space="preserve">зоопарки </w:t>
      </w:r>
      <w:r w:rsidRPr="00F81A1A">
        <w:rPr>
          <w:spacing w:val="3"/>
          <w:sz w:val="24"/>
          <w:szCs w:val="24"/>
        </w:rPr>
        <w:t>как места сохранения и раз</w:t>
      </w:r>
      <w:r w:rsidRPr="00F81A1A">
        <w:rPr>
          <w:spacing w:val="3"/>
          <w:sz w:val="24"/>
          <w:szCs w:val="24"/>
        </w:rPr>
        <w:softHyphen/>
      </w:r>
      <w:r w:rsidRPr="00F81A1A">
        <w:rPr>
          <w:spacing w:val="4"/>
          <w:sz w:val="24"/>
          <w:szCs w:val="24"/>
        </w:rPr>
        <w:t>множения редких видов растений и животных. Питомники ред</w:t>
      </w:r>
      <w:r w:rsidRPr="00F81A1A">
        <w:rPr>
          <w:spacing w:val="4"/>
          <w:sz w:val="24"/>
          <w:szCs w:val="24"/>
        </w:rPr>
        <w:softHyphen/>
      </w:r>
      <w:r w:rsidRPr="00F81A1A">
        <w:rPr>
          <w:spacing w:val="-2"/>
          <w:sz w:val="24"/>
          <w:szCs w:val="24"/>
        </w:rPr>
        <w:t>ких видов.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-1"/>
          <w:sz w:val="24"/>
          <w:szCs w:val="24"/>
        </w:rPr>
      </w:pPr>
      <w:r w:rsidRPr="00F81A1A">
        <w:rPr>
          <w:spacing w:val="-1"/>
          <w:sz w:val="24"/>
          <w:szCs w:val="24"/>
        </w:rPr>
        <w:t xml:space="preserve">Мысленное </w:t>
      </w:r>
      <w:r w:rsidRPr="00F81A1A">
        <w:rPr>
          <w:bCs/>
          <w:spacing w:val="-1"/>
          <w:sz w:val="24"/>
          <w:szCs w:val="24"/>
        </w:rPr>
        <w:t>путешествие</w:t>
      </w:r>
      <w:r w:rsidRPr="00F81A1A">
        <w:rPr>
          <w:b/>
          <w:bCs/>
          <w:spacing w:val="-1"/>
          <w:sz w:val="24"/>
          <w:szCs w:val="24"/>
        </w:rPr>
        <w:t xml:space="preserve"> </w:t>
      </w:r>
      <w:r w:rsidRPr="00F81A1A">
        <w:rPr>
          <w:spacing w:val="-1"/>
          <w:sz w:val="24"/>
          <w:szCs w:val="24"/>
        </w:rPr>
        <w:t xml:space="preserve">ПО заповедникам нашей страны </w:t>
      </w:r>
      <w:r w:rsidRPr="00F81A1A">
        <w:rPr>
          <w:sz w:val="24"/>
          <w:szCs w:val="24"/>
        </w:rPr>
        <w:t xml:space="preserve">и мира </w:t>
      </w:r>
      <w:r w:rsidRPr="00F81A1A">
        <w:rPr>
          <w:spacing w:val="36"/>
          <w:sz w:val="24"/>
          <w:szCs w:val="24"/>
        </w:rPr>
        <w:t>(3-4</w:t>
      </w:r>
      <w:r w:rsidRPr="00F81A1A">
        <w:rPr>
          <w:sz w:val="24"/>
          <w:szCs w:val="24"/>
        </w:rPr>
        <w:t xml:space="preserve"> конкретных заповедника по выбору учителя и уча</w:t>
      </w:r>
      <w:r w:rsidRPr="00F81A1A">
        <w:rPr>
          <w:sz w:val="24"/>
          <w:szCs w:val="24"/>
        </w:rPr>
        <w:softHyphen/>
      </w:r>
      <w:r w:rsidRPr="00F81A1A">
        <w:rPr>
          <w:spacing w:val="-1"/>
          <w:sz w:val="24"/>
          <w:szCs w:val="24"/>
        </w:rPr>
        <w:t>щихся).</w:t>
      </w:r>
    </w:p>
    <w:p w:rsidR="00C56892" w:rsidRPr="00F81A1A" w:rsidRDefault="00C56892" w:rsidP="00F81A1A">
      <w:pPr>
        <w:pStyle w:val="a7"/>
        <w:ind w:firstLine="709"/>
        <w:contextualSpacing/>
        <w:rPr>
          <w:b/>
          <w:spacing w:val="2"/>
          <w:sz w:val="24"/>
          <w:szCs w:val="24"/>
        </w:rPr>
      </w:pPr>
      <w:r w:rsidRPr="00F81A1A">
        <w:rPr>
          <w:b/>
          <w:spacing w:val="-11"/>
          <w:sz w:val="24"/>
          <w:szCs w:val="24"/>
        </w:rPr>
        <w:t xml:space="preserve">       5.</w:t>
      </w:r>
      <w:r w:rsidRPr="00F81A1A">
        <w:rPr>
          <w:b/>
          <w:sz w:val="24"/>
          <w:szCs w:val="24"/>
        </w:rPr>
        <w:tab/>
      </w:r>
      <w:r w:rsidRPr="00F81A1A">
        <w:rPr>
          <w:b/>
          <w:spacing w:val="2"/>
          <w:sz w:val="24"/>
          <w:szCs w:val="24"/>
        </w:rPr>
        <w:t xml:space="preserve">Выясняем роль неживой природы в жизни живого </w:t>
      </w:r>
      <w:proofErr w:type="gramStart"/>
      <w:r w:rsidRPr="00F81A1A">
        <w:rPr>
          <w:b/>
          <w:spacing w:val="2"/>
          <w:sz w:val="24"/>
          <w:szCs w:val="24"/>
        </w:rPr>
        <w:t xml:space="preserve">( </w:t>
      </w:r>
      <w:proofErr w:type="gramEnd"/>
      <w:r w:rsidRPr="00F81A1A">
        <w:rPr>
          <w:b/>
          <w:spacing w:val="2"/>
          <w:sz w:val="24"/>
          <w:szCs w:val="24"/>
        </w:rPr>
        <w:t>3 ч)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pacing w:val="-2"/>
          <w:sz w:val="24"/>
          <w:szCs w:val="24"/>
        </w:rPr>
        <w:t xml:space="preserve">Солнце как источник </w:t>
      </w:r>
      <w:r w:rsidRPr="00F81A1A">
        <w:rPr>
          <w:bCs/>
          <w:spacing w:val="-2"/>
          <w:sz w:val="24"/>
          <w:szCs w:val="24"/>
        </w:rPr>
        <w:t xml:space="preserve">тепла </w:t>
      </w:r>
      <w:r w:rsidRPr="00F81A1A">
        <w:rPr>
          <w:spacing w:val="-2"/>
          <w:sz w:val="24"/>
          <w:szCs w:val="24"/>
        </w:rPr>
        <w:t xml:space="preserve">и </w:t>
      </w:r>
      <w:r w:rsidRPr="00F81A1A">
        <w:rPr>
          <w:bCs/>
          <w:spacing w:val="-2"/>
          <w:sz w:val="24"/>
          <w:szCs w:val="24"/>
        </w:rPr>
        <w:t>света</w:t>
      </w:r>
      <w:r w:rsidRPr="00F81A1A">
        <w:rPr>
          <w:b/>
          <w:bCs/>
          <w:spacing w:val="-2"/>
          <w:sz w:val="24"/>
          <w:szCs w:val="24"/>
        </w:rPr>
        <w:t xml:space="preserve"> </w:t>
      </w:r>
      <w:r w:rsidRPr="00F81A1A">
        <w:rPr>
          <w:spacing w:val="-2"/>
          <w:sz w:val="24"/>
          <w:szCs w:val="24"/>
        </w:rPr>
        <w:t xml:space="preserve">для живых существ. </w:t>
      </w:r>
      <w:r w:rsidRPr="00F81A1A">
        <w:rPr>
          <w:spacing w:val="3"/>
          <w:sz w:val="24"/>
          <w:szCs w:val="24"/>
        </w:rPr>
        <w:t>Теплолюбивые и холодостойкие растения. Приспособле</w:t>
      </w:r>
      <w:r w:rsidRPr="00F81A1A">
        <w:rPr>
          <w:spacing w:val="3"/>
          <w:sz w:val="24"/>
          <w:szCs w:val="24"/>
        </w:rPr>
        <w:softHyphen/>
      </w:r>
      <w:r w:rsidRPr="00F81A1A">
        <w:rPr>
          <w:spacing w:val="-2"/>
          <w:sz w:val="24"/>
          <w:szCs w:val="24"/>
        </w:rPr>
        <w:t xml:space="preserve">ние животных к сезонным изменениям </w:t>
      </w:r>
      <w:r w:rsidRPr="00F81A1A">
        <w:rPr>
          <w:bCs/>
          <w:spacing w:val="-2"/>
          <w:sz w:val="24"/>
          <w:szCs w:val="24"/>
        </w:rPr>
        <w:t>температуры.</w:t>
      </w:r>
      <w:r w:rsidRPr="00F81A1A">
        <w:rPr>
          <w:b/>
          <w:bCs/>
          <w:spacing w:val="-2"/>
          <w:sz w:val="24"/>
          <w:szCs w:val="24"/>
        </w:rPr>
        <w:t xml:space="preserve"> </w:t>
      </w:r>
      <w:r w:rsidRPr="00F81A1A">
        <w:rPr>
          <w:spacing w:val="-2"/>
          <w:sz w:val="24"/>
          <w:szCs w:val="24"/>
        </w:rPr>
        <w:t>Светолюби</w:t>
      </w:r>
      <w:r w:rsidRPr="00F81A1A">
        <w:rPr>
          <w:spacing w:val="-2"/>
          <w:sz w:val="24"/>
          <w:szCs w:val="24"/>
        </w:rPr>
        <w:softHyphen/>
      </w:r>
      <w:r w:rsidRPr="00F81A1A">
        <w:rPr>
          <w:sz w:val="24"/>
          <w:szCs w:val="24"/>
        </w:rPr>
        <w:t>вые и тенелюбивые растения. Роль света в жизни животных.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-1"/>
          <w:sz w:val="24"/>
          <w:szCs w:val="24"/>
        </w:rPr>
      </w:pPr>
      <w:r w:rsidRPr="00F81A1A">
        <w:rPr>
          <w:spacing w:val="5"/>
          <w:sz w:val="24"/>
          <w:szCs w:val="24"/>
        </w:rPr>
        <w:t>Воздух и жизнь. Роль ветра в жизни растений и живот</w:t>
      </w:r>
      <w:r w:rsidRPr="00F81A1A">
        <w:rPr>
          <w:spacing w:val="5"/>
          <w:sz w:val="24"/>
          <w:szCs w:val="24"/>
        </w:rPr>
        <w:softHyphen/>
      </w:r>
      <w:r w:rsidRPr="00F81A1A">
        <w:rPr>
          <w:spacing w:val="-2"/>
          <w:sz w:val="24"/>
          <w:szCs w:val="24"/>
        </w:rPr>
        <w:t>ных.</w:t>
      </w:r>
      <w:r w:rsidRPr="00F81A1A">
        <w:rPr>
          <w:sz w:val="24"/>
          <w:szCs w:val="24"/>
        </w:rPr>
        <w:t xml:space="preserve"> </w:t>
      </w:r>
      <w:r w:rsidRPr="00F81A1A">
        <w:rPr>
          <w:spacing w:val="2"/>
          <w:sz w:val="24"/>
          <w:szCs w:val="24"/>
        </w:rPr>
        <w:t>Вода и жизнь. Растения влаголюбивые и засухоустойчи</w:t>
      </w:r>
      <w:r w:rsidRPr="00F81A1A">
        <w:rPr>
          <w:spacing w:val="2"/>
          <w:sz w:val="24"/>
          <w:szCs w:val="24"/>
        </w:rPr>
        <w:softHyphen/>
      </w:r>
      <w:r w:rsidRPr="00F81A1A">
        <w:rPr>
          <w:spacing w:val="3"/>
          <w:sz w:val="24"/>
          <w:szCs w:val="24"/>
        </w:rPr>
        <w:t>вые. Приспособление животных к жизни в условиях недостатка</w:t>
      </w:r>
      <w:r w:rsidRPr="00F81A1A">
        <w:rPr>
          <w:sz w:val="24"/>
          <w:szCs w:val="24"/>
        </w:rPr>
        <w:t xml:space="preserve"> </w:t>
      </w:r>
      <w:r w:rsidRPr="00F81A1A">
        <w:rPr>
          <w:spacing w:val="-1"/>
          <w:sz w:val="24"/>
          <w:szCs w:val="24"/>
        </w:rPr>
        <w:t>влаги.</w:t>
      </w:r>
    </w:p>
    <w:p w:rsidR="00C56892" w:rsidRPr="00F81A1A" w:rsidRDefault="00C56892" w:rsidP="00F81A1A">
      <w:pPr>
        <w:pStyle w:val="a7"/>
        <w:ind w:firstLine="709"/>
        <w:contextualSpacing/>
        <w:rPr>
          <w:b/>
          <w:spacing w:val="7"/>
          <w:sz w:val="24"/>
          <w:szCs w:val="24"/>
        </w:rPr>
      </w:pPr>
      <w:r w:rsidRPr="00F81A1A">
        <w:rPr>
          <w:b/>
          <w:spacing w:val="7"/>
          <w:sz w:val="24"/>
          <w:szCs w:val="24"/>
        </w:rPr>
        <w:t xml:space="preserve">     6. Открываем жизнь в почве (1 ч)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Разнообразие живых обитателей почвы: растения, живот</w:t>
      </w:r>
      <w:r w:rsidRPr="00F81A1A">
        <w:rPr>
          <w:sz w:val="24"/>
          <w:szCs w:val="24"/>
        </w:rPr>
        <w:softHyphen/>
        <w:t>ные, грибы, микроорганизмы. Дождевые черви и кроты - типич</w:t>
      </w:r>
      <w:r w:rsidRPr="00F81A1A">
        <w:rPr>
          <w:sz w:val="24"/>
          <w:szCs w:val="24"/>
        </w:rPr>
        <w:softHyphen/>
        <w:t>ные животные почвы. Особенности их строения и образа жизни, роль в поддержании почвенного плодородия.</w:t>
      </w:r>
    </w:p>
    <w:p w:rsidR="00C56892" w:rsidRPr="00F81A1A" w:rsidRDefault="00C56892" w:rsidP="00F81A1A">
      <w:pPr>
        <w:pStyle w:val="a7"/>
        <w:ind w:firstLine="709"/>
        <w:contextualSpacing/>
        <w:rPr>
          <w:b/>
          <w:spacing w:val="10"/>
          <w:sz w:val="24"/>
          <w:szCs w:val="24"/>
        </w:rPr>
      </w:pPr>
      <w:r w:rsidRPr="00F81A1A">
        <w:rPr>
          <w:b/>
          <w:spacing w:val="3"/>
          <w:sz w:val="24"/>
          <w:szCs w:val="24"/>
        </w:rPr>
        <w:t xml:space="preserve">        7. Пополняем наши </w:t>
      </w:r>
      <w:r w:rsidRPr="00F81A1A">
        <w:rPr>
          <w:b/>
          <w:bCs/>
          <w:spacing w:val="3"/>
          <w:sz w:val="24"/>
          <w:szCs w:val="24"/>
        </w:rPr>
        <w:t xml:space="preserve">знания </w:t>
      </w:r>
      <w:r w:rsidRPr="00F81A1A">
        <w:rPr>
          <w:b/>
          <w:spacing w:val="3"/>
          <w:sz w:val="24"/>
          <w:szCs w:val="24"/>
        </w:rPr>
        <w:t>о разнообразии живой при</w:t>
      </w:r>
      <w:r w:rsidRPr="00F81A1A">
        <w:rPr>
          <w:b/>
          <w:spacing w:val="3"/>
          <w:sz w:val="24"/>
          <w:szCs w:val="24"/>
        </w:rPr>
        <w:softHyphen/>
      </w:r>
      <w:r w:rsidRPr="00F81A1A">
        <w:rPr>
          <w:b/>
          <w:spacing w:val="10"/>
          <w:sz w:val="24"/>
          <w:szCs w:val="24"/>
        </w:rPr>
        <w:t>роды (4 ч)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pacing w:val="-1"/>
          <w:sz w:val="24"/>
          <w:szCs w:val="24"/>
        </w:rPr>
        <w:t>Многообразие растений: знакомство с интересными пред</w:t>
      </w:r>
      <w:r w:rsidRPr="00F81A1A">
        <w:rPr>
          <w:spacing w:val="-1"/>
          <w:sz w:val="24"/>
          <w:szCs w:val="24"/>
        </w:rPr>
        <w:softHyphen/>
      </w:r>
      <w:r w:rsidRPr="00F81A1A">
        <w:rPr>
          <w:spacing w:val="3"/>
          <w:sz w:val="24"/>
          <w:szCs w:val="24"/>
        </w:rPr>
        <w:t xml:space="preserve">ставителями групп растений (водоросли, мхи, папоротники, </w:t>
      </w:r>
      <w:r w:rsidRPr="00F81A1A">
        <w:rPr>
          <w:sz w:val="24"/>
          <w:szCs w:val="24"/>
        </w:rPr>
        <w:t>хвойные, цветковые), с хвощами и плаунами.</w:t>
      </w:r>
    </w:p>
    <w:p w:rsidR="00C56892" w:rsidRPr="00F81A1A" w:rsidRDefault="00C56892" w:rsidP="00F81A1A">
      <w:pPr>
        <w:pStyle w:val="a7"/>
        <w:ind w:firstLine="709"/>
        <w:contextualSpacing/>
        <w:rPr>
          <w:bCs/>
          <w:spacing w:val="1"/>
          <w:sz w:val="24"/>
          <w:szCs w:val="24"/>
        </w:rPr>
      </w:pPr>
      <w:proofErr w:type="gramStart"/>
      <w:r w:rsidRPr="00F81A1A">
        <w:rPr>
          <w:sz w:val="24"/>
          <w:szCs w:val="24"/>
        </w:rPr>
        <w:t>Многообразие животных: черви, моллюски, ракообразные</w:t>
      </w:r>
      <w:r w:rsidRPr="00F81A1A">
        <w:rPr>
          <w:sz w:val="24"/>
          <w:szCs w:val="24"/>
        </w:rPr>
        <w:br/>
        <w:t xml:space="preserve">речной </w:t>
      </w:r>
      <w:r w:rsidRPr="00F81A1A">
        <w:rPr>
          <w:spacing w:val="3"/>
          <w:sz w:val="24"/>
          <w:szCs w:val="24"/>
        </w:rPr>
        <w:t>рак, краб, мокрица), паукообразные (пауки, сенокосцы,</w:t>
      </w:r>
      <w:r w:rsidRPr="00F81A1A">
        <w:rPr>
          <w:sz w:val="24"/>
          <w:szCs w:val="24"/>
        </w:rPr>
        <w:t xml:space="preserve"> </w:t>
      </w:r>
      <w:r w:rsidRPr="00F81A1A">
        <w:rPr>
          <w:bCs/>
          <w:spacing w:val="1"/>
          <w:sz w:val="24"/>
          <w:szCs w:val="24"/>
        </w:rPr>
        <w:t>скорпионы).</w:t>
      </w:r>
      <w:proofErr w:type="gramEnd"/>
    </w:p>
    <w:p w:rsidR="00C56892" w:rsidRPr="00F81A1A" w:rsidRDefault="00C56892" w:rsidP="00F81A1A">
      <w:pPr>
        <w:pStyle w:val="a7"/>
        <w:ind w:firstLine="709"/>
        <w:contextualSpacing/>
        <w:rPr>
          <w:spacing w:val="-3"/>
          <w:sz w:val="24"/>
          <w:szCs w:val="24"/>
        </w:rPr>
      </w:pPr>
      <w:r w:rsidRPr="00F81A1A">
        <w:rPr>
          <w:spacing w:val="3"/>
          <w:sz w:val="24"/>
          <w:szCs w:val="24"/>
        </w:rPr>
        <w:t>Грибы и лишайники как особые группы живых существ; разнооб</w:t>
      </w:r>
      <w:r w:rsidRPr="00F81A1A">
        <w:rPr>
          <w:spacing w:val="-3"/>
          <w:sz w:val="24"/>
          <w:szCs w:val="24"/>
        </w:rPr>
        <w:t>разие грибов и лишайников.</w:t>
      </w:r>
    </w:p>
    <w:p w:rsidR="00C56892" w:rsidRPr="00F81A1A" w:rsidRDefault="00C56892" w:rsidP="00F81A1A">
      <w:pPr>
        <w:pStyle w:val="a7"/>
        <w:ind w:firstLine="709"/>
        <w:contextualSpacing/>
        <w:rPr>
          <w:b/>
          <w:spacing w:val="7"/>
          <w:sz w:val="24"/>
          <w:szCs w:val="24"/>
        </w:rPr>
      </w:pPr>
      <w:r w:rsidRPr="00F81A1A">
        <w:rPr>
          <w:b/>
          <w:spacing w:val="-11"/>
          <w:sz w:val="24"/>
          <w:szCs w:val="24"/>
        </w:rPr>
        <w:t xml:space="preserve">        8.</w:t>
      </w:r>
      <w:r w:rsidRPr="00F81A1A">
        <w:rPr>
          <w:b/>
          <w:sz w:val="24"/>
          <w:szCs w:val="24"/>
        </w:rPr>
        <w:tab/>
      </w:r>
      <w:r w:rsidRPr="00F81A1A">
        <w:rPr>
          <w:b/>
          <w:spacing w:val="7"/>
          <w:sz w:val="24"/>
          <w:szCs w:val="24"/>
        </w:rPr>
        <w:t>Изучаем экологические связи в живой природе (4 ч)</w:t>
      </w:r>
    </w:p>
    <w:p w:rsidR="00C56892" w:rsidRPr="00F81A1A" w:rsidRDefault="00C56892" w:rsidP="00F81A1A">
      <w:pPr>
        <w:pStyle w:val="a7"/>
        <w:ind w:firstLine="709"/>
        <w:contextualSpacing/>
        <w:rPr>
          <w:b/>
          <w:bCs/>
          <w:spacing w:val="-5"/>
          <w:sz w:val="24"/>
          <w:szCs w:val="24"/>
        </w:rPr>
      </w:pPr>
      <w:r w:rsidRPr="00F81A1A">
        <w:rPr>
          <w:sz w:val="24"/>
          <w:szCs w:val="24"/>
        </w:rPr>
        <w:t>Экологические связи в живой природе на примере елового леса</w:t>
      </w:r>
      <w:r w:rsidRPr="00F81A1A">
        <w:rPr>
          <w:spacing w:val="5"/>
          <w:sz w:val="24"/>
          <w:szCs w:val="24"/>
        </w:rPr>
        <w:t xml:space="preserve"> («ель и все вокруг него»). Понятия «прямые связи», «косвенные связи</w:t>
      </w:r>
      <w:r w:rsidRPr="00F81A1A">
        <w:rPr>
          <w:b/>
          <w:bCs/>
          <w:spacing w:val="-5"/>
          <w:sz w:val="24"/>
          <w:szCs w:val="24"/>
        </w:rPr>
        <w:t>».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Сеть питания, или пищевая сеть (рассматривается на при</w:t>
      </w:r>
      <w:r w:rsidRPr="00F81A1A">
        <w:rPr>
          <w:sz w:val="24"/>
          <w:szCs w:val="24"/>
        </w:rPr>
        <w:softHyphen/>
        <w:t>мере ельника и других примерах по усмотрению учителя).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2"/>
          <w:sz w:val="24"/>
          <w:szCs w:val="24"/>
        </w:rPr>
      </w:pPr>
      <w:r w:rsidRPr="00F81A1A">
        <w:rPr>
          <w:sz w:val="24"/>
          <w:szCs w:val="24"/>
        </w:rPr>
        <w:t xml:space="preserve">Экологическая пирамида (строится на основе конкретных </w:t>
      </w:r>
      <w:r w:rsidRPr="00F81A1A">
        <w:rPr>
          <w:spacing w:val="1"/>
          <w:sz w:val="24"/>
          <w:szCs w:val="24"/>
        </w:rPr>
        <w:t>представлений о жизни елового леса: семена ели - лесные мыши, пол</w:t>
      </w:r>
      <w:r w:rsidRPr="00F81A1A">
        <w:rPr>
          <w:spacing w:val="3"/>
          <w:sz w:val="24"/>
          <w:szCs w:val="24"/>
        </w:rPr>
        <w:t xml:space="preserve">евки - филин). Значение знаний о пищевой сети и экологической </w:t>
      </w:r>
      <w:r w:rsidRPr="00F81A1A">
        <w:rPr>
          <w:spacing w:val="2"/>
          <w:sz w:val="24"/>
          <w:szCs w:val="24"/>
        </w:rPr>
        <w:t>пирамиде для охраны природы.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pacing w:val="8"/>
          <w:sz w:val="24"/>
          <w:szCs w:val="24"/>
        </w:rPr>
        <w:t>Защитные приспособления у растений и животных как</w:t>
      </w:r>
      <w:r w:rsidRPr="00F81A1A">
        <w:rPr>
          <w:sz w:val="24"/>
          <w:szCs w:val="24"/>
        </w:rPr>
        <w:t xml:space="preserve"> </w:t>
      </w:r>
      <w:r w:rsidRPr="00F81A1A">
        <w:rPr>
          <w:spacing w:val="4"/>
          <w:sz w:val="24"/>
          <w:szCs w:val="24"/>
        </w:rPr>
        <w:t>проявление тесной связи организмов с окружающей их средой</w:t>
      </w:r>
      <w:r w:rsidRPr="00F81A1A">
        <w:rPr>
          <w:sz w:val="24"/>
          <w:szCs w:val="24"/>
        </w:rPr>
        <w:t xml:space="preserve"> (острые шипы шиповника, жгучие волоски крапивы, горький вкус полыни</w:t>
      </w:r>
      <w:r w:rsidRPr="00F81A1A">
        <w:rPr>
          <w:spacing w:val="1"/>
          <w:sz w:val="24"/>
          <w:szCs w:val="24"/>
        </w:rPr>
        <w:t>; защитная слизь слизня, раковины улитки, сходство му</w:t>
      </w:r>
      <w:proofErr w:type="gramStart"/>
      <w:r w:rsidRPr="00F81A1A">
        <w:rPr>
          <w:spacing w:val="1"/>
          <w:sz w:val="24"/>
          <w:szCs w:val="24"/>
        </w:rPr>
        <w:t>х-</w:t>
      </w:r>
      <w:proofErr w:type="gramEnd"/>
      <w:r w:rsidRPr="00F81A1A">
        <w:rPr>
          <w:sz w:val="24"/>
          <w:szCs w:val="24"/>
        </w:rPr>
        <w:t xml:space="preserve"> </w:t>
      </w:r>
      <w:proofErr w:type="spellStart"/>
      <w:r w:rsidRPr="00F81A1A">
        <w:rPr>
          <w:sz w:val="24"/>
          <w:szCs w:val="24"/>
        </w:rPr>
        <w:t>осовидок</w:t>
      </w:r>
      <w:proofErr w:type="spellEnd"/>
      <w:r w:rsidRPr="00F81A1A">
        <w:rPr>
          <w:sz w:val="24"/>
          <w:szCs w:val="24"/>
        </w:rPr>
        <w:t xml:space="preserve"> </w:t>
      </w:r>
      <w:r w:rsidRPr="00F81A1A">
        <w:rPr>
          <w:spacing w:val="1"/>
          <w:sz w:val="24"/>
          <w:szCs w:val="24"/>
        </w:rPr>
        <w:t>и ос, иглы ежа, панцирь черепахи, окраска и поза выпи</w:t>
      </w:r>
      <w:r w:rsidRPr="00F81A1A">
        <w:rPr>
          <w:sz w:val="24"/>
          <w:szCs w:val="24"/>
        </w:rPr>
        <w:t xml:space="preserve"> и другие примеры по выбору учителя).</w:t>
      </w:r>
    </w:p>
    <w:p w:rsidR="00C56892" w:rsidRPr="00F81A1A" w:rsidRDefault="00C56892" w:rsidP="00F81A1A">
      <w:pPr>
        <w:pStyle w:val="a7"/>
        <w:ind w:firstLine="709"/>
        <w:contextualSpacing/>
        <w:rPr>
          <w:b/>
          <w:spacing w:val="8"/>
          <w:sz w:val="24"/>
          <w:szCs w:val="24"/>
        </w:rPr>
      </w:pPr>
      <w:r w:rsidRPr="00F81A1A">
        <w:rPr>
          <w:b/>
          <w:spacing w:val="-9"/>
          <w:sz w:val="24"/>
          <w:szCs w:val="24"/>
        </w:rPr>
        <w:t xml:space="preserve">       9.</w:t>
      </w:r>
      <w:r w:rsidRPr="00F81A1A">
        <w:rPr>
          <w:b/>
          <w:sz w:val="24"/>
          <w:szCs w:val="24"/>
        </w:rPr>
        <w:tab/>
      </w:r>
      <w:r w:rsidRPr="00F81A1A">
        <w:rPr>
          <w:b/>
          <w:spacing w:val="12"/>
          <w:sz w:val="24"/>
          <w:szCs w:val="24"/>
        </w:rPr>
        <w:t>Знакомимся с охраняемыми растениями и живот</w:t>
      </w:r>
      <w:r w:rsidRPr="00F81A1A">
        <w:rPr>
          <w:b/>
          <w:spacing w:val="12"/>
          <w:sz w:val="24"/>
          <w:szCs w:val="24"/>
        </w:rPr>
        <w:softHyphen/>
      </w:r>
      <w:r w:rsidRPr="00F81A1A">
        <w:rPr>
          <w:b/>
          <w:spacing w:val="8"/>
          <w:sz w:val="24"/>
          <w:szCs w:val="24"/>
        </w:rPr>
        <w:t>ными (5 ч)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pacing w:val="11"/>
          <w:sz w:val="24"/>
          <w:szCs w:val="24"/>
        </w:rPr>
        <w:t xml:space="preserve">Охраняемые растения: эдельвейс, водяной орех, сон-трава, </w:t>
      </w:r>
      <w:r w:rsidRPr="00F81A1A">
        <w:rPr>
          <w:spacing w:val="-2"/>
          <w:sz w:val="24"/>
          <w:szCs w:val="24"/>
        </w:rPr>
        <w:t xml:space="preserve"> кувшинка белая, ландыш, колокольчики и др. Особенности </w:t>
      </w:r>
      <w:r w:rsidRPr="00F81A1A">
        <w:rPr>
          <w:spacing w:val="5"/>
          <w:sz w:val="24"/>
          <w:szCs w:val="24"/>
        </w:rPr>
        <w:t xml:space="preserve">их внешнего строения и распространения, легенды и сказания, </w:t>
      </w:r>
      <w:r w:rsidRPr="00F81A1A">
        <w:rPr>
          <w:sz w:val="24"/>
          <w:szCs w:val="24"/>
        </w:rPr>
        <w:t>связанные с некоторыми из этих растений.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-11"/>
          <w:sz w:val="24"/>
          <w:szCs w:val="24"/>
        </w:rPr>
      </w:pPr>
      <w:proofErr w:type="gramStart"/>
      <w:r w:rsidRPr="00F81A1A">
        <w:rPr>
          <w:spacing w:val="1"/>
          <w:sz w:val="24"/>
          <w:szCs w:val="24"/>
        </w:rPr>
        <w:t xml:space="preserve">Лекарственные  растения (например, валериана, плаун, </w:t>
      </w:r>
      <w:r w:rsidRPr="00F81A1A">
        <w:rPr>
          <w:spacing w:val="3"/>
          <w:sz w:val="24"/>
          <w:szCs w:val="24"/>
        </w:rPr>
        <w:t>Пижма, подорожник, тысячелистник, пастушья сумка), их важней</w:t>
      </w:r>
      <w:r w:rsidRPr="00F81A1A">
        <w:rPr>
          <w:sz w:val="24"/>
          <w:szCs w:val="24"/>
        </w:rPr>
        <w:t>шие свойства, правила сбора.</w:t>
      </w:r>
      <w:proofErr w:type="gramEnd"/>
      <w:r w:rsidRPr="00F81A1A">
        <w:rPr>
          <w:sz w:val="24"/>
          <w:szCs w:val="24"/>
        </w:rPr>
        <w:t xml:space="preserve"> Охрана лекарственных расте</w:t>
      </w:r>
      <w:r w:rsidRPr="00F81A1A">
        <w:rPr>
          <w:sz w:val="24"/>
          <w:szCs w:val="24"/>
        </w:rPr>
        <w:softHyphen/>
      </w:r>
      <w:r w:rsidRPr="00F81A1A">
        <w:rPr>
          <w:spacing w:val="-11"/>
          <w:sz w:val="24"/>
          <w:szCs w:val="24"/>
        </w:rPr>
        <w:t>ний.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-1"/>
          <w:sz w:val="24"/>
          <w:szCs w:val="24"/>
        </w:rPr>
      </w:pPr>
      <w:proofErr w:type="gramStart"/>
      <w:r w:rsidRPr="00F81A1A">
        <w:rPr>
          <w:spacing w:val="5"/>
          <w:sz w:val="24"/>
          <w:szCs w:val="24"/>
        </w:rPr>
        <w:t xml:space="preserve">Охраняемые  животные: бабочка «мертвая голова»,  </w:t>
      </w:r>
      <w:proofErr w:type="spellStart"/>
      <w:r w:rsidRPr="00F81A1A">
        <w:rPr>
          <w:spacing w:val="5"/>
          <w:sz w:val="24"/>
          <w:szCs w:val="24"/>
        </w:rPr>
        <w:t>жук-</w:t>
      </w:r>
      <w:r w:rsidRPr="00F81A1A">
        <w:rPr>
          <w:sz w:val="24"/>
          <w:szCs w:val="24"/>
        </w:rPr>
        <w:t>красотел</w:t>
      </w:r>
      <w:proofErr w:type="spellEnd"/>
      <w:r w:rsidRPr="00F81A1A">
        <w:rPr>
          <w:sz w:val="24"/>
          <w:szCs w:val="24"/>
        </w:rPr>
        <w:t>, орел-беркут, фламинго, морж, тигр и др. Особенности их внешнего вида, распространения, поведения.</w:t>
      </w:r>
      <w:proofErr w:type="gramEnd"/>
      <w:r w:rsidRPr="00F81A1A">
        <w:rPr>
          <w:sz w:val="24"/>
          <w:szCs w:val="24"/>
        </w:rPr>
        <w:t xml:space="preserve"> Причины сокра</w:t>
      </w:r>
      <w:r w:rsidRPr="00F81A1A">
        <w:rPr>
          <w:sz w:val="24"/>
          <w:szCs w:val="24"/>
        </w:rPr>
        <w:softHyphen/>
      </w:r>
      <w:r w:rsidRPr="00F81A1A">
        <w:rPr>
          <w:spacing w:val="-1"/>
          <w:sz w:val="24"/>
          <w:szCs w:val="24"/>
        </w:rPr>
        <w:t>щения численности этих животных, и меры их охраны.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История спасения бобра, соболя, </w:t>
      </w:r>
      <w:proofErr w:type="spellStart"/>
      <w:r w:rsidRPr="00F81A1A">
        <w:rPr>
          <w:sz w:val="24"/>
          <w:szCs w:val="24"/>
        </w:rPr>
        <w:t>стерха</w:t>
      </w:r>
      <w:proofErr w:type="spellEnd"/>
      <w:r w:rsidRPr="00F81A1A">
        <w:rPr>
          <w:sz w:val="24"/>
          <w:szCs w:val="24"/>
        </w:rPr>
        <w:t xml:space="preserve"> - примеры актив</w:t>
      </w:r>
      <w:r w:rsidRPr="00F81A1A">
        <w:rPr>
          <w:sz w:val="24"/>
          <w:szCs w:val="24"/>
        </w:rPr>
        <w:softHyphen/>
        <w:t>ных действий человека по охране животного мира.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pacing w:val="1"/>
          <w:sz w:val="24"/>
          <w:szCs w:val="24"/>
        </w:rPr>
        <w:lastRenderedPageBreak/>
        <w:t>Мысленное путешествие по ботаническим садам и зоо</w:t>
      </w:r>
      <w:r w:rsidRPr="00F81A1A">
        <w:rPr>
          <w:spacing w:val="1"/>
          <w:sz w:val="24"/>
          <w:szCs w:val="24"/>
        </w:rPr>
        <w:softHyphen/>
        <w:t xml:space="preserve">паркам </w:t>
      </w:r>
      <w:r w:rsidRPr="00F81A1A">
        <w:rPr>
          <w:spacing w:val="25"/>
          <w:sz w:val="24"/>
          <w:szCs w:val="24"/>
        </w:rPr>
        <w:t>(3-4</w:t>
      </w:r>
      <w:r w:rsidRPr="00F81A1A">
        <w:rPr>
          <w:spacing w:val="1"/>
          <w:sz w:val="24"/>
          <w:szCs w:val="24"/>
        </w:rPr>
        <w:t xml:space="preserve"> конкретных ботанических сада и зоопарка по выбо</w:t>
      </w:r>
      <w:r w:rsidRPr="00F81A1A">
        <w:rPr>
          <w:spacing w:val="1"/>
          <w:sz w:val="24"/>
          <w:szCs w:val="24"/>
        </w:rPr>
        <w:softHyphen/>
      </w:r>
      <w:r w:rsidRPr="00F81A1A">
        <w:rPr>
          <w:sz w:val="24"/>
          <w:szCs w:val="24"/>
        </w:rPr>
        <w:t>ру учителя и учащихся).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-1"/>
          <w:sz w:val="24"/>
          <w:szCs w:val="24"/>
        </w:rPr>
      </w:pPr>
      <w:r w:rsidRPr="00F81A1A">
        <w:rPr>
          <w:b/>
          <w:bCs/>
          <w:spacing w:val="-9"/>
          <w:sz w:val="24"/>
          <w:szCs w:val="24"/>
        </w:rPr>
        <w:t>10.</w:t>
      </w:r>
      <w:r w:rsidRPr="00F81A1A">
        <w:rPr>
          <w:b/>
          <w:bCs/>
          <w:sz w:val="24"/>
          <w:szCs w:val="24"/>
        </w:rPr>
        <w:tab/>
      </w:r>
      <w:r w:rsidRPr="00F81A1A">
        <w:rPr>
          <w:b/>
          <w:bCs/>
          <w:spacing w:val="-1"/>
          <w:sz w:val="24"/>
          <w:szCs w:val="24"/>
        </w:rPr>
        <w:t xml:space="preserve">Мастерим домики для птиц </w:t>
      </w:r>
      <w:r w:rsidRPr="00F81A1A">
        <w:rPr>
          <w:b/>
          <w:bCs/>
          <w:spacing w:val="34"/>
          <w:sz w:val="24"/>
          <w:szCs w:val="24"/>
        </w:rPr>
        <w:t>(1ч)</w:t>
      </w:r>
      <w:r w:rsidRPr="00F81A1A">
        <w:rPr>
          <w:b/>
          <w:bCs/>
          <w:spacing w:val="34"/>
          <w:sz w:val="24"/>
          <w:szCs w:val="24"/>
        </w:rPr>
        <w:br/>
      </w:r>
      <w:r w:rsidRPr="00F81A1A">
        <w:rPr>
          <w:spacing w:val="-1"/>
          <w:sz w:val="24"/>
          <w:szCs w:val="24"/>
        </w:rPr>
        <w:t>Практическая   работа   по   изготовлению   искусственных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гнездовий для птиц.</w:t>
      </w:r>
    </w:p>
    <w:p w:rsidR="00C56892" w:rsidRPr="00F81A1A" w:rsidRDefault="00C56892" w:rsidP="00F81A1A">
      <w:pPr>
        <w:pStyle w:val="a7"/>
        <w:ind w:firstLine="709"/>
        <w:contextualSpacing/>
        <w:rPr>
          <w:b/>
          <w:bCs/>
          <w:spacing w:val="-3"/>
          <w:sz w:val="24"/>
          <w:szCs w:val="24"/>
        </w:rPr>
      </w:pPr>
      <w:r w:rsidRPr="00F81A1A">
        <w:rPr>
          <w:b/>
          <w:bCs/>
          <w:spacing w:val="-10"/>
          <w:sz w:val="24"/>
          <w:szCs w:val="24"/>
        </w:rPr>
        <w:t>11.</w:t>
      </w:r>
      <w:r w:rsidRPr="00F81A1A">
        <w:rPr>
          <w:b/>
          <w:bCs/>
          <w:sz w:val="24"/>
          <w:szCs w:val="24"/>
        </w:rPr>
        <w:tab/>
      </w:r>
      <w:r w:rsidRPr="00F81A1A">
        <w:rPr>
          <w:b/>
          <w:bCs/>
          <w:spacing w:val="-3"/>
          <w:sz w:val="24"/>
          <w:szCs w:val="24"/>
        </w:rPr>
        <w:t xml:space="preserve">Учимся передавать свои знания другим ребятам </w:t>
      </w:r>
      <w:proofErr w:type="gramStart"/>
      <w:r w:rsidRPr="00F81A1A">
        <w:rPr>
          <w:spacing w:val="-3"/>
          <w:sz w:val="24"/>
          <w:szCs w:val="24"/>
        </w:rPr>
        <w:t xml:space="preserve">( </w:t>
      </w:r>
      <w:proofErr w:type="gramEnd"/>
      <w:r w:rsidRPr="00F81A1A">
        <w:rPr>
          <w:b/>
          <w:bCs/>
          <w:spacing w:val="-3"/>
          <w:sz w:val="24"/>
          <w:szCs w:val="24"/>
        </w:rPr>
        <w:t>3 ч)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 xml:space="preserve">Изготовление школьниками условных знаков к правилам </w:t>
      </w:r>
      <w:r w:rsidRPr="00F81A1A">
        <w:rPr>
          <w:spacing w:val="1"/>
          <w:sz w:val="24"/>
          <w:szCs w:val="24"/>
        </w:rPr>
        <w:t>поведения в природе и экологических памяток для младших то</w:t>
      </w:r>
      <w:r w:rsidRPr="00F81A1A">
        <w:rPr>
          <w:spacing w:val="1"/>
          <w:sz w:val="24"/>
          <w:szCs w:val="24"/>
        </w:rPr>
        <w:softHyphen/>
      </w:r>
      <w:r w:rsidRPr="00F81A1A">
        <w:rPr>
          <w:sz w:val="24"/>
          <w:szCs w:val="24"/>
        </w:rPr>
        <w:t>варищей и для взрослых.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pacing w:val="2"/>
          <w:sz w:val="24"/>
          <w:szCs w:val="24"/>
        </w:rPr>
        <w:t>Подготовка и проведение школьниками бесед, утренни</w:t>
      </w:r>
      <w:r w:rsidRPr="00F81A1A">
        <w:rPr>
          <w:spacing w:val="2"/>
          <w:sz w:val="24"/>
          <w:szCs w:val="24"/>
        </w:rPr>
        <w:softHyphen/>
      </w:r>
      <w:r w:rsidRPr="00F81A1A">
        <w:rPr>
          <w:spacing w:val="1"/>
          <w:sz w:val="24"/>
          <w:szCs w:val="24"/>
        </w:rPr>
        <w:t xml:space="preserve">ков, КВН экологического содержания, адресованных учащимся </w:t>
      </w:r>
      <w:r w:rsidRPr="00F81A1A">
        <w:rPr>
          <w:sz w:val="24"/>
          <w:szCs w:val="24"/>
        </w:rPr>
        <w:t>других классов или дошкольникам.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Подготовка и проведение школьниками экскурсий в при</w:t>
      </w:r>
      <w:r w:rsidRPr="00F81A1A">
        <w:rPr>
          <w:sz w:val="24"/>
          <w:szCs w:val="24"/>
        </w:rPr>
        <w:softHyphen/>
        <w:t>роду с учащимися других классов или дошкольниками.</w:t>
      </w:r>
    </w:p>
    <w:p w:rsidR="00C56892" w:rsidRPr="00F81A1A" w:rsidRDefault="00C56892" w:rsidP="00F81A1A">
      <w:pPr>
        <w:pStyle w:val="a7"/>
        <w:ind w:firstLine="709"/>
        <w:contextualSpacing/>
        <w:rPr>
          <w:b/>
          <w:bCs/>
          <w:spacing w:val="3"/>
          <w:sz w:val="24"/>
          <w:szCs w:val="24"/>
        </w:rPr>
      </w:pPr>
      <w:r w:rsidRPr="00F81A1A">
        <w:rPr>
          <w:b/>
          <w:bCs/>
          <w:sz w:val="24"/>
          <w:szCs w:val="24"/>
        </w:rPr>
        <w:t xml:space="preserve">12. Выявляем </w:t>
      </w:r>
      <w:r w:rsidRPr="00F81A1A">
        <w:rPr>
          <w:sz w:val="24"/>
          <w:szCs w:val="24"/>
        </w:rPr>
        <w:t xml:space="preserve">связь </w:t>
      </w:r>
      <w:r w:rsidRPr="00F81A1A">
        <w:rPr>
          <w:b/>
          <w:bCs/>
          <w:sz w:val="24"/>
          <w:szCs w:val="24"/>
        </w:rPr>
        <w:t>между состоянием природы и здо</w:t>
      </w:r>
      <w:r w:rsidRPr="00F81A1A">
        <w:rPr>
          <w:b/>
          <w:bCs/>
          <w:sz w:val="24"/>
          <w:szCs w:val="24"/>
        </w:rPr>
        <w:softHyphen/>
      </w:r>
      <w:r w:rsidRPr="00F81A1A">
        <w:rPr>
          <w:b/>
          <w:bCs/>
          <w:spacing w:val="3"/>
          <w:sz w:val="24"/>
          <w:szCs w:val="24"/>
        </w:rPr>
        <w:t>ровьем человека (2 ч)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-2"/>
          <w:sz w:val="24"/>
          <w:szCs w:val="24"/>
        </w:rPr>
      </w:pPr>
      <w:r w:rsidRPr="00F81A1A">
        <w:rPr>
          <w:sz w:val="24"/>
          <w:szCs w:val="24"/>
        </w:rPr>
        <w:t>Влияние загрязнения окружающей среды на здоровье че</w:t>
      </w:r>
      <w:r w:rsidRPr="00F81A1A">
        <w:rPr>
          <w:sz w:val="24"/>
          <w:szCs w:val="24"/>
        </w:rPr>
        <w:softHyphen/>
      </w:r>
      <w:r w:rsidRPr="00F81A1A">
        <w:rPr>
          <w:spacing w:val="-2"/>
          <w:sz w:val="24"/>
          <w:szCs w:val="24"/>
        </w:rPr>
        <w:t xml:space="preserve">ловека (на кожу, органы дыхания, </w:t>
      </w:r>
      <w:r w:rsidRPr="00F81A1A">
        <w:rPr>
          <w:b/>
          <w:bCs/>
          <w:spacing w:val="-2"/>
          <w:sz w:val="24"/>
          <w:szCs w:val="24"/>
        </w:rPr>
        <w:t xml:space="preserve">пищеварения </w:t>
      </w:r>
      <w:r w:rsidRPr="00F81A1A">
        <w:rPr>
          <w:spacing w:val="-2"/>
          <w:sz w:val="24"/>
          <w:szCs w:val="24"/>
        </w:rPr>
        <w:t>и т. д.).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-2"/>
          <w:sz w:val="24"/>
          <w:szCs w:val="24"/>
        </w:rPr>
      </w:pPr>
      <w:r w:rsidRPr="00F81A1A">
        <w:rPr>
          <w:spacing w:val="1"/>
          <w:sz w:val="24"/>
          <w:szCs w:val="24"/>
        </w:rPr>
        <w:t xml:space="preserve">Пути попадания вредных веществ в организм человека (с </w:t>
      </w:r>
      <w:r w:rsidRPr="00F81A1A">
        <w:rPr>
          <w:sz w:val="24"/>
          <w:szCs w:val="24"/>
        </w:rPr>
        <w:t xml:space="preserve">воздухом, водой, пищей). Меры, </w:t>
      </w:r>
      <w:r w:rsidRPr="00F81A1A">
        <w:rPr>
          <w:b/>
          <w:bCs/>
          <w:sz w:val="24"/>
          <w:szCs w:val="24"/>
        </w:rPr>
        <w:t xml:space="preserve">направленные </w:t>
      </w:r>
      <w:r w:rsidRPr="00F81A1A">
        <w:rPr>
          <w:sz w:val="24"/>
          <w:szCs w:val="24"/>
        </w:rPr>
        <w:t xml:space="preserve">на снижение </w:t>
      </w:r>
      <w:r w:rsidRPr="00F81A1A">
        <w:rPr>
          <w:spacing w:val="1"/>
          <w:sz w:val="24"/>
          <w:szCs w:val="24"/>
        </w:rPr>
        <w:t xml:space="preserve">вредного влияния </w:t>
      </w:r>
      <w:proofErr w:type="gramStart"/>
      <w:r w:rsidRPr="00F81A1A">
        <w:rPr>
          <w:spacing w:val="1"/>
          <w:sz w:val="24"/>
          <w:szCs w:val="24"/>
        </w:rPr>
        <w:t>загрязнений</w:t>
      </w:r>
      <w:proofErr w:type="gramEnd"/>
      <w:r w:rsidRPr="00F81A1A">
        <w:rPr>
          <w:spacing w:val="1"/>
          <w:sz w:val="24"/>
          <w:szCs w:val="24"/>
        </w:rPr>
        <w:t xml:space="preserve"> на </w:t>
      </w:r>
      <w:r w:rsidRPr="00F81A1A">
        <w:rPr>
          <w:b/>
          <w:bCs/>
          <w:spacing w:val="1"/>
          <w:sz w:val="24"/>
          <w:szCs w:val="24"/>
        </w:rPr>
        <w:t xml:space="preserve">здоровье </w:t>
      </w:r>
      <w:r w:rsidRPr="00F81A1A">
        <w:rPr>
          <w:spacing w:val="1"/>
          <w:sz w:val="24"/>
          <w:szCs w:val="24"/>
        </w:rPr>
        <w:t>(очистка используе</w:t>
      </w:r>
      <w:r w:rsidRPr="00F81A1A">
        <w:rPr>
          <w:spacing w:val="1"/>
          <w:sz w:val="24"/>
          <w:szCs w:val="24"/>
        </w:rPr>
        <w:softHyphen/>
      </w:r>
      <w:r w:rsidRPr="00F81A1A">
        <w:rPr>
          <w:sz w:val="24"/>
          <w:szCs w:val="24"/>
        </w:rPr>
        <w:t xml:space="preserve">мой в быту воды фильтром, использование овощей и фруктов, </w:t>
      </w:r>
      <w:r w:rsidRPr="00F81A1A">
        <w:rPr>
          <w:spacing w:val="1"/>
          <w:sz w:val="24"/>
          <w:szCs w:val="24"/>
        </w:rPr>
        <w:t>выращенных на своем участке 6</w:t>
      </w:r>
      <w:r w:rsidRPr="00F81A1A">
        <w:rPr>
          <w:spacing w:val="1"/>
          <w:sz w:val="24"/>
          <w:szCs w:val="24"/>
          <w:lang w:val="en-US"/>
        </w:rPr>
        <w:t>e</w:t>
      </w:r>
      <w:proofErr w:type="spellStart"/>
      <w:r w:rsidRPr="00F81A1A">
        <w:rPr>
          <w:spacing w:val="1"/>
          <w:sz w:val="24"/>
          <w:szCs w:val="24"/>
        </w:rPr>
        <w:t>з</w:t>
      </w:r>
      <w:proofErr w:type="spellEnd"/>
      <w:r w:rsidRPr="00F81A1A">
        <w:rPr>
          <w:spacing w:val="1"/>
          <w:sz w:val="24"/>
          <w:szCs w:val="24"/>
        </w:rPr>
        <w:t xml:space="preserve"> применения опасных веществ,</w:t>
      </w:r>
      <w:r w:rsidRPr="00F81A1A">
        <w:rPr>
          <w:sz w:val="24"/>
          <w:szCs w:val="24"/>
        </w:rPr>
        <w:t xml:space="preserve"> </w:t>
      </w:r>
      <w:r w:rsidRPr="00F81A1A">
        <w:rPr>
          <w:spacing w:val="-2"/>
          <w:sz w:val="24"/>
          <w:szCs w:val="24"/>
        </w:rPr>
        <w:t>и т. д.).</w:t>
      </w:r>
    </w:p>
    <w:p w:rsidR="00C56892" w:rsidRPr="00F81A1A" w:rsidRDefault="00C56892" w:rsidP="00F81A1A">
      <w:pPr>
        <w:pStyle w:val="a7"/>
        <w:ind w:firstLine="709"/>
        <w:contextualSpacing/>
        <w:rPr>
          <w:spacing w:val="-3"/>
          <w:sz w:val="24"/>
          <w:szCs w:val="24"/>
        </w:rPr>
      </w:pPr>
      <w:r w:rsidRPr="00F81A1A">
        <w:rPr>
          <w:b/>
          <w:bCs/>
          <w:spacing w:val="-8"/>
          <w:sz w:val="24"/>
          <w:szCs w:val="24"/>
        </w:rPr>
        <w:t>13.</w:t>
      </w:r>
      <w:r w:rsidRPr="00F81A1A">
        <w:rPr>
          <w:b/>
          <w:bCs/>
          <w:sz w:val="24"/>
          <w:szCs w:val="24"/>
        </w:rPr>
        <w:tab/>
      </w:r>
      <w:r w:rsidRPr="00F81A1A">
        <w:rPr>
          <w:b/>
          <w:bCs/>
          <w:spacing w:val="-3"/>
          <w:sz w:val="24"/>
          <w:szCs w:val="24"/>
        </w:rPr>
        <w:t xml:space="preserve">Обсуждаем примеры экологических катастроф (1 </w:t>
      </w:r>
      <w:r w:rsidRPr="00F81A1A">
        <w:rPr>
          <w:spacing w:val="-3"/>
          <w:sz w:val="24"/>
          <w:szCs w:val="24"/>
        </w:rPr>
        <w:t>ч)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Загрязнение природы.</w:t>
      </w:r>
    </w:p>
    <w:p w:rsidR="00C56892" w:rsidRPr="00F81A1A" w:rsidRDefault="00C56892" w:rsidP="00F81A1A">
      <w:pPr>
        <w:pStyle w:val="a7"/>
        <w:ind w:firstLine="709"/>
        <w:contextualSpacing/>
        <w:rPr>
          <w:b/>
          <w:bCs/>
          <w:spacing w:val="38"/>
          <w:sz w:val="24"/>
          <w:szCs w:val="24"/>
        </w:rPr>
      </w:pPr>
      <w:r w:rsidRPr="00F81A1A">
        <w:rPr>
          <w:b/>
          <w:bCs/>
          <w:spacing w:val="-8"/>
          <w:sz w:val="24"/>
          <w:szCs w:val="24"/>
        </w:rPr>
        <w:t>14.</w:t>
      </w:r>
      <w:r w:rsidRPr="00F81A1A">
        <w:rPr>
          <w:b/>
          <w:bCs/>
          <w:sz w:val="24"/>
          <w:szCs w:val="24"/>
        </w:rPr>
        <w:tab/>
      </w:r>
      <w:r w:rsidRPr="00F81A1A">
        <w:rPr>
          <w:b/>
          <w:bCs/>
          <w:spacing w:val="1"/>
          <w:sz w:val="24"/>
          <w:szCs w:val="24"/>
        </w:rPr>
        <w:t xml:space="preserve">Подводим </w:t>
      </w:r>
      <w:r w:rsidRPr="00F81A1A">
        <w:rPr>
          <w:spacing w:val="1"/>
          <w:sz w:val="24"/>
          <w:szCs w:val="24"/>
        </w:rPr>
        <w:t xml:space="preserve">итоги </w:t>
      </w:r>
      <w:r w:rsidRPr="00F81A1A">
        <w:rPr>
          <w:b/>
          <w:bCs/>
          <w:spacing w:val="1"/>
          <w:sz w:val="24"/>
          <w:szCs w:val="24"/>
        </w:rPr>
        <w:t xml:space="preserve">работы за год </w:t>
      </w:r>
      <w:r w:rsidRPr="00F81A1A">
        <w:rPr>
          <w:b/>
          <w:bCs/>
          <w:spacing w:val="38"/>
          <w:sz w:val="24"/>
          <w:szCs w:val="24"/>
        </w:rPr>
        <w:t>(1ч)</w:t>
      </w:r>
    </w:p>
    <w:p w:rsidR="00C56892" w:rsidRPr="00F81A1A" w:rsidRDefault="00C56892" w:rsidP="00F81A1A">
      <w:pPr>
        <w:pStyle w:val="a7"/>
        <w:ind w:firstLine="709"/>
        <w:contextualSpacing/>
        <w:rPr>
          <w:sz w:val="24"/>
          <w:szCs w:val="24"/>
        </w:rPr>
      </w:pPr>
      <w:r w:rsidRPr="00F81A1A">
        <w:rPr>
          <w:sz w:val="24"/>
          <w:szCs w:val="24"/>
        </w:rPr>
        <w:t>Обобщение основных теоретических знаний.</w:t>
      </w:r>
    </w:p>
    <w:p w:rsidR="00C56892" w:rsidRPr="00F81A1A" w:rsidRDefault="00C56892" w:rsidP="00F81A1A">
      <w:pPr>
        <w:pStyle w:val="a7"/>
        <w:ind w:firstLine="709"/>
        <w:contextualSpacing/>
        <w:jc w:val="center"/>
        <w:rPr>
          <w:sz w:val="24"/>
          <w:szCs w:val="24"/>
        </w:rPr>
      </w:pPr>
    </w:p>
    <w:p w:rsidR="00C56892" w:rsidRPr="00F81A1A" w:rsidRDefault="00C56892" w:rsidP="00F81A1A">
      <w:pPr>
        <w:pStyle w:val="a7"/>
        <w:ind w:left="720" w:firstLine="709"/>
        <w:contextualSpacing/>
        <w:rPr>
          <w:b/>
          <w:sz w:val="24"/>
          <w:szCs w:val="24"/>
        </w:rPr>
      </w:pPr>
    </w:p>
    <w:p w:rsidR="00B53EEE" w:rsidRPr="00F81A1A" w:rsidRDefault="00B53EEE" w:rsidP="00F81A1A">
      <w:pPr>
        <w:pStyle w:val="a7"/>
        <w:ind w:left="720" w:firstLine="709"/>
        <w:contextualSpacing/>
        <w:rPr>
          <w:b/>
          <w:sz w:val="24"/>
          <w:szCs w:val="24"/>
          <w:lang w:val="en-US"/>
        </w:rPr>
      </w:pPr>
    </w:p>
    <w:p w:rsidR="00C56892" w:rsidRDefault="007C098C">
      <w:pPr>
        <w:pStyle w:val="a7"/>
        <w:ind w:left="720"/>
        <w:rPr>
          <w:b/>
          <w:sz w:val="32"/>
          <w:szCs w:val="32"/>
        </w:rPr>
      </w:pPr>
      <w:r w:rsidRPr="007C098C">
        <w:rPr>
          <w:b/>
          <w:sz w:val="28"/>
          <w:szCs w:val="28"/>
        </w:rPr>
        <w:t xml:space="preserve">    </w:t>
      </w:r>
      <w:r w:rsidR="00C56892" w:rsidRPr="007C098C">
        <w:rPr>
          <w:b/>
          <w:sz w:val="28"/>
          <w:szCs w:val="28"/>
        </w:rPr>
        <w:t>Методические рекомендации</w:t>
      </w:r>
      <w:r w:rsidR="00C56892">
        <w:rPr>
          <w:b/>
          <w:sz w:val="32"/>
          <w:szCs w:val="32"/>
        </w:rPr>
        <w:t>.</w:t>
      </w:r>
    </w:p>
    <w:p w:rsidR="00C56892" w:rsidRPr="007C098C" w:rsidRDefault="00C56892" w:rsidP="007C098C">
      <w:pPr>
        <w:ind w:firstLine="709"/>
        <w:contextualSpacing/>
        <w:rPr>
          <w:sz w:val="24"/>
          <w:szCs w:val="24"/>
        </w:rPr>
      </w:pPr>
      <w:r w:rsidRPr="007C098C">
        <w:rPr>
          <w:sz w:val="24"/>
          <w:szCs w:val="24"/>
        </w:rPr>
        <w:t>Для экологических исследований используются различные методы. Поскольку экологам приходится изучать как сами организмы, так и их группировки, а кроме того, еще и окружающую среду.</w:t>
      </w:r>
      <w:r w:rsidRPr="007C098C">
        <w:rPr>
          <w:sz w:val="24"/>
          <w:szCs w:val="24"/>
        </w:rPr>
        <w:tab/>
      </w:r>
      <w:r w:rsidRPr="007C098C">
        <w:rPr>
          <w:sz w:val="24"/>
          <w:szCs w:val="24"/>
        </w:rPr>
        <w:tab/>
      </w:r>
    </w:p>
    <w:p w:rsidR="00C56892" w:rsidRPr="007C098C" w:rsidRDefault="00C56892" w:rsidP="007C098C">
      <w:pPr>
        <w:ind w:firstLine="709"/>
        <w:contextualSpacing/>
        <w:rPr>
          <w:sz w:val="24"/>
          <w:szCs w:val="24"/>
        </w:rPr>
      </w:pPr>
      <w:r w:rsidRPr="007C098C">
        <w:rPr>
          <w:sz w:val="24"/>
          <w:szCs w:val="24"/>
        </w:rPr>
        <w:t xml:space="preserve">Большое значение приобретают современные дистанционные методы: </w:t>
      </w:r>
      <w:proofErr w:type="spellStart"/>
      <w:r w:rsidRPr="007C098C">
        <w:rPr>
          <w:sz w:val="24"/>
          <w:szCs w:val="24"/>
        </w:rPr>
        <w:t>телеслежение</w:t>
      </w:r>
      <w:proofErr w:type="spellEnd"/>
      <w:r w:rsidRPr="007C098C">
        <w:rPr>
          <w:sz w:val="24"/>
          <w:szCs w:val="24"/>
        </w:rPr>
        <w:t xml:space="preserve">, </w:t>
      </w:r>
      <w:proofErr w:type="spellStart"/>
      <w:r w:rsidRPr="007C098C">
        <w:rPr>
          <w:sz w:val="24"/>
          <w:szCs w:val="24"/>
        </w:rPr>
        <w:t>видеослежение</w:t>
      </w:r>
      <w:proofErr w:type="spellEnd"/>
      <w:r w:rsidRPr="007C098C">
        <w:rPr>
          <w:sz w:val="24"/>
          <w:szCs w:val="24"/>
        </w:rPr>
        <w:t xml:space="preserve"> за животным и растительным миром.</w:t>
      </w:r>
    </w:p>
    <w:p w:rsidR="00C56892" w:rsidRPr="007C098C" w:rsidRDefault="00C56892" w:rsidP="007C098C">
      <w:pPr>
        <w:ind w:firstLine="709"/>
        <w:contextualSpacing/>
        <w:rPr>
          <w:sz w:val="24"/>
          <w:szCs w:val="24"/>
        </w:rPr>
      </w:pPr>
      <w:r w:rsidRPr="007C098C">
        <w:rPr>
          <w:sz w:val="24"/>
          <w:szCs w:val="24"/>
        </w:rPr>
        <w:t>Для правильного подхода к явлениям природы, для выбора правильного пути и метода работы необходимо ясно представлять себе границы биологических наук и особенности экологических исследований.</w:t>
      </w:r>
    </w:p>
    <w:p w:rsidR="00C56892" w:rsidRPr="007C098C" w:rsidRDefault="00C56892" w:rsidP="007C098C">
      <w:pPr>
        <w:ind w:firstLine="709"/>
        <w:contextualSpacing/>
        <w:rPr>
          <w:sz w:val="24"/>
          <w:szCs w:val="24"/>
        </w:rPr>
      </w:pPr>
      <w:r w:rsidRPr="007C098C">
        <w:rPr>
          <w:sz w:val="24"/>
          <w:szCs w:val="24"/>
        </w:rPr>
        <w:t xml:space="preserve">Для учащихся 1–4  классов наиболее значимыми видами деятельности признаются </w:t>
      </w:r>
      <w:proofErr w:type="gramStart"/>
      <w:r w:rsidRPr="007C098C">
        <w:rPr>
          <w:sz w:val="24"/>
          <w:szCs w:val="24"/>
        </w:rPr>
        <w:t>игровая</w:t>
      </w:r>
      <w:proofErr w:type="gramEnd"/>
      <w:r w:rsidRPr="007C098C">
        <w:rPr>
          <w:sz w:val="24"/>
          <w:szCs w:val="24"/>
        </w:rPr>
        <w:t xml:space="preserve"> и учебная, причем переход от игровой к учебной деятельности и целостное формирование последней.</w:t>
      </w:r>
    </w:p>
    <w:p w:rsidR="00C56892" w:rsidRPr="007C098C" w:rsidRDefault="00C56892" w:rsidP="007C098C">
      <w:pPr>
        <w:ind w:firstLine="709"/>
        <w:contextualSpacing/>
        <w:rPr>
          <w:sz w:val="24"/>
          <w:szCs w:val="24"/>
        </w:rPr>
      </w:pPr>
      <w:r w:rsidRPr="007C098C">
        <w:rPr>
          <w:sz w:val="24"/>
          <w:szCs w:val="24"/>
        </w:rPr>
        <w:t>На первых  этапах наиболее целесообразны методы,  которые анализируют и корректируют сложившиеся у школьников экологические ценностные ориентации,  интересы и потребности.  Используя их опыт наблюдений и  природоохранительной  деятельности,  учитель в ходе беседы с помощью фактов, цифр, суждений вызывает эмоциональные реакции учащихся, стремится сформировать у них личное отношение к проблеме.</w:t>
      </w:r>
      <w:r w:rsidRPr="007C098C">
        <w:rPr>
          <w:sz w:val="24"/>
          <w:szCs w:val="24"/>
        </w:rPr>
        <w:br/>
        <w:t>  </w:t>
      </w:r>
      <w:r w:rsidRPr="007C098C">
        <w:rPr>
          <w:sz w:val="24"/>
          <w:szCs w:val="24"/>
        </w:rPr>
        <w:tab/>
        <w:t xml:space="preserve"> На этапе формирования экологической проблемы особую роль приобретают  методы,  стимулирующие самостоятельную деятельность учащихся.  Задания и задачи  направлены  на  выявление противоречий во взаимодействии общества и природы, на формирование проблемы и рождение идей о пути ее решения с  учетом концепции</w:t>
      </w:r>
      <w:r w:rsidRPr="007C098C">
        <w:rPr>
          <w:sz w:val="24"/>
          <w:szCs w:val="24"/>
        </w:rPr>
        <w:br/>
        <w:t>изучаемого предмета.  Стимулируют учебную деятельность дискуссии, способствуя проявлению личного  отношения учащихся к проблемам, знакомству с реальными местными экологическими условиями, поиску возможностей их решения.</w:t>
      </w:r>
      <w:r w:rsidRPr="007C098C">
        <w:rPr>
          <w:sz w:val="24"/>
          <w:szCs w:val="24"/>
        </w:rPr>
        <w:br/>
        <w:t xml:space="preserve">   </w:t>
      </w:r>
      <w:r w:rsidRPr="007C098C">
        <w:rPr>
          <w:sz w:val="24"/>
          <w:szCs w:val="24"/>
        </w:rPr>
        <w:tab/>
        <w:t xml:space="preserve">На этапе  теоретического обоснования способов гармонического воздействия </w:t>
      </w:r>
      <w:r w:rsidRPr="007C098C">
        <w:rPr>
          <w:sz w:val="24"/>
          <w:szCs w:val="24"/>
        </w:rPr>
        <w:lastRenderedPageBreak/>
        <w:t>общества и природы  учитель  обращается к рассказу</w:t>
      </w:r>
      <w:proofErr w:type="gramStart"/>
      <w:r w:rsidRPr="007C098C">
        <w:rPr>
          <w:sz w:val="24"/>
          <w:szCs w:val="24"/>
        </w:rPr>
        <w:t xml:space="preserve"> ,</w:t>
      </w:r>
      <w:proofErr w:type="gramEnd"/>
      <w:r w:rsidRPr="007C098C">
        <w:rPr>
          <w:sz w:val="24"/>
          <w:szCs w:val="24"/>
        </w:rPr>
        <w:t>  который позволяет представить научные основы охраны природы в широких и разносторонних связях с учетом факторов глобального, регионального, локального уровней. Познавательная деятельность стимулирует моделирование экологических  ситуаций  нравственного  выбора,  которые обобщают опыт принятия решений, формируют ценностные ориентации, развивают интересы  и  потребности школьников.  Активизируется потребность в выражении эстетических чувств и переживаний творческими средствами (рисунок,  рас</w:t>
      </w:r>
      <w:r w:rsidR="007C098C">
        <w:rPr>
          <w:sz w:val="24"/>
          <w:szCs w:val="24"/>
        </w:rPr>
        <w:t>сказ, стихи</w:t>
      </w:r>
      <w:r w:rsidRPr="007C098C">
        <w:rPr>
          <w:sz w:val="24"/>
          <w:szCs w:val="24"/>
        </w:rPr>
        <w:t xml:space="preserve">). </w:t>
      </w:r>
    </w:p>
    <w:p w:rsidR="00C56892" w:rsidRPr="007C098C" w:rsidRDefault="00C56892" w:rsidP="007C098C">
      <w:pPr>
        <w:ind w:firstLine="709"/>
        <w:contextualSpacing/>
        <w:rPr>
          <w:sz w:val="24"/>
          <w:szCs w:val="24"/>
        </w:rPr>
      </w:pPr>
      <w:r w:rsidRPr="007C098C">
        <w:rPr>
          <w:sz w:val="24"/>
          <w:szCs w:val="24"/>
        </w:rPr>
        <w:t>Средством психологической подготовки школьников к реальным  экологическим  ситуациям выступают  ролевые игры.  Они строятся с учетом специфических целей предмета. </w:t>
      </w:r>
    </w:p>
    <w:p w:rsidR="00C56892" w:rsidRPr="007C098C" w:rsidRDefault="00C56892" w:rsidP="007C098C">
      <w:pPr>
        <w:ind w:firstLine="709"/>
        <w:contextualSpacing/>
        <w:rPr>
          <w:sz w:val="24"/>
          <w:szCs w:val="24"/>
        </w:rPr>
      </w:pPr>
      <w:r w:rsidRPr="007C098C">
        <w:rPr>
          <w:sz w:val="24"/>
          <w:szCs w:val="24"/>
        </w:rPr>
        <w:t xml:space="preserve">Одной из форм организации учебного процесса является экскурсия.  Поэтому необходимо во время  экскурсий дать  детям экологические знания и привить нормы экологического поведения.   </w:t>
      </w:r>
    </w:p>
    <w:p w:rsidR="002E55C7" w:rsidRDefault="00C56892" w:rsidP="007C098C">
      <w:pPr>
        <w:ind w:firstLine="709"/>
        <w:contextualSpacing/>
        <w:rPr>
          <w:b/>
          <w:sz w:val="28"/>
          <w:szCs w:val="28"/>
        </w:rPr>
      </w:pPr>
      <w:r w:rsidRPr="007C098C">
        <w:rPr>
          <w:b/>
          <w:sz w:val="24"/>
          <w:szCs w:val="24"/>
        </w:rPr>
        <w:t>При реализации программы целесообразно:</w:t>
      </w:r>
      <w:r w:rsidRPr="007C098C">
        <w:rPr>
          <w:sz w:val="24"/>
          <w:szCs w:val="24"/>
        </w:rPr>
        <w:br/>
        <w:t>– Применять образовательные технологии: развивающее обучение. проблемное обучение, исследовательские, проектные методы обучения,</w:t>
      </w:r>
      <w:r w:rsidRPr="007C098C">
        <w:rPr>
          <w:sz w:val="24"/>
          <w:szCs w:val="24"/>
        </w:rPr>
        <w:br/>
        <w:t xml:space="preserve"> технология игрового обучения, обучение в сотрудничестве (групповая работа)</w:t>
      </w:r>
      <w:proofErr w:type="gramStart"/>
      <w:r w:rsidRPr="007C098C">
        <w:rPr>
          <w:sz w:val="24"/>
          <w:szCs w:val="24"/>
        </w:rPr>
        <w:t>,</w:t>
      </w:r>
      <w:proofErr w:type="spellStart"/>
      <w:r w:rsidRPr="007C098C">
        <w:rPr>
          <w:sz w:val="24"/>
          <w:szCs w:val="24"/>
        </w:rPr>
        <w:t>з</w:t>
      </w:r>
      <w:proofErr w:type="gramEnd"/>
      <w:r w:rsidRPr="007C098C">
        <w:rPr>
          <w:sz w:val="24"/>
          <w:szCs w:val="24"/>
        </w:rPr>
        <w:t>доровьесберегающие</w:t>
      </w:r>
      <w:proofErr w:type="spellEnd"/>
      <w:r w:rsidRPr="007C098C">
        <w:rPr>
          <w:sz w:val="24"/>
          <w:szCs w:val="24"/>
        </w:rPr>
        <w:t xml:space="preserve"> технологии.</w:t>
      </w:r>
      <w:r w:rsidRPr="007C098C">
        <w:rPr>
          <w:sz w:val="24"/>
          <w:szCs w:val="24"/>
        </w:rPr>
        <w:br/>
        <w:t>– Учебный материал максимально адаптировать соответственно возрасту и уровню подготовки учащихся.</w:t>
      </w:r>
      <w:r w:rsidRPr="007C098C">
        <w:rPr>
          <w:sz w:val="24"/>
          <w:szCs w:val="24"/>
        </w:rPr>
        <w:br/>
        <w:t>– Содержание материала основывается на дополнительной литературе энциклопедического характера.</w:t>
      </w:r>
      <w:r w:rsidRPr="007C098C">
        <w:rPr>
          <w:sz w:val="24"/>
          <w:szCs w:val="24"/>
        </w:rPr>
        <w:br/>
        <w:t>– Используя разнообразные методы обучения, обратить внимание на выявление творческих способностей детей и предоставить им максимальную возможность для их реализации.</w:t>
      </w:r>
      <w:r w:rsidRPr="007C098C">
        <w:rPr>
          <w:sz w:val="24"/>
          <w:szCs w:val="24"/>
        </w:rPr>
        <w:br/>
        <w:t>– Домашние задания предусматриваются исключительно в виде творческих работ.</w:t>
      </w:r>
      <w:r w:rsidRPr="007C098C">
        <w:rPr>
          <w:sz w:val="24"/>
          <w:szCs w:val="24"/>
        </w:rPr>
        <w:br/>
      </w:r>
    </w:p>
    <w:p w:rsidR="00043FB1" w:rsidRDefault="00C56892" w:rsidP="007C098C">
      <w:pPr>
        <w:ind w:firstLine="709"/>
        <w:contextualSpacing/>
        <w:rPr>
          <w:b/>
          <w:sz w:val="28"/>
          <w:szCs w:val="28"/>
        </w:rPr>
      </w:pPr>
      <w:r w:rsidRPr="007C098C">
        <w:rPr>
          <w:b/>
          <w:sz w:val="28"/>
          <w:szCs w:val="28"/>
        </w:rPr>
        <w:t>Описание материально-те</w:t>
      </w:r>
      <w:r w:rsidR="00B53EEE" w:rsidRPr="007C098C">
        <w:rPr>
          <w:b/>
          <w:sz w:val="28"/>
          <w:szCs w:val="28"/>
        </w:rPr>
        <w:t>хнического обеспечения программ</w:t>
      </w:r>
    </w:p>
    <w:p w:rsidR="007C098C" w:rsidRDefault="007C098C" w:rsidP="007C098C">
      <w:pPr>
        <w:pStyle w:val="a7"/>
        <w:snapToGrid w:val="0"/>
        <w:jc w:val="center"/>
        <w:rPr>
          <w:b/>
          <w:sz w:val="24"/>
          <w:szCs w:val="24"/>
        </w:rPr>
      </w:pPr>
    </w:p>
    <w:p w:rsidR="007C098C" w:rsidRPr="00043FB1" w:rsidRDefault="007C098C" w:rsidP="007C098C">
      <w:pPr>
        <w:pStyle w:val="a7"/>
        <w:snapToGrid w:val="0"/>
        <w:jc w:val="center"/>
        <w:rPr>
          <w:b/>
          <w:sz w:val="24"/>
          <w:szCs w:val="24"/>
        </w:rPr>
      </w:pPr>
      <w:r w:rsidRPr="00043FB1">
        <w:rPr>
          <w:b/>
          <w:sz w:val="24"/>
          <w:szCs w:val="24"/>
        </w:rPr>
        <w:t>Литература для детей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proofErr w:type="spellStart"/>
      <w:r w:rsidRPr="00043FB1">
        <w:rPr>
          <w:sz w:val="24"/>
          <w:szCs w:val="24"/>
        </w:rPr>
        <w:t>Воронкевич</w:t>
      </w:r>
      <w:proofErr w:type="spellEnd"/>
      <w:r w:rsidRPr="00043FB1">
        <w:rPr>
          <w:sz w:val="24"/>
          <w:szCs w:val="24"/>
        </w:rPr>
        <w:t xml:space="preserve"> О.А. Добро пожаловать в экологию</w:t>
      </w:r>
      <w:proofErr w:type="gramStart"/>
      <w:r w:rsidRPr="00043FB1">
        <w:rPr>
          <w:sz w:val="24"/>
          <w:szCs w:val="24"/>
        </w:rPr>
        <w:t>.</w:t>
      </w:r>
      <w:proofErr w:type="gramEnd"/>
      <w:r w:rsidRPr="00043FB1">
        <w:rPr>
          <w:sz w:val="24"/>
          <w:szCs w:val="24"/>
        </w:rPr>
        <w:t xml:space="preserve">- </w:t>
      </w:r>
      <w:proofErr w:type="gramStart"/>
      <w:r w:rsidRPr="00043FB1">
        <w:rPr>
          <w:sz w:val="24"/>
          <w:szCs w:val="24"/>
        </w:rPr>
        <w:t>и</w:t>
      </w:r>
      <w:proofErr w:type="gramEnd"/>
      <w:r w:rsidRPr="00043FB1">
        <w:rPr>
          <w:sz w:val="24"/>
          <w:szCs w:val="24"/>
        </w:rPr>
        <w:t xml:space="preserve">зд.  Детство-пресс, 2004.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Давыдова Г.Г., </w:t>
      </w:r>
      <w:proofErr w:type="spellStart"/>
      <w:r w:rsidRPr="00043FB1">
        <w:rPr>
          <w:sz w:val="24"/>
          <w:szCs w:val="24"/>
        </w:rPr>
        <w:t>Корепанова</w:t>
      </w:r>
      <w:proofErr w:type="spellEnd"/>
      <w:r w:rsidRPr="00043FB1">
        <w:rPr>
          <w:sz w:val="24"/>
          <w:szCs w:val="24"/>
        </w:rPr>
        <w:t xml:space="preserve"> М.В. Познаю себя.- Волгоград, 1999.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>Зайцев Г. Уроки Айболита</w:t>
      </w:r>
      <w:proofErr w:type="gramStart"/>
      <w:r w:rsidRPr="00043FB1">
        <w:rPr>
          <w:sz w:val="24"/>
          <w:szCs w:val="24"/>
        </w:rPr>
        <w:t>.</w:t>
      </w:r>
      <w:proofErr w:type="gramEnd"/>
      <w:r w:rsidRPr="00043FB1">
        <w:rPr>
          <w:sz w:val="24"/>
          <w:szCs w:val="24"/>
        </w:rPr>
        <w:t xml:space="preserve">- </w:t>
      </w:r>
      <w:proofErr w:type="gramStart"/>
      <w:r w:rsidRPr="00043FB1">
        <w:rPr>
          <w:sz w:val="24"/>
          <w:szCs w:val="24"/>
        </w:rPr>
        <w:t>и</w:t>
      </w:r>
      <w:proofErr w:type="gramEnd"/>
      <w:r w:rsidRPr="00043FB1">
        <w:rPr>
          <w:sz w:val="24"/>
          <w:szCs w:val="24"/>
        </w:rPr>
        <w:t xml:space="preserve">зд. : Акцент,1996.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Козлова С., Князева О. Мой организм.- М.: </w:t>
      </w:r>
      <w:proofErr w:type="spellStart"/>
      <w:r w:rsidRPr="00043FB1">
        <w:rPr>
          <w:sz w:val="24"/>
          <w:szCs w:val="24"/>
        </w:rPr>
        <w:t>Владос</w:t>
      </w:r>
      <w:proofErr w:type="spellEnd"/>
      <w:r w:rsidRPr="00043FB1">
        <w:rPr>
          <w:sz w:val="24"/>
          <w:szCs w:val="24"/>
        </w:rPr>
        <w:t xml:space="preserve">, 2001.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proofErr w:type="spellStart"/>
      <w:r w:rsidRPr="00043FB1">
        <w:rPr>
          <w:sz w:val="24"/>
          <w:szCs w:val="24"/>
        </w:rPr>
        <w:t>Люцис</w:t>
      </w:r>
      <w:proofErr w:type="spellEnd"/>
      <w:r w:rsidRPr="00043FB1">
        <w:rPr>
          <w:sz w:val="24"/>
          <w:szCs w:val="24"/>
        </w:rPr>
        <w:t xml:space="preserve"> К. Растительный мир в </w:t>
      </w:r>
      <w:proofErr w:type="spellStart"/>
      <w:r w:rsidRPr="00043FB1">
        <w:rPr>
          <w:sz w:val="24"/>
          <w:szCs w:val="24"/>
        </w:rPr>
        <w:t>картинках</w:t>
      </w:r>
      <w:proofErr w:type="gramStart"/>
      <w:r w:rsidRPr="00043FB1">
        <w:rPr>
          <w:sz w:val="24"/>
          <w:szCs w:val="24"/>
        </w:rPr>
        <w:t>.-</w:t>
      </w:r>
      <w:proofErr w:type="gramEnd"/>
      <w:r w:rsidRPr="00043FB1">
        <w:rPr>
          <w:sz w:val="24"/>
          <w:szCs w:val="24"/>
        </w:rPr>
        <w:t>М</w:t>
      </w:r>
      <w:proofErr w:type="spellEnd"/>
      <w:r w:rsidRPr="00043FB1">
        <w:rPr>
          <w:sz w:val="24"/>
          <w:szCs w:val="24"/>
        </w:rPr>
        <w:t xml:space="preserve">.: </w:t>
      </w:r>
      <w:proofErr w:type="spellStart"/>
      <w:r w:rsidRPr="00043FB1">
        <w:rPr>
          <w:sz w:val="24"/>
          <w:szCs w:val="24"/>
        </w:rPr>
        <w:t>Владос</w:t>
      </w:r>
      <w:proofErr w:type="spellEnd"/>
      <w:r w:rsidRPr="00043FB1">
        <w:rPr>
          <w:sz w:val="24"/>
          <w:szCs w:val="24"/>
        </w:rPr>
        <w:t xml:space="preserve">, 2004.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proofErr w:type="spellStart"/>
      <w:r w:rsidRPr="00043FB1">
        <w:rPr>
          <w:sz w:val="24"/>
          <w:szCs w:val="24"/>
        </w:rPr>
        <w:t>Неволина</w:t>
      </w:r>
      <w:proofErr w:type="spellEnd"/>
      <w:r w:rsidRPr="00043FB1">
        <w:rPr>
          <w:sz w:val="24"/>
          <w:szCs w:val="24"/>
        </w:rPr>
        <w:t xml:space="preserve"> Е. Большая книга животных.- М.: ОЛМА ПРЕСС «Звездный мир», 2003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proofErr w:type="spellStart"/>
      <w:r w:rsidRPr="00043FB1">
        <w:rPr>
          <w:sz w:val="24"/>
          <w:szCs w:val="24"/>
        </w:rPr>
        <w:t>Тамбиев</w:t>
      </w:r>
      <w:proofErr w:type="spellEnd"/>
      <w:r w:rsidRPr="00043FB1">
        <w:rPr>
          <w:sz w:val="24"/>
          <w:szCs w:val="24"/>
        </w:rPr>
        <w:t xml:space="preserve"> А. Экологическая азбука для детей. Животные.- М.: Школьная пресса, 2000.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Шорыгина Т.А. Деревья. Какие </w:t>
      </w:r>
      <w:proofErr w:type="spellStart"/>
      <w:r w:rsidRPr="00043FB1">
        <w:rPr>
          <w:sz w:val="24"/>
          <w:szCs w:val="24"/>
        </w:rPr>
        <w:t>они</w:t>
      </w:r>
      <w:proofErr w:type="gramStart"/>
      <w:r w:rsidRPr="00043FB1">
        <w:rPr>
          <w:sz w:val="24"/>
          <w:szCs w:val="24"/>
        </w:rPr>
        <w:t>?-</w:t>
      </w:r>
      <w:proofErr w:type="gramEnd"/>
      <w:r w:rsidRPr="00043FB1">
        <w:rPr>
          <w:sz w:val="24"/>
          <w:szCs w:val="24"/>
        </w:rPr>
        <w:t>М</w:t>
      </w:r>
      <w:proofErr w:type="spellEnd"/>
      <w:r w:rsidRPr="00043FB1">
        <w:rPr>
          <w:sz w:val="24"/>
          <w:szCs w:val="24"/>
        </w:rPr>
        <w:t xml:space="preserve">.: Гном и Д, 2001.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Шорыгина Т.А. Домашние животные. Какие </w:t>
      </w:r>
      <w:proofErr w:type="spellStart"/>
      <w:r w:rsidRPr="00043FB1">
        <w:rPr>
          <w:sz w:val="24"/>
          <w:szCs w:val="24"/>
        </w:rPr>
        <w:t>они</w:t>
      </w:r>
      <w:proofErr w:type="gramStart"/>
      <w:r w:rsidRPr="00043FB1">
        <w:rPr>
          <w:sz w:val="24"/>
          <w:szCs w:val="24"/>
        </w:rPr>
        <w:t>?-</w:t>
      </w:r>
      <w:proofErr w:type="gramEnd"/>
      <w:r w:rsidRPr="00043FB1">
        <w:rPr>
          <w:sz w:val="24"/>
          <w:szCs w:val="24"/>
        </w:rPr>
        <w:t>М</w:t>
      </w:r>
      <w:proofErr w:type="spellEnd"/>
      <w:r w:rsidRPr="00043FB1">
        <w:rPr>
          <w:sz w:val="24"/>
          <w:szCs w:val="24"/>
        </w:rPr>
        <w:t xml:space="preserve">.: Гном и Д, 2002.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Шорыгина Т.А. Какие звери в </w:t>
      </w:r>
      <w:proofErr w:type="spellStart"/>
      <w:r w:rsidRPr="00043FB1">
        <w:rPr>
          <w:sz w:val="24"/>
          <w:szCs w:val="24"/>
        </w:rPr>
        <w:t>лесу</w:t>
      </w:r>
      <w:proofErr w:type="gramStart"/>
      <w:r w:rsidRPr="00043FB1">
        <w:rPr>
          <w:sz w:val="24"/>
          <w:szCs w:val="24"/>
        </w:rPr>
        <w:t>?-</w:t>
      </w:r>
      <w:proofErr w:type="gramEnd"/>
      <w:r w:rsidRPr="00043FB1">
        <w:rPr>
          <w:sz w:val="24"/>
          <w:szCs w:val="24"/>
        </w:rPr>
        <w:t>М</w:t>
      </w:r>
      <w:proofErr w:type="spellEnd"/>
      <w:r w:rsidRPr="00043FB1">
        <w:rPr>
          <w:sz w:val="24"/>
          <w:szCs w:val="24"/>
        </w:rPr>
        <w:t xml:space="preserve">.: Гном и Д, 2000.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Шорыгина Т. А.  Какие месяцы в </w:t>
      </w:r>
      <w:proofErr w:type="spellStart"/>
      <w:r w:rsidRPr="00043FB1">
        <w:rPr>
          <w:sz w:val="24"/>
          <w:szCs w:val="24"/>
        </w:rPr>
        <w:t>году</w:t>
      </w:r>
      <w:proofErr w:type="gramStart"/>
      <w:r w:rsidRPr="00043FB1">
        <w:rPr>
          <w:sz w:val="24"/>
          <w:szCs w:val="24"/>
        </w:rPr>
        <w:t>?-</w:t>
      </w:r>
      <w:proofErr w:type="gramEnd"/>
      <w:r w:rsidRPr="00043FB1">
        <w:rPr>
          <w:sz w:val="24"/>
          <w:szCs w:val="24"/>
        </w:rPr>
        <w:t>М</w:t>
      </w:r>
      <w:proofErr w:type="spellEnd"/>
      <w:r w:rsidRPr="00043FB1">
        <w:rPr>
          <w:sz w:val="24"/>
          <w:szCs w:val="24"/>
        </w:rPr>
        <w:t xml:space="preserve">.: Гном и Д, 2002.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Шорыгина Т.А. Насекомые. Какие </w:t>
      </w:r>
      <w:proofErr w:type="spellStart"/>
      <w:r w:rsidRPr="00043FB1">
        <w:rPr>
          <w:sz w:val="24"/>
          <w:szCs w:val="24"/>
        </w:rPr>
        <w:t>они</w:t>
      </w:r>
      <w:proofErr w:type="gramStart"/>
      <w:r w:rsidRPr="00043FB1">
        <w:rPr>
          <w:sz w:val="24"/>
          <w:szCs w:val="24"/>
        </w:rPr>
        <w:t>?-</w:t>
      </w:r>
      <w:proofErr w:type="gramEnd"/>
      <w:r w:rsidRPr="00043FB1">
        <w:rPr>
          <w:sz w:val="24"/>
          <w:szCs w:val="24"/>
        </w:rPr>
        <w:t>М</w:t>
      </w:r>
      <w:proofErr w:type="spellEnd"/>
      <w:r w:rsidRPr="00043FB1">
        <w:rPr>
          <w:sz w:val="24"/>
          <w:szCs w:val="24"/>
        </w:rPr>
        <w:t xml:space="preserve">.: Гном и Д, 2001.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Шорыгина Т.А. Птицы. Какие они?- М.: Гном и Д, 2000.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Шорыгина Т.А. Фрукты. Какие они?- М.: Гном и Д, 2003.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Шорыгина Т.А. Цветы. Какие они?- М.: Гном и Д, 2001.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Шорыгина Т.А. Экологические сказки для малышей.- М.: Прометей,2003. </w:t>
      </w:r>
    </w:p>
    <w:p w:rsidR="007C098C" w:rsidRPr="00043FB1" w:rsidRDefault="007C098C" w:rsidP="007C098C">
      <w:pPr>
        <w:pStyle w:val="a7"/>
        <w:rPr>
          <w:sz w:val="24"/>
          <w:szCs w:val="24"/>
        </w:rPr>
      </w:pPr>
      <w:r w:rsidRPr="00043FB1">
        <w:rPr>
          <w:sz w:val="24"/>
          <w:szCs w:val="24"/>
        </w:rPr>
        <w:t xml:space="preserve">Я познаю мир: Дет. </w:t>
      </w:r>
      <w:proofErr w:type="spellStart"/>
      <w:r w:rsidRPr="00043FB1">
        <w:rPr>
          <w:sz w:val="24"/>
          <w:szCs w:val="24"/>
        </w:rPr>
        <w:t>энцикл</w:t>
      </w:r>
      <w:proofErr w:type="spellEnd"/>
      <w:r w:rsidRPr="00043FB1">
        <w:rPr>
          <w:sz w:val="24"/>
          <w:szCs w:val="24"/>
        </w:rPr>
        <w:t xml:space="preserve">.: экология, география, животные, медицина, </w:t>
      </w:r>
      <w:proofErr w:type="spellStart"/>
      <w:r w:rsidRPr="00043FB1">
        <w:rPr>
          <w:sz w:val="24"/>
          <w:szCs w:val="24"/>
        </w:rPr>
        <w:t>растения</w:t>
      </w:r>
      <w:proofErr w:type="gramStart"/>
      <w:r w:rsidRPr="00043FB1">
        <w:rPr>
          <w:sz w:val="24"/>
          <w:szCs w:val="24"/>
        </w:rPr>
        <w:t>.-</w:t>
      </w:r>
      <w:proofErr w:type="gramEnd"/>
      <w:r w:rsidRPr="00043FB1">
        <w:rPr>
          <w:sz w:val="24"/>
          <w:szCs w:val="24"/>
        </w:rPr>
        <w:t>М</w:t>
      </w:r>
      <w:proofErr w:type="spellEnd"/>
      <w:r w:rsidRPr="00043FB1">
        <w:rPr>
          <w:sz w:val="24"/>
          <w:szCs w:val="24"/>
        </w:rPr>
        <w:t xml:space="preserve">.: Издательство АСТ, 1997. </w:t>
      </w:r>
    </w:p>
    <w:p w:rsidR="007C098C" w:rsidRPr="00043FB1" w:rsidRDefault="007C098C" w:rsidP="007C098C">
      <w:pPr>
        <w:pStyle w:val="a7"/>
        <w:snapToGrid w:val="0"/>
        <w:jc w:val="center"/>
        <w:rPr>
          <w:b/>
          <w:sz w:val="24"/>
          <w:szCs w:val="24"/>
        </w:rPr>
      </w:pPr>
      <w:r w:rsidRPr="00043FB1">
        <w:rPr>
          <w:b/>
          <w:sz w:val="24"/>
          <w:szCs w:val="24"/>
        </w:rPr>
        <w:t>Литература дл</w:t>
      </w:r>
      <w:r>
        <w:rPr>
          <w:b/>
          <w:sz w:val="24"/>
          <w:szCs w:val="24"/>
        </w:rPr>
        <w:t>я учителя</w:t>
      </w:r>
    </w:p>
    <w:p w:rsidR="007C098C" w:rsidRDefault="007C098C" w:rsidP="007C098C">
      <w:pPr>
        <w:ind w:firstLine="709"/>
        <w:contextualSpacing/>
        <w:rPr>
          <w:b/>
          <w:sz w:val="32"/>
          <w:szCs w:val="32"/>
        </w:rPr>
      </w:pPr>
    </w:p>
    <w:p w:rsidR="007C098C" w:rsidRDefault="007C098C" w:rsidP="007C098C">
      <w:pPr>
        <w:contextualSpacing/>
        <w:rPr>
          <w:b/>
          <w:sz w:val="32"/>
          <w:szCs w:val="32"/>
        </w:rPr>
      </w:pPr>
      <w:r w:rsidRPr="00043FB1">
        <w:rPr>
          <w:sz w:val="24"/>
          <w:szCs w:val="24"/>
        </w:rPr>
        <w:t>1. 100 великих загадок живой природы/</w:t>
      </w:r>
      <w:proofErr w:type="spellStart"/>
      <w:r w:rsidRPr="00043FB1">
        <w:rPr>
          <w:sz w:val="24"/>
          <w:szCs w:val="24"/>
        </w:rPr>
        <w:t>Автор-сост</w:t>
      </w:r>
      <w:proofErr w:type="spellEnd"/>
      <w:r w:rsidRPr="00043FB1">
        <w:rPr>
          <w:sz w:val="24"/>
          <w:szCs w:val="24"/>
        </w:rPr>
        <w:t xml:space="preserve">. Н.Н.Непомнящий. – М.: Вече, 2007. </w:t>
      </w:r>
      <w:r w:rsidRPr="00043FB1">
        <w:rPr>
          <w:sz w:val="24"/>
          <w:szCs w:val="24"/>
        </w:rPr>
        <w:br/>
        <w:t xml:space="preserve">2. Атлас родной природы (серия книг): Учебное пособие для школьников младших и </w:t>
      </w:r>
      <w:r w:rsidRPr="00043FB1">
        <w:rPr>
          <w:sz w:val="24"/>
          <w:szCs w:val="24"/>
        </w:rPr>
        <w:lastRenderedPageBreak/>
        <w:t>средних классов. – М.: Эгмонт Россия, 2002.</w:t>
      </w:r>
      <w:r w:rsidRPr="00043FB1">
        <w:rPr>
          <w:sz w:val="24"/>
          <w:szCs w:val="24"/>
        </w:rPr>
        <w:br/>
        <w:t xml:space="preserve">3. </w:t>
      </w:r>
      <w:proofErr w:type="spellStart"/>
      <w:r w:rsidRPr="00043FB1">
        <w:rPr>
          <w:sz w:val="24"/>
          <w:szCs w:val="24"/>
        </w:rPr>
        <w:t>Белицкая</w:t>
      </w:r>
      <w:proofErr w:type="spellEnd"/>
      <w:r w:rsidRPr="00043FB1">
        <w:rPr>
          <w:sz w:val="24"/>
          <w:szCs w:val="24"/>
        </w:rPr>
        <w:t xml:space="preserve"> Н.Г. Школьные олимпиады. Начальная школа. 2-4 классы. – М.: Айрис-пресс, 2007.</w:t>
      </w:r>
      <w:r w:rsidRPr="00043FB1">
        <w:rPr>
          <w:sz w:val="24"/>
          <w:szCs w:val="24"/>
        </w:rPr>
        <w:br/>
        <w:t xml:space="preserve">4. Дмитриева О.И., Максимова Т.В. Поурочные разработки по курсу «Окружающий мир». – М.: ВАКО, 2006. </w:t>
      </w:r>
      <w:r w:rsidRPr="00043FB1">
        <w:rPr>
          <w:sz w:val="24"/>
          <w:szCs w:val="24"/>
        </w:rPr>
        <w:br/>
        <w:t>5. Зотов В.В. Лесная азбука. – М.: «</w:t>
      </w:r>
      <w:proofErr w:type="spellStart"/>
      <w:r w:rsidRPr="00043FB1">
        <w:rPr>
          <w:sz w:val="24"/>
          <w:szCs w:val="24"/>
        </w:rPr>
        <w:t>Орбита-М</w:t>
      </w:r>
      <w:proofErr w:type="spellEnd"/>
      <w:r w:rsidRPr="00043FB1">
        <w:rPr>
          <w:sz w:val="24"/>
          <w:szCs w:val="24"/>
        </w:rPr>
        <w:t>», 2005.</w:t>
      </w:r>
      <w:r w:rsidRPr="00043FB1">
        <w:rPr>
          <w:sz w:val="24"/>
          <w:szCs w:val="24"/>
        </w:rPr>
        <w:br/>
        <w:t>6. Зотов В.В. Лесная мозаика. – М.: Просвещение, 1993.</w:t>
      </w:r>
      <w:r w:rsidRPr="00043FB1">
        <w:rPr>
          <w:sz w:val="24"/>
          <w:szCs w:val="24"/>
        </w:rPr>
        <w:br/>
        <w:t>7. Красная книга Российской Федерации. – М., 2001.</w:t>
      </w:r>
      <w:r w:rsidRPr="00043FB1">
        <w:rPr>
          <w:sz w:val="24"/>
          <w:szCs w:val="24"/>
        </w:rPr>
        <w:br/>
        <w:t>8. Книга природы: Рассказы</w:t>
      </w:r>
      <w:proofErr w:type="gramStart"/>
      <w:r w:rsidRPr="00043FB1">
        <w:rPr>
          <w:sz w:val="24"/>
          <w:szCs w:val="24"/>
        </w:rPr>
        <w:t>/С</w:t>
      </w:r>
      <w:proofErr w:type="gramEnd"/>
      <w:r w:rsidRPr="00043FB1">
        <w:rPr>
          <w:sz w:val="24"/>
          <w:szCs w:val="24"/>
        </w:rPr>
        <w:t>ост. Ю.Дмитриев. – М.: Дет. лит</w:t>
      </w:r>
      <w:proofErr w:type="gramStart"/>
      <w:r w:rsidRPr="00043FB1">
        <w:rPr>
          <w:sz w:val="24"/>
          <w:szCs w:val="24"/>
        </w:rPr>
        <w:t xml:space="preserve">., </w:t>
      </w:r>
      <w:proofErr w:type="gramEnd"/>
      <w:r w:rsidRPr="00043FB1">
        <w:rPr>
          <w:sz w:val="24"/>
          <w:szCs w:val="24"/>
        </w:rPr>
        <w:t xml:space="preserve">1990. </w:t>
      </w:r>
      <w:r w:rsidRPr="00043FB1">
        <w:rPr>
          <w:sz w:val="24"/>
          <w:szCs w:val="24"/>
        </w:rPr>
        <w:br/>
        <w:t>9. Книга рекордов Гиннеса 2001: Пер. с англ. – М.: ООО «Издательство АСТ», 2001.</w:t>
      </w:r>
      <w:r w:rsidRPr="00043FB1">
        <w:rPr>
          <w:sz w:val="24"/>
          <w:szCs w:val="24"/>
        </w:rPr>
        <w:br/>
        <w:t>10. Мир живой природы</w:t>
      </w:r>
      <w:proofErr w:type="gramStart"/>
      <w:r w:rsidRPr="00043FB1">
        <w:rPr>
          <w:sz w:val="24"/>
          <w:szCs w:val="24"/>
        </w:rPr>
        <w:t>/ П</w:t>
      </w:r>
      <w:proofErr w:type="gramEnd"/>
      <w:r w:rsidRPr="00043FB1">
        <w:rPr>
          <w:sz w:val="24"/>
          <w:szCs w:val="24"/>
        </w:rPr>
        <w:t>од ред. Т.Ниловой. – М.: «</w:t>
      </w:r>
      <w:proofErr w:type="spellStart"/>
      <w:r w:rsidRPr="00043FB1">
        <w:rPr>
          <w:sz w:val="24"/>
          <w:szCs w:val="24"/>
        </w:rPr>
        <w:t>АСТ-Пресс</w:t>
      </w:r>
      <w:proofErr w:type="spellEnd"/>
      <w:r w:rsidRPr="00043FB1">
        <w:rPr>
          <w:sz w:val="24"/>
          <w:szCs w:val="24"/>
        </w:rPr>
        <w:t xml:space="preserve">», 2000. </w:t>
      </w:r>
      <w:r w:rsidRPr="00043FB1">
        <w:rPr>
          <w:sz w:val="24"/>
          <w:szCs w:val="24"/>
        </w:rPr>
        <w:br/>
        <w:t>11. Рубинштейн Н.Р. Рекорды животных. – М.: ООО «Издательство АСТ», 2001.</w:t>
      </w:r>
      <w:r w:rsidRPr="00043FB1">
        <w:rPr>
          <w:sz w:val="24"/>
          <w:szCs w:val="24"/>
        </w:rPr>
        <w:br/>
        <w:t>12. Экология России. Хрестоматия. – М., 1995.</w:t>
      </w:r>
    </w:p>
    <w:p w:rsidR="00C56892" w:rsidRPr="00043FB1" w:rsidRDefault="00C56892" w:rsidP="00043FB1">
      <w:pPr>
        <w:tabs>
          <w:tab w:val="left" w:pos="3915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2pt;margin-top:120.8pt;width:349.5pt;height:42.75pt;z-index:251656704;mso-wrap-distance-left:0;mso-position-horizontal-relative:margin" stroked="f">
            <v:fill opacity="0" color2="black"/>
            <v:textbox inset="0,0,0,0">
              <w:txbxContent>
                <w:p w:rsidR="00C56892" w:rsidRDefault="00C56892"/>
              </w:txbxContent>
            </v:textbox>
            <w10:wrap type="square" side="largest"/>
          </v:shape>
        </w:pict>
      </w:r>
    </w:p>
    <w:sectPr w:rsidR="00C56892" w:rsidRPr="00043FB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05FCB"/>
    <w:rsid w:val="00043FB1"/>
    <w:rsid w:val="00105FCB"/>
    <w:rsid w:val="002E07D7"/>
    <w:rsid w:val="002E55C7"/>
    <w:rsid w:val="00333584"/>
    <w:rsid w:val="004C269B"/>
    <w:rsid w:val="005F2D5A"/>
    <w:rsid w:val="007C098C"/>
    <w:rsid w:val="00B53EEE"/>
    <w:rsid w:val="00B767B2"/>
    <w:rsid w:val="00C56892"/>
    <w:rsid w:val="00EF7962"/>
    <w:rsid w:val="00F8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b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sz w:val="28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customStyle="1" w:styleId="a3">
    <w:name w:val="Без интервала Знак"/>
    <w:basedOn w:val="1"/>
    <w:rPr>
      <w:rFonts w:ascii="Times New Roman" w:eastAsia="Times New Roman" w:hAnsi="Times New Roman" w:cs="Times New Roman"/>
      <w:lang w:val="ru-RU" w:eastAsia="ar-SA" w:bidi="ar-SA"/>
    </w:rPr>
  </w:style>
  <w:style w:type="character" w:customStyle="1" w:styleId="10">
    <w:name w:val="Стиль1 Знак"/>
    <w:basedOn w:val="1"/>
    <w:rPr>
      <w:rFonts w:ascii="Times New Roman" w:eastAsia="Times New Roman" w:hAnsi="Times New Roman" w:cs="Times New Roman"/>
      <w:sz w:val="20"/>
      <w:szCs w:val="20"/>
    </w:rPr>
  </w:style>
  <w:style w:type="character" w:customStyle="1" w:styleId="c6">
    <w:name w:val="c6"/>
    <w:basedOn w:val="1"/>
  </w:style>
  <w:style w:type="character" w:customStyle="1" w:styleId="c1">
    <w:name w:val="c1"/>
    <w:basedOn w:val="1"/>
  </w:style>
  <w:style w:type="character" w:customStyle="1" w:styleId="c17">
    <w:name w:val="c17"/>
    <w:basedOn w:val="1"/>
  </w:style>
  <w:style w:type="character" w:customStyle="1" w:styleId="c10">
    <w:name w:val="c10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widowControl w:val="0"/>
      <w:suppressAutoHyphens/>
      <w:autoSpaceDE w:val="0"/>
    </w:pPr>
    <w:rPr>
      <w:lang w:eastAsia="ar-SA"/>
    </w:rPr>
  </w:style>
  <w:style w:type="paragraph" w:customStyle="1" w:styleId="13">
    <w:name w:val="Стиль1"/>
    <w:basedOn w:val="a"/>
  </w:style>
  <w:style w:type="paragraph" w:customStyle="1" w:styleId="c2">
    <w:name w:val="c2"/>
    <w:basedOn w:val="a"/>
    <w:pPr>
      <w:widowControl/>
      <w:autoSpaceDE/>
      <w:spacing w:before="120" w:after="120"/>
    </w:pPr>
    <w:rPr>
      <w:sz w:val="24"/>
      <w:szCs w:val="24"/>
    </w:rPr>
  </w:style>
  <w:style w:type="paragraph" w:customStyle="1" w:styleId="c5">
    <w:name w:val="c5"/>
    <w:basedOn w:val="a"/>
    <w:pPr>
      <w:widowControl/>
      <w:autoSpaceDE/>
      <w:spacing w:before="120" w:after="120"/>
    </w:pPr>
    <w:rPr>
      <w:sz w:val="24"/>
      <w:szCs w:val="24"/>
    </w:rPr>
  </w:style>
  <w:style w:type="paragraph" w:customStyle="1" w:styleId="c3">
    <w:name w:val="c3"/>
    <w:basedOn w:val="a"/>
    <w:pPr>
      <w:widowControl/>
      <w:autoSpaceDE/>
      <w:spacing w:before="280" w:after="280"/>
    </w:pPr>
    <w:rPr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7790</Words>
  <Characters>44403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Максимка</cp:lastModifiedBy>
  <cp:revision>2</cp:revision>
  <cp:lastPrinted>1601-01-01T00:00:00Z</cp:lastPrinted>
  <dcterms:created xsi:type="dcterms:W3CDTF">2015-09-14T11:54:00Z</dcterms:created>
  <dcterms:modified xsi:type="dcterms:W3CDTF">2015-09-14T11:54:00Z</dcterms:modified>
</cp:coreProperties>
</file>