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459" w:rsidRPr="007A3E00" w:rsidRDefault="0021064F" w:rsidP="0021064F">
      <w:pPr>
        <w:spacing w:after="0"/>
        <w:jc w:val="center"/>
        <w:rPr>
          <w:rFonts w:ascii="Times New Roman" w:hAnsi="Times New Roman"/>
          <w:sz w:val="24"/>
          <w:szCs w:val="24"/>
          <w:u w:val="single"/>
        </w:rPr>
      </w:pPr>
      <w:r w:rsidRPr="007A3E00">
        <w:rPr>
          <w:rFonts w:ascii="Times New Roman" w:hAnsi="Times New Roman"/>
          <w:sz w:val="24"/>
          <w:szCs w:val="24"/>
          <w:u w:val="single"/>
        </w:rPr>
        <w:t>Краснодарский край, Мостовский район, пос. Мостовской</w:t>
      </w:r>
    </w:p>
    <w:p w:rsidR="0021064F" w:rsidRPr="007A3E00" w:rsidRDefault="0021064F" w:rsidP="0021064F">
      <w:pPr>
        <w:spacing w:after="0"/>
        <w:jc w:val="center"/>
        <w:rPr>
          <w:rFonts w:ascii="Times New Roman" w:hAnsi="Times New Roman"/>
          <w:sz w:val="24"/>
          <w:szCs w:val="24"/>
          <w:u w:val="single"/>
        </w:rPr>
      </w:pPr>
      <w:r w:rsidRPr="007A3E00">
        <w:rPr>
          <w:rFonts w:ascii="Times New Roman" w:hAnsi="Times New Roman"/>
          <w:sz w:val="24"/>
          <w:szCs w:val="24"/>
          <w:u w:val="single"/>
        </w:rPr>
        <w:t>Муниципальное бюджетное общеобразовательное учреждение средняя общеобразовательная</w:t>
      </w:r>
      <w:r w:rsidR="002E3AE4">
        <w:rPr>
          <w:rFonts w:ascii="Times New Roman" w:hAnsi="Times New Roman"/>
          <w:sz w:val="24"/>
          <w:szCs w:val="24"/>
          <w:u w:val="single"/>
        </w:rPr>
        <w:t xml:space="preserve"> </w:t>
      </w:r>
      <w:r w:rsidRPr="007A3E00">
        <w:rPr>
          <w:rFonts w:ascii="Times New Roman" w:hAnsi="Times New Roman"/>
          <w:sz w:val="24"/>
          <w:szCs w:val="24"/>
          <w:u w:val="single"/>
        </w:rPr>
        <w:t xml:space="preserve">школа №1 </w:t>
      </w:r>
      <w:r w:rsidR="00CE4920">
        <w:rPr>
          <w:rFonts w:ascii="Times New Roman" w:hAnsi="Times New Roman"/>
          <w:sz w:val="24"/>
          <w:szCs w:val="24"/>
          <w:u w:val="single"/>
        </w:rPr>
        <w:t>имени В.Н. Березуцкого</w:t>
      </w:r>
      <w:r w:rsidR="002E3AE4">
        <w:rPr>
          <w:rFonts w:ascii="Times New Roman" w:hAnsi="Times New Roman"/>
          <w:sz w:val="24"/>
          <w:szCs w:val="24"/>
          <w:u w:val="single"/>
        </w:rPr>
        <w:t xml:space="preserve"> </w:t>
      </w:r>
      <w:r w:rsidRPr="007A3E00">
        <w:rPr>
          <w:rFonts w:ascii="Times New Roman" w:hAnsi="Times New Roman"/>
          <w:sz w:val="24"/>
          <w:szCs w:val="24"/>
          <w:u w:val="single"/>
        </w:rPr>
        <w:t>поселка Мостовского муниципального образования  Мостовский район</w:t>
      </w:r>
      <w:r w:rsidR="00C06B27">
        <w:rPr>
          <w:rFonts w:ascii="Times New Roman" w:hAnsi="Times New Roman"/>
          <w:sz w:val="24"/>
          <w:szCs w:val="24"/>
          <w:u w:val="single"/>
        </w:rPr>
        <w:t xml:space="preserve">                                                                            (МБОУ СОШ №1 им. В.Н.Березуцкого пос. Мостовского)</w:t>
      </w:r>
    </w:p>
    <w:p w:rsidR="0021064F" w:rsidRPr="007A3E00" w:rsidRDefault="0021064F" w:rsidP="003943BE">
      <w:pPr>
        <w:shd w:val="clear" w:color="auto" w:fill="FFFFFF"/>
        <w:spacing w:after="0"/>
        <w:ind w:left="5760"/>
        <w:jc w:val="center"/>
        <w:rPr>
          <w:rFonts w:ascii="Times New Roman" w:hAnsi="Times New Roman"/>
          <w:sz w:val="24"/>
          <w:szCs w:val="24"/>
        </w:rPr>
      </w:pPr>
    </w:p>
    <w:p w:rsidR="0021064F" w:rsidRPr="007A3E00" w:rsidRDefault="0021064F" w:rsidP="003943BE">
      <w:pPr>
        <w:shd w:val="clear" w:color="auto" w:fill="FFFFFF"/>
        <w:spacing w:after="0"/>
        <w:ind w:left="5760"/>
        <w:jc w:val="center"/>
        <w:rPr>
          <w:rFonts w:ascii="Times New Roman" w:hAnsi="Times New Roman"/>
          <w:sz w:val="24"/>
          <w:szCs w:val="24"/>
        </w:rPr>
      </w:pPr>
    </w:p>
    <w:p w:rsidR="0021064F" w:rsidRPr="007A3E00" w:rsidRDefault="0021064F" w:rsidP="003943BE">
      <w:pPr>
        <w:shd w:val="clear" w:color="auto" w:fill="FFFFFF"/>
        <w:spacing w:after="0"/>
        <w:ind w:left="5760"/>
        <w:jc w:val="center"/>
        <w:rPr>
          <w:rFonts w:ascii="Times New Roman" w:hAnsi="Times New Roman"/>
          <w:sz w:val="24"/>
          <w:szCs w:val="24"/>
        </w:rPr>
      </w:pPr>
    </w:p>
    <w:p w:rsidR="009B7459" w:rsidRPr="007A3E00" w:rsidRDefault="00234FB0" w:rsidP="00696A05">
      <w:pPr>
        <w:shd w:val="clear" w:color="auto" w:fill="FFFFFF"/>
        <w:spacing w:after="0"/>
        <w:rPr>
          <w:rFonts w:ascii="Times New Roman" w:hAnsi="Times New Roman"/>
          <w:sz w:val="24"/>
          <w:szCs w:val="24"/>
        </w:rPr>
      </w:pPr>
      <w:r>
        <w:rPr>
          <w:rFonts w:ascii="Times New Roman" w:hAnsi="Times New Roman"/>
          <w:color w:val="000000"/>
          <w:sz w:val="24"/>
          <w:szCs w:val="24"/>
        </w:rPr>
        <w:t xml:space="preserve">                                                                                                               </w:t>
      </w:r>
      <w:r w:rsidR="009B7459" w:rsidRPr="007A3E00">
        <w:rPr>
          <w:rFonts w:ascii="Times New Roman" w:hAnsi="Times New Roman"/>
          <w:color w:val="000000"/>
          <w:sz w:val="24"/>
          <w:szCs w:val="24"/>
        </w:rPr>
        <w:t>УТВЕРЖДЕНО</w:t>
      </w:r>
    </w:p>
    <w:p w:rsidR="002B032E" w:rsidRDefault="002B032E" w:rsidP="002B032E">
      <w:pPr>
        <w:shd w:val="clear" w:color="auto" w:fill="FFFFFF"/>
        <w:spacing w:after="0"/>
        <w:jc w:val="center"/>
        <w:rPr>
          <w:rFonts w:ascii="Times New Roman" w:hAnsi="Times New Roman"/>
          <w:color w:val="000000"/>
          <w:sz w:val="24"/>
          <w:szCs w:val="24"/>
        </w:rPr>
      </w:pPr>
      <w:r>
        <w:rPr>
          <w:rFonts w:ascii="Times New Roman" w:hAnsi="Times New Roman"/>
          <w:color w:val="000000"/>
          <w:sz w:val="24"/>
          <w:szCs w:val="24"/>
        </w:rPr>
        <w:t xml:space="preserve">                                                                               </w:t>
      </w:r>
      <w:r w:rsidR="009B7459" w:rsidRPr="007A3E00">
        <w:rPr>
          <w:rFonts w:ascii="Times New Roman" w:hAnsi="Times New Roman"/>
          <w:color w:val="000000"/>
          <w:sz w:val="24"/>
          <w:szCs w:val="24"/>
        </w:rPr>
        <w:t>решение</w:t>
      </w:r>
      <w:r>
        <w:rPr>
          <w:rFonts w:ascii="Times New Roman" w:hAnsi="Times New Roman"/>
          <w:color w:val="000000"/>
          <w:sz w:val="24"/>
          <w:szCs w:val="24"/>
        </w:rPr>
        <w:t>м</w:t>
      </w:r>
      <w:r w:rsidR="009B7459" w:rsidRPr="007A3E00">
        <w:rPr>
          <w:rFonts w:ascii="Times New Roman" w:hAnsi="Times New Roman"/>
          <w:color w:val="000000"/>
          <w:sz w:val="24"/>
          <w:szCs w:val="24"/>
        </w:rPr>
        <w:t xml:space="preserve">   </w:t>
      </w:r>
      <w:r w:rsidR="00696A05" w:rsidRPr="007A3E00">
        <w:rPr>
          <w:rFonts w:ascii="Times New Roman" w:hAnsi="Times New Roman"/>
          <w:color w:val="000000"/>
          <w:sz w:val="24"/>
          <w:szCs w:val="24"/>
        </w:rPr>
        <w:t>пед</w:t>
      </w:r>
      <w:r>
        <w:rPr>
          <w:rFonts w:ascii="Times New Roman" w:hAnsi="Times New Roman"/>
          <w:color w:val="000000"/>
          <w:sz w:val="24"/>
          <w:szCs w:val="24"/>
        </w:rPr>
        <w:t xml:space="preserve">агогического </w:t>
      </w:r>
      <w:r w:rsidRPr="007A3E00">
        <w:rPr>
          <w:rFonts w:ascii="Times New Roman" w:hAnsi="Times New Roman"/>
          <w:color w:val="000000"/>
          <w:sz w:val="24"/>
          <w:szCs w:val="24"/>
        </w:rPr>
        <w:t>совета</w:t>
      </w:r>
      <w:r>
        <w:rPr>
          <w:rFonts w:ascii="Times New Roman" w:hAnsi="Times New Roman"/>
          <w:color w:val="000000"/>
          <w:sz w:val="24"/>
          <w:szCs w:val="24"/>
        </w:rPr>
        <w:t xml:space="preserve">                                                                                             </w:t>
      </w:r>
      <w:r w:rsidR="00696A05" w:rsidRPr="007A3E00">
        <w:rPr>
          <w:rFonts w:ascii="Times New Roman" w:hAnsi="Times New Roman"/>
          <w:color w:val="000000"/>
          <w:sz w:val="24"/>
          <w:szCs w:val="24"/>
        </w:rPr>
        <w:t xml:space="preserve"> </w:t>
      </w:r>
      <w:r>
        <w:rPr>
          <w:rFonts w:ascii="Times New Roman" w:hAnsi="Times New Roman"/>
          <w:color w:val="000000"/>
          <w:sz w:val="24"/>
          <w:szCs w:val="24"/>
        </w:rPr>
        <w:t xml:space="preserve">                                 </w:t>
      </w:r>
    </w:p>
    <w:p w:rsidR="002B032E" w:rsidRDefault="002B032E" w:rsidP="002B032E">
      <w:pPr>
        <w:shd w:val="clear" w:color="auto" w:fill="FFFFFF"/>
        <w:spacing w:after="0"/>
        <w:jc w:val="center"/>
        <w:rPr>
          <w:rFonts w:ascii="Times New Roman" w:hAnsi="Times New Roman"/>
          <w:color w:val="000000"/>
          <w:sz w:val="24"/>
          <w:szCs w:val="24"/>
        </w:rPr>
      </w:pPr>
      <w:r>
        <w:rPr>
          <w:rFonts w:ascii="Times New Roman" w:hAnsi="Times New Roman"/>
          <w:color w:val="000000"/>
          <w:sz w:val="24"/>
          <w:szCs w:val="24"/>
        </w:rPr>
        <w:t xml:space="preserve">                                                                                     МБОУ СОШ № 1 МО пос. Мостовской   </w:t>
      </w:r>
    </w:p>
    <w:p w:rsidR="009B7459" w:rsidRPr="007A3E00" w:rsidRDefault="002B032E" w:rsidP="002F03B5">
      <w:pPr>
        <w:shd w:val="clear" w:color="auto" w:fill="FFFFFF"/>
        <w:spacing w:after="0"/>
        <w:jc w:val="center"/>
        <w:rPr>
          <w:rFonts w:ascii="Times New Roman" w:hAnsi="Times New Roman"/>
          <w:sz w:val="24"/>
          <w:szCs w:val="24"/>
        </w:rPr>
      </w:pPr>
      <w:r>
        <w:rPr>
          <w:rFonts w:ascii="Times New Roman" w:hAnsi="Times New Roman"/>
          <w:color w:val="000000"/>
          <w:sz w:val="24"/>
          <w:szCs w:val="24"/>
        </w:rPr>
        <w:t xml:space="preserve">                                                                                       от  </w:t>
      </w:r>
      <w:r w:rsidRPr="002B032E">
        <w:rPr>
          <w:rFonts w:ascii="Times New Roman" w:hAnsi="Times New Roman"/>
          <w:color w:val="000000"/>
          <w:sz w:val="24"/>
          <w:szCs w:val="24"/>
        </w:rPr>
        <w:t>30</w:t>
      </w:r>
      <w:r>
        <w:rPr>
          <w:rFonts w:ascii="Times New Roman" w:hAnsi="Times New Roman"/>
          <w:color w:val="000000"/>
          <w:sz w:val="24"/>
          <w:szCs w:val="24"/>
        </w:rPr>
        <w:t xml:space="preserve"> </w:t>
      </w:r>
      <w:r w:rsidRPr="002B032E">
        <w:rPr>
          <w:rFonts w:ascii="Times New Roman" w:hAnsi="Times New Roman"/>
          <w:color w:val="000000"/>
          <w:sz w:val="24"/>
          <w:szCs w:val="24"/>
        </w:rPr>
        <w:t xml:space="preserve">августа  </w:t>
      </w:r>
      <w:r>
        <w:rPr>
          <w:rFonts w:ascii="Times New Roman" w:hAnsi="Times New Roman"/>
          <w:color w:val="000000"/>
          <w:sz w:val="24"/>
          <w:szCs w:val="24"/>
        </w:rPr>
        <w:t>2021</w:t>
      </w:r>
      <w:r w:rsidRPr="007A3E00">
        <w:rPr>
          <w:rFonts w:ascii="Times New Roman" w:hAnsi="Times New Roman"/>
          <w:color w:val="000000"/>
          <w:sz w:val="24"/>
          <w:szCs w:val="24"/>
        </w:rPr>
        <w:t xml:space="preserve">  года </w:t>
      </w:r>
      <w:r w:rsidR="009B7459" w:rsidRPr="007A3E00">
        <w:rPr>
          <w:rFonts w:ascii="Times New Roman" w:hAnsi="Times New Roman"/>
          <w:color w:val="000000"/>
          <w:sz w:val="24"/>
          <w:szCs w:val="24"/>
        </w:rPr>
        <w:t xml:space="preserve">протокол № </w:t>
      </w:r>
      <w:r w:rsidR="009B7459" w:rsidRPr="002B032E">
        <w:rPr>
          <w:rFonts w:ascii="Times New Roman" w:hAnsi="Times New Roman"/>
          <w:color w:val="000000"/>
          <w:sz w:val="24"/>
          <w:szCs w:val="24"/>
        </w:rPr>
        <w:t>1</w:t>
      </w:r>
      <w:r w:rsidR="002F03B5">
        <w:rPr>
          <w:rFonts w:ascii="Times New Roman" w:hAnsi="Times New Roman"/>
          <w:color w:val="000000"/>
          <w:sz w:val="24"/>
          <w:szCs w:val="24"/>
        </w:rPr>
        <w:t xml:space="preserve">                                                                                                         </w:t>
      </w:r>
    </w:p>
    <w:p w:rsidR="009B7459" w:rsidRPr="007A3E00" w:rsidRDefault="00577FC4" w:rsidP="004E25CD">
      <w:pPr>
        <w:shd w:val="clear" w:color="auto" w:fill="FFFFFF"/>
        <w:spacing w:after="0"/>
        <w:jc w:val="right"/>
        <w:rPr>
          <w:rFonts w:ascii="Times New Roman" w:hAnsi="Times New Roman"/>
          <w:sz w:val="24"/>
          <w:szCs w:val="24"/>
        </w:rPr>
      </w:pPr>
      <w:r>
        <w:rPr>
          <w:rFonts w:ascii="Times New Roman" w:hAnsi="Times New Roman"/>
          <w:color w:val="000000"/>
          <w:sz w:val="24"/>
          <w:szCs w:val="24"/>
        </w:rPr>
        <w:t xml:space="preserve">    </w:t>
      </w:r>
      <w:r w:rsidR="004E25CD">
        <w:rPr>
          <w:rFonts w:ascii="Times New Roman" w:hAnsi="Times New Roman"/>
          <w:color w:val="000000"/>
          <w:sz w:val="24"/>
          <w:szCs w:val="24"/>
        </w:rPr>
        <w:t>Председатель_________</w:t>
      </w:r>
      <w:r w:rsidR="004246E7" w:rsidRPr="002F03B5">
        <w:rPr>
          <w:rFonts w:ascii="Times New Roman" w:hAnsi="Times New Roman"/>
          <w:color w:val="000000"/>
          <w:sz w:val="24"/>
          <w:szCs w:val="24"/>
        </w:rPr>
        <w:t>Л.В. Аношкина</w:t>
      </w:r>
    </w:p>
    <w:p w:rsidR="009B7459" w:rsidRPr="007A3E00" w:rsidRDefault="009B7459" w:rsidP="003943BE">
      <w:pPr>
        <w:shd w:val="clear" w:color="auto" w:fill="FFFFFF"/>
        <w:spacing w:after="0"/>
        <w:ind w:left="5760"/>
        <w:rPr>
          <w:rFonts w:ascii="Times New Roman" w:hAnsi="Times New Roman"/>
          <w:color w:val="000000"/>
          <w:sz w:val="24"/>
          <w:szCs w:val="24"/>
        </w:rPr>
      </w:pPr>
      <w:r w:rsidRPr="007A3E00">
        <w:rPr>
          <w:rFonts w:ascii="Times New Roman" w:hAnsi="Times New Roman"/>
          <w:sz w:val="24"/>
          <w:szCs w:val="24"/>
        </w:rPr>
        <w:t>.</w:t>
      </w:r>
    </w:p>
    <w:p w:rsidR="009B7459" w:rsidRPr="007A3E00" w:rsidRDefault="009B7459" w:rsidP="003943BE">
      <w:pPr>
        <w:spacing w:after="0"/>
        <w:rPr>
          <w:rFonts w:ascii="Times New Roman" w:hAnsi="Times New Roman"/>
          <w:sz w:val="24"/>
          <w:szCs w:val="24"/>
        </w:rPr>
      </w:pPr>
    </w:p>
    <w:p w:rsidR="009B7459" w:rsidRPr="007A3E00" w:rsidRDefault="009B7459" w:rsidP="003943BE">
      <w:pPr>
        <w:spacing w:after="0"/>
        <w:rPr>
          <w:rFonts w:ascii="Times New Roman" w:hAnsi="Times New Roman"/>
          <w:sz w:val="24"/>
          <w:szCs w:val="24"/>
        </w:rPr>
      </w:pPr>
    </w:p>
    <w:p w:rsidR="009B7459" w:rsidRPr="007A3E00" w:rsidRDefault="009B7459" w:rsidP="003943BE">
      <w:pPr>
        <w:spacing w:after="0"/>
        <w:rPr>
          <w:rFonts w:ascii="Times New Roman" w:hAnsi="Times New Roman"/>
          <w:sz w:val="24"/>
          <w:szCs w:val="24"/>
        </w:rPr>
      </w:pPr>
    </w:p>
    <w:p w:rsidR="009B7459" w:rsidRPr="007A3E00" w:rsidRDefault="009B7459" w:rsidP="003943BE">
      <w:pPr>
        <w:spacing w:after="0"/>
        <w:rPr>
          <w:rFonts w:ascii="Times New Roman" w:hAnsi="Times New Roman"/>
          <w:sz w:val="24"/>
          <w:szCs w:val="24"/>
        </w:rPr>
      </w:pPr>
    </w:p>
    <w:p w:rsidR="009B7459" w:rsidRPr="007A3E00" w:rsidRDefault="009B7459" w:rsidP="003943BE">
      <w:pPr>
        <w:pStyle w:val="3"/>
        <w:jc w:val="center"/>
        <w:rPr>
          <w:i w:val="0"/>
          <w:sz w:val="24"/>
          <w:szCs w:val="24"/>
        </w:rPr>
      </w:pPr>
    </w:p>
    <w:p w:rsidR="009B7459" w:rsidRPr="00C06B27" w:rsidRDefault="009B7459" w:rsidP="003943BE">
      <w:pPr>
        <w:pStyle w:val="3"/>
        <w:jc w:val="center"/>
        <w:rPr>
          <w:i w:val="0"/>
          <w:sz w:val="32"/>
          <w:szCs w:val="32"/>
        </w:rPr>
      </w:pPr>
      <w:r w:rsidRPr="00C06B27">
        <w:rPr>
          <w:i w:val="0"/>
          <w:sz w:val="32"/>
          <w:szCs w:val="32"/>
        </w:rPr>
        <w:t>РАБОЧАЯ  ПРОГРАММА</w:t>
      </w:r>
    </w:p>
    <w:p w:rsidR="009B7459" w:rsidRPr="007A3E00" w:rsidRDefault="009B7459" w:rsidP="003943BE">
      <w:pPr>
        <w:spacing w:after="0"/>
        <w:rPr>
          <w:rFonts w:ascii="Times New Roman" w:hAnsi="Times New Roman"/>
          <w:sz w:val="24"/>
          <w:szCs w:val="24"/>
        </w:rPr>
      </w:pPr>
    </w:p>
    <w:p w:rsidR="009B7459" w:rsidRPr="007A3E00" w:rsidRDefault="009B7459" w:rsidP="003943BE">
      <w:pPr>
        <w:spacing w:after="0"/>
        <w:rPr>
          <w:rFonts w:ascii="Times New Roman" w:hAnsi="Times New Roman"/>
          <w:sz w:val="24"/>
          <w:szCs w:val="24"/>
        </w:rPr>
      </w:pPr>
    </w:p>
    <w:p w:rsidR="009B7459" w:rsidRPr="007A3E00" w:rsidRDefault="009B7459" w:rsidP="003943BE">
      <w:pPr>
        <w:shd w:val="clear" w:color="auto" w:fill="FFFFFF"/>
        <w:spacing w:after="0"/>
        <w:rPr>
          <w:rFonts w:ascii="Times New Roman" w:hAnsi="Times New Roman"/>
          <w:b/>
          <w:bCs/>
          <w:color w:val="000000"/>
          <w:sz w:val="24"/>
          <w:szCs w:val="24"/>
        </w:rPr>
      </w:pPr>
      <w:r w:rsidRPr="007A3E00">
        <w:rPr>
          <w:rFonts w:ascii="Times New Roman" w:hAnsi="Times New Roman"/>
          <w:bCs/>
          <w:color w:val="000000"/>
          <w:sz w:val="24"/>
          <w:szCs w:val="24"/>
        </w:rPr>
        <w:t xml:space="preserve">По    </w:t>
      </w:r>
      <w:r w:rsidR="0021064F" w:rsidRPr="007A3E00">
        <w:rPr>
          <w:rFonts w:ascii="Times New Roman" w:hAnsi="Times New Roman"/>
          <w:b/>
          <w:bCs/>
          <w:color w:val="000000"/>
          <w:sz w:val="24"/>
          <w:szCs w:val="24"/>
          <w:u w:val="single"/>
        </w:rPr>
        <w:t>русскому    языку</w:t>
      </w:r>
    </w:p>
    <w:p w:rsidR="009B7459" w:rsidRPr="007A3E00" w:rsidRDefault="009B7459" w:rsidP="003943BE">
      <w:pPr>
        <w:spacing w:after="0"/>
        <w:rPr>
          <w:rFonts w:ascii="Times New Roman" w:hAnsi="Times New Roman"/>
          <w:sz w:val="24"/>
          <w:szCs w:val="24"/>
        </w:rPr>
      </w:pPr>
    </w:p>
    <w:p w:rsidR="009B7459" w:rsidRPr="007A3E00" w:rsidRDefault="009B7459" w:rsidP="003943BE">
      <w:pPr>
        <w:spacing w:after="0"/>
        <w:rPr>
          <w:rFonts w:ascii="Times New Roman" w:hAnsi="Times New Roman"/>
          <w:b/>
          <w:sz w:val="24"/>
          <w:szCs w:val="24"/>
        </w:rPr>
      </w:pPr>
      <w:r w:rsidRPr="007A3E00">
        <w:rPr>
          <w:rFonts w:ascii="Times New Roman" w:hAnsi="Times New Roman"/>
          <w:sz w:val="24"/>
          <w:szCs w:val="24"/>
        </w:rPr>
        <w:t>Уровень образования</w:t>
      </w:r>
      <w:r w:rsidR="00696A05" w:rsidRPr="007A3E00">
        <w:rPr>
          <w:rFonts w:ascii="Times New Roman" w:hAnsi="Times New Roman"/>
          <w:sz w:val="24"/>
          <w:szCs w:val="24"/>
        </w:rPr>
        <w:t xml:space="preserve"> (класс)</w:t>
      </w:r>
      <w:r w:rsidR="00234FB0">
        <w:rPr>
          <w:rFonts w:ascii="Times New Roman" w:hAnsi="Times New Roman"/>
          <w:sz w:val="24"/>
          <w:szCs w:val="24"/>
        </w:rPr>
        <w:t xml:space="preserve">  </w:t>
      </w:r>
      <w:r w:rsidR="00234FB0">
        <w:rPr>
          <w:rFonts w:ascii="Times New Roman" w:hAnsi="Times New Roman"/>
          <w:b/>
          <w:sz w:val="24"/>
          <w:szCs w:val="24"/>
          <w:u w:val="single"/>
        </w:rPr>
        <w:t xml:space="preserve"> </w:t>
      </w:r>
      <w:r w:rsidR="0021064F" w:rsidRPr="007A3E00">
        <w:rPr>
          <w:rFonts w:ascii="Times New Roman" w:hAnsi="Times New Roman"/>
          <w:b/>
          <w:sz w:val="24"/>
          <w:szCs w:val="24"/>
          <w:u w:val="single"/>
        </w:rPr>
        <w:t>основное общее</w:t>
      </w:r>
      <w:r w:rsidR="00AC7D68" w:rsidRPr="007A3E00">
        <w:rPr>
          <w:rFonts w:ascii="Times New Roman" w:hAnsi="Times New Roman"/>
          <w:b/>
          <w:sz w:val="24"/>
          <w:szCs w:val="24"/>
          <w:u w:val="single"/>
        </w:rPr>
        <w:t>, базовый уровень</w:t>
      </w:r>
      <w:r w:rsidR="00696A05" w:rsidRPr="007A3E00">
        <w:rPr>
          <w:rFonts w:ascii="Times New Roman" w:hAnsi="Times New Roman"/>
          <w:b/>
          <w:sz w:val="24"/>
          <w:szCs w:val="24"/>
          <w:u w:val="single"/>
        </w:rPr>
        <w:t xml:space="preserve"> 5-9</w:t>
      </w:r>
    </w:p>
    <w:p w:rsidR="009B7459" w:rsidRPr="007A3E00" w:rsidRDefault="009B7459" w:rsidP="003943BE">
      <w:pPr>
        <w:spacing w:after="0"/>
        <w:rPr>
          <w:rFonts w:ascii="Times New Roman" w:hAnsi="Times New Roman"/>
          <w:b/>
          <w:sz w:val="24"/>
          <w:szCs w:val="24"/>
        </w:rPr>
      </w:pPr>
      <w:r w:rsidRPr="007A3E00">
        <w:rPr>
          <w:rFonts w:ascii="Times New Roman" w:hAnsi="Times New Roman"/>
          <w:sz w:val="24"/>
          <w:szCs w:val="24"/>
        </w:rPr>
        <w:t xml:space="preserve">Количество часов </w:t>
      </w:r>
      <w:r w:rsidR="001E3E43">
        <w:rPr>
          <w:rFonts w:ascii="Times New Roman" w:hAnsi="Times New Roman"/>
          <w:sz w:val="24"/>
          <w:szCs w:val="24"/>
        </w:rPr>
        <w:t xml:space="preserve">   </w:t>
      </w:r>
      <w:r w:rsidR="00E14691">
        <w:rPr>
          <w:rFonts w:ascii="Times New Roman" w:hAnsi="Times New Roman"/>
          <w:b/>
          <w:sz w:val="24"/>
          <w:szCs w:val="24"/>
          <w:u w:val="single"/>
        </w:rPr>
        <w:t>727</w:t>
      </w:r>
    </w:p>
    <w:p w:rsidR="009B7459" w:rsidRPr="007A3E00" w:rsidRDefault="009B7459" w:rsidP="003943BE">
      <w:pPr>
        <w:spacing w:after="0"/>
        <w:rPr>
          <w:rFonts w:ascii="Times New Roman" w:hAnsi="Times New Roman"/>
          <w:sz w:val="24"/>
          <w:szCs w:val="24"/>
        </w:rPr>
      </w:pPr>
    </w:p>
    <w:p w:rsidR="009B7459" w:rsidRPr="007A3E00" w:rsidRDefault="009B7459" w:rsidP="003943BE">
      <w:pPr>
        <w:shd w:val="clear" w:color="auto" w:fill="FFFFFF"/>
        <w:spacing w:after="0"/>
        <w:rPr>
          <w:rFonts w:ascii="Times New Roman" w:hAnsi="Times New Roman"/>
          <w:color w:val="000000"/>
          <w:sz w:val="24"/>
          <w:szCs w:val="24"/>
          <w:u w:val="single"/>
        </w:rPr>
      </w:pPr>
      <w:r w:rsidRPr="007A3E00">
        <w:rPr>
          <w:rFonts w:ascii="Times New Roman" w:hAnsi="Times New Roman"/>
          <w:color w:val="000000"/>
          <w:sz w:val="24"/>
          <w:szCs w:val="24"/>
        </w:rPr>
        <w:t>Учитель</w:t>
      </w:r>
      <w:r w:rsidR="00234FB0">
        <w:rPr>
          <w:rFonts w:ascii="Times New Roman" w:hAnsi="Times New Roman"/>
          <w:color w:val="000000"/>
          <w:sz w:val="24"/>
          <w:szCs w:val="24"/>
        </w:rPr>
        <w:t xml:space="preserve">: </w:t>
      </w:r>
      <w:r w:rsidRPr="007A3E00">
        <w:rPr>
          <w:rFonts w:ascii="Times New Roman" w:hAnsi="Times New Roman"/>
          <w:color w:val="000000"/>
          <w:sz w:val="24"/>
          <w:szCs w:val="24"/>
        </w:rPr>
        <w:t xml:space="preserve"> </w:t>
      </w:r>
      <w:r w:rsidR="00CE4920">
        <w:rPr>
          <w:rFonts w:ascii="Times New Roman" w:hAnsi="Times New Roman"/>
          <w:color w:val="000000"/>
          <w:sz w:val="24"/>
          <w:szCs w:val="24"/>
          <w:u w:val="single"/>
        </w:rPr>
        <w:t xml:space="preserve"> Смелянская Галина Дмитриевна</w:t>
      </w:r>
      <w:r w:rsidR="001E3E43">
        <w:rPr>
          <w:rFonts w:ascii="Times New Roman" w:hAnsi="Times New Roman"/>
          <w:color w:val="000000"/>
          <w:sz w:val="24"/>
          <w:szCs w:val="24"/>
          <w:u w:val="single"/>
        </w:rPr>
        <w:t>, учитель русского языка и литературы МБОУ СОШ №1 имени В.Н.Березуцкого п. Мостовской</w:t>
      </w:r>
    </w:p>
    <w:p w:rsidR="00AC7D68" w:rsidRPr="007A3E00" w:rsidRDefault="00AC7D68" w:rsidP="003943BE">
      <w:pPr>
        <w:shd w:val="clear" w:color="auto" w:fill="FFFFFF"/>
        <w:spacing w:after="0"/>
        <w:rPr>
          <w:rFonts w:ascii="Times New Roman" w:hAnsi="Times New Roman"/>
          <w:color w:val="000000"/>
          <w:sz w:val="24"/>
          <w:szCs w:val="24"/>
          <w:u w:val="single"/>
        </w:rPr>
      </w:pPr>
    </w:p>
    <w:p w:rsidR="00372C09" w:rsidRDefault="00AC7D68" w:rsidP="00696A05">
      <w:pPr>
        <w:shd w:val="clear" w:color="auto" w:fill="FFFFFF"/>
        <w:spacing w:after="0"/>
        <w:rPr>
          <w:rFonts w:ascii="Times New Roman" w:hAnsi="Times New Roman"/>
          <w:sz w:val="24"/>
          <w:szCs w:val="24"/>
        </w:rPr>
      </w:pPr>
      <w:r w:rsidRPr="001E3E43">
        <w:rPr>
          <w:rFonts w:ascii="Times New Roman" w:hAnsi="Times New Roman"/>
          <w:color w:val="000000"/>
          <w:sz w:val="24"/>
          <w:szCs w:val="24"/>
        </w:rPr>
        <w:t xml:space="preserve">Программа разработана в соответствии ФГОС </w:t>
      </w:r>
      <w:r w:rsidR="00577FC4" w:rsidRPr="001E3E43">
        <w:rPr>
          <w:rFonts w:ascii="Times New Roman" w:hAnsi="Times New Roman"/>
          <w:color w:val="000000"/>
          <w:sz w:val="24"/>
          <w:szCs w:val="24"/>
        </w:rPr>
        <w:t>основного образования</w:t>
      </w:r>
      <w:r w:rsidR="00234FB0" w:rsidRPr="001E3E43">
        <w:rPr>
          <w:rFonts w:ascii="Times New Roman" w:hAnsi="Times New Roman"/>
          <w:color w:val="000000"/>
          <w:sz w:val="24"/>
          <w:szCs w:val="24"/>
        </w:rPr>
        <w:t xml:space="preserve">, </w:t>
      </w:r>
      <w:r w:rsidR="00875B13">
        <w:rPr>
          <w:rFonts w:ascii="Times New Roman" w:hAnsi="Times New Roman"/>
          <w:color w:val="000000"/>
          <w:sz w:val="24"/>
          <w:szCs w:val="24"/>
        </w:rPr>
        <w:t xml:space="preserve">                                          </w:t>
      </w:r>
      <w:r w:rsidR="00577FC4" w:rsidRPr="001E3E43">
        <w:rPr>
          <w:rFonts w:ascii="Times New Roman" w:hAnsi="Times New Roman"/>
          <w:color w:val="000000"/>
          <w:sz w:val="24"/>
          <w:szCs w:val="24"/>
        </w:rPr>
        <w:t xml:space="preserve">с учетом </w:t>
      </w:r>
      <w:r w:rsidR="00397F09">
        <w:rPr>
          <w:rFonts w:ascii="Times New Roman" w:hAnsi="Times New Roman"/>
          <w:color w:val="000000"/>
          <w:sz w:val="24"/>
          <w:szCs w:val="24"/>
        </w:rPr>
        <w:t xml:space="preserve"> </w:t>
      </w:r>
      <w:r w:rsidR="00577FC4" w:rsidRPr="001E3E43">
        <w:rPr>
          <w:rFonts w:ascii="Times New Roman" w:hAnsi="Times New Roman"/>
          <w:color w:val="000000"/>
          <w:sz w:val="24"/>
          <w:szCs w:val="24"/>
        </w:rPr>
        <w:t xml:space="preserve">Примерной   </w:t>
      </w:r>
      <w:r w:rsidR="00696A05" w:rsidRPr="001E3E43">
        <w:rPr>
          <w:rFonts w:ascii="Times New Roman" w:hAnsi="Times New Roman"/>
          <w:color w:val="000000"/>
          <w:sz w:val="24"/>
          <w:szCs w:val="24"/>
        </w:rPr>
        <w:t xml:space="preserve">основной образовательной  программы  </w:t>
      </w:r>
      <w:r w:rsidR="00577FC4" w:rsidRPr="001E3E43">
        <w:rPr>
          <w:rFonts w:ascii="Times New Roman" w:hAnsi="Times New Roman"/>
          <w:color w:val="000000"/>
          <w:sz w:val="24"/>
          <w:szCs w:val="24"/>
        </w:rPr>
        <w:t xml:space="preserve"> ООО</w:t>
      </w:r>
      <w:r w:rsidR="00696A05" w:rsidRPr="001E3E43">
        <w:rPr>
          <w:rFonts w:ascii="Times New Roman" w:hAnsi="Times New Roman"/>
          <w:color w:val="000000"/>
          <w:sz w:val="24"/>
          <w:szCs w:val="24"/>
        </w:rPr>
        <w:t xml:space="preserve">   по   русскому   языку,   одобрена   Федеральным   учебно-методическим    объединением   по общему    образованию   протокол     №1/15   от  </w:t>
      </w:r>
      <w:r w:rsidR="001E3E43">
        <w:rPr>
          <w:rFonts w:ascii="Times New Roman" w:hAnsi="Times New Roman"/>
          <w:color w:val="000000"/>
          <w:sz w:val="24"/>
          <w:szCs w:val="24"/>
        </w:rPr>
        <w:t>0</w:t>
      </w:r>
      <w:r w:rsidR="00C06B27">
        <w:rPr>
          <w:rFonts w:ascii="Times New Roman" w:hAnsi="Times New Roman"/>
          <w:color w:val="000000"/>
          <w:sz w:val="24"/>
          <w:szCs w:val="24"/>
        </w:rPr>
        <w:t>8. 04. 2015</w:t>
      </w:r>
      <w:r w:rsidR="00696A05" w:rsidRPr="00875B13">
        <w:rPr>
          <w:rFonts w:ascii="Times New Roman" w:hAnsi="Times New Roman"/>
          <w:color w:val="000000"/>
          <w:sz w:val="24"/>
          <w:szCs w:val="24"/>
        </w:rPr>
        <w:t>г</w:t>
      </w:r>
      <w:r w:rsidR="00C06B27">
        <w:rPr>
          <w:rFonts w:ascii="Times New Roman" w:hAnsi="Times New Roman"/>
          <w:color w:val="000000"/>
          <w:sz w:val="24"/>
          <w:szCs w:val="24"/>
        </w:rPr>
        <w:t>.</w:t>
      </w:r>
      <w:r w:rsidR="00397F09">
        <w:rPr>
          <w:rFonts w:ascii="Times New Roman" w:hAnsi="Times New Roman"/>
          <w:sz w:val="24"/>
          <w:szCs w:val="24"/>
        </w:rPr>
        <w:t>, Примерной программой воспитания МБОУ СОШ №1 им. В.Н.Березуцкого пос. Мостовского</w:t>
      </w:r>
    </w:p>
    <w:p w:rsidR="00372C09" w:rsidRDefault="00372C09" w:rsidP="00696A05">
      <w:pPr>
        <w:shd w:val="clear" w:color="auto" w:fill="FFFFFF"/>
        <w:spacing w:after="0"/>
        <w:rPr>
          <w:rFonts w:ascii="Times New Roman" w:hAnsi="Times New Roman"/>
          <w:sz w:val="24"/>
          <w:szCs w:val="24"/>
        </w:rPr>
      </w:pPr>
    </w:p>
    <w:p w:rsidR="00696A05" w:rsidRPr="007A3E00" w:rsidRDefault="00831012" w:rsidP="00696A05">
      <w:pPr>
        <w:shd w:val="clear" w:color="auto" w:fill="FFFFFF"/>
        <w:spacing w:after="0"/>
        <w:rPr>
          <w:rFonts w:ascii="Times New Roman" w:hAnsi="Times New Roman"/>
          <w:sz w:val="24"/>
          <w:szCs w:val="24"/>
        </w:rPr>
      </w:pPr>
      <w:r>
        <w:rPr>
          <w:rFonts w:ascii="Times New Roman" w:hAnsi="Times New Roman"/>
          <w:sz w:val="24"/>
          <w:szCs w:val="24"/>
        </w:rPr>
        <w:t>С учетом УМК: п</w:t>
      </w:r>
      <w:r w:rsidR="00696A05" w:rsidRPr="001E3E43">
        <w:rPr>
          <w:rFonts w:ascii="Times New Roman" w:hAnsi="Times New Roman"/>
          <w:sz w:val="24"/>
          <w:szCs w:val="24"/>
        </w:rPr>
        <w:t>редметная    линия      учебников Т.А.  Ладыженской,   М.Т.</w:t>
      </w:r>
      <w:r w:rsidR="007F638A" w:rsidRPr="001E3E43">
        <w:rPr>
          <w:rFonts w:ascii="Times New Roman" w:hAnsi="Times New Roman"/>
          <w:sz w:val="24"/>
          <w:szCs w:val="24"/>
        </w:rPr>
        <w:t xml:space="preserve">  Баранова,   Л.А. Тростенцовой</w:t>
      </w:r>
      <w:r w:rsidR="00696A05" w:rsidRPr="001E3E43">
        <w:rPr>
          <w:rFonts w:ascii="Times New Roman" w:hAnsi="Times New Roman"/>
          <w:sz w:val="24"/>
          <w:szCs w:val="24"/>
        </w:rPr>
        <w:t xml:space="preserve">   5-9   классы – М.: Просвещение,   2016</w:t>
      </w:r>
    </w:p>
    <w:p w:rsidR="00696A05" w:rsidRPr="007A3E00" w:rsidRDefault="00696A05" w:rsidP="00696A05">
      <w:pPr>
        <w:shd w:val="clear" w:color="auto" w:fill="FFFFFF"/>
        <w:spacing w:after="0"/>
        <w:rPr>
          <w:rFonts w:ascii="Times New Roman" w:hAnsi="Times New Roman"/>
          <w:sz w:val="24"/>
          <w:szCs w:val="24"/>
        </w:rPr>
      </w:pPr>
    </w:p>
    <w:p w:rsidR="00696A05" w:rsidRPr="007A3E00" w:rsidRDefault="00696A05" w:rsidP="00696A05">
      <w:pPr>
        <w:shd w:val="clear" w:color="auto" w:fill="FFFFFF"/>
        <w:spacing w:after="0"/>
        <w:rPr>
          <w:rFonts w:ascii="Times New Roman" w:hAnsi="Times New Roman"/>
          <w:sz w:val="24"/>
          <w:szCs w:val="24"/>
        </w:rPr>
      </w:pPr>
    </w:p>
    <w:p w:rsidR="00696A05" w:rsidRPr="007A3E00" w:rsidRDefault="00696A05" w:rsidP="00696A05">
      <w:pPr>
        <w:shd w:val="clear" w:color="auto" w:fill="FFFFFF"/>
        <w:spacing w:after="0"/>
        <w:rPr>
          <w:rFonts w:ascii="Times New Roman" w:hAnsi="Times New Roman"/>
          <w:sz w:val="24"/>
          <w:szCs w:val="24"/>
        </w:rPr>
      </w:pPr>
    </w:p>
    <w:p w:rsidR="00BE3C7C" w:rsidRDefault="00BE3C7C" w:rsidP="00696A05">
      <w:pPr>
        <w:shd w:val="clear" w:color="auto" w:fill="FFFFFF"/>
        <w:spacing w:after="0"/>
        <w:jc w:val="center"/>
        <w:rPr>
          <w:rFonts w:ascii="Times New Roman" w:hAnsi="Times New Roman"/>
          <w:b/>
          <w:color w:val="000000"/>
          <w:sz w:val="24"/>
          <w:szCs w:val="24"/>
        </w:rPr>
      </w:pPr>
    </w:p>
    <w:p w:rsidR="00BE3C7C" w:rsidRDefault="00BE3C7C" w:rsidP="00696A05">
      <w:pPr>
        <w:shd w:val="clear" w:color="auto" w:fill="FFFFFF"/>
        <w:spacing w:after="0"/>
        <w:jc w:val="center"/>
        <w:rPr>
          <w:rFonts w:ascii="Times New Roman" w:hAnsi="Times New Roman"/>
          <w:b/>
          <w:color w:val="000000"/>
          <w:sz w:val="24"/>
          <w:szCs w:val="24"/>
        </w:rPr>
      </w:pPr>
    </w:p>
    <w:p w:rsidR="00BE3C7C" w:rsidRDefault="00BE3C7C" w:rsidP="00696A05">
      <w:pPr>
        <w:shd w:val="clear" w:color="auto" w:fill="FFFFFF"/>
        <w:spacing w:after="0"/>
        <w:jc w:val="center"/>
        <w:rPr>
          <w:rFonts w:ascii="Times New Roman" w:hAnsi="Times New Roman"/>
          <w:b/>
          <w:color w:val="000000"/>
          <w:sz w:val="24"/>
          <w:szCs w:val="24"/>
        </w:rPr>
      </w:pPr>
    </w:p>
    <w:p w:rsidR="00BE3C7C" w:rsidRDefault="00BE3C7C" w:rsidP="00875B13">
      <w:pPr>
        <w:shd w:val="clear" w:color="auto" w:fill="FFFFFF"/>
        <w:spacing w:after="0"/>
        <w:rPr>
          <w:rFonts w:ascii="Times New Roman" w:hAnsi="Times New Roman"/>
          <w:b/>
          <w:color w:val="000000"/>
          <w:sz w:val="24"/>
          <w:szCs w:val="24"/>
        </w:rPr>
      </w:pPr>
    </w:p>
    <w:p w:rsidR="00A52F66" w:rsidRDefault="00A52F66" w:rsidP="00696A05">
      <w:pPr>
        <w:shd w:val="clear" w:color="auto" w:fill="FFFFFF"/>
        <w:spacing w:after="0"/>
        <w:jc w:val="center"/>
        <w:rPr>
          <w:rFonts w:ascii="Times New Roman" w:hAnsi="Times New Roman"/>
          <w:b/>
          <w:color w:val="000000"/>
          <w:sz w:val="24"/>
          <w:szCs w:val="24"/>
        </w:rPr>
      </w:pPr>
    </w:p>
    <w:p w:rsidR="00DD7164" w:rsidRDefault="00DD7164" w:rsidP="00696A05">
      <w:pPr>
        <w:shd w:val="clear" w:color="auto" w:fill="FFFFFF"/>
        <w:spacing w:after="0"/>
        <w:jc w:val="center"/>
        <w:rPr>
          <w:rFonts w:ascii="Times New Roman" w:hAnsi="Times New Roman"/>
          <w:b/>
          <w:color w:val="000000"/>
          <w:sz w:val="24"/>
          <w:szCs w:val="24"/>
        </w:rPr>
      </w:pPr>
    </w:p>
    <w:p w:rsidR="009B7459" w:rsidRPr="007A3E00" w:rsidRDefault="009B7459" w:rsidP="00696A05">
      <w:pPr>
        <w:shd w:val="clear" w:color="auto" w:fill="FFFFFF"/>
        <w:spacing w:after="0"/>
        <w:jc w:val="center"/>
        <w:rPr>
          <w:rFonts w:ascii="Times New Roman" w:hAnsi="Times New Roman"/>
          <w:color w:val="000000"/>
          <w:sz w:val="24"/>
          <w:szCs w:val="24"/>
        </w:rPr>
      </w:pPr>
      <w:r w:rsidRPr="007A3E00">
        <w:rPr>
          <w:rFonts w:ascii="Times New Roman" w:hAnsi="Times New Roman"/>
          <w:b/>
          <w:color w:val="000000"/>
          <w:sz w:val="24"/>
          <w:szCs w:val="24"/>
        </w:rPr>
        <w:t>СОДЕРЖАНИЕ</w:t>
      </w:r>
    </w:p>
    <w:p w:rsidR="009B7459" w:rsidRPr="007A3E00" w:rsidRDefault="00A52F66" w:rsidP="00A52F66">
      <w:pPr>
        <w:spacing w:after="0" w:line="240" w:lineRule="auto"/>
        <w:jc w:val="both"/>
        <w:rPr>
          <w:rFonts w:ascii="Times New Roman" w:hAnsi="Times New Roman"/>
          <w:sz w:val="24"/>
          <w:szCs w:val="24"/>
        </w:rPr>
      </w:pPr>
      <w:r>
        <w:rPr>
          <w:rFonts w:ascii="Times New Roman" w:hAnsi="Times New Roman"/>
          <w:sz w:val="24"/>
          <w:szCs w:val="24"/>
        </w:rPr>
        <w:t xml:space="preserve">1.  </w:t>
      </w:r>
      <w:r w:rsidR="00AC7D68" w:rsidRPr="007A3E00">
        <w:rPr>
          <w:rFonts w:ascii="Times New Roman" w:hAnsi="Times New Roman"/>
          <w:sz w:val="24"/>
          <w:szCs w:val="24"/>
        </w:rPr>
        <w:t>Планируемые</w:t>
      </w:r>
      <w:r w:rsidR="00234FB0">
        <w:rPr>
          <w:rFonts w:ascii="Times New Roman" w:hAnsi="Times New Roman"/>
          <w:sz w:val="24"/>
          <w:szCs w:val="24"/>
        </w:rPr>
        <w:t xml:space="preserve"> </w:t>
      </w:r>
      <w:r w:rsidR="00D53A1D" w:rsidRPr="007A3E00">
        <w:rPr>
          <w:rFonts w:ascii="Times New Roman" w:hAnsi="Times New Roman"/>
          <w:sz w:val="24"/>
          <w:szCs w:val="24"/>
        </w:rPr>
        <w:t>результаты</w:t>
      </w:r>
      <w:r w:rsidR="00234FB0">
        <w:rPr>
          <w:rFonts w:ascii="Times New Roman" w:hAnsi="Times New Roman"/>
          <w:sz w:val="24"/>
          <w:szCs w:val="24"/>
        </w:rPr>
        <w:t xml:space="preserve"> </w:t>
      </w:r>
      <w:r w:rsidR="002E3AE4">
        <w:rPr>
          <w:rFonts w:ascii="Times New Roman" w:hAnsi="Times New Roman"/>
          <w:sz w:val="24"/>
          <w:szCs w:val="24"/>
        </w:rPr>
        <w:t xml:space="preserve"> </w:t>
      </w:r>
      <w:r w:rsidR="00BE3C7C">
        <w:rPr>
          <w:rFonts w:ascii="Times New Roman" w:hAnsi="Times New Roman"/>
          <w:sz w:val="24"/>
          <w:szCs w:val="24"/>
        </w:rPr>
        <w:t>………………………………………………………………..</w:t>
      </w:r>
      <w:r w:rsidR="00AC7D68" w:rsidRPr="007A3E00">
        <w:rPr>
          <w:rFonts w:ascii="Times New Roman" w:hAnsi="Times New Roman"/>
          <w:sz w:val="24"/>
          <w:szCs w:val="24"/>
        </w:rPr>
        <w:t>3</w:t>
      </w:r>
      <w:r w:rsidR="00372C09">
        <w:rPr>
          <w:rFonts w:ascii="Times New Roman" w:hAnsi="Times New Roman"/>
          <w:sz w:val="24"/>
          <w:szCs w:val="24"/>
        </w:rPr>
        <w:t>-8</w:t>
      </w:r>
    </w:p>
    <w:p w:rsidR="009B7459" w:rsidRPr="007A3E00" w:rsidRDefault="009B7459" w:rsidP="00B44F8A">
      <w:pPr>
        <w:spacing w:after="0" w:line="240" w:lineRule="auto"/>
        <w:jc w:val="both"/>
        <w:rPr>
          <w:rFonts w:ascii="Times New Roman" w:hAnsi="Times New Roman"/>
          <w:sz w:val="24"/>
          <w:szCs w:val="24"/>
        </w:rPr>
      </w:pPr>
    </w:p>
    <w:p w:rsidR="009B7459" w:rsidRPr="007A3E00" w:rsidRDefault="00AC7D68" w:rsidP="00B44F8A">
      <w:pPr>
        <w:spacing w:after="0" w:line="240" w:lineRule="auto"/>
        <w:jc w:val="both"/>
        <w:rPr>
          <w:rFonts w:ascii="Times New Roman" w:hAnsi="Times New Roman"/>
          <w:sz w:val="24"/>
          <w:szCs w:val="24"/>
        </w:rPr>
      </w:pPr>
      <w:r w:rsidRPr="007A3E00">
        <w:rPr>
          <w:rFonts w:ascii="Times New Roman" w:hAnsi="Times New Roman"/>
          <w:sz w:val="24"/>
          <w:szCs w:val="24"/>
        </w:rPr>
        <w:t xml:space="preserve">2. </w:t>
      </w:r>
      <w:r w:rsidR="009B7459" w:rsidRPr="007A3E00">
        <w:rPr>
          <w:rFonts w:ascii="Times New Roman" w:hAnsi="Times New Roman"/>
          <w:sz w:val="24"/>
          <w:szCs w:val="24"/>
        </w:rPr>
        <w:t>Содержание учебного предмета</w:t>
      </w:r>
      <w:r w:rsidR="001758A8" w:rsidRPr="007A3E00">
        <w:rPr>
          <w:rFonts w:ascii="Times New Roman" w:hAnsi="Times New Roman"/>
          <w:sz w:val="24"/>
          <w:szCs w:val="24"/>
        </w:rPr>
        <w:t>……………………</w:t>
      </w:r>
      <w:r w:rsidR="00372C09">
        <w:rPr>
          <w:rFonts w:ascii="Times New Roman" w:hAnsi="Times New Roman"/>
          <w:sz w:val="24"/>
          <w:szCs w:val="24"/>
        </w:rPr>
        <w:t>……………………………………8-19</w:t>
      </w:r>
    </w:p>
    <w:p w:rsidR="009B7459" w:rsidRPr="007A3E00" w:rsidRDefault="009B7459" w:rsidP="00B44F8A">
      <w:pPr>
        <w:spacing w:after="0" w:line="240" w:lineRule="auto"/>
        <w:jc w:val="both"/>
        <w:rPr>
          <w:rFonts w:ascii="Times New Roman" w:hAnsi="Times New Roman"/>
          <w:sz w:val="24"/>
          <w:szCs w:val="24"/>
        </w:rPr>
      </w:pPr>
    </w:p>
    <w:p w:rsidR="008A3855" w:rsidRPr="007A3E00" w:rsidRDefault="00D53A1D" w:rsidP="008A3855">
      <w:pPr>
        <w:spacing w:after="0" w:line="240" w:lineRule="auto"/>
        <w:jc w:val="both"/>
        <w:rPr>
          <w:rFonts w:ascii="Times New Roman" w:hAnsi="Times New Roman"/>
          <w:sz w:val="24"/>
          <w:szCs w:val="24"/>
        </w:rPr>
      </w:pPr>
      <w:r w:rsidRPr="007A3E00">
        <w:rPr>
          <w:rFonts w:ascii="Times New Roman" w:hAnsi="Times New Roman"/>
          <w:sz w:val="24"/>
          <w:szCs w:val="24"/>
        </w:rPr>
        <w:t>3</w:t>
      </w:r>
      <w:r w:rsidR="00AC7D68" w:rsidRPr="007A3E00">
        <w:rPr>
          <w:rFonts w:ascii="Times New Roman" w:hAnsi="Times New Roman"/>
          <w:sz w:val="24"/>
          <w:szCs w:val="24"/>
        </w:rPr>
        <w:t>.</w:t>
      </w:r>
      <w:r w:rsidR="009B7459" w:rsidRPr="007A3E00">
        <w:rPr>
          <w:rFonts w:ascii="Times New Roman" w:hAnsi="Times New Roman"/>
          <w:sz w:val="24"/>
          <w:szCs w:val="24"/>
        </w:rPr>
        <w:t>Тематическое планирование с определением осно</w:t>
      </w:r>
      <w:r w:rsidR="001758A8" w:rsidRPr="007A3E00">
        <w:rPr>
          <w:rFonts w:ascii="Times New Roman" w:hAnsi="Times New Roman"/>
          <w:sz w:val="24"/>
          <w:szCs w:val="24"/>
        </w:rPr>
        <w:t>вных видов учебной деятельности……………………………………………</w:t>
      </w:r>
      <w:r w:rsidR="00372C09">
        <w:rPr>
          <w:rFonts w:ascii="Times New Roman" w:hAnsi="Times New Roman"/>
          <w:sz w:val="24"/>
          <w:szCs w:val="24"/>
        </w:rPr>
        <w:t>…………………………………  20-72</w:t>
      </w:r>
    </w:p>
    <w:p w:rsidR="002E3AE4" w:rsidRDefault="002E3AE4" w:rsidP="00A52F66">
      <w:pPr>
        <w:spacing w:after="0" w:line="240" w:lineRule="auto"/>
        <w:rPr>
          <w:rFonts w:ascii="Times New Roman" w:hAnsi="Times New Roman"/>
          <w:sz w:val="24"/>
          <w:szCs w:val="24"/>
        </w:rPr>
      </w:pPr>
    </w:p>
    <w:p w:rsidR="008A3855" w:rsidRPr="007A3E00" w:rsidRDefault="00BE3C7C" w:rsidP="00A52F66">
      <w:pPr>
        <w:spacing w:after="0" w:line="240" w:lineRule="auto"/>
        <w:rPr>
          <w:rFonts w:ascii="Times New Roman" w:hAnsi="Times New Roman"/>
          <w:sz w:val="24"/>
          <w:szCs w:val="24"/>
        </w:rPr>
      </w:pPr>
      <w:r>
        <w:rPr>
          <w:rFonts w:ascii="Times New Roman" w:hAnsi="Times New Roman"/>
          <w:sz w:val="24"/>
          <w:szCs w:val="24"/>
        </w:rPr>
        <w:t>4. Перечень исследовательских рабо</w:t>
      </w:r>
      <w:r w:rsidR="002E3AE4">
        <w:rPr>
          <w:rFonts w:ascii="Times New Roman" w:hAnsi="Times New Roman"/>
          <w:sz w:val="24"/>
          <w:szCs w:val="24"/>
        </w:rPr>
        <w:t>т(проектов)…………………………………………….7</w:t>
      </w:r>
      <w:r w:rsidR="00372C09">
        <w:rPr>
          <w:rFonts w:ascii="Times New Roman" w:hAnsi="Times New Roman"/>
          <w:sz w:val="24"/>
          <w:szCs w:val="24"/>
        </w:rPr>
        <w:t>3</w:t>
      </w: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Default="008A3855" w:rsidP="008A3855">
      <w:pPr>
        <w:spacing w:after="0" w:line="240" w:lineRule="auto"/>
        <w:jc w:val="both"/>
        <w:rPr>
          <w:rFonts w:ascii="Times New Roman" w:hAnsi="Times New Roman"/>
          <w:sz w:val="24"/>
          <w:szCs w:val="24"/>
        </w:rPr>
      </w:pPr>
    </w:p>
    <w:p w:rsidR="002E3AE4" w:rsidRPr="007A3E00" w:rsidRDefault="002E3AE4"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8A3855" w:rsidRPr="007A3E00" w:rsidRDefault="008A3855" w:rsidP="008A3855">
      <w:pPr>
        <w:spacing w:after="0" w:line="240" w:lineRule="auto"/>
        <w:jc w:val="both"/>
        <w:rPr>
          <w:rFonts w:ascii="Times New Roman" w:hAnsi="Times New Roman"/>
          <w:sz w:val="24"/>
          <w:szCs w:val="24"/>
        </w:rPr>
      </w:pPr>
    </w:p>
    <w:p w:rsidR="001758A8" w:rsidRPr="007A3E00" w:rsidRDefault="001758A8" w:rsidP="008A3855">
      <w:pPr>
        <w:spacing w:after="0" w:line="240" w:lineRule="auto"/>
        <w:jc w:val="both"/>
        <w:rPr>
          <w:rFonts w:ascii="Times New Roman" w:hAnsi="Times New Roman"/>
          <w:sz w:val="24"/>
          <w:szCs w:val="24"/>
        </w:rPr>
      </w:pPr>
    </w:p>
    <w:p w:rsidR="001758A8" w:rsidRPr="007A3E00" w:rsidRDefault="001758A8" w:rsidP="008A3855">
      <w:pPr>
        <w:spacing w:after="0" w:line="240" w:lineRule="auto"/>
        <w:jc w:val="both"/>
        <w:rPr>
          <w:rFonts w:ascii="Times New Roman" w:hAnsi="Times New Roman"/>
          <w:sz w:val="24"/>
          <w:szCs w:val="24"/>
        </w:rPr>
      </w:pPr>
    </w:p>
    <w:p w:rsidR="004E25CD" w:rsidRDefault="004E25CD" w:rsidP="001758A8">
      <w:pPr>
        <w:spacing w:after="0" w:line="240" w:lineRule="auto"/>
        <w:jc w:val="center"/>
        <w:rPr>
          <w:rFonts w:ascii="Times New Roman" w:hAnsi="Times New Roman"/>
          <w:b/>
          <w:bCs/>
          <w:color w:val="000000"/>
          <w:sz w:val="24"/>
          <w:szCs w:val="24"/>
        </w:rPr>
      </w:pPr>
    </w:p>
    <w:p w:rsidR="00C06B27" w:rsidRDefault="00C06B27" w:rsidP="001758A8">
      <w:pPr>
        <w:spacing w:after="0" w:line="240" w:lineRule="auto"/>
        <w:jc w:val="center"/>
        <w:rPr>
          <w:rFonts w:ascii="Times New Roman" w:hAnsi="Times New Roman"/>
          <w:b/>
          <w:bCs/>
          <w:color w:val="000000"/>
          <w:sz w:val="24"/>
          <w:szCs w:val="24"/>
        </w:rPr>
      </w:pPr>
    </w:p>
    <w:p w:rsidR="00C06B27" w:rsidRDefault="00C06B27" w:rsidP="001758A8">
      <w:pPr>
        <w:spacing w:after="0" w:line="240" w:lineRule="auto"/>
        <w:jc w:val="center"/>
        <w:rPr>
          <w:rFonts w:ascii="Times New Roman" w:hAnsi="Times New Roman"/>
          <w:b/>
          <w:bCs/>
          <w:color w:val="000000"/>
          <w:sz w:val="24"/>
          <w:szCs w:val="24"/>
        </w:rPr>
      </w:pPr>
    </w:p>
    <w:p w:rsidR="00C06B27" w:rsidRDefault="00C06B27" w:rsidP="001758A8">
      <w:pPr>
        <w:spacing w:after="0" w:line="240" w:lineRule="auto"/>
        <w:jc w:val="center"/>
        <w:rPr>
          <w:rFonts w:ascii="Times New Roman" w:hAnsi="Times New Roman"/>
          <w:b/>
          <w:bCs/>
          <w:color w:val="000000"/>
          <w:sz w:val="24"/>
          <w:szCs w:val="24"/>
        </w:rPr>
      </w:pPr>
    </w:p>
    <w:p w:rsidR="004E25CD" w:rsidRDefault="004E25CD" w:rsidP="001758A8">
      <w:pPr>
        <w:spacing w:after="0" w:line="240" w:lineRule="auto"/>
        <w:jc w:val="center"/>
        <w:rPr>
          <w:rFonts w:ascii="Times New Roman" w:hAnsi="Times New Roman"/>
          <w:b/>
          <w:bCs/>
          <w:color w:val="000000"/>
          <w:sz w:val="24"/>
          <w:szCs w:val="24"/>
        </w:rPr>
      </w:pPr>
    </w:p>
    <w:p w:rsidR="004E25CD" w:rsidRDefault="004E25CD" w:rsidP="001758A8">
      <w:pPr>
        <w:spacing w:after="0" w:line="240" w:lineRule="auto"/>
        <w:jc w:val="center"/>
        <w:rPr>
          <w:rFonts w:ascii="Times New Roman" w:hAnsi="Times New Roman"/>
          <w:b/>
          <w:bCs/>
          <w:color w:val="000000"/>
          <w:sz w:val="24"/>
          <w:szCs w:val="24"/>
        </w:rPr>
      </w:pPr>
    </w:p>
    <w:p w:rsidR="004E25CD" w:rsidRDefault="004E25CD" w:rsidP="001758A8">
      <w:pPr>
        <w:spacing w:after="0" w:line="240" w:lineRule="auto"/>
        <w:jc w:val="center"/>
        <w:rPr>
          <w:rFonts w:ascii="Times New Roman" w:hAnsi="Times New Roman"/>
          <w:b/>
          <w:bCs/>
          <w:color w:val="000000"/>
          <w:sz w:val="24"/>
          <w:szCs w:val="24"/>
        </w:rPr>
      </w:pPr>
    </w:p>
    <w:p w:rsidR="004E25CD" w:rsidRDefault="004E25CD" w:rsidP="00831012">
      <w:pPr>
        <w:spacing w:after="0" w:line="240" w:lineRule="auto"/>
        <w:rPr>
          <w:rFonts w:ascii="Times New Roman" w:hAnsi="Times New Roman"/>
          <w:b/>
          <w:bCs/>
          <w:color w:val="000000"/>
          <w:sz w:val="24"/>
          <w:szCs w:val="24"/>
        </w:rPr>
      </w:pPr>
    </w:p>
    <w:p w:rsidR="004E25CD" w:rsidRDefault="004E25CD" w:rsidP="001758A8">
      <w:pPr>
        <w:spacing w:after="0" w:line="240" w:lineRule="auto"/>
        <w:jc w:val="center"/>
        <w:rPr>
          <w:rFonts w:ascii="Times New Roman" w:hAnsi="Times New Roman"/>
          <w:b/>
          <w:bCs/>
          <w:color w:val="000000"/>
          <w:sz w:val="24"/>
          <w:szCs w:val="24"/>
        </w:rPr>
      </w:pPr>
    </w:p>
    <w:p w:rsidR="00A52F66" w:rsidRDefault="00A52F66" w:rsidP="001758A8">
      <w:pPr>
        <w:spacing w:after="0" w:line="240" w:lineRule="auto"/>
        <w:jc w:val="center"/>
        <w:rPr>
          <w:rFonts w:ascii="Times New Roman" w:hAnsi="Times New Roman"/>
          <w:b/>
          <w:bCs/>
          <w:color w:val="000000"/>
          <w:sz w:val="24"/>
          <w:szCs w:val="24"/>
        </w:rPr>
      </w:pPr>
    </w:p>
    <w:p w:rsidR="009B7459" w:rsidRPr="007A3E00" w:rsidRDefault="008A3855" w:rsidP="00834E65">
      <w:pPr>
        <w:numPr>
          <w:ilvl w:val="0"/>
          <w:numId w:val="48"/>
        </w:numPr>
        <w:spacing w:after="0" w:line="240" w:lineRule="auto"/>
        <w:jc w:val="center"/>
        <w:rPr>
          <w:rFonts w:ascii="Times New Roman" w:hAnsi="Times New Roman"/>
          <w:b/>
          <w:bCs/>
          <w:color w:val="000000"/>
          <w:sz w:val="24"/>
          <w:szCs w:val="24"/>
        </w:rPr>
      </w:pPr>
      <w:r w:rsidRPr="007A3E00">
        <w:rPr>
          <w:rFonts w:ascii="Times New Roman" w:hAnsi="Times New Roman"/>
          <w:b/>
          <w:bCs/>
          <w:color w:val="000000"/>
          <w:sz w:val="24"/>
          <w:szCs w:val="24"/>
        </w:rPr>
        <w:t>ПЛАНИРУЕМЫЕ РЕЗУЛЬТАТЫ</w:t>
      </w:r>
    </w:p>
    <w:p w:rsidR="00067A3C" w:rsidRPr="007A3E00" w:rsidRDefault="00067A3C" w:rsidP="00E37F0E">
      <w:pPr>
        <w:spacing w:after="0" w:line="240" w:lineRule="auto"/>
        <w:ind w:firstLine="709"/>
        <w:jc w:val="both"/>
        <w:outlineLvl w:val="1"/>
        <w:rPr>
          <w:rFonts w:ascii="Times New Roman" w:eastAsia="@Arial Unicode MS" w:hAnsi="Times New Roman"/>
          <w:b/>
          <w:bCs/>
          <w:sz w:val="24"/>
          <w:szCs w:val="24"/>
        </w:rPr>
      </w:pPr>
      <w:bookmarkStart w:id="0" w:name="_Toc287934277"/>
      <w:bookmarkStart w:id="1" w:name="_Toc414553134"/>
      <w:bookmarkStart w:id="2" w:name="_Toc287551922"/>
      <w:r w:rsidRPr="007A3E00">
        <w:rPr>
          <w:rFonts w:ascii="Times New Roman" w:eastAsia="@Arial Unicode MS" w:hAnsi="Times New Roman"/>
          <w:b/>
          <w:bCs/>
          <w:sz w:val="24"/>
          <w:szCs w:val="24"/>
        </w:rPr>
        <w:t>Выпускник научится:</w:t>
      </w:r>
      <w:bookmarkEnd w:id="0"/>
      <w:bookmarkEnd w:id="1"/>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использовать знание алфавита при поиске информации;</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различать значимые и незначимые единицы языка;</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проводить фонетический и орфоэпический анализ слова;</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членить слова на слоги и правильно их переносить;</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проводить морфемный и словообразовательный анализ слов;</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проводить лексический анализ слова;</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опознавать самостоятельные части речи и их формы, а также служебные части речи и междометия;</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проводить морфологический анализ слова;</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применять знания и умения по морфемике и словообразованию при проведении морфологического анализа слов;</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опознавать основные единицы синтаксиса (словосочетание, предложение, текст);</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находить грамматическую основу предложения;</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lastRenderedPageBreak/>
        <w:t>распознавать главные и второстепенные члены предложения;</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опознавать предложения простые и сложные, предложения осложненной структуры;</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проводить синтаксический анализ словосочетания и предложения;</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соблюдать основные языковые нормы в устной и письменной речи;</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опираться на фонетический, морфемный, словообразовательный и морфологический анализ в практике правописания;</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опираться на грамматико-интонационный анализ при объяснении расстановки знаков препинания в предложении;</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использовать орфографические словари.</w:t>
      </w:r>
    </w:p>
    <w:p w:rsidR="00067A3C" w:rsidRPr="007A3E00" w:rsidRDefault="00067A3C" w:rsidP="00E37F0E">
      <w:pPr>
        <w:spacing w:after="0" w:line="240" w:lineRule="auto"/>
        <w:ind w:firstLine="709"/>
        <w:jc w:val="both"/>
        <w:outlineLvl w:val="1"/>
        <w:rPr>
          <w:rFonts w:ascii="Times New Roman" w:eastAsia="@Arial Unicode MS" w:hAnsi="Times New Roman"/>
          <w:b/>
          <w:bCs/>
          <w:sz w:val="24"/>
          <w:szCs w:val="24"/>
        </w:rPr>
      </w:pPr>
      <w:bookmarkStart w:id="3" w:name="_Toc414553135"/>
      <w:r w:rsidRPr="007A3E00">
        <w:rPr>
          <w:rFonts w:ascii="Times New Roman" w:eastAsia="@Arial Unicode MS" w:hAnsi="Times New Roman"/>
          <w:b/>
          <w:bCs/>
          <w:sz w:val="24"/>
          <w:szCs w:val="24"/>
        </w:rPr>
        <w:t>Выпускник получит возможность научиться:</w:t>
      </w:r>
      <w:bookmarkEnd w:id="3"/>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оценивать собственную и чужую речь с точки зрения точного, уместного и выразительного словоупотребления;</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 xml:space="preserve">опознавать различные выразительные средства языка; </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писать конспект, отзыв, тезисы, рефераты, статьи, рецензии, доклады, интервью, очерки, доверенности, резюме и другие жанры;</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характеризовать словообразовательные цепочки и словообразовательные гнезда;</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использовать этимологические данные для объяснения правописания и лексического значения слова;</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67A3C" w:rsidRPr="007A3E00" w:rsidRDefault="00067A3C" w:rsidP="00E37F0E">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7A3E00">
        <w:rPr>
          <w:rFonts w:ascii="Times New Roman" w:eastAsia="Calibri" w:hAnsi="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w:t>
      </w:r>
      <w:bookmarkEnd w:id="2"/>
      <w:r w:rsidRPr="007A3E00">
        <w:rPr>
          <w:rFonts w:ascii="Times New Roman" w:eastAsia="Calibri" w:hAnsi="Times New Roman"/>
          <w:sz w:val="24"/>
          <w:szCs w:val="24"/>
        </w:rPr>
        <w:t>ч</w:t>
      </w:r>
    </w:p>
    <w:p w:rsidR="0049315A" w:rsidRPr="007A3E00" w:rsidRDefault="0049315A" w:rsidP="00E37F0E">
      <w:pPr>
        <w:spacing w:after="0" w:line="240" w:lineRule="auto"/>
        <w:jc w:val="both"/>
        <w:rPr>
          <w:rFonts w:ascii="Times New Roman" w:hAnsi="Times New Roman"/>
          <w:sz w:val="24"/>
          <w:szCs w:val="24"/>
        </w:rPr>
      </w:pPr>
    </w:p>
    <w:p w:rsidR="009B7459" w:rsidRPr="007A3E00" w:rsidRDefault="009B7459" w:rsidP="00AC7D68">
      <w:pPr>
        <w:spacing w:after="0" w:line="240" w:lineRule="auto"/>
        <w:jc w:val="both"/>
        <w:rPr>
          <w:rFonts w:ascii="Times New Roman" w:hAnsi="Times New Roman"/>
          <w:b/>
          <w:bCs/>
          <w:color w:val="000000"/>
          <w:sz w:val="24"/>
          <w:szCs w:val="24"/>
        </w:rPr>
      </w:pPr>
      <w:r w:rsidRPr="007A3E00">
        <w:rPr>
          <w:rFonts w:ascii="Times New Roman" w:hAnsi="Times New Roman"/>
          <w:sz w:val="24"/>
          <w:szCs w:val="24"/>
        </w:rPr>
        <w:t xml:space="preserve">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 </w:t>
      </w:r>
    </w:p>
    <w:p w:rsidR="009B7459" w:rsidRPr="007A3E00" w:rsidRDefault="009B7459" w:rsidP="00AC7D68">
      <w:pPr>
        <w:widowControl w:val="0"/>
        <w:shd w:val="clear" w:color="auto" w:fill="FFFFFF"/>
        <w:tabs>
          <w:tab w:val="left" w:pos="715"/>
        </w:tabs>
        <w:autoSpaceDE w:val="0"/>
        <w:autoSpaceDN w:val="0"/>
        <w:adjustRightInd w:val="0"/>
        <w:spacing w:after="0" w:line="240" w:lineRule="auto"/>
        <w:jc w:val="both"/>
        <w:rPr>
          <w:sz w:val="24"/>
          <w:szCs w:val="24"/>
        </w:rPr>
      </w:pPr>
    </w:p>
    <w:p w:rsidR="009B7459" w:rsidRPr="004E25CD" w:rsidRDefault="009B7459" w:rsidP="00AC7D68">
      <w:pPr>
        <w:widowControl w:val="0"/>
        <w:shd w:val="clear" w:color="auto" w:fill="FFFFFF"/>
        <w:tabs>
          <w:tab w:val="left" w:pos="715"/>
        </w:tabs>
        <w:autoSpaceDE w:val="0"/>
        <w:autoSpaceDN w:val="0"/>
        <w:adjustRightInd w:val="0"/>
        <w:spacing w:after="0" w:line="240" w:lineRule="auto"/>
        <w:jc w:val="both"/>
        <w:rPr>
          <w:sz w:val="24"/>
          <w:szCs w:val="24"/>
        </w:rPr>
      </w:pPr>
      <w:r w:rsidRPr="007A3E00">
        <w:rPr>
          <w:rFonts w:ascii="Times New Roman" w:hAnsi="Times New Roman"/>
          <w:b/>
          <w:bCs/>
          <w:color w:val="000000"/>
          <w:sz w:val="24"/>
          <w:szCs w:val="24"/>
        </w:rPr>
        <w:t xml:space="preserve">Личностными результатами </w:t>
      </w:r>
      <w:r w:rsidRPr="007A3E00">
        <w:rPr>
          <w:rFonts w:ascii="Times New Roman" w:hAnsi="Times New Roman"/>
          <w:color w:val="000000"/>
          <w:sz w:val="24"/>
          <w:szCs w:val="24"/>
        </w:rPr>
        <w:t>освоения выпускниками ос</w:t>
      </w:r>
      <w:r w:rsidRPr="007A3E00">
        <w:rPr>
          <w:rFonts w:ascii="Times New Roman" w:hAnsi="Times New Roman"/>
          <w:color w:val="000000"/>
          <w:sz w:val="24"/>
          <w:szCs w:val="24"/>
        </w:rPr>
        <w:softHyphen/>
      </w:r>
      <w:r w:rsidRPr="007A3E00">
        <w:rPr>
          <w:rFonts w:ascii="Times New Roman" w:hAnsi="Times New Roman"/>
          <w:color w:val="000000"/>
          <w:spacing w:val="1"/>
          <w:sz w:val="24"/>
          <w:szCs w:val="24"/>
        </w:rPr>
        <w:t>новной школы программы по русскому (родному) языку яв</w:t>
      </w:r>
      <w:r w:rsidRPr="007A3E00">
        <w:rPr>
          <w:rFonts w:ascii="Times New Roman" w:hAnsi="Times New Roman"/>
          <w:color w:val="000000"/>
          <w:spacing w:val="-6"/>
          <w:sz w:val="24"/>
          <w:szCs w:val="24"/>
        </w:rPr>
        <w:t xml:space="preserve">ляются: </w:t>
      </w:r>
    </w:p>
    <w:p w:rsidR="009B7459" w:rsidRPr="007A3E00" w:rsidRDefault="009B7459" w:rsidP="00AC7D68">
      <w:pPr>
        <w:widowControl w:val="0"/>
        <w:numPr>
          <w:ilvl w:val="0"/>
          <w:numId w:val="7"/>
        </w:numPr>
        <w:shd w:val="clear" w:color="auto" w:fill="FFFFFF"/>
        <w:tabs>
          <w:tab w:val="left" w:pos="715"/>
        </w:tabs>
        <w:autoSpaceDE w:val="0"/>
        <w:autoSpaceDN w:val="0"/>
        <w:adjustRightInd w:val="0"/>
        <w:spacing w:after="0" w:line="240" w:lineRule="auto"/>
        <w:ind w:left="14" w:firstLine="413"/>
        <w:jc w:val="both"/>
        <w:rPr>
          <w:rFonts w:ascii="Times New Roman" w:hAnsi="Times New Roman"/>
          <w:color w:val="000000"/>
          <w:spacing w:val="-26"/>
          <w:sz w:val="24"/>
          <w:szCs w:val="24"/>
        </w:rPr>
      </w:pPr>
      <w:r w:rsidRPr="007A3E00">
        <w:rPr>
          <w:rFonts w:ascii="Times New Roman" w:hAnsi="Times New Roman"/>
          <w:color w:val="000000"/>
          <w:spacing w:val="2"/>
          <w:sz w:val="24"/>
          <w:szCs w:val="24"/>
        </w:rPr>
        <w:lastRenderedPageBreak/>
        <w:t>понимание русского языка как одной из основных на</w:t>
      </w:r>
      <w:r w:rsidRPr="007A3E00">
        <w:rPr>
          <w:rFonts w:ascii="Times New Roman" w:hAnsi="Times New Roman"/>
          <w:color w:val="000000"/>
          <w:spacing w:val="2"/>
          <w:sz w:val="24"/>
          <w:szCs w:val="24"/>
        </w:rPr>
        <w:softHyphen/>
      </w:r>
      <w:r w:rsidRPr="007A3E00">
        <w:rPr>
          <w:rFonts w:ascii="Times New Roman" w:hAnsi="Times New Roman"/>
          <w:color w:val="000000"/>
          <w:sz w:val="24"/>
          <w:szCs w:val="24"/>
        </w:rPr>
        <w:t>ционально-культурных ценностей русского народа, определя</w:t>
      </w:r>
      <w:r w:rsidRPr="007A3E00">
        <w:rPr>
          <w:rFonts w:ascii="Times New Roman" w:hAnsi="Times New Roman"/>
          <w:color w:val="000000"/>
          <w:sz w:val="24"/>
          <w:szCs w:val="24"/>
        </w:rPr>
        <w:softHyphen/>
      </w:r>
      <w:r w:rsidRPr="007A3E00">
        <w:rPr>
          <w:rFonts w:ascii="Times New Roman" w:hAnsi="Times New Roman"/>
          <w:color w:val="000000"/>
          <w:spacing w:val="-4"/>
          <w:sz w:val="24"/>
          <w:szCs w:val="24"/>
        </w:rPr>
        <w:t xml:space="preserve">ющей   роли   родного   языка   в   развитии   интеллектуальных, </w:t>
      </w:r>
      <w:r w:rsidRPr="007A3E00">
        <w:rPr>
          <w:rFonts w:ascii="Times New Roman" w:hAnsi="Times New Roman"/>
          <w:color w:val="000000"/>
          <w:spacing w:val="2"/>
          <w:sz w:val="24"/>
          <w:szCs w:val="24"/>
        </w:rPr>
        <w:t xml:space="preserve">творческих способностей и моральных качеств личности, его </w:t>
      </w:r>
      <w:r w:rsidRPr="007A3E00">
        <w:rPr>
          <w:rFonts w:ascii="Times New Roman" w:hAnsi="Times New Roman"/>
          <w:color w:val="000000"/>
          <w:spacing w:val="3"/>
          <w:sz w:val="24"/>
          <w:szCs w:val="24"/>
        </w:rPr>
        <w:t>значения в процессе получения школьного образования;</w:t>
      </w:r>
    </w:p>
    <w:p w:rsidR="009B7459" w:rsidRPr="007A3E00" w:rsidRDefault="009B7459" w:rsidP="00AC7D68">
      <w:pPr>
        <w:widowControl w:val="0"/>
        <w:numPr>
          <w:ilvl w:val="0"/>
          <w:numId w:val="7"/>
        </w:numPr>
        <w:shd w:val="clear" w:color="auto" w:fill="FFFFFF"/>
        <w:tabs>
          <w:tab w:val="left" w:pos="715"/>
        </w:tabs>
        <w:autoSpaceDE w:val="0"/>
        <w:autoSpaceDN w:val="0"/>
        <w:adjustRightInd w:val="0"/>
        <w:spacing w:after="0" w:line="240" w:lineRule="auto"/>
        <w:ind w:left="14" w:firstLine="413"/>
        <w:jc w:val="both"/>
        <w:rPr>
          <w:rFonts w:ascii="Times New Roman" w:hAnsi="Times New Roman"/>
          <w:color w:val="000000"/>
          <w:spacing w:val="-15"/>
          <w:sz w:val="24"/>
          <w:szCs w:val="24"/>
        </w:rPr>
      </w:pPr>
      <w:r w:rsidRPr="007A3E00">
        <w:rPr>
          <w:rFonts w:ascii="Times New Roman" w:hAnsi="Times New Roman"/>
          <w:color w:val="000000"/>
          <w:sz w:val="24"/>
          <w:szCs w:val="24"/>
        </w:rPr>
        <w:t>осознание эстетической ценности русского языка; ува</w:t>
      </w:r>
      <w:r w:rsidRPr="007A3E00">
        <w:rPr>
          <w:rFonts w:ascii="Times New Roman" w:hAnsi="Times New Roman"/>
          <w:color w:val="000000"/>
          <w:sz w:val="24"/>
          <w:szCs w:val="24"/>
        </w:rPr>
        <w:softHyphen/>
        <w:t xml:space="preserve">жительное  отношение  к  родному языку,   гордость  за  него; </w:t>
      </w:r>
      <w:r w:rsidRPr="007A3E00">
        <w:rPr>
          <w:rFonts w:ascii="Times New Roman" w:hAnsi="Times New Roman"/>
          <w:color w:val="000000"/>
          <w:spacing w:val="4"/>
          <w:sz w:val="24"/>
          <w:szCs w:val="24"/>
        </w:rPr>
        <w:t xml:space="preserve">потребность сохранить чистоту русского языка как явления </w:t>
      </w:r>
      <w:r w:rsidRPr="007A3E00">
        <w:rPr>
          <w:rFonts w:ascii="Times New Roman" w:hAnsi="Times New Roman"/>
          <w:color w:val="000000"/>
          <w:spacing w:val="2"/>
          <w:sz w:val="24"/>
          <w:szCs w:val="24"/>
        </w:rPr>
        <w:t>национальной культуры;  стремление к речевому самосовер</w:t>
      </w:r>
      <w:r w:rsidRPr="007A3E00">
        <w:rPr>
          <w:rFonts w:ascii="Times New Roman" w:hAnsi="Times New Roman"/>
          <w:color w:val="000000"/>
          <w:spacing w:val="2"/>
          <w:sz w:val="24"/>
          <w:szCs w:val="24"/>
        </w:rPr>
        <w:softHyphen/>
      </w:r>
      <w:r w:rsidRPr="007A3E00">
        <w:rPr>
          <w:rFonts w:ascii="Times New Roman" w:hAnsi="Times New Roman"/>
          <w:color w:val="000000"/>
          <w:spacing w:val="-2"/>
          <w:sz w:val="24"/>
          <w:szCs w:val="24"/>
        </w:rPr>
        <w:t>шенствованию;</w:t>
      </w:r>
    </w:p>
    <w:p w:rsidR="009B7459" w:rsidRPr="0048502B" w:rsidRDefault="009B7459" w:rsidP="00AC7D68">
      <w:pPr>
        <w:widowControl w:val="0"/>
        <w:numPr>
          <w:ilvl w:val="0"/>
          <w:numId w:val="7"/>
        </w:numPr>
        <w:shd w:val="clear" w:color="auto" w:fill="FFFFFF"/>
        <w:tabs>
          <w:tab w:val="left" w:pos="715"/>
        </w:tabs>
        <w:autoSpaceDE w:val="0"/>
        <w:autoSpaceDN w:val="0"/>
        <w:adjustRightInd w:val="0"/>
        <w:spacing w:after="0" w:line="240" w:lineRule="auto"/>
        <w:ind w:left="14" w:firstLine="413"/>
        <w:jc w:val="both"/>
        <w:rPr>
          <w:rFonts w:ascii="Times New Roman" w:hAnsi="Times New Roman"/>
          <w:color w:val="000000"/>
          <w:spacing w:val="-17"/>
          <w:sz w:val="24"/>
          <w:szCs w:val="24"/>
        </w:rPr>
      </w:pPr>
      <w:r w:rsidRPr="007A3E00">
        <w:rPr>
          <w:rFonts w:ascii="Times New Roman" w:hAnsi="Times New Roman"/>
          <w:color w:val="000000"/>
          <w:spacing w:val="-2"/>
          <w:sz w:val="24"/>
          <w:szCs w:val="24"/>
        </w:rPr>
        <w:t>достаточный   объем   словарного   запаса  и  усвоенных</w:t>
      </w:r>
      <w:r w:rsidRPr="007A3E00">
        <w:rPr>
          <w:rFonts w:ascii="Times New Roman" w:hAnsi="Times New Roman"/>
          <w:color w:val="000000"/>
          <w:spacing w:val="-2"/>
          <w:sz w:val="24"/>
          <w:szCs w:val="24"/>
        </w:rPr>
        <w:br/>
      </w:r>
      <w:r w:rsidRPr="007A3E00">
        <w:rPr>
          <w:rFonts w:ascii="Times New Roman" w:hAnsi="Times New Roman"/>
          <w:color w:val="000000"/>
          <w:sz w:val="24"/>
          <w:szCs w:val="24"/>
        </w:rPr>
        <w:t xml:space="preserve">грамматических средств для свободного выражения мыслей и </w:t>
      </w:r>
      <w:r w:rsidRPr="007A3E00">
        <w:rPr>
          <w:rFonts w:ascii="Times New Roman" w:hAnsi="Times New Roman"/>
          <w:color w:val="000000"/>
          <w:spacing w:val="6"/>
          <w:sz w:val="24"/>
          <w:szCs w:val="24"/>
        </w:rPr>
        <w:t>чувств в процессе речевого общения;  способность к само</w:t>
      </w:r>
      <w:r w:rsidRPr="007A3E00">
        <w:rPr>
          <w:rFonts w:ascii="Times New Roman" w:hAnsi="Times New Roman"/>
          <w:color w:val="000000"/>
          <w:spacing w:val="6"/>
          <w:sz w:val="24"/>
          <w:szCs w:val="24"/>
        </w:rPr>
        <w:softHyphen/>
      </w:r>
      <w:r w:rsidRPr="007A3E00">
        <w:rPr>
          <w:rFonts w:ascii="Times New Roman" w:hAnsi="Times New Roman"/>
          <w:color w:val="000000"/>
          <w:spacing w:val="4"/>
          <w:sz w:val="24"/>
          <w:szCs w:val="24"/>
        </w:rPr>
        <w:t>оценке на основе наблюдения за собственной речью.</w:t>
      </w:r>
    </w:p>
    <w:p w:rsidR="0048502B" w:rsidRPr="006F5967" w:rsidRDefault="0048502B" w:rsidP="0048502B">
      <w:pPr>
        <w:widowControl w:val="0"/>
        <w:numPr>
          <w:ilvl w:val="0"/>
          <w:numId w:val="7"/>
        </w:numPr>
        <w:shd w:val="clear" w:color="auto" w:fill="FFFFFF"/>
        <w:tabs>
          <w:tab w:val="left" w:pos="715"/>
        </w:tabs>
        <w:autoSpaceDE w:val="0"/>
        <w:autoSpaceDN w:val="0"/>
        <w:adjustRightInd w:val="0"/>
        <w:spacing w:after="0" w:line="240" w:lineRule="auto"/>
        <w:ind w:left="14" w:firstLine="413"/>
        <w:jc w:val="both"/>
        <w:rPr>
          <w:rFonts w:ascii="Times New Roman" w:hAnsi="Times New Roman"/>
          <w:color w:val="000000"/>
          <w:spacing w:val="-17"/>
          <w:sz w:val="24"/>
          <w:szCs w:val="24"/>
        </w:rPr>
      </w:pPr>
      <w:r w:rsidRPr="006F5967">
        <w:rPr>
          <w:rFonts w:ascii="Times New Roman" w:hAnsi="Times New Roman"/>
          <w:color w:val="000000"/>
          <w:spacing w:val="-17"/>
          <w:sz w:val="24"/>
          <w:szCs w:val="24"/>
        </w:rPr>
        <w:t xml:space="preserve">отражение готовности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48502B" w:rsidRPr="006F5967" w:rsidRDefault="0048502B" w:rsidP="0048502B">
      <w:pPr>
        <w:widowControl w:val="0"/>
        <w:shd w:val="clear" w:color="auto" w:fill="FFFFFF"/>
        <w:tabs>
          <w:tab w:val="left" w:pos="715"/>
        </w:tabs>
        <w:autoSpaceDE w:val="0"/>
        <w:autoSpaceDN w:val="0"/>
        <w:adjustRightInd w:val="0"/>
        <w:spacing w:after="0" w:line="240" w:lineRule="auto"/>
        <w:jc w:val="both"/>
        <w:rPr>
          <w:rFonts w:ascii="Times New Roman" w:hAnsi="Times New Roman"/>
          <w:b/>
          <w:i/>
          <w:color w:val="000000"/>
          <w:spacing w:val="-17"/>
          <w:sz w:val="24"/>
          <w:szCs w:val="24"/>
        </w:rPr>
      </w:pPr>
      <w:r w:rsidRPr="006F5967">
        <w:rPr>
          <w:rFonts w:ascii="Times New Roman" w:hAnsi="Times New Roman"/>
          <w:b/>
          <w:i/>
          <w:color w:val="000000"/>
          <w:spacing w:val="-17"/>
          <w:sz w:val="24"/>
          <w:szCs w:val="24"/>
        </w:rPr>
        <w:t>Гражданского воспитания:</w:t>
      </w:r>
    </w:p>
    <w:p w:rsidR="0048502B" w:rsidRPr="006F5967" w:rsidRDefault="00771147" w:rsidP="0048502B">
      <w:pPr>
        <w:widowControl w:val="0"/>
        <w:shd w:val="clear" w:color="auto" w:fill="FFFFFF"/>
        <w:tabs>
          <w:tab w:val="left" w:pos="715"/>
        </w:tabs>
        <w:autoSpaceDE w:val="0"/>
        <w:autoSpaceDN w:val="0"/>
        <w:adjustRightInd w:val="0"/>
        <w:spacing w:after="0" w:line="240" w:lineRule="auto"/>
        <w:jc w:val="both"/>
        <w:rPr>
          <w:rFonts w:ascii="Times New Roman" w:hAnsi="Times New Roman"/>
          <w:color w:val="000000"/>
          <w:spacing w:val="-17"/>
          <w:sz w:val="24"/>
          <w:szCs w:val="24"/>
        </w:rPr>
      </w:pPr>
      <w:r w:rsidRPr="006F5967">
        <w:rPr>
          <w:rFonts w:ascii="Times New Roman" w:hAnsi="Times New Roman"/>
          <w:color w:val="000000"/>
          <w:spacing w:val="-17"/>
          <w:sz w:val="24"/>
          <w:szCs w:val="24"/>
        </w:rPr>
        <w:t>г</w:t>
      </w:r>
      <w:r w:rsidR="0048502B" w:rsidRPr="006F5967">
        <w:rPr>
          <w:rFonts w:ascii="Times New Roman" w:hAnsi="Times New Roman"/>
          <w:color w:val="000000"/>
          <w:spacing w:val="-17"/>
          <w:sz w:val="24"/>
          <w:szCs w:val="24"/>
        </w:rPr>
        <w:t>отовность</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к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выполнению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обязанностей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гражданина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и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реализации</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его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прав,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уважение </w:t>
      </w:r>
      <w:r w:rsidR="0079210E"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прав,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свобод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и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законных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интересов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других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людей;</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активное</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участие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в</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жизни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семьи,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образовательной</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организации,</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местного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сообщества,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родного</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края,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страны,</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в</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том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числе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в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сопоставлении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с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ситуациями, отражёнными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в</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литературных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произведениях,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написанных</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на</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русском</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языке;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неприятие</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любых</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форм экстремизма, дискриминации; </w:t>
      </w:r>
      <w:r w:rsidR="0079210E"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понимание роли различных социальных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институтов</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в</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жизни</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человека;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представление</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об</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основных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правах,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свободах</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и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обязанностях</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гражданина,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социальных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нормах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и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правилах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межличностных</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отношений</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в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поликультурном</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и</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многоконфессиональном</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обществе,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формируемое</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в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том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числе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на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основе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примеров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из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литерату</w:t>
      </w:r>
      <w:r w:rsidRPr="006F5967">
        <w:rPr>
          <w:rFonts w:ascii="Times New Roman" w:hAnsi="Times New Roman"/>
          <w:color w:val="000000"/>
          <w:spacing w:val="-17"/>
          <w:sz w:val="24"/>
          <w:szCs w:val="24"/>
        </w:rPr>
        <w:t>рн</w:t>
      </w:r>
      <w:r w:rsidR="0048502B" w:rsidRPr="006F5967">
        <w:rPr>
          <w:rFonts w:ascii="Times New Roman" w:hAnsi="Times New Roman"/>
          <w:color w:val="000000"/>
          <w:spacing w:val="-17"/>
          <w:sz w:val="24"/>
          <w:szCs w:val="24"/>
        </w:rPr>
        <w:t xml:space="preserve">ых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произведений,</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написанных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на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русском языке;</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готовность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к</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разнообразной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совместной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деятельности,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стремление</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к взаи-мопониманию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и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взаимопомощи;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активное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участие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в</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школьном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самоуправлении;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готовность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к участию</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в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гуманитарной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деятельности</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w:t>
      </w:r>
    </w:p>
    <w:p w:rsidR="0048502B" w:rsidRPr="006F5967" w:rsidRDefault="0048502B" w:rsidP="0048502B">
      <w:pPr>
        <w:widowControl w:val="0"/>
        <w:shd w:val="clear" w:color="auto" w:fill="FFFFFF"/>
        <w:tabs>
          <w:tab w:val="left" w:pos="715"/>
        </w:tabs>
        <w:autoSpaceDE w:val="0"/>
        <w:autoSpaceDN w:val="0"/>
        <w:adjustRightInd w:val="0"/>
        <w:spacing w:after="0" w:line="240" w:lineRule="auto"/>
        <w:jc w:val="both"/>
        <w:rPr>
          <w:rFonts w:ascii="Times New Roman" w:hAnsi="Times New Roman"/>
          <w:b/>
          <w:i/>
          <w:color w:val="000000"/>
          <w:spacing w:val="-17"/>
          <w:sz w:val="24"/>
          <w:szCs w:val="24"/>
        </w:rPr>
      </w:pPr>
      <w:r w:rsidRPr="006F5967">
        <w:rPr>
          <w:rFonts w:ascii="Times New Roman" w:hAnsi="Times New Roman"/>
          <w:b/>
          <w:i/>
          <w:color w:val="000000"/>
          <w:spacing w:val="-17"/>
          <w:sz w:val="24"/>
          <w:szCs w:val="24"/>
        </w:rPr>
        <w:t>Патриотического воспитания:</w:t>
      </w:r>
    </w:p>
    <w:p w:rsidR="0048502B" w:rsidRPr="006F5967" w:rsidRDefault="0048502B" w:rsidP="0048502B">
      <w:pPr>
        <w:widowControl w:val="0"/>
        <w:shd w:val="clear" w:color="auto" w:fill="FFFFFF"/>
        <w:tabs>
          <w:tab w:val="left" w:pos="715"/>
        </w:tabs>
        <w:autoSpaceDE w:val="0"/>
        <w:autoSpaceDN w:val="0"/>
        <w:adjustRightInd w:val="0"/>
        <w:spacing w:after="0" w:line="240" w:lineRule="auto"/>
        <w:jc w:val="both"/>
        <w:rPr>
          <w:rFonts w:ascii="Times New Roman" w:hAnsi="Times New Roman"/>
          <w:color w:val="000000"/>
          <w:spacing w:val="-17"/>
          <w:sz w:val="24"/>
          <w:szCs w:val="24"/>
        </w:rPr>
      </w:pPr>
      <w:r w:rsidRPr="006F5967">
        <w:rPr>
          <w:rFonts w:ascii="Times New Roman" w:hAnsi="Times New Roman"/>
          <w:color w:val="000000"/>
          <w:spacing w:val="-17"/>
          <w:sz w:val="24"/>
          <w:szCs w:val="24"/>
        </w:rPr>
        <w:t xml:space="preserve">осознание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российской</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гражданской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идентичности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в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поликультурном и многоконфессиональном обществе,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понимание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роли</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русского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языка</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как</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государственного</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языка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Российской</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Федерации</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и</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языка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межнационального</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общения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народов</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России;</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проявление</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интереса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к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познанию</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русского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языка, к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истории</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и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культуре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Российской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Федерации, культуре своего края, народов России в контексте учебного предмета «Русский язык»; ценностное отношение к русскому языку, к достижениям своей Родины — России, к</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науке,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искусству,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боевым</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подвигам</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и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трудовым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достижениям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народа,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в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том числе отражённым в художественных произведениях; уважение к символам России, государственным праздникам,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историческому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и</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природному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наследию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и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памятникам,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традициям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разных</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народов, проживающих</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в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родной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стране.</w:t>
      </w:r>
    </w:p>
    <w:p w:rsidR="0048502B" w:rsidRPr="006F5967" w:rsidRDefault="0048502B" w:rsidP="0048502B">
      <w:pPr>
        <w:widowControl w:val="0"/>
        <w:shd w:val="clear" w:color="auto" w:fill="FFFFFF"/>
        <w:tabs>
          <w:tab w:val="left" w:pos="715"/>
        </w:tabs>
        <w:autoSpaceDE w:val="0"/>
        <w:autoSpaceDN w:val="0"/>
        <w:adjustRightInd w:val="0"/>
        <w:spacing w:after="0" w:line="240" w:lineRule="auto"/>
        <w:jc w:val="both"/>
        <w:rPr>
          <w:rFonts w:ascii="Times New Roman" w:hAnsi="Times New Roman"/>
          <w:color w:val="000000"/>
          <w:spacing w:val="-17"/>
          <w:sz w:val="24"/>
          <w:szCs w:val="24"/>
        </w:rPr>
      </w:pPr>
      <w:r w:rsidRPr="006F5967">
        <w:rPr>
          <w:rFonts w:ascii="Times New Roman" w:hAnsi="Times New Roman"/>
          <w:b/>
          <w:i/>
          <w:color w:val="000000"/>
          <w:spacing w:val="-17"/>
          <w:sz w:val="24"/>
          <w:szCs w:val="24"/>
        </w:rPr>
        <w:t>Духовно-нравственного воспитания</w:t>
      </w:r>
      <w:r w:rsidRPr="006F5967">
        <w:rPr>
          <w:rFonts w:ascii="Times New Roman" w:hAnsi="Times New Roman"/>
          <w:color w:val="000000"/>
          <w:spacing w:val="-17"/>
          <w:sz w:val="24"/>
          <w:szCs w:val="24"/>
        </w:rPr>
        <w:t>:</w:t>
      </w:r>
    </w:p>
    <w:p w:rsidR="0048502B" w:rsidRPr="006F5967" w:rsidRDefault="0048502B" w:rsidP="0048502B">
      <w:pPr>
        <w:widowControl w:val="0"/>
        <w:shd w:val="clear" w:color="auto" w:fill="FFFFFF"/>
        <w:tabs>
          <w:tab w:val="left" w:pos="715"/>
        </w:tabs>
        <w:autoSpaceDE w:val="0"/>
        <w:autoSpaceDN w:val="0"/>
        <w:adjustRightInd w:val="0"/>
        <w:spacing w:after="0" w:line="240" w:lineRule="auto"/>
        <w:jc w:val="both"/>
        <w:rPr>
          <w:rFonts w:ascii="Times New Roman" w:hAnsi="Times New Roman"/>
          <w:color w:val="000000"/>
          <w:spacing w:val="-17"/>
          <w:sz w:val="24"/>
          <w:szCs w:val="24"/>
        </w:rPr>
      </w:pPr>
      <w:r w:rsidRPr="006F5967">
        <w:rPr>
          <w:rFonts w:ascii="Times New Roman" w:hAnsi="Times New Roman"/>
          <w:color w:val="000000"/>
          <w:spacing w:val="-17"/>
          <w:sz w:val="24"/>
          <w:szCs w:val="24"/>
        </w:rPr>
        <w:t xml:space="preserve">ориентация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на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моральные</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ценности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и</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нормы</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в</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ситуациях</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нравственного</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выбора;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готовность оценивать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своё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поведение,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в</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том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числе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речевое,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и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поступки, а также поведение и поступки других людей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с</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позиции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нравственных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и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правовых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норм</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с учётом</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осознания </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последствий</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поступков; активное неприятие асоциальных поступков; свобода и ответственность</w:t>
      </w:r>
      <w:r w:rsidR="00771147"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личности в условиях индивидуального и общественного пространства.</w:t>
      </w:r>
    </w:p>
    <w:p w:rsidR="0048502B" w:rsidRPr="006F5967" w:rsidRDefault="0048502B" w:rsidP="0048502B">
      <w:pPr>
        <w:widowControl w:val="0"/>
        <w:shd w:val="clear" w:color="auto" w:fill="FFFFFF"/>
        <w:tabs>
          <w:tab w:val="left" w:pos="715"/>
        </w:tabs>
        <w:autoSpaceDE w:val="0"/>
        <w:autoSpaceDN w:val="0"/>
        <w:adjustRightInd w:val="0"/>
        <w:spacing w:after="0" w:line="240" w:lineRule="auto"/>
        <w:jc w:val="both"/>
        <w:rPr>
          <w:rFonts w:ascii="Times New Roman" w:hAnsi="Times New Roman"/>
          <w:b/>
          <w:i/>
          <w:color w:val="000000"/>
          <w:spacing w:val="-17"/>
          <w:sz w:val="24"/>
          <w:szCs w:val="24"/>
        </w:rPr>
      </w:pPr>
      <w:r w:rsidRPr="006F5967">
        <w:rPr>
          <w:rFonts w:ascii="Times New Roman" w:hAnsi="Times New Roman"/>
          <w:color w:val="000000"/>
          <w:spacing w:val="-17"/>
          <w:sz w:val="24"/>
          <w:szCs w:val="24"/>
        </w:rPr>
        <w:t xml:space="preserve"> </w:t>
      </w:r>
      <w:r w:rsidRPr="006F5967">
        <w:rPr>
          <w:rFonts w:ascii="Times New Roman" w:hAnsi="Times New Roman"/>
          <w:b/>
          <w:i/>
          <w:color w:val="000000"/>
          <w:spacing w:val="-17"/>
          <w:sz w:val="24"/>
          <w:szCs w:val="24"/>
        </w:rPr>
        <w:t>Эстетического</w:t>
      </w:r>
      <w:r w:rsidR="00C05520" w:rsidRPr="006F5967">
        <w:rPr>
          <w:rFonts w:ascii="Times New Roman" w:hAnsi="Times New Roman"/>
          <w:b/>
          <w:i/>
          <w:color w:val="000000"/>
          <w:spacing w:val="-17"/>
          <w:sz w:val="24"/>
          <w:szCs w:val="24"/>
        </w:rPr>
        <w:t xml:space="preserve"> </w:t>
      </w:r>
      <w:r w:rsidRPr="006F5967">
        <w:rPr>
          <w:rFonts w:ascii="Times New Roman" w:hAnsi="Times New Roman"/>
          <w:b/>
          <w:i/>
          <w:color w:val="000000"/>
          <w:spacing w:val="-17"/>
          <w:sz w:val="24"/>
          <w:szCs w:val="24"/>
        </w:rPr>
        <w:t xml:space="preserve"> воспитания:</w:t>
      </w:r>
    </w:p>
    <w:p w:rsidR="0048502B" w:rsidRPr="006F5967" w:rsidRDefault="00771147" w:rsidP="0048502B">
      <w:pPr>
        <w:widowControl w:val="0"/>
        <w:shd w:val="clear" w:color="auto" w:fill="FFFFFF"/>
        <w:tabs>
          <w:tab w:val="left" w:pos="715"/>
        </w:tabs>
        <w:autoSpaceDE w:val="0"/>
        <w:autoSpaceDN w:val="0"/>
        <w:adjustRightInd w:val="0"/>
        <w:spacing w:after="0" w:line="240" w:lineRule="auto"/>
        <w:jc w:val="both"/>
        <w:rPr>
          <w:rFonts w:ascii="Times New Roman" w:hAnsi="Times New Roman"/>
          <w:color w:val="000000"/>
          <w:spacing w:val="-17"/>
          <w:sz w:val="24"/>
          <w:szCs w:val="24"/>
        </w:rPr>
      </w:pPr>
      <w:r w:rsidRPr="006F5967">
        <w:rPr>
          <w:rFonts w:ascii="Times New Roman" w:hAnsi="Times New Roman"/>
          <w:color w:val="000000"/>
          <w:spacing w:val="-17"/>
          <w:sz w:val="24"/>
          <w:szCs w:val="24"/>
        </w:rPr>
        <w:t>В</w:t>
      </w:r>
      <w:r w:rsidR="0048502B" w:rsidRPr="006F5967">
        <w:rPr>
          <w:rFonts w:ascii="Times New Roman" w:hAnsi="Times New Roman"/>
          <w:color w:val="000000"/>
          <w:spacing w:val="-17"/>
          <w:sz w:val="24"/>
          <w:szCs w:val="24"/>
        </w:rPr>
        <w:t>осприимчивость</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к разным видам искусства, традициям и творчеству своего и других народов; понимание</w:t>
      </w:r>
      <w:r w:rsidRPr="006F5967">
        <w:rPr>
          <w:rFonts w:ascii="Times New Roman" w:hAnsi="Times New Roman"/>
          <w:color w:val="000000"/>
          <w:spacing w:val="-17"/>
          <w:sz w:val="24"/>
          <w:szCs w:val="24"/>
        </w:rPr>
        <w:t xml:space="preserve"> </w:t>
      </w:r>
      <w:r w:rsidR="00F36581"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эмоционального</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воздействия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искусства;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осознание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важности художественной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культуры</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w:t>
      </w:r>
      <w:r w:rsidR="00F36581"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культурных </w:t>
      </w:r>
      <w:r w:rsidR="00F36581"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традиций </w:t>
      </w:r>
      <w:r w:rsidR="00F36581"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и </w:t>
      </w:r>
      <w:r w:rsidR="00F36581"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народного </w:t>
      </w:r>
      <w:r w:rsidR="00F36581"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творчества; стремление к самовыражению в разных видах</w:t>
      </w:r>
      <w:r w:rsidR="00F36581"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искусства.</w:t>
      </w:r>
    </w:p>
    <w:p w:rsidR="0048502B" w:rsidRPr="006F5967" w:rsidRDefault="0048502B" w:rsidP="0048502B">
      <w:pPr>
        <w:widowControl w:val="0"/>
        <w:shd w:val="clear" w:color="auto" w:fill="FFFFFF"/>
        <w:tabs>
          <w:tab w:val="left" w:pos="715"/>
        </w:tabs>
        <w:autoSpaceDE w:val="0"/>
        <w:autoSpaceDN w:val="0"/>
        <w:adjustRightInd w:val="0"/>
        <w:spacing w:after="0" w:line="240" w:lineRule="auto"/>
        <w:jc w:val="both"/>
        <w:rPr>
          <w:rFonts w:ascii="Times New Roman" w:hAnsi="Times New Roman"/>
          <w:color w:val="000000"/>
          <w:spacing w:val="-17"/>
          <w:sz w:val="24"/>
          <w:szCs w:val="24"/>
        </w:rPr>
      </w:pPr>
      <w:r w:rsidRPr="006F5967">
        <w:rPr>
          <w:rFonts w:ascii="Times New Roman" w:hAnsi="Times New Roman"/>
          <w:color w:val="000000"/>
          <w:spacing w:val="-17"/>
          <w:sz w:val="24"/>
          <w:szCs w:val="24"/>
        </w:rPr>
        <w:t xml:space="preserve">  </w:t>
      </w:r>
      <w:r w:rsidRPr="006F5967">
        <w:rPr>
          <w:rFonts w:ascii="Times New Roman" w:hAnsi="Times New Roman"/>
          <w:b/>
          <w:i/>
          <w:color w:val="000000"/>
          <w:spacing w:val="-17"/>
          <w:sz w:val="24"/>
          <w:szCs w:val="24"/>
        </w:rPr>
        <w:t xml:space="preserve">Физического </w:t>
      </w:r>
      <w:r w:rsidR="00C05520" w:rsidRPr="006F5967">
        <w:rPr>
          <w:rFonts w:ascii="Times New Roman" w:hAnsi="Times New Roman"/>
          <w:b/>
          <w:i/>
          <w:color w:val="000000"/>
          <w:spacing w:val="-17"/>
          <w:sz w:val="24"/>
          <w:szCs w:val="24"/>
        </w:rPr>
        <w:t xml:space="preserve"> </w:t>
      </w:r>
      <w:r w:rsidRPr="006F5967">
        <w:rPr>
          <w:rFonts w:ascii="Times New Roman" w:hAnsi="Times New Roman"/>
          <w:b/>
          <w:i/>
          <w:color w:val="000000"/>
          <w:spacing w:val="-17"/>
          <w:sz w:val="24"/>
          <w:szCs w:val="24"/>
        </w:rPr>
        <w:t>воспитания,</w:t>
      </w:r>
      <w:r w:rsidR="00C05520" w:rsidRPr="006F5967">
        <w:rPr>
          <w:rFonts w:ascii="Times New Roman" w:hAnsi="Times New Roman"/>
          <w:b/>
          <w:i/>
          <w:color w:val="000000"/>
          <w:spacing w:val="-17"/>
          <w:sz w:val="24"/>
          <w:szCs w:val="24"/>
        </w:rPr>
        <w:t xml:space="preserve"> </w:t>
      </w:r>
      <w:r w:rsidRPr="006F5967">
        <w:rPr>
          <w:rFonts w:ascii="Times New Roman" w:hAnsi="Times New Roman"/>
          <w:b/>
          <w:i/>
          <w:color w:val="000000"/>
          <w:spacing w:val="-17"/>
          <w:sz w:val="24"/>
          <w:szCs w:val="24"/>
        </w:rPr>
        <w:t xml:space="preserve"> формирования </w:t>
      </w:r>
      <w:r w:rsidR="00C05520" w:rsidRPr="006F5967">
        <w:rPr>
          <w:rFonts w:ascii="Times New Roman" w:hAnsi="Times New Roman"/>
          <w:b/>
          <w:i/>
          <w:color w:val="000000"/>
          <w:spacing w:val="-17"/>
          <w:sz w:val="24"/>
          <w:szCs w:val="24"/>
        </w:rPr>
        <w:t xml:space="preserve"> </w:t>
      </w:r>
      <w:r w:rsidRPr="006F5967">
        <w:rPr>
          <w:rFonts w:ascii="Times New Roman" w:hAnsi="Times New Roman"/>
          <w:b/>
          <w:i/>
          <w:color w:val="000000"/>
          <w:spacing w:val="-17"/>
          <w:sz w:val="24"/>
          <w:szCs w:val="24"/>
        </w:rPr>
        <w:t>культуры</w:t>
      </w:r>
      <w:r w:rsidR="00C05520" w:rsidRPr="006F5967">
        <w:rPr>
          <w:rFonts w:ascii="Times New Roman" w:hAnsi="Times New Roman"/>
          <w:b/>
          <w:i/>
          <w:color w:val="000000"/>
          <w:spacing w:val="-17"/>
          <w:sz w:val="24"/>
          <w:szCs w:val="24"/>
        </w:rPr>
        <w:t xml:space="preserve"> </w:t>
      </w:r>
      <w:r w:rsidRPr="006F5967">
        <w:rPr>
          <w:rFonts w:ascii="Times New Roman" w:hAnsi="Times New Roman"/>
          <w:b/>
          <w:i/>
          <w:color w:val="000000"/>
          <w:spacing w:val="-17"/>
          <w:sz w:val="24"/>
          <w:szCs w:val="24"/>
        </w:rPr>
        <w:t xml:space="preserve"> здоровья </w:t>
      </w:r>
      <w:r w:rsidR="00C05520" w:rsidRPr="006F5967">
        <w:rPr>
          <w:rFonts w:ascii="Times New Roman" w:hAnsi="Times New Roman"/>
          <w:b/>
          <w:i/>
          <w:color w:val="000000"/>
          <w:spacing w:val="-17"/>
          <w:sz w:val="24"/>
          <w:szCs w:val="24"/>
        </w:rPr>
        <w:t xml:space="preserve"> </w:t>
      </w:r>
      <w:r w:rsidRPr="006F5967">
        <w:rPr>
          <w:rFonts w:ascii="Times New Roman" w:hAnsi="Times New Roman"/>
          <w:b/>
          <w:i/>
          <w:color w:val="000000"/>
          <w:spacing w:val="-17"/>
          <w:sz w:val="24"/>
          <w:szCs w:val="24"/>
        </w:rPr>
        <w:t xml:space="preserve">и </w:t>
      </w:r>
      <w:r w:rsidR="00C05520" w:rsidRPr="006F5967">
        <w:rPr>
          <w:rFonts w:ascii="Times New Roman" w:hAnsi="Times New Roman"/>
          <w:b/>
          <w:i/>
          <w:color w:val="000000"/>
          <w:spacing w:val="-17"/>
          <w:sz w:val="24"/>
          <w:szCs w:val="24"/>
        </w:rPr>
        <w:t xml:space="preserve"> </w:t>
      </w:r>
      <w:r w:rsidRPr="006F5967">
        <w:rPr>
          <w:rFonts w:ascii="Times New Roman" w:hAnsi="Times New Roman"/>
          <w:b/>
          <w:i/>
          <w:color w:val="000000"/>
          <w:spacing w:val="-17"/>
          <w:sz w:val="24"/>
          <w:szCs w:val="24"/>
        </w:rPr>
        <w:t xml:space="preserve">эмоционального </w:t>
      </w:r>
      <w:r w:rsidR="00C05520" w:rsidRPr="006F5967">
        <w:rPr>
          <w:rFonts w:ascii="Times New Roman" w:hAnsi="Times New Roman"/>
          <w:b/>
          <w:i/>
          <w:color w:val="000000"/>
          <w:spacing w:val="-17"/>
          <w:sz w:val="24"/>
          <w:szCs w:val="24"/>
        </w:rPr>
        <w:t xml:space="preserve"> </w:t>
      </w:r>
      <w:r w:rsidRPr="006F5967">
        <w:rPr>
          <w:rFonts w:ascii="Times New Roman" w:hAnsi="Times New Roman"/>
          <w:b/>
          <w:i/>
          <w:color w:val="000000"/>
          <w:spacing w:val="-17"/>
          <w:sz w:val="24"/>
          <w:szCs w:val="24"/>
        </w:rPr>
        <w:t>благополучия</w:t>
      </w:r>
      <w:r w:rsidRPr="006F5967">
        <w:rPr>
          <w:rFonts w:ascii="Times New Roman" w:hAnsi="Times New Roman"/>
          <w:color w:val="000000"/>
          <w:spacing w:val="-17"/>
          <w:sz w:val="24"/>
          <w:szCs w:val="24"/>
        </w:rPr>
        <w:t>:</w:t>
      </w:r>
    </w:p>
    <w:p w:rsidR="0048502B" w:rsidRPr="006F5967" w:rsidRDefault="00F36581" w:rsidP="0048502B">
      <w:pPr>
        <w:widowControl w:val="0"/>
        <w:shd w:val="clear" w:color="auto" w:fill="FFFFFF"/>
        <w:tabs>
          <w:tab w:val="left" w:pos="715"/>
        </w:tabs>
        <w:autoSpaceDE w:val="0"/>
        <w:autoSpaceDN w:val="0"/>
        <w:adjustRightInd w:val="0"/>
        <w:spacing w:after="0" w:line="240" w:lineRule="auto"/>
        <w:jc w:val="both"/>
        <w:rPr>
          <w:rFonts w:ascii="Times New Roman" w:hAnsi="Times New Roman"/>
          <w:color w:val="000000"/>
          <w:spacing w:val="-17"/>
          <w:sz w:val="24"/>
          <w:szCs w:val="24"/>
        </w:rPr>
      </w:pPr>
      <w:r w:rsidRPr="006F5967">
        <w:rPr>
          <w:rFonts w:ascii="Times New Roman" w:hAnsi="Times New Roman"/>
          <w:color w:val="000000"/>
          <w:spacing w:val="-17"/>
          <w:sz w:val="24"/>
          <w:szCs w:val="24"/>
        </w:rPr>
        <w:t>О</w:t>
      </w:r>
      <w:r w:rsidR="0048502B" w:rsidRPr="006F5967">
        <w:rPr>
          <w:rFonts w:ascii="Times New Roman" w:hAnsi="Times New Roman"/>
          <w:color w:val="000000"/>
          <w:spacing w:val="-17"/>
          <w:sz w:val="24"/>
          <w:szCs w:val="24"/>
        </w:rPr>
        <w:t>сознание</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ценности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жизни</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с</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опорой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на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собственный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жизненный</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и</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читательский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опыт;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ответственное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отношение</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к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своему</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здоровью</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и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установка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на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здоровый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образ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жизни; осознание </w:t>
      </w:r>
      <w:r w:rsidR="0048502B" w:rsidRPr="006F5967">
        <w:rPr>
          <w:rFonts w:ascii="Times New Roman" w:hAnsi="Times New Roman"/>
          <w:color w:val="000000"/>
          <w:spacing w:val="-17"/>
          <w:sz w:val="24"/>
          <w:szCs w:val="24"/>
        </w:rPr>
        <w:lastRenderedPageBreak/>
        <w:t xml:space="preserve">последствий и неприятие вредных привычек и иных форм вреда для физического и психического здоровья; </w:t>
      </w:r>
      <w:r w:rsidR="00B312C1">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способность адаптироваться к стрессовым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ситуациям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и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меняющимся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социальным,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информационным</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и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природным</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условиям,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в том</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числе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осмысляя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собственный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опыт</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и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выстраивая</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дальнейшие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цели;</w:t>
      </w:r>
      <w:r w:rsidR="00B312C1">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у</w:t>
      </w:r>
      <w:r w:rsidR="0048502B" w:rsidRPr="006F5967">
        <w:rPr>
          <w:rFonts w:ascii="Times New Roman" w:hAnsi="Times New Roman"/>
          <w:color w:val="000000"/>
          <w:spacing w:val="-17"/>
          <w:sz w:val="24"/>
          <w:szCs w:val="24"/>
        </w:rPr>
        <w:t>мение</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принимать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себя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и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других,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не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осуждая;</w:t>
      </w:r>
      <w:r w:rsidR="00B312C1">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умение осознавать своё эмоциональное состояние и эмоциональное состояние других, использовать адекватные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языковые</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средства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для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выражения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своего</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состояния,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в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том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числе</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опираясь</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на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примеры</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из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литературных</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произведений,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написанных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на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русском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языке;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сформированность</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навыков рефлексии,</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признание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своего</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права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на</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ошибку</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и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такого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же</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права </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другого</w:t>
      </w:r>
      <w:r w:rsidRPr="006F5967">
        <w:rPr>
          <w:rFonts w:ascii="Times New Roman" w:hAnsi="Times New Roman"/>
          <w:color w:val="000000"/>
          <w:spacing w:val="-17"/>
          <w:sz w:val="24"/>
          <w:szCs w:val="24"/>
        </w:rPr>
        <w:t xml:space="preserve"> </w:t>
      </w:r>
      <w:r w:rsidR="0048502B" w:rsidRPr="006F5967">
        <w:rPr>
          <w:rFonts w:ascii="Times New Roman" w:hAnsi="Times New Roman"/>
          <w:color w:val="000000"/>
          <w:spacing w:val="-17"/>
          <w:sz w:val="24"/>
          <w:szCs w:val="24"/>
        </w:rPr>
        <w:t xml:space="preserve"> человека.</w:t>
      </w:r>
    </w:p>
    <w:p w:rsidR="0048502B" w:rsidRPr="006F5967" w:rsidRDefault="0048502B" w:rsidP="0048502B">
      <w:pPr>
        <w:widowControl w:val="0"/>
        <w:shd w:val="clear" w:color="auto" w:fill="FFFFFF"/>
        <w:tabs>
          <w:tab w:val="left" w:pos="715"/>
        </w:tabs>
        <w:autoSpaceDE w:val="0"/>
        <w:autoSpaceDN w:val="0"/>
        <w:adjustRightInd w:val="0"/>
        <w:spacing w:after="0" w:line="240" w:lineRule="auto"/>
        <w:jc w:val="both"/>
        <w:rPr>
          <w:rFonts w:ascii="Times New Roman" w:hAnsi="Times New Roman"/>
          <w:b/>
          <w:i/>
          <w:color w:val="000000"/>
          <w:spacing w:val="-17"/>
          <w:sz w:val="24"/>
          <w:szCs w:val="24"/>
        </w:rPr>
      </w:pPr>
      <w:r w:rsidRPr="006F5967">
        <w:rPr>
          <w:rFonts w:ascii="Times New Roman" w:hAnsi="Times New Roman"/>
          <w:color w:val="000000"/>
          <w:spacing w:val="-17"/>
          <w:sz w:val="24"/>
          <w:szCs w:val="24"/>
        </w:rPr>
        <w:t xml:space="preserve"> </w:t>
      </w:r>
      <w:r w:rsidRPr="006F5967">
        <w:rPr>
          <w:rFonts w:ascii="Times New Roman" w:hAnsi="Times New Roman"/>
          <w:b/>
          <w:i/>
          <w:color w:val="000000"/>
          <w:spacing w:val="-17"/>
          <w:sz w:val="24"/>
          <w:szCs w:val="24"/>
        </w:rPr>
        <w:t>Трудового</w:t>
      </w:r>
      <w:r w:rsidR="00C05520" w:rsidRPr="006F5967">
        <w:rPr>
          <w:rFonts w:ascii="Times New Roman" w:hAnsi="Times New Roman"/>
          <w:b/>
          <w:i/>
          <w:color w:val="000000"/>
          <w:spacing w:val="-17"/>
          <w:sz w:val="24"/>
          <w:szCs w:val="24"/>
        </w:rPr>
        <w:t xml:space="preserve"> </w:t>
      </w:r>
      <w:r w:rsidRPr="006F5967">
        <w:rPr>
          <w:rFonts w:ascii="Times New Roman" w:hAnsi="Times New Roman"/>
          <w:b/>
          <w:i/>
          <w:color w:val="000000"/>
          <w:spacing w:val="-17"/>
          <w:sz w:val="24"/>
          <w:szCs w:val="24"/>
        </w:rPr>
        <w:t xml:space="preserve"> воспитания:</w:t>
      </w:r>
    </w:p>
    <w:p w:rsidR="0048502B" w:rsidRPr="006F5967" w:rsidRDefault="0048502B" w:rsidP="0048502B">
      <w:pPr>
        <w:widowControl w:val="0"/>
        <w:shd w:val="clear" w:color="auto" w:fill="FFFFFF"/>
        <w:tabs>
          <w:tab w:val="left" w:pos="715"/>
        </w:tabs>
        <w:autoSpaceDE w:val="0"/>
        <w:autoSpaceDN w:val="0"/>
        <w:adjustRightInd w:val="0"/>
        <w:spacing w:after="0" w:line="240" w:lineRule="auto"/>
        <w:jc w:val="both"/>
        <w:rPr>
          <w:rFonts w:ascii="Times New Roman" w:hAnsi="Times New Roman"/>
          <w:color w:val="000000"/>
          <w:spacing w:val="-17"/>
          <w:sz w:val="24"/>
          <w:szCs w:val="24"/>
        </w:rPr>
      </w:pPr>
      <w:r w:rsidRPr="006F5967">
        <w:rPr>
          <w:rFonts w:ascii="Times New Roman" w:hAnsi="Times New Roman"/>
          <w:color w:val="000000"/>
          <w:spacing w:val="-17"/>
          <w:sz w:val="24"/>
          <w:szCs w:val="24"/>
        </w:rPr>
        <w:t xml:space="preserve">установка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на</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активное</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участие</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в</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решении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практических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задач</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(в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рамках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семьи,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школы,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города,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края) технологической и социальной направленности, способность инициировать, планировать и самостоятельно</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выполнять</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такого</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рода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деятельность;</w:t>
      </w:r>
      <w:r w:rsidR="00B312C1">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интерес</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к практическому изучению профессий и труда различного рода, в том числе на основе применения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изучаемого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предметного</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знания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и ознакомления</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с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деятельностью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филологов,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журналистов,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писателей;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уважение</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к</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труду</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и</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результатам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трудовой</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деятельности;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осознанный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выбор и построение индивидуальной траектории образования и жизненных планов с учётом личных и общественных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интересов</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и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потребностей;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умение</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рассказать</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о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своих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планах</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на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будущее.</w:t>
      </w:r>
    </w:p>
    <w:p w:rsidR="0048502B" w:rsidRPr="006F5967" w:rsidRDefault="0048502B" w:rsidP="0048502B">
      <w:pPr>
        <w:widowControl w:val="0"/>
        <w:shd w:val="clear" w:color="auto" w:fill="FFFFFF"/>
        <w:tabs>
          <w:tab w:val="left" w:pos="715"/>
        </w:tabs>
        <w:autoSpaceDE w:val="0"/>
        <w:autoSpaceDN w:val="0"/>
        <w:adjustRightInd w:val="0"/>
        <w:spacing w:after="0" w:line="240" w:lineRule="auto"/>
        <w:jc w:val="both"/>
        <w:rPr>
          <w:rFonts w:ascii="Times New Roman" w:hAnsi="Times New Roman"/>
          <w:b/>
          <w:i/>
          <w:color w:val="000000"/>
          <w:spacing w:val="-17"/>
          <w:sz w:val="24"/>
          <w:szCs w:val="24"/>
        </w:rPr>
      </w:pPr>
      <w:r w:rsidRPr="006F5967">
        <w:rPr>
          <w:rFonts w:ascii="Times New Roman" w:hAnsi="Times New Roman"/>
          <w:b/>
          <w:i/>
          <w:color w:val="000000"/>
          <w:spacing w:val="-17"/>
          <w:sz w:val="24"/>
          <w:szCs w:val="24"/>
        </w:rPr>
        <w:t xml:space="preserve">Экологического </w:t>
      </w:r>
      <w:r w:rsidR="00C05520" w:rsidRPr="006F5967">
        <w:rPr>
          <w:rFonts w:ascii="Times New Roman" w:hAnsi="Times New Roman"/>
          <w:b/>
          <w:i/>
          <w:color w:val="000000"/>
          <w:spacing w:val="-17"/>
          <w:sz w:val="24"/>
          <w:szCs w:val="24"/>
        </w:rPr>
        <w:t xml:space="preserve"> </w:t>
      </w:r>
      <w:r w:rsidRPr="006F5967">
        <w:rPr>
          <w:rFonts w:ascii="Times New Roman" w:hAnsi="Times New Roman"/>
          <w:b/>
          <w:i/>
          <w:color w:val="000000"/>
          <w:spacing w:val="-17"/>
          <w:sz w:val="24"/>
          <w:szCs w:val="24"/>
        </w:rPr>
        <w:t>воспитания:</w:t>
      </w:r>
    </w:p>
    <w:p w:rsidR="0048502B" w:rsidRPr="006F5967" w:rsidRDefault="0048502B" w:rsidP="0048502B">
      <w:pPr>
        <w:widowControl w:val="0"/>
        <w:shd w:val="clear" w:color="auto" w:fill="FFFFFF"/>
        <w:tabs>
          <w:tab w:val="left" w:pos="715"/>
        </w:tabs>
        <w:autoSpaceDE w:val="0"/>
        <w:autoSpaceDN w:val="0"/>
        <w:adjustRightInd w:val="0"/>
        <w:spacing w:after="0" w:line="240" w:lineRule="auto"/>
        <w:jc w:val="both"/>
        <w:rPr>
          <w:rFonts w:ascii="Times New Roman" w:hAnsi="Times New Roman"/>
          <w:color w:val="000000"/>
          <w:spacing w:val="-17"/>
          <w:sz w:val="24"/>
          <w:szCs w:val="24"/>
        </w:rPr>
      </w:pPr>
      <w:r w:rsidRPr="006F5967">
        <w:rPr>
          <w:rFonts w:ascii="Times New Roman" w:hAnsi="Times New Roman"/>
          <w:color w:val="000000"/>
          <w:spacing w:val="-17"/>
          <w:sz w:val="24"/>
          <w:szCs w:val="24"/>
        </w:rPr>
        <w:t xml:space="preserve">планирования поступков и оценки их возможных последствий для окружающей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среды;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умение</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точно,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логично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выражать</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свою</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точку</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зрения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на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экологические проблемы;</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повышение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уровня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экологической</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культуры, осознание глобального характера</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экологические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проблемы;</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активное</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w:t>
      </w:r>
      <w:r w:rsidR="00F36581"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направленности.</w:t>
      </w:r>
    </w:p>
    <w:p w:rsidR="0048502B" w:rsidRPr="006F5967" w:rsidRDefault="0048502B" w:rsidP="0048502B">
      <w:pPr>
        <w:widowControl w:val="0"/>
        <w:shd w:val="clear" w:color="auto" w:fill="FFFFFF"/>
        <w:tabs>
          <w:tab w:val="left" w:pos="715"/>
        </w:tabs>
        <w:autoSpaceDE w:val="0"/>
        <w:autoSpaceDN w:val="0"/>
        <w:adjustRightInd w:val="0"/>
        <w:spacing w:after="0" w:line="240" w:lineRule="auto"/>
        <w:jc w:val="both"/>
        <w:rPr>
          <w:rFonts w:ascii="Times New Roman" w:hAnsi="Times New Roman"/>
          <w:color w:val="000000"/>
          <w:spacing w:val="-17"/>
          <w:sz w:val="24"/>
          <w:szCs w:val="24"/>
        </w:rPr>
      </w:pPr>
      <w:r w:rsidRPr="006F5967">
        <w:rPr>
          <w:rFonts w:ascii="Times New Roman" w:hAnsi="Times New Roman"/>
          <w:b/>
          <w:i/>
          <w:color w:val="000000"/>
          <w:spacing w:val="-17"/>
          <w:sz w:val="24"/>
          <w:szCs w:val="24"/>
        </w:rPr>
        <w:t>Ценности</w:t>
      </w:r>
      <w:r w:rsidR="00C05520" w:rsidRPr="006F5967">
        <w:rPr>
          <w:rFonts w:ascii="Times New Roman" w:hAnsi="Times New Roman"/>
          <w:b/>
          <w:i/>
          <w:color w:val="000000"/>
          <w:spacing w:val="-17"/>
          <w:sz w:val="24"/>
          <w:szCs w:val="24"/>
        </w:rPr>
        <w:t xml:space="preserve"> </w:t>
      </w:r>
      <w:r w:rsidRPr="006F5967">
        <w:rPr>
          <w:rFonts w:ascii="Times New Roman" w:hAnsi="Times New Roman"/>
          <w:b/>
          <w:i/>
          <w:color w:val="000000"/>
          <w:spacing w:val="-17"/>
          <w:sz w:val="24"/>
          <w:szCs w:val="24"/>
        </w:rPr>
        <w:t xml:space="preserve"> научного </w:t>
      </w:r>
      <w:r w:rsidR="00C05520" w:rsidRPr="006F5967">
        <w:rPr>
          <w:rFonts w:ascii="Times New Roman" w:hAnsi="Times New Roman"/>
          <w:b/>
          <w:i/>
          <w:color w:val="000000"/>
          <w:spacing w:val="-17"/>
          <w:sz w:val="24"/>
          <w:szCs w:val="24"/>
        </w:rPr>
        <w:t xml:space="preserve"> </w:t>
      </w:r>
      <w:r w:rsidRPr="006F5967">
        <w:rPr>
          <w:rFonts w:ascii="Times New Roman" w:hAnsi="Times New Roman"/>
          <w:b/>
          <w:i/>
          <w:color w:val="000000"/>
          <w:spacing w:val="-17"/>
          <w:sz w:val="24"/>
          <w:szCs w:val="24"/>
        </w:rPr>
        <w:t>познания</w:t>
      </w:r>
      <w:r w:rsidRPr="006F5967">
        <w:rPr>
          <w:rFonts w:ascii="Times New Roman" w:hAnsi="Times New Roman"/>
          <w:color w:val="000000"/>
          <w:spacing w:val="-17"/>
          <w:sz w:val="24"/>
          <w:szCs w:val="24"/>
        </w:rPr>
        <w:t>:</w:t>
      </w:r>
    </w:p>
    <w:p w:rsidR="0048502B" w:rsidRPr="006F5967" w:rsidRDefault="0048502B" w:rsidP="0048502B">
      <w:pPr>
        <w:widowControl w:val="0"/>
        <w:shd w:val="clear" w:color="auto" w:fill="FFFFFF"/>
        <w:tabs>
          <w:tab w:val="left" w:pos="715"/>
        </w:tabs>
        <w:autoSpaceDE w:val="0"/>
        <w:autoSpaceDN w:val="0"/>
        <w:adjustRightInd w:val="0"/>
        <w:spacing w:after="0" w:line="240" w:lineRule="auto"/>
        <w:jc w:val="both"/>
        <w:rPr>
          <w:rFonts w:ascii="Times New Roman" w:hAnsi="Times New Roman"/>
          <w:color w:val="000000"/>
          <w:spacing w:val="-17"/>
          <w:sz w:val="24"/>
          <w:szCs w:val="24"/>
        </w:rPr>
      </w:pPr>
      <w:r w:rsidRPr="006F5967">
        <w:rPr>
          <w:rFonts w:ascii="Times New Roman" w:hAnsi="Times New Roman"/>
          <w:color w:val="000000"/>
          <w:spacing w:val="-17"/>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71147" w:rsidRPr="006F5967" w:rsidRDefault="0048502B" w:rsidP="00771147">
      <w:pPr>
        <w:widowControl w:val="0"/>
        <w:shd w:val="clear" w:color="auto" w:fill="FFFFFF"/>
        <w:tabs>
          <w:tab w:val="left" w:pos="715"/>
        </w:tabs>
        <w:autoSpaceDE w:val="0"/>
        <w:autoSpaceDN w:val="0"/>
        <w:adjustRightInd w:val="0"/>
        <w:spacing w:after="0" w:line="240" w:lineRule="auto"/>
        <w:jc w:val="both"/>
        <w:rPr>
          <w:rFonts w:ascii="Times New Roman" w:hAnsi="Times New Roman"/>
          <w:b/>
          <w:i/>
          <w:color w:val="000000"/>
          <w:spacing w:val="-17"/>
          <w:sz w:val="24"/>
          <w:szCs w:val="24"/>
        </w:rPr>
      </w:pPr>
      <w:r w:rsidRPr="006F5967">
        <w:rPr>
          <w:rFonts w:ascii="Times New Roman" w:hAnsi="Times New Roman"/>
          <w:color w:val="000000"/>
          <w:spacing w:val="-17"/>
          <w:sz w:val="24"/>
          <w:szCs w:val="24"/>
        </w:rPr>
        <w:t xml:space="preserve"> </w:t>
      </w:r>
      <w:r w:rsidR="00771147" w:rsidRPr="006F5967">
        <w:rPr>
          <w:rFonts w:ascii="Times New Roman" w:hAnsi="Times New Roman"/>
          <w:b/>
          <w:i/>
          <w:color w:val="000000"/>
          <w:spacing w:val="-17"/>
          <w:sz w:val="24"/>
          <w:szCs w:val="24"/>
        </w:rPr>
        <w:t>Адаптации</w:t>
      </w:r>
      <w:r w:rsidR="00C05520" w:rsidRPr="006F5967">
        <w:rPr>
          <w:rFonts w:ascii="Times New Roman" w:hAnsi="Times New Roman"/>
          <w:b/>
          <w:i/>
          <w:color w:val="000000"/>
          <w:spacing w:val="-17"/>
          <w:sz w:val="24"/>
          <w:szCs w:val="24"/>
        </w:rPr>
        <w:t xml:space="preserve"> </w:t>
      </w:r>
      <w:r w:rsidR="00771147" w:rsidRPr="006F5967">
        <w:rPr>
          <w:rFonts w:ascii="Times New Roman" w:hAnsi="Times New Roman"/>
          <w:b/>
          <w:i/>
          <w:color w:val="000000"/>
          <w:spacing w:val="-17"/>
          <w:sz w:val="24"/>
          <w:szCs w:val="24"/>
        </w:rPr>
        <w:t xml:space="preserve"> обучающегося</w:t>
      </w:r>
      <w:r w:rsidR="00C05520" w:rsidRPr="006F5967">
        <w:rPr>
          <w:rFonts w:ascii="Times New Roman" w:hAnsi="Times New Roman"/>
          <w:b/>
          <w:i/>
          <w:color w:val="000000"/>
          <w:spacing w:val="-17"/>
          <w:sz w:val="24"/>
          <w:szCs w:val="24"/>
        </w:rPr>
        <w:t xml:space="preserve"> </w:t>
      </w:r>
      <w:r w:rsidR="00771147" w:rsidRPr="006F5967">
        <w:rPr>
          <w:rFonts w:ascii="Times New Roman" w:hAnsi="Times New Roman"/>
          <w:b/>
          <w:i/>
          <w:color w:val="000000"/>
          <w:spacing w:val="-17"/>
          <w:sz w:val="24"/>
          <w:szCs w:val="24"/>
        </w:rPr>
        <w:t xml:space="preserve"> к</w:t>
      </w:r>
      <w:r w:rsidR="00C05520" w:rsidRPr="006F5967">
        <w:rPr>
          <w:rFonts w:ascii="Times New Roman" w:hAnsi="Times New Roman"/>
          <w:b/>
          <w:i/>
          <w:color w:val="000000"/>
          <w:spacing w:val="-17"/>
          <w:sz w:val="24"/>
          <w:szCs w:val="24"/>
        </w:rPr>
        <w:t xml:space="preserve"> </w:t>
      </w:r>
      <w:r w:rsidR="00771147" w:rsidRPr="006F5967">
        <w:rPr>
          <w:rFonts w:ascii="Times New Roman" w:hAnsi="Times New Roman"/>
          <w:b/>
          <w:i/>
          <w:color w:val="000000"/>
          <w:spacing w:val="-17"/>
          <w:sz w:val="24"/>
          <w:szCs w:val="24"/>
        </w:rPr>
        <w:t xml:space="preserve"> изменяющимся </w:t>
      </w:r>
      <w:r w:rsidR="00C05520" w:rsidRPr="006F5967">
        <w:rPr>
          <w:rFonts w:ascii="Times New Roman" w:hAnsi="Times New Roman"/>
          <w:b/>
          <w:i/>
          <w:color w:val="000000"/>
          <w:spacing w:val="-17"/>
          <w:sz w:val="24"/>
          <w:szCs w:val="24"/>
        </w:rPr>
        <w:t xml:space="preserve"> </w:t>
      </w:r>
      <w:r w:rsidR="00771147" w:rsidRPr="006F5967">
        <w:rPr>
          <w:rFonts w:ascii="Times New Roman" w:hAnsi="Times New Roman"/>
          <w:b/>
          <w:i/>
          <w:color w:val="000000"/>
          <w:spacing w:val="-17"/>
          <w:sz w:val="24"/>
          <w:szCs w:val="24"/>
        </w:rPr>
        <w:t>условиям</w:t>
      </w:r>
      <w:r w:rsidR="00C05520" w:rsidRPr="006F5967">
        <w:rPr>
          <w:rFonts w:ascii="Times New Roman" w:hAnsi="Times New Roman"/>
          <w:b/>
          <w:i/>
          <w:color w:val="000000"/>
          <w:spacing w:val="-17"/>
          <w:sz w:val="24"/>
          <w:szCs w:val="24"/>
        </w:rPr>
        <w:t xml:space="preserve"> </w:t>
      </w:r>
      <w:r w:rsidR="00771147" w:rsidRPr="006F5967">
        <w:rPr>
          <w:rFonts w:ascii="Times New Roman" w:hAnsi="Times New Roman"/>
          <w:b/>
          <w:i/>
          <w:color w:val="000000"/>
          <w:spacing w:val="-17"/>
          <w:sz w:val="24"/>
          <w:szCs w:val="24"/>
        </w:rPr>
        <w:t xml:space="preserve"> социальной</w:t>
      </w:r>
      <w:r w:rsidR="00C05520" w:rsidRPr="006F5967">
        <w:rPr>
          <w:rFonts w:ascii="Times New Roman" w:hAnsi="Times New Roman"/>
          <w:b/>
          <w:i/>
          <w:color w:val="000000"/>
          <w:spacing w:val="-17"/>
          <w:sz w:val="24"/>
          <w:szCs w:val="24"/>
        </w:rPr>
        <w:t xml:space="preserve"> </w:t>
      </w:r>
      <w:r w:rsidR="00771147" w:rsidRPr="006F5967">
        <w:rPr>
          <w:rFonts w:ascii="Times New Roman" w:hAnsi="Times New Roman"/>
          <w:b/>
          <w:i/>
          <w:color w:val="000000"/>
          <w:spacing w:val="-17"/>
          <w:sz w:val="24"/>
          <w:szCs w:val="24"/>
        </w:rPr>
        <w:t xml:space="preserve"> и </w:t>
      </w:r>
      <w:r w:rsidR="00C05520" w:rsidRPr="006F5967">
        <w:rPr>
          <w:rFonts w:ascii="Times New Roman" w:hAnsi="Times New Roman"/>
          <w:b/>
          <w:i/>
          <w:color w:val="000000"/>
          <w:spacing w:val="-17"/>
          <w:sz w:val="24"/>
          <w:szCs w:val="24"/>
        </w:rPr>
        <w:t xml:space="preserve"> </w:t>
      </w:r>
      <w:r w:rsidR="00771147" w:rsidRPr="006F5967">
        <w:rPr>
          <w:rFonts w:ascii="Times New Roman" w:hAnsi="Times New Roman"/>
          <w:b/>
          <w:i/>
          <w:color w:val="000000"/>
          <w:spacing w:val="-17"/>
          <w:sz w:val="24"/>
          <w:szCs w:val="24"/>
        </w:rPr>
        <w:t xml:space="preserve">природной </w:t>
      </w:r>
      <w:r w:rsidR="00C05520" w:rsidRPr="006F5967">
        <w:rPr>
          <w:rFonts w:ascii="Times New Roman" w:hAnsi="Times New Roman"/>
          <w:b/>
          <w:i/>
          <w:color w:val="000000"/>
          <w:spacing w:val="-17"/>
          <w:sz w:val="24"/>
          <w:szCs w:val="24"/>
        </w:rPr>
        <w:t xml:space="preserve"> </w:t>
      </w:r>
      <w:r w:rsidR="00771147" w:rsidRPr="006F5967">
        <w:rPr>
          <w:rFonts w:ascii="Times New Roman" w:hAnsi="Times New Roman"/>
          <w:b/>
          <w:i/>
          <w:color w:val="000000"/>
          <w:spacing w:val="-17"/>
          <w:sz w:val="24"/>
          <w:szCs w:val="24"/>
        </w:rPr>
        <w:t>среды:</w:t>
      </w:r>
    </w:p>
    <w:p w:rsidR="0048502B" w:rsidRPr="007A3E00" w:rsidRDefault="00F36581" w:rsidP="00771147">
      <w:pPr>
        <w:widowControl w:val="0"/>
        <w:shd w:val="clear" w:color="auto" w:fill="FFFFFF"/>
        <w:tabs>
          <w:tab w:val="left" w:pos="715"/>
        </w:tabs>
        <w:autoSpaceDE w:val="0"/>
        <w:autoSpaceDN w:val="0"/>
        <w:adjustRightInd w:val="0"/>
        <w:spacing w:after="0" w:line="240" w:lineRule="auto"/>
        <w:jc w:val="both"/>
        <w:rPr>
          <w:rFonts w:ascii="Times New Roman" w:hAnsi="Times New Roman"/>
          <w:color w:val="000000"/>
          <w:spacing w:val="-17"/>
          <w:sz w:val="24"/>
          <w:szCs w:val="24"/>
        </w:rPr>
      </w:pPr>
      <w:r w:rsidRPr="006F5967">
        <w:rPr>
          <w:rFonts w:ascii="Times New Roman" w:hAnsi="Times New Roman"/>
          <w:color w:val="000000"/>
          <w:spacing w:val="-17"/>
          <w:sz w:val="24"/>
          <w:szCs w:val="24"/>
        </w:rPr>
        <w:t>О</w:t>
      </w:r>
      <w:r w:rsidR="00771147" w:rsidRPr="006F5967">
        <w:rPr>
          <w:rFonts w:ascii="Times New Roman" w:hAnsi="Times New Roman"/>
          <w:color w:val="000000"/>
          <w:spacing w:val="-17"/>
          <w:sz w:val="24"/>
          <w:szCs w:val="24"/>
        </w:rPr>
        <w:t>своение</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обучающимися социального опыта, основных социальных ролей, норм и правил общественного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поведения,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форм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социальной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жизни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в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группах</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и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сообществах,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включая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семью,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группы, сформированные по профессиональной деятельности, а также в рамках социального взаимодействия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с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людьми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из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другой</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культурной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среды;</w:t>
      </w:r>
      <w:r w:rsidR="001955AD">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потребность во взаимодействии в условиях неопределённости, открытость опыту и знаниям других; потребность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в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действии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в условиях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неопределённости,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в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повышении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уровня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своей</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компетентности через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практическую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деятельность,</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в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том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числе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умение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учиться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у других людей, получать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в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совместной деятельности </w:t>
      </w:r>
      <w:r w:rsidRPr="006F5967">
        <w:rPr>
          <w:rFonts w:ascii="Times New Roman" w:hAnsi="Times New Roman"/>
          <w:color w:val="000000"/>
          <w:spacing w:val="-17"/>
          <w:sz w:val="24"/>
          <w:szCs w:val="24"/>
        </w:rPr>
        <w:t>новые знания, навыки и компетен</w:t>
      </w:r>
      <w:r w:rsidR="00771147" w:rsidRPr="006F5967">
        <w:rPr>
          <w:rFonts w:ascii="Times New Roman" w:hAnsi="Times New Roman"/>
          <w:color w:val="000000"/>
          <w:spacing w:val="-17"/>
          <w:sz w:val="24"/>
          <w:szCs w:val="24"/>
        </w:rPr>
        <w:t xml:space="preserve">ции из опыта других; необходимость в формировании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новых</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знаний,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умений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связывать </w:t>
      </w:r>
      <w:r w:rsidRPr="006F5967">
        <w:rPr>
          <w:rFonts w:ascii="Times New Roman" w:hAnsi="Times New Roman"/>
          <w:color w:val="000000"/>
          <w:spacing w:val="-17"/>
          <w:sz w:val="24"/>
          <w:szCs w:val="24"/>
        </w:rPr>
        <w:t xml:space="preserve">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образы, </w:t>
      </w:r>
      <w:r w:rsidR="00834E65" w:rsidRPr="006F5967">
        <w:rPr>
          <w:rFonts w:ascii="Times New Roman" w:hAnsi="Times New Roman"/>
          <w:color w:val="000000"/>
          <w:spacing w:val="-17"/>
          <w:sz w:val="24"/>
          <w:szCs w:val="24"/>
        </w:rPr>
        <w:t xml:space="preserve"> </w:t>
      </w:r>
      <w:r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формулировать</w:t>
      </w:r>
      <w:r w:rsidRPr="006F5967">
        <w:rPr>
          <w:rFonts w:ascii="Times New Roman" w:hAnsi="Times New Roman"/>
          <w:color w:val="000000"/>
          <w:spacing w:val="-17"/>
          <w:sz w:val="24"/>
          <w:szCs w:val="24"/>
        </w:rPr>
        <w:t xml:space="preserve">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идеи, </w:t>
      </w:r>
      <w:r w:rsidRPr="006F5967">
        <w:rPr>
          <w:rFonts w:ascii="Times New Roman" w:hAnsi="Times New Roman"/>
          <w:color w:val="000000"/>
          <w:spacing w:val="-17"/>
          <w:sz w:val="24"/>
          <w:szCs w:val="24"/>
        </w:rPr>
        <w:t xml:space="preserve">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понятия,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гипотезы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об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объектах</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и</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явлениях,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в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том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числе</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ранее</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неизвестных,</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осознание</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дефицита</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собственных</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знаний</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и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компетенций,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планирование</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своего</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развития;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умение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оперировать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основными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понятиями, терминами</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и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представлениями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в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области</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концепции</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устойчивого</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развития,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анализировать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и</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выявлять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взаимосвязь </w:t>
      </w:r>
      <w:r w:rsidR="00C05520" w:rsidRPr="006F5967">
        <w:rPr>
          <w:rFonts w:ascii="Times New Roman" w:hAnsi="Times New Roman"/>
          <w:color w:val="000000"/>
          <w:spacing w:val="-17"/>
          <w:sz w:val="24"/>
          <w:szCs w:val="24"/>
        </w:rPr>
        <w:t xml:space="preserve">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природы,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общества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и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экономики,</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оценивать</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свои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действия</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с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учётом</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влияния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на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окружающую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среду, достижения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целей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и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преодоления вызовов, возможных глобальных последствий;</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способность</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осознавать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стрессовую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ситуацию,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оценивать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происходящие</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изменения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и</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w:t>
      </w:r>
      <w:r w:rsidR="00834E65" w:rsidRPr="006F5967">
        <w:rPr>
          <w:rFonts w:ascii="Times New Roman" w:hAnsi="Times New Roman"/>
          <w:color w:val="000000"/>
          <w:spacing w:val="-17"/>
          <w:sz w:val="24"/>
          <w:szCs w:val="24"/>
        </w:rPr>
        <w:t>их последствия, опираясь на жиз</w:t>
      </w:r>
      <w:r w:rsidR="00771147" w:rsidRPr="006F5967">
        <w:rPr>
          <w:rFonts w:ascii="Times New Roman" w:hAnsi="Times New Roman"/>
          <w:color w:val="000000"/>
          <w:spacing w:val="-17"/>
          <w:sz w:val="24"/>
          <w:szCs w:val="24"/>
        </w:rPr>
        <w:t>ненный, речевой и читательский опыт; воспринимать стрессовую ситуацию</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как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вызов,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требующий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контрмер; оценивать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ситуацию</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стресса,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корректировать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принимаемые</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решения</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 и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 xml:space="preserve">действия; формулировать и оценивать </w:t>
      </w:r>
      <w:r w:rsidR="00771147" w:rsidRPr="006F5967">
        <w:rPr>
          <w:rFonts w:ascii="Times New Roman" w:hAnsi="Times New Roman"/>
          <w:color w:val="000000"/>
          <w:spacing w:val="-17"/>
          <w:sz w:val="24"/>
          <w:szCs w:val="24"/>
        </w:rPr>
        <w:lastRenderedPageBreak/>
        <w:t xml:space="preserve">риски и последствия, формировать опыт, уметь находить позитивное в сложившейся ситуации; быть готовым </w:t>
      </w:r>
      <w:r w:rsidR="00834E65" w:rsidRPr="006F5967">
        <w:rPr>
          <w:rFonts w:ascii="Times New Roman" w:hAnsi="Times New Roman"/>
          <w:color w:val="000000"/>
          <w:spacing w:val="-17"/>
          <w:sz w:val="24"/>
          <w:szCs w:val="24"/>
        </w:rPr>
        <w:t xml:space="preserve"> </w:t>
      </w:r>
      <w:r w:rsidR="00771147" w:rsidRPr="006F5967">
        <w:rPr>
          <w:rFonts w:ascii="Times New Roman" w:hAnsi="Times New Roman"/>
          <w:color w:val="000000"/>
          <w:spacing w:val="-17"/>
          <w:sz w:val="24"/>
          <w:szCs w:val="24"/>
        </w:rPr>
        <w:t>действовать в отсутствие гарантий успеха.</w:t>
      </w:r>
      <w:r w:rsidR="0048502B">
        <w:rPr>
          <w:rFonts w:ascii="Times New Roman" w:hAnsi="Times New Roman"/>
          <w:color w:val="000000"/>
          <w:spacing w:val="-17"/>
          <w:sz w:val="24"/>
          <w:szCs w:val="24"/>
        </w:rPr>
        <w:t xml:space="preserve">                                                                         </w:t>
      </w:r>
    </w:p>
    <w:p w:rsidR="009B7459" w:rsidRPr="007A3E00" w:rsidRDefault="009B7459" w:rsidP="004E25CD">
      <w:pPr>
        <w:shd w:val="clear" w:color="auto" w:fill="FFFFFF"/>
        <w:spacing w:line="240" w:lineRule="auto"/>
        <w:ind w:right="19"/>
        <w:jc w:val="both"/>
        <w:rPr>
          <w:rFonts w:ascii="Times New Roman" w:hAnsi="Times New Roman"/>
          <w:sz w:val="24"/>
          <w:szCs w:val="24"/>
        </w:rPr>
      </w:pPr>
      <w:r w:rsidRPr="007A3E00">
        <w:rPr>
          <w:rFonts w:ascii="Times New Roman" w:hAnsi="Times New Roman"/>
          <w:b/>
          <w:bCs/>
          <w:color w:val="000000"/>
          <w:spacing w:val="-2"/>
          <w:sz w:val="24"/>
          <w:szCs w:val="24"/>
        </w:rPr>
        <w:t xml:space="preserve">Метапредметными результатами </w:t>
      </w:r>
      <w:r w:rsidRPr="007A3E00">
        <w:rPr>
          <w:rFonts w:ascii="Times New Roman" w:hAnsi="Times New Roman"/>
          <w:color w:val="000000"/>
          <w:spacing w:val="-2"/>
          <w:sz w:val="24"/>
          <w:szCs w:val="24"/>
        </w:rPr>
        <w:t>освоения выпускника</w:t>
      </w:r>
      <w:r w:rsidRPr="007A3E00">
        <w:rPr>
          <w:rFonts w:ascii="Times New Roman" w:hAnsi="Times New Roman"/>
          <w:color w:val="000000"/>
          <w:spacing w:val="-2"/>
          <w:sz w:val="24"/>
          <w:szCs w:val="24"/>
        </w:rPr>
        <w:softHyphen/>
      </w:r>
      <w:r w:rsidRPr="007A3E00">
        <w:rPr>
          <w:rFonts w:ascii="Times New Roman" w:hAnsi="Times New Roman"/>
          <w:color w:val="000000"/>
          <w:spacing w:val="2"/>
          <w:sz w:val="24"/>
          <w:szCs w:val="24"/>
        </w:rPr>
        <w:t>ми основной школы программы по русскому (родному) язы</w:t>
      </w:r>
      <w:r w:rsidRPr="007A3E00">
        <w:rPr>
          <w:rFonts w:ascii="Times New Roman" w:hAnsi="Times New Roman"/>
          <w:color w:val="000000"/>
          <w:spacing w:val="2"/>
          <w:sz w:val="24"/>
          <w:szCs w:val="24"/>
        </w:rPr>
        <w:softHyphen/>
      </w:r>
      <w:r w:rsidRPr="007A3E00">
        <w:rPr>
          <w:rFonts w:ascii="Times New Roman" w:hAnsi="Times New Roman"/>
          <w:color w:val="000000"/>
          <w:sz w:val="24"/>
          <w:szCs w:val="24"/>
        </w:rPr>
        <w:t>ку являются:</w:t>
      </w:r>
    </w:p>
    <w:p w:rsidR="009B7459" w:rsidRPr="007A3E00" w:rsidRDefault="009B7459" w:rsidP="00AC7D68">
      <w:pPr>
        <w:shd w:val="clear" w:color="auto" w:fill="FFFFFF"/>
        <w:tabs>
          <w:tab w:val="left" w:pos="672"/>
        </w:tabs>
        <w:spacing w:line="240" w:lineRule="auto"/>
        <w:ind w:left="413"/>
        <w:jc w:val="both"/>
        <w:rPr>
          <w:rFonts w:ascii="Times New Roman" w:hAnsi="Times New Roman"/>
          <w:sz w:val="24"/>
          <w:szCs w:val="24"/>
        </w:rPr>
      </w:pPr>
      <w:r w:rsidRPr="007A3E00">
        <w:rPr>
          <w:rFonts w:ascii="Times New Roman" w:hAnsi="Times New Roman"/>
          <w:color w:val="000000"/>
          <w:spacing w:val="-26"/>
          <w:sz w:val="24"/>
          <w:szCs w:val="24"/>
        </w:rPr>
        <w:t>1)</w:t>
      </w:r>
      <w:r w:rsidRPr="007A3E00">
        <w:rPr>
          <w:rFonts w:ascii="Times New Roman" w:hAnsi="Times New Roman"/>
          <w:color w:val="000000"/>
          <w:sz w:val="24"/>
          <w:szCs w:val="24"/>
        </w:rPr>
        <w:tab/>
      </w:r>
      <w:r w:rsidRPr="007A3E00">
        <w:rPr>
          <w:rFonts w:ascii="Times New Roman" w:hAnsi="Times New Roman"/>
          <w:color w:val="000000"/>
          <w:spacing w:val="1"/>
          <w:sz w:val="24"/>
          <w:szCs w:val="24"/>
        </w:rPr>
        <w:t>владение всеми видами речевой деятельности:</w:t>
      </w:r>
    </w:p>
    <w:p w:rsidR="009B7459" w:rsidRPr="007A3E00" w:rsidRDefault="009B7459" w:rsidP="00AC7D68">
      <w:pPr>
        <w:widowControl w:val="0"/>
        <w:numPr>
          <w:ilvl w:val="0"/>
          <w:numId w:val="8"/>
        </w:numPr>
        <w:shd w:val="clear" w:color="auto" w:fill="FFFFFF"/>
        <w:tabs>
          <w:tab w:val="left" w:pos="672"/>
        </w:tabs>
        <w:autoSpaceDE w:val="0"/>
        <w:autoSpaceDN w:val="0"/>
        <w:adjustRightInd w:val="0"/>
        <w:spacing w:after="0" w:line="240" w:lineRule="auto"/>
        <w:ind w:left="5" w:firstLine="456"/>
        <w:jc w:val="both"/>
        <w:rPr>
          <w:rFonts w:ascii="Times New Roman" w:hAnsi="Times New Roman"/>
          <w:color w:val="000000"/>
          <w:sz w:val="24"/>
          <w:szCs w:val="24"/>
        </w:rPr>
      </w:pPr>
      <w:r w:rsidRPr="007A3E00">
        <w:rPr>
          <w:rFonts w:ascii="Times New Roman" w:hAnsi="Times New Roman"/>
          <w:color w:val="000000"/>
          <w:spacing w:val="-1"/>
          <w:sz w:val="24"/>
          <w:szCs w:val="24"/>
        </w:rPr>
        <w:t>адекватное понимание информации устного и письмен</w:t>
      </w:r>
      <w:r w:rsidRPr="007A3E00">
        <w:rPr>
          <w:rFonts w:ascii="Times New Roman" w:hAnsi="Times New Roman"/>
          <w:color w:val="000000"/>
          <w:spacing w:val="-1"/>
          <w:sz w:val="24"/>
          <w:szCs w:val="24"/>
        </w:rPr>
        <w:softHyphen/>
      </w:r>
      <w:r w:rsidRPr="007A3E00">
        <w:rPr>
          <w:rFonts w:ascii="Times New Roman" w:hAnsi="Times New Roman"/>
          <w:color w:val="000000"/>
          <w:spacing w:val="1"/>
          <w:sz w:val="24"/>
          <w:szCs w:val="24"/>
        </w:rPr>
        <w:t>ного сообщения;</w:t>
      </w:r>
    </w:p>
    <w:p w:rsidR="009B7459" w:rsidRPr="007A3E00" w:rsidRDefault="009B7459" w:rsidP="00AC7D68">
      <w:pPr>
        <w:widowControl w:val="0"/>
        <w:numPr>
          <w:ilvl w:val="0"/>
          <w:numId w:val="8"/>
        </w:numPr>
        <w:shd w:val="clear" w:color="auto" w:fill="FFFFFF"/>
        <w:tabs>
          <w:tab w:val="left" w:pos="672"/>
        </w:tabs>
        <w:autoSpaceDE w:val="0"/>
        <w:autoSpaceDN w:val="0"/>
        <w:adjustRightInd w:val="0"/>
        <w:spacing w:after="0" w:line="240" w:lineRule="auto"/>
        <w:ind w:left="461"/>
        <w:jc w:val="both"/>
        <w:rPr>
          <w:rFonts w:ascii="Times New Roman" w:hAnsi="Times New Roman"/>
          <w:color w:val="000000"/>
          <w:sz w:val="24"/>
          <w:szCs w:val="24"/>
        </w:rPr>
      </w:pPr>
      <w:r w:rsidRPr="007A3E00">
        <w:rPr>
          <w:rFonts w:ascii="Times New Roman" w:hAnsi="Times New Roman"/>
          <w:color w:val="000000"/>
          <w:spacing w:val="2"/>
          <w:sz w:val="24"/>
          <w:szCs w:val="24"/>
        </w:rPr>
        <w:t>владение разными видами чтения;</w:t>
      </w:r>
    </w:p>
    <w:p w:rsidR="009B7459" w:rsidRPr="007A3E00" w:rsidRDefault="009B7459" w:rsidP="00AC7D68">
      <w:pPr>
        <w:widowControl w:val="0"/>
        <w:numPr>
          <w:ilvl w:val="0"/>
          <w:numId w:val="8"/>
        </w:numPr>
        <w:shd w:val="clear" w:color="auto" w:fill="FFFFFF"/>
        <w:tabs>
          <w:tab w:val="left" w:pos="672"/>
        </w:tabs>
        <w:autoSpaceDE w:val="0"/>
        <w:autoSpaceDN w:val="0"/>
        <w:adjustRightInd w:val="0"/>
        <w:spacing w:after="0" w:line="240" w:lineRule="auto"/>
        <w:ind w:left="5" w:firstLine="456"/>
        <w:jc w:val="both"/>
        <w:rPr>
          <w:rFonts w:ascii="Times New Roman" w:hAnsi="Times New Roman"/>
          <w:color w:val="000000"/>
          <w:sz w:val="24"/>
          <w:szCs w:val="24"/>
        </w:rPr>
      </w:pPr>
      <w:r w:rsidRPr="007A3E00">
        <w:rPr>
          <w:rFonts w:ascii="Times New Roman" w:hAnsi="Times New Roman"/>
          <w:color w:val="000000"/>
          <w:spacing w:val="2"/>
          <w:sz w:val="24"/>
          <w:szCs w:val="24"/>
        </w:rPr>
        <w:t>способность извлекать информацию из различных ис</w:t>
      </w:r>
      <w:r w:rsidRPr="007A3E00">
        <w:rPr>
          <w:rFonts w:ascii="Times New Roman" w:hAnsi="Times New Roman"/>
          <w:color w:val="000000"/>
          <w:spacing w:val="2"/>
          <w:sz w:val="24"/>
          <w:szCs w:val="24"/>
        </w:rPr>
        <w:softHyphen/>
      </w:r>
      <w:r w:rsidRPr="007A3E00">
        <w:rPr>
          <w:rFonts w:ascii="Times New Roman" w:hAnsi="Times New Roman"/>
          <w:color w:val="000000"/>
          <w:spacing w:val="1"/>
          <w:sz w:val="24"/>
          <w:szCs w:val="24"/>
        </w:rPr>
        <w:t>точников, включая средства массовой информации, компакт-</w:t>
      </w:r>
      <w:r w:rsidRPr="007A3E00">
        <w:rPr>
          <w:rFonts w:ascii="Times New Roman" w:hAnsi="Times New Roman"/>
          <w:color w:val="000000"/>
          <w:spacing w:val="3"/>
          <w:sz w:val="24"/>
          <w:szCs w:val="24"/>
        </w:rPr>
        <w:t>диски учебного назначения, ресурсы Интернета;</w:t>
      </w:r>
    </w:p>
    <w:p w:rsidR="009B7459" w:rsidRPr="007A3E00" w:rsidRDefault="009B7459" w:rsidP="00AC7D68">
      <w:pPr>
        <w:widowControl w:val="0"/>
        <w:numPr>
          <w:ilvl w:val="0"/>
          <w:numId w:val="8"/>
        </w:numPr>
        <w:shd w:val="clear" w:color="auto" w:fill="FFFFFF"/>
        <w:tabs>
          <w:tab w:val="left" w:pos="672"/>
        </w:tabs>
        <w:autoSpaceDE w:val="0"/>
        <w:autoSpaceDN w:val="0"/>
        <w:adjustRightInd w:val="0"/>
        <w:spacing w:after="0" w:line="240" w:lineRule="auto"/>
        <w:ind w:left="5" w:firstLine="456"/>
        <w:jc w:val="both"/>
        <w:rPr>
          <w:rFonts w:ascii="Times New Roman" w:hAnsi="Times New Roman"/>
          <w:color w:val="000000"/>
          <w:sz w:val="24"/>
          <w:szCs w:val="24"/>
        </w:rPr>
      </w:pPr>
      <w:r w:rsidRPr="007A3E00">
        <w:rPr>
          <w:rFonts w:ascii="Times New Roman" w:hAnsi="Times New Roman"/>
          <w:color w:val="000000"/>
          <w:spacing w:val="1"/>
          <w:sz w:val="24"/>
          <w:szCs w:val="24"/>
        </w:rPr>
        <w:t>овладение приемами отбора и систематизации матери</w:t>
      </w:r>
      <w:r w:rsidRPr="007A3E00">
        <w:rPr>
          <w:rFonts w:ascii="Times New Roman" w:hAnsi="Times New Roman"/>
          <w:color w:val="000000"/>
          <w:spacing w:val="1"/>
          <w:sz w:val="24"/>
          <w:szCs w:val="24"/>
        </w:rPr>
        <w:softHyphen/>
      </w:r>
      <w:r w:rsidRPr="007A3E00">
        <w:rPr>
          <w:rFonts w:ascii="Times New Roman" w:hAnsi="Times New Roman"/>
          <w:color w:val="000000"/>
          <w:spacing w:val="1"/>
          <w:sz w:val="24"/>
          <w:szCs w:val="24"/>
        </w:rPr>
        <w:br/>
      </w:r>
      <w:r w:rsidRPr="007A3E00">
        <w:rPr>
          <w:rFonts w:ascii="Times New Roman" w:hAnsi="Times New Roman"/>
          <w:color w:val="000000"/>
          <w:spacing w:val="-1"/>
          <w:sz w:val="24"/>
          <w:szCs w:val="24"/>
        </w:rPr>
        <w:t>ала на определенную тему; умение вести самостоятельный по</w:t>
      </w:r>
      <w:r w:rsidRPr="007A3E00">
        <w:rPr>
          <w:rFonts w:ascii="Times New Roman" w:hAnsi="Times New Roman"/>
          <w:color w:val="000000"/>
          <w:spacing w:val="-1"/>
          <w:sz w:val="24"/>
          <w:szCs w:val="24"/>
        </w:rPr>
        <w:softHyphen/>
      </w:r>
      <w:r w:rsidRPr="007A3E00">
        <w:rPr>
          <w:rFonts w:ascii="Times New Roman" w:hAnsi="Times New Roman"/>
          <w:color w:val="000000"/>
          <w:spacing w:val="4"/>
          <w:sz w:val="24"/>
          <w:szCs w:val="24"/>
        </w:rPr>
        <w:t>иск информации, ее анализ и отбор; способность к преобра</w:t>
      </w:r>
      <w:r w:rsidRPr="007A3E00">
        <w:rPr>
          <w:rFonts w:ascii="Times New Roman" w:hAnsi="Times New Roman"/>
          <w:color w:val="000000"/>
          <w:spacing w:val="4"/>
          <w:sz w:val="24"/>
          <w:szCs w:val="24"/>
        </w:rPr>
        <w:softHyphen/>
      </w:r>
      <w:r w:rsidRPr="007A3E00">
        <w:rPr>
          <w:rFonts w:ascii="Times New Roman" w:hAnsi="Times New Roman"/>
          <w:color w:val="000000"/>
          <w:spacing w:val="3"/>
          <w:sz w:val="24"/>
          <w:szCs w:val="24"/>
        </w:rPr>
        <w:t xml:space="preserve">зованию,  сохранению и передаче информации,  полученной </w:t>
      </w:r>
      <w:r w:rsidRPr="007A3E00">
        <w:rPr>
          <w:rFonts w:ascii="Times New Roman" w:hAnsi="Times New Roman"/>
          <w:color w:val="000000"/>
          <w:spacing w:val="4"/>
          <w:sz w:val="24"/>
          <w:szCs w:val="24"/>
        </w:rPr>
        <w:t>в результате чтения или аудирования, в том числе и с помо</w:t>
      </w:r>
      <w:r w:rsidRPr="007A3E00">
        <w:rPr>
          <w:rFonts w:ascii="Times New Roman" w:hAnsi="Times New Roman"/>
          <w:color w:val="000000"/>
          <w:spacing w:val="4"/>
          <w:sz w:val="24"/>
          <w:szCs w:val="24"/>
        </w:rPr>
        <w:softHyphen/>
      </w:r>
      <w:r w:rsidRPr="007A3E00">
        <w:rPr>
          <w:rFonts w:ascii="Times New Roman" w:hAnsi="Times New Roman"/>
          <w:color w:val="000000"/>
          <w:spacing w:val="1"/>
          <w:sz w:val="24"/>
          <w:szCs w:val="24"/>
        </w:rPr>
        <w:t>щью технических средств и информационных технологий;</w:t>
      </w:r>
    </w:p>
    <w:p w:rsidR="009B7459" w:rsidRPr="007A3E00" w:rsidRDefault="009B7459" w:rsidP="00AC7D68">
      <w:pPr>
        <w:widowControl w:val="0"/>
        <w:numPr>
          <w:ilvl w:val="0"/>
          <w:numId w:val="8"/>
        </w:numPr>
        <w:shd w:val="clear" w:color="auto" w:fill="FFFFFF"/>
        <w:tabs>
          <w:tab w:val="left" w:pos="672"/>
        </w:tabs>
        <w:autoSpaceDE w:val="0"/>
        <w:autoSpaceDN w:val="0"/>
        <w:adjustRightInd w:val="0"/>
        <w:spacing w:after="0" w:line="240" w:lineRule="auto"/>
        <w:ind w:left="5" w:firstLine="456"/>
        <w:jc w:val="both"/>
        <w:rPr>
          <w:rFonts w:ascii="Times New Roman" w:hAnsi="Times New Roman"/>
          <w:color w:val="000000"/>
          <w:sz w:val="24"/>
          <w:szCs w:val="24"/>
        </w:rPr>
      </w:pPr>
      <w:r w:rsidRPr="007A3E00">
        <w:rPr>
          <w:rFonts w:ascii="Times New Roman" w:hAnsi="Times New Roman"/>
          <w:color w:val="000000"/>
          <w:spacing w:val="-1"/>
          <w:sz w:val="24"/>
          <w:szCs w:val="24"/>
        </w:rPr>
        <w:t>способность определять цели предстоящей учебной де</w:t>
      </w:r>
      <w:r w:rsidRPr="007A3E00">
        <w:rPr>
          <w:rFonts w:ascii="Times New Roman" w:hAnsi="Times New Roman"/>
          <w:color w:val="000000"/>
          <w:spacing w:val="-1"/>
          <w:sz w:val="24"/>
          <w:szCs w:val="24"/>
        </w:rPr>
        <w:softHyphen/>
        <w:t>ятельности (индивидуальной и коллективной), последователь</w:t>
      </w:r>
      <w:r w:rsidRPr="007A3E00">
        <w:rPr>
          <w:rFonts w:ascii="Times New Roman" w:hAnsi="Times New Roman"/>
          <w:color w:val="000000"/>
          <w:spacing w:val="-1"/>
          <w:sz w:val="24"/>
          <w:szCs w:val="24"/>
        </w:rPr>
        <w:softHyphen/>
        <w:t>ность действий, оценивать достигнутые результаты и адекват</w:t>
      </w:r>
      <w:r w:rsidRPr="007A3E00">
        <w:rPr>
          <w:rFonts w:ascii="Times New Roman" w:hAnsi="Times New Roman"/>
          <w:color w:val="000000"/>
          <w:spacing w:val="-1"/>
          <w:sz w:val="24"/>
          <w:szCs w:val="24"/>
        </w:rPr>
        <w:softHyphen/>
      </w:r>
      <w:r w:rsidRPr="007A3E00">
        <w:rPr>
          <w:rFonts w:ascii="Times New Roman" w:hAnsi="Times New Roman"/>
          <w:color w:val="000000"/>
          <w:spacing w:val="5"/>
          <w:sz w:val="24"/>
          <w:szCs w:val="24"/>
        </w:rPr>
        <w:t>но формулировать их в устной и письменной форме;</w:t>
      </w:r>
    </w:p>
    <w:p w:rsidR="009B7459" w:rsidRPr="007A3E00" w:rsidRDefault="009B7459" w:rsidP="00AC7D68">
      <w:pPr>
        <w:widowControl w:val="0"/>
        <w:numPr>
          <w:ilvl w:val="0"/>
          <w:numId w:val="8"/>
        </w:numPr>
        <w:shd w:val="clear" w:color="auto" w:fill="FFFFFF"/>
        <w:tabs>
          <w:tab w:val="left" w:pos="672"/>
        </w:tabs>
        <w:autoSpaceDE w:val="0"/>
        <w:autoSpaceDN w:val="0"/>
        <w:adjustRightInd w:val="0"/>
        <w:spacing w:after="0" w:line="240" w:lineRule="auto"/>
        <w:ind w:left="5" w:firstLine="456"/>
        <w:jc w:val="both"/>
        <w:rPr>
          <w:rFonts w:ascii="Times New Roman" w:hAnsi="Times New Roman"/>
          <w:color w:val="000000"/>
          <w:sz w:val="24"/>
          <w:szCs w:val="24"/>
        </w:rPr>
      </w:pPr>
      <w:r w:rsidRPr="007A3E00">
        <w:rPr>
          <w:rFonts w:ascii="Times New Roman" w:hAnsi="Times New Roman"/>
          <w:color w:val="000000"/>
          <w:spacing w:val="1"/>
          <w:sz w:val="24"/>
          <w:szCs w:val="24"/>
        </w:rPr>
        <w:t xml:space="preserve">способность свободно, правильно излагать свои мысли </w:t>
      </w:r>
      <w:r w:rsidRPr="007A3E00">
        <w:rPr>
          <w:rFonts w:ascii="Times New Roman" w:hAnsi="Times New Roman"/>
          <w:color w:val="000000"/>
          <w:spacing w:val="5"/>
          <w:sz w:val="24"/>
          <w:szCs w:val="24"/>
        </w:rPr>
        <w:t>в устной и письменной форме;</w:t>
      </w:r>
    </w:p>
    <w:p w:rsidR="009B7459" w:rsidRPr="007A3E00" w:rsidRDefault="009B7459" w:rsidP="00AC7D68">
      <w:pPr>
        <w:widowControl w:val="0"/>
        <w:numPr>
          <w:ilvl w:val="0"/>
          <w:numId w:val="8"/>
        </w:numPr>
        <w:shd w:val="clear" w:color="auto" w:fill="FFFFFF"/>
        <w:tabs>
          <w:tab w:val="left" w:pos="672"/>
        </w:tabs>
        <w:autoSpaceDE w:val="0"/>
        <w:autoSpaceDN w:val="0"/>
        <w:adjustRightInd w:val="0"/>
        <w:spacing w:after="0" w:line="240" w:lineRule="auto"/>
        <w:ind w:left="5" w:firstLine="456"/>
        <w:jc w:val="both"/>
        <w:rPr>
          <w:rFonts w:ascii="Times New Roman" w:hAnsi="Times New Roman"/>
          <w:color w:val="000000"/>
          <w:sz w:val="24"/>
          <w:szCs w:val="24"/>
        </w:rPr>
      </w:pPr>
      <w:r w:rsidRPr="007A3E00">
        <w:rPr>
          <w:rFonts w:ascii="Times New Roman" w:hAnsi="Times New Roman"/>
          <w:color w:val="000000"/>
          <w:spacing w:val="1"/>
          <w:sz w:val="24"/>
          <w:szCs w:val="24"/>
        </w:rPr>
        <w:t>умение выступать перед аудиторией сверстников с не</w:t>
      </w:r>
      <w:r w:rsidRPr="007A3E00">
        <w:rPr>
          <w:rFonts w:ascii="Times New Roman" w:hAnsi="Times New Roman"/>
          <w:color w:val="000000"/>
          <w:spacing w:val="1"/>
          <w:sz w:val="24"/>
          <w:szCs w:val="24"/>
        </w:rPr>
        <w:softHyphen/>
        <w:t>большими сообщениями, докладом;</w:t>
      </w:r>
    </w:p>
    <w:p w:rsidR="009B7459" w:rsidRPr="007A3E00" w:rsidRDefault="009B7459" w:rsidP="0079210E">
      <w:pPr>
        <w:pStyle w:val="a4"/>
        <w:widowControl w:val="0"/>
        <w:numPr>
          <w:ilvl w:val="0"/>
          <w:numId w:val="9"/>
        </w:numPr>
        <w:shd w:val="clear" w:color="auto" w:fill="FFFFFF"/>
        <w:tabs>
          <w:tab w:val="left" w:pos="426"/>
        </w:tabs>
        <w:autoSpaceDE w:val="0"/>
        <w:autoSpaceDN w:val="0"/>
        <w:adjustRightInd w:val="0"/>
        <w:spacing w:after="0" w:line="240" w:lineRule="auto"/>
        <w:ind w:left="142"/>
        <w:jc w:val="both"/>
        <w:rPr>
          <w:rFonts w:ascii="Times New Roman" w:hAnsi="Times New Roman"/>
          <w:color w:val="000000"/>
          <w:spacing w:val="-12"/>
          <w:sz w:val="24"/>
          <w:szCs w:val="24"/>
        </w:rPr>
      </w:pPr>
      <w:r w:rsidRPr="007A3E00">
        <w:rPr>
          <w:rFonts w:ascii="Times New Roman" w:hAnsi="Times New Roman"/>
          <w:color w:val="000000"/>
          <w:spacing w:val="1"/>
          <w:sz w:val="24"/>
          <w:szCs w:val="24"/>
        </w:rPr>
        <w:t xml:space="preserve"> применение приобретенных знаний, умений и навыков</w:t>
      </w:r>
      <w:r w:rsidRPr="007A3E00">
        <w:rPr>
          <w:rFonts w:ascii="Times New Roman" w:hAnsi="Times New Roman"/>
          <w:color w:val="000000"/>
          <w:spacing w:val="1"/>
          <w:sz w:val="24"/>
          <w:szCs w:val="24"/>
        </w:rPr>
        <w:br/>
      </w:r>
      <w:r w:rsidRPr="007A3E00">
        <w:rPr>
          <w:rFonts w:ascii="Times New Roman" w:hAnsi="Times New Roman"/>
          <w:color w:val="000000"/>
          <w:spacing w:val="-2"/>
          <w:sz w:val="24"/>
          <w:szCs w:val="24"/>
        </w:rPr>
        <w:t xml:space="preserve">в   повседневной   жизни;   способность   использовать   родной </w:t>
      </w:r>
      <w:r w:rsidRPr="007A3E00">
        <w:rPr>
          <w:rFonts w:ascii="Times New Roman" w:hAnsi="Times New Roman"/>
          <w:color w:val="000000"/>
          <w:spacing w:val="-1"/>
          <w:sz w:val="24"/>
          <w:szCs w:val="24"/>
        </w:rPr>
        <w:t xml:space="preserve">язык  как  средство   получения   знаний   по  другим  учебным </w:t>
      </w:r>
      <w:r w:rsidRPr="007A3E00">
        <w:rPr>
          <w:rFonts w:ascii="Times New Roman" w:hAnsi="Times New Roman"/>
          <w:color w:val="000000"/>
          <w:spacing w:val="3"/>
          <w:sz w:val="24"/>
          <w:szCs w:val="24"/>
        </w:rPr>
        <w:t xml:space="preserve">предметам, применять полученные знания, умения и навыки </w:t>
      </w:r>
      <w:r w:rsidRPr="007A3E00">
        <w:rPr>
          <w:rFonts w:ascii="Times New Roman" w:hAnsi="Times New Roman"/>
          <w:color w:val="000000"/>
          <w:spacing w:val="-1"/>
          <w:sz w:val="24"/>
          <w:szCs w:val="24"/>
        </w:rPr>
        <w:t>анализа языков</w:t>
      </w:r>
      <w:r w:rsidR="008A3855" w:rsidRPr="007A3E00">
        <w:rPr>
          <w:rFonts w:ascii="Times New Roman" w:hAnsi="Times New Roman"/>
          <w:color w:val="000000"/>
          <w:spacing w:val="-1"/>
          <w:sz w:val="24"/>
          <w:szCs w:val="24"/>
        </w:rPr>
        <w:t xml:space="preserve">ых </w:t>
      </w:r>
      <w:r w:rsidRPr="007A3E00">
        <w:rPr>
          <w:rFonts w:ascii="Times New Roman" w:hAnsi="Times New Roman"/>
          <w:color w:val="000000"/>
          <w:spacing w:val="-1"/>
          <w:sz w:val="24"/>
          <w:szCs w:val="24"/>
        </w:rPr>
        <w:t>явлений на межпредметном уровне (на уро</w:t>
      </w:r>
      <w:r w:rsidRPr="007A3E00">
        <w:rPr>
          <w:rFonts w:ascii="Times New Roman" w:hAnsi="Times New Roman"/>
          <w:color w:val="000000"/>
          <w:spacing w:val="-1"/>
          <w:sz w:val="24"/>
          <w:szCs w:val="24"/>
        </w:rPr>
        <w:softHyphen/>
      </w:r>
      <w:r w:rsidRPr="007A3E00">
        <w:rPr>
          <w:rFonts w:ascii="Times New Roman" w:hAnsi="Times New Roman"/>
          <w:color w:val="000000"/>
          <w:spacing w:val="4"/>
          <w:sz w:val="24"/>
          <w:szCs w:val="24"/>
        </w:rPr>
        <w:t>ках иностранного языка, литературы и др.);</w:t>
      </w:r>
    </w:p>
    <w:p w:rsidR="009B7459" w:rsidRPr="007A3E00" w:rsidRDefault="009B7459" w:rsidP="00AC7D68">
      <w:pPr>
        <w:shd w:val="clear" w:color="auto" w:fill="FFFFFF"/>
        <w:spacing w:after="0" w:line="240" w:lineRule="auto"/>
        <w:ind w:left="91"/>
        <w:jc w:val="both"/>
        <w:rPr>
          <w:rFonts w:ascii="Times New Roman" w:hAnsi="Times New Roman"/>
          <w:sz w:val="24"/>
          <w:szCs w:val="24"/>
        </w:rPr>
      </w:pPr>
      <w:r w:rsidRPr="007A3E00">
        <w:rPr>
          <w:rFonts w:ascii="Times New Roman" w:hAnsi="Times New Roman"/>
          <w:color w:val="000000"/>
          <w:spacing w:val="-4"/>
          <w:sz w:val="24"/>
          <w:szCs w:val="24"/>
        </w:rPr>
        <w:t>3) коммуникативно целесообразное взаимодействие с окру</w:t>
      </w:r>
      <w:r w:rsidRPr="007A3E00">
        <w:rPr>
          <w:rFonts w:ascii="Times New Roman" w:hAnsi="Times New Roman"/>
          <w:color w:val="000000"/>
          <w:spacing w:val="-4"/>
          <w:sz w:val="24"/>
          <w:szCs w:val="24"/>
        </w:rPr>
        <w:softHyphen/>
      </w:r>
      <w:r w:rsidRPr="007A3E00">
        <w:rPr>
          <w:rFonts w:ascii="Times New Roman" w:hAnsi="Times New Roman"/>
          <w:color w:val="000000"/>
          <w:spacing w:val="2"/>
          <w:sz w:val="24"/>
          <w:szCs w:val="24"/>
        </w:rPr>
        <w:t>жающими людьми в процессе речевого общения, совместного</w:t>
      </w:r>
      <w:r w:rsidR="0077737C" w:rsidRPr="0077737C">
        <w:rPr>
          <w:rFonts w:ascii="Times New Roman" w:hAnsi="Times New Roman"/>
          <w:color w:val="000000"/>
          <w:spacing w:val="2"/>
          <w:sz w:val="24"/>
          <w:szCs w:val="24"/>
        </w:rPr>
        <w:t xml:space="preserve"> </w:t>
      </w:r>
      <w:r w:rsidRPr="007A3E00">
        <w:rPr>
          <w:rFonts w:ascii="Times New Roman" w:hAnsi="Times New Roman"/>
          <w:color w:val="000000"/>
          <w:spacing w:val="-1"/>
          <w:sz w:val="24"/>
          <w:szCs w:val="24"/>
        </w:rPr>
        <w:t>выполнения какой-либо задачи, участия в спорах, обсуждениях; овладение национально-культурными норма-ми  речевого</w:t>
      </w:r>
      <w:r w:rsidR="0077737C" w:rsidRPr="0077737C">
        <w:rPr>
          <w:rFonts w:ascii="Times New Roman" w:hAnsi="Times New Roman"/>
          <w:color w:val="000000"/>
          <w:spacing w:val="-1"/>
          <w:sz w:val="24"/>
          <w:szCs w:val="24"/>
        </w:rPr>
        <w:t xml:space="preserve"> </w:t>
      </w:r>
      <w:r w:rsidRPr="007A3E00">
        <w:rPr>
          <w:rFonts w:ascii="Times New Roman" w:hAnsi="Times New Roman"/>
          <w:color w:val="000000"/>
          <w:spacing w:val="-5"/>
          <w:sz w:val="24"/>
          <w:szCs w:val="24"/>
        </w:rPr>
        <w:t>поведения   в    различных   ситуациях   формального  и</w:t>
      </w:r>
      <w:r w:rsidR="0077737C" w:rsidRPr="0077737C">
        <w:rPr>
          <w:rFonts w:ascii="Times New Roman" w:hAnsi="Times New Roman"/>
          <w:color w:val="000000"/>
          <w:spacing w:val="-5"/>
          <w:sz w:val="24"/>
          <w:szCs w:val="24"/>
        </w:rPr>
        <w:t xml:space="preserve"> </w:t>
      </w:r>
      <w:r w:rsidRPr="007A3E00">
        <w:rPr>
          <w:rFonts w:ascii="Times New Roman" w:hAnsi="Times New Roman"/>
          <w:color w:val="000000"/>
          <w:spacing w:val="-5"/>
          <w:sz w:val="24"/>
          <w:szCs w:val="24"/>
        </w:rPr>
        <w:t>неформального межличностного и межкультурного общения.</w:t>
      </w:r>
    </w:p>
    <w:p w:rsidR="009B7459" w:rsidRPr="00BE3C7C" w:rsidRDefault="009B7459" w:rsidP="00BE3C7C">
      <w:pPr>
        <w:shd w:val="clear" w:color="auto" w:fill="FFFFFF"/>
        <w:spacing w:after="0" w:line="240" w:lineRule="auto"/>
        <w:ind w:left="82" w:firstLine="115"/>
        <w:jc w:val="both"/>
        <w:rPr>
          <w:rFonts w:ascii="Times New Roman" w:hAnsi="Times New Roman"/>
          <w:b/>
          <w:bCs/>
          <w:color w:val="000000"/>
          <w:spacing w:val="-8"/>
          <w:sz w:val="24"/>
          <w:szCs w:val="24"/>
        </w:rPr>
      </w:pPr>
      <w:r w:rsidRPr="007A3E00">
        <w:rPr>
          <w:rFonts w:ascii="Times New Roman" w:hAnsi="Times New Roman"/>
          <w:b/>
          <w:bCs/>
          <w:color w:val="000000"/>
          <w:spacing w:val="-8"/>
          <w:sz w:val="24"/>
          <w:szCs w:val="24"/>
        </w:rPr>
        <w:t xml:space="preserve">     Предметными результатами </w:t>
      </w:r>
      <w:r w:rsidRPr="007A3E00">
        <w:rPr>
          <w:rFonts w:ascii="Times New Roman" w:hAnsi="Times New Roman"/>
          <w:color w:val="000000"/>
          <w:spacing w:val="-8"/>
          <w:sz w:val="24"/>
          <w:szCs w:val="24"/>
        </w:rPr>
        <w:t>освоения выпускниками  основн</w:t>
      </w:r>
      <w:r w:rsidRPr="007A3E00">
        <w:rPr>
          <w:rFonts w:ascii="Times New Roman" w:hAnsi="Times New Roman"/>
          <w:color w:val="000000"/>
          <w:spacing w:val="3"/>
          <w:sz w:val="24"/>
          <w:szCs w:val="24"/>
        </w:rPr>
        <w:t xml:space="preserve">ой школы программы по русскому (родному) </w:t>
      </w:r>
      <w:r w:rsidRPr="007A3E00">
        <w:rPr>
          <w:rFonts w:ascii="Times New Roman" w:hAnsi="Times New Roman"/>
          <w:bCs/>
          <w:color w:val="000000"/>
          <w:spacing w:val="3"/>
          <w:sz w:val="24"/>
          <w:szCs w:val="24"/>
        </w:rPr>
        <w:t>языку</w:t>
      </w:r>
      <w:r w:rsidRPr="007A3E00">
        <w:rPr>
          <w:rFonts w:ascii="Times New Roman" w:hAnsi="Times New Roman"/>
          <w:color w:val="000000"/>
          <w:spacing w:val="3"/>
          <w:sz w:val="24"/>
          <w:szCs w:val="24"/>
        </w:rPr>
        <w:t xml:space="preserve"> являю</w:t>
      </w:r>
      <w:r w:rsidRPr="007A3E00">
        <w:rPr>
          <w:rFonts w:ascii="Times New Roman" w:hAnsi="Times New Roman"/>
          <w:color w:val="000000"/>
          <w:spacing w:val="-11"/>
          <w:sz w:val="24"/>
          <w:szCs w:val="24"/>
        </w:rPr>
        <w:t>тся:</w:t>
      </w:r>
    </w:p>
    <w:p w:rsidR="009B7459" w:rsidRPr="007A3E00" w:rsidRDefault="009B7459" w:rsidP="00AC7D68">
      <w:pPr>
        <w:shd w:val="clear" w:color="auto" w:fill="FFFFFF"/>
        <w:tabs>
          <w:tab w:val="left" w:pos="480"/>
        </w:tabs>
        <w:spacing w:before="53" w:after="0" w:line="240" w:lineRule="auto"/>
        <w:ind w:left="67" w:firstLine="120"/>
        <w:jc w:val="both"/>
        <w:rPr>
          <w:rFonts w:ascii="Times New Roman" w:hAnsi="Times New Roman"/>
          <w:sz w:val="24"/>
          <w:szCs w:val="24"/>
        </w:rPr>
      </w:pPr>
      <w:r w:rsidRPr="007A3E00">
        <w:rPr>
          <w:rFonts w:ascii="Times New Roman" w:hAnsi="Times New Roman"/>
          <w:color w:val="000000"/>
          <w:spacing w:val="-28"/>
          <w:sz w:val="24"/>
          <w:szCs w:val="24"/>
        </w:rPr>
        <w:t>1)</w:t>
      </w:r>
      <w:r w:rsidRPr="007A3E00">
        <w:rPr>
          <w:rFonts w:ascii="Times New Roman" w:hAnsi="Times New Roman"/>
          <w:color w:val="000000"/>
          <w:sz w:val="24"/>
          <w:szCs w:val="24"/>
        </w:rPr>
        <w:tab/>
        <w:t>представление о русском языке как языке русского народ</w:t>
      </w:r>
      <w:r w:rsidRPr="007A3E00">
        <w:rPr>
          <w:rFonts w:ascii="Times New Roman" w:hAnsi="Times New Roman"/>
          <w:color w:val="000000"/>
          <w:spacing w:val="-3"/>
          <w:sz w:val="24"/>
          <w:szCs w:val="24"/>
          <w:lang w:val="en-US"/>
        </w:rPr>
        <w:t>a</w:t>
      </w:r>
      <w:r w:rsidRPr="007A3E00">
        <w:rPr>
          <w:rFonts w:ascii="Times New Roman" w:hAnsi="Times New Roman"/>
          <w:color w:val="000000"/>
          <w:spacing w:val="-3"/>
          <w:sz w:val="24"/>
          <w:szCs w:val="24"/>
        </w:rPr>
        <w:t xml:space="preserve">, государственном языке Российской Федерации, </w:t>
      </w:r>
      <w:r w:rsidRPr="007A3E00">
        <w:rPr>
          <w:rFonts w:ascii="Times New Roman" w:hAnsi="Times New Roman"/>
          <w:bCs/>
          <w:color w:val="000000"/>
          <w:spacing w:val="-3"/>
          <w:sz w:val="24"/>
          <w:szCs w:val="24"/>
        </w:rPr>
        <w:t>средстве</w:t>
      </w:r>
      <w:r w:rsidR="0077737C" w:rsidRPr="0077737C">
        <w:rPr>
          <w:rFonts w:ascii="Times New Roman" w:hAnsi="Times New Roman"/>
          <w:bCs/>
          <w:color w:val="000000"/>
          <w:spacing w:val="-3"/>
          <w:sz w:val="24"/>
          <w:szCs w:val="24"/>
        </w:rPr>
        <w:t xml:space="preserve">  </w:t>
      </w:r>
      <w:r w:rsidRPr="007A3E00">
        <w:rPr>
          <w:rFonts w:ascii="Times New Roman" w:hAnsi="Times New Roman"/>
          <w:bCs/>
          <w:color w:val="000000"/>
          <w:spacing w:val="-3"/>
          <w:sz w:val="24"/>
          <w:szCs w:val="24"/>
        </w:rPr>
        <w:t>меж</w:t>
      </w:r>
      <w:r w:rsidRPr="007A3E00">
        <w:rPr>
          <w:rFonts w:ascii="Times New Roman" w:hAnsi="Times New Roman"/>
          <w:color w:val="000000"/>
          <w:sz w:val="24"/>
          <w:szCs w:val="24"/>
        </w:rPr>
        <w:t>национального общения, консолидации и единения народов</w:t>
      </w:r>
      <w:r w:rsidRPr="007A3E00">
        <w:rPr>
          <w:rFonts w:ascii="Times New Roman" w:hAnsi="Times New Roman"/>
          <w:color w:val="000000"/>
          <w:spacing w:val="4"/>
          <w:sz w:val="24"/>
          <w:szCs w:val="24"/>
        </w:rPr>
        <w:t xml:space="preserve"> России; о связи языка и культуры народа; роли родного  языка в жизни человека и общества;</w:t>
      </w:r>
    </w:p>
    <w:p w:rsidR="009B7459" w:rsidRPr="007A3E00" w:rsidRDefault="009B7459" w:rsidP="00AC7D68">
      <w:pPr>
        <w:widowControl w:val="0"/>
        <w:numPr>
          <w:ilvl w:val="0"/>
          <w:numId w:val="10"/>
        </w:numPr>
        <w:shd w:val="clear" w:color="auto" w:fill="FFFFFF"/>
        <w:tabs>
          <w:tab w:val="left" w:pos="480"/>
        </w:tabs>
        <w:autoSpaceDE w:val="0"/>
        <w:autoSpaceDN w:val="0"/>
        <w:adjustRightInd w:val="0"/>
        <w:spacing w:before="58" w:after="0" w:line="240" w:lineRule="auto"/>
        <w:ind w:left="67" w:firstLine="120"/>
        <w:jc w:val="both"/>
        <w:rPr>
          <w:rFonts w:ascii="Times New Roman" w:hAnsi="Times New Roman"/>
          <w:color w:val="000000"/>
          <w:spacing w:val="-17"/>
          <w:sz w:val="24"/>
          <w:szCs w:val="24"/>
        </w:rPr>
      </w:pPr>
      <w:r w:rsidRPr="007A3E00">
        <w:rPr>
          <w:rFonts w:ascii="Times New Roman" w:hAnsi="Times New Roman"/>
          <w:color w:val="000000"/>
          <w:spacing w:val="3"/>
          <w:sz w:val="24"/>
          <w:szCs w:val="24"/>
        </w:rPr>
        <w:t xml:space="preserve">понимание </w:t>
      </w:r>
      <w:r w:rsidR="008A3855" w:rsidRPr="007A3E00">
        <w:rPr>
          <w:rFonts w:ascii="Times New Roman" w:hAnsi="Times New Roman"/>
          <w:color w:val="000000"/>
          <w:spacing w:val="3"/>
          <w:sz w:val="24"/>
          <w:szCs w:val="24"/>
        </w:rPr>
        <w:t>места родного языка в системе гуманитарных наук</w:t>
      </w:r>
      <w:r w:rsidR="00C47C6E" w:rsidRPr="007A3E00">
        <w:rPr>
          <w:rFonts w:ascii="Times New Roman" w:hAnsi="Times New Roman"/>
          <w:color w:val="000000"/>
          <w:spacing w:val="3"/>
          <w:sz w:val="24"/>
          <w:szCs w:val="24"/>
        </w:rPr>
        <w:t xml:space="preserve"> и его роли в образовании в целом;</w:t>
      </w:r>
    </w:p>
    <w:p w:rsidR="009B7459" w:rsidRPr="007A3E00" w:rsidRDefault="009B7459" w:rsidP="0079210E">
      <w:pPr>
        <w:pStyle w:val="a4"/>
        <w:widowControl w:val="0"/>
        <w:numPr>
          <w:ilvl w:val="0"/>
          <w:numId w:val="12"/>
        </w:numPr>
        <w:shd w:val="clear" w:color="auto" w:fill="FFFFFF"/>
        <w:tabs>
          <w:tab w:val="left" w:pos="142"/>
        </w:tabs>
        <w:autoSpaceDE w:val="0"/>
        <w:autoSpaceDN w:val="0"/>
        <w:adjustRightInd w:val="0"/>
        <w:spacing w:after="0" w:line="240" w:lineRule="auto"/>
        <w:ind w:left="142"/>
        <w:jc w:val="both"/>
        <w:rPr>
          <w:rFonts w:ascii="Times New Roman" w:hAnsi="Times New Roman"/>
          <w:color w:val="000000"/>
          <w:spacing w:val="-15"/>
          <w:sz w:val="24"/>
          <w:szCs w:val="24"/>
        </w:rPr>
      </w:pPr>
      <w:r w:rsidRPr="007A3E00">
        <w:rPr>
          <w:rFonts w:ascii="Times New Roman" w:hAnsi="Times New Roman"/>
          <w:color w:val="000000"/>
          <w:spacing w:val="5"/>
          <w:sz w:val="24"/>
          <w:szCs w:val="24"/>
        </w:rPr>
        <w:t>усвоение основ научных знаний о родном языке; по</w:t>
      </w:r>
      <w:r w:rsidRPr="007A3E00">
        <w:rPr>
          <w:rFonts w:ascii="Times New Roman" w:hAnsi="Times New Roman"/>
          <w:color w:val="000000"/>
          <w:spacing w:val="5"/>
          <w:sz w:val="24"/>
          <w:szCs w:val="24"/>
        </w:rPr>
        <w:softHyphen/>
      </w:r>
      <w:r w:rsidRPr="007A3E00">
        <w:rPr>
          <w:rFonts w:ascii="Times New Roman" w:hAnsi="Times New Roman"/>
          <w:color w:val="000000"/>
          <w:spacing w:val="4"/>
          <w:sz w:val="24"/>
          <w:szCs w:val="24"/>
        </w:rPr>
        <w:t>нимание взаимосвязи его уровней и единиц;</w:t>
      </w:r>
    </w:p>
    <w:p w:rsidR="009B7459" w:rsidRPr="007A3E00" w:rsidRDefault="009B7459" w:rsidP="0079210E">
      <w:pPr>
        <w:widowControl w:val="0"/>
        <w:numPr>
          <w:ilvl w:val="0"/>
          <w:numId w:val="12"/>
        </w:numPr>
        <w:shd w:val="clear" w:color="auto" w:fill="FFFFFF"/>
        <w:tabs>
          <w:tab w:val="left" w:pos="691"/>
        </w:tabs>
        <w:autoSpaceDE w:val="0"/>
        <w:autoSpaceDN w:val="0"/>
        <w:adjustRightInd w:val="0"/>
        <w:spacing w:after="0" w:line="240" w:lineRule="auto"/>
        <w:ind w:firstLine="142"/>
        <w:jc w:val="both"/>
        <w:rPr>
          <w:rFonts w:ascii="Times New Roman" w:hAnsi="Times New Roman"/>
          <w:color w:val="000000"/>
          <w:spacing w:val="-16"/>
          <w:sz w:val="24"/>
          <w:szCs w:val="24"/>
        </w:rPr>
      </w:pPr>
      <w:r w:rsidRPr="007A3E00">
        <w:rPr>
          <w:rFonts w:ascii="Times New Roman" w:hAnsi="Times New Roman"/>
          <w:color w:val="000000"/>
          <w:sz w:val="24"/>
          <w:szCs w:val="24"/>
        </w:rPr>
        <w:t xml:space="preserve">освоение базовых понятий лингвистики: лингвистика и </w:t>
      </w:r>
      <w:r w:rsidRPr="007A3E00">
        <w:rPr>
          <w:rFonts w:ascii="Times New Roman" w:hAnsi="Times New Roman"/>
          <w:color w:val="000000"/>
          <w:spacing w:val="9"/>
          <w:sz w:val="24"/>
          <w:szCs w:val="24"/>
        </w:rPr>
        <w:t xml:space="preserve">ее основные разделы; язык и речь, речевое общение, речь </w:t>
      </w:r>
      <w:r w:rsidRPr="007A3E00">
        <w:rPr>
          <w:rFonts w:ascii="Times New Roman" w:hAnsi="Times New Roman"/>
          <w:color w:val="000000"/>
          <w:spacing w:val="5"/>
          <w:sz w:val="24"/>
          <w:szCs w:val="24"/>
        </w:rPr>
        <w:t xml:space="preserve">устная и письменная; монолог и диалог; ситуация речевого </w:t>
      </w:r>
      <w:r w:rsidRPr="007A3E00">
        <w:rPr>
          <w:rFonts w:ascii="Times New Roman" w:hAnsi="Times New Roman"/>
          <w:color w:val="000000"/>
          <w:spacing w:val="1"/>
          <w:sz w:val="24"/>
          <w:szCs w:val="24"/>
        </w:rPr>
        <w:t>общения; функционально-смысловые типы речи (повествова</w:t>
      </w:r>
      <w:r w:rsidRPr="007A3E00">
        <w:rPr>
          <w:rFonts w:ascii="Times New Roman" w:hAnsi="Times New Roman"/>
          <w:color w:val="000000"/>
          <w:spacing w:val="1"/>
          <w:sz w:val="24"/>
          <w:szCs w:val="24"/>
        </w:rPr>
        <w:softHyphen/>
      </w:r>
      <w:r w:rsidRPr="007A3E00">
        <w:rPr>
          <w:rFonts w:ascii="Times New Roman" w:hAnsi="Times New Roman"/>
          <w:color w:val="000000"/>
          <w:spacing w:val="3"/>
          <w:sz w:val="24"/>
          <w:szCs w:val="24"/>
        </w:rPr>
        <w:t>ние, описание, рассуждение); текст; основные единицы язы</w:t>
      </w:r>
      <w:r w:rsidRPr="007A3E00">
        <w:rPr>
          <w:rFonts w:ascii="Times New Roman" w:hAnsi="Times New Roman"/>
          <w:color w:val="000000"/>
          <w:spacing w:val="3"/>
          <w:sz w:val="24"/>
          <w:szCs w:val="24"/>
        </w:rPr>
        <w:softHyphen/>
      </w:r>
      <w:r w:rsidRPr="007A3E00">
        <w:rPr>
          <w:rFonts w:ascii="Times New Roman" w:hAnsi="Times New Roman"/>
          <w:color w:val="000000"/>
          <w:spacing w:val="4"/>
          <w:sz w:val="24"/>
          <w:szCs w:val="24"/>
        </w:rPr>
        <w:t>ка, их признаки и Особенности употребления в речи;</w:t>
      </w:r>
    </w:p>
    <w:p w:rsidR="00C47C6E" w:rsidRPr="007A3E00" w:rsidRDefault="00BB1964" w:rsidP="00AC7D68">
      <w:pPr>
        <w:widowControl w:val="0"/>
        <w:numPr>
          <w:ilvl w:val="0"/>
          <w:numId w:val="12"/>
        </w:numPr>
        <w:shd w:val="clear" w:color="auto" w:fill="FFFFFF"/>
        <w:tabs>
          <w:tab w:val="left" w:pos="691"/>
        </w:tabs>
        <w:autoSpaceDE w:val="0"/>
        <w:autoSpaceDN w:val="0"/>
        <w:adjustRightInd w:val="0"/>
        <w:spacing w:after="0" w:line="240" w:lineRule="auto"/>
        <w:ind w:firstLine="413"/>
        <w:jc w:val="both"/>
        <w:rPr>
          <w:rFonts w:ascii="Times New Roman" w:hAnsi="Times New Roman"/>
          <w:color w:val="000000"/>
          <w:spacing w:val="-16"/>
          <w:sz w:val="24"/>
          <w:szCs w:val="24"/>
        </w:rPr>
      </w:pPr>
      <w:r w:rsidRPr="007A3E00">
        <w:rPr>
          <w:rFonts w:ascii="Times New Roman" w:hAnsi="Times New Roman"/>
          <w:color w:val="000000"/>
          <w:spacing w:val="4"/>
          <w:sz w:val="24"/>
          <w:szCs w:val="24"/>
        </w:rPr>
        <w:t>о</w:t>
      </w:r>
      <w:r w:rsidR="00C47C6E" w:rsidRPr="007A3E00">
        <w:rPr>
          <w:rFonts w:ascii="Times New Roman" w:hAnsi="Times New Roman"/>
          <w:color w:val="000000"/>
          <w:spacing w:val="4"/>
          <w:sz w:val="24"/>
          <w:szCs w:val="24"/>
        </w:rPr>
        <w:t>владение основными стилистическими  ресурсами лексики и фразеологии русского языка,  основными нормами русского литературного языка (орфо</w:t>
      </w:r>
      <w:r w:rsidR="00C47C6E" w:rsidRPr="007A3E00">
        <w:rPr>
          <w:rFonts w:ascii="Times New Roman" w:hAnsi="Times New Roman"/>
          <w:color w:val="000000"/>
          <w:spacing w:val="4"/>
          <w:sz w:val="24"/>
          <w:szCs w:val="24"/>
        </w:rPr>
        <w:softHyphen/>
      </w:r>
      <w:r w:rsidRPr="007A3E00">
        <w:rPr>
          <w:rFonts w:ascii="Times New Roman" w:hAnsi="Times New Roman"/>
          <w:color w:val="000000"/>
          <w:spacing w:val="4"/>
          <w:sz w:val="24"/>
          <w:szCs w:val="24"/>
        </w:rPr>
        <w:t xml:space="preserve">эпическими, лексическими, грамматическими, орфографическими, пунктуационными), нормами речевого этикета; использование их в своей речевой практике при создании устных  и </w:t>
      </w:r>
      <w:r w:rsidRPr="007A3E00">
        <w:rPr>
          <w:rFonts w:ascii="Times New Roman" w:hAnsi="Times New Roman"/>
          <w:color w:val="000000"/>
          <w:spacing w:val="4"/>
          <w:sz w:val="24"/>
          <w:szCs w:val="24"/>
        </w:rPr>
        <w:lastRenderedPageBreak/>
        <w:t>письменных высказываний;</w:t>
      </w:r>
    </w:p>
    <w:p w:rsidR="00BB1964" w:rsidRPr="007A3E00" w:rsidRDefault="00BB1964" w:rsidP="00AC7D68">
      <w:pPr>
        <w:widowControl w:val="0"/>
        <w:numPr>
          <w:ilvl w:val="0"/>
          <w:numId w:val="12"/>
        </w:numPr>
        <w:shd w:val="clear" w:color="auto" w:fill="FFFFFF"/>
        <w:tabs>
          <w:tab w:val="left" w:pos="691"/>
        </w:tabs>
        <w:autoSpaceDE w:val="0"/>
        <w:autoSpaceDN w:val="0"/>
        <w:adjustRightInd w:val="0"/>
        <w:spacing w:after="0" w:line="240" w:lineRule="auto"/>
        <w:ind w:firstLine="413"/>
        <w:jc w:val="both"/>
        <w:rPr>
          <w:rFonts w:ascii="Times New Roman" w:hAnsi="Times New Roman"/>
          <w:color w:val="000000"/>
          <w:spacing w:val="-16"/>
          <w:sz w:val="24"/>
          <w:szCs w:val="24"/>
        </w:rPr>
      </w:pPr>
      <w:r w:rsidRPr="007A3E00">
        <w:rPr>
          <w:rFonts w:ascii="Times New Roman" w:hAnsi="Times New Roman"/>
          <w:color w:val="000000"/>
          <w:spacing w:val="4"/>
          <w:sz w:val="24"/>
          <w:szCs w:val="24"/>
        </w:rPr>
        <w:t xml:space="preserve"> опознавание и анализ основных единиц языка, грамматических категорий, уместное употребление языковых единиц адекватно ситуации речевого общения;</w:t>
      </w:r>
    </w:p>
    <w:p w:rsidR="009B7459" w:rsidRPr="007A3E00" w:rsidRDefault="009B7459" w:rsidP="00AC7D68">
      <w:pPr>
        <w:widowControl w:val="0"/>
        <w:numPr>
          <w:ilvl w:val="0"/>
          <w:numId w:val="12"/>
        </w:numPr>
        <w:shd w:val="clear" w:color="auto" w:fill="FFFFFF"/>
        <w:tabs>
          <w:tab w:val="left" w:pos="691"/>
        </w:tabs>
        <w:autoSpaceDE w:val="0"/>
        <w:autoSpaceDN w:val="0"/>
        <w:adjustRightInd w:val="0"/>
        <w:spacing w:after="0" w:line="240" w:lineRule="auto"/>
        <w:ind w:firstLine="413"/>
        <w:jc w:val="both"/>
        <w:rPr>
          <w:rFonts w:ascii="Times New Roman" w:hAnsi="Times New Roman"/>
          <w:color w:val="000000"/>
          <w:spacing w:val="-17"/>
          <w:sz w:val="24"/>
          <w:szCs w:val="24"/>
        </w:rPr>
      </w:pPr>
      <w:r w:rsidRPr="007A3E00">
        <w:rPr>
          <w:rFonts w:ascii="Times New Roman" w:hAnsi="Times New Roman"/>
          <w:color w:val="000000"/>
          <w:sz w:val="24"/>
          <w:szCs w:val="24"/>
        </w:rPr>
        <w:t>проведение различных видов анализа слова (фонетиче</w:t>
      </w:r>
      <w:r w:rsidRPr="007A3E00">
        <w:rPr>
          <w:rFonts w:ascii="Times New Roman" w:hAnsi="Times New Roman"/>
          <w:color w:val="000000"/>
          <w:sz w:val="24"/>
          <w:szCs w:val="24"/>
        </w:rPr>
        <w:softHyphen/>
      </w:r>
      <w:r w:rsidRPr="007A3E00">
        <w:rPr>
          <w:rFonts w:ascii="Times New Roman" w:hAnsi="Times New Roman"/>
          <w:color w:val="000000"/>
          <w:spacing w:val="2"/>
          <w:sz w:val="24"/>
          <w:szCs w:val="24"/>
        </w:rPr>
        <w:t>ский, морфемный, словообразовательный, лексический, мор</w:t>
      </w:r>
      <w:r w:rsidRPr="007A3E00">
        <w:rPr>
          <w:rFonts w:ascii="Times New Roman" w:hAnsi="Times New Roman"/>
          <w:color w:val="000000"/>
          <w:spacing w:val="2"/>
          <w:sz w:val="24"/>
          <w:szCs w:val="24"/>
        </w:rPr>
        <w:softHyphen/>
      </w:r>
      <w:r w:rsidRPr="007A3E00">
        <w:rPr>
          <w:rFonts w:ascii="Times New Roman" w:hAnsi="Times New Roman"/>
          <w:color w:val="000000"/>
          <w:spacing w:val="-3"/>
          <w:sz w:val="24"/>
          <w:szCs w:val="24"/>
        </w:rPr>
        <w:t xml:space="preserve">фологический),   синтаксического   анализа   словосочетания   и </w:t>
      </w:r>
      <w:r w:rsidRPr="007A3E00">
        <w:rPr>
          <w:rFonts w:ascii="Times New Roman" w:hAnsi="Times New Roman"/>
          <w:color w:val="000000"/>
          <w:spacing w:val="4"/>
          <w:sz w:val="24"/>
          <w:szCs w:val="24"/>
        </w:rPr>
        <w:t xml:space="preserve">предложения: анализ текста с точки зрения его содержания, </w:t>
      </w:r>
      <w:r w:rsidRPr="007A3E00">
        <w:rPr>
          <w:rFonts w:ascii="Times New Roman" w:hAnsi="Times New Roman"/>
          <w:color w:val="000000"/>
          <w:spacing w:val="2"/>
          <w:sz w:val="24"/>
          <w:szCs w:val="24"/>
        </w:rPr>
        <w:t>основных признаков и структуры, принадлежности к опреде</w:t>
      </w:r>
      <w:r w:rsidRPr="007A3E00">
        <w:rPr>
          <w:rFonts w:ascii="Times New Roman" w:hAnsi="Times New Roman"/>
          <w:color w:val="000000"/>
          <w:spacing w:val="2"/>
          <w:sz w:val="24"/>
          <w:szCs w:val="24"/>
        </w:rPr>
        <w:softHyphen/>
      </w:r>
      <w:r w:rsidRPr="007A3E00">
        <w:rPr>
          <w:rFonts w:ascii="Times New Roman" w:hAnsi="Times New Roman"/>
          <w:color w:val="000000"/>
          <w:spacing w:val="4"/>
          <w:sz w:val="24"/>
          <w:szCs w:val="24"/>
        </w:rPr>
        <w:t>ленным функциональным разновидностям языка, особенно</w:t>
      </w:r>
      <w:r w:rsidRPr="007A3E00">
        <w:rPr>
          <w:rFonts w:ascii="Times New Roman" w:hAnsi="Times New Roman"/>
          <w:color w:val="000000"/>
          <w:spacing w:val="4"/>
          <w:sz w:val="24"/>
          <w:szCs w:val="24"/>
        </w:rPr>
        <w:softHyphen/>
      </w:r>
      <w:r w:rsidRPr="007A3E00">
        <w:rPr>
          <w:rFonts w:ascii="Times New Roman" w:hAnsi="Times New Roman"/>
          <w:color w:val="000000"/>
          <w:sz w:val="24"/>
          <w:szCs w:val="24"/>
        </w:rPr>
        <w:t>стей языкового  оформления,   использования  выразительных</w:t>
      </w:r>
      <w:r w:rsidR="0077737C" w:rsidRPr="0077737C">
        <w:rPr>
          <w:rFonts w:ascii="Times New Roman" w:hAnsi="Times New Roman"/>
          <w:color w:val="000000"/>
          <w:sz w:val="24"/>
          <w:szCs w:val="24"/>
        </w:rPr>
        <w:t xml:space="preserve"> </w:t>
      </w:r>
      <w:r w:rsidRPr="007A3E00">
        <w:rPr>
          <w:rFonts w:ascii="Times New Roman" w:hAnsi="Times New Roman"/>
          <w:color w:val="000000"/>
          <w:sz w:val="24"/>
          <w:szCs w:val="24"/>
        </w:rPr>
        <w:t>средств языка;</w:t>
      </w:r>
    </w:p>
    <w:p w:rsidR="009B7459" w:rsidRPr="007A3E00" w:rsidRDefault="009B7459" w:rsidP="00AC7D68">
      <w:pPr>
        <w:widowControl w:val="0"/>
        <w:shd w:val="clear" w:color="auto" w:fill="FFFFFF"/>
        <w:tabs>
          <w:tab w:val="left" w:pos="442"/>
        </w:tabs>
        <w:autoSpaceDE w:val="0"/>
        <w:autoSpaceDN w:val="0"/>
        <w:adjustRightInd w:val="0"/>
        <w:spacing w:after="0" w:line="240" w:lineRule="auto"/>
        <w:ind w:firstLine="230"/>
        <w:jc w:val="both"/>
        <w:rPr>
          <w:rFonts w:ascii="Times New Roman" w:hAnsi="Times New Roman"/>
          <w:b/>
          <w:color w:val="000000"/>
          <w:spacing w:val="3"/>
          <w:sz w:val="24"/>
          <w:szCs w:val="24"/>
        </w:rPr>
      </w:pPr>
    </w:p>
    <w:p w:rsidR="0049315A" w:rsidRDefault="00834E65" w:rsidP="00834E65">
      <w:pPr>
        <w:numPr>
          <w:ilvl w:val="0"/>
          <w:numId w:val="48"/>
        </w:numPr>
        <w:spacing w:after="0"/>
        <w:jc w:val="center"/>
        <w:rPr>
          <w:rFonts w:ascii="Times New Roman" w:hAnsi="Times New Roman"/>
          <w:b/>
          <w:sz w:val="24"/>
          <w:szCs w:val="24"/>
        </w:rPr>
      </w:pPr>
      <w:r>
        <w:rPr>
          <w:rFonts w:ascii="Times New Roman" w:hAnsi="Times New Roman"/>
          <w:b/>
          <w:sz w:val="24"/>
          <w:szCs w:val="24"/>
        </w:rPr>
        <w:t>СОДЕРЖАНИЕ УЧЕБНОГО КУРСА</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w:t>
      </w:r>
      <w:r w:rsidRPr="00343F1C">
        <w:rPr>
          <w:rFonts w:ascii="Times New Roman" w:hAnsi="Times New Roman"/>
          <w:sz w:val="24"/>
          <w:szCs w:val="24"/>
        </w:rPr>
        <w:lastRenderedPageBreak/>
        <w:t>обучающихся практически во всех областях жизни, способствуют их социальной адаптации к изменяющимся условиям современного мира.</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Главными задачами реализации Программы являются:</w:t>
      </w:r>
    </w:p>
    <w:p w:rsidR="00343F1C" w:rsidRPr="00343F1C" w:rsidRDefault="00343F1C" w:rsidP="00343F1C">
      <w:pPr>
        <w:numPr>
          <w:ilvl w:val="0"/>
          <w:numId w:val="37"/>
        </w:numPr>
        <w:spacing w:after="0"/>
        <w:rPr>
          <w:rFonts w:ascii="Times New Roman" w:hAnsi="Times New Roman"/>
          <w:sz w:val="24"/>
          <w:szCs w:val="24"/>
        </w:rPr>
      </w:pPr>
      <w:r w:rsidRPr="00343F1C">
        <w:rPr>
          <w:rFonts w:ascii="Times New Roman" w:hAnsi="Times New Roman"/>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343F1C" w:rsidRPr="00343F1C" w:rsidRDefault="00343F1C" w:rsidP="00343F1C">
      <w:pPr>
        <w:numPr>
          <w:ilvl w:val="0"/>
          <w:numId w:val="37"/>
        </w:numPr>
        <w:spacing w:after="0"/>
        <w:rPr>
          <w:rFonts w:ascii="Times New Roman" w:hAnsi="Times New Roman"/>
          <w:sz w:val="24"/>
          <w:szCs w:val="24"/>
        </w:rPr>
      </w:pPr>
      <w:r w:rsidRPr="00343F1C">
        <w:rPr>
          <w:rFonts w:ascii="Times New Roman" w:hAnsi="Times New Roman"/>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343F1C" w:rsidRPr="00343F1C" w:rsidRDefault="00343F1C" w:rsidP="00343F1C">
      <w:pPr>
        <w:numPr>
          <w:ilvl w:val="0"/>
          <w:numId w:val="37"/>
        </w:numPr>
        <w:spacing w:after="0"/>
        <w:rPr>
          <w:rFonts w:ascii="Times New Roman" w:hAnsi="Times New Roman"/>
          <w:sz w:val="24"/>
          <w:szCs w:val="24"/>
        </w:rPr>
      </w:pPr>
      <w:r w:rsidRPr="00343F1C">
        <w:rPr>
          <w:rFonts w:ascii="Times New Roman" w:hAnsi="Times New Roman"/>
          <w:sz w:val="24"/>
          <w:szCs w:val="24"/>
        </w:rPr>
        <w:t>овладение функциональной грамотностью и принципами нормативного использования языковых средств;</w:t>
      </w:r>
    </w:p>
    <w:p w:rsidR="00343F1C" w:rsidRPr="00343F1C" w:rsidRDefault="00343F1C" w:rsidP="00343F1C">
      <w:pPr>
        <w:numPr>
          <w:ilvl w:val="0"/>
          <w:numId w:val="37"/>
        </w:numPr>
        <w:spacing w:after="0"/>
        <w:rPr>
          <w:rFonts w:ascii="Times New Roman" w:hAnsi="Times New Roman"/>
          <w:sz w:val="24"/>
          <w:szCs w:val="24"/>
        </w:rPr>
      </w:pPr>
      <w:r w:rsidRPr="00343F1C">
        <w:rPr>
          <w:rFonts w:ascii="Times New Roman" w:hAnsi="Times New Roman"/>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 xml:space="preserve">В процессе изучения предмета «Русский язык» создаются условия </w:t>
      </w:r>
    </w:p>
    <w:p w:rsidR="00343F1C" w:rsidRPr="00343F1C" w:rsidRDefault="00343F1C" w:rsidP="00343F1C">
      <w:pPr>
        <w:numPr>
          <w:ilvl w:val="0"/>
          <w:numId w:val="37"/>
        </w:numPr>
        <w:spacing w:after="0"/>
        <w:rPr>
          <w:rFonts w:ascii="Times New Roman" w:hAnsi="Times New Roman"/>
          <w:sz w:val="24"/>
          <w:szCs w:val="24"/>
        </w:rPr>
      </w:pPr>
      <w:r w:rsidRPr="00343F1C">
        <w:rPr>
          <w:rFonts w:ascii="Times New Roman" w:hAnsi="Times New Roman"/>
          <w:sz w:val="24"/>
          <w:szCs w:val="24"/>
        </w:rPr>
        <w:t>для развития личности, ее духовно-нравственного и эмоционального совершенствования;</w:t>
      </w:r>
    </w:p>
    <w:p w:rsidR="00343F1C" w:rsidRPr="00343F1C" w:rsidRDefault="00343F1C" w:rsidP="00343F1C">
      <w:pPr>
        <w:numPr>
          <w:ilvl w:val="0"/>
          <w:numId w:val="37"/>
        </w:numPr>
        <w:spacing w:after="0"/>
        <w:rPr>
          <w:rFonts w:ascii="Times New Roman" w:hAnsi="Times New Roman"/>
          <w:sz w:val="24"/>
          <w:szCs w:val="24"/>
        </w:rPr>
      </w:pPr>
      <w:r w:rsidRPr="00343F1C">
        <w:rPr>
          <w:rFonts w:ascii="Times New Roman" w:hAnsi="Times New Roman"/>
          <w:sz w:val="24"/>
          <w:szCs w:val="24"/>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343F1C" w:rsidRPr="00343F1C" w:rsidRDefault="00343F1C" w:rsidP="00343F1C">
      <w:pPr>
        <w:numPr>
          <w:ilvl w:val="0"/>
          <w:numId w:val="37"/>
        </w:numPr>
        <w:spacing w:after="0"/>
        <w:rPr>
          <w:rFonts w:ascii="Times New Roman" w:hAnsi="Times New Roman"/>
          <w:sz w:val="24"/>
          <w:szCs w:val="24"/>
        </w:rPr>
      </w:pPr>
      <w:r w:rsidRPr="00343F1C">
        <w:rPr>
          <w:rFonts w:ascii="Times New Roman" w:hAnsi="Times New Roman"/>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343F1C" w:rsidRPr="00343F1C" w:rsidRDefault="00343F1C" w:rsidP="00343F1C">
      <w:pPr>
        <w:numPr>
          <w:ilvl w:val="0"/>
          <w:numId w:val="37"/>
        </w:numPr>
        <w:spacing w:after="0"/>
        <w:rPr>
          <w:rFonts w:ascii="Times New Roman" w:hAnsi="Times New Roman"/>
          <w:sz w:val="24"/>
          <w:szCs w:val="24"/>
        </w:rPr>
      </w:pPr>
      <w:r w:rsidRPr="00343F1C">
        <w:rPr>
          <w:rFonts w:ascii="Times New Roman" w:hAnsi="Times New Roman"/>
          <w:sz w:val="24"/>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343F1C" w:rsidRPr="00343F1C" w:rsidRDefault="00343F1C" w:rsidP="00343F1C">
      <w:pPr>
        <w:numPr>
          <w:ilvl w:val="0"/>
          <w:numId w:val="37"/>
        </w:numPr>
        <w:spacing w:after="0"/>
        <w:rPr>
          <w:rFonts w:ascii="Times New Roman" w:hAnsi="Times New Roman"/>
          <w:sz w:val="24"/>
          <w:szCs w:val="24"/>
        </w:rPr>
      </w:pPr>
      <w:r w:rsidRPr="00343F1C">
        <w:rPr>
          <w:rFonts w:ascii="Times New Roman" w:hAnsi="Times New Roman"/>
          <w:sz w:val="24"/>
          <w:szCs w:val="24"/>
        </w:rPr>
        <w:t xml:space="preserve">для знакомства обучающихся с методами научного познания; </w:t>
      </w:r>
    </w:p>
    <w:p w:rsidR="00343F1C" w:rsidRPr="00343F1C" w:rsidRDefault="00343F1C" w:rsidP="00343F1C">
      <w:pPr>
        <w:numPr>
          <w:ilvl w:val="0"/>
          <w:numId w:val="37"/>
        </w:numPr>
        <w:spacing w:after="0"/>
        <w:rPr>
          <w:rFonts w:ascii="Times New Roman" w:hAnsi="Times New Roman"/>
          <w:sz w:val="24"/>
          <w:szCs w:val="24"/>
        </w:rPr>
      </w:pPr>
      <w:r w:rsidRPr="00343F1C">
        <w:rPr>
          <w:rFonts w:ascii="Times New Roman" w:hAnsi="Times New Roman"/>
          <w:sz w:val="24"/>
          <w:szCs w:val="24"/>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343F1C" w:rsidRPr="00343F1C" w:rsidRDefault="00343F1C" w:rsidP="00343F1C">
      <w:pPr>
        <w:numPr>
          <w:ilvl w:val="0"/>
          <w:numId w:val="37"/>
        </w:numPr>
        <w:spacing w:after="0"/>
        <w:rPr>
          <w:rFonts w:ascii="Times New Roman" w:hAnsi="Times New Roman"/>
          <w:sz w:val="24"/>
          <w:szCs w:val="24"/>
        </w:rPr>
      </w:pPr>
      <w:r w:rsidRPr="00343F1C">
        <w:rPr>
          <w:rFonts w:ascii="Times New Roman" w:hAnsi="Times New Roman"/>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343F1C" w:rsidRPr="00343F1C" w:rsidRDefault="00343F1C" w:rsidP="00343F1C">
      <w:pPr>
        <w:spacing w:after="0"/>
        <w:rPr>
          <w:rFonts w:ascii="Times New Roman" w:hAnsi="Times New Roman"/>
          <w:b/>
          <w:bCs/>
          <w:sz w:val="24"/>
          <w:szCs w:val="24"/>
        </w:rPr>
      </w:pPr>
      <w:bookmarkStart w:id="4" w:name="_Toc287934280"/>
      <w:bookmarkStart w:id="5" w:name="_Toc414553182"/>
      <w:r w:rsidRPr="00343F1C">
        <w:rPr>
          <w:rFonts w:ascii="Times New Roman" w:hAnsi="Times New Roman"/>
          <w:b/>
          <w:bCs/>
          <w:sz w:val="24"/>
          <w:szCs w:val="24"/>
        </w:rPr>
        <w:t>Речь. Речевая деятельность</w:t>
      </w:r>
      <w:bookmarkEnd w:id="4"/>
      <w:bookmarkEnd w:id="5"/>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343F1C">
        <w:rPr>
          <w:rFonts w:ascii="Times New Roman" w:hAnsi="Times New Roman"/>
          <w:i/>
          <w:sz w:val="24"/>
          <w:szCs w:val="24"/>
        </w:rPr>
        <w:t xml:space="preserve">тезисы,доклад, </w:t>
      </w:r>
      <w:r w:rsidRPr="00343F1C">
        <w:rPr>
          <w:rFonts w:ascii="Times New Roman" w:hAnsi="Times New Roman"/>
          <w:sz w:val="24"/>
          <w:szCs w:val="24"/>
        </w:rPr>
        <w:t xml:space="preserve">дискуссия, </w:t>
      </w:r>
      <w:r w:rsidRPr="00343F1C">
        <w:rPr>
          <w:rFonts w:ascii="Times New Roman" w:hAnsi="Times New Roman"/>
          <w:i/>
          <w:sz w:val="24"/>
          <w:szCs w:val="24"/>
        </w:rPr>
        <w:t>реферат, статья, рецензия</w:t>
      </w:r>
      <w:r w:rsidRPr="00343F1C">
        <w:rPr>
          <w:rFonts w:ascii="Times New Roman" w:hAnsi="Times New Roman"/>
          <w:sz w:val="24"/>
          <w:szCs w:val="24"/>
        </w:rPr>
        <w:t xml:space="preserve">); публицистического стиля и устной публичной речи (выступление, обсуждение, </w:t>
      </w:r>
      <w:r w:rsidRPr="00343F1C">
        <w:rPr>
          <w:rFonts w:ascii="Times New Roman" w:hAnsi="Times New Roman"/>
          <w:i/>
          <w:sz w:val="24"/>
          <w:szCs w:val="24"/>
        </w:rPr>
        <w:lastRenderedPageBreak/>
        <w:t>статья, интервью, очерк</w:t>
      </w:r>
      <w:r w:rsidRPr="00343F1C">
        <w:rPr>
          <w:rFonts w:ascii="Times New Roman" w:hAnsi="Times New Roman"/>
          <w:sz w:val="24"/>
          <w:szCs w:val="24"/>
        </w:rPr>
        <w:t xml:space="preserve">); официально-делового стиля (расписка, </w:t>
      </w:r>
      <w:r w:rsidRPr="00343F1C">
        <w:rPr>
          <w:rFonts w:ascii="Times New Roman" w:hAnsi="Times New Roman"/>
          <w:i/>
          <w:sz w:val="24"/>
          <w:szCs w:val="24"/>
        </w:rPr>
        <w:t>доверенность,</w:t>
      </w:r>
      <w:r w:rsidRPr="00343F1C">
        <w:rPr>
          <w:rFonts w:ascii="Times New Roman" w:hAnsi="Times New Roman"/>
          <w:sz w:val="24"/>
          <w:szCs w:val="24"/>
        </w:rPr>
        <w:t xml:space="preserve"> заявление, </w:t>
      </w:r>
      <w:r w:rsidRPr="00343F1C">
        <w:rPr>
          <w:rFonts w:ascii="Times New Roman" w:hAnsi="Times New Roman"/>
          <w:i/>
          <w:sz w:val="24"/>
          <w:szCs w:val="24"/>
        </w:rPr>
        <w:t>резюме</w:t>
      </w:r>
      <w:r w:rsidRPr="00343F1C">
        <w:rPr>
          <w:rFonts w:ascii="Times New Roman" w:hAnsi="Times New Roman"/>
          <w:sz w:val="24"/>
          <w:szCs w:val="24"/>
        </w:rPr>
        <w:t>).</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343F1C">
        <w:rPr>
          <w:rFonts w:ascii="Times New Roman" w:hAnsi="Times New Roman"/>
          <w:i/>
          <w:sz w:val="24"/>
          <w:szCs w:val="24"/>
        </w:rPr>
        <w:t xml:space="preserve">избыточная </w:t>
      </w:r>
      <w:r w:rsidRPr="00343F1C">
        <w:rPr>
          <w:rFonts w:ascii="Times New Roman" w:hAnsi="Times New Roman"/>
          <w:sz w:val="24"/>
          <w:szCs w:val="24"/>
        </w:rPr>
        <w:t>информация. Функционально-смысловые типы текста (повествование, описание, рассуждение)</w:t>
      </w:r>
      <w:r w:rsidRPr="00343F1C">
        <w:rPr>
          <w:rFonts w:ascii="Times New Roman" w:hAnsi="Times New Roman"/>
          <w:i/>
          <w:sz w:val="24"/>
          <w:szCs w:val="24"/>
        </w:rPr>
        <w:t xml:space="preserve">.Тексты смешанного типа. </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Специфика художественного текста.</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 xml:space="preserve">Анализ текста. </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Виды речевой деятельности (говорение, аудирование, письмо, чтение).</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Информационная переработка текста (план, конспект, аннотация).</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Написание сочинений, писем, текстов иных жанров.</w:t>
      </w:r>
    </w:p>
    <w:p w:rsidR="00343F1C" w:rsidRPr="00343F1C" w:rsidRDefault="00343F1C" w:rsidP="00343F1C">
      <w:pPr>
        <w:spacing w:after="0"/>
        <w:rPr>
          <w:rFonts w:ascii="Times New Roman" w:hAnsi="Times New Roman"/>
          <w:bCs/>
          <w:sz w:val="24"/>
          <w:szCs w:val="24"/>
        </w:rPr>
      </w:pPr>
      <w:bookmarkStart w:id="6" w:name="_Toc287934281"/>
      <w:bookmarkStart w:id="7" w:name="_Toc414553183"/>
      <w:r w:rsidRPr="00343F1C">
        <w:rPr>
          <w:rFonts w:ascii="Times New Roman" w:hAnsi="Times New Roman"/>
          <w:b/>
          <w:bCs/>
          <w:sz w:val="24"/>
          <w:szCs w:val="24"/>
        </w:rPr>
        <w:t>Культура речи</w:t>
      </w:r>
      <w:bookmarkEnd w:id="6"/>
      <w:bookmarkEnd w:id="7"/>
    </w:p>
    <w:p w:rsidR="00343F1C" w:rsidRPr="00343F1C" w:rsidRDefault="00343F1C" w:rsidP="00343F1C">
      <w:pPr>
        <w:spacing w:after="0"/>
        <w:rPr>
          <w:rFonts w:ascii="Times New Roman" w:hAnsi="Times New Roman"/>
          <w:i/>
          <w:sz w:val="24"/>
          <w:szCs w:val="24"/>
        </w:rPr>
      </w:pPr>
      <w:r w:rsidRPr="00343F1C">
        <w:rPr>
          <w:rFonts w:ascii="Times New Roman" w:hAnsi="Times New Roman"/>
          <w:sz w:val="24"/>
          <w:szCs w:val="24"/>
        </w:rPr>
        <w:t xml:space="preserve">Культура речи и ее основные аспекты: нормативный, коммуникативный, этический. </w:t>
      </w:r>
      <w:r w:rsidRPr="00343F1C">
        <w:rPr>
          <w:rFonts w:ascii="Times New Roman" w:hAnsi="Times New Roman"/>
          <w:i/>
          <w:sz w:val="24"/>
          <w:szCs w:val="24"/>
        </w:rPr>
        <w:t>Основные критерии культуры речи.</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Оценивание правильности, коммуникативных качеств и эффективности речи.</w:t>
      </w:r>
    </w:p>
    <w:p w:rsidR="00343F1C" w:rsidRPr="00343F1C" w:rsidRDefault="00343F1C" w:rsidP="00343F1C">
      <w:pPr>
        <w:spacing w:after="0"/>
        <w:rPr>
          <w:rFonts w:ascii="Times New Roman" w:hAnsi="Times New Roman"/>
          <w:i/>
          <w:sz w:val="24"/>
          <w:szCs w:val="24"/>
        </w:rPr>
      </w:pPr>
      <w:r w:rsidRPr="00343F1C">
        <w:rPr>
          <w:rFonts w:ascii="Times New Roman" w:hAnsi="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343F1C">
        <w:rPr>
          <w:rFonts w:ascii="Times New Roman" w:hAnsi="Times New Roman"/>
          <w:i/>
          <w:sz w:val="24"/>
          <w:szCs w:val="24"/>
        </w:rPr>
        <w:t>Невербальные средства общения.</w:t>
      </w:r>
      <w:r w:rsidR="0077737C" w:rsidRPr="000C0450">
        <w:rPr>
          <w:rFonts w:ascii="Times New Roman" w:hAnsi="Times New Roman"/>
          <w:i/>
          <w:sz w:val="24"/>
          <w:szCs w:val="24"/>
        </w:rPr>
        <w:t xml:space="preserve"> </w:t>
      </w:r>
      <w:r w:rsidRPr="00343F1C">
        <w:rPr>
          <w:rFonts w:ascii="Times New Roman" w:hAnsi="Times New Roman"/>
          <w:i/>
          <w:sz w:val="24"/>
          <w:szCs w:val="24"/>
        </w:rPr>
        <w:t>Межкультурная коммуникация.</w:t>
      </w:r>
    </w:p>
    <w:p w:rsidR="00343F1C" w:rsidRPr="00343F1C" w:rsidRDefault="00343F1C" w:rsidP="00343F1C">
      <w:pPr>
        <w:spacing w:after="0"/>
        <w:rPr>
          <w:rFonts w:ascii="Times New Roman" w:hAnsi="Times New Roman"/>
          <w:b/>
          <w:bCs/>
          <w:sz w:val="24"/>
          <w:szCs w:val="24"/>
        </w:rPr>
      </w:pPr>
      <w:bookmarkStart w:id="8" w:name="_Toc287934282"/>
      <w:bookmarkStart w:id="9" w:name="_Toc414553184"/>
      <w:r w:rsidRPr="00343F1C">
        <w:rPr>
          <w:rFonts w:ascii="Times New Roman" w:hAnsi="Times New Roman"/>
          <w:b/>
          <w:bCs/>
          <w:sz w:val="24"/>
          <w:szCs w:val="24"/>
        </w:rPr>
        <w:t>Общие сведения о языке. Основные разделы науки о языке</w:t>
      </w:r>
      <w:bookmarkEnd w:id="8"/>
      <w:bookmarkEnd w:id="9"/>
    </w:p>
    <w:p w:rsidR="00343F1C" w:rsidRPr="00834E65" w:rsidRDefault="00343F1C" w:rsidP="00343F1C">
      <w:pPr>
        <w:spacing w:after="0"/>
        <w:rPr>
          <w:rFonts w:ascii="Times New Roman" w:hAnsi="Times New Roman"/>
          <w:bCs/>
          <w:sz w:val="24"/>
          <w:szCs w:val="24"/>
        </w:rPr>
      </w:pPr>
      <w:bookmarkStart w:id="10" w:name="_Toc287934283"/>
      <w:bookmarkStart w:id="11" w:name="_Toc414553185"/>
      <w:r w:rsidRPr="00834E65">
        <w:rPr>
          <w:rFonts w:ascii="Times New Roman" w:hAnsi="Times New Roman"/>
          <w:bCs/>
          <w:sz w:val="24"/>
          <w:szCs w:val="24"/>
        </w:rPr>
        <w:t>Общие сведения о языке</w:t>
      </w:r>
      <w:bookmarkEnd w:id="10"/>
      <w:bookmarkEnd w:id="11"/>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343F1C" w:rsidRPr="00343F1C" w:rsidRDefault="00343F1C" w:rsidP="00343F1C">
      <w:pPr>
        <w:spacing w:after="0"/>
        <w:rPr>
          <w:rFonts w:ascii="Times New Roman" w:hAnsi="Times New Roman"/>
          <w:sz w:val="24"/>
          <w:szCs w:val="24"/>
        </w:rPr>
      </w:pPr>
      <w:r w:rsidRPr="00343F1C">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lastRenderedPageBreak/>
        <w:t>Взаимосвязь языка и культуры. Отражение в языке культуры и истории народа</w:t>
      </w:r>
      <w:r w:rsidRPr="00343F1C">
        <w:rPr>
          <w:rFonts w:ascii="Times New Roman" w:hAnsi="Times New Roman"/>
          <w:i/>
          <w:sz w:val="24"/>
          <w:szCs w:val="24"/>
        </w:rPr>
        <w:t>. Взаимообогащение языков народов России.</w:t>
      </w:r>
      <w:r w:rsidRPr="00343F1C">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Основные лингвистические словари. Работа со словарной статьей.</w:t>
      </w:r>
    </w:p>
    <w:p w:rsidR="00343F1C" w:rsidRPr="00343F1C" w:rsidRDefault="00343F1C" w:rsidP="00343F1C">
      <w:pPr>
        <w:spacing w:after="0"/>
        <w:rPr>
          <w:rFonts w:ascii="Times New Roman" w:hAnsi="Times New Roman"/>
          <w:sz w:val="24"/>
          <w:szCs w:val="24"/>
        </w:rPr>
      </w:pPr>
      <w:r w:rsidRPr="00343F1C">
        <w:rPr>
          <w:rFonts w:ascii="Times New Roman" w:hAnsi="Times New Roman"/>
          <w:i/>
          <w:sz w:val="24"/>
          <w:szCs w:val="24"/>
        </w:rPr>
        <w:t>Выдающиеся отечественные лингвисты.</w:t>
      </w:r>
    </w:p>
    <w:p w:rsidR="00343F1C" w:rsidRPr="00343F1C" w:rsidRDefault="00343F1C" w:rsidP="00343F1C">
      <w:pPr>
        <w:spacing w:after="0"/>
        <w:rPr>
          <w:rFonts w:ascii="Times New Roman" w:hAnsi="Times New Roman"/>
          <w:b/>
          <w:bCs/>
          <w:sz w:val="24"/>
          <w:szCs w:val="24"/>
        </w:rPr>
      </w:pPr>
      <w:bookmarkStart w:id="12" w:name="_Toc287934284"/>
      <w:bookmarkStart w:id="13" w:name="_Toc414553186"/>
      <w:r w:rsidRPr="00343F1C">
        <w:rPr>
          <w:rFonts w:ascii="Times New Roman" w:hAnsi="Times New Roman"/>
          <w:b/>
          <w:bCs/>
          <w:sz w:val="24"/>
          <w:szCs w:val="24"/>
        </w:rPr>
        <w:t>Фонетика, орфоэпия и графика</w:t>
      </w:r>
      <w:bookmarkEnd w:id="12"/>
      <w:bookmarkEnd w:id="13"/>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Интонация, ее функции. Основные элементы интонации.</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Связь фонетики с графикой и орфографией.</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Применение знаний по фонетике в практике правописания.</w:t>
      </w:r>
    </w:p>
    <w:p w:rsidR="00343F1C" w:rsidRPr="00343F1C" w:rsidRDefault="00343F1C" w:rsidP="00343F1C">
      <w:pPr>
        <w:spacing w:after="0"/>
        <w:rPr>
          <w:rFonts w:ascii="Times New Roman" w:hAnsi="Times New Roman"/>
          <w:b/>
          <w:bCs/>
          <w:sz w:val="24"/>
          <w:szCs w:val="24"/>
        </w:rPr>
      </w:pPr>
      <w:bookmarkStart w:id="14" w:name="_Toc287934285"/>
      <w:bookmarkStart w:id="15" w:name="_Toc414553187"/>
      <w:r w:rsidRPr="00343F1C">
        <w:rPr>
          <w:rFonts w:ascii="Times New Roman" w:hAnsi="Times New Roman"/>
          <w:b/>
          <w:bCs/>
          <w:sz w:val="24"/>
          <w:szCs w:val="24"/>
        </w:rPr>
        <w:t>Морфемика и словообразование</w:t>
      </w:r>
      <w:bookmarkEnd w:id="14"/>
      <w:bookmarkEnd w:id="15"/>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343F1C" w:rsidRPr="00343F1C" w:rsidRDefault="00343F1C" w:rsidP="00343F1C">
      <w:pPr>
        <w:spacing w:after="0"/>
        <w:rPr>
          <w:rFonts w:ascii="Times New Roman" w:hAnsi="Times New Roman"/>
          <w:sz w:val="24"/>
          <w:szCs w:val="24"/>
        </w:rPr>
      </w:pPr>
      <w:r w:rsidRPr="00343F1C">
        <w:rPr>
          <w:rFonts w:ascii="Times New Roman" w:hAnsi="Times New Roman"/>
          <w:i/>
          <w:sz w:val="24"/>
          <w:szCs w:val="24"/>
        </w:rPr>
        <w:t>Словообразовательная цепочка. Словообразовательное гнездо.</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Применение знаний по морфемике и словообразованию в практике правописания.</w:t>
      </w:r>
    </w:p>
    <w:p w:rsidR="00343F1C" w:rsidRPr="00343F1C" w:rsidRDefault="00343F1C" w:rsidP="00343F1C">
      <w:pPr>
        <w:spacing w:after="0"/>
        <w:rPr>
          <w:rFonts w:ascii="Times New Roman" w:hAnsi="Times New Roman"/>
          <w:b/>
          <w:bCs/>
          <w:sz w:val="24"/>
          <w:szCs w:val="24"/>
        </w:rPr>
      </w:pPr>
      <w:bookmarkStart w:id="16" w:name="_Toc287934286"/>
      <w:bookmarkStart w:id="17" w:name="_Toc414553188"/>
      <w:r w:rsidRPr="00343F1C">
        <w:rPr>
          <w:rFonts w:ascii="Times New Roman" w:hAnsi="Times New Roman"/>
          <w:b/>
          <w:bCs/>
          <w:sz w:val="24"/>
          <w:szCs w:val="24"/>
        </w:rPr>
        <w:t>Лексикология и фразеология</w:t>
      </w:r>
      <w:bookmarkEnd w:id="16"/>
      <w:bookmarkEnd w:id="17"/>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w:t>
      </w:r>
      <w:r w:rsidRPr="00343F1C">
        <w:rPr>
          <w:rFonts w:ascii="Times New Roman" w:hAnsi="Times New Roman"/>
          <w:sz w:val="24"/>
          <w:szCs w:val="24"/>
        </w:rPr>
        <w:lastRenderedPageBreak/>
        <w:t>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343F1C" w:rsidRPr="00343F1C" w:rsidRDefault="00343F1C" w:rsidP="00343F1C">
      <w:pPr>
        <w:spacing w:after="0"/>
        <w:rPr>
          <w:rFonts w:ascii="Times New Roman" w:hAnsi="Times New Roman"/>
          <w:i/>
          <w:sz w:val="24"/>
          <w:szCs w:val="24"/>
        </w:rPr>
      </w:pPr>
      <w:r w:rsidRPr="00343F1C">
        <w:rPr>
          <w:rFonts w:ascii="Times New Roman" w:hAnsi="Times New Roman"/>
          <w:i/>
          <w:sz w:val="24"/>
          <w:szCs w:val="24"/>
        </w:rPr>
        <w:t xml:space="preserve">Понятие об этимологии. </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343F1C" w:rsidRPr="00343F1C" w:rsidRDefault="00343F1C" w:rsidP="00343F1C">
      <w:pPr>
        <w:spacing w:after="0"/>
        <w:rPr>
          <w:rFonts w:ascii="Times New Roman" w:hAnsi="Times New Roman"/>
          <w:b/>
          <w:bCs/>
          <w:sz w:val="24"/>
          <w:szCs w:val="24"/>
        </w:rPr>
      </w:pPr>
      <w:bookmarkStart w:id="18" w:name="_Toc287934287"/>
      <w:bookmarkStart w:id="19" w:name="_Toc414553189"/>
      <w:r w:rsidRPr="00343F1C">
        <w:rPr>
          <w:rFonts w:ascii="Times New Roman" w:hAnsi="Times New Roman"/>
          <w:b/>
          <w:bCs/>
          <w:sz w:val="24"/>
          <w:szCs w:val="24"/>
        </w:rPr>
        <w:t>Морфология</w:t>
      </w:r>
      <w:bookmarkEnd w:id="18"/>
      <w:bookmarkEnd w:id="19"/>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343F1C">
        <w:rPr>
          <w:rFonts w:ascii="Times New Roman" w:hAnsi="Times New Roman"/>
          <w:i/>
          <w:sz w:val="24"/>
          <w:szCs w:val="24"/>
        </w:rPr>
        <w:t xml:space="preserve">Различные точки зрения на место причастия и деепричастия в системе частей речи. </w:t>
      </w:r>
      <w:r w:rsidRPr="00343F1C">
        <w:rPr>
          <w:rFonts w:ascii="Times New Roman" w:hAnsi="Times New Roman"/>
          <w:sz w:val="24"/>
          <w:szCs w:val="24"/>
        </w:rPr>
        <w:t>Служебные части речи. Междометия и звукоподражательные слова.</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Морфологический анализ слова.</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Омонимия слов разных частей речи.</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Применение знаний по морфологии в практике правописания.</w:t>
      </w:r>
    </w:p>
    <w:p w:rsidR="00343F1C" w:rsidRPr="00343F1C" w:rsidRDefault="00343F1C" w:rsidP="00343F1C">
      <w:pPr>
        <w:spacing w:after="0"/>
        <w:rPr>
          <w:rFonts w:ascii="Times New Roman" w:hAnsi="Times New Roman"/>
          <w:b/>
          <w:bCs/>
          <w:sz w:val="24"/>
          <w:szCs w:val="24"/>
        </w:rPr>
      </w:pPr>
      <w:bookmarkStart w:id="20" w:name="_Toc287934288"/>
      <w:bookmarkStart w:id="21" w:name="_Toc414553190"/>
      <w:r w:rsidRPr="00343F1C">
        <w:rPr>
          <w:rFonts w:ascii="Times New Roman" w:hAnsi="Times New Roman"/>
          <w:b/>
          <w:bCs/>
          <w:sz w:val="24"/>
          <w:szCs w:val="24"/>
        </w:rPr>
        <w:t>Синтаксис</w:t>
      </w:r>
      <w:bookmarkEnd w:id="20"/>
      <w:bookmarkEnd w:id="21"/>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Способы передачи чужой речи.</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Синтаксический анализ простого и сложного предложения.</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Применение знаний по синтаксису в практике правописания.</w:t>
      </w:r>
    </w:p>
    <w:p w:rsidR="00343F1C" w:rsidRPr="00343F1C" w:rsidRDefault="00343F1C" w:rsidP="00343F1C">
      <w:pPr>
        <w:spacing w:after="0"/>
        <w:rPr>
          <w:rFonts w:ascii="Times New Roman" w:hAnsi="Times New Roman"/>
          <w:b/>
          <w:bCs/>
          <w:sz w:val="24"/>
          <w:szCs w:val="24"/>
        </w:rPr>
      </w:pPr>
      <w:bookmarkStart w:id="22" w:name="_Toc287934289"/>
      <w:bookmarkStart w:id="23" w:name="_Toc414553191"/>
      <w:r w:rsidRPr="00343F1C">
        <w:rPr>
          <w:rFonts w:ascii="Times New Roman" w:hAnsi="Times New Roman"/>
          <w:b/>
          <w:bCs/>
          <w:sz w:val="24"/>
          <w:szCs w:val="24"/>
        </w:rPr>
        <w:t>Правописание: орфография и пунктуация</w:t>
      </w:r>
      <w:bookmarkEnd w:id="22"/>
      <w:bookmarkEnd w:id="23"/>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lastRenderedPageBreak/>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343F1C" w:rsidRPr="00343F1C" w:rsidRDefault="00343F1C" w:rsidP="00343F1C">
      <w:pPr>
        <w:spacing w:after="0"/>
        <w:rPr>
          <w:rFonts w:ascii="Times New Roman" w:hAnsi="Times New Roman"/>
          <w:sz w:val="24"/>
          <w:szCs w:val="24"/>
        </w:rPr>
      </w:pPr>
      <w:r w:rsidRPr="00343F1C">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343F1C" w:rsidRPr="00343F1C" w:rsidRDefault="00343F1C" w:rsidP="00343F1C">
      <w:pPr>
        <w:spacing w:after="0"/>
        <w:rPr>
          <w:rFonts w:ascii="Times New Roman" w:hAnsi="Times New Roman"/>
          <w:b/>
          <w:sz w:val="24"/>
          <w:szCs w:val="24"/>
        </w:rPr>
      </w:pPr>
      <w:r w:rsidRPr="00343F1C">
        <w:rPr>
          <w:rFonts w:ascii="Times New Roman" w:hAnsi="Times New Roman"/>
          <w:sz w:val="24"/>
          <w:szCs w:val="24"/>
        </w:rPr>
        <w:t>Орфографический анализ слова и пунктуационный анализ предложения.</w:t>
      </w:r>
    </w:p>
    <w:p w:rsidR="00343F1C" w:rsidRDefault="00343F1C" w:rsidP="00343F1C">
      <w:pPr>
        <w:spacing w:after="0"/>
        <w:jc w:val="center"/>
        <w:rPr>
          <w:rFonts w:ascii="Times New Roman" w:hAnsi="Times New Roman"/>
          <w:sz w:val="24"/>
          <w:szCs w:val="24"/>
        </w:rPr>
      </w:pPr>
    </w:p>
    <w:p w:rsidR="00343F1C" w:rsidRDefault="00343F1C" w:rsidP="00343F1C">
      <w:pPr>
        <w:spacing w:after="0"/>
        <w:jc w:val="center"/>
        <w:rPr>
          <w:rFonts w:ascii="Times New Roman" w:hAnsi="Times New Roman"/>
          <w:sz w:val="24"/>
          <w:szCs w:val="24"/>
        </w:rPr>
      </w:pPr>
      <w:r>
        <w:rPr>
          <w:rFonts w:ascii="Times New Roman" w:hAnsi="Times New Roman"/>
          <w:sz w:val="24"/>
          <w:szCs w:val="24"/>
        </w:rPr>
        <w:t>ПЯТЫЙ КЛАСС</w:t>
      </w:r>
    </w:p>
    <w:p w:rsidR="00343F1C" w:rsidRDefault="00AB353C" w:rsidP="00343F1C">
      <w:pPr>
        <w:spacing w:after="0"/>
        <w:rPr>
          <w:rFonts w:ascii="Times New Roman" w:hAnsi="Times New Roman"/>
          <w:sz w:val="24"/>
          <w:szCs w:val="24"/>
        </w:rPr>
      </w:pPr>
      <w:r>
        <w:rPr>
          <w:rFonts w:ascii="Times New Roman" w:hAnsi="Times New Roman"/>
          <w:b/>
          <w:sz w:val="24"/>
          <w:szCs w:val="24"/>
        </w:rPr>
        <w:t>Язык и общение. 2+1 р.р</w:t>
      </w:r>
      <w:r w:rsidR="00343F1C">
        <w:rPr>
          <w:rFonts w:ascii="Times New Roman" w:hAnsi="Times New Roman"/>
          <w:b/>
          <w:sz w:val="24"/>
          <w:szCs w:val="24"/>
        </w:rPr>
        <w:t xml:space="preserve">. </w:t>
      </w:r>
      <w:r w:rsidR="00402081">
        <w:rPr>
          <w:rFonts w:ascii="Times New Roman" w:hAnsi="Times New Roman"/>
          <w:sz w:val="24"/>
          <w:szCs w:val="24"/>
        </w:rPr>
        <w:t>Язык и человек. Общение устное и письменное. Стили речи.</w:t>
      </w:r>
    </w:p>
    <w:p w:rsidR="00402081" w:rsidRDefault="00402081" w:rsidP="00343F1C">
      <w:pPr>
        <w:spacing w:after="0"/>
        <w:rPr>
          <w:rFonts w:ascii="Times New Roman" w:hAnsi="Times New Roman"/>
          <w:sz w:val="24"/>
          <w:szCs w:val="24"/>
        </w:rPr>
      </w:pPr>
      <w:r w:rsidRPr="00402081">
        <w:rPr>
          <w:rFonts w:ascii="Times New Roman" w:hAnsi="Times New Roman"/>
          <w:b/>
          <w:sz w:val="24"/>
          <w:szCs w:val="24"/>
        </w:rPr>
        <w:t>Вспоминаем, повторяем, изучаем.</w:t>
      </w:r>
      <w:r w:rsidR="002B7B81">
        <w:rPr>
          <w:rFonts w:ascii="Times New Roman" w:hAnsi="Times New Roman"/>
          <w:b/>
          <w:sz w:val="24"/>
          <w:szCs w:val="24"/>
        </w:rPr>
        <w:t>1</w:t>
      </w:r>
      <w:r w:rsidR="000E407D">
        <w:rPr>
          <w:rFonts w:ascii="Times New Roman" w:hAnsi="Times New Roman"/>
          <w:b/>
          <w:sz w:val="24"/>
          <w:szCs w:val="24"/>
        </w:rPr>
        <w:t>8</w:t>
      </w:r>
      <w:r>
        <w:rPr>
          <w:rFonts w:ascii="Times New Roman" w:hAnsi="Times New Roman"/>
          <w:b/>
          <w:sz w:val="24"/>
          <w:szCs w:val="24"/>
        </w:rPr>
        <w:t xml:space="preserve">+3 р.р. </w:t>
      </w:r>
      <w:r>
        <w:rPr>
          <w:rFonts w:ascii="Times New Roman" w:hAnsi="Times New Roman"/>
          <w:sz w:val="24"/>
          <w:szCs w:val="24"/>
        </w:rPr>
        <w:t>Звуки и буквы. Произношение и правописание. Орфограмма. Правописание проверяемых безударных гласных в корне слова. Правописание  проверяемых согласных в корне слова.</w:t>
      </w:r>
      <w:r w:rsidR="00CF4970">
        <w:rPr>
          <w:rFonts w:ascii="Times New Roman" w:hAnsi="Times New Roman"/>
          <w:sz w:val="24"/>
          <w:szCs w:val="24"/>
        </w:rPr>
        <w:t xml:space="preserve"> </w:t>
      </w:r>
      <w:r>
        <w:rPr>
          <w:rFonts w:ascii="Times New Roman" w:hAnsi="Times New Roman"/>
          <w:sz w:val="24"/>
          <w:szCs w:val="24"/>
        </w:rPr>
        <w:t xml:space="preserve">Правописание непроизносимых согласных в корне слова. Буквы </w:t>
      </w:r>
      <w:r>
        <w:rPr>
          <w:rFonts w:ascii="Times New Roman" w:hAnsi="Times New Roman"/>
          <w:b/>
          <w:i/>
          <w:sz w:val="24"/>
          <w:szCs w:val="24"/>
        </w:rPr>
        <w:t xml:space="preserve">и, у, а </w:t>
      </w:r>
      <w:r>
        <w:rPr>
          <w:rFonts w:ascii="Times New Roman" w:hAnsi="Times New Roman"/>
          <w:sz w:val="24"/>
          <w:szCs w:val="24"/>
        </w:rPr>
        <w:t xml:space="preserve">после шипящих. Разделительные </w:t>
      </w:r>
      <w:r>
        <w:rPr>
          <w:rFonts w:ascii="Times New Roman" w:hAnsi="Times New Roman"/>
          <w:b/>
          <w:i/>
          <w:sz w:val="24"/>
          <w:szCs w:val="24"/>
        </w:rPr>
        <w:t xml:space="preserve">ъ </w:t>
      </w:r>
      <w:r>
        <w:rPr>
          <w:rFonts w:ascii="Times New Roman" w:hAnsi="Times New Roman"/>
          <w:sz w:val="24"/>
          <w:szCs w:val="24"/>
        </w:rPr>
        <w:t xml:space="preserve">и </w:t>
      </w:r>
      <w:r>
        <w:rPr>
          <w:rFonts w:ascii="Times New Roman" w:hAnsi="Times New Roman"/>
          <w:b/>
          <w:i/>
          <w:sz w:val="24"/>
          <w:szCs w:val="24"/>
        </w:rPr>
        <w:t>ь.</w:t>
      </w:r>
      <w:r>
        <w:rPr>
          <w:rFonts w:ascii="Times New Roman" w:hAnsi="Times New Roman"/>
          <w:sz w:val="24"/>
          <w:szCs w:val="24"/>
        </w:rPr>
        <w:t xml:space="preserve"> Раздельное написание предлогов с другими словами. Что мы знаем о тексте. Части речи. Глагол. -</w:t>
      </w:r>
      <w:r>
        <w:rPr>
          <w:rFonts w:ascii="Times New Roman" w:hAnsi="Times New Roman"/>
          <w:b/>
          <w:i/>
          <w:sz w:val="24"/>
          <w:szCs w:val="24"/>
        </w:rPr>
        <w:t>тся</w:t>
      </w:r>
      <w:r>
        <w:rPr>
          <w:rFonts w:ascii="Times New Roman" w:hAnsi="Times New Roman"/>
          <w:sz w:val="24"/>
          <w:szCs w:val="24"/>
        </w:rPr>
        <w:t xml:space="preserve">и </w:t>
      </w:r>
      <w:r>
        <w:rPr>
          <w:rFonts w:ascii="Times New Roman" w:hAnsi="Times New Roman"/>
          <w:b/>
          <w:i/>
          <w:sz w:val="24"/>
          <w:szCs w:val="24"/>
        </w:rPr>
        <w:t>ться</w:t>
      </w:r>
      <w:r w:rsidR="00CF4970">
        <w:rPr>
          <w:rFonts w:ascii="Times New Roman" w:hAnsi="Times New Roman"/>
          <w:b/>
          <w:i/>
          <w:sz w:val="24"/>
          <w:szCs w:val="24"/>
        </w:rPr>
        <w:t xml:space="preserve"> </w:t>
      </w:r>
      <w:r>
        <w:rPr>
          <w:rFonts w:ascii="Times New Roman" w:hAnsi="Times New Roman"/>
          <w:sz w:val="24"/>
          <w:szCs w:val="24"/>
        </w:rPr>
        <w:t>в глаголах. Тема текста. Личные окончания глаголов</w:t>
      </w:r>
      <w:r w:rsidR="00E068B0">
        <w:rPr>
          <w:rFonts w:ascii="Times New Roman" w:hAnsi="Times New Roman"/>
          <w:sz w:val="24"/>
          <w:szCs w:val="24"/>
        </w:rPr>
        <w:t>. Имя существительное. Имя прилагательное. Местоимение. Основная мысль текста.</w:t>
      </w:r>
    </w:p>
    <w:p w:rsidR="00E068B0" w:rsidRDefault="00E068B0" w:rsidP="00343F1C">
      <w:pPr>
        <w:spacing w:after="0"/>
        <w:rPr>
          <w:rFonts w:ascii="Times New Roman" w:hAnsi="Times New Roman"/>
          <w:sz w:val="24"/>
          <w:szCs w:val="24"/>
        </w:rPr>
      </w:pPr>
      <w:r w:rsidRPr="00E068B0">
        <w:rPr>
          <w:rFonts w:ascii="Times New Roman" w:hAnsi="Times New Roman"/>
          <w:b/>
          <w:sz w:val="24"/>
          <w:szCs w:val="24"/>
        </w:rPr>
        <w:t>Синтаксис, пунктуация, культура речи</w:t>
      </w:r>
      <w:r w:rsidR="00AB353C">
        <w:rPr>
          <w:rFonts w:ascii="Times New Roman" w:hAnsi="Times New Roman"/>
          <w:b/>
          <w:sz w:val="24"/>
          <w:szCs w:val="24"/>
        </w:rPr>
        <w:t>.</w:t>
      </w:r>
      <w:r>
        <w:rPr>
          <w:rFonts w:ascii="Times New Roman" w:hAnsi="Times New Roman"/>
          <w:b/>
          <w:sz w:val="24"/>
          <w:szCs w:val="24"/>
        </w:rPr>
        <w:t xml:space="preserve"> 3</w:t>
      </w:r>
      <w:r w:rsidR="000E407D">
        <w:rPr>
          <w:rFonts w:ascii="Times New Roman" w:hAnsi="Times New Roman"/>
          <w:b/>
          <w:sz w:val="24"/>
          <w:szCs w:val="24"/>
        </w:rPr>
        <w:t>0</w:t>
      </w:r>
      <w:r>
        <w:rPr>
          <w:rFonts w:ascii="Times New Roman" w:hAnsi="Times New Roman"/>
          <w:b/>
          <w:sz w:val="24"/>
          <w:szCs w:val="24"/>
        </w:rPr>
        <w:t xml:space="preserve">+7 р.р. </w:t>
      </w:r>
      <w:r>
        <w:rPr>
          <w:rFonts w:ascii="Times New Roman" w:hAnsi="Times New Roman"/>
          <w:sz w:val="24"/>
          <w:szCs w:val="24"/>
        </w:rPr>
        <w:t>Синтаксис. Пунктуация. Словосочетание. Разбор словосочетания. Предложение. Виды предложений по цели высказывания. Восклицательные предложения. Члены предложения. Главные члены предложения. Подлежащие. Сказуемое. Тире между подлежащим и сказуемым. Нераспространенные и распространенные предложения. Второстепенные члены предложения. Дополнение. Определение. Обстоятельство. Предложение с однородными членами. Знаки препинания в предложениях с однородными членами. Предложения с обращениями. Письмо. Синтаксический разбор простого предложения. Пунктуационный разбор простого предложения. Простые и сложные предложения. Синтаксический разбор сложного предложения</w:t>
      </w:r>
      <w:r w:rsidR="007936A2">
        <w:rPr>
          <w:rFonts w:ascii="Times New Roman" w:hAnsi="Times New Roman"/>
          <w:sz w:val="24"/>
          <w:szCs w:val="24"/>
        </w:rPr>
        <w:t>. Прямая речь. Диалог. Повторение.</w:t>
      </w:r>
    </w:p>
    <w:p w:rsidR="007936A2" w:rsidRDefault="007936A2" w:rsidP="00343F1C">
      <w:pPr>
        <w:spacing w:after="0"/>
        <w:rPr>
          <w:rFonts w:ascii="Times New Roman" w:hAnsi="Times New Roman"/>
          <w:sz w:val="24"/>
          <w:szCs w:val="24"/>
        </w:rPr>
      </w:pPr>
      <w:r>
        <w:rPr>
          <w:rFonts w:ascii="Times New Roman" w:hAnsi="Times New Roman"/>
          <w:b/>
          <w:sz w:val="24"/>
          <w:szCs w:val="24"/>
        </w:rPr>
        <w:t xml:space="preserve">Фонетика, орфоэпия, графика. Орфография. Культура речи. 16+3р.р. </w:t>
      </w:r>
      <w:r>
        <w:rPr>
          <w:rFonts w:ascii="Times New Roman" w:hAnsi="Times New Roman"/>
          <w:sz w:val="24"/>
          <w:szCs w:val="24"/>
        </w:rPr>
        <w:t xml:space="preserve">Фонетика. Гласные звуки. Согласные звуки. Изменение звуков в потоке речи. </w:t>
      </w:r>
      <w:r w:rsidR="00D93A18">
        <w:rPr>
          <w:rFonts w:ascii="Times New Roman" w:hAnsi="Times New Roman"/>
          <w:sz w:val="24"/>
          <w:szCs w:val="24"/>
        </w:rPr>
        <w:t xml:space="preserve"> Согласные твердые и мягкие. Повествование. Согласные звонкие и глухие. Графика. Алфавит. Описание предмета. Обозначение мягкости согласных с помощью мягкого знака. Двойная роль букв </w:t>
      </w:r>
      <w:r w:rsidR="00D93A18">
        <w:rPr>
          <w:rFonts w:ascii="Times New Roman" w:hAnsi="Times New Roman"/>
          <w:b/>
          <w:i/>
          <w:sz w:val="24"/>
          <w:szCs w:val="24"/>
        </w:rPr>
        <w:t>е,ё,ю,я.</w:t>
      </w:r>
      <w:r w:rsidR="00D93A18">
        <w:rPr>
          <w:rFonts w:ascii="Times New Roman" w:hAnsi="Times New Roman"/>
          <w:sz w:val="24"/>
          <w:szCs w:val="24"/>
        </w:rPr>
        <w:t xml:space="preserve"> Орфоэпия. Фонетический разбор слова.</w:t>
      </w:r>
      <w:r w:rsidR="00CF4970">
        <w:rPr>
          <w:rFonts w:ascii="Times New Roman" w:hAnsi="Times New Roman"/>
          <w:sz w:val="24"/>
          <w:szCs w:val="24"/>
        </w:rPr>
        <w:t xml:space="preserve"> </w:t>
      </w:r>
      <w:r w:rsidR="00D93A18">
        <w:rPr>
          <w:rFonts w:ascii="Times New Roman" w:hAnsi="Times New Roman"/>
          <w:sz w:val="24"/>
          <w:szCs w:val="24"/>
        </w:rPr>
        <w:t>Повторение.</w:t>
      </w:r>
    </w:p>
    <w:p w:rsidR="00D93A18" w:rsidRDefault="00D93A18" w:rsidP="00343F1C">
      <w:pPr>
        <w:spacing w:after="0"/>
        <w:rPr>
          <w:rFonts w:ascii="Times New Roman" w:hAnsi="Times New Roman"/>
          <w:sz w:val="24"/>
          <w:szCs w:val="24"/>
        </w:rPr>
      </w:pPr>
      <w:r>
        <w:rPr>
          <w:rFonts w:ascii="Times New Roman" w:hAnsi="Times New Roman"/>
          <w:b/>
          <w:sz w:val="24"/>
          <w:szCs w:val="24"/>
        </w:rPr>
        <w:t xml:space="preserve">Лексика. Культура речи.8+2 р.р.  </w:t>
      </w:r>
      <w:r w:rsidRPr="00245A39">
        <w:rPr>
          <w:rFonts w:ascii="Times New Roman" w:hAnsi="Times New Roman"/>
          <w:sz w:val="24"/>
          <w:szCs w:val="24"/>
        </w:rPr>
        <w:t>Слово и его лексическое значение.</w:t>
      </w:r>
      <w:r w:rsidR="00245A39">
        <w:rPr>
          <w:rFonts w:ascii="Times New Roman" w:hAnsi="Times New Roman"/>
          <w:sz w:val="24"/>
          <w:szCs w:val="24"/>
        </w:rPr>
        <w:t xml:space="preserve"> Однозначные и многозначные слова. Прямое и переносное значение слов. Омонимы. Синонимы. Антонимы. Повторение.</w:t>
      </w:r>
    </w:p>
    <w:p w:rsidR="00245A39" w:rsidRDefault="00245A39" w:rsidP="00343F1C">
      <w:pPr>
        <w:spacing w:after="0"/>
        <w:rPr>
          <w:rFonts w:ascii="Times New Roman" w:hAnsi="Times New Roman"/>
          <w:sz w:val="24"/>
          <w:szCs w:val="24"/>
        </w:rPr>
      </w:pPr>
      <w:r>
        <w:rPr>
          <w:rFonts w:ascii="Times New Roman" w:hAnsi="Times New Roman"/>
          <w:b/>
          <w:sz w:val="24"/>
          <w:szCs w:val="24"/>
        </w:rPr>
        <w:t xml:space="preserve">Морфемика. Орфография. Культура речи. 26+4 р.р. </w:t>
      </w:r>
      <w:r>
        <w:rPr>
          <w:rFonts w:ascii="Times New Roman" w:hAnsi="Times New Roman"/>
          <w:sz w:val="24"/>
          <w:szCs w:val="24"/>
        </w:rPr>
        <w:t xml:space="preserve">Морфема – наименьшая значимая часть слова. Изменение в образовании слов. Окончание.Основа слова. Корень слова. Рассуждение. Суффикс. Приставка. Чередование звуков. Беглые гласные. Варианты морфем. Морфемный разбор слова. Правописание гласных и согласных в приставках. Буква </w:t>
      </w:r>
      <w:r>
        <w:rPr>
          <w:rFonts w:ascii="Times New Roman" w:hAnsi="Times New Roman"/>
          <w:b/>
          <w:sz w:val="24"/>
          <w:szCs w:val="24"/>
        </w:rPr>
        <w:t xml:space="preserve">з </w:t>
      </w:r>
      <w:r>
        <w:rPr>
          <w:rFonts w:ascii="Times New Roman" w:hAnsi="Times New Roman"/>
          <w:sz w:val="24"/>
          <w:szCs w:val="24"/>
        </w:rPr>
        <w:t xml:space="preserve">и </w:t>
      </w:r>
      <w:r>
        <w:rPr>
          <w:rFonts w:ascii="Times New Roman" w:hAnsi="Times New Roman"/>
          <w:b/>
          <w:sz w:val="24"/>
          <w:szCs w:val="24"/>
        </w:rPr>
        <w:t>с</w:t>
      </w:r>
      <w:r>
        <w:rPr>
          <w:rFonts w:ascii="Times New Roman" w:hAnsi="Times New Roman"/>
          <w:sz w:val="24"/>
          <w:szCs w:val="24"/>
        </w:rPr>
        <w:t xml:space="preserve">на конце приставок. Буквы </w:t>
      </w:r>
      <w:r>
        <w:rPr>
          <w:rFonts w:ascii="Times New Roman" w:hAnsi="Times New Roman"/>
          <w:b/>
          <w:i/>
          <w:sz w:val="24"/>
          <w:szCs w:val="24"/>
        </w:rPr>
        <w:t>а-о</w:t>
      </w:r>
      <w:r>
        <w:rPr>
          <w:rFonts w:ascii="Times New Roman" w:hAnsi="Times New Roman"/>
          <w:sz w:val="24"/>
          <w:szCs w:val="24"/>
        </w:rPr>
        <w:t xml:space="preserve"> в корне </w:t>
      </w:r>
      <w:r>
        <w:rPr>
          <w:rFonts w:ascii="Times New Roman" w:hAnsi="Times New Roman"/>
          <w:b/>
          <w:i/>
          <w:sz w:val="24"/>
          <w:szCs w:val="24"/>
        </w:rPr>
        <w:t>–лаг-лож.</w:t>
      </w:r>
      <w:r>
        <w:rPr>
          <w:rFonts w:ascii="Times New Roman" w:hAnsi="Times New Roman"/>
          <w:sz w:val="24"/>
          <w:szCs w:val="24"/>
        </w:rPr>
        <w:t xml:space="preserve"> Буквы </w:t>
      </w:r>
      <w:r>
        <w:rPr>
          <w:rFonts w:ascii="Times New Roman" w:hAnsi="Times New Roman"/>
          <w:b/>
          <w:i/>
          <w:sz w:val="24"/>
          <w:szCs w:val="24"/>
        </w:rPr>
        <w:t>а-о</w:t>
      </w:r>
      <w:r>
        <w:rPr>
          <w:rFonts w:ascii="Times New Roman" w:hAnsi="Times New Roman"/>
          <w:sz w:val="24"/>
          <w:szCs w:val="24"/>
        </w:rPr>
        <w:t xml:space="preserve"> в корне </w:t>
      </w:r>
      <w:r>
        <w:rPr>
          <w:rFonts w:ascii="Times New Roman" w:hAnsi="Times New Roman"/>
          <w:b/>
          <w:i/>
          <w:sz w:val="24"/>
          <w:szCs w:val="24"/>
        </w:rPr>
        <w:t xml:space="preserve">–раст-рос. </w:t>
      </w:r>
      <w:r>
        <w:rPr>
          <w:rFonts w:ascii="Times New Roman" w:hAnsi="Times New Roman"/>
          <w:sz w:val="24"/>
          <w:szCs w:val="24"/>
        </w:rPr>
        <w:t xml:space="preserve">Буквы </w:t>
      </w:r>
      <w:r>
        <w:rPr>
          <w:rFonts w:ascii="Times New Roman" w:hAnsi="Times New Roman"/>
          <w:b/>
          <w:i/>
          <w:sz w:val="24"/>
          <w:szCs w:val="24"/>
        </w:rPr>
        <w:t>а-о</w:t>
      </w:r>
      <w:r w:rsidR="00573EBD">
        <w:rPr>
          <w:rFonts w:ascii="Times New Roman" w:hAnsi="Times New Roman"/>
          <w:sz w:val="24"/>
          <w:szCs w:val="24"/>
        </w:rPr>
        <w:t xml:space="preserve"> после шипящих в корне. Буквы </w:t>
      </w:r>
      <w:r w:rsidR="00573EBD">
        <w:rPr>
          <w:rFonts w:ascii="Times New Roman" w:hAnsi="Times New Roman"/>
          <w:b/>
          <w:i/>
          <w:sz w:val="24"/>
          <w:szCs w:val="24"/>
        </w:rPr>
        <w:t xml:space="preserve">и-ы </w:t>
      </w:r>
      <w:r w:rsidR="00573EBD">
        <w:rPr>
          <w:rFonts w:ascii="Times New Roman" w:hAnsi="Times New Roman"/>
          <w:sz w:val="24"/>
          <w:szCs w:val="24"/>
        </w:rPr>
        <w:t xml:space="preserve">после </w:t>
      </w:r>
      <w:r w:rsidR="00573EBD">
        <w:rPr>
          <w:rFonts w:ascii="Times New Roman" w:hAnsi="Times New Roman"/>
          <w:b/>
          <w:i/>
          <w:sz w:val="24"/>
          <w:szCs w:val="24"/>
        </w:rPr>
        <w:t>ц.</w:t>
      </w:r>
      <w:r w:rsidR="00573EBD">
        <w:rPr>
          <w:rFonts w:ascii="Times New Roman" w:hAnsi="Times New Roman"/>
          <w:sz w:val="24"/>
          <w:szCs w:val="24"/>
        </w:rPr>
        <w:t xml:space="preserve"> Повторение.</w:t>
      </w:r>
    </w:p>
    <w:p w:rsidR="00573EBD" w:rsidRDefault="00573EBD" w:rsidP="00343F1C">
      <w:pPr>
        <w:spacing w:after="0"/>
        <w:rPr>
          <w:rFonts w:ascii="Times New Roman" w:hAnsi="Times New Roman"/>
          <w:b/>
          <w:sz w:val="24"/>
          <w:szCs w:val="24"/>
        </w:rPr>
      </w:pPr>
      <w:r>
        <w:rPr>
          <w:rFonts w:ascii="Times New Roman" w:hAnsi="Times New Roman"/>
          <w:b/>
          <w:sz w:val="24"/>
          <w:szCs w:val="24"/>
        </w:rPr>
        <w:t xml:space="preserve">Морфология. Орфография. Культура речи. 56+14 р.р. </w:t>
      </w:r>
    </w:p>
    <w:p w:rsidR="0039268B" w:rsidRDefault="00573EBD" w:rsidP="00343F1C">
      <w:pPr>
        <w:spacing w:after="0"/>
        <w:rPr>
          <w:rFonts w:ascii="Times New Roman" w:hAnsi="Times New Roman"/>
          <w:sz w:val="24"/>
          <w:szCs w:val="24"/>
        </w:rPr>
      </w:pPr>
      <w:r>
        <w:rPr>
          <w:rFonts w:ascii="Times New Roman" w:hAnsi="Times New Roman"/>
          <w:b/>
          <w:i/>
          <w:sz w:val="24"/>
          <w:szCs w:val="24"/>
        </w:rPr>
        <w:lastRenderedPageBreak/>
        <w:t xml:space="preserve">Имя существительное 17+4 р.р. </w:t>
      </w:r>
      <w:r>
        <w:rPr>
          <w:rFonts w:ascii="Times New Roman" w:hAnsi="Times New Roman"/>
          <w:sz w:val="24"/>
          <w:szCs w:val="24"/>
        </w:rPr>
        <w:t>Имя существительное как часть речи. Доказательство в рассуждении. Имена существительные одушевленные и неодушевленные. Имена существительные собственные и нарицательные. Род имен существительных. Имена существительные, которые имеют форму только множественного числа. Имена существительные, которые имеют форму только единственного чис</w:t>
      </w:r>
      <w:r w:rsidR="002545AC">
        <w:rPr>
          <w:rFonts w:ascii="Times New Roman" w:hAnsi="Times New Roman"/>
          <w:sz w:val="24"/>
          <w:szCs w:val="24"/>
        </w:rPr>
        <w:t xml:space="preserve">ла. Три склонения имен существительных. Падеж имен существительных. Правописание гласных в падежных окончаниях имен существительных в единственном числе. Множественное число имен существительных. Правописание </w:t>
      </w:r>
      <w:r w:rsidR="002545AC">
        <w:rPr>
          <w:rFonts w:ascii="Times New Roman" w:hAnsi="Times New Roman"/>
          <w:b/>
          <w:i/>
          <w:sz w:val="24"/>
          <w:szCs w:val="24"/>
        </w:rPr>
        <w:t>о-е</w:t>
      </w:r>
      <w:r w:rsidR="002545AC">
        <w:rPr>
          <w:rFonts w:ascii="Times New Roman" w:hAnsi="Times New Roman"/>
          <w:sz w:val="24"/>
          <w:szCs w:val="24"/>
        </w:rPr>
        <w:t xml:space="preserve">после шипящих и </w:t>
      </w:r>
      <w:r w:rsidR="002545AC">
        <w:rPr>
          <w:rFonts w:ascii="Times New Roman" w:hAnsi="Times New Roman"/>
          <w:b/>
          <w:i/>
          <w:sz w:val="24"/>
          <w:szCs w:val="24"/>
        </w:rPr>
        <w:t xml:space="preserve">ц </w:t>
      </w:r>
      <w:r w:rsidR="002545AC">
        <w:rPr>
          <w:rFonts w:ascii="Times New Roman" w:hAnsi="Times New Roman"/>
          <w:sz w:val="24"/>
          <w:szCs w:val="24"/>
        </w:rPr>
        <w:t>в окончаниях существительных. Морфологический разбор имени существительного</w:t>
      </w:r>
      <w:r w:rsidR="0039268B">
        <w:rPr>
          <w:rFonts w:ascii="Times New Roman" w:hAnsi="Times New Roman"/>
          <w:sz w:val="24"/>
          <w:szCs w:val="24"/>
        </w:rPr>
        <w:t>. Повторение.</w:t>
      </w:r>
    </w:p>
    <w:p w:rsidR="00573EBD" w:rsidRDefault="0039268B" w:rsidP="00343F1C">
      <w:pPr>
        <w:spacing w:after="0"/>
        <w:rPr>
          <w:rFonts w:ascii="Times New Roman" w:hAnsi="Times New Roman"/>
          <w:sz w:val="24"/>
          <w:szCs w:val="24"/>
        </w:rPr>
      </w:pPr>
      <w:r>
        <w:rPr>
          <w:rFonts w:ascii="Times New Roman" w:hAnsi="Times New Roman"/>
          <w:b/>
          <w:i/>
          <w:sz w:val="24"/>
          <w:szCs w:val="24"/>
        </w:rPr>
        <w:t xml:space="preserve">Имя прилагательное 10+4 р.р. </w:t>
      </w:r>
      <w:r>
        <w:rPr>
          <w:rFonts w:ascii="Times New Roman" w:hAnsi="Times New Roman"/>
          <w:sz w:val="24"/>
          <w:szCs w:val="24"/>
        </w:rPr>
        <w:t>Имя прилагательное как часть речи. Правописание гласных в падежных окончаниях прилагательных. Описание животного. Прилагательные полные и краткие. Морфологический разбор имени прилагательного. Повторение.</w:t>
      </w:r>
    </w:p>
    <w:p w:rsidR="0039268B" w:rsidRPr="0039268B" w:rsidRDefault="0039268B" w:rsidP="00343F1C">
      <w:pPr>
        <w:spacing w:after="0"/>
        <w:rPr>
          <w:rFonts w:ascii="Times New Roman" w:hAnsi="Times New Roman"/>
          <w:sz w:val="24"/>
          <w:szCs w:val="24"/>
        </w:rPr>
      </w:pPr>
      <w:r>
        <w:rPr>
          <w:rFonts w:ascii="Times New Roman" w:hAnsi="Times New Roman"/>
          <w:b/>
          <w:i/>
          <w:sz w:val="24"/>
          <w:szCs w:val="24"/>
        </w:rPr>
        <w:t xml:space="preserve">Глагол. 29+6 р.р. </w:t>
      </w:r>
      <w:r>
        <w:rPr>
          <w:rFonts w:ascii="Times New Roman" w:hAnsi="Times New Roman"/>
          <w:sz w:val="24"/>
          <w:szCs w:val="24"/>
        </w:rPr>
        <w:t xml:space="preserve">Глагол как часть речи. </w:t>
      </w:r>
      <w:r>
        <w:rPr>
          <w:rFonts w:ascii="Times New Roman" w:hAnsi="Times New Roman"/>
          <w:b/>
          <w:i/>
          <w:sz w:val="24"/>
          <w:szCs w:val="24"/>
        </w:rPr>
        <w:t xml:space="preserve">Не </w:t>
      </w:r>
      <w:r>
        <w:rPr>
          <w:rFonts w:ascii="Times New Roman" w:hAnsi="Times New Roman"/>
          <w:sz w:val="24"/>
          <w:szCs w:val="24"/>
        </w:rPr>
        <w:t>с глаголами. Рассказ.</w:t>
      </w:r>
      <w:r w:rsidR="00831012">
        <w:rPr>
          <w:rFonts w:ascii="Times New Roman" w:hAnsi="Times New Roman"/>
          <w:sz w:val="24"/>
          <w:szCs w:val="24"/>
        </w:rPr>
        <w:t xml:space="preserve"> </w:t>
      </w:r>
      <w:r>
        <w:rPr>
          <w:rFonts w:ascii="Times New Roman" w:hAnsi="Times New Roman"/>
          <w:sz w:val="24"/>
          <w:szCs w:val="24"/>
        </w:rPr>
        <w:t xml:space="preserve">Неопределенная форма глагола. Правописание </w:t>
      </w:r>
      <w:r>
        <w:rPr>
          <w:rFonts w:ascii="Times New Roman" w:hAnsi="Times New Roman"/>
          <w:b/>
          <w:i/>
          <w:sz w:val="24"/>
          <w:szCs w:val="24"/>
        </w:rPr>
        <w:t>тся</w:t>
      </w:r>
      <w:r>
        <w:rPr>
          <w:rFonts w:ascii="Times New Roman" w:hAnsi="Times New Roman"/>
          <w:sz w:val="24"/>
          <w:szCs w:val="24"/>
        </w:rPr>
        <w:t xml:space="preserve">и </w:t>
      </w:r>
      <w:r>
        <w:rPr>
          <w:rFonts w:ascii="Times New Roman" w:hAnsi="Times New Roman"/>
          <w:b/>
          <w:i/>
          <w:sz w:val="24"/>
          <w:szCs w:val="24"/>
        </w:rPr>
        <w:t>ться</w:t>
      </w:r>
      <w:r>
        <w:rPr>
          <w:rFonts w:ascii="Times New Roman" w:hAnsi="Times New Roman"/>
          <w:sz w:val="24"/>
          <w:szCs w:val="24"/>
        </w:rPr>
        <w:t xml:space="preserve"> в глаголах. Виды глагола. Буквы </w:t>
      </w:r>
      <w:r>
        <w:rPr>
          <w:rFonts w:ascii="Times New Roman" w:hAnsi="Times New Roman"/>
          <w:b/>
          <w:i/>
          <w:sz w:val="24"/>
          <w:szCs w:val="24"/>
        </w:rPr>
        <w:t>е-и</w:t>
      </w:r>
      <w:r>
        <w:rPr>
          <w:rFonts w:ascii="Times New Roman" w:hAnsi="Times New Roman"/>
          <w:sz w:val="24"/>
          <w:szCs w:val="24"/>
        </w:rPr>
        <w:t>в корнях с чередованием. Невыдуманный рассказ о</w:t>
      </w:r>
      <w:r w:rsidR="003A157A">
        <w:rPr>
          <w:rFonts w:ascii="Times New Roman" w:hAnsi="Times New Roman"/>
          <w:sz w:val="24"/>
          <w:szCs w:val="24"/>
        </w:rPr>
        <w:t xml:space="preserve"> себе. Время глагола. Прошедшее время.</w:t>
      </w:r>
    </w:p>
    <w:p w:rsidR="0005659E" w:rsidRDefault="003A157A" w:rsidP="0005659E">
      <w:pPr>
        <w:spacing w:after="0"/>
        <w:jc w:val="both"/>
        <w:rPr>
          <w:rFonts w:ascii="Times New Roman" w:hAnsi="Times New Roman"/>
          <w:sz w:val="24"/>
          <w:szCs w:val="24"/>
        </w:rPr>
      </w:pPr>
      <w:r>
        <w:rPr>
          <w:rFonts w:ascii="Times New Roman" w:hAnsi="Times New Roman"/>
          <w:sz w:val="24"/>
          <w:szCs w:val="24"/>
        </w:rPr>
        <w:t xml:space="preserve">Настоящее время. Будущее время. Спряжение глаголов. Как определять спряжение глагола с безударным личным окончанием. </w:t>
      </w:r>
      <w:r w:rsidR="009E1D6C">
        <w:rPr>
          <w:rFonts w:ascii="Times New Roman" w:hAnsi="Times New Roman"/>
          <w:sz w:val="24"/>
          <w:szCs w:val="24"/>
        </w:rPr>
        <w:t>Морфологический разбор глагола. Мягкий знак после шипящих в глаголах во 2-м лице единственного числа. Употребление времен. Повторение.</w:t>
      </w:r>
    </w:p>
    <w:p w:rsidR="009B768C" w:rsidRDefault="009E1D6C" w:rsidP="009E1D6C">
      <w:pPr>
        <w:spacing w:after="0"/>
        <w:rPr>
          <w:rFonts w:ascii="Times New Roman" w:hAnsi="Times New Roman"/>
          <w:sz w:val="24"/>
          <w:szCs w:val="24"/>
        </w:rPr>
      </w:pPr>
      <w:r>
        <w:rPr>
          <w:rFonts w:ascii="Times New Roman" w:hAnsi="Times New Roman"/>
          <w:b/>
          <w:sz w:val="24"/>
          <w:szCs w:val="24"/>
        </w:rPr>
        <w:t>Повторение и систематизация изученного</w:t>
      </w:r>
      <w:r w:rsidR="00F7446D">
        <w:rPr>
          <w:rFonts w:ascii="Times New Roman" w:hAnsi="Times New Roman"/>
          <w:b/>
          <w:sz w:val="24"/>
          <w:szCs w:val="24"/>
        </w:rPr>
        <w:t xml:space="preserve"> 5+2 р.р. </w:t>
      </w:r>
      <w:r w:rsidR="00F7446D" w:rsidRPr="00F7446D">
        <w:rPr>
          <w:rFonts w:ascii="Times New Roman" w:hAnsi="Times New Roman"/>
          <w:sz w:val="24"/>
          <w:szCs w:val="24"/>
        </w:rPr>
        <w:t>Разделы науки о языке</w:t>
      </w:r>
      <w:r w:rsidR="00F7446D">
        <w:rPr>
          <w:rFonts w:ascii="Times New Roman" w:hAnsi="Times New Roman"/>
          <w:sz w:val="24"/>
          <w:szCs w:val="24"/>
        </w:rPr>
        <w:t xml:space="preserve">. Орфограммы в приставках и корнях слов. Орфограммы в окончаниях слов. Употребление букв </w:t>
      </w:r>
      <w:r w:rsidR="00F7446D">
        <w:rPr>
          <w:rFonts w:ascii="Times New Roman" w:hAnsi="Times New Roman"/>
          <w:b/>
          <w:i/>
          <w:sz w:val="24"/>
          <w:szCs w:val="24"/>
        </w:rPr>
        <w:t xml:space="preserve">ъ </w:t>
      </w:r>
      <w:r w:rsidR="00F7446D">
        <w:rPr>
          <w:rFonts w:ascii="Times New Roman" w:hAnsi="Times New Roman"/>
          <w:sz w:val="24"/>
          <w:szCs w:val="24"/>
        </w:rPr>
        <w:t xml:space="preserve">и </w:t>
      </w:r>
      <w:r w:rsidR="00F7446D">
        <w:rPr>
          <w:rFonts w:ascii="Times New Roman" w:hAnsi="Times New Roman"/>
          <w:b/>
          <w:i/>
          <w:sz w:val="24"/>
          <w:szCs w:val="24"/>
        </w:rPr>
        <w:t xml:space="preserve">ь. </w:t>
      </w:r>
      <w:r w:rsidR="00F7446D">
        <w:rPr>
          <w:rFonts w:ascii="Times New Roman" w:hAnsi="Times New Roman"/>
          <w:sz w:val="24"/>
          <w:szCs w:val="24"/>
        </w:rPr>
        <w:t>Знаки препинания в простом и сложном предложении и в предложениях с прямой речью</w:t>
      </w:r>
      <w:r w:rsidR="00B07BC0">
        <w:rPr>
          <w:rFonts w:ascii="Times New Roman" w:hAnsi="Times New Roman"/>
          <w:sz w:val="24"/>
          <w:szCs w:val="24"/>
        </w:rPr>
        <w:t>.</w:t>
      </w:r>
    </w:p>
    <w:p w:rsidR="009B768C" w:rsidRPr="007A3E00" w:rsidRDefault="009B768C" w:rsidP="0005659E">
      <w:pPr>
        <w:spacing w:after="0"/>
        <w:jc w:val="center"/>
        <w:rPr>
          <w:rFonts w:ascii="Times New Roman" w:hAnsi="Times New Roman"/>
          <w:sz w:val="24"/>
          <w:szCs w:val="24"/>
        </w:rPr>
      </w:pPr>
    </w:p>
    <w:p w:rsidR="009B768C" w:rsidRDefault="00C960E2" w:rsidP="0005659E">
      <w:pPr>
        <w:spacing w:after="0"/>
        <w:jc w:val="center"/>
        <w:rPr>
          <w:rFonts w:ascii="Times New Roman" w:hAnsi="Times New Roman"/>
          <w:sz w:val="24"/>
          <w:szCs w:val="24"/>
        </w:rPr>
      </w:pPr>
      <w:r>
        <w:rPr>
          <w:rFonts w:ascii="Times New Roman" w:hAnsi="Times New Roman"/>
          <w:sz w:val="24"/>
          <w:szCs w:val="24"/>
        </w:rPr>
        <w:t>ШЕСТОЙ КЛАСС</w:t>
      </w:r>
    </w:p>
    <w:p w:rsidR="00C960E2" w:rsidRDefault="00C960E2" w:rsidP="00C960E2">
      <w:pPr>
        <w:spacing w:after="0"/>
        <w:rPr>
          <w:rFonts w:ascii="Times New Roman" w:hAnsi="Times New Roman"/>
          <w:sz w:val="24"/>
          <w:szCs w:val="24"/>
        </w:rPr>
      </w:pPr>
      <w:r>
        <w:rPr>
          <w:rFonts w:ascii="Times New Roman" w:hAnsi="Times New Roman"/>
          <w:b/>
          <w:sz w:val="24"/>
          <w:szCs w:val="24"/>
        </w:rPr>
        <w:t xml:space="preserve">Язык. Речь. Общение.3+1 р.р. </w:t>
      </w:r>
      <w:r w:rsidRPr="00C960E2">
        <w:rPr>
          <w:rFonts w:ascii="Times New Roman" w:hAnsi="Times New Roman"/>
          <w:sz w:val="24"/>
          <w:szCs w:val="24"/>
        </w:rPr>
        <w:t xml:space="preserve">Русский язык </w:t>
      </w:r>
      <w:r>
        <w:rPr>
          <w:rFonts w:ascii="Times New Roman" w:hAnsi="Times New Roman"/>
          <w:sz w:val="24"/>
          <w:szCs w:val="24"/>
        </w:rPr>
        <w:t>– один из развитых языков мира. Язык, речь, общение. Ситуация общения.</w:t>
      </w:r>
    </w:p>
    <w:p w:rsidR="00965C4A" w:rsidRDefault="00972DFD" w:rsidP="00C960E2">
      <w:pPr>
        <w:spacing w:after="0"/>
        <w:rPr>
          <w:rFonts w:ascii="Times New Roman" w:hAnsi="Times New Roman"/>
          <w:sz w:val="24"/>
          <w:szCs w:val="24"/>
        </w:rPr>
      </w:pPr>
      <w:r>
        <w:rPr>
          <w:rFonts w:ascii="Times New Roman" w:hAnsi="Times New Roman"/>
          <w:b/>
          <w:sz w:val="24"/>
          <w:szCs w:val="24"/>
        </w:rPr>
        <w:t xml:space="preserve">Повторение изученного в 5 классе. </w:t>
      </w:r>
      <w:r w:rsidR="000E2112">
        <w:rPr>
          <w:rFonts w:ascii="Times New Roman" w:hAnsi="Times New Roman"/>
          <w:b/>
          <w:sz w:val="24"/>
          <w:szCs w:val="24"/>
        </w:rPr>
        <w:t>4</w:t>
      </w:r>
      <w:r>
        <w:rPr>
          <w:rFonts w:ascii="Times New Roman" w:hAnsi="Times New Roman"/>
          <w:b/>
          <w:sz w:val="24"/>
          <w:szCs w:val="24"/>
        </w:rPr>
        <w:t xml:space="preserve">+2 р.р. </w:t>
      </w:r>
      <w:r>
        <w:rPr>
          <w:rFonts w:ascii="Times New Roman" w:hAnsi="Times New Roman"/>
          <w:sz w:val="24"/>
          <w:szCs w:val="24"/>
        </w:rPr>
        <w:t>Фонетика. Орфоэпия. Морфемы в слове. Орфограммы в приставках и корнях слов</w:t>
      </w:r>
      <w:r w:rsidR="00083CD2">
        <w:rPr>
          <w:rFonts w:ascii="Times New Roman" w:hAnsi="Times New Roman"/>
          <w:sz w:val="24"/>
          <w:szCs w:val="24"/>
        </w:rPr>
        <w:t xml:space="preserve">. Части речи. Орфограммы в окончаниях слов. Словосочетание. Простое предложение. Знаки препинания. Сложное предложение. Запятые в сложном предложении. Синтаксический разбор предложений. Прямая речь. Диалог. </w:t>
      </w:r>
    </w:p>
    <w:p w:rsidR="002B313B" w:rsidRDefault="00DE1E6B" w:rsidP="00C960E2">
      <w:pPr>
        <w:spacing w:after="0"/>
        <w:rPr>
          <w:rFonts w:ascii="Times New Roman" w:hAnsi="Times New Roman"/>
          <w:sz w:val="24"/>
          <w:szCs w:val="24"/>
        </w:rPr>
      </w:pPr>
      <w:r>
        <w:rPr>
          <w:rFonts w:ascii="Times New Roman" w:hAnsi="Times New Roman"/>
          <w:b/>
          <w:sz w:val="24"/>
          <w:szCs w:val="24"/>
        </w:rPr>
        <w:t xml:space="preserve">Текст. 3+2 р.р. </w:t>
      </w:r>
      <w:r w:rsidR="00083CD2">
        <w:rPr>
          <w:rFonts w:ascii="Times New Roman" w:hAnsi="Times New Roman"/>
          <w:sz w:val="24"/>
          <w:szCs w:val="24"/>
        </w:rPr>
        <w:t>Текст, его особенности. Тема и основная мысль текста. Заглавие текста. Начальные и конечные предложения текста. Ключевые слова. Основные признаки текста. Текст и стили речи.Официально-</w:t>
      </w:r>
      <w:r w:rsidR="002B313B">
        <w:rPr>
          <w:rFonts w:ascii="Times New Roman" w:hAnsi="Times New Roman"/>
          <w:sz w:val="24"/>
          <w:szCs w:val="24"/>
        </w:rPr>
        <w:t xml:space="preserve">деловой стиль речи. </w:t>
      </w:r>
    </w:p>
    <w:p w:rsidR="00DE1E6B" w:rsidRDefault="002B313B" w:rsidP="00C960E2">
      <w:pPr>
        <w:spacing w:after="0"/>
        <w:rPr>
          <w:rFonts w:ascii="Times New Roman" w:hAnsi="Times New Roman"/>
          <w:sz w:val="24"/>
          <w:szCs w:val="24"/>
        </w:rPr>
      </w:pPr>
      <w:r>
        <w:rPr>
          <w:rFonts w:ascii="Times New Roman" w:hAnsi="Times New Roman"/>
          <w:b/>
          <w:sz w:val="24"/>
          <w:szCs w:val="24"/>
        </w:rPr>
        <w:t xml:space="preserve">Лексика. Культура речи. 10+2 р.р. </w:t>
      </w:r>
      <w:r>
        <w:rPr>
          <w:rFonts w:ascii="Times New Roman" w:hAnsi="Times New Roman"/>
          <w:sz w:val="24"/>
          <w:szCs w:val="24"/>
        </w:rPr>
        <w:t>Слово и его лексическое значение. Собирание материалов к сочинению. Общеупотребительные слова. Профессионализмы.Диалектизмы</w:t>
      </w:r>
      <w:r w:rsidR="00293EE6">
        <w:rPr>
          <w:rFonts w:ascii="Times New Roman" w:hAnsi="Times New Roman"/>
          <w:sz w:val="24"/>
          <w:szCs w:val="24"/>
        </w:rPr>
        <w:t>.</w:t>
      </w:r>
      <w:r w:rsidR="00DE1E6B">
        <w:rPr>
          <w:rFonts w:ascii="Times New Roman" w:hAnsi="Times New Roman"/>
          <w:sz w:val="24"/>
          <w:szCs w:val="24"/>
        </w:rPr>
        <w:t xml:space="preserve"> Исконно русские и заимствованные слова. Новые слова (неологизмы). Устаревшие слова. Словари. Повторение.</w:t>
      </w:r>
    </w:p>
    <w:p w:rsidR="00DE1E6B" w:rsidRDefault="00DE1E6B" w:rsidP="00C960E2">
      <w:pPr>
        <w:spacing w:after="0"/>
        <w:rPr>
          <w:rFonts w:ascii="Times New Roman" w:hAnsi="Times New Roman"/>
          <w:sz w:val="24"/>
          <w:szCs w:val="24"/>
        </w:rPr>
      </w:pPr>
      <w:r>
        <w:rPr>
          <w:rFonts w:ascii="Times New Roman" w:hAnsi="Times New Roman"/>
          <w:b/>
          <w:sz w:val="24"/>
          <w:szCs w:val="24"/>
        </w:rPr>
        <w:t xml:space="preserve">Фразеология. Культура речи. 2+1 р.р. </w:t>
      </w:r>
      <w:r>
        <w:rPr>
          <w:rFonts w:ascii="Times New Roman" w:hAnsi="Times New Roman"/>
          <w:sz w:val="24"/>
          <w:szCs w:val="24"/>
        </w:rPr>
        <w:t xml:space="preserve"> Фразеологизмы. Источники фразеологизмов. Повторение.</w:t>
      </w:r>
    </w:p>
    <w:p w:rsidR="001E1DC6" w:rsidRDefault="00DE1E6B" w:rsidP="00C960E2">
      <w:pPr>
        <w:spacing w:after="0"/>
        <w:rPr>
          <w:rFonts w:ascii="Times New Roman" w:hAnsi="Times New Roman"/>
          <w:sz w:val="24"/>
          <w:szCs w:val="24"/>
        </w:rPr>
      </w:pPr>
      <w:r w:rsidRPr="00DE1E6B">
        <w:rPr>
          <w:rFonts w:ascii="Times New Roman" w:hAnsi="Times New Roman"/>
          <w:b/>
          <w:sz w:val="24"/>
          <w:szCs w:val="24"/>
        </w:rPr>
        <w:t>Словообразование. Орфография. Культура речи.</w:t>
      </w:r>
      <w:r>
        <w:rPr>
          <w:rFonts w:ascii="Times New Roman" w:hAnsi="Times New Roman"/>
          <w:b/>
          <w:sz w:val="24"/>
          <w:szCs w:val="24"/>
        </w:rPr>
        <w:t xml:space="preserve"> 27+4 р.р</w:t>
      </w:r>
      <w:r w:rsidRPr="00DE1E6B">
        <w:rPr>
          <w:rFonts w:ascii="Times New Roman" w:hAnsi="Times New Roman"/>
          <w:sz w:val="24"/>
          <w:szCs w:val="24"/>
        </w:rPr>
        <w:t>.  Морфемика и словообразование</w:t>
      </w:r>
      <w:r>
        <w:rPr>
          <w:rFonts w:ascii="Times New Roman" w:hAnsi="Times New Roman"/>
          <w:sz w:val="24"/>
          <w:szCs w:val="24"/>
        </w:rPr>
        <w:t>. Описание помещения. Основные способы образования слов в русском языке. Этимология слов. Систематизация материалов к сочинению. Сложный план. Буква</w:t>
      </w:r>
      <w:r>
        <w:rPr>
          <w:rFonts w:ascii="Times New Roman" w:hAnsi="Times New Roman"/>
          <w:b/>
          <w:i/>
          <w:sz w:val="24"/>
          <w:szCs w:val="24"/>
        </w:rPr>
        <w:t xml:space="preserve">а </w:t>
      </w:r>
      <w:r>
        <w:rPr>
          <w:rFonts w:ascii="Times New Roman" w:hAnsi="Times New Roman"/>
          <w:sz w:val="24"/>
          <w:szCs w:val="24"/>
        </w:rPr>
        <w:t xml:space="preserve">и </w:t>
      </w:r>
      <w:r>
        <w:rPr>
          <w:rFonts w:ascii="Times New Roman" w:hAnsi="Times New Roman"/>
          <w:b/>
          <w:i/>
          <w:sz w:val="24"/>
          <w:szCs w:val="24"/>
        </w:rPr>
        <w:t>о</w:t>
      </w:r>
      <w:r>
        <w:rPr>
          <w:rFonts w:ascii="Times New Roman" w:hAnsi="Times New Roman"/>
          <w:sz w:val="24"/>
          <w:szCs w:val="24"/>
        </w:rPr>
        <w:t xml:space="preserve"> в корнях </w:t>
      </w:r>
      <w:r w:rsidRPr="00DE1E6B">
        <w:rPr>
          <w:rFonts w:ascii="Times New Roman" w:hAnsi="Times New Roman"/>
          <w:b/>
          <w:i/>
          <w:sz w:val="24"/>
          <w:szCs w:val="24"/>
        </w:rPr>
        <w:t>–кас-кос</w:t>
      </w:r>
      <w:r>
        <w:rPr>
          <w:rFonts w:ascii="Times New Roman" w:hAnsi="Times New Roman"/>
          <w:sz w:val="24"/>
          <w:szCs w:val="24"/>
        </w:rPr>
        <w:t xml:space="preserve">.Буква </w:t>
      </w:r>
      <w:r>
        <w:rPr>
          <w:rFonts w:ascii="Times New Roman" w:hAnsi="Times New Roman"/>
          <w:b/>
          <w:i/>
          <w:sz w:val="24"/>
          <w:szCs w:val="24"/>
        </w:rPr>
        <w:t xml:space="preserve">а </w:t>
      </w:r>
      <w:r>
        <w:rPr>
          <w:rFonts w:ascii="Times New Roman" w:hAnsi="Times New Roman"/>
          <w:sz w:val="24"/>
          <w:szCs w:val="24"/>
        </w:rPr>
        <w:t xml:space="preserve">и </w:t>
      </w:r>
      <w:r>
        <w:rPr>
          <w:rFonts w:ascii="Times New Roman" w:hAnsi="Times New Roman"/>
          <w:b/>
          <w:i/>
          <w:sz w:val="24"/>
          <w:szCs w:val="24"/>
        </w:rPr>
        <w:t>о</w:t>
      </w:r>
      <w:r>
        <w:rPr>
          <w:rFonts w:ascii="Times New Roman" w:hAnsi="Times New Roman"/>
          <w:sz w:val="24"/>
          <w:szCs w:val="24"/>
        </w:rPr>
        <w:t xml:space="preserve"> в корнях </w:t>
      </w:r>
      <w:r w:rsidRPr="00DE1E6B">
        <w:rPr>
          <w:rFonts w:ascii="Times New Roman" w:hAnsi="Times New Roman"/>
          <w:b/>
          <w:i/>
          <w:sz w:val="24"/>
          <w:szCs w:val="24"/>
        </w:rPr>
        <w:t>–</w:t>
      </w:r>
      <w:r w:rsidR="00E951A1">
        <w:rPr>
          <w:rFonts w:ascii="Times New Roman" w:hAnsi="Times New Roman"/>
          <w:b/>
          <w:i/>
          <w:sz w:val="24"/>
          <w:szCs w:val="24"/>
        </w:rPr>
        <w:t>гар</w:t>
      </w:r>
      <w:r w:rsidRPr="00DE1E6B">
        <w:rPr>
          <w:rFonts w:ascii="Times New Roman" w:hAnsi="Times New Roman"/>
          <w:b/>
          <w:i/>
          <w:sz w:val="24"/>
          <w:szCs w:val="24"/>
        </w:rPr>
        <w:t>-</w:t>
      </w:r>
      <w:r w:rsidR="00E951A1">
        <w:rPr>
          <w:rFonts w:ascii="Times New Roman" w:hAnsi="Times New Roman"/>
          <w:b/>
          <w:i/>
          <w:sz w:val="24"/>
          <w:szCs w:val="24"/>
        </w:rPr>
        <w:t xml:space="preserve">гор. </w:t>
      </w:r>
      <w:r w:rsidR="00E951A1">
        <w:rPr>
          <w:rFonts w:ascii="Times New Roman" w:hAnsi="Times New Roman"/>
          <w:sz w:val="24"/>
          <w:szCs w:val="24"/>
        </w:rPr>
        <w:t>Буква</w:t>
      </w:r>
      <w:r w:rsidR="00E951A1">
        <w:rPr>
          <w:rFonts w:ascii="Times New Roman" w:hAnsi="Times New Roman"/>
          <w:b/>
          <w:i/>
          <w:sz w:val="24"/>
          <w:szCs w:val="24"/>
        </w:rPr>
        <w:t xml:space="preserve">а </w:t>
      </w:r>
      <w:r w:rsidR="00E951A1">
        <w:rPr>
          <w:rFonts w:ascii="Times New Roman" w:hAnsi="Times New Roman"/>
          <w:sz w:val="24"/>
          <w:szCs w:val="24"/>
        </w:rPr>
        <w:t xml:space="preserve">и </w:t>
      </w:r>
      <w:r w:rsidR="00E951A1">
        <w:rPr>
          <w:rFonts w:ascii="Times New Roman" w:hAnsi="Times New Roman"/>
          <w:b/>
          <w:i/>
          <w:sz w:val="24"/>
          <w:szCs w:val="24"/>
        </w:rPr>
        <w:t>о</w:t>
      </w:r>
      <w:r w:rsidR="00E951A1">
        <w:rPr>
          <w:rFonts w:ascii="Times New Roman" w:hAnsi="Times New Roman"/>
          <w:sz w:val="24"/>
          <w:szCs w:val="24"/>
        </w:rPr>
        <w:t xml:space="preserve"> в корнях </w:t>
      </w:r>
      <w:r w:rsidR="00E951A1" w:rsidRPr="00DE1E6B">
        <w:rPr>
          <w:rFonts w:ascii="Times New Roman" w:hAnsi="Times New Roman"/>
          <w:b/>
          <w:i/>
          <w:sz w:val="24"/>
          <w:szCs w:val="24"/>
        </w:rPr>
        <w:t>–</w:t>
      </w:r>
      <w:r w:rsidR="00E951A1">
        <w:rPr>
          <w:rFonts w:ascii="Times New Roman" w:hAnsi="Times New Roman"/>
          <w:b/>
          <w:i/>
          <w:sz w:val="24"/>
          <w:szCs w:val="24"/>
        </w:rPr>
        <w:t>зар</w:t>
      </w:r>
      <w:r w:rsidR="00E951A1" w:rsidRPr="00DE1E6B">
        <w:rPr>
          <w:rFonts w:ascii="Times New Roman" w:hAnsi="Times New Roman"/>
          <w:b/>
          <w:i/>
          <w:sz w:val="24"/>
          <w:szCs w:val="24"/>
        </w:rPr>
        <w:t>-</w:t>
      </w:r>
      <w:r w:rsidR="00E951A1">
        <w:rPr>
          <w:rFonts w:ascii="Times New Roman" w:hAnsi="Times New Roman"/>
          <w:b/>
          <w:i/>
          <w:sz w:val="24"/>
          <w:szCs w:val="24"/>
        </w:rPr>
        <w:t xml:space="preserve">зор. </w:t>
      </w:r>
      <w:r w:rsidR="00E951A1">
        <w:rPr>
          <w:rFonts w:ascii="Times New Roman" w:hAnsi="Times New Roman"/>
          <w:sz w:val="24"/>
          <w:szCs w:val="24"/>
        </w:rPr>
        <w:t xml:space="preserve">Буквы </w:t>
      </w:r>
      <w:r w:rsidR="00E951A1">
        <w:rPr>
          <w:rFonts w:ascii="Times New Roman" w:hAnsi="Times New Roman"/>
          <w:b/>
          <w:i/>
          <w:sz w:val="24"/>
          <w:szCs w:val="24"/>
        </w:rPr>
        <w:t xml:space="preserve">и </w:t>
      </w:r>
      <w:r w:rsidR="00E951A1">
        <w:rPr>
          <w:rFonts w:ascii="Times New Roman" w:hAnsi="Times New Roman"/>
          <w:sz w:val="24"/>
          <w:szCs w:val="24"/>
        </w:rPr>
        <w:t>и</w:t>
      </w:r>
      <w:r w:rsidR="00E951A1">
        <w:rPr>
          <w:rFonts w:ascii="Times New Roman" w:hAnsi="Times New Roman"/>
          <w:b/>
          <w:i/>
          <w:sz w:val="24"/>
          <w:szCs w:val="24"/>
        </w:rPr>
        <w:t xml:space="preserve">ы </w:t>
      </w:r>
      <w:r w:rsidR="00E951A1">
        <w:rPr>
          <w:rFonts w:ascii="Times New Roman" w:hAnsi="Times New Roman"/>
          <w:sz w:val="24"/>
          <w:szCs w:val="24"/>
        </w:rPr>
        <w:t xml:space="preserve"> после приставок.Гласные в приставках </w:t>
      </w:r>
      <w:r w:rsidR="00E951A1">
        <w:rPr>
          <w:rFonts w:ascii="Times New Roman" w:hAnsi="Times New Roman"/>
          <w:b/>
          <w:i/>
          <w:sz w:val="24"/>
          <w:szCs w:val="24"/>
        </w:rPr>
        <w:t xml:space="preserve">пре- </w:t>
      </w:r>
      <w:r w:rsidR="00E951A1">
        <w:rPr>
          <w:rFonts w:ascii="Times New Roman" w:hAnsi="Times New Roman"/>
          <w:sz w:val="24"/>
          <w:szCs w:val="24"/>
        </w:rPr>
        <w:t xml:space="preserve">и </w:t>
      </w:r>
      <w:r w:rsidR="00E951A1">
        <w:rPr>
          <w:rFonts w:ascii="Times New Roman" w:hAnsi="Times New Roman"/>
          <w:b/>
          <w:i/>
          <w:sz w:val="24"/>
          <w:szCs w:val="24"/>
        </w:rPr>
        <w:t xml:space="preserve">при-. </w:t>
      </w:r>
      <w:r w:rsidR="00E951A1">
        <w:rPr>
          <w:rFonts w:ascii="Times New Roman" w:hAnsi="Times New Roman"/>
          <w:sz w:val="24"/>
          <w:szCs w:val="24"/>
        </w:rPr>
        <w:t xml:space="preserve">Соединительные </w:t>
      </w:r>
      <w:r w:rsidR="00E951A1">
        <w:rPr>
          <w:rFonts w:ascii="Times New Roman" w:hAnsi="Times New Roman"/>
          <w:b/>
          <w:i/>
          <w:sz w:val="24"/>
          <w:szCs w:val="24"/>
        </w:rPr>
        <w:t xml:space="preserve">о </w:t>
      </w:r>
      <w:r w:rsidR="00E951A1">
        <w:rPr>
          <w:rFonts w:ascii="Times New Roman" w:hAnsi="Times New Roman"/>
          <w:sz w:val="24"/>
          <w:szCs w:val="24"/>
        </w:rPr>
        <w:t xml:space="preserve">и </w:t>
      </w:r>
      <w:r w:rsidR="00E951A1">
        <w:rPr>
          <w:rFonts w:ascii="Times New Roman" w:hAnsi="Times New Roman"/>
          <w:b/>
          <w:i/>
          <w:sz w:val="24"/>
          <w:szCs w:val="24"/>
        </w:rPr>
        <w:t>и</w:t>
      </w:r>
      <w:r w:rsidR="00E951A1">
        <w:rPr>
          <w:rFonts w:ascii="Times New Roman" w:hAnsi="Times New Roman"/>
          <w:sz w:val="24"/>
          <w:szCs w:val="24"/>
        </w:rPr>
        <w:t xml:space="preserve"> в </w:t>
      </w:r>
      <w:r w:rsidR="00E951A1">
        <w:rPr>
          <w:rFonts w:ascii="Times New Roman" w:hAnsi="Times New Roman"/>
          <w:sz w:val="24"/>
          <w:szCs w:val="24"/>
        </w:rPr>
        <w:lastRenderedPageBreak/>
        <w:t>сложных словах. Сложносокращенные слова.Морфемный и словообразовательный разбор слова. Повторение.</w:t>
      </w:r>
    </w:p>
    <w:p w:rsidR="001E1DC6" w:rsidRDefault="001E1DC6" w:rsidP="00C960E2">
      <w:pPr>
        <w:spacing w:after="0"/>
        <w:rPr>
          <w:rFonts w:ascii="Times New Roman" w:hAnsi="Times New Roman"/>
          <w:b/>
          <w:sz w:val="24"/>
          <w:szCs w:val="24"/>
        </w:rPr>
      </w:pPr>
      <w:r>
        <w:rPr>
          <w:rFonts w:ascii="Times New Roman" w:hAnsi="Times New Roman"/>
          <w:b/>
          <w:sz w:val="24"/>
          <w:szCs w:val="24"/>
        </w:rPr>
        <w:t xml:space="preserve">Морфология.Орфография.Культура речи. </w:t>
      </w:r>
      <w:r w:rsidR="00250974">
        <w:rPr>
          <w:rFonts w:ascii="Times New Roman" w:hAnsi="Times New Roman"/>
          <w:b/>
          <w:sz w:val="24"/>
          <w:szCs w:val="24"/>
        </w:rPr>
        <w:t>11</w:t>
      </w:r>
      <w:r w:rsidR="000E2112">
        <w:rPr>
          <w:rFonts w:ascii="Times New Roman" w:hAnsi="Times New Roman"/>
          <w:b/>
          <w:sz w:val="24"/>
          <w:szCs w:val="24"/>
        </w:rPr>
        <w:t>0</w:t>
      </w:r>
      <w:r w:rsidR="00250974">
        <w:rPr>
          <w:rFonts w:ascii="Times New Roman" w:hAnsi="Times New Roman"/>
          <w:b/>
          <w:sz w:val="24"/>
          <w:szCs w:val="24"/>
        </w:rPr>
        <w:t>+1</w:t>
      </w:r>
      <w:r w:rsidR="0072619A">
        <w:rPr>
          <w:rFonts w:ascii="Times New Roman" w:hAnsi="Times New Roman"/>
          <w:b/>
          <w:sz w:val="24"/>
          <w:szCs w:val="24"/>
        </w:rPr>
        <w:t>7</w:t>
      </w:r>
      <w:r w:rsidR="00250974">
        <w:rPr>
          <w:rFonts w:ascii="Times New Roman" w:hAnsi="Times New Roman"/>
          <w:b/>
          <w:sz w:val="24"/>
          <w:szCs w:val="24"/>
        </w:rPr>
        <w:t xml:space="preserve">р.р. </w:t>
      </w:r>
    </w:p>
    <w:p w:rsidR="00250974" w:rsidRDefault="00250974" w:rsidP="00C960E2">
      <w:pPr>
        <w:spacing w:after="0"/>
        <w:rPr>
          <w:rFonts w:ascii="Times New Roman" w:hAnsi="Times New Roman"/>
          <w:sz w:val="24"/>
          <w:szCs w:val="24"/>
        </w:rPr>
      </w:pPr>
      <w:r>
        <w:rPr>
          <w:rFonts w:ascii="Times New Roman" w:hAnsi="Times New Roman"/>
          <w:b/>
          <w:i/>
          <w:sz w:val="24"/>
          <w:szCs w:val="24"/>
        </w:rPr>
        <w:t>Имя существительное 2</w:t>
      </w:r>
      <w:r w:rsidR="000E2112">
        <w:rPr>
          <w:rFonts w:ascii="Times New Roman" w:hAnsi="Times New Roman"/>
          <w:b/>
          <w:i/>
          <w:sz w:val="24"/>
          <w:szCs w:val="24"/>
        </w:rPr>
        <w:t>1</w:t>
      </w:r>
      <w:r>
        <w:rPr>
          <w:rFonts w:ascii="Times New Roman" w:hAnsi="Times New Roman"/>
          <w:b/>
          <w:i/>
          <w:sz w:val="24"/>
          <w:szCs w:val="24"/>
        </w:rPr>
        <w:t xml:space="preserve">+3р.р. </w:t>
      </w:r>
      <w:r>
        <w:rPr>
          <w:rFonts w:ascii="Times New Roman" w:hAnsi="Times New Roman"/>
          <w:sz w:val="24"/>
          <w:szCs w:val="24"/>
        </w:rPr>
        <w:t xml:space="preserve">Имя существительное как часть речи. Разносклоняемые имена существительные. Буква </w:t>
      </w:r>
      <w:r>
        <w:rPr>
          <w:rFonts w:ascii="Times New Roman" w:hAnsi="Times New Roman"/>
          <w:b/>
          <w:i/>
          <w:sz w:val="24"/>
          <w:szCs w:val="24"/>
        </w:rPr>
        <w:t>е</w:t>
      </w:r>
      <w:r w:rsidRPr="00250974">
        <w:rPr>
          <w:rFonts w:ascii="Times New Roman" w:hAnsi="Times New Roman"/>
          <w:sz w:val="24"/>
          <w:szCs w:val="24"/>
        </w:rPr>
        <w:t>в</w:t>
      </w:r>
      <w:r>
        <w:rPr>
          <w:rFonts w:ascii="Times New Roman" w:hAnsi="Times New Roman"/>
          <w:sz w:val="24"/>
          <w:szCs w:val="24"/>
        </w:rPr>
        <w:t xml:space="preserve"> суффиксе </w:t>
      </w:r>
      <w:r>
        <w:rPr>
          <w:rFonts w:ascii="Times New Roman" w:hAnsi="Times New Roman"/>
          <w:b/>
          <w:i/>
          <w:sz w:val="24"/>
          <w:szCs w:val="24"/>
        </w:rPr>
        <w:t>–ен</w:t>
      </w:r>
      <w:r>
        <w:rPr>
          <w:rFonts w:ascii="Times New Roman" w:hAnsi="Times New Roman"/>
          <w:sz w:val="24"/>
          <w:szCs w:val="24"/>
        </w:rPr>
        <w:t xml:space="preserve"> существительных на </w:t>
      </w:r>
      <w:r>
        <w:rPr>
          <w:rFonts w:ascii="Times New Roman" w:hAnsi="Times New Roman"/>
          <w:b/>
          <w:i/>
          <w:sz w:val="24"/>
          <w:szCs w:val="24"/>
        </w:rPr>
        <w:t xml:space="preserve">–мя. </w:t>
      </w:r>
      <w:r>
        <w:rPr>
          <w:rFonts w:ascii="Times New Roman" w:hAnsi="Times New Roman"/>
          <w:sz w:val="24"/>
          <w:szCs w:val="24"/>
        </w:rPr>
        <w:t xml:space="preserve">Несклоняемые имена существительные. Род несклоняемых имен существительных. Имена существительные общего рода. Морфологический разбор имени существительного. </w:t>
      </w:r>
      <w:r>
        <w:rPr>
          <w:rFonts w:ascii="Times New Roman" w:hAnsi="Times New Roman"/>
          <w:b/>
          <w:i/>
          <w:sz w:val="24"/>
          <w:szCs w:val="24"/>
        </w:rPr>
        <w:t xml:space="preserve">Не </w:t>
      </w:r>
      <w:r>
        <w:rPr>
          <w:rFonts w:ascii="Times New Roman" w:hAnsi="Times New Roman"/>
          <w:sz w:val="24"/>
          <w:szCs w:val="24"/>
        </w:rPr>
        <w:t>с существительными. Буква</w:t>
      </w:r>
      <w:r>
        <w:rPr>
          <w:rFonts w:ascii="Times New Roman" w:hAnsi="Times New Roman"/>
          <w:b/>
          <w:i/>
          <w:sz w:val="24"/>
          <w:szCs w:val="24"/>
        </w:rPr>
        <w:t>ч</w:t>
      </w:r>
      <w:r>
        <w:rPr>
          <w:rFonts w:ascii="Times New Roman" w:hAnsi="Times New Roman"/>
          <w:sz w:val="24"/>
          <w:szCs w:val="24"/>
        </w:rPr>
        <w:t xml:space="preserve">и </w:t>
      </w:r>
      <w:r>
        <w:rPr>
          <w:rFonts w:ascii="Times New Roman" w:hAnsi="Times New Roman"/>
          <w:b/>
          <w:i/>
          <w:sz w:val="24"/>
          <w:szCs w:val="24"/>
        </w:rPr>
        <w:t xml:space="preserve">щ </w:t>
      </w:r>
      <w:r>
        <w:rPr>
          <w:rFonts w:ascii="Times New Roman" w:hAnsi="Times New Roman"/>
          <w:sz w:val="24"/>
          <w:szCs w:val="24"/>
        </w:rPr>
        <w:t xml:space="preserve">в суффиксе существительных – </w:t>
      </w:r>
      <w:r>
        <w:rPr>
          <w:rFonts w:ascii="Times New Roman" w:hAnsi="Times New Roman"/>
          <w:b/>
          <w:i/>
          <w:sz w:val="24"/>
          <w:szCs w:val="24"/>
        </w:rPr>
        <w:t>чик (щик)</w:t>
      </w:r>
      <w:r>
        <w:rPr>
          <w:rFonts w:ascii="Times New Roman" w:hAnsi="Times New Roman"/>
          <w:sz w:val="24"/>
          <w:szCs w:val="24"/>
        </w:rPr>
        <w:t xml:space="preserve">. Гласные в суффиксах существительных </w:t>
      </w:r>
      <w:r>
        <w:rPr>
          <w:rFonts w:ascii="Times New Roman" w:hAnsi="Times New Roman"/>
          <w:b/>
          <w:i/>
          <w:sz w:val="24"/>
          <w:szCs w:val="24"/>
        </w:rPr>
        <w:t>–ек</w:t>
      </w:r>
      <w:r>
        <w:rPr>
          <w:rFonts w:ascii="Times New Roman" w:hAnsi="Times New Roman"/>
          <w:sz w:val="24"/>
          <w:szCs w:val="24"/>
        </w:rPr>
        <w:t xml:space="preserve">и </w:t>
      </w:r>
      <w:r>
        <w:rPr>
          <w:rFonts w:ascii="Times New Roman" w:hAnsi="Times New Roman"/>
          <w:b/>
          <w:i/>
          <w:sz w:val="24"/>
          <w:szCs w:val="24"/>
        </w:rPr>
        <w:t>–ик.</w:t>
      </w:r>
      <w:r>
        <w:rPr>
          <w:rFonts w:ascii="Times New Roman" w:hAnsi="Times New Roman"/>
          <w:sz w:val="24"/>
          <w:szCs w:val="24"/>
        </w:rPr>
        <w:t xml:space="preserve"> Гласные </w:t>
      </w:r>
      <w:r>
        <w:rPr>
          <w:rFonts w:ascii="Times New Roman" w:hAnsi="Times New Roman"/>
          <w:b/>
          <w:i/>
          <w:sz w:val="24"/>
          <w:szCs w:val="24"/>
        </w:rPr>
        <w:t xml:space="preserve">о </w:t>
      </w:r>
      <w:r>
        <w:rPr>
          <w:rFonts w:ascii="Times New Roman" w:hAnsi="Times New Roman"/>
          <w:sz w:val="24"/>
          <w:szCs w:val="24"/>
        </w:rPr>
        <w:t xml:space="preserve">и </w:t>
      </w:r>
      <w:r>
        <w:rPr>
          <w:rFonts w:ascii="Times New Roman" w:hAnsi="Times New Roman"/>
          <w:b/>
          <w:i/>
          <w:sz w:val="24"/>
          <w:szCs w:val="24"/>
        </w:rPr>
        <w:t xml:space="preserve">е </w:t>
      </w:r>
      <w:r>
        <w:rPr>
          <w:rFonts w:ascii="Times New Roman" w:hAnsi="Times New Roman"/>
          <w:sz w:val="24"/>
          <w:szCs w:val="24"/>
        </w:rPr>
        <w:t>после шипящих в суффиксах существительных</w:t>
      </w:r>
      <w:r w:rsidR="009315C6">
        <w:rPr>
          <w:rFonts w:ascii="Times New Roman" w:hAnsi="Times New Roman"/>
          <w:sz w:val="24"/>
          <w:szCs w:val="24"/>
        </w:rPr>
        <w:t>. Повторение.</w:t>
      </w:r>
    </w:p>
    <w:p w:rsidR="009315C6" w:rsidRDefault="009315C6" w:rsidP="00C960E2">
      <w:pPr>
        <w:spacing w:after="0"/>
        <w:rPr>
          <w:rFonts w:ascii="Times New Roman" w:hAnsi="Times New Roman"/>
          <w:sz w:val="24"/>
          <w:szCs w:val="24"/>
        </w:rPr>
      </w:pPr>
      <w:r>
        <w:rPr>
          <w:rFonts w:ascii="Times New Roman" w:hAnsi="Times New Roman"/>
          <w:b/>
          <w:i/>
          <w:sz w:val="24"/>
          <w:szCs w:val="24"/>
        </w:rPr>
        <w:t>Имя прилагательное. 2</w:t>
      </w:r>
      <w:r w:rsidR="000E2112">
        <w:rPr>
          <w:rFonts w:ascii="Times New Roman" w:hAnsi="Times New Roman"/>
          <w:b/>
          <w:i/>
          <w:sz w:val="24"/>
          <w:szCs w:val="24"/>
        </w:rPr>
        <w:t>1</w:t>
      </w:r>
      <w:r>
        <w:rPr>
          <w:rFonts w:ascii="Times New Roman" w:hAnsi="Times New Roman"/>
          <w:b/>
          <w:i/>
          <w:sz w:val="24"/>
          <w:szCs w:val="24"/>
        </w:rPr>
        <w:t xml:space="preserve">+3 р.р. </w:t>
      </w:r>
      <w:r>
        <w:rPr>
          <w:rFonts w:ascii="Times New Roman" w:hAnsi="Times New Roman"/>
          <w:sz w:val="24"/>
          <w:szCs w:val="24"/>
        </w:rPr>
        <w:t xml:space="preserve">Имя прилагательное как часть речи. Описание природы. Степени сравнения имен прилагательных. Разряды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 </w:t>
      </w:r>
      <w:r>
        <w:rPr>
          <w:rFonts w:ascii="Times New Roman" w:hAnsi="Times New Roman"/>
          <w:b/>
          <w:i/>
          <w:sz w:val="24"/>
          <w:szCs w:val="24"/>
        </w:rPr>
        <w:t xml:space="preserve">Не </w:t>
      </w:r>
      <w:r>
        <w:rPr>
          <w:rFonts w:ascii="Times New Roman" w:hAnsi="Times New Roman"/>
          <w:sz w:val="24"/>
          <w:szCs w:val="24"/>
        </w:rPr>
        <w:t xml:space="preserve">с прилагательными. Буква </w:t>
      </w:r>
      <w:r>
        <w:rPr>
          <w:rFonts w:ascii="Times New Roman" w:hAnsi="Times New Roman"/>
          <w:b/>
          <w:i/>
          <w:sz w:val="24"/>
          <w:szCs w:val="24"/>
        </w:rPr>
        <w:t xml:space="preserve">о </w:t>
      </w:r>
      <w:r>
        <w:rPr>
          <w:rFonts w:ascii="Times New Roman" w:hAnsi="Times New Roman"/>
          <w:sz w:val="24"/>
          <w:szCs w:val="24"/>
        </w:rPr>
        <w:t xml:space="preserve">и </w:t>
      </w:r>
      <w:r>
        <w:rPr>
          <w:rFonts w:ascii="Times New Roman" w:hAnsi="Times New Roman"/>
          <w:b/>
          <w:i/>
          <w:sz w:val="24"/>
          <w:szCs w:val="24"/>
        </w:rPr>
        <w:t xml:space="preserve">е </w:t>
      </w:r>
      <w:r>
        <w:rPr>
          <w:rFonts w:ascii="Times New Roman" w:hAnsi="Times New Roman"/>
          <w:sz w:val="24"/>
          <w:szCs w:val="24"/>
        </w:rPr>
        <w:t xml:space="preserve">после шипящих и </w:t>
      </w:r>
      <w:r>
        <w:rPr>
          <w:rFonts w:ascii="Times New Roman" w:hAnsi="Times New Roman"/>
          <w:b/>
          <w:i/>
          <w:sz w:val="24"/>
          <w:szCs w:val="24"/>
        </w:rPr>
        <w:t xml:space="preserve">ц </w:t>
      </w:r>
      <w:r>
        <w:rPr>
          <w:rFonts w:ascii="Times New Roman" w:hAnsi="Times New Roman"/>
          <w:sz w:val="24"/>
          <w:szCs w:val="24"/>
        </w:rPr>
        <w:t xml:space="preserve">в суффиксах прилагательных. Одна и две буквы </w:t>
      </w:r>
      <w:r>
        <w:rPr>
          <w:rFonts w:ascii="Times New Roman" w:hAnsi="Times New Roman"/>
          <w:b/>
          <w:i/>
          <w:sz w:val="24"/>
          <w:szCs w:val="24"/>
        </w:rPr>
        <w:t xml:space="preserve">н </w:t>
      </w:r>
      <w:r>
        <w:rPr>
          <w:rFonts w:ascii="Times New Roman" w:hAnsi="Times New Roman"/>
          <w:sz w:val="24"/>
          <w:szCs w:val="24"/>
        </w:rPr>
        <w:t xml:space="preserve">в суффиксах прилагательных. Различение на письме суффиксов прилагательных </w:t>
      </w:r>
      <w:r>
        <w:rPr>
          <w:rFonts w:ascii="Times New Roman" w:hAnsi="Times New Roman"/>
          <w:b/>
          <w:i/>
          <w:sz w:val="24"/>
          <w:szCs w:val="24"/>
        </w:rPr>
        <w:t>–к –ск-.</w:t>
      </w:r>
      <w:r>
        <w:rPr>
          <w:rFonts w:ascii="Times New Roman" w:hAnsi="Times New Roman"/>
          <w:sz w:val="24"/>
          <w:szCs w:val="24"/>
        </w:rPr>
        <w:t>Дефисное и слитное написание имен прилагательных. Повторение.</w:t>
      </w:r>
    </w:p>
    <w:p w:rsidR="009315C6" w:rsidRDefault="009315C6" w:rsidP="00C960E2">
      <w:pPr>
        <w:spacing w:after="0"/>
        <w:rPr>
          <w:rFonts w:ascii="Times New Roman" w:hAnsi="Times New Roman"/>
          <w:sz w:val="24"/>
          <w:szCs w:val="24"/>
        </w:rPr>
      </w:pPr>
      <w:r>
        <w:rPr>
          <w:rFonts w:ascii="Times New Roman" w:hAnsi="Times New Roman"/>
          <w:b/>
          <w:i/>
          <w:sz w:val="24"/>
          <w:szCs w:val="24"/>
        </w:rPr>
        <w:t xml:space="preserve">Имя числительное 16+2 р.р. </w:t>
      </w:r>
      <w:r>
        <w:rPr>
          <w:rFonts w:ascii="Times New Roman" w:hAnsi="Times New Roman"/>
          <w:sz w:val="24"/>
          <w:szCs w:val="24"/>
        </w:rPr>
        <w:t>Имя числительное как часть речи. Простые и составные числительные. Мягкий знак на конце и в середине числительных</w:t>
      </w:r>
      <w:r w:rsidR="00F20981">
        <w:rPr>
          <w:rFonts w:ascii="Times New Roman" w:hAnsi="Times New Roman"/>
          <w:sz w:val="24"/>
          <w:szCs w:val="24"/>
        </w:rPr>
        <w:t xml:space="preserve">.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Морфологический разбор имени числительного. Повторение. </w:t>
      </w:r>
    </w:p>
    <w:p w:rsidR="00F20981" w:rsidRDefault="00F20981" w:rsidP="00C960E2">
      <w:pPr>
        <w:spacing w:after="0"/>
        <w:rPr>
          <w:rFonts w:ascii="Times New Roman" w:hAnsi="Times New Roman"/>
          <w:sz w:val="24"/>
          <w:szCs w:val="24"/>
        </w:rPr>
      </w:pPr>
      <w:r>
        <w:rPr>
          <w:rFonts w:ascii="Times New Roman" w:hAnsi="Times New Roman"/>
          <w:b/>
          <w:i/>
          <w:sz w:val="24"/>
          <w:szCs w:val="24"/>
        </w:rPr>
        <w:t xml:space="preserve">Местоимение. 23+3 р.р. </w:t>
      </w:r>
      <w:r>
        <w:rPr>
          <w:rFonts w:ascii="Times New Roman" w:hAnsi="Times New Roman"/>
          <w:sz w:val="24"/>
          <w:szCs w:val="24"/>
        </w:rPr>
        <w:t>Местоимение как часть речи. Личные местоимения. Возвратное местоимение себя. Вопросительные и относительные местоимения. Неопределенные местоимения. Отрицательные местоимения. Притяжательные местоимения. Рассуждение. Указательные местоимения. Определительные местоимения. Местоимение и другие части речи. Морфологический разбор местоимения. Повторение.</w:t>
      </w:r>
    </w:p>
    <w:p w:rsidR="00F20981" w:rsidRDefault="000E2112" w:rsidP="00C960E2">
      <w:pPr>
        <w:spacing w:after="0"/>
        <w:rPr>
          <w:rFonts w:ascii="Times New Roman" w:hAnsi="Times New Roman"/>
          <w:sz w:val="24"/>
          <w:szCs w:val="24"/>
        </w:rPr>
      </w:pPr>
      <w:r>
        <w:rPr>
          <w:rFonts w:ascii="Times New Roman" w:hAnsi="Times New Roman"/>
          <w:b/>
          <w:i/>
          <w:sz w:val="24"/>
          <w:szCs w:val="24"/>
        </w:rPr>
        <w:t>Глагол 29</w:t>
      </w:r>
      <w:r w:rsidR="00F20981">
        <w:rPr>
          <w:rFonts w:ascii="Times New Roman" w:hAnsi="Times New Roman"/>
          <w:b/>
          <w:i/>
          <w:sz w:val="24"/>
          <w:szCs w:val="24"/>
        </w:rPr>
        <w:t xml:space="preserve">+6р.р. </w:t>
      </w:r>
      <w:r w:rsidR="00F20981">
        <w:rPr>
          <w:rFonts w:ascii="Times New Roman" w:hAnsi="Times New Roman"/>
          <w:sz w:val="24"/>
          <w:szCs w:val="24"/>
        </w:rPr>
        <w:t xml:space="preserve">Глагол как часть речи. .Разноспрягаемые глаголы. 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w:t>
      </w:r>
      <w:r w:rsidR="00735EF2">
        <w:rPr>
          <w:rFonts w:ascii="Times New Roman" w:hAnsi="Times New Roman"/>
          <w:sz w:val="24"/>
          <w:szCs w:val="24"/>
        </w:rPr>
        <w:t>Морфологический разбор глагола. Рассказ на основе услышанного. Правописание гласных в суффиксах глаголов. Повторение.</w:t>
      </w:r>
    </w:p>
    <w:p w:rsidR="00C960E2" w:rsidRDefault="00735EF2" w:rsidP="00735EF2">
      <w:pPr>
        <w:spacing w:after="0"/>
        <w:rPr>
          <w:rFonts w:ascii="Times New Roman" w:hAnsi="Times New Roman"/>
          <w:sz w:val="24"/>
          <w:szCs w:val="24"/>
        </w:rPr>
      </w:pPr>
      <w:r>
        <w:rPr>
          <w:rFonts w:ascii="Times New Roman" w:hAnsi="Times New Roman"/>
          <w:b/>
          <w:sz w:val="24"/>
          <w:szCs w:val="24"/>
        </w:rPr>
        <w:t xml:space="preserve">Повторение и систематизация изученного в 5-6 классах. Культура речи. </w:t>
      </w:r>
      <w:r w:rsidR="000E2112">
        <w:rPr>
          <w:rFonts w:ascii="Times New Roman" w:hAnsi="Times New Roman"/>
          <w:b/>
          <w:sz w:val="24"/>
          <w:szCs w:val="24"/>
        </w:rPr>
        <w:t>7</w:t>
      </w:r>
      <w:r>
        <w:rPr>
          <w:rFonts w:ascii="Times New Roman" w:hAnsi="Times New Roman"/>
          <w:b/>
          <w:sz w:val="24"/>
          <w:szCs w:val="24"/>
        </w:rPr>
        <w:t xml:space="preserve">+2 р.р. </w:t>
      </w:r>
      <w:r>
        <w:rPr>
          <w:rFonts w:ascii="Times New Roman" w:hAnsi="Times New Roman"/>
          <w:sz w:val="24"/>
          <w:szCs w:val="24"/>
        </w:rPr>
        <w:t>Разделы науки о языке. Орфография. Пунктуация. Лексика и фразеология. Словообразование. Морфология. Синтаксис.</w:t>
      </w:r>
    </w:p>
    <w:p w:rsidR="00735EF2" w:rsidRDefault="00735EF2" w:rsidP="00735EF2">
      <w:pPr>
        <w:spacing w:after="0"/>
        <w:rPr>
          <w:rFonts w:ascii="Times New Roman" w:hAnsi="Times New Roman"/>
          <w:sz w:val="24"/>
          <w:szCs w:val="24"/>
        </w:rPr>
      </w:pPr>
    </w:p>
    <w:p w:rsidR="00735EF2" w:rsidRDefault="00735EF2" w:rsidP="00735EF2">
      <w:pPr>
        <w:spacing w:after="0"/>
        <w:jc w:val="center"/>
        <w:rPr>
          <w:rFonts w:ascii="Times New Roman" w:hAnsi="Times New Roman"/>
          <w:sz w:val="24"/>
          <w:szCs w:val="24"/>
        </w:rPr>
      </w:pPr>
      <w:r>
        <w:rPr>
          <w:rFonts w:ascii="Times New Roman" w:hAnsi="Times New Roman"/>
          <w:sz w:val="24"/>
          <w:szCs w:val="24"/>
        </w:rPr>
        <w:t>СЕДЬМОЙ КЛАСС</w:t>
      </w:r>
    </w:p>
    <w:p w:rsidR="00735EF2" w:rsidRDefault="00735EF2" w:rsidP="00735EF2">
      <w:pPr>
        <w:spacing w:after="0"/>
        <w:rPr>
          <w:rFonts w:ascii="Times New Roman" w:hAnsi="Times New Roman"/>
          <w:b/>
          <w:sz w:val="24"/>
          <w:szCs w:val="24"/>
        </w:rPr>
      </w:pPr>
      <w:r>
        <w:rPr>
          <w:rFonts w:ascii="Times New Roman" w:hAnsi="Times New Roman"/>
          <w:b/>
          <w:sz w:val="24"/>
          <w:szCs w:val="24"/>
        </w:rPr>
        <w:t>Русский язык как развивающееся явление</w:t>
      </w:r>
      <w:r w:rsidR="007D1E94">
        <w:rPr>
          <w:rFonts w:ascii="Times New Roman" w:hAnsi="Times New Roman"/>
          <w:b/>
          <w:sz w:val="24"/>
          <w:szCs w:val="24"/>
        </w:rPr>
        <w:t>. 1ч.</w:t>
      </w:r>
    </w:p>
    <w:p w:rsidR="007D1E94" w:rsidRDefault="007D1E94" w:rsidP="00735EF2">
      <w:pPr>
        <w:spacing w:after="0"/>
        <w:rPr>
          <w:rFonts w:ascii="Times New Roman" w:hAnsi="Times New Roman"/>
          <w:sz w:val="24"/>
          <w:szCs w:val="24"/>
        </w:rPr>
      </w:pPr>
      <w:r>
        <w:rPr>
          <w:rFonts w:ascii="Times New Roman" w:hAnsi="Times New Roman"/>
          <w:b/>
          <w:sz w:val="24"/>
          <w:szCs w:val="24"/>
        </w:rPr>
        <w:t xml:space="preserve">Повторение изученного в 5-6 классах. </w:t>
      </w:r>
      <w:r w:rsidR="00733BBD">
        <w:rPr>
          <w:rFonts w:ascii="Times New Roman" w:hAnsi="Times New Roman"/>
          <w:b/>
          <w:sz w:val="24"/>
          <w:szCs w:val="24"/>
        </w:rPr>
        <w:t>5</w:t>
      </w:r>
      <w:r>
        <w:rPr>
          <w:rFonts w:ascii="Times New Roman" w:hAnsi="Times New Roman"/>
          <w:b/>
          <w:sz w:val="24"/>
          <w:szCs w:val="24"/>
        </w:rPr>
        <w:t>+1р.р.</w:t>
      </w:r>
      <w:r w:rsidRPr="007D1E94">
        <w:rPr>
          <w:rFonts w:ascii="Times New Roman" w:hAnsi="Times New Roman"/>
          <w:sz w:val="24"/>
          <w:szCs w:val="24"/>
        </w:rPr>
        <w:t xml:space="preserve"> Синтаксис. Синтаксический разбор</w:t>
      </w:r>
      <w:r>
        <w:rPr>
          <w:rFonts w:ascii="Times New Roman" w:hAnsi="Times New Roman"/>
          <w:sz w:val="24"/>
          <w:szCs w:val="24"/>
        </w:rPr>
        <w:t>. Пунктуация. Пунктуационный разбор. Лексика и фразеология. Фонетика и орфография. Фонетический разбор слова. Словообразование и орфография. Морфемный и словообразовательный разбор. Морфология и орфография. Морфологический разбор слова.</w:t>
      </w:r>
    </w:p>
    <w:p w:rsidR="007D1E94" w:rsidRDefault="007D1E94" w:rsidP="00735EF2">
      <w:pPr>
        <w:spacing w:after="0"/>
        <w:rPr>
          <w:rFonts w:ascii="Times New Roman" w:hAnsi="Times New Roman"/>
          <w:sz w:val="24"/>
          <w:szCs w:val="24"/>
        </w:rPr>
      </w:pPr>
      <w:r>
        <w:rPr>
          <w:rFonts w:ascii="Times New Roman" w:hAnsi="Times New Roman"/>
          <w:b/>
          <w:sz w:val="24"/>
          <w:szCs w:val="24"/>
        </w:rPr>
        <w:lastRenderedPageBreak/>
        <w:t xml:space="preserve">Тексты и стили речи. 2ч. </w:t>
      </w:r>
      <w:r w:rsidRPr="007D1E94">
        <w:rPr>
          <w:rFonts w:ascii="Times New Roman" w:hAnsi="Times New Roman"/>
          <w:sz w:val="24"/>
          <w:szCs w:val="24"/>
        </w:rPr>
        <w:t>Текст.</w:t>
      </w:r>
      <w:r>
        <w:rPr>
          <w:rFonts w:ascii="Times New Roman" w:hAnsi="Times New Roman"/>
          <w:sz w:val="24"/>
          <w:szCs w:val="24"/>
        </w:rPr>
        <w:t xml:space="preserve"> Диалог. Виды диалогов. Стили литературного языка. Публицистический стиль.</w:t>
      </w:r>
    </w:p>
    <w:p w:rsidR="007D1E94" w:rsidRDefault="00983E53" w:rsidP="00735EF2">
      <w:pPr>
        <w:spacing w:after="0"/>
        <w:rPr>
          <w:rFonts w:ascii="Times New Roman" w:hAnsi="Times New Roman"/>
          <w:b/>
          <w:sz w:val="24"/>
          <w:szCs w:val="24"/>
        </w:rPr>
      </w:pPr>
      <w:r>
        <w:rPr>
          <w:rFonts w:ascii="Times New Roman" w:hAnsi="Times New Roman"/>
          <w:b/>
          <w:sz w:val="24"/>
          <w:szCs w:val="24"/>
        </w:rPr>
        <w:t xml:space="preserve">Морфология и орфография. Культура речи. </w:t>
      </w:r>
      <w:r w:rsidR="00077041">
        <w:rPr>
          <w:rFonts w:ascii="Times New Roman" w:hAnsi="Times New Roman"/>
          <w:b/>
          <w:sz w:val="24"/>
          <w:szCs w:val="24"/>
        </w:rPr>
        <w:t>64+15р.р</w:t>
      </w:r>
    </w:p>
    <w:p w:rsidR="00983E53" w:rsidRDefault="00983E53" w:rsidP="00735EF2">
      <w:pPr>
        <w:spacing w:after="0"/>
        <w:rPr>
          <w:rFonts w:ascii="Times New Roman" w:hAnsi="Times New Roman"/>
          <w:sz w:val="24"/>
          <w:szCs w:val="24"/>
        </w:rPr>
      </w:pPr>
      <w:r>
        <w:rPr>
          <w:rFonts w:ascii="Times New Roman" w:hAnsi="Times New Roman"/>
          <w:b/>
          <w:i/>
          <w:sz w:val="24"/>
          <w:szCs w:val="24"/>
        </w:rPr>
        <w:t xml:space="preserve">Причастие. 26+7р.р. </w:t>
      </w:r>
      <w:r>
        <w:rPr>
          <w:rFonts w:ascii="Times New Roman" w:hAnsi="Times New Roman"/>
          <w:sz w:val="24"/>
          <w:szCs w:val="24"/>
        </w:rPr>
        <w:t xml:space="preserve">Причастие как часть речи. Склонение причастий и правописание гласных в падежных окончаниях причастий. Причастный оборот. Выделение причастного оборота запятыми. Описание внешности человека. Действительные и страдательные причастия. Краткие и полные страдательные причастия. Действительные причастия настоящего времени. Гласные в суффиксах действительных причастий настоящего времени. Действительные причастия настоящего времени. Гласные в суффиксах страдательных причастий настоящего времени. Страдательные причастия прошедшего времени. Гласные перед </w:t>
      </w:r>
      <w:r>
        <w:rPr>
          <w:rFonts w:ascii="Times New Roman" w:hAnsi="Times New Roman"/>
          <w:b/>
          <w:i/>
          <w:sz w:val="24"/>
          <w:szCs w:val="24"/>
        </w:rPr>
        <w:t xml:space="preserve">н </w:t>
      </w:r>
      <w:r>
        <w:rPr>
          <w:rFonts w:ascii="Times New Roman" w:hAnsi="Times New Roman"/>
          <w:sz w:val="24"/>
          <w:szCs w:val="24"/>
        </w:rPr>
        <w:t xml:space="preserve"> в полных и кратких страдательных причастиях. Одна и две буквы </w:t>
      </w:r>
      <w:r>
        <w:rPr>
          <w:rFonts w:ascii="Times New Roman" w:hAnsi="Times New Roman"/>
          <w:b/>
          <w:i/>
          <w:sz w:val="24"/>
          <w:szCs w:val="24"/>
        </w:rPr>
        <w:t>н</w:t>
      </w:r>
      <w:r>
        <w:rPr>
          <w:rFonts w:ascii="Times New Roman" w:hAnsi="Times New Roman"/>
          <w:sz w:val="24"/>
          <w:szCs w:val="24"/>
        </w:rPr>
        <w:t xml:space="preserve"> в суффиксах страдательных причастий прошедшего времени. Одна </w:t>
      </w:r>
      <w:r>
        <w:rPr>
          <w:rFonts w:ascii="Times New Roman" w:hAnsi="Times New Roman"/>
          <w:b/>
          <w:i/>
          <w:sz w:val="24"/>
          <w:szCs w:val="24"/>
        </w:rPr>
        <w:t xml:space="preserve">н </w:t>
      </w:r>
      <w:r>
        <w:rPr>
          <w:rFonts w:ascii="Times New Roman" w:hAnsi="Times New Roman"/>
          <w:sz w:val="24"/>
          <w:szCs w:val="24"/>
        </w:rPr>
        <w:t xml:space="preserve">в отглагольных прилагательных. Одна и две буквы </w:t>
      </w:r>
      <w:r w:rsidR="00914DC8">
        <w:rPr>
          <w:rFonts w:ascii="Times New Roman" w:hAnsi="Times New Roman"/>
          <w:b/>
          <w:i/>
          <w:sz w:val="24"/>
          <w:szCs w:val="24"/>
        </w:rPr>
        <w:t>н</w:t>
      </w:r>
      <w:r w:rsidR="00914DC8">
        <w:rPr>
          <w:rFonts w:ascii="Times New Roman" w:hAnsi="Times New Roman"/>
          <w:sz w:val="24"/>
          <w:szCs w:val="24"/>
        </w:rPr>
        <w:t xml:space="preserve"> в суффиксах страдательных причастий и кратких отглагольных прилагательных. Морфологический разбор причастий. Слитное и раздельное написание  НЕ с причастиями. Буквы Е и Ё после шипящих в суффиксах страдательных причастий прошедшего времени. Повторение.</w:t>
      </w:r>
    </w:p>
    <w:p w:rsidR="00914DC8" w:rsidRDefault="00914DC8" w:rsidP="00735EF2">
      <w:pPr>
        <w:spacing w:after="0"/>
        <w:rPr>
          <w:rFonts w:ascii="Times New Roman" w:hAnsi="Times New Roman"/>
          <w:sz w:val="24"/>
          <w:szCs w:val="24"/>
        </w:rPr>
      </w:pPr>
      <w:r w:rsidRPr="000E2112">
        <w:rPr>
          <w:rFonts w:ascii="Times New Roman" w:hAnsi="Times New Roman"/>
          <w:b/>
          <w:i/>
          <w:sz w:val="24"/>
          <w:szCs w:val="24"/>
        </w:rPr>
        <w:t>Деепричастие 10+1 р.р.</w:t>
      </w:r>
      <w:r>
        <w:rPr>
          <w:rFonts w:ascii="Times New Roman" w:hAnsi="Times New Roman"/>
          <w:sz w:val="24"/>
          <w:szCs w:val="24"/>
        </w:rPr>
        <w:t>Деепричастие как часть речи. Деепричастный оборот. Запятые при деепричастном обороте. Раздельное написание НЕ с деепричастием. Деепричастия несовершенного вида. Деепричастия совершенного вида. Морфологический разбор деепричастия. Повторение.</w:t>
      </w:r>
    </w:p>
    <w:p w:rsidR="00914DC8" w:rsidRDefault="00914DC8" w:rsidP="00735EF2">
      <w:pPr>
        <w:spacing w:after="0"/>
        <w:rPr>
          <w:rFonts w:ascii="Times New Roman" w:hAnsi="Times New Roman"/>
          <w:sz w:val="24"/>
          <w:szCs w:val="24"/>
        </w:rPr>
      </w:pPr>
      <w:r w:rsidRPr="000E2112">
        <w:rPr>
          <w:rFonts w:ascii="Times New Roman" w:hAnsi="Times New Roman"/>
          <w:b/>
          <w:i/>
          <w:sz w:val="24"/>
          <w:szCs w:val="24"/>
        </w:rPr>
        <w:t>Наречие 26+5 р.р.</w:t>
      </w:r>
      <w:r>
        <w:rPr>
          <w:rFonts w:ascii="Times New Roman" w:hAnsi="Times New Roman"/>
          <w:sz w:val="24"/>
          <w:szCs w:val="24"/>
        </w:rPr>
        <w:t xml:space="preserve">Наречие как часть речи. Смысловые группы наречий. Степени сравнения наречий. Морфологический разбор наречий. Слитное и раздельное написание НЕ с наречиями на </w:t>
      </w:r>
      <w:r>
        <w:rPr>
          <w:rFonts w:ascii="Times New Roman" w:hAnsi="Times New Roman"/>
          <w:b/>
          <w:i/>
          <w:sz w:val="24"/>
          <w:szCs w:val="24"/>
        </w:rPr>
        <w:t xml:space="preserve">о </w:t>
      </w:r>
      <w:r>
        <w:rPr>
          <w:rFonts w:ascii="Times New Roman" w:hAnsi="Times New Roman"/>
          <w:sz w:val="24"/>
          <w:szCs w:val="24"/>
        </w:rPr>
        <w:t xml:space="preserve">и </w:t>
      </w:r>
      <w:r>
        <w:rPr>
          <w:rFonts w:ascii="Times New Roman" w:hAnsi="Times New Roman"/>
          <w:b/>
          <w:i/>
          <w:sz w:val="24"/>
          <w:szCs w:val="24"/>
        </w:rPr>
        <w:t xml:space="preserve">е. </w:t>
      </w:r>
      <w:r>
        <w:rPr>
          <w:rFonts w:ascii="Times New Roman" w:hAnsi="Times New Roman"/>
          <w:sz w:val="24"/>
          <w:szCs w:val="24"/>
        </w:rPr>
        <w:t xml:space="preserve">Буквы Е и И в приставках НЕ и НИ отрицательных наречий. </w:t>
      </w:r>
      <w:r w:rsidR="00233399">
        <w:rPr>
          <w:rFonts w:ascii="Times New Roman" w:hAnsi="Times New Roman"/>
          <w:sz w:val="24"/>
          <w:szCs w:val="24"/>
        </w:rPr>
        <w:t>Одна и две буквы Н в наречиях на О и Е. Описание действий. Буквы О и Е после шипящих на конце наречий. Буквы О и А на конце наречий. Дефис между частями слова в наречиях. Слитное и раздельное написание приставок в наречиях, образованных от существительных и количественных числительных. Мягкий знак после шипящих на конце наречий. Учебно-научная речь. Отзыв. Учебный доклад. Повторение.</w:t>
      </w:r>
    </w:p>
    <w:p w:rsidR="00233399" w:rsidRDefault="00233399" w:rsidP="00735EF2">
      <w:pPr>
        <w:spacing w:after="0"/>
        <w:rPr>
          <w:rFonts w:ascii="Times New Roman" w:hAnsi="Times New Roman"/>
          <w:sz w:val="24"/>
          <w:szCs w:val="24"/>
        </w:rPr>
      </w:pPr>
      <w:r w:rsidRPr="000E2112">
        <w:rPr>
          <w:rFonts w:ascii="Times New Roman" w:hAnsi="Times New Roman"/>
          <w:b/>
          <w:i/>
          <w:sz w:val="24"/>
          <w:szCs w:val="24"/>
        </w:rPr>
        <w:t>Категория состояния</w:t>
      </w:r>
      <w:r w:rsidRPr="000E2112">
        <w:rPr>
          <w:rFonts w:ascii="Times New Roman" w:hAnsi="Times New Roman"/>
          <w:i/>
          <w:sz w:val="24"/>
          <w:szCs w:val="24"/>
        </w:rPr>
        <w:t>.</w:t>
      </w:r>
      <w:r w:rsidRPr="000E2112">
        <w:rPr>
          <w:rFonts w:ascii="Times New Roman" w:hAnsi="Times New Roman"/>
          <w:b/>
          <w:i/>
          <w:sz w:val="24"/>
          <w:szCs w:val="24"/>
        </w:rPr>
        <w:t>2+2 р.р.</w:t>
      </w:r>
      <w:r>
        <w:rPr>
          <w:rFonts w:ascii="Times New Roman" w:hAnsi="Times New Roman"/>
          <w:sz w:val="24"/>
          <w:szCs w:val="24"/>
        </w:rPr>
        <w:t xml:space="preserve"> Категория состояния как часть речи. Морфологический разбор категории состояния. Повторение. </w:t>
      </w:r>
    </w:p>
    <w:p w:rsidR="00233399" w:rsidRDefault="00233399" w:rsidP="00735EF2">
      <w:pPr>
        <w:spacing w:after="0"/>
        <w:rPr>
          <w:rFonts w:ascii="Times New Roman" w:hAnsi="Times New Roman"/>
          <w:b/>
          <w:sz w:val="24"/>
          <w:szCs w:val="24"/>
        </w:rPr>
      </w:pPr>
      <w:r>
        <w:rPr>
          <w:rFonts w:ascii="Times New Roman" w:hAnsi="Times New Roman"/>
          <w:b/>
          <w:sz w:val="24"/>
          <w:szCs w:val="24"/>
        </w:rPr>
        <w:t>Служебные части речи. 1ч.</w:t>
      </w:r>
    </w:p>
    <w:p w:rsidR="00233399" w:rsidRDefault="00233399" w:rsidP="00735EF2">
      <w:pPr>
        <w:spacing w:after="0"/>
        <w:rPr>
          <w:rFonts w:ascii="Times New Roman" w:hAnsi="Times New Roman"/>
          <w:sz w:val="24"/>
          <w:szCs w:val="24"/>
        </w:rPr>
      </w:pPr>
      <w:r>
        <w:rPr>
          <w:rFonts w:ascii="Times New Roman" w:hAnsi="Times New Roman"/>
          <w:sz w:val="24"/>
          <w:szCs w:val="24"/>
        </w:rPr>
        <w:t xml:space="preserve">Самостоятельные и служебные части речи. </w:t>
      </w:r>
    </w:p>
    <w:p w:rsidR="000E2112" w:rsidRPr="000E2112" w:rsidRDefault="000E2112" w:rsidP="00735EF2">
      <w:pPr>
        <w:spacing w:after="0"/>
        <w:rPr>
          <w:rFonts w:ascii="Times New Roman" w:hAnsi="Times New Roman"/>
          <w:b/>
          <w:sz w:val="24"/>
          <w:szCs w:val="24"/>
        </w:rPr>
      </w:pPr>
      <w:r w:rsidRPr="000E2112">
        <w:rPr>
          <w:rFonts w:ascii="Times New Roman" w:hAnsi="Times New Roman"/>
          <w:b/>
          <w:sz w:val="24"/>
          <w:szCs w:val="24"/>
        </w:rPr>
        <w:t>Предлог. 8ч</w:t>
      </w:r>
    </w:p>
    <w:p w:rsidR="00233399" w:rsidRDefault="00233399" w:rsidP="00735EF2">
      <w:pPr>
        <w:spacing w:after="0"/>
        <w:rPr>
          <w:rFonts w:ascii="Times New Roman" w:hAnsi="Times New Roman"/>
          <w:sz w:val="24"/>
          <w:szCs w:val="24"/>
        </w:rPr>
      </w:pPr>
      <w:r>
        <w:rPr>
          <w:rFonts w:ascii="Times New Roman" w:hAnsi="Times New Roman"/>
          <w:sz w:val="24"/>
          <w:szCs w:val="24"/>
        </w:rPr>
        <w:t>Предлог как часть речи. Употребление предлогов.Производные и непроизводные предлоги. Простые и составные предлоги</w:t>
      </w:r>
      <w:r w:rsidR="00402A3C">
        <w:rPr>
          <w:rFonts w:ascii="Times New Roman" w:hAnsi="Times New Roman"/>
          <w:sz w:val="24"/>
          <w:szCs w:val="24"/>
        </w:rPr>
        <w:t>. Морфологический разбор предлога. Слитное и раздельное написание производных предлогов.</w:t>
      </w:r>
    </w:p>
    <w:p w:rsidR="00402A3C" w:rsidRDefault="00402A3C" w:rsidP="00735EF2">
      <w:pPr>
        <w:spacing w:after="0"/>
        <w:rPr>
          <w:rFonts w:ascii="Times New Roman" w:hAnsi="Times New Roman"/>
          <w:sz w:val="24"/>
          <w:szCs w:val="24"/>
        </w:rPr>
      </w:pPr>
      <w:r>
        <w:rPr>
          <w:rFonts w:ascii="Times New Roman" w:hAnsi="Times New Roman"/>
          <w:b/>
          <w:sz w:val="24"/>
          <w:szCs w:val="24"/>
        </w:rPr>
        <w:t xml:space="preserve">Союз. 11+1 р.р. </w:t>
      </w:r>
      <w:r w:rsidRPr="00402A3C">
        <w:rPr>
          <w:rFonts w:ascii="Times New Roman" w:hAnsi="Times New Roman"/>
          <w:sz w:val="24"/>
          <w:szCs w:val="24"/>
        </w:rPr>
        <w:t>Союз как часть речи. Простые и составные союзы. Союзы сочинительные и подчинительные.</w:t>
      </w:r>
      <w:r>
        <w:rPr>
          <w:rFonts w:ascii="Times New Roman" w:hAnsi="Times New Roman"/>
          <w:sz w:val="24"/>
          <w:szCs w:val="24"/>
        </w:rPr>
        <w:t xml:space="preserve"> Запятая между простыми предложениями в союзном сложном предложении. Сочинительные союзы. Подчинительные союзы. Морфологический разбор союза. Слитное написание союзов </w:t>
      </w:r>
      <w:r w:rsidRPr="00402A3C">
        <w:rPr>
          <w:rFonts w:ascii="Times New Roman" w:hAnsi="Times New Roman"/>
          <w:i/>
          <w:sz w:val="24"/>
          <w:szCs w:val="24"/>
        </w:rPr>
        <w:t>также,</w:t>
      </w:r>
      <w:r>
        <w:rPr>
          <w:rFonts w:ascii="Times New Roman" w:hAnsi="Times New Roman"/>
          <w:i/>
          <w:sz w:val="24"/>
          <w:szCs w:val="24"/>
        </w:rPr>
        <w:t xml:space="preserve"> тоже, чтобы. </w:t>
      </w:r>
      <w:r>
        <w:rPr>
          <w:rFonts w:ascii="Times New Roman" w:hAnsi="Times New Roman"/>
          <w:sz w:val="24"/>
          <w:szCs w:val="24"/>
        </w:rPr>
        <w:t>Повторение сведений о предлогах и союзах.</w:t>
      </w:r>
    </w:p>
    <w:p w:rsidR="00402A3C" w:rsidRDefault="00402A3C" w:rsidP="00735EF2">
      <w:pPr>
        <w:spacing w:after="0"/>
        <w:rPr>
          <w:rFonts w:ascii="Times New Roman" w:hAnsi="Times New Roman"/>
          <w:sz w:val="24"/>
          <w:szCs w:val="24"/>
        </w:rPr>
      </w:pPr>
      <w:r>
        <w:rPr>
          <w:rFonts w:ascii="Times New Roman" w:hAnsi="Times New Roman"/>
          <w:b/>
          <w:sz w:val="24"/>
          <w:szCs w:val="24"/>
        </w:rPr>
        <w:t xml:space="preserve">Частица. 10+2 р.р. </w:t>
      </w:r>
      <w:r w:rsidRPr="00402A3C">
        <w:rPr>
          <w:rFonts w:ascii="Times New Roman" w:hAnsi="Times New Roman"/>
          <w:sz w:val="24"/>
          <w:szCs w:val="24"/>
        </w:rPr>
        <w:t>Частица как часть речи. Разряды частиц. Формообразующие частицы. Смысловые частицы. Раздельное и дефисное написание частиц.</w:t>
      </w:r>
      <w:r>
        <w:rPr>
          <w:rFonts w:ascii="Times New Roman" w:hAnsi="Times New Roman"/>
          <w:sz w:val="24"/>
          <w:szCs w:val="24"/>
        </w:rPr>
        <w:t xml:space="preserve">Морфологический разбор частиц. Отрицательные частицы </w:t>
      </w:r>
      <w:r>
        <w:rPr>
          <w:rFonts w:ascii="Times New Roman" w:hAnsi="Times New Roman"/>
          <w:i/>
          <w:sz w:val="24"/>
          <w:szCs w:val="24"/>
        </w:rPr>
        <w:t xml:space="preserve">не </w:t>
      </w:r>
      <w:r>
        <w:rPr>
          <w:rFonts w:ascii="Times New Roman" w:hAnsi="Times New Roman"/>
          <w:sz w:val="24"/>
          <w:szCs w:val="24"/>
        </w:rPr>
        <w:t xml:space="preserve">и </w:t>
      </w:r>
      <w:r>
        <w:rPr>
          <w:rFonts w:ascii="Times New Roman" w:hAnsi="Times New Roman"/>
          <w:i/>
          <w:sz w:val="24"/>
          <w:szCs w:val="24"/>
        </w:rPr>
        <w:t xml:space="preserve">ни. </w:t>
      </w:r>
      <w:r>
        <w:rPr>
          <w:rFonts w:ascii="Times New Roman" w:hAnsi="Times New Roman"/>
          <w:sz w:val="24"/>
          <w:szCs w:val="24"/>
        </w:rPr>
        <w:t xml:space="preserve">Различение приставки </w:t>
      </w:r>
      <w:r>
        <w:rPr>
          <w:rFonts w:ascii="Times New Roman" w:hAnsi="Times New Roman"/>
          <w:i/>
          <w:sz w:val="24"/>
          <w:szCs w:val="24"/>
        </w:rPr>
        <w:t xml:space="preserve">не </w:t>
      </w:r>
      <w:r>
        <w:rPr>
          <w:rFonts w:ascii="Times New Roman" w:hAnsi="Times New Roman"/>
          <w:sz w:val="24"/>
          <w:szCs w:val="24"/>
        </w:rPr>
        <w:t xml:space="preserve"> и частицы </w:t>
      </w:r>
      <w:r>
        <w:rPr>
          <w:rFonts w:ascii="Times New Roman" w:hAnsi="Times New Roman"/>
          <w:i/>
          <w:sz w:val="24"/>
          <w:szCs w:val="24"/>
        </w:rPr>
        <w:t xml:space="preserve">не. </w:t>
      </w:r>
      <w:r>
        <w:rPr>
          <w:rFonts w:ascii="Times New Roman" w:hAnsi="Times New Roman"/>
          <w:sz w:val="24"/>
          <w:szCs w:val="24"/>
        </w:rPr>
        <w:t xml:space="preserve">Частица </w:t>
      </w:r>
      <w:r>
        <w:rPr>
          <w:rFonts w:ascii="Times New Roman" w:hAnsi="Times New Roman"/>
          <w:i/>
          <w:sz w:val="24"/>
          <w:szCs w:val="24"/>
        </w:rPr>
        <w:t xml:space="preserve">ни, </w:t>
      </w:r>
      <w:r>
        <w:rPr>
          <w:rFonts w:ascii="Times New Roman" w:hAnsi="Times New Roman"/>
          <w:sz w:val="24"/>
          <w:szCs w:val="24"/>
        </w:rPr>
        <w:t xml:space="preserve">приставка </w:t>
      </w:r>
      <w:r>
        <w:rPr>
          <w:rFonts w:ascii="Times New Roman" w:hAnsi="Times New Roman"/>
          <w:i/>
          <w:sz w:val="24"/>
          <w:szCs w:val="24"/>
        </w:rPr>
        <w:t xml:space="preserve">ни, </w:t>
      </w:r>
      <w:r>
        <w:rPr>
          <w:rFonts w:ascii="Times New Roman" w:hAnsi="Times New Roman"/>
          <w:sz w:val="24"/>
          <w:szCs w:val="24"/>
        </w:rPr>
        <w:t xml:space="preserve">союз </w:t>
      </w:r>
      <w:r>
        <w:rPr>
          <w:rFonts w:ascii="Times New Roman" w:hAnsi="Times New Roman"/>
          <w:i/>
          <w:sz w:val="24"/>
          <w:szCs w:val="24"/>
        </w:rPr>
        <w:t>ни…ни.</w:t>
      </w:r>
      <w:r>
        <w:rPr>
          <w:rFonts w:ascii="Times New Roman" w:hAnsi="Times New Roman"/>
          <w:sz w:val="24"/>
          <w:szCs w:val="24"/>
        </w:rPr>
        <w:t xml:space="preserve"> Повторение.</w:t>
      </w:r>
    </w:p>
    <w:p w:rsidR="00402A3C" w:rsidRDefault="00402A3C" w:rsidP="00735EF2">
      <w:pPr>
        <w:spacing w:after="0"/>
        <w:rPr>
          <w:rFonts w:ascii="Times New Roman" w:hAnsi="Times New Roman"/>
          <w:sz w:val="24"/>
          <w:szCs w:val="24"/>
        </w:rPr>
      </w:pPr>
      <w:r>
        <w:rPr>
          <w:rFonts w:ascii="Times New Roman" w:hAnsi="Times New Roman"/>
          <w:b/>
          <w:sz w:val="24"/>
          <w:szCs w:val="24"/>
        </w:rPr>
        <w:lastRenderedPageBreak/>
        <w:t xml:space="preserve">Междометие </w:t>
      </w:r>
      <w:r w:rsidR="00D65ACF">
        <w:rPr>
          <w:rFonts w:ascii="Times New Roman" w:hAnsi="Times New Roman"/>
          <w:b/>
          <w:sz w:val="24"/>
          <w:szCs w:val="24"/>
        </w:rPr>
        <w:t xml:space="preserve">1ч. </w:t>
      </w:r>
      <w:r w:rsidR="00D65ACF" w:rsidRPr="00D65ACF">
        <w:rPr>
          <w:rFonts w:ascii="Times New Roman" w:hAnsi="Times New Roman"/>
          <w:sz w:val="24"/>
          <w:szCs w:val="24"/>
        </w:rPr>
        <w:t>Междометие как часть речи.Дефис в междометиях.</w:t>
      </w:r>
      <w:r w:rsidR="00D65ACF">
        <w:rPr>
          <w:rFonts w:ascii="Times New Roman" w:hAnsi="Times New Roman"/>
          <w:sz w:val="24"/>
          <w:szCs w:val="24"/>
        </w:rPr>
        <w:t xml:space="preserve"> Знаки препинания при междометиях. </w:t>
      </w:r>
    </w:p>
    <w:p w:rsidR="00D65ACF" w:rsidRDefault="00D65ACF" w:rsidP="00735EF2">
      <w:pPr>
        <w:spacing w:after="0"/>
        <w:rPr>
          <w:rFonts w:ascii="Times New Roman" w:hAnsi="Times New Roman"/>
          <w:sz w:val="24"/>
          <w:szCs w:val="24"/>
        </w:rPr>
      </w:pPr>
      <w:r>
        <w:rPr>
          <w:rFonts w:ascii="Times New Roman" w:hAnsi="Times New Roman"/>
          <w:b/>
          <w:sz w:val="24"/>
          <w:szCs w:val="24"/>
        </w:rPr>
        <w:t xml:space="preserve">Повторение и систематизация изученного в 5-7 классах </w:t>
      </w:r>
      <w:r w:rsidR="00733BBD">
        <w:rPr>
          <w:rFonts w:ascii="Times New Roman" w:hAnsi="Times New Roman"/>
          <w:b/>
          <w:sz w:val="24"/>
          <w:szCs w:val="24"/>
        </w:rPr>
        <w:t>5</w:t>
      </w:r>
      <w:r>
        <w:rPr>
          <w:rFonts w:ascii="Times New Roman" w:hAnsi="Times New Roman"/>
          <w:b/>
          <w:sz w:val="24"/>
          <w:szCs w:val="24"/>
        </w:rPr>
        <w:t xml:space="preserve">+2 р.р. </w:t>
      </w:r>
      <w:r>
        <w:rPr>
          <w:rFonts w:ascii="Times New Roman" w:hAnsi="Times New Roman"/>
          <w:sz w:val="24"/>
          <w:szCs w:val="24"/>
        </w:rPr>
        <w:t>Разделы науки о русском языке. Текст. Стили речи. Фонетика. Графика. Лексика и фразеология.</w:t>
      </w:r>
    </w:p>
    <w:p w:rsidR="000E2112" w:rsidRDefault="000E2112" w:rsidP="00D65ACF">
      <w:pPr>
        <w:spacing w:after="0"/>
        <w:jc w:val="center"/>
        <w:rPr>
          <w:rFonts w:ascii="Times New Roman" w:hAnsi="Times New Roman"/>
          <w:sz w:val="24"/>
          <w:szCs w:val="24"/>
        </w:rPr>
      </w:pPr>
    </w:p>
    <w:p w:rsidR="00D65ACF" w:rsidRDefault="00D65ACF" w:rsidP="00D65ACF">
      <w:pPr>
        <w:spacing w:after="0"/>
        <w:jc w:val="center"/>
        <w:rPr>
          <w:rFonts w:ascii="Times New Roman" w:hAnsi="Times New Roman"/>
          <w:sz w:val="24"/>
          <w:szCs w:val="24"/>
        </w:rPr>
      </w:pPr>
      <w:r>
        <w:rPr>
          <w:rFonts w:ascii="Times New Roman" w:hAnsi="Times New Roman"/>
          <w:sz w:val="24"/>
          <w:szCs w:val="24"/>
        </w:rPr>
        <w:t>ВОСЬМОЙ КЛАСС</w:t>
      </w:r>
    </w:p>
    <w:p w:rsidR="00977E54" w:rsidRPr="00977E54" w:rsidRDefault="00977E54" w:rsidP="00977E54">
      <w:pPr>
        <w:spacing w:after="0" w:line="259" w:lineRule="auto"/>
        <w:rPr>
          <w:rFonts w:ascii="Times New Roman" w:eastAsia="Calibri" w:hAnsi="Times New Roman"/>
          <w:b/>
          <w:sz w:val="24"/>
          <w:szCs w:val="24"/>
          <w:lang w:eastAsia="en-US"/>
        </w:rPr>
      </w:pPr>
      <w:r w:rsidRPr="00977E54">
        <w:rPr>
          <w:rFonts w:ascii="Times New Roman" w:eastAsia="Calibri" w:hAnsi="Times New Roman"/>
          <w:b/>
          <w:sz w:val="24"/>
          <w:szCs w:val="24"/>
          <w:lang w:eastAsia="en-US"/>
        </w:rPr>
        <w:t xml:space="preserve">Функции русского языка в современном мире 1ч. </w:t>
      </w:r>
    </w:p>
    <w:p w:rsidR="00977E54" w:rsidRPr="00977E54" w:rsidRDefault="00977E54" w:rsidP="00977E54">
      <w:pPr>
        <w:spacing w:after="0" w:line="259" w:lineRule="auto"/>
        <w:rPr>
          <w:rFonts w:ascii="Times New Roman" w:eastAsia="Calibri" w:hAnsi="Times New Roman"/>
          <w:sz w:val="24"/>
          <w:szCs w:val="24"/>
          <w:lang w:eastAsia="en-US"/>
        </w:rPr>
      </w:pPr>
      <w:r w:rsidRPr="00977E54">
        <w:rPr>
          <w:rFonts w:ascii="Times New Roman" w:eastAsia="Calibri" w:hAnsi="Times New Roman"/>
          <w:b/>
          <w:sz w:val="24"/>
          <w:szCs w:val="24"/>
          <w:lang w:eastAsia="en-US"/>
        </w:rPr>
        <w:t xml:space="preserve">Повторение изученного в 5-7 классах. 7+1 р.р. </w:t>
      </w:r>
      <w:r w:rsidRPr="00977E54">
        <w:rPr>
          <w:rFonts w:ascii="Times New Roman" w:eastAsia="Calibri" w:hAnsi="Times New Roman"/>
          <w:sz w:val="24"/>
          <w:szCs w:val="24"/>
          <w:lang w:eastAsia="en-US"/>
        </w:rPr>
        <w:t>Повторение изученного в 5-7 классах. Фонетика и графика. Орфография. Морфемика и словообразование. Лексика и фразеология. Морфология и синтаксис. Строение текста. Стили речи.</w:t>
      </w:r>
    </w:p>
    <w:p w:rsidR="00977E54" w:rsidRPr="00977E54" w:rsidRDefault="00977E54" w:rsidP="00977E54">
      <w:pPr>
        <w:spacing w:after="0" w:line="259" w:lineRule="auto"/>
        <w:rPr>
          <w:rFonts w:ascii="Times New Roman" w:eastAsia="Calibri" w:hAnsi="Times New Roman"/>
          <w:sz w:val="24"/>
          <w:szCs w:val="24"/>
          <w:lang w:eastAsia="en-US"/>
        </w:rPr>
      </w:pPr>
      <w:r w:rsidRPr="00977E54">
        <w:rPr>
          <w:rFonts w:ascii="Times New Roman" w:eastAsia="Calibri" w:hAnsi="Times New Roman"/>
          <w:b/>
          <w:sz w:val="24"/>
          <w:szCs w:val="24"/>
          <w:lang w:eastAsia="en-US"/>
        </w:rPr>
        <w:t xml:space="preserve">Синтаксис и пунктуация. Словосочетание. 3 </w:t>
      </w:r>
      <w:r w:rsidRPr="00977E54">
        <w:rPr>
          <w:rFonts w:ascii="Times New Roman" w:eastAsia="Calibri" w:hAnsi="Times New Roman"/>
          <w:sz w:val="24"/>
          <w:szCs w:val="24"/>
          <w:lang w:eastAsia="en-US"/>
        </w:rPr>
        <w:t>Строение словосочетаний. Виды связи в словосочетании. Связь слов в словосочетании. Синтаксический разбор словосочетания.</w:t>
      </w:r>
    </w:p>
    <w:p w:rsidR="00977E54" w:rsidRPr="00977E54" w:rsidRDefault="00977E54" w:rsidP="00977E54">
      <w:pPr>
        <w:spacing w:after="0" w:line="259" w:lineRule="auto"/>
        <w:rPr>
          <w:rFonts w:ascii="Times New Roman" w:eastAsia="Calibri" w:hAnsi="Times New Roman"/>
          <w:sz w:val="24"/>
          <w:szCs w:val="24"/>
          <w:lang w:eastAsia="en-US"/>
        </w:rPr>
      </w:pPr>
      <w:r w:rsidRPr="00977E54">
        <w:rPr>
          <w:rFonts w:ascii="Times New Roman" w:eastAsia="Calibri" w:hAnsi="Times New Roman"/>
          <w:b/>
          <w:sz w:val="24"/>
          <w:szCs w:val="24"/>
          <w:lang w:eastAsia="en-US"/>
        </w:rPr>
        <w:t xml:space="preserve">Синтаксис и  пунктуация. Предложение 2+1 р.р. </w:t>
      </w:r>
      <w:r w:rsidRPr="00977E54">
        <w:rPr>
          <w:rFonts w:ascii="Times New Roman" w:eastAsia="Calibri" w:hAnsi="Times New Roman"/>
          <w:sz w:val="24"/>
          <w:szCs w:val="24"/>
          <w:lang w:eastAsia="en-US"/>
        </w:rPr>
        <w:t>Грамматическое значение  предложений. Строение и грамматическое значение предложений. Интонация предложения.</w:t>
      </w:r>
    </w:p>
    <w:p w:rsidR="00977E54" w:rsidRPr="00977E54" w:rsidRDefault="00977E54" w:rsidP="00977E54">
      <w:pPr>
        <w:spacing w:after="0" w:line="259" w:lineRule="auto"/>
        <w:rPr>
          <w:rFonts w:ascii="Times New Roman" w:eastAsia="Calibri" w:hAnsi="Times New Roman"/>
          <w:sz w:val="24"/>
          <w:szCs w:val="24"/>
          <w:lang w:eastAsia="en-US"/>
        </w:rPr>
      </w:pPr>
      <w:r w:rsidRPr="00977E54">
        <w:rPr>
          <w:rFonts w:ascii="Times New Roman" w:eastAsia="Calibri" w:hAnsi="Times New Roman"/>
          <w:b/>
          <w:sz w:val="24"/>
          <w:szCs w:val="24"/>
          <w:lang w:eastAsia="en-US"/>
        </w:rPr>
        <w:t>Простое предложение 8+2р.р.</w:t>
      </w:r>
      <w:r w:rsidRPr="00977E54">
        <w:rPr>
          <w:rFonts w:ascii="Times New Roman" w:eastAsia="Calibri" w:hAnsi="Times New Roman"/>
          <w:sz w:val="24"/>
          <w:szCs w:val="24"/>
          <w:lang w:eastAsia="en-US"/>
        </w:rPr>
        <w:t xml:space="preserve">Порядок слов в предложении. Логическое ударение. Главные члены предложения. Подлежащее. Сказуемое. Простое глагольное сказуемое. Составное глагольное сказуемое. Составное именное сказуемое. Выражение именной части составного именного сказуемого. Тире между подлежащим и сказуемым. </w:t>
      </w:r>
    </w:p>
    <w:p w:rsidR="00977E54" w:rsidRPr="00977E54" w:rsidRDefault="00977E54" w:rsidP="00977E54">
      <w:pPr>
        <w:spacing w:after="0" w:line="259" w:lineRule="auto"/>
        <w:rPr>
          <w:rFonts w:ascii="Times New Roman" w:eastAsia="Calibri" w:hAnsi="Times New Roman"/>
          <w:sz w:val="24"/>
          <w:szCs w:val="24"/>
          <w:lang w:eastAsia="en-US"/>
        </w:rPr>
      </w:pPr>
      <w:r w:rsidRPr="00977E54">
        <w:rPr>
          <w:rFonts w:ascii="Times New Roman" w:eastAsia="Calibri" w:hAnsi="Times New Roman"/>
          <w:b/>
          <w:sz w:val="24"/>
          <w:szCs w:val="24"/>
          <w:lang w:eastAsia="en-US"/>
        </w:rPr>
        <w:t>Второстепенные члены предложения 7+2р.р.</w:t>
      </w:r>
      <w:r w:rsidRPr="00977E54">
        <w:rPr>
          <w:rFonts w:ascii="Times New Roman" w:eastAsia="Calibri" w:hAnsi="Times New Roman"/>
          <w:sz w:val="24"/>
          <w:szCs w:val="24"/>
          <w:lang w:eastAsia="en-US"/>
        </w:rPr>
        <w:t xml:space="preserve"> Дополнение. Трудные случаи выражения дополнений. Определение. Приложение. Обстоятельство. Основные виды обстоятельств. Обстоятельства, выраженные деепричастными оборотами. Ораторская (публичная) речь.</w:t>
      </w:r>
    </w:p>
    <w:p w:rsidR="00977E54" w:rsidRPr="00977E54" w:rsidRDefault="00977E54" w:rsidP="00977E54">
      <w:pPr>
        <w:spacing w:after="0" w:line="259" w:lineRule="auto"/>
        <w:rPr>
          <w:rFonts w:ascii="Times New Roman" w:eastAsia="Calibri" w:hAnsi="Times New Roman"/>
          <w:sz w:val="24"/>
          <w:szCs w:val="24"/>
          <w:lang w:eastAsia="en-US"/>
        </w:rPr>
      </w:pPr>
      <w:r w:rsidRPr="00977E54">
        <w:rPr>
          <w:rFonts w:ascii="Times New Roman" w:eastAsia="Calibri" w:hAnsi="Times New Roman"/>
          <w:b/>
          <w:sz w:val="24"/>
          <w:szCs w:val="24"/>
          <w:lang w:eastAsia="en-US"/>
        </w:rPr>
        <w:t xml:space="preserve">Односоставные предложения 9+2 р.р.  </w:t>
      </w:r>
      <w:r w:rsidRPr="00977E54">
        <w:rPr>
          <w:rFonts w:ascii="Times New Roman" w:eastAsia="Calibri" w:hAnsi="Times New Roman"/>
          <w:sz w:val="24"/>
          <w:szCs w:val="24"/>
          <w:lang w:eastAsia="en-US"/>
        </w:rPr>
        <w:t xml:space="preserve">Основные группы односоставных предложений. Определенно-личные предложения. Неопределенно-личные предложения. Безличные предложения. Назывные предложения. Понятия о неполных предложениях. </w:t>
      </w:r>
    </w:p>
    <w:p w:rsidR="00977E54" w:rsidRPr="00977E54" w:rsidRDefault="00977E54" w:rsidP="00977E54">
      <w:pPr>
        <w:spacing w:after="0" w:line="259" w:lineRule="auto"/>
        <w:rPr>
          <w:rFonts w:ascii="Times New Roman" w:eastAsia="Calibri" w:hAnsi="Times New Roman"/>
          <w:sz w:val="24"/>
          <w:szCs w:val="24"/>
          <w:lang w:eastAsia="en-US"/>
        </w:rPr>
      </w:pPr>
      <w:r w:rsidRPr="00977E54">
        <w:rPr>
          <w:rFonts w:ascii="Times New Roman" w:eastAsia="Calibri" w:hAnsi="Times New Roman"/>
          <w:b/>
          <w:sz w:val="24"/>
          <w:szCs w:val="24"/>
          <w:lang w:eastAsia="en-US"/>
        </w:rPr>
        <w:t xml:space="preserve">Предложения с однородными членами 13+2 р.р. </w:t>
      </w:r>
      <w:r w:rsidRPr="00977E54">
        <w:rPr>
          <w:rFonts w:ascii="Times New Roman" w:eastAsia="Calibri" w:hAnsi="Times New Roman"/>
          <w:sz w:val="24"/>
          <w:szCs w:val="24"/>
          <w:lang w:eastAsia="en-US"/>
        </w:rPr>
        <w:t xml:space="preserve">Понятие об однородных членах. Однородные и неоднородные определения. Однородные члены, связанные сочинительными союзами, и пунктуация в них. Обобщающие слова при однородных членах предложения и знаки препинания при них. </w:t>
      </w:r>
    </w:p>
    <w:p w:rsidR="00977E54" w:rsidRPr="00977E54" w:rsidRDefault="00977E54" w:rsidP="00977E54">
      <w:pPr>
        <w:spacing w:after="0" w:line="259" w:lineRule="auto"/>
        <w:rPr>
          <w:rFonts w:ascii="Times New Roman" w:eastAsia="Calibri" w:hAnsi="Times New Roman"/>
          <w:sz w:val="24"/>
          <w:szCs w:val="24"/>
          <w:lang w:eastAsia="en-US"/>
        </w:rPr>
      </w:pPr>
      <w:r w:rsidRPr="00977E54">
        <w:rPr>
          <w:rFonts w:ascii="Times New Roman" w:eastAsia="Calibri" w:hAnsi="Times New Roman"/>
          <w:b/>
          <w:sz w:val="24"/>
          <w:szCs w:val="24"/>
          <w:lang w:eastAsia="en-US"/>
        </w:rPr>
        <w:t>Предложения с</w:t>
      </w:r>
      <w:r w:rsidRPr="00977E54">
        <w:rPr>
          <w:rFonts w:ascii="Times New Roman" w:eastAsia="Calibri" w:hAnsi="Times New Roman"/>
          <w:sz w:val="24"/>
          <w:szCs w:val="24"/>
          <w:lang w:eastAsia="en-US"/>
        </w:rPr>
        <w:t xml:space="preserve"> о</w:t>
      </w:r>
      <w:r w:rsidRPr="00977E54">
        <w:rPr>
          <w:rFonts w:ascii="Times New Roman" w:eastAsia="Calibri" w:hAnsi="Times New Roman"/>
          <w:b/>
          <w:sz w:val="24"/>
          <w:szCs w:val="24"/>
          <w:lang w:eastAsia="en-US"/>
        </w:rPr>
        <w:t xml:space="preserve">бособленными членами предложения 18+4 р.р. </w:t>
      </w:r>
      <w:r w:rsidRPr="00977E54">
        <w:rPr>
          <w:rFonts w:ascii="Times New Roman" w:eastAsia="Calibri" w:hAnsi="Times New Roman"/>
          <w:sz w:val="24"/>
          <w:szCs w:val="24"/>
          <w:lang w:eastAsia="en-US"/>
        </w:rPr>
        <w:t>Понятие об обособленных членах предложения. Обособление определения и приложения. Обособление согласованных распространенных и нераспространенных определений. Обособление определений с обстоятельственным оттенком. Обособление несогласованных определений. Обособление определений и приложений, относящихся к личному местоимению.  Обособление  согласованных приложений. Отсутствие или наличие запятой перед союзом КАК. Обособленные обстоятельства. Обособление обстоятельств, выраженных деепричастным оборотом и одиночными деепричастиями. Обособление обстоятельств, выраженных существительными с предлогами. Обособление  уточняющих членов предложения.</w:t>
      </w:r>
    </w:p>
    <w:p w:rsidR="00977E54" w:rsidRPr="00977E54" w:rsidRDefault="00977E54" w:rsidP="00977E54">
      <w:pPr>
        <w:spacing w:after="0" w:line="259" w:lineRule="auto"/>
        <w:rPr>
          <w:rFonts w:ascii="Times New Roman" w:eastAsia="Calibri" w:hAnsi="Times New Roman"/>
          <w:sz w:val="24"/>
          <w:szCs w:val="24"/>
          <w:lang w:eastAsia="en-US"/>
        </w:rPr>
      </w:pPr>
      <w:r w:rsidRPr="00977E54">
        <w:rPr>
          <w:rFonts w:ascii="Times New Roman" w:eastAsia="Calibri" w:hAnsi="Times New Roman"/>
          <w:b/>
          <w:sz w:val="24"/>
          <w:szCs w:val="24"/>
          <w:lang w:eastAsia="en-US"/>
        </w:rPr>
        <w:t xml:space="preserve">Предложения с обращениями, вводными словами и междометиями 8+2 р.р. </w:t>
      </w:r>
      <w:r w:rsidRPr="00977E54">
        <w:rPr>
          <w:rFonts w:ascii="Times New Roman" w:eastAsia="Calibri" w:hAnsi="Times New Roman"/>
          <w:sz w:val="24"/>
          <w:szCs w:val="24"/>
          <w:lang w:eastAsia="en-US"/>
        </w:rPr>
        <w:t xml:space="preserve">Обращения и знаки препинания при нем. Вводные слова и вводные предложения. Знаки препинания при них. Вставные конструкции. </w:t>
      </w:r>
    </w:p>
    <w:p w:rsidR="00977E54" w:rsidRPr="00977E54" w:rsidRDefault="00977E54" w:rsidP="00977E54">
      <w:pPr>
        <w:spacing w:after="0" w:line="259" w:lineRule="auto"/>
        <w:rPr>
          <w:rFonts w:ascii="Times New Roman" w:eastAsia="Calibri" w:hAnsi="Times New Roman"/>
          <w:sz w:val="24"/>
          <w:szCs w:val="24"/>
          <w:lang w:eastAsia="en-US"/>
        </w:rPr>
      </w:pPr>
      <w:r w:rsidRPr="00977E54">
        <w:rPr>
          <w:rFonts w:ascii="Times New Roman" w:eastAsia="Calibri" w:hAnsi="Times New Roman"/>
          <w:b/>
          <w:sz w:val="24"/>
          <w:szCs w:val="24"/>
          <w:lang w:eastAsia="en-US"/>
        </w:rPr>
        <w:t>Способы передачи чужой речи.</w:t>
      </w:r>
      <w:r w:rsidRPr="00977E54">
        <w:rPr>
          <w:rFonts w:ascii="Times New Roman" w:eastAsia="Calibri" w:hAnsi="Times New Roman"/>
          <w:sz w:val="24"/>
          <w:szCs w:val="24"/>
          <w:lang w:eastAsia="en-US"/>
        </w:rPr>
        <w:t xml:space="preserve"> </w:t>
      </w:r>
      <w:r w:rsidRPr="00977E54">
        <w:rPr>
          <w:rFonts w:ascii="Times New Roman" w:eastAsia="Calibri" w:hAnsi="Times New Roman"/>
          <w:b/>
          <w:sz w:val="24"/>
          <w:szCs w:val="24"/>
          <w:lang w:eastAsia="en-US"/>
        </w:rPr>
        <w:t>5</w:t>
      </w:r>
      <w:r w:rsidRPr="00977E54">
        <w:rPr>
          <w:rFonts w:ascii="Times New Roman" w:eastAsia="Calibri" w:hAnsi="Times New Roman"/>
          <w:sz w:val="24"/>
          <w:szCs w:val="24"/>
          <w:lang w:eastAsia="en-US"/>
        </w:rPr>
        <w:t xml:space="preserve"> Предложения с прямой речью, знаки препинания при них. Диалог. Прямая речь. Предложения с косвенной речью. Замена прямой речи косвенной. Цитаты  и знаки препинания при них.</w:t>
      </w:r>
    </w:p>
    <w:p w:rsidR="00977E54" w:rsidRPr="00977E54" w:rsidRDefault="00977E54" w:rsidP="00977E54">
      <w:pPr>
        <w:spacing w:after="0" w:line="259" w:lineRule="auto"/>
        <w:rPr>
          <w:rFonts w:ascii="Times New Roman" w:eastAsia="Calibri" w:hAnsi="Times New Roman"/>
          <w:sz w:val="24"/>
          <w:szCs w:val="24"/>
          <w:lang w:eastAsia="en-US"/>
        </w:rPr>
      </w:pPr>
      <w:r w:rsidRPr="00977E54">
        <w:rPr>
          <w:rFonts w:ascii="Times New Roman" w:eastAsia="Calibri" w:hAnsi="Times New Roman"/>
          <w:b/>
          <w:sz w:val="24"/>
          <w:szCs w:val="24"/>
          <w:lang w:eastAsia="en-US"/>
        </w:rPr>
        <w:t>Повторение изученного в 8 классе. 6+1 р.р</w:t>
      </w:r>
      <w:r w:rsidRPr="00977E54">
        <w:rPr>
          <w:rFonts w:ascii="Times New Roman" w:eastAsia="Calibri" w:hAnsi="Times New Roman"/>
          <w:sz w:val="24"/>
          <w:szCs w:val="24"/>
          <w:lang w:eastAsia="en-US"/>
        </w:rPr>
        <w:t xml:space="preserve">. Словосочетание. Двусоставные предложения. Односоставные предложения. Однородные члены предложения. </w:t>
      </w:r>
      <w:r w:rsidRPr="00977E54">
        <w:rPr>
          <w:rFonts w:ascii="Times New Roman" w:eastAsia="Calibri" w:hAnsi="Times New Roman"/>
          <w:sz w:val="24"/>
          <w:szCs w:val="24"/>
          <w:lang w:eastAsia="en-US"/>
        </w:rPr>
        <w:lastRenderedPageBreak/>
        <w:t>Предложения с обособленными членами предложения. Обращение. Вводные слова. Способы передачи чужой речи.</w:t>
      </w:r>
    </w:p>
    <w:p w:rsidR="00FD6F81" w:rsidRDefault="00FD6F81" w:rsidP="00FD6F81">
      <w:pPr>
        <w:spacing w:after="0"/>
        <w:jc w:val="center"/>
        <w:rPr>
          <w:rFonts w:ascii="Times New Roman" w:hAnsi="Times New Roman"/>
          <w:sz w:val="24"/>
          <w:szCs w:val="24"/>
        </w:rPr>
      </w:pPr>
      <w:r>
        <w:rPr>
          <w:rFonts w:ascii="Times New Roman" w:hAnsi="Times New Roman"/>
          <w:sz w:val="24"/>
          <w:szCs w:val="24"/>
        </w:rPr>
        <w:t>ДЕВЯТЫЙ КЛАСС</w:t>
      </w:r>
    </w:p>
    <w:p w:rsidR="00FD6F81" w:rsidRDefault="003C3400" w:rsidP="00FD6F81">
      <w:pPr>
        <w:spacing w:after="0"/>
        <w:rPr>
          <w:rFonts w:ascii="Times New Roman" w:hAnsi="Times New Roman"/>
          <w:b/>
          <w:sz w:val="24"/>
          <w:szCs w:val="24"/>
        </w:rPr>
      </w:pPr>
      <w:r>
        <w:rPr>
          <w:rFonts w:ascii="Times New Roman" w:hAnsi="Times New Roman"/>
          <w:b/>
          <w:sz w:val="24"/>
          <w:szCs w:val="24"/>
        </w:rPr>
        <w:t>Международное значение русского языка</w:t>
      </w:r>
      <w:r w:rsidR="00EC6D0B">
        <w:rPr>
          <w:rFonts w:ascii="Times New Roman" w:hAnsi="Times New Roman"/>
          <w:b/>
          <w:sz w:val="24"/>
          <w:szCs w:val="24"/>
        </w:rPr>
        <w:t>.</w:t>
      </w:r>
      <w:r w:rsidR="00FF1536">
        <w:rPr>
          <w:rFonts w:ascii="Times New Roman" w:hAnsi="Times New Roman"/>
          <w:b/>
          <w:sz w:val="24"/>
          <w:szCs w:val="24"/>
        </w:rPr>
        <w:t xml:space="preserve"> 1ч. </w:t>
      </w:r>
    </w:p>
    <w:p w:rsidR="00FF1536" w:rsidRDefault="00FF1536" w:rsidP="00FD6F81">
      <w:pPr>
        <w:spacing w:after="0"/>
        <w:rPr>
          <w:rFonts w:ascii="Times New Roman" w:hAnsi="Times New Roman"/>
          <w:sz w:val="24"/>
          <w:szCs w:val="24"/>
        </w:rPr>
      </w:pPr>
      <w:r>
        <w:rPr>
          <w:rFonts w:ascii="Times New Roman" w:hAnsi="Times New Roman"/>
          <w:b/>
          <w:sz w:val="24"/>
          <w:szCs w:val="24"/>
        </w:rPr>
        <w:t>Повторение изученного в 5-8 классах</w:t>
      </w:r>
      <w:r w:rsidR="00EC6D0B">
        <w:rPr>
          <w:rFonts w:ascii="Times New Roman" w:hAnsi="Times New Roman"/>
          <w:b/>
          <w:sz w:val="24"/>
          <w:szCs w:val="24"/>
        </w:rPr>
        <w:t>.</w:t>
      </w:r>
      <w:r w:rsidR="001B1635">
        <w:rPr>
          <w:rFonts w:ascii="Times New Roman" w:hAnsi="Times New Roman"/>
          <w:b/>
          <w:sz w:val="24"/>
          <w:szCs w:val="24"/>
        </w:rPr>
        <w:t>7</w:t>
      </w:r>
      <w:r>
        <w:rPr>
          <w:rFonts w:ascii="Times New Roman" w:hAnsi="Times New Roman"/>
          <w:b/>
          <w:sz w:val="24"/>
          <w:szCs w:val="24"/>
        </w:rPr>
        <w:t xml:space="preserve">+2 р.р. </w:t>
      </w:r>
      <w:r w:rsidRPr="00FF1536">
        <w:rPr>
          <w:rFonts w:ascii="Times New Roman" w:hAnsi="Times New Roman"/>
          <w:sz w:val="24"/>
          <w:szCs w:val="24"/>
        </w:rPr>
        <w:t>Устная и письменная речь</w:t>
      </w:r>
      <w:r>
        <w:rPr>
          <w:rFonts w:ascii="Times New Roman" w:hAnsi="Times New Roman"/>
          <w:sz w:val="24"/>
          <w:szCs w:val="24"/>
        </w:rPr>
        <w:t>. Монолог. Диалог. Стили речи. Простое предложение и его грамматическая основа. Предложения с обособленными членами. Обращения, вводные слова и вставные конструкции.</w:t>
      </w:r>
    </w:p>
    <w:p w:rsidR="00FF1536" w:rsidRDefault="00FF1536" w:rsidP="00FD6F81">
      <w:pPr>
        <w:spacing w:after="0"/>
        <w:rPr>
          <w:rFonts w:ascii="Times New Roman" w:hAnsi="Times New Roman"/>
          <w:sz w:val="24"/>
          <w:szCs w:val="24"/>
        </w:rPr>
      </w:pPr>
      <w:r>
        <w:rPr>
          <w:rFonts w:ascii="Times New Roman" w:hAnsi="Times New Roman"/>
          <w:b/>
          <w:sz w:val="24"/>
          <w:szCs w:val="24"/>
        </w:rPr>
        <w:t xml:space="preserve">Сложное предложение. Культура речи. 11+2 р.р. </w:t>
      </w:r>
      <w:r>
        <w:rPr>
          <w:rFonts w:ascii="Times New Roman" w:hAnsi="Times New Roman"/>
          <w:sz w:val="24"/>
          <w:szCs w:val="24"/>
        </w:rPr>
        <w:t>Понятие о сложном предложении. С</w:t>
      </w:r>
      <w:r w:rsidR="002C59E6">
        <w:rPr>
          <w:rFonts w:ascii="Times New Roman" w:hAnsi="Times New Roman"/>
          <w:sz w:val="24"/>
          <w:szCs w:val="24"/>
        </w:rPr>
        <w:t>оюз</w:t>
      </w:r>
      <w:r>
        <w:rPr>
          <w:rFonts w:ascii="Times New Roman" w:hAnsi="Times New Roman"/>
          <w:sz w:val="24"/>
          <w:szCs w:val="24"/>
        </w:rPr>
        <w:t>ные и бессоюзные предложения. Разделительные и выделительные знаки препинания между частями сложного предложения. Интонация  сложного предложения.</w:t>
      </w:r>
    </w:p>
    <w:p w:rsidR="00FF1536" w:rsidRDefault="00FF1536" w:rsidP="00FD6F81">
      <w:pPr>
        <w:spacing w:after="0"/>
        <w:rPr>
          <w:rFonts w:ascii="Times New Roman" w:hAnsi="Times New Roman"/>
          <w:sz w:val="24"/>
          <w:szCs w:val="24"/>
        </w:rPr>
      </w:pPr>
      <w:r>
        <w:rPr>
          <w:rFonts w:ascii="Times New Roman" w:hAnsi="Times New Roman"/>
          <w:b/>
          <w:sz w:val="24"/>
          <w:szCs w:val="24"/>
        </w:rPr>
        <w:t xml:space="preserve">Сложносочиненное предложение 5+2 р.р. </w:t>
      </w:r>
      <w:r w:rsidR="00515FBE">
        <w:rPr>
          <w:rFonts w:ascii="Times New Roman" w:hAnsi="Times New Roman"/>
          <w:sz w:val="24"/>
          <w:szCs w:val="24"/>
        </w:rPr>
        <w:t>Понятие о сложносочиненном предложении. Смысловые отношения в сложносочиненном предложении. Сложносочиненное предложение с соединительными союзами. Сложносочиненные предложения с разделительными союзами. Сложносочиненные предложения с противительными союзами. Разделительные знаки препинания между частями сложносочиненного предложения. Синтаксический и пунктуационный разбор сложносочиненного предложения. Повторение (контрольные вопросы и задания).</w:t>
      </w:r>
    </w:p>
    <w:p w:rsidR="00515FBE" w:rsidRDefault="00515FBE" w:rsidP="00FD6F81">
      <w:pPr>
        <w:spacing w:after="0"/>
        <w:rPr>
          <w:rFonts w:ascii="Times New Roman" w:hAnsi="Times New Roman"/>
          <w:sz w:val="24"/>
          <w:szCs w:val="24"/>
        </w:rPr>
      </w:pPr>
      <w:r>
        <w:rPr>
          <w:rFonts w:ascii="Times New Roman" w:hAnsi="Times New Roman"/>
          <w:b/>
          <w:sz w:val="24"/>
          <w:szCs w:val="24"/>
        </w:rPr>
        <w:t xml:space="preserve">Сложноподчиненное предложение 5+2 р.р. </w:t>
      </w:r>
      <w:r>
        <w:rPr>
          <w:rFonts w:ascii="Times New Roman" w:hAnsi="Times New Roman"/>
          <w:sz w:val="24"/>
          <w:szCs w:val="24"/>
        </w:rPr>
        <w:t xml:space="preserve"> Понятие о сложноподчиненном предложении.  Союзы и союзные слова в сложноподчиненном предложении. Роль указательных слов в сложноподчиненных предложениях.</w:t>
      </w:r>
    </w:p>
    <w:p w:rsidR="00515FBE" w:rsidRDefault="00515FBE" w:rsidP="00FD6F81">
      <w:pPr>
        <w:spacing w:after="0"/>
        <w:rPr>
          <w:rFonts w:ascii="Times New Roman" w:hAnsi="Times New Roman"/>
          <w:sz w:val="24"/>
          <w:szCs w:val="24"/>
        </w:rPr>
      </w:pPr>
      <w:r>
        <w:rPr>
          <w:rFonts w:ascii="Times New Roman" w:hAnsi="Times New Roman"/>
          <w:b/>
          <w:sz w:val="24"/>
          <w:szCs w:val="24"/>
        </w:rPr>
        <w:t xml:space="preserve">Основные группы сложноподчиненных предложений 28+2 р.р. </w:t>
      </w:r>
      <w:r>
        <w:rPr>
          <w:rFonts w:ascii="Times New Roman" w:hAnsi="Times New Roman"/>
          <w:sz w:val="24"/>
          <w:szCs w:val="24"/>
        </w:rPr>
        <w:t xml:space="preserve"> Сложноподчиненные предложения с придаточными определительными</w:t>
      </w:r>
      <w:r w:rsidR="009D10BF">
        <w:rPr>
          <w:rFonts w:ascii="Times New Roman" w:hAnsi="Times New Roman"/>
          <w:sz w:val="24"/>
          <w:szCs w:val="24"/>
        </w:rPr>
        <w:t>.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цели, причины, условия, уступки, следствия. Сложноподчиненные предложения  с</w:t>
      </w:r>
      <w:r w:rsidR="000C0450">
        <w:rPr>
          <w:rFonts w:ascii="Times New Roman" w:hAnsi="Times New Roman"/>
          <w:sz w:val="24"/>
          <w:szCs w:val="24"/>
        </w:rPr>
        <w:t xml:space="preserve"> </w:t>
      </w:r>
      <w:r w:rsidR="009D10BF">
        <w:rPr>
          <w:rFonts w:ascii="Times New Roman" w:hAnsi="Times New Roman"/>
          <w:sz w:val="24"/>
          <w:szCs w:val="24"/>
        </w:rPr>
        <w:t>придаточными образа действия, меры и степени и сравнительными. Сложноподчиненные предложения с несколькими придаточными. Синтаксический разбор сложноподчиненного предложения. Пунктуационный разбор сложноподчиненного предложения. Повторение.</w:t>
      </w:r>
    </w:p>
    <w:p w:rsidR="009D10BF" w:rsidRDefault="009D10BF" w:rsidP="00FD6F81">
      <w:pPr>
        <w:spacing w:after="0"/>
        <w:rPr>
          <w:rFonts w:ascii="Times New Roman" w:hAnsi="Times New Roman"/>
          <w:sz w:val="24"/>
          <w:szCs w:val="24"/>
        </w:rPr>
      </w:pPr>
      <w:r>
        <w:rPr>
          <w:rFonts w:ascii="Times New Roman" w:hAnsi="Times New Roman"/>
          <w:b/>
          <w:sz w:val="24"/>
          <w:szCs w:val="24"/>
        </w:rPr>
        <w:t xml:space="preserve">Бессоюзное сложное предложение 11+2 р.р. </w:t>
      </w:r>
      <w:r>
        <w:rPr>
          <w:rFonts w:ascii="Times New Roman" w:hAnsi="Times New Roman"/>
          <w:sz w:val="24"/>
          <w:szCs w:val="24"/>
        </w:rPr>
        <w:t xml:space="preserve">Понятие о бессоюзном сложном предложении. Интонация в бессоюзном сложном предложении. Бессоюзные сложные предложения  со значением перечисления. Запятая и точка с запятой в бессоюзных сложных предложениях. Бессоюзное сложное предложение со значением причины, пояснения, дополнения. Двоеточие в бессоюзном сложном предложении. </w:t>
      </w:r>
      <w:r w:rsidR="00FB4941">
        <w:rPr>
          <w:rFonts w:ascii="Times New Roman" w:hAnsi="Times New Roman"/>
          <w:sz w:val="24"/>
          <w:szCs w:val="24"/>
        </w:rPr>
        <w:t>Бессоюзное сложное предложение со значением противопоставления, времени, условия и следствия. Тире в бессоюзном сложном предложении. Синтаксический и пунктуационный разбор бессоюзного сложного предложения. Повторение.</w:t>
      </w:r>
    </w:p>
    <w:p w:rsidR="00FB4941" w:rsidRDefault="00FB4941" w:rsidP="00FD6F81">
      <w:pPr>
        <w:spacing w:after="0"/>
        <w:rPr>
          <w:rFonts w:ascii="Times New Roman" w:hAnsi="Times New Roman"/>
          <w:sz w:val="24"/>
          <w:szCs w:val="24"/>
        </w:rPr>
      </w:pPr>
      <w:r>
        <w:rPr>
          <w:rFonts w:ascii="Times New Roman" w:hAnsi="Times New Roman"/>
          <w:b/>
          <w:sz w:val="24"/>
          <w:szCs w:val="24"/>
        </w:rPr>
        <w:t xml:space="preserve">Сложное предложение с разными видами связи 10+2 р.р. </w:t>
      </w:r>
      <w:r>
        <w:rPr>
          <w:rFonts w:ascii="Times New Roman" w:hAnsi="Times New Roman"/>
          <w:sz w:val="24"/>
          <w:szCs w:val="24"/>
        </w:rPr>
        <w:t>Употребление союзной (сочинительной и подчинительной) и бессоюзной связи в сложных предложениях. Знаки препинания в сложных предложениях с разными видами связи. Синтаксический и пунктуационный разбор сложных предложений с разными видами связи. Публичная речь. Повторение.</w:t>
      </w:r>
    </w:p>
    <w:p w:rsidR="00FB4941" w:rsidRPr="00FB4941" w:rsidRDefault="00FB4941" w:rsidP="00FD6F81">
      <w:pPr>
        <w:spacing w:after="0"/>
        <w:rPr>
          <w:rFonts w:ascii="Times New Roman" w:hAnsi="Times New Roman"/>
          <w:b/>
          <w:sz w:val="24"/>
          <w:szCs w:val="24"/>
        </w:rPr>
      </w:pPr>
      <w:r>
        <w:rPr>
          <w:rFonts w:ascii="Times New Roman" w:hAnsi="Times New Roman"/>
          <w:b/>
          <w:sz w:val="24"/>
          <w:szCs w:val="24"/>
        </w:rPr>
        <w:t xml:space="preserve">Повторение и систематизация изученного в 5-9 классах. 8+2 р.р. </w:t>
      </w:r>
      <w:r w:rsidRPr="00FB4941">
        <w:rPr>
          <w:rFonts w:ascii="Times New Roman" w:hAnsi="Times New Roman"/>
          <w:sz w:val="24"/>
          <w:szCs w:val="24"/>
        </w:rPr>
        <w:t>Фонетика и графика. Лексикология</w:t>
      </w:r>
      <w:r>
        <w:rPr>
          <w:rFonts w:ascii="Times New Roman" w:hAnsi="Times New Roman"/>
          <w:sz w:val="24"/>
          <w:szCs w:val="24"/>
        </w:rPr>
        <w:t xml:space="preserve"> (лексика) и фразеология. Морфемика. Словообразование. Морфология. Синтаксис. Орфография. Пунктуация</w:t>
      </w:r>
    </w:p>
    <w:p w:rsidR="00FB4941" w:rsidRDefault="00FB4941" w:rsidP="00FD6F81">
      <w:pPr>
        <w:spacing w:after="0"/>
        <w:rPr>
          <w:rFonts w:ascii="Times New Roman" w:hAnsi="Times New Roman"/>
          <w:sz w:val="24"/>
          <w:szCs w:val="24"/>
        </w:rPr>
      </w:pPr>
    </w:p>
    <w:p w:rsidR="00AF0940" w:rsidRPr="0049557B" w:rsidRDefault="00AF0940" w:rsidP="00AF0940">
      <w:pPr>
        <w:ind w:left="720"/>
        <w:rPr>
          <w:rFonts w:ascii="Times New Roman" w:hAnsi="Times New Roman"/>
          <w:sz w:val="24"/>
          <w:szCs w:val="24"/>
        </w:rPr>
      </w:pPr>
    </w:p>
    <w:p w:rsidR="009B768C" w:rsidRPr="0049557B" w:rsidRDefault="009B768C" w:rsidP="0049557B">
      <w:pPr>
        <w:spacing w:after="0"/>
        <w:ind w:left="360"/>
        <w:rPr>
          <w:rFonts w:ascii="Times New Roman" w:hAnsi="Times New Roman"/>
          <w:sz w:val="24"/>
          <w:szCs w:val="24"/>
        </w:rPr>
      </w:pPr>
    </w:p>
    <w:p w:rsidR="009B768C" w:rsidRPr="00DE1E6B" w:rsidRDefault="009B768C" w:rsidP="0005659E">
      <w:pPr>
        <w:spacing w:after="0"/>
        <w:jc w:val="center"/>
        <w:rPr>
          <w:rFonts w:ascii="Times New Roman" w:hAnsi="Times New Roman"/>
          <w:sz w:val="24"/>
          <w:szCs w:val="24"/>
        </w:rPr>
      </w:pPr>
    </w:p>
    <w:p w:rsidR="009B768C" w:rsidRPr="007A3E00" w:rsidRDefault="009B768C" w:rsidP="0005659E">
      <w:pPr>
        <w:spacing w:after="0"/>
        <w:jc w:val="center"/>
        <w:rPr>
          <w:rFonts w:ascii="Times New Roman" w:hAnsi="Times New Roman"/>
          <w:sz w:val="24"/>
          <w:szCs w:val="24"/>
        </w:rPr>
      </w:pPr>
    </w:p>
    <w:p w:rsidR="009B768C" w:rsidRPr="007A3E00" w:rsidRDefault="009B768C" w:rsidP="0005659E">
      <w:pPr>
        <w:spacing w:after="0"/>
        <w:jc w:val="center"/>
        <w:rPr>
          <w:rFonts w:ascii="Times New Roman" w:hAnsi="Times New Roman"/>
          <w:sz w:val="24"/>
          <w:szCs w:val="24"/>
        </w:rPr>
      </w:pPr>
    </w:p>
    <w:p w:rsidR="009B768C" w:rsidRPr="007A3E00" w:rsidRDefault="009B768C" w:rsidP="0005659E">
      <w:pPr>
        <w:spacing w:after="0"/>
        <w:jc w:val="center"/>
        <w:rPr>
          <w:rFonts w:ascii="Times New Roman" w:hAnsi="Times New Roman"/>
          <w:sz w:val="24"/>
          <w:szCs w:val="24"/>
        </w:rPr>
      </w:pPr>
    </w:p>
    <w:p w:rsidR="009B768C" w:rsidRPr="007A3E00" w:rsidRDefault="009B768C" w:rsidP="0005659E">
      <w:pPr>
        <w:spacing w:after="0"/>
        <w:jc w:val="center"/>
        <w:rPr>
          <w:rFonts w:ascii="Times New Roman" w:hAnsi="Times New Roman"/>
          <w:sz w:val="24"/>
          <w:szCs w:val="24"/>
        </w:rPr>
      </w:pPr>
    </w:p>
    <w:p w:rsidR="009B768C" w:rsidRPr="007A3E00" w:rsidRDefault="009B768C" w:rsidP="0005659E">
      <w:pPr>
        <w:spacing w:after="0"/>
        <w:jc w:val="center"/>
        <w:rPr>
          <w:rFonts w:ascii="Times New Roman" w:hAnsi="Times New Roman"/>
          <w:sz w:val="24"/>
          <w:szCs w:val="24"/>
        </w:rPr>
      </w:pPr>
    </w:p>
    <w:p w:rsidR="009B768C" w:rsidRPr="007A3E00" w:rsidRDefault="009B768C" w:rsidP="0005659E">
      <w:pPr>
        <w:spacing w:after="0"/>
        <w:jc w:val="center"/>
        <w:rPr>
          <w:rFonts w:ascii="Times New Roman" w:hAnsi="Times New Roman"/>
          <w:sz w:val="24"/>
          <w:szCs w:val="24"/>
        </w:rPr>
      </w:pPr>
    </w:p>
    <w:p w:rsidR="009B768C" w:rsidRPr="007A3E00" w:rsidRDefault="009B768C" w:rsidP="0005659E">
      <w:pPr>
        <w:spacing w:after="0"/>
        <w:jc w:val="center"/>
        <w:rPr>
          <w:rFonts w:ascii="Times New Roman" w:hAnsi="Times New Roman"/>
          <w:sz w:val="24"/>
          <w:szCs w:val="24"/>
        </w:rPr>
      </w:pPr>
    </w:p>
    <w:p w:rsidR="009B768C" w:rsidRPr="007A3E00" w:rsidRDefault="009B768C" w:rsidP="0005659E">
      <w:pPr>
        <w:spacing w:after="0"/>
        <w:jc w:val="center"/>
        <w:rPr>
          <w:rFonts w:ascii="Times New Roman" w:hAnsi="Times New Roman"/>
          <w:sz w:val="24"/>
          <w:szCs w:val="24"/>
        </w:rPr>
      </w:pPr>
    </w:p>
    <w:p w:rsidR="009B768C" w:rsidRPr="007A3E00" w:rsidRDefault="009B768C" w:rsidP="0005659E">
      <w:pPr>
        <w:spacing w:after="0"/>
        <w:jc w:val="center"/>
        <w:rPr>
          <w:rFonts w:ascii="Times New Roman" w:hAnsi="Times New Roman"/>
          <w:sz w:val="24"/>
          <w:szCs w:val="24"/>
        </w:rPr>
      </w:pPr>
    </w:p>
    <w:p w:rsidR="009B768C" w:rsidRPr="007A3E00" w:rsidRDefault="009B768C" w:rsidP="0005659E">
      <w:pPr>
        <w:spacing w:after="0"/>
        <w:jc w:val="center"/>
        <w:rPr>
          <w:rFonts w:ascii="Times New Roman" w:hAnsi="Times New Roman"/>
          <w:sz w:val="24"/>
          <w:szCs w:val="24"/>
        </w:rPr>
      </w:pPr>
    </w:p>
    <w:p w:rsidR="009B768C" w:rsidRPr="007A3E00" w:rsidRDefault="009B768C" w:rsidP="0005659E">
      <w:pPr>
        <w:spacing w:after="0"/>
        <w:jc w:val="center"/>
        <w:rPr>
          <w:rFonts w:ascii="Times New Roman" w:hAnsi="Times New Roman"/>
          <w:sz w:val="24"/>
          <w:szCs w:val="24"/>
        </w:rPr>
      </w:pPr>
    </w:p>
    <w:p w:rsidR="009B768C" w:rsidRPr="007A3E00" w:rsidRDefault="009B768C" w:rsidP="0005659E">
      <w:pPr>
        <w:spacing w:after="0"/>
        <w:jc w:val="center"/>
        <w:rPr>
          <w:rFonts w:ascii="Times New Roman" w:hAnsi="Times New Roman"/>
          <w:sz w:val="24"/>
          <w:szCs w:val="24"/>
        </w:rPr>
      </w:pPr>
    </w:p>
    <w:p w:rsidR="009B768C" w:rsidRPr="007A3E00" w:rsidRDefault="009B768C" w:rsidP="0005659E">
      <w:pPr>
        <w:spacing w:after="0"/>
        <w:jc w:val="center"/>
        <w:rPr>
          <w:rFonts w:ascii="Times New Roman" w:hAnsi="Times New Roman"/>
          <w:sz w:val="24"/>
          <w:szCs w:val="24"/>
        </w:rPr>
      </w:pPr>
    </w:p>
    <w:p w:rsidR="009B768C" w:rsidRPr="007A3E00" w:rsidRDefault="009B768C" w:rsidP="0005659E">
      <w:pPr>
        <w:spacing w:after="0"/>
        <w:jc w:val="center"/>
        <w:rPr>
          <w:rFonts w:ascii="Times New Roman" w:hAnsi="Times New Roman"/>
          <w:sz w:val="24"/>
          <w:szCs w:val="24"/>
        </w:rPr>
      </w:pPr>
    </w:p>
    <w:p w:rsidR="009B768C" w:rsidRPr="007A3E00" w:rsidRDefault="009B768C" w:rsidP="0005659E">
      <w:pPr>
        <w:spacing w:after="0"/>
        <w:jc w:val="center"/>
        <w:rPr>
          <w:rFonts w:ascii="Times New Roman" w:hAnsi="Times New Roman"/>
          <w:sz w:val="24"/>
          <w:szCs w:val="24"/>
        </w:rPr>
      </w:pPr>
    </w:p>
    <w:p w:rsidR="009B768C" w:rsidRPr="007A3E00" w:rsidRDefault="009B768C" w:rsidP="0005659E">
      <w:pPr>
        <w:spacing w:after="0"/>
        <w:jc w:val="center"/>
        <w:rPr>
          <w:rFonts w:ascii="Times New Roman" w:hAnsi="Times New Roman"/>
          <w:sz w:val="24"/>
          <w:szCs w:val="24"/>
        </w:rPr>
      </w:pPr>
    </w:p>
    <w:p w:rsidR="009B768C" w:rsidRPr="007A3E00" w:rsidRDefault="009B768C" w:rsidP="0005659E">
      <w:pPr>
        <w:spacing w:after="0"/>
        <w:jc w:val="center"/>
        <w:rPr>
          <w:rFonts w:ascii="Times New Roman" w:hAnsi="Times New Roman"/>
          <w:sz w:val="24"/>
          <w:szCs w:val="24"/>
        </w:rPr>
      </w:pPr>
    </w:p>
    <w:p w:rsidR="009B768C" w:rsidRPr="007A3E00" w:rsidRDefault="009B768C" w:rsidP="0005659E">
      <w:pPr>
        <w:spacing w:after="0"/>
        <w:jc w:val="center"/>
        <w:rPr>
          <w:rFonts w:ascii="Times New Roman" w:hAnsi="Times New Roman"/>
          <w:sz w:val="24"/>
          <w:szCs w:val="24"/>
        </w:rPr>
      </w:pPr>
    </w:p>
    <w:p w:rsidR="009B768C" w:rsidRPr="007A3E00" w:rsidRDefault="009B768C" w:rsidP="0005659E">
      <w:pPr>
        <w:spacing w:after="0"/>
        <w:jc w:val="center"/>
        <w:rPr>
          <w:rFonts w:ascii="Times New Roman" w:hAnsi="Times New Roman"/>
          <w:sz w:val="24"/>
          <w:szCs w:val="24"/>
        </w:rPr>
      </w:pPr>
    </w:p>
    <w:p w:rsidR="007A3E00" w:rsidRDefault="007A3E00" w:rsidP="0005659E">
      <w:pPr>
        <w:spacing w:after="0"/>
        <w:jc w:val="center"/>
        <w:rPr>
          <w:rFonts w:ascii="Times New Roman" w:hAnsi="Times New Roman"/>
          <w:sz w:val="24"/>
          <w:szCs w:val="24"/>
        </w:rPr>
      </w:pPr>
    </w:p>
    <w:p w:rsidR="007A3E00" w:rsidRDefault="007A3E00" w:rsidP="0005659E">
      <w:pPr>
        <w:spacing w:after="0"/>
        <w:jc w:val="center"/>
        <w:rPr>
          <w:rFonts w:ascii="Times New Roman" w:hAnsi="Times New Roman"/>
          <w:sz w:val="24"/>
          <w:szCs w:val="24"/>
        </w:rPr>
      </w:pPr>
    </w:p>
    <w:p w:rsidR="007A3E00" w:rsidRDefault="007A3E00" w:rsidP="0005659E">
      <w:pPr>
        <w:spacing w:after="0"/>
        <w:jc w:val="center"/>
        <w:rPr>
          <w:rFonts w:ascii="Times New Roman" w:hAnsi="Times New Roman"/>
          <w:sz w:val="24"/>
          <w:szCs w:val="24"/>
        </w:rPr>
      </w:pPr>
    </w:p>
    <w:p w:rsidR="007A3E00" w:rsidRDefault="007A3E00" w:rsidP="0005659E">
      <w:pPr>
        <w:spacing w:after="0"/>
        <w:jc w:val="center"/>
        <w:rPr>
          <w:rFonts w:ascii="Times New Roman" w:hAnsi="Times New Roman"/>
          <w:sz w:val="24"/>
          <w:szCs w:val="24"/>
        </w:rPr>
      </w:pPr>
    </w:p>
    <w:p w:rsidR="007A3E00" w:rsidRDefault="007A3E00" w:rsidP="0005659E">
      <w:pPr>
        <w:spacing w:after="0"/>
        <w:jc w:val="center"/>
        <w:rPr>
          <w:rFonts w:ascii="Times New Roman" w:hAnsi="Times New Roman"/>
          <w:sz w:val="24"/>
          <w:szCs w:val="24"/>
        </w:rPr>
      </w:pPr>
    </w:p>
    <w:p w:rsidR="007A3E00" w:rsidRDefault="007A3E00" w:rsidP="0005659E">
      <w:pPr>
        <w:spacing w:after="0"/>
        <w:jc w:val="center"/>
        <w:rPr>
          <w:rFonts w:ascii="Times New Roman" w:hAnsi="Times New Roman"/>
          <w:sz w:val="24"/>
          <w:szCs w:val="24"/>
        </w:rPr>
      </w:pPr>
    </w:p>
    <w:p w:rsidR="007A3E00" w:rsidRDefault="007A3E00" w:rsidP="0005659E">
      <w:pPr>
        <w:spacing w:after="0"/>
        <w:jc w:val="center"/>
        <w:rPr>
          <w:rFonts w:ascii="Times New Roman" w:hAnsi="Times New Roman"/>
          <w:sz w:val="24"/>
          <w:szCs w:val="24"/>
        </w:rPr>
      </w:pPr>
    </w:p>
    <w:p w:rsidR="007A3E00" w:rsidRDefault="007A3E00" w:rsidP="0005659E">
      <w:pPr>
        <w:spacing w:after="0"/>
        <w:jc w:val="center"/>
        <w:rPr>
          <w:rFonts w:ascii="Times New Roman" w:hAnsi="Times New Roman"/>
          <w:sz w:val="24"/>
          <w:szCs w:val="24"/>
        </w:rPr>
      </w:pPr>
    </w:p>
    <w:p w:rsidR="007A3E00" w:rsidRDefault="007A3E00" w:rsidP="0005659E">
      <w:pPr>
        <w:spacing w:after="0"/>
        <w:jc w:val="center"/>
        <w:rPr>
          <w:rFonts w:ascii="Times New Roman" w:hAnsi="Times New Roman"/>
          <w:sz w:val="24"/>
          <w:szCs w:val="24"/>
        </w:rPr>
      </w:pPr>
    </w:p>
    <w:p w:rsidR="007A3E00" w:rsidRDefault="007A3E00" w:rsidP="0005659E">
      <w:pPr>
        <w:spacing w:after="0"/>
        <w:jc w:val="center"/>
        <w:rPr>
          <w:rFonts w:ascii="Times New Roman" w:hAnsi="Times New Roman"/>
          <w:sz w:val="24"/>
          <w:szCs w:val="24"/>
        </w:rPr>
      </w:pPr>
    </w:p>
    <w:p w:rsidR="007A3E00" w:rsidRDefault="007A3E00" w:rsidP="0005659E">
      <w:pPr>
        <w:spacing w:after="0"/>
        <w:jc w:val="center"/>
        <w:rPr>
          <w:rFonts w:ascii="Times New Roman" w:hAnsi="Times New Roman"/>
          <w:sz w:val="24"/>
          <w:szCs w:val="24"/>
        </w:rPr>
      </w:pPr>
    </w:p>
    <w:p w:rsidR="007A3E00" w:rsidRDefault="007A3E00" w:rsidP="007A3E00">
      <w:pPr>
        <w:spacing w:after="0"/>
        <w:rPr>
          <w:rFonts w:ascii="Times New Roman" w:hAnsi="Times New Roman"/>
          <w:sz w:val="24"/>
          <w:szCs w:val="24"/>
        </w:rPr>
        <w:sectPr w:rsidR="007A3E00" w:rsidSect="00500A8E">
          <w:headerReference w:type="default" r:id="rId8"/>
          <w:footerReference w:type="default" r:id="rId9"/>
          <w:footerReference w:type="first" r:id="rId10"/>
          <w:pgSz w:w="11906" w:h="16838"/>
          <w:pgMar w:top="1134" w:right="849" w:bottom="851" w:left="1701" w:header="708" w:footer="708" w:gutter="0"/>
          <w:cols w:space="708"/>
          <w:titlePg/>
          <w:docGrid w:linePitch="360"/>
        </w:sectPr>
      </w:pPr>
    </w:p>
    <w:p w:rsidR="009B7459" w:rsidRPr="00E8273B" w:rsidRDefault="008B0D55" w:rsidP="007A3E00">
      <w:pPr>
        <w:spacing w:after="0"/>
        <w:jc w:val="center"/>
        <w:rPr>
          <w:rFonts w:ascii="Times New Roman" w:hAnsi="Times New Roman"/>
          <w:sz w:val="24"/>
          <w:szCs w:val="24"/>
        </w:rPr>
      </w:pPr>
      <w:r w:rsidRPr="00AF0940">
        <w:rPr>
          <w:rFonts w:ascii="Times New Roman" w:hAnsi="Times New Roman"/>
          <w:b/>
          <w:sz w:val="24"/>
          <w:szCs w:val="24"/>
        </w:rPr>
        <w:lastRenderedPageBreak/>
        <w:t>3</w:t>
      </w:r>
      <w:r w:rsidR="00AF0940">
        <w:rPr>
          <w:rFonts w:ascii="Times New Roman" w:hAnsi="Times New Roman"/>
          <w:sz w:val="24"/>
          <w:szCs w:val="24"/>
        </w:rPr>
        <w:t>.</w:t>
      </w:r>
      <w:r w:rsidR="00E8273B" w:rsidRPr="00E8273B">
        <w:rPr>
          <w:rFonts w:ascii="Times New Roman" w:hAnsi="Times New Roman"/>
          <w:b/>
          <w:sz w:val="24"/>
          <w:szCs w:val="24"/>
        </w:rPr>
        <w:t>ТЕМАТИЧЕСКОЕ ПЛАНИРОВАНИЕ</w:t>
      </w:r>
    </w:p>
    <w:p w:rsidR="00A96092" w:rsidRPr="007A3E00" w:rsidRDefault="00A96092" w:rsidP="009E7C14">
      <w:pPr>
        <w:spacing w:after="0"/>
        <w:jc w:val="center"/>
        <w:rPr>
          <w:rFonts w:ascii="Times New Roman" w:hAnsi="Times New Roman"/>
          <w:b/>
          <w:sz w:val="24"/>
          <w:szCs w:val="24"/>
          <w:u w:val="single"/>
        </w:rPr>
      </w:pPr>
    </w:p>
    <w:tbl>
      <w:tblPr>
        <w:tblW w:w="1587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83"/>
        <w:gridCol w:w="709"/>
        <w:gridCol w:w="142"/>
        <w:gridCol w:w="283"/>
        <w:gridCol w:w="2410"/>
        <w:gridCol w:w="709"/>
        <w:gridCol w:w="141"/>
        <w:gridCol w:w="284"/>
        <w:gridCol w:w="142"/>
        <w:gridCol w:w="141"/>
        <w:gridCol w:w="426"/>
        <w:gridCol w:w="283"/>
        <w:gridCol w:w="5387"/>
        <w:gridCol w:w="2976"/>
      </w:tblGrid>
      <w:tr w:rsidR="00B10ECD" w:rsidRPr="007A3E00" w:rsidTr="00831012">
        <w:tc>
          <w:tcPr>
            <w:tcW w:w="15876" w:type="dxa"/>
            <w:gridSpan w:val="15"/>
            <w:shd w:val="clear" w:color="auto" w:fill="auto"/>
          </w:tcPr>
          <w:p w:rsidR="00B10ECD" w:rsidRPr="007A3E00" w:rsidRDefault="00B10ECD" w:rsidP="00C458D9">
            <w:pPr>
              <w:spacing w:after="0"/>
              <w:jc w:val="center"/>
              <w:rPr>
                <w:rFonts w:ascii="Times New Roman" w:hAnsi="Times New Roman"/>
                <w:b/>
                <w:sz w:val="24"/>
                <w:szCs w:val="24"/>
              </w:rPr>
            </w:pPr>
            <w:r w:rsidRPr="007A3E00">
              <w:rPr>
                <w:rFonts w:ascii="Times New Roman" w:hAnsi="Times New Roman"/>
                <w:b/>
                <w:sz w:val="24"/>
                <w:szCs w:val="24"/>
              </w:rPr>
              <w:t>5 класс</w:t>
            </w:r>
          </w:p>
        </w:tc>
      </w:tr>
      <w:tr w:rsidR="00513485" w:rsidRPr="007A3E00" w:rsidTr="00831012">
        <w:tc>
          <w:tcPr>
            <w:tcW w:w="1560" w:type="dxa"/>
            <w:tcBorders>
              <w:bottom w:val="single" w:sz="4" w:space="0" w:color="auto"/>
            </w:tcBorders>
            <w:shd w:val="clear" w:color="auto" w:fill="auto"/>
          </w:tcPr>
          <w:p w:rsidR="00B10ECD" w:rsidRPr="007A3E00" w:rsidRDefault="00B10ECD" w:rsidP="00C458D9">
            <w:pPr>
              <w:spacing w:after="0"/>
              <w:rPr>
                <w:rFonts w:ascii="Times New Roman" w:hAnsi="Times New Roman"/>
                <w:b/>
                <w:sz w:val="24"/>
                <w:szCs w:val="24"/>
              </w:rPr>
            </w:pPr>
            <w:r w:rsidRPr="007A3E00">
              <w:rPr>
                <w:rFonts w:ascii="Times New Roman" w:hAnsi="Times New Roman"/>
                <w:b/>
                <w:sz w:val="24"/>
                <w:szCs w:val="24"/>
              </w:rPr>
              <w:t>Раздел</w:t>
            </w:r>
          </w:p>
        </w:tc>
        <w:tc>
          <w:tcPr>
            <w:tcW w:w="992" w:type="dxa"/>
            <w:gridSpan w:val="2"/>
            <w:tcBorders>
              <w:bottom w:val="single" w:sz="4" w:space="0" w:color="auto"/>
            </w:tcBorders>
            <w:shd w:val="clear" w:color="auto" w:fill="auto"/>
          </w:tcPr>
          <w:p w:rsidR="00B10ECD" w:rsidRPr="007A3E00" w:rsidRDefault="00B10ECD" w:rsidP="00C458D9">
            <w:pPr>
              <w:spacing w:after="0"/>
              <w:rPr>
                <w:rFonts w:ascii="Times New Roman" w:hAnsi="Times New Roman"/>
                <w:b/>
                <w:sz w:val="24"/>
                <w:szCs w:val="24"/>
              </w:rPr>
            </w:pPr>
            <w:r w:rsidRPr="007A3E00">
              <w:rPr>
                <w:rFonts w:ascii="Times New Roman" w:hAnsi="Times New Roman"/>
                <w:b/>
                <w:sz w:val="24"/>
                <w:szCs w:val="24"/>
              </w:rPr>
              <w:t>Количество часов</w:t>
            </w:r>
          </w:p>
        </w:tc>
        <w:tc>
          <w:tcPr>
            <w:tcW w:w="2835" w:type="dxa"/>
            <w:gridSpan w:val="3"/>
            <w:shd w:val="clear" w:color="auto" w:fill="auto"/>
          </w:tcPr>
          <w:p w:rsidR="00B10ECD" w:rsidRPr="007A3E00" w:rsidRDefault="00B10ECD" w:rsidP="00C458D9">
            <w:pPr>
              <w:spacing w:after="0"/>
              <w:rPr>
                <w:rFonts w:ascii="Times New Roman" w:hAnsi="Times New Roman"/>
                <w:b/>
                <w:sz w:val="24"/>
                <w:szCs w:val="24"/>
              </w:rPr>
            </w:pPr>
            <w:r w:rsidRPr="007A3E00">
              <w:rPr>
                <w:rFonts w:ascii="Times New Roman" w:hAnsi="Times New Roman"/>
                <w:b/>
                <w:sz w:val="24"/>
                <w:szCs w:val="24"/>
              </w:rPr>
              <w:t>Темы</w:t>
            </w:r>
          </w:p>
        </w:tc>
        <w:tc>
          <w:tcPr>
            <w:tcW w:w="850" w:type="dxa"/>
            <w:gridSpan w:val="2"/>
            <w:shd w:val="clear" w:color="auto" w:fill="auto"/>
          </w:tcPr>
          <w:p w:rsidR="00B10ECD" w:rsidRPr="007A3E00" w:rsidRDefault="00B10ECD" w:rsidP="00C458D9">
            <w:pPr>
              <w:spacing w:after="0"/>
              <w:rPr>
                <w:rFonts w:ascii="Times New Roman" w:hAnsi="Times New Roman"/>
                <w:b/>
                <w:sz w:val="24"/>
                <w:szCs w:val="24"/>
              </w:rPr>
            </w:pPr>
            <w:r w:rsidRPr="007A3E00">
              <w:rPr>
                <w:rFonts w:ascii="Times New Roman" w:hAnsi="Times New Roman"/>
                <w:b/>
                <w:sz w:val="24"/>
                <w:szCs w:val="24"/>
              </w:rPr>
              <w:t>Количество часов</w:t>
            </w:r>
          </w:p>
        </w:tc>
        <w:tc>
          <w:tcPr>
            <w:tcW w:w="6663" w:type="dxa"/>
            <w:gridSpan w:val="6"/>
            <w:shd w:val="clear" w:color="auto" w:fill="auto"/>
          </w:tcPr>
          <w:p w:rsidR="00B10ECD" w:rsidRPr="007A3E00" w:rsidRDefault="00B10ECD" w:rsidP="00C458D9">
            <w:pPr>
              <w:spacing w:after="0"/>
              <w:rPr>
                <w:rFonts w:ascii="Times New Roman" w:hAnsi="Times New Roman"/>
                <w:b/>
                <w:sz w:val="24"/>
                <w:szCs w:val="24"/>
              </w:rPr>
            </w:pPr>
            <w:r w:rsidRPr="007A3E00">
              <w:rPr>
                <w:rFonts w:ascii="Times New Roman" w:hAnsi="Times New Roman"/>
                <w:b/>
                <w:sz w:val="24"/>
                <w:szCs w:val="24"/>
              </w:rPr>
              <w:t>Основные виды деятельности обучающихся (на уровне универсальных учебных действий)</w:t>
            </w:r>
          </w:p>
        </w:tc>
        <w:tc>
          <w:tcPr>
            <w:tcW w:w="2976" w:type="dxa"/>
          </w:tcPr>
          <w:p w:rsidR="00B10ECD" w:rsidRPr="007A3E00" w:rsidRDefault="00B10ECD" w:rsidP="00C458D9">
            <w:pPr>
              <w:spacing w:after="0"/>
              <w:rPr>
                <w:rFonts w:ascii="Times New Roman" w:hAnsi="Times New Roman"/>
                <w:b/>
                <w:sz w:val="24"/>
                <w:szCs w:val="24"/>
              </w:rPr>
            </w:pPr>
            <w:r>
              <w:rPr>
                <w:rFonts w:ascii="Times New Roman" w:hAnsi="Times New Roman"/>
                <w:b/>
                <w:sz w:val="24"/>
                <w:szCs w:val="24"/>
              </w:rPr>
              <w:t>Основные  направления воспитательной  деятельности</w:t>
            </w:r>
          </w:p>
        </w:tc>
      </w:tr>
      <w:tr w:rsidR="00513485" w:rsidRPr="007A3E00" w:rsidTr="00831012">
        <w:tc>
          <w:tcPr>
            <w:tcW w:w="1560" w:type="dxa"/>
            <w:vMerge w:val="restart"/>
            <w:tcBorders>
              <w:top w:val="single" w:sz="4" w:space="0" w:color="auto"/>
            </w:tcBorders>
            <w:shd w:val="clear" w:color="auto" w:fill="auto"/>
          </w:tcPr>
          <w:p w:rsidR="00B10ECD" w:rsidRPr="00BF3C1D" w:rsidRDefault="00B10ECD" w:rsidP="00C458D9">
            <w:pPr>
              <w:spacing w:after="0"/>
              <w:rPr>
                <w:rFonts w:ascii="Times New Roman" w:hAnsi="Times New Roman"/>
                <w:bCs/>
                <w:sz w:val="24"/>
                <w:szCs w:val="24"/>
              </w:rPr>
            </w:pPr>
            <w:r w:rsidRPr="00BF3C1D">
              <w:rPr>
                <w:rFonts w:ascii="Times New Roman" w:hAnsi="Times New Roman"/>
                <w:bCs/>
                <w:sz w:val="24"/>
                <w:szCs w:val="24"/>
              </w:rPr>
              <w:t>Язык и общение.</w:t>
            </w:r>
          </w:p>
          <w:p w:rsidR="00B10ECD" w:rsidRPr="00BF3C1D" w:rsidRDefault="00B10ECD" w:rsidP="00C458D9">
            <w:pPr>
              <w:spacing w:after="0"/>
              <w:rPr>
                <w:rFonts w:ascii="Times New Roman" w:hAnsi="Times New Roman"/>
                <w:bCs/>
                <w:sz w:val="24"/>
                <w:szCs w:val="24"/>
              </w:rPr>
            </w:pPr>
          </w:p>
          <w:p w:rsidR="00B10ECD" w:rsidRPr="00BF3C1D" w:rsidRDefault="00B10ECD" w:rsidP="00C458D9">
            <w:pPr>
              <w:spacing w:after="0"/>
              <w:rPr>
                <w:rFonts w:ascii="Times New Roman" w:hAnsi="Times New Roman"/>
                <w:bCs/>
                <w:sz w:val="24"/>
                <w:szCs w:val="24"/>
              </w:rPr>
            </w:pPr>
          </w:p>
          <w:p w:rsidR="00B10ECD" w:rsidRPr="00BF3C1D" w:rsidRDefault="00B10ECD" w:rsidP="00C458D9">
            <w:pPr>
              <w:spacing w:after="0"/>
              <w:rPr>
                <w:rFonts w:ascii="Times New Roman" w:hAnsi="Times New Roman"/>
                <w:sz w:val="24"/>
                <w:szCs w:val="24"/>
              </w:rPr>
            </w:pPr>
          </w:p>
        </w:tc>
        <w:tc>
          <w:tcPr>
            <w:tcW w:w="992" w:type="dxa"/>
            <w:gridSpan w:val="2"/>
            <w:vMerge w:val="restart"/>
            <w:tcBorders>
              <w:top w:val="single" w:sz="4" w:space="0" w:color="auto"/>
            </w:tcBorders>
            <w:shd w:val="clear" w:color="auto" w:fill="auto"/>
          </w:tcPr>
          <w:p w:rsidR="00B10ECD" w:rsidRPr="007A3E00" w:rsidRDefault="00B10ECD" w:rsidP="00C458D9">
            <w:pPr>
              <w:spacing w:after="0"/>
              <w:rPr>
                <w:rFonts w:ascii="Times New Roman" w:hAnsi="Times New Roman"/>
                <w:sz w:val="24"/>
                <w:szCs w:val="24"/>
              </w:rPr>
            </w:pPr>
            <w:r w:rsidRPr="001B1635">
              <w:rPr>
                <w:rFonts w:ascii="Times New Roman" w:hAnsi="Times New Roman"/>
                <w:b/>
                <w:sz w:val="24"/>
                <w:szCs w:val="24"/>
                <w:u w:val="single"/>
              </w:rPr>
              <w:t>2+1р.р.</w:t>
            </w:r>
          </w:p>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bCs/>
                <w:sz w:val="24"/>
                <w:szCs w:val="24"/>
              </w:rPr>
              <w:t>Язык и человек</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Осознают роль речевой культуры, общения, коммуникативных умений в жизни человека. Пишут мини-сочинение.</w:t>
            </w:r>
          </w:p>
        </w:tc>
        <w:tc>
          <w:tcPr>
            <w:tcW w:w="2976" w:type="dxa"/>
            <w:vMerge w:val="restart"/>
          </w:tcPr>
          <w:p w:rsidR="00B10ECD" w:rsidRPr="00740994" w:rsidRDefault="0079210E" w:rsidP="0079210E">
            <w:pPr>
              <w:spacing w:after="0"/>
              <w:rPr>
                <w:rFonts w:ascii="Times New Roman" w:hAnsi="Times New Roman"/>
                <w:sz w:val="18"/>
                <w:szCs w:val="18"/>
              </w:rPr>
            </w:pPr>
            <w:r w:rsidRPr="00740994">
              <w:rPr>
                <w:rFonts w:ascii="Times New Roman" w:hAnsi="Times New Roman"/>
                <w:sz w:val="18"/>
                <w:szCs w:val="18"/>
              </w:rPr>
              <w:t>Гражданское воспитание,  патрио</w:t>
            </w:r>
            <w:r w:rsidR="00740994">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sidR="00740994">
              <w:rPr>
                <w:rFonts w:ascii="Times New Roman" w:hAnsi="Times New Roman"/>
                <w:sz w:val="18"/>
                <w:szCs w:val="18"/>
              </w:rPr>
              <w:t>-</w:t>
            </w:r>
            <w:r w:rsidRPr="00740994">
              <w:rPr>
                <w:rFonts w:ascii="Times New Roman" w:hAnsi="Times New Roman"/>
                <w:sz w:val="18"/>
                <w:szCs w:val="18"/>
              </w:rPr>
              <w:t>ческое воспитание,</w:t>
            </w:r>
            <w:r w:rsidR="00BF3C1D" w:rsidRPr="00740994">
              <w:rPr>
                <w:rFonts w:ascii="Times New Roman" w:hAnsi="Times New Roman"/>
                <w:sz w:val="18"/>
                <w:szCs w:val="18"/>
              </w:rPr>
              <w:t xml:space="preserve"> ценности науч</w:t>
            </w:r>
            <w:r w:rsidR="00740994">
              <w:rPr>
                <w:rFonts w:ascii="Times New Roman" w:hAnsi="Times New Roman"/>
                <w:sz w:val="18"/>
                <w:szCs w:val="18"/>
              </w:rPr>
              <w:t>-</w:t>
            </w:r>
            <w:r w:rsidR="00BF3C1D" w:rsidRPr="00740994">
              <w:rPr>
                <w:rFonts w:ascii="Times New Roman" w:hAnsi="Times New Roman"/>
                <w:sz w:val="18"/>
                <w:szCs w:val="18"/>
              </w:rPr>
              <w:t>ного познания, физическое воспи</w:t>
            </w:r>
            <w:r w:rsidR="00574DDD">
              <w:rPr>
                <w:rFonts w:ascii="Times New Roman" w:hAnsi="Times New Roman"/>
                <w:sz w:val="18"/>
                <w:szCs w:val="18"/>
              </w:rPr>
              <w:t>-</w:t>
            </w:r>
            <w:r w:rsidR="00BF3C1D"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sidR="00574DDD">
              <w:rPr>
                <w:rFonts w:ascii="Times New Roman" w:hAnsi="Times New Roman"/>
                <w:sz w:val="18"/>
                <w:szCs w:val="18"/>
              </w:rPr>
              <w:t>-</w:t>
            </w:r>
            <w:r w:rsidR="00BF3C1D" w:rsidRPr="00740994">
              <w:rPr>
                <w:rFonts w:ascii="Times New Roman" w:hAnsi="Times New Roman"/>
                <w:sz w:val="18"/>
                <w:szCs w:val="18"/>
              </w:rPr>
              <w:t>ние, экологическое воспитание.</w:t>
            </w:r>
          </w:p>
        </w:tc>
      </w:tr>
      <w:tr w:rsidR="00513485" w:rsidRPr="007A3E00" w:rsidTr="00831012">
        <w:tc>
          <w:tcPr>
            <w:tcW w:w="1560" w:type="dxa"/>
            <w:vMerge/>
            <w:shd w:val="clear" w:color="auto" w:fill="auto"/>
          </w:tcPr>
          <w:p w:rsidR="00B10ECD" w:rsidRPr="00BF3C1D" w:rsidRDefault="00B10ECD" w:rsidP="00C458D9">
            <w:pPr>
              <w:spacing w:after="0"/>
              <w:rPr>
                <w:rFonts w:ascii="Times New Roman" w:hAnsi="Times New Roman"/>
                <w:sz w:val="24"/>
                <w:szCs w:val="24"/>
              </w:rPr>
            </w:pPr>
          </w:p>
        </w:tc>
        <w:tc>
          <w:tcPr>
            <w:tcW w:w="992" w:type="dxa"/>
            <w:gridSpan w:val="2"/>
            <w:vMerge/>
            <w:shd w:val="clear" w:color="auto" w:fill="auto"/>
          </w:tcPr>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bCs/>
                <w:sz w:val="24"/>
                <w:szCs w:val="24"/>
              </w:rPr>
              <w:t xml:space="preserve">Общение устное и письменное.  </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Читают и анализируют текст.</w:t>
            </w:r>
          </w:p>
        </w:tc>
        <w:tc>
          <w:tcPr>
            <w:tcW w:w="2976" w:type="dxa"/>
            <w:vMerge/>
          </w:tcPr>
          <w:p w:rsidR="00B10ECD" w:rsidRPr="00740994" w:rsidRDefault="00B10ECD" w:rsidP="00C458D9">
            <w:pPr>
              <w:spacing w:after="0"/>
              <w:rPr>
                <w:rFonts w:ascii="Times New Roman" w:hAnsi="Times New Roman"/>
                <w:sz w:val="18"/>
                <w:szCs w:val="18"/>
              </w:rPr>
            </w:pPr>
          </w:p>
        </w:tc>
      </w:tr>
      <w:tr w:rsidR="00513485" w:rsidRPr="007A3E00" w:rsidTr="00831012">
        <w:trPr>
          <w:trHeight w:val="533"/>
        </w:trPr>
        <w:tc>
          <w:tcPr>
            <w:tcW w:w="1560" w:type="dxa"/>
            <w:vMerge/>
            <w:tcBorders>
              <w:bottom w:val="single" w:sz="4" w:space="0" w:color="auto"/>
            </w:tcBorders>
            <w:shd w:val="clear" w:color="auto" w:fill="auto"/>
          </w:tcPr>
          <w:p w:rsidR="00B10ECD" w:rsidRPr="00BF3C1D" w:rsidRDefault="00B10ECD" w:rsidP="00C458D9">
            <w:pPr>
              <w:spacing w:after="0"/>
              <w:rPr>
                <w:rFonts w:ascii="Times New Roman" w:hAnsi="Times New Roman"/>
                <w:sz w:val="24"/>
                <w:szCs w:val="24"/>
              </w:rPr>
            </w:pPr>
          </w:p>
        </w:tc>
        <w:tc>
          <w:tcPr>
            <w:tcW w:w="992" w:type="dxa"/>
            <w:gridSpan w:val="2"/>
            <w:vMerge/>
            <w:tcBorders>
              <w:bottom w:val="single" w:sz="4" w:space="0" w:color="auto"/>
            </w:tcBorders>
            <w:shd w:val="clear" w:color="auto" w:fill="auto"/>
          </w:tcPr>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bCs/>
                <w:sz w:val="24"/>
                <w:szCs w:val="24"/>
              </w:rPr>
              <w:t>Стили речи</w:t>
            </w:r>
            <w:r>
              <w:rPr>
                <w:rFonts w:ascii="Times New Roman" w:hAnsi="Times New Roman"/>
                <w:bCs/>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r>
              <w:rPr>
                <w:rFonts w:ascii="Times New Roman" w:hAnsi="Times New Roman"/>
                <w:sz w:val="24"/>
                <w:szCs w:val="24"/>
              </w:rPr>
              <w:t>р</w:t>
            </w:r>
          </w:p>
        </w:tc>
        <w:tc>
          <w:tcPr>
            <w:tcW w:w="6663" w:type="dxa"/>
            <w:gridSpan w:val="6"/>
            <w:shd w:val="clear" w:color="auto" w:fill="auto"/>
          </w:tcPr>
          <w:p w:rsidR="00B10ECD" w:rsidRPr="00B10ECD" w:rsidRDefault="00B10ECD" w:rsidP="00E9612C">
            <w:pPr>
              <w:spacing w:after="0"/>
              <w:rPr>
                <w:rFonts w:ascii="Times New Roman" w:hAnsi="Times New Roman"/>
                <w:sz w:val="20"/>
                <w:szCs w:val="20"/>
              </w:rPr>
            </w:pPr>
            <w:r w:rsidRPr="00B10ECD">
              <w:rPr>
                <w:rFonts w:ascii="Times New Roman" w:hAnsi="Times New Roman"/>
                <w:sz w:val="20"/>
                <w:szCs w:val="20"/>
              </w:rPr>
              <w:t>Озаглавливают текст упражнения.</w:t>
            </w:r>
          </w:p>
        </w:tc>
        <w:tc>
          <w:tcPr>
            <w:tcW w:w="2976" w:type="dxa"/>
            <w:vMerge/>
          </w:tcPr>
          <w:p w:rsidR="00B10ECD" w:rsidRPr="00740994" w:rsidRDefault="00B10ECD" w:rsidP="00E9612C">
            <w:pPr>
              <w:spacing w:after="0"/>
              <w:rPr>
                <w:rFonts w:ascii="Times New Roman" w:hAnsi="Times New Roman"/>
                <w:sz w:val="18"/>
                <w:szCs w:val="18"/>
              </w:rPr>
            </w:pPr>
          </w:p>
        </w:tc>
      </w:tr>
      <w:tr w:rsidR="00513485" w:rsidRPr="007A3E00" w:rsidTr="00831012">
        <w:tc>
          <w:tcPr>
            <w:tcW w:w="1560" w:type="dxa"/>
            <w:vMerge w:val="restart"/>
            <w:tcBorders>
              <w:top w:val="single" w:sz="4" w:space="0" w:color="auto"/>
            </w:tcBorders>
            <w:shd w:val="clear" w:color="auto" w:fill="auto"/>
          </w:tcPr>
          <w:p w:rsidR="00B10ECD" w:rsidRPr="00BF3C1D" w:rsidRDefault="00B10ECD" w:rsidP="00C458D9">
            <w:pPr>
              <w:autoSpaceDE w:val="0"/>
              <w:autoSpaceDN w:val="0"/>
              <w:adjustRightInd w:val="0"/>
              <w:spacing w:after="0" w:line="240" w:lineRule="auto"/>
              <w:rPr>
                <w:rFonts w:ascii="Times New Roman" w:hAnsi="Times New Roman"/>
                <w:bCs/>
                <w:sz w:val="24"/>
                <w:szCs w:val="24"/>
              </w:rPr>
            </w:pPr>
            <w:r w:rsidRPr="00BF3C1D">
              <w:rPr>
                <w:rFonts w:ascii="Times New Roman" w:hAnsi="Times New Roman"/>
                <w:bCs/>
                <w:sz w:val="24"/>
                <w:szCs w:val="24"/>
              </w:rPr>
              <w:t>Вспоминаем, повторяем, изучаем</w:t>
            </w:r>
          </w:p>
          <w:p w:rsidR="00B10ECD" w:rsidRPr="00BF3C1D" w:rsidRDefault="00B10ECD" w:rsidP="00C458D9">
            <w:pPr>
              <w:spacing w:after="0"/>
              <w:rPr>
                <w:rFonts w:ascii="Times New Roman" w:hAnsi="Times New Roman"/>
                <w:sz w:val="24"/>
                <w:szCs w:val="24"/>
              </w:rPr>
            </w:pPr>
          </w:p>
        </w:tc>
        <w:tc>
          <w:tcPr>
            <w:tcW w:w="992" w:type="dxa"/>
            <w:gridSpan w:val="2"/>
            <w:vMerge w:val="restart"/>
            <w:tcBorders>
              <w:top w:val="single" w:sz="4" w:space="0" w:color="auto"/>
            </w:tcBorders>
            <w:shd w:val="clear" w:color="auto" w:fill="auto"/>
          </w:tcPr>
          <w:p w:rsidR="00B10ECD" w:rsidRPr="007A3E00" w:rsidRDefault="00B10ECD" w:rsidP="00C458D9">
            <w:pPr>
              <w:spacing w:after="0"/>
              <w:rPr>
                <w:rFonts w:ascii="Times New Roman" w:hAnsi="Times New Roman"/>
                <w:b/>
                <w:sz w:val="24"/>
                <w:szCs w:val="24"/>
                <w:u w:val="single"/>
              </w:rPr>
            </w:pPr>
            <w:r>
              <w:rPr>
                <w:rFonts w:ascii="Times New Roman" w:hAnsi="Times New Roman"/>
                <w:b/>
                <w:sz w:val="24"/>
                <w:szCs w:val="24"/>
                <w:u w:val="single"/>
              </w:rPr>
              <w:t>18</w:t>
            </w:r>
            <w:r w:rsidRPr="007A3E00">
              <w:rPr>
                <w:rFonts w:ascii="Times New Roman" w:hAnsi="Times New Roman"/>
                <w:b/>
                <w:sz w:val="24"/>
                <w:szCs w:val="24"/>
                <w:u w:val="single"/>
              </w:rPr>
              <w:t>+3</w:t>
            </w:r>
            <w:r>
              <w:rPr>
                <w:rFonts w:ascii="Times New Roman" w:hAnsi="Times New Roman"/>
                <w:b/>
                <w:sz w:val="24"/>
                <w:szCs w:val="24"/>
                <w:u w:val="single"/>
              </w:rPr>
              <w:t>р.р.</w:t>
            </w:r>
          </w:p>
          <w:p w:rsidR="00B10ECD" w:rsidRPr="007A3E00" w:rsidRDefault="00B10ECD" w:rsidP="00C458D9">
            <w:pPr>
              <w:spacing w:after="0"/>
              <w:rPr>
                <w:rFonts w:ascii="Times New Roman" w:hAnsi="Times New Roman"/>
                <w:color w:val="FF0000"/>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bCs/>
                <w:sz w:val="24"/>
                <w:szCs w:val="24"/>
              </w:rPr>
              <w:t>Звуки и буквы. Произношение и правописание.</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Осознают соотношение произношения и правописания. Знакомятся с понятием транскрипции, отрабатывают его в упражнениях.</w:t>
            </w:r>
          </w:p>
        </w:tc>
        <w:tc>
          <w:tcPr>
            <w:tcW w:w="2976" w:type="dxa"/>
            <w:vMerge w:val="restart"/>
          </w:tcPr>
          <w:p w:rsidR="00B10ECD" w:rsidRPr="00740994" w:rsidRDefault="006F5967" w:rsidP="00C458D9">
            <w:pPr>
              <w:spacing w:after="0"/>
              <w:rPr>
                <w:rFonts w:ascii="Times New Roman" w:hAnsi="Times New Roman"/>
                <w:sz w:val="18"/>
                <w:szCs w:val="18"/>
              </w:rPr>
            </w:pPr>
            <w:r w:rsidRPr="00740994">
              <w:rPr>
                <w:rFonts w:ascii="Times New Roman" w:hAnsi="Times New Roman"/>
                <w:sz w:val="18"/>
                <w:szCs w:val="18"/>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tc>
      </w:tr>
      <w:tr w:rsidR="00513485" w:rsidRPr="007A3E00" w:rsidTr="00831012">
        <w:tc>
          <w:tcPr>
            <w:tcW w:w="1560" w:type="dxa"/>
            <w:vMerge/>
            <w:shd w:val="clear" w:color="auto" w:fill="auto"/>
          </w:tcPr>
          <w:p w:rsidR="00B10ECD" w:rsidRPr="007A3E00" w:rsidRDefault="00B10ECD" w:rsidP="00C458D9">
            <w:pPr>
              <w:spacing w:after="0"/>
              <w:rPr>
                <w:rFonts w:ascii="Times New Roman" w:hAnsi="Times New Roman"/>
                <w:sz w:val="24"/>
                <w:szCs w:val="24"/>
              </w:rPr>
            </w:pPr>
          </w:p>
        </w:tc>
        <w:tc>
          <w:tcPr>
            <w:tcW w:w="992" w:type="dxa"/>
            <w:gridSpan w:val="2"/>
            <w:vMerge/>
            <w:shd w:val="clear" w:color="auto" w:fill="auto"/>
          </w:tcPr>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bCs/>
                <w:sz w:val="24"/>
                <w:szCs w:val="24"/>
              </w:rPr>
              <w:t>Орфограмма.</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Знакомятся с понятием орфограммы, ее признаками. Знакомятся с понятием морфемы, графически выделяют морфемы в слове.</w:t>
            </w:r>
          </w:p>
        </w:tc>
        <w:tc>
          <w:tcPr>
            <w:tcW w:w="2976" w:type="dxa"/>
            <w:vMerge/>
          </w:tcPr>
          <w:p w:rsidR="00B10ECD" w:rsidRPr="0079210E" w:rsidRDefault="00B10ECD" w:rsidP="00C458D9">
            <w:pPr>
              <w:spacing w:after="0"/>
              <w:rPr>
                <w:rFonts w:ascii="Times New Roman" w:hAnsi="Times New Roman"/>
                <w:sz w:val="24"/>
                <w:szCs w:val="24"/>
              </w:rPr>
            </w:pPr>
          </w:p>
        </w:tc>
      </w:tr>
      <w:tr w:rsidR="00513485" w:rsidRPr="007A3E00" w:rsidTr="00831012">
        <w:tc>
          <w:tcPr>
            <w:tcW w:w="1560" w:type="dxa"/>
            <w:vMerge/>
            <w:shd w:val="clear" w:color="auto" w:fill="auto"/>
          </w:tcPr>
          <w:p w:rsidR="00B10ECD" w:rsidRPr="007A3E00" w:rsidRDefault="00B10ECD" w:rsidP="00C458D9">
            <w:pPr>
              <w:spacing w:after="0"/>
              <w:rPr>
                <w:rFonts w:ascii="Times New Roman" w:hAnsi="Times New Roman"/>
                <w:sz w:val="24"/>
                <w:szCs w:val="24"/>
              </w:rPr>
            </w:pPr>
          </w:p>
        </w:tc>
        <w:tc>
          <w:tcPr>
            <w:tcW w:w="992" w:type="dxa"/>
            <w:gridSpan w:val="2"/>
            <w:vMerge/>
            <w:shd w:val="clear" w:color="auto" w:fill="auto"/>
          </w:tcPr>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bCs/>
                <w:sz w:val="24"/>
                <w:szCs w:val="24"/>
              </w:rPr>
              <w:t>Правописание проверяемых безударных гласных в корне слова.</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Читают текст, определяя ударные и безударные гласные. Усваивают правило написания безударных гласных в корне. Учатся различать одинаково произносимые слова с разным написанием</w:t>
            </w:r>
          </w:p>
        </w:tc>
        <w:tc>
          <w:tcPr>
            <w:tcW w:w="2976" w:type="dxa"/>
            <w:vMerge/>
          </w:tcPr>
          <w:p w:rsidR="00B10ECD" w:rsidRPr="0079210E"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spacing w:after="0"/>
              <w:rPr>
                <w:rFonts w:ascii="Times New Roman" w:hAnsi="Times New Roman"/>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Правописание проверяемых согласных в корне слова.</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Анализируют слова  и распределяют  их в группы по способу проверки написания согласных в корне. Усваивают правило написания проверяемых согласных в корне слова. Участвуют в лингвистической игре, направленной на запоминание правописания словарных слов.</w:t>
            </w:r>
          </w:p>
        </w:tc>
        <w:tc>
          <w:tcPr>
            <w:tcW w:w="2976" w:type="dxa"/>
          </w:tcPr>
          <w:p w:rsidR="00B10ECD" w:rsidRPr="0079210E"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spacing w:after="0"/>
              <w:rPr>
                <w:rFonts w:ascii="Times New Roman" w:hAnsi="Times New Roman"/>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Правописание непроизносимых согласных в корне слова</w:t>
            </w:r>
            <w:r>
              <w:rPr>
                <w:rFonts w:ascii="Times New Roman" w:hAnsi="Times New Roman"/>
                <w:bCs/>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Усваивают правило написания правило написания непроизносимых согласных в корне  слова. Выполняют упражнение, отрабатывающее данное правило.</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spacing w:after="0"/>
              <w:rPr>
                <w:rFonts w:ascii="Times New Roman" w:hAnsi="Times New Roman"/>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 xml:space="preserve">Буквы </w:t>
            </w:r>
            <w:r w:rsidRPr="007A3E00">
              <w:rPr>
                <w:rFonts w:ascii="Times New Roman" w:hAnsi="Times New Roman"/>
                <w:b/>
                <w:bCs/>
                <w:i/>
                <w:sz w:val="24"/>
                <w:szCs w:val="24"/>
              </w:rPr>
              <w:t>и, у, а</w:t>
            </w:r>
            <w:r w:rsidRPr="007A3E00">
              <w:rPr>
                <w:rFonts w:ascii="Times New Roman" w:hAnsi="Times New Roman"/>
                <w:bCs/>
                <w:sz w:val="24"/>
                <w:szCs w:val="24"/>
              </w:rPr>
              <w:t xml:space="preserve"> после шипящих.</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 xml:space="preserve">Активизируют правило написания букв </w:t>
            </w:r>
            <w:r w:rsidRPr="00B10ECD">
              <w:rPr>
                <w:rFonts w:ascii="Times New Roman" w:hAnsi="Times New Roman"/>
                <w:b/>
                <w:i/>
                <w:sz w:val="20"/>
                <w:szCs w:val="20"/>
              </w:rPr>
              <w:t>и, у, а</w:t>
            </w:r>
            <w:r w:rsidRPr="00B10ECD">
              <w:rPr>
                <w:rFonts w:ascii="Times New Roman" w:hAnsi="Times New Roman"/>
                <w:sz w:val="20"/>
                <w:szCs w:val="20"/>
              </w:rPr>
              <w:t xml:space="preserve"> после шипящих. Выполняют упражнение, отрабатывающее данное правило: вставляют пропущенные буквы, составляют предложения со словами исключениями.</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spacing w:after="0"/>
              <w:rPr>
                <w:rFonts w:ascii="Times New Roman" w:hAnsi="Times New Roman"/>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 xml:space="preserve">Разделительные </w:t>
            </w:r>
            <w:r w:rsidRPr="007A3E00">
              <w:rPr>
                <w:rFonts w:ascii="Times New Roman" w:hAnsi="Times New Roman"/>
                <w:b/>
                <w:bCs/>
                <w:i/>
                <w:sz w:val="24"/>
                <w:szCs w:val="24"/>
              </w:rPr>
              <w:t xml:space="preserve">ъ </w:t>
            </w:r>
            <w:r w:rsidRPr="007A3E00">
              <w:rPr>
                <w:rFonts w:ascii="Times New Roman" w:hAnsi="Times New Roman"/>
                <w:bCs/>
                <w:sz w:val="24"/>
                <w:szCs w:val="24"/>
              </w:rPr>
              <w:t xml:space="preserve"> и </w:t>
            </w:r>
            <w:r w:rsidRPr="007A3E00">
              <w:rPr>
                <w:rFonts w:ascii="Times New Roman" w:hAnsi="Times New Roman"/>
                <w:b/>
                <w:bCs/>
                <w:i/>
                <w:sz w:val="24"/>
                <w:szCs w:val="24"/>
              </w:rPr>
              <w:t>ь</w:t>
            </w:r>
            <w:r w:rsidRPr="007A3E00">
              <w:rPr>
                <w:rFonts w:ascii="Times New Roman" w:hAnsi="Times New Roman"/>
                <w:bCs/>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 xml:space="preserve">Активизируют правило написания разделительных </w:t>
            </w:r>
            <w:r w:rsidRPr="00B10ECD">
              <w:rPr>
                <w:rFonts w:ascii="Times New Roman" w:hAnsi="Times New Roman"/>
                <w:b/>
                <w:i/>
                <w:sz w:val="20"/>
                <w:szCs w:val="20"/>
              </w:rPr>
              <w:t xml:space="preserve">ъ </w:t>
            </w:r>
            <w:r w:rsidRPr="00B10ECD">
              <w:rPr>
                <w:rFonts w:ascii="Times New Roman" w:hAnsi="Times New Roman"/>
                <w:sz w:val="20"/>
                <w:szCs w:val="20"/>
              </w:rPr>
              <w:t>и</w:t>
            </w:r>
            <w:r w:rsidRPr="00B10ECD">
              <w:rPr>
                <w:rFonts w:ascii="Times New Roman" w:hAnsi="Times New Roman"/>
                <w:b/>
                <w:i/>
                <w:sz w:val="20"/>
                <w:szCs w:val="20"/>
              </w:rPr>
              <w:t xml:space="preserve"> ь.</w:t>
            </w:r>
            <w:r w:rsidRPr="00B10ECD">
              <w:rPr>
                <w:rFonts w:ascii="Times New Roman" w:hAnsi="Times New Roman"/>
                <w:sz w:val="20"/>
                <w:szCs w:val="20"/>
              </w:rPr>
              <w:t xml:space="preserve">  Выполняют </w:t>
            </w:r>
            <w:r w:rsidRPr="00B10ECD">
              <w:rPr>
                <w:rFonts w:ascii="Times New Roman" w:hAnsi="Times New Roman"/>
                <w:sz w:val="20"/>
                <w:szCs w:val="20"/>
              </w:rPr>
              <w:lastRenderedPageBreak/>
              <w:t xml:space="preserve">упражнение, отрабатывающее данное правило: составляют предложения со словами, иллюстрирующими правило, изменяют форму слов так, чтобы появилась орфограмма, пишут диктант и выделяют те случаи, когда </w:t>
            </w:r>
            <w:r w:rsidRPr="00B10ECD">
              <w:rPr>
                <w:rFonts w:ascii="Times New Roman" w:hAnsi="Times New Roman"/>
                <w:b/>
                <w:i/>
                <w:sz w:val="20"/>
                <w:szCs w:val="20"/>
              </w:rPr>
              <w:t xml:space="preserve">ь </w:t>
            </w:r>
            <w:r w:rsidRPr="00B10ECD">
              <w:rPr>
                <w:rFonts w:ascii="Times New Roman" w:hAnsi="Times New Roman"/>
                <w:sz w:val="20"/>
                <w:szCs w:val="20"/>
              </w:rPr>
              <w:t>не является разделительным знаком.</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spacing w:after="0"/>
              <w:rPr>
                <w:rFonts w:ascii="Times New Roman" w:hAnsi="Times New Roman"/>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Раздельное написание предлогов с другими словами.</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 xml:space="preserve"> Активизируют правило  раздельного написания  предлогов с другими словами. Выполняют упражнения, закрепляющие данное правило.</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spacing w:after="0"/>
              <w:rPr>
                <w:rFonts w:ascii="Times New Roman" w:hAnsi="Times New Roman"/>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Что мы знаем о тексте.</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r>
              <w:rPr>
                <w:rFonts w:ascii="Times New Roman" w:hAnsi="Times New Roman"/>
                <w:sz w:val="24"/>
                <w:szCs w:val="24"/>
              </w:rPr>
              <w:t>+1р</w:t>
            </w:r>
          </w:p>
        </w:tc>
        <w:tc>
          <w:tcPr>
            <w:tcW w:w="6663" w:type="dxa"/>
            <w:gridSpan w:val="6"/>
            <w:shd w:val="clear" w:color="auto" w:fill="auto"/>
          </w:tcPr>
          <w:p w:rsidR="00B10ECD" w:rsidRPr="00B10ECD" w:rsidRDefault="00B10ECD" w:rsidP="00E9612C">
            <w:pPr>
              <w:spacing w:after="0"/>
              <w:rPr>
                <w:rFonts w:ascii="Times New Roman" w:hAnsi="Times New Roman"/>
                <w:sz w:val="20"/>
                <w:szCs w:val="20"/>
              </w:rPr>
            </w:pPr>
            <w:r w:rsidRPr="00B10ECD">
              <w:rPr>
                <w:rFonts w:ascii="Times New Roman" w:hAnsi="Times New Roman"/>
                <w:sz w:val="20"/>
                <w:szCs w:val="20"/>
              </w:rPr>
              <w:t xml:space="preserve">Определяют признаки текста. Выполняют упражнения, направленные  на анализ текстов с точки зрения смысловой цельности. </w:t>
            </w:r>
          </w:p>
        </w:tc>
        <w:tc>
          <w:tcPr>
            <w:tcW w:w="2976" w:type="dxa"/>
          </w:tcPr>
          <w:p w:rsidR="00B10ECD" w:rsidRPr="007A3E00" w:rsidRDefault="00B10ECD" w:rsidP="00E9612C">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spacing w:after="0"/>
              <w:rPr>
                <w:rFonts w:ascii="Times New Roman" w:hAnsi="Times New Roman"/>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Части речи</w:t>
            </w:r>
            <w:r>
              <w:rPr>
                <w:rFonts w:ascii="Times New Roman" w:hAnsi="Times New Roman"/>
                <w:bCs/>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С помощью вопросов и заданий распознают самостоятельные части речи. Характеризуют слова с точки зрения их принадлежности к той или иной части речи. Знакомятся со всеми частями речи.</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spacing w:after="0"/>
              <w:rPr>
                <w:rFonts w:ascii="Times New Roman" w:hAnsi="Times New Roman"/>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Глагол .</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Определяют морфологические признаки глагола. Составляют предложения по рисунку. Определяют лицо и время глаголов, приведенных в упражнениях. Ставят глаголы в неопределенную форму.</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spacing w:after="0"/>
              <w:rPr>
                <w:rFonts w:ascii="Times New Roman" w:hAnsi="Times New Roman"/>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 xml:space="preserve">- </w:t>
            </w:r>
            <w:r w:rsidRPr="007A3E00">
              <w:rPr>
                <w:rFonts w:ascii="Times New Roman" w:hAnsi="Times New Roman"/>
                <w:b/>
                <w:bCs/>
                <w:i/>
                <w:sz w:val="24"/>
                <w:szCs w:val="24"/>
              </w:rPr>
              <w:t>тся</w:t>
            </w:r>
            <w:r>
              <w:rPr>
                <w:rFonts w:ascii="Times New Roman" w:hAnsi="Times New Roman"/>
                <w:b/>
                <w:bCs/>
                <w:i/>
                <w:sz w:val="24"/>
                <w:szCs w:val="24"/>
              </w:rPr>
              <w:t xml:space="preserve"> </w:t>
            </w:r>
            <w:r w:rsidRPr="007A3E00">
              <w:rPr>
                <w:rFonts w:ascii="Times New Roman" w:hAnsi="Times New Roman"/>
                <w:bCs/>
                <w:sz w:val="24"/>
                <w:szCs w:val="24"/>
              </w:rPr>
              <w:t>и</w:t>
            </w:r>
            <w:r>
              <w:rPr>
                <w:rFonts w:ascii="Times New Roman" w:hAnsi="Times New Roman"/>
                <w:bCs/>
                <w:sz w:val="24"/>
                <w:szCs w:val="24"/>
              </w:rPr>
              <w:t xml:space="preserve"> </w:t>
            </w:r>
            <w:r w:rsidRPr="007A3E00">
              <w:rPr>
                <w:rFonts w:ascii="Times New Roman" w:hAnsi="Times New Roman"/>
                <w:b/>
                <w:bCs/>
                <w:i/>
                <w:sz w:val="24"/>
                <w:szCs w:val="24"/>
              </w:rPr>
              <w:t>ться</w:t>
            </w:r>
            <w:r>
              <w:rPr>
                <w:rFonts w:ascii="Times New Roman" w:hAnsi="Times New Roman"/>
                <w:b/>
                <w:bCs/>
                <w:i/>
                <w:sz w:val="24"/>
                <w:szCs w:val="24"/>
              </w:rPr>
              <w:t xml:space="preserve"> </w:t>
            </w:r>
            <w:r w:rsidRPr="007A3E00">
              <w:rPr>
                <w:rFonts w:ascii="Times New Roman" w:hAnsi="Times New Roman"/>
                <w:bCs/>
                <w:sz w:val="24"/>
                <w:szCs w:val="24"/>
              </w:rPr>
              <w:t>в глаголах.</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B10ECD" w:rsidRDefault="00B10ECD" w:rsidP="005C21D7">
            <w:pPr>
              <w:spacing w:after="0"/>
              <w:rPr>
                <w:rFonts w:ascii="Times New Roman" w:hAnsi="Times New Roman"/>
                <w:sz w:val="20"/>
                <w:szCs w:val="20"/>
              </w:rPr>
            </w:pPr>
            <w:r w:rsidRPr="00B10ECD">
              <w:rPr>
                <w:rFonts w:ascii="Times New Roman" w:hAnsi="Times New Roman"/>
                <w:sz w:val="20"/>
                <w:szCs w:val="20"/>
              </w:rPr>
              <w:t xml:space="preserve">Активизируют правило написания </w:t>
            </w:r>
            <w:r w:rsidRPr="00B10ECD">
              <w:rPr>
                <w:rFonts w:ascii="Times New Roman" w:hAnsi="Times New Roman"/>
                <w:bCs/>
                <w:sz w:val="20"/>
                <w:szCs w:val="20"/>
              </w:rPr>
              <w:t>–</w:t>
            </w:r>
            <w:r w:rsidRPr="00B10ECD">
              <w:rPr>
                <w:rFonts w:ascii="Times New Roman" w:hAnsi="Times New Roman"/>
                <w:b/>
                <w:bCs/>
                <w:i/>
                <w:sz w:val="20"/>
                <w:szCs w:val="20"/>
              </w:rPr>
              <w:t xml:space="preserve">тся </w:t>
            </w:r>
            <w:r w:rsidRPr="00B10ECD">
              <w:rPr>
                <w:rFonts w:ascii="Times New Roman" w:hAnsi="Times New Roman"/>
                <w:bCs/>
                <w:sz w:val="20"/>
                <w:szCs w:val="20"/>
              </w:rPr>
              <w:t xml:space="preserve">и </w:t>
            </w:r>
            <w:r w:rsidRPr="00B10ECD">
              <w:rPr>
                <w:rFonts w:ascii="Times New Roman" w:hAnsi="Times New Roman"/>
                <w:b/>
                <w:bCs/>
                <w:i/>
                <w:sz w:val="20"/>
                <w:szCs w:val="20"/>
              </w:rPr>
              <w:t xml:space="preserve">ться </w:t>
            </w:r>
            <w:r w:rsidRPr="00B10ECD">
              <w:rPr>
                <w:rFonts w:ascii="Times New Roman" w:hAnsi="Times New Roman"/>
                <w:bCs/>
                <w:sz w:val="20"/>
                <w:szCs w:val="20"/>
              </w:rPr>
              <w:t>в глаголах. Выполняют упражнения, руководствуясь правилом</w:t>
            </w:r>
          </w:p>
        </w:tc>
        <w:tc>
          <w:tcPr>
            <w:tcW w:w="2976" w:type="dxa"/>
          </w:tcPr>
          <w:p w:rsidR="00B10ECD" w:rsidRPr="007A3E00" w:rsidRDefault="00B10ECD" w:rsidP="005C21D7">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spacing w:after="0"/>
              <w:rPr>
                <w:rFonts w:ascii="Times New Roman" w:hAnsi="Times New Roman"/>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Тема текста.</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r>
              <w:rPr>
                <w:rFonts w:ascii="Times New Roman" w:hAnsi="Times New Roman"/>
                <w:sz w:val="24"/>
                <w:szCs w:val="24"/>
              </w:rPr>
              <w:t>+1р</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Анализируют темы сочинений. Подбирают заголовок  к приведенному в упражнении сочинению ученика, анализируют само сочинение. Перерабатывают сочинение и записывают исправленный вариант.</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spacing w:after="0"/>
              <w:rPr>
                <w:rFonts w:ascii="Times New Roman" w:hAnsi="Times New Roman"/>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Личные окончания глаголов.</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 xml:space="preserve">Активизируют знания о личных окончаниях глаголов при помощи таблицы. Выделяют окончания глаголов в текстах упражнений. Составляют предложения с глаголами. Определяют написание </w:t>
            </w:r>
            <w:r w:rsidRPr="00B10ECD">
              <w:rPr>
                <w:rFonts w:ascii="Times New Roman" w:hAnsi="Times New Roman"/>
                <w:b/>
                <w:i/>
                <w:sz w:val="20"/>
                <w:szCs w:val="20"/>
              </w:rPr>
              <w:t xml:space="preserve">не </w:t>
            </w:r>
            <w:r w:rsidRPr="00B10ECD">
              <w:rPr>
                <w:rFonts w:ascii="Times New Roman" w:hAnsi="Times New Roman"/>
                <w:sz w:val="20"/>
                <w:szCs w:val="20"/>
              </w:rPr>
              <w:t xml:space="preserve"> с глаголами. </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spacing w:after="0"/>
              <w:rPr>
                <w:rFonts w:ascii="Times New Roman" w:hAnsi="Times New Roman"/>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Имя существительное.</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 xml:space="preserve">Определяют морфологические признаки имени существительного. Определяют род, число, склонение, падеж имен существительных. Активизируют правило написания </w:t>
            </w:r>
            <w:r w:rsidRPr="00B10ECD">
              <w:rPr>
                <w:rFonts w:ascii="Times New Roman" w:hAnsi="Times New Roman"/>
                <w:b/>
                <w:i/>
                <w:sz w:val="20"/>
                <w:szCs w:val="20"/>
              </w:rPr>
              <w:t xml:space="preserve">ь </w:t>
            </w:r>
            <w:r w:rsidRPr="00B10ECD">
              <w:rPr>
                <w:rFonts w:ascii="Times New Roman" w:hAnsi="Times New Roman"/>
                <w:sz w:val="20"/>
                <w:szCs w:val="20"/>
              </w:rPr>
              <w:t>на конце имен существительных. Анализируют таблицы. Выделяют окончания в именах существительных.</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spacing w:after="0"/>
              <w:rPr>
                <w:rFonts w:ascii="Times New Roman" w:hAnsi="Times New Roman"/>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Имя прилагательное</w:t>
            </w:r>
            <w:r>
              <w:rPr>
                <w:rFonts w:ascii="Times New Roman" w:hAnsi="Times New Roman"/>
                <w:bCs/>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Определяют морфологические признаки имени прилагательного. Составляют предложения с именами прилагательными. Согласуют имена прилагательные с именами существительными.</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spacing w:after="0"/>
              <w:rPr>
                <w:rFonts w:ascii="Times New Roman" w:hAnsi="Times New Roman"/>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Местоимение</w:t>
            </w:r>
            <w:r>
              <w:rPr>
                <w:rFonts w:ascii="Times New Roman" w:hAnsi="Times New Roman"/>
                <w:bCs/>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Определяют морфологические признаки местоимения. Указывают лицо, падеж и число местоимений, приведенных в упражнении. Читают и пересказывают текст, выписывают из него местоимения.</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spacing w:after="0"/>
              <w:rPr>
                <w:rFonts w:ascii="Times New Roman" w:hAnsi="Times New Roman"/>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Основная мысль текста</w:t>
            </w:r>
            <w:r>
              <w:rPr>
                <w:rFonts w:ascii="Times New Roman" w:hAnsi="Times New Roman"/>
                <w:bCs/>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r>
              <w:rPr>
                <w:rFonts w:ascii="Times New Roman" w:hAnsi="Times New Roman"/>
                <w:sz w:val="24"/>
                <w:szCs w:val="24"/>
              </w:rPr>
              <w:t>+1р</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 xml:space="preserve">Определяют способы выражения основной мысли текста. Анализируют </w:t>
            </w:r>
            <w:r w:rsidRPr="00B10ECD">
              <w:rPr>
                <w:rFonts w:ascii="Times New Roman" w:hAnsi="Times New Roman"/>
                <w:sz w:val="20"/>
                <w:szCs w:val="20"/>
              </w:rPr>
              <w:lastRenderedPageBreak/>
              <w:t>заметку и замечания к ней, редактируют заметку. Пишут сочинение на заданную тему и по возможности делают к нему иллюстрации. Отвечают на контрольные вопросы и задания.</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BF3C1D" w:rsidRDefault="00B10ECD" w:rsidP="00C458D9">
            <w:pPr>
              <w:autoSpaceDE w:val="0"/>
              <w:autoSpaceDN w:val="0"/>
              <w:adjustRightInd w:val="0"/>
              <w:spacing w:after="0" w:line="240" w:lineRule="auto"/>
              <w:rPr>
                <w:rFonts w:ascii="Times New Roman" w:hAnsi="Times New Roman"/>
                <w:bCs/>
                <w:sz w:val="24"/>
                <w:szCs w:val="24"/>
              </w:rPr>
            </w:pPr>
            <w:r w:rsidRPr="00BF3C1D">
              <w:rPr>
                <w:rFonts w:ascii="Times New Roman" w:hAnsi="Times New Roman"/>
                <w:bCs/>
                <w:sz w:val="24"/>
                <w:szCs w:val="24"/>
              </w:rPr>
              <w:lastRenderedPageBreak/>
              <w:t>Синтаксис, пунктуация, культура речи.</w:t>
            </w:r>
          </w:p>
          <w:p w:rsidR="00B10ECD" w:rsidRPr="007A3E00" w:rsidRDefault="00B10ECD" w:rsidP="00C458D9">
            <w:pPr>
              <w:spacing w:after="0"/>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r w:rsidRPr="007A3E00">
              <w:rPr>
                <w:rFonts w:ascii="Times New Roman" w:hAnsi="Times New Roman"/>
                <w:b/>
                <w:sz w:val="24"/>
                <w:szCs w:val="24"/>
                <w:u w:val="single"/>
              </w:rPr>
              <w:t>3</w:t>
            </w:r>
            <w:r>
              <w:rPr>
                <w:rFonts w:ascii="Times New Roman" w:hAnsi="Times New Roman"/>
                <w:b/>
                <w:sz w:val="24"/>
                <w:szCs w:val="24"/>
                <w:u w:val="single"/>
              </w:rPr>
              <w:t>0</w:t>
            </w:r>
            <w:r w:rsidRPr="007A3E00">
              <w:rPr>
                <w:rFonts w:ascii="Times New Roman" w:hAnsi="Times New Roman"/>
                <w:b/>
                <w:sz w:val="24"/>
                <w:szCs w:val="24"/>
                <w:u w:val="single"/>
              </w:rPr>
              <w:t>+7</w:t>
            </w:r>
            <w:r>
              <w:rPr>
                <w:rFonts w:ascii="Times New Roman" w:hAnsi="Times New Roman"/>
                <w:b/>
                <w:sz w:val="24"/>
                <w:szCs w:val="24"/>
                <w:u w:val="single"/>
              </w:rPr>
              <w:t>р.р.</w:t>
            </w:r>
          </w:p>
          <w:p w:rsidR="00B10ECD" w:rsidRPr="007A3E00" w:rsidRDefault="00B10ECD" w:rsidP="00C458D9">
            <w:pPr>
              <w:spacing w:after="0"/>
              <w:rPr>
                <w:rFonts w:ascii="Times New Roman" w:hAnsi="Times New Roman"/>
                <w:color w:val="FF0000"/>
                <w:sz w:val="24"/>
                <w:szCs w:val="24"/>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Синтаксис.</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Овладевают основными понятиями синтаксиса. Анализируют тексты с точки зрения их смысла и связи слов в предложении и предложений в тексте.</w:t>
            </w:r>
          </w:p>
        </w:tc>
        <w:tc>
          <w:tcPr>
            <w:tcW w:w="2976" w:type="dxa"/>
          </w:tcPr>
          <w:p w:rsidR="00B10ECD" w:rsidRPr="006F5967" w:rsidRDefault="00574DDD" w:rsidP="00C458D9">
            <w:pPr>
              <w:spacing w:after="0"/>
              <w:rPr>
                <w:rFonts w:ascii="Times New Roman" w:hAnsi="Times New Roman"/>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Пунктуация</w:t>
            </w:r>
            <w:r>
              <w:rPr>
                <w:rFonts w:ascii="Times New Roman" w:hAnsi="Times New Roman"/>
                <w:bCs/>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1+1р</w:t>
            </w:r>
          </w:p>
        </w:tc>
        <w:tc>
          <w:tcPr>
            <w:tcW w:w="6663" w:type="dxa"/>
            <w:gridSpan w:val="6"/>
            <w:shd w:val="clear" w:color="auto" w:fill="auto"/>
          </w:tcPr>
          <w:p w:rsidR="00B10ECD" w:rsidRPr="00B10ECD" w:rsidRDefault="00B10ECD" w:rsidP="00E9612C">
            <w:pPr>
              <w:spacing w:after="0"/>
              <w:rPr>
                <w:rFonts w:ascii="Times New Roman" w:hAnsi="Times New Roman"/>
                <w:sz w:val="20"/>
                <w:szCs w:val="20"/>
              </w:rPr>
            </w:pPr>
            <w:r w:rsidRPr="00B10ECD">
              <w:rPr>
                <w:rFonts w:ascii="Times New Roman" w:hAnsi="Times New Roman"/>
                <w:sz w:val="20"/>
                <w:szCs w:val="20"/>
              </w:rPr>
              <w:t xml:space="preserve">Овладевают знаниями о пунктуации как разделе науки о языке. Осознают значение знаков препинания для понимания текста. Анализируют тексты с точки зрения роли в них знаков препинания. </w:t>
            </w:r>
          </w:p>
        </w:tc>
        <w:tc>
          <w:tcPr>
            <w:tcW w:w="2976" w:type="dxa"/>
          </w:tcPr>
          <w:p w:rsidR="00B10ECD" w:rsidRPr="007A3E00" w:rsidRDefault="00B10ECD" w:rsidP="00E9612C">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Словосочетание.</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 xml:space="preserve">Распознают словосочетания  в составе предложения, определяют главные и зависимые слова в словосочетании. Обозначают смысловые связи  между главными и зависимыми словами в словосочетаниях. </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Разбор словосочетания</w:t>
            </w:r>
            <w:r>
              <w:rPr>
                <w:rFonts w:ascii="Times New Roman" w:hAnsi="Times New Roman"/>
                <w:bCs/>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Характеризуют словосочетание  по морфологическим признакам главного слова и средствам грамматической связи (выделяют окончание и/или предлог). Выполняют разборы словосочетаний.</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Предложение</w:t>
            </w:r>
            <w:r>
              <w:rPr>
                <w:rFonts w:ascii="Times New Roman" w:hAnsi="Times New Roman"/>
                <w:bCs/>
                <w:sz w:val="24"/>
                <w:szCs w:val="24"/>
              </w:rPr>
              <w:t>.</w:t>
            </w:r>
          </w:p>
        </w:tc>
        <w:tc>
          <w:tcPr>
            <w:tcW w:w="850" w:type="dxa"/>
            <w:gridSpan w:val="2"/>
            <w:shd w:val="clear" w:color="auto" w:fill="auto"/>
          </w:tcPr>
          <w:p w:rsidR="00B10ECD" w:rsidRPr="007A3E00" w:rsidRDefault="00B10ECD" w:rsidP="00BC77DC">
            <w:pPr>
              <w:spacing w:after="0"/>
              <w:rPr>
                <w:rFonts w:ascii="Times New Roman" w:hAnsi="Times New Roman"/>
                <w:sz w:val="24"/>
                <w:szCs w:val="24"/>
              </w:rPr>
            </w:pPr>
            <w:r w:rsidRPr="007A3E00">
              <w:rPr>
                <w:rFonts w:ascii="Times New Roman" w:hAnsi="Times New Roman"/>
                <w:sz w:val="24"/>
                <w:szCs w:val="24"/>
              </w:rPr>
              <w:t>1</w:t>
            </w:r>
            <w:r>
              <w:rPr>
                <w:rFonts w:ascii="Times New Roman" w:hAnsi="Times New Roman"/>
                <w:sz w:val="24"/>
                <w:szCs w:val="24"/>
              </w:rPr>
              <w:t>+2р</w:t>
            </w:r>
          </w:p>
        </w:tc>
        <w:tc>
          <w:tcPr>
            <w:tcW w:w="6663" w:type="dxa"/>
            <w:gridSpan w:val="6"/>
            <w:shd w:val="clear" w:color="auto" w:fill="auto"/>
          </w:tcPr>
          <w:p w:rsidR="00B10ECD" w:rsidRPr="00B10ECD" w:rsidRDefault="00B10ECD" w:rsidP="00E9612C">
            <w:pPr>
              <w:spacing w:after="0"/>
              <w:rPr>
                <w:rFonts w:ascii="Times New Roman" w:hAnsi="Times New Roman"/>
                <w:sz w:val="20"/>
                <w:szCs w:val="20"/>
              </w:rPr>
            </w:pPr>
            <w:r w:rsidRPr="00B10ECD">
              <w:rPr>
                <w:rFonts w:ascii="Times New Roman" w:hAnsi="Times New Roman"/>
                <w:sz w:val="20"/>
                <w:szCs w:val="20"/>
              </w:rPr>
              <w:t xml:space="preserve">Определяют границы предложений и способы их передачи в устной и письменной речи. Анализируют интонационные конструкции. Определяют главные члены в предложении. </w:t>
            </w:r>
          </w:p>
        </w:tc>
        <w:tc>
          <w:tcPr>
            <w:tcW w:w="2976" w:type="dxa"/>
          </w:tcPr>
          <w:p w:rsidR="00B10ECD" w:rsidRPr="007A3E00" w:rsidRDefault="00B10ECD" w:rsidP="00E9612C">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Виды предложений по цели высказывания.</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Распознают виды предложений по цели высказывания. Характеризуют  смысловые и интонационные особенности повествовательных, вопросительных, побудительных предложений. Пишут диктант. Моделируют  интонационную окраску  различных по цели высказывания предложений. Обращаются к знаниям, полученным на уроках литературы.</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Восклицательные предложения.</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r>
              <w:rPr>
                <w:rFonts w:ascii="Times New Roman" w:hAnsi="Times New Roman"/>
                <w:sz w:val="24"/>
                <w:szCs w:val="24"/>
              </w:rPr>
              <w:t>+1р</w:t>
            </w:r>
          </w:p>
        </w:tc>
        <w:tc>
          <w:tcPr>
            <w:tcW w:w="6663" w:type="dxa"/>
            <w:gridSpan w:val="6"/>
            <w:shd w:val="clear" w:color="auto" w:fill="auto"/>
          </w:tcPr>
          <w:p w:rsidR="00B10ECD" w:rsidRPr="00B10ECD" w:rsidRDefault="00B10ECD" w:rsidP="00E9612C">
            <w:pPr>
              <w:spacing w:after="0"/>
              <w:rPr>
                <w:rFonts w:ascii="Times New Roman" w:hAnsi="Times New Roman"/>
                <w:sz w:val="20"/>
                <w:szCs w:val="20"/>
              </w:rPr>
            </w:pPr>
            <w:r w:rsidRPr="00B10ECD">
              <w:rPr>
                <w:rFonts w:ascii="Times New Roman" w:hAnsi="Times New Roman"/>
                <w:sz w:val="20"/>
                <w:szCs w:val="20"/>
              </w:rPr>
              <w:t xml:space="preserve">Распознают виды предложений по эмоциональной окраске (восклицательные и невосклицательные). Соотносят эмоциональную окраску предложения и цель высказывания. Работают в парах. </w:t>
            </w:r>
          </w:p>
        </w:tc>
        <w:tc>
          <w:tcPr>
            <w:tcW w:w="2976" w:type="dxa"/>
          </w:tcPr>
          <w:p w:rsidR="00B10ECD" w:rsidRPr="007A3E00" w:rsidRDefault="00B10ECD" w:rsidP="00E9612C">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Члены предложения.</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Pr>
                <w:rFonts w:ascii="Times New Roman" w:hAnsi="Times New Roman"/>
                <w:sz w:val="24"/>
                <w:szCs w:val="24"/>
              </w:rPr>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Опознают главные и второстепенные члены предложения. Выделяют основы в предложениях.</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 xml:space="preserve">Главные члены предложения. </w:t>
            </w:r>
            <w:r w:rsidRPr="007A3E00">
              <w:rPr>
                <w:rFonts w:ascii="Times New Roman" w:hAnsi="Times New Roman"/>
                <w:bCs/>
                <w:sz w:val="24"/>
                <w:szCs w:val="24"/>
              </w:rPr>
              <w:lastRenderedPageBreak/>
              <w:t>Подлежащее.</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lastRenderedPageBreak/>
              <w:t>1</w:t>
            </w:r>
          </w:p>
        </w:tc>
        <w:tc>
          <w:tcPr>
            <w:tcW w:w="6663" w:type="dxa"/>
            <w:gridSpan w:val="6"/>
            <w:shd w:val="clear" w:color="auto" w:fill="auto"/>
          </w:tcPr>
          <w:p w:rsidR="00B10ECD" w:rsidRPr="00B10ECD" w:rsidRDefault="00B10ECD" w:rsidP="00C458D9">
            <w:pPr>
              <w:spacing w:after="0"/>
              <w:rPr>
                <w:rFonts w:ascii="Times New Roman" w:hAnsi="Times New Roman"/>
                <w:sz w:val="20"/>
                <w:szCs w:val="20"/>
              </w:rPr>
            </w:pPr>
            <w:r w:rsidRPr="00B10ECD">
              <w:rPr>
                <w:rFonts w:ascii="Times New Roman" w:hAnsi="Times New Roman"/>
                <w:sz w:val="20"/>
                <w:szCs w:val="20"/>
              </w:rPr>
              <w:t xml:space="preserve">Определяют признаки, способы выражения подлежащего, его связь со сказуемым. </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Сказуемое.</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Определяют виды сказуемого и способы его выражения. Пишут мини-сочинение, используя глаголы-сказуемые. Описывают действия человека при помощи глаголов-сказуемых</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Тире между подлежащим и сказуемым.</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Распознают опознавательный признак употребления тире как знака разделения  между главными членами:  выражение подлежащего и сказуемого существительными в именительном падеже. Отрабатывают в упражнениях навыки определения главных членов предложения.</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Нераспространенные и распространенные предложения</w:t>
            </w:r>
            <w:r>
              <w:rPr>
                <w:rFonts w:ascii="Times New Roman" w:hAnsi="Times New Roman"/>
                <w:bCs/>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Различают распространенные и нераспространенные предложения. Составляют нераспространенные предложения  и распространяют их однородными членами предложения. </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Второстепенные члены предложения</w:t>
            </w:r>
            <w:r>
              <w:rPr>
                <w:rFonts w:ascii="Times New Roman" w:hAnsi="Times New Roman"/>
                <w:bCs/>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Распознают второстепенные виды членов предложения. Анализируют схему, иллюстрирующую связи между главными и второстепенными членами предложения</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Дополнение.</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Распознают дополнение в предложении, выделяют дополнение графически. Распространяют предложения дополнениями. Составляют схемы распространенных предложений. Пишут диктант</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Определение.</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Распознают определение в предложении, выделяют определение графически. Распространяют  предложения определениями </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Обстоятельство.</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Распознают обстоятельство в предложении, выделяют обстоятельство графически. Распространяют  предложения обстоятельствами.. Составляют устный рассказ  и отдельные предложения, используя подлежащие, дополнения и обстоятельства</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Предложения с однородными членами.</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Характеризуют предложение с однородными членами. Определяют, какие члены предложения являются однородными. Правильно интонируют предложения с однородными членами. Составляют предложения и связные тексты с однородными членами</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Знаки препинания  в предложениях с однородными членами.</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Определяют  интонационные и пунктуационные особенности предложе</w:t>
            </w:r>
            <w:r w:rsidR="00740A78">
              <w:rPr>
                <w:rFonts w:ascii="Times New Roman" w:hAnsi="Times New Roman"/>
                <w:sz w:val="20"/>
                <w:szCs w:val="20"/>
              </w:rPr>
              <w:t>-</w:t>
            </w:r>
            <w:r w:rsidRPr="00513485">
              <w:rPr>
                <w:rFonts w:ascii="Times New Roman" w:hAnsi="Times New Roman"/>
                <w:sz w:val="20"/>
                <w:szCs w:val="20"/>
              </w:rPr>
              <w:t>ний с однородными членами. Выявляют обобщающие слова перед одно</w:t>
            </w:r>
            <w:r w:rsidR="00740A78">
              <w:rPr>
                <w:rFonts w:ascii="Times New Roman" w:hAnsi="Times New Roman"/>
                <w:sz w:val="20"/>
                <w:szCs w:val="20"/>
              </w:rPr>
              <w:t>-</w:t>
            </w:r>
            <w:r w:rsidRPr="00513485">
              <w:rPr>
                <w:rFonts w:ascii="Times New Roman" w:hAnsi="Times New Roman"/>
                <w:sz w:val="20"/>
                <w:szCs w:val="20"/>
              </w:rPr>
              <w:t>родными членами предложения и знак препинания (двоеточие) после обобщающих слов. Используют в речи предложения с разными однород</w:t>
            </w:r>
            <w:r w:rsidR="00740A78">
              <w:rPr>
                <w:rFonts w:ascii="Times New Roman" w:hAnsi="Times New Roman"/>
                <w:sz w:val="20"/>
                <w:szCs w:val="20"/>
              </w:rPr>
              <w:t>-</w:t>
            </w:r>
            <w:r w:rsidRPr="00513485">
              <w:rPr>
                <w:rFonts w:ascii="Times New Roman" w:hAnsi="Times New Roman"/>
                <w:sz w:val="20"/>
                <w:szCs w:val="20"/>
              </w:rPr>
              <w:t>ными членами. Обозначают опознавательные признаки постановки запя</w:t>
            </w:r>
            <w:r w:rsidR="00740A78">
              <w:rPr>
                <w:rFonts w:ascii="Times New Roman" w:hAnsi="Times New Roman"/>
                <w:sz w:val="20"/>
                <w:szCs w:val="20"/>
              </w:rPr>
              <w:t>-</w:t>
            </w:r>
            <w:r w:rsidRPr="00513485">
              <w:rPr>
                <w:rFonts w:ascii="Times New Roman" w:hAnsi="Times New Roman"/>
                <w:sz w:val="20"/>
                <w:szCs w:val="20"/>
              </w:rPr>
              <w:t>той в предложениях с однородными членами: составляют предложения с однородными членами, подбирают обобщающие слова. Пишут диктант .</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 xml:space="preserve">Предложения с </w:t>
            </w:r>
            <w:r w:rsidRPr="007A3E00">
              <w:rPr>
                <w:rFonts w:ascii="Times New Roman" w:hAnsi="Times New Roman"/>
                <w:bCs/>
                <w:sz w:val="24"/>
                <w:szCs w:val="24"/>
              </w:rPr>
              <w:lastRenderedPageBreak/>
              <w:t>обращениями</w:t>
            </w:r>
            <w:r>
              <w:rPr>
                <w:rFonts w:ascii="Times New Roman" w:hAnsi="Times New Roman"/>
                <w:bCs/>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lastRenderedPageBreak/>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Осознают основные функции обращения. Опознают и правильно </w:t>
            </w:r>
            <w:r w:rsidRPr="00513485">
              <w:rPr>
                <w:rFonts w:ascii="Times New Roman" w:hAnsi="Times New Roman"/>
                <w:sz w:val="20"/>
                <w:szCs w:val="20"/>
              </w:rPr>
              <w:lastRenderedPageBreak/>
              <w:t>интонируют предложения с обращениями. Выбирают уместный тон обращения. Оценивают уместность той или иной формы обращения. Составляют предложения с обращениями.</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Письмо</w:t>
            </w:r>
            <w:r>
              <w:rPr>
                <w:rFonts w:ascii="Times New Roman" w:hAnsi="Times New Roman"/>
                <w:bCs/>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Pr>
                <w:rFonts w:ascii="Times New Roman" w:hAnsi="Times New Roman"/>
                <w:sz w:val="24"/>
                <w:szCs w:val="24"/>
              </w:rPr>
              <w:t>2</w:t>
            </w:r>
            <w:r w:rsidRPr="007A3E00">
              <w:rPr>
                <w:rFonts w:ascii="Times New Roman" w:hAnsi="Times New Roman"/>
                <w:sz w:val="24"/>
                <w:szCs w:val="24"/>
              </w:rPr>
              <w:t>р</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Различают письма по цели и назначению. Определяют стиль речи текстов писем, находят в письмах обращения. Пишут письмо товарищу.</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Синтаксический разбор простого предложения.</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Характеризуют простое предложение по цели высказывания, по интонации, по главным, второстепенным, однородным членам и обращениям. Выполняют устный и письменный разбор предложений.</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Пунктуационный разбор простого предложения.</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r>
              <w:rPr>
                <w:rFonts w:ascii="Times New Roman" w:hAnsi="Times New Roman"/>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Определяют знаки препинания, разделительные и выделительные знаки препинания в простом предложении. Выполняют устный и письменный разбор предложений.</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Простые и сложные предложения.</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Различают простые и сложные предложения. Определяют средства связи  в сложных предложениях (союзные/бессоюзные). Находят сложные пред</w:t>
            </w:r>
            <w:r w:rsidR="00740A78">
              <w:rPr>
                <w:rFonts w:ascii="Times New Roman" w:hAnsi="Times New Roman"/>
                <w:sz w:val="20"/>
                <w:szCs w:val="20"/>
              </w:rPr>
              <w:t>-</w:t>
            </w:r>
            <w:r w:rsidRPr="00513485">
              <w:rPr>
                <w:rFonts w:ascii="Times New Roman" w:hAnsi="Times New Roman"/>
                <w:sz w:val="20"/>
                <w:szCs w:val="20"/>
              </w:rPr>
              <w:t>ложения в текстах, объясняют расстановку знаков препинания. Строят схемы сложных предложений и составляют сложные предложения по схемам.</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Синтаксический разбор сложного предложения.</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Характеризуют сложное предложение по цели высказывания, простым предложением в его составе, средством связи простых предложений, знакам препинания. Выполняют устный и письменный разбор предложений. Пишут диктант. Составляют план сообщения на тему: «Простые и сложные предложения».</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Прямая речь.</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Выделяют в предложении прямую речь после слов автора и перед ними, объясняют постановку знаков препинания. Характеризуют интонационные особенности прямой речи.  Составляют схемы предложений с прямой речью. Структурно изменяют предложения с прямой речью.</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Диалог</w:t>
            </w:r>
            <w:r>
              <w:rPr>
                <w:rFonts w:ascii="Times New Roman" w:hAnsi="Times New Roman"/>
                <w:bCs/>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Различают предложения с прямой речью и диалог. Оформляют диалог  в письменной речи. Работают в группах: делятся на команды, по очереди  читают реплики стихотворения с заданной интонацией и оценивают точность и выразительность произношения. Работают со схемами диалогов. Моделируют диалог, описывая происходящее по картинке.</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Повторение</w:t>
            </w:r>
            <w:r>
              <w:rPr>
                <w:rFonts w:ascii="Times New Roman" w:hAnsi="Times New Roman"/>
                <w:bCs/>
                <w:sz w:val="24"/>
                <w:szCs w:val="24"/>
              </w:rPr>
              <w:t>.</w:t>
            </w:r>
          </w:p>
        </w:tc>
        <w:tc>
          <w:tcPr>
            <w:tcW w:w="850" w:type="dxa"/>
            <w:gridSpan w:val="2"/>
            <w:shd w:val="clear" w:color="auto" w:fill="auto"/>
          </w:tcPr>
          <w:p w:rsidR="00B10ECD" w:rsidRPr="007A3E00" w:rsidRDefault="00B10ECD" w:rsidP="00E9612C">
            <w:pPr>
              <w:spacing w:after="0"/>
              <w:rPr>
                <w:rFonts w:ascii="Times New Roman" w:hAnsi="Times New Roman"/>
                <w:sz w:val="24"/>
                <w:szCs w:val="24"/>
              </w:rPr>
            </w:pPr>
            <w:r>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Отвечают на контрольные вопросы и выполняют задания по теме раздела. Пишут диктант. Работают со схемами предложений. Пишут выборочное изложение.</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740A78">
            <w:pPr>
              <w:autoSpaceDE w:val="0"/>
              <w:autoSpaceDN w:val="0"/>
              <w:adjustRightInd w:val="0"/>
              <w:spacing w:after="0" w:line="240" w:lineRule="auto"/>
              <w:rPr>
                <w:rFonts w:ascii="Times New Roman" w:hAnsi="Times New Roman"/>
                <w:b/>
                <w:bCs/>
                <w:sz w:val="24"/>
                <w:szCs w:val="24"/>
              </w:rPr>
            </w:pPr>
            <w:r w:rsidRPr="00BF3C1D">
              <w:rPr>
                <w:rFonts w:ascii="Times New Roman" w:hAnsi="Times New Roman"/>
                <w:bCs/>
                <w:sz w:val="24"/>
                <w:szCs w:val="24"/>
              </w:rPr>
              <w:t>Фонетика, орфоэпия, граф</w:t>
            </w:r>
            <w:r w:rsidR="00E65B49">
              <w:rPr>
                <w:rFonts w:ascii="Times New Roman" w:hAnsi="Times New Roman"/>
                <w:bCs/>
                <w:sz w:val="24"/>
                <w:szCs w:val="24"/>
              </w:rPr>
              <w:t xml:space="preserve">ика. </w:t>
            </w:r>
            <w:r w:rsidR="00E65B49">
              <w:rPr>
                <w:rFonts w:ascii="Times New Roman" w:hAnsi="Times New Roman"/>
                <w:bCs/>
                <w:sz w:val="24"/>
                <w:szCs w:val="24"/>
              </w:rPr>
              <w:lastRenderedPageBreak/>
              <w:t>Орфография</w:t>
            </w:r>
            <w:r w:rsidRPr="00BF3C1D">
              <w:rPr>
                <w:rFonts w:ascii="Times New Roman" w:hAnsi="Times New Roman"/>
                <w:bCs/>
                <w:sz w:val="24"/>
                <w:szCs w:val="24"/>
              </w:rPr>
              <w:t>Культура речи.</w:t>
            </w: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r w:rsidRPr="007A3E00">
              <w:rPr>
                <w:rFonts w:ascii="Times New Roman" w:hAnsi="Times New Roman"/>
                <w:b/>
                <w:sz w:val="24"/>
                <w:szCs w:val="24"/>
                <w:u w:val="single"/>
              </w:rPr>
              <w:lastRenderedPageBreak/>
              <w:t>16+3</w:t>
            </w:r>
            <w:r>
              <w:rPr>
                <w:rFonts w:ascii="Times New Roman" w:hAnsi="Times New Roman"/>
                <w:b/>
                <w:sz w:val="24"/>
                <w:szCs w:val="24"/>
                <w:u w:val="single"/>
              </w:rPr>
              <w:t>р.р.</w:t>
            </w:r>
          </w:p>
          <w:p w:rsidR="00B10ECD" w:rsidRPr="007A3E00" w:rsidRDefault="00B10ECD" w:rsidP="00C458D9">
            <w:pPr>
              <w:spacing w:after="0"/>
              <w:rPr>
                <w:rFonts w:ascii="Times New Roman" w:hAnsi="Times New Roman"/>
                <w:b/>
                <w:color w:val="FF0000"/>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lastRenderedPageBreak/>
              <w:t>Фонетика.</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Овладевают основными понятиями фонетики. Анализируют схему, демонстрирующую группы звуков речи в русском языке.</w:t>
            </w:r>
          </w:p>
        </w:tc>
        <w:tc>
          <w:tcPr>
            <w:tcW w:w="2976" w:type="dxa"/>
          </w:tcPr>
          <w:p w:rsidR="00B10ECD" w:rsidRPr="006F5967" w:rsidRDefault="00574DDD" w:rsidP="00C458D9">
            <w:pPr>
              <w:spacing w:after="0"/>
              <w:rPr>
                <w:rFonts w:ascii="Times New Roman" w:hAnsi="Times New Roman"/>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lastRenderedPageBreak/>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Гласные звуки.</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Распознают гласные звуки, различают ударение в безударных гласных. Осознают смыслоразличительную функцию звука. Составляют таблицу «Гласные звуки».</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Согласные звуки.</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Распознают согласные звуки, выделяют шипящие согласные. Отраба</w:t>
            </w:r>
            <w:r w:rsidR="00740A78">
              <w:rPr>
                <w:rFonts w:ascii="Times New Roman" w:hAnsi="Times New Roman"/>
                <w:sz w:val="20"/>
                <w:szCs w:val="20"/>
              </w:rPr>
              <w:t>-</w:t>
            </w:r>
            <w:r w:rsidRPr="00513485">
              <w:rPr>
                <w:rFonts w:ascii="Times New Roman" w:hAnsi="Times New Roman"/>
                <w:sz w:val="20"/>
                <w:szCs w:val="20"/>
              </w:rPr>
              <w:t>тывают правильное  произношение шипящих звуков. Активизируют знания, полученные  при изучении  предыдущего раздела: выделяют основную мысль текста, составляют предложения с прямой речью, обозначают орфограммы.</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Изменение звуков в потоке речи.</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Распознают гласные и согласные в сильных и слабых позициях. Анализируют правило проверки безударной гласной и проверяемых согласных в корне  слова с точки зрения позиционного чередования.</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Согласные твердые и мягкие.</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Распознают твердые и мягкие согласные. Анализируют смысловые различия слов, отличающихся только твердой/мягкой согласной</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Повествование</w:t>
            </w:r>
            <w:r>
              <w:rPr>
                <w:rFonts w:ascii="Times New Roman" w:hAnsi="Times New Roman"/>
                <w:bCs/>
                <w:sz w:val="24"/>
                <w:szCs w:val="24"/>
              </w:rPr>
              <w:t>.</w:t>
            </w:r>
          </w:p>
        </w:tc>
        <w:tc>
          <w:tcPr>
            <w:tcW w:w="850" w:type="dxa"/>
            <w:gridSpan w:val="2"/>
            <w:shd w:val="clear" w:color="auto" w:fill="auto"/>
          </w:tcPr>
          <w:p w:rsidR="00B10ECD" w:rsidRPr="007A3E00" w:rsidRDefault="00B10ECD" w:rsidP="00CF6347">
            <w:pPr>
              <w:spacing w:after="0"/>
              <w:rPr>
                <w:rFonts w:ascii="Times New Roman" w:hAnsi="Times New Roman"/>
                <w:sz w:val="24"/>
                <w:szCs w:val="24"/>
              </w:rPr>
            </w:pPr>
            <w:r w:rsidRPr="007A3E00">
              <w:rPr>
                <w:rFonts w:ascii="Times New Roman" w:hAnsi="Times New Roman"/>
                <w:sz w:val="24"/>
                <w:szCs w:val="24"/>
              </w:rPr>
              <w:t>1</w:t>
            </w:r>
            <w:r>
              <w:rPr>
                <w:rFonts w:ascii="Times New Roman" w:hAnsi="Times New Roman"/>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Выделяют повествование как функционально-смысловой тип речи. Пишут изложение по повествованию. Доказывают принадлежность текста к определенному стилю. Составляют план текста.</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Согласные  звонкие и глухие.</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Распознают звонкие, глухие и сонорные  согласные и их смыслоразли</w:t>
            </w:r>
            <w:r w:rsidR="00740A78">
              <w:rPr>
                <w:rFonts w:ascii="Times New Roman" w:hAnsi="Times New Roman"/>
                <w:sz w:val="20"/>
                <w:szCs w:val="20"/>
              </w:rPr>
              <w:t>-</w:t>
            </w:r>
            <w:r w:rsidRPr="00513485">
              <w:rPr>
                <w:rFonts w:ascii="Times New Roman" w:hAnsi="Times New Roman"/>
                <w:sz w:val="20"/>
                <w:szCs w:val="20"/>
              </w:rPr>
              <w:t>чительную функцию. Характеризуют согласные звуки. Объясняют знаки препинания в предложениях, орфограммы в словах. Учат стихотворение наизусть и декламируют его.</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Графика</w:t>
            </w:r>
            <w:r>
              <w:rPr>
                <w:rFonts w:ascii="Times New Roman" w:hAnsi="Times New Roman"/>
                <w:bCs/>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Осознают значение письма  в истории человечества. Анализируют и объясняют важность графики и каллиграфии</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Алфавит</w:t>
            </w:r>
            <w:r>
              <w:rPr>
                <w:rFonts w:ascii="Times New Roman" w:hAnsi="Times New Roman"/>
                <w:bCs/>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Активизируют знание алфавита. Сопоставляют и анализируют звуковой и буквенный состав слова. Располагают слова в алфавитном порядке, отрабатывают навыки поиска слов в словаре. Пересказывают текст. Пишут диктант.</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Описание предмета</w:t>
            </w:r>
            <w:r>
              <w:rPr>
                <w:rFonts w:ascii="Times New Roman" w:hAnsi="Times New Roman"/>
                <w:bCs/>
                <w:sz w:val="24"/>
                <w:szCs w:val="24"/>
              </w:rPr>
              <w:t>.</w:t>
            </w:r>
          </w:p>
        </w:tc>
        <w:tc>
          <w:tcPr>
            <w:tcW w:w="850" w:type="dxa"/>
            <w:gridSpan w:val="2"/>
            <w:shd w:val="clear" w:color="auto" w:fill="auto"/>
          </w:tcPr>
          <w:p w:rsidR="00B10ECD" w:rsidRPr="007A3E00" w:rsidRDefault="00B10ECD" w:rsidP="00CF6347">
            <w:pPr>
              <w:spacing w:after="0"/>
              <w:rPr>
                <w:rFonts w:ascii="Times New Roman" w:hAnsi="Times New Roman"/>
                <w:sz w:val="24"/>
                <w:szCs w:val="24"/>
              </w:rPr>
            </w:pPr>
            <w:r w:rsidRPr="007A3E00">
              <w:rPr>
                <w:rFonts w:ascii="Times New Roman" w:hAnsi="Times New Roman"/>
                <w:sz w:val="24"/>
                <w:szCs w:val="24"/>
              </w:rPr>
              <w:t>1</w:t>
            </w:r>
            <w:r>
              <w:rPr>
                <w:rFonts w:ascii="Times New Roman" w:hAnsi="Times New Roman"/>
                <w:sz w:val="24"/>
                <w:szCs w:val="24"/>
              </w:rPr>
              <w:t>+2р</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Выделяют описание как функционально-смысловой тип речи. Редактируют текст-описание. Пишут сочинение, описывая предмет.</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 xml:space="preserve">Обозначение мягкости </w:t>
            </w:r>
            <w:r w:rsidRPr="007A3E00">
              <w:rPr>
                <w:rFonts w:ascii="Times New Roman" w:hAnsi="Times New Roman"/>
                <w:bCs/>
                <w:sz w:val="24"/>
                <w:szCs w:val="24"/>
              </w:rPr>
              <w:lastRenderedPageBreak/>
              <w:t>согласных с помощью мягкого знака.</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lastRenderedPageBreak/>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Опознают смыслоразличительную функцию мягкого знака в слове, анализируют орфографические правила, связанные с употреблением </w:t>
            </w:r>
            <w:r w:rsidRPr="00513485">
              <w:rPr>
                <w:rFonts w:ascii="Times New Roman" w:hAnsi="Times New Roman"/>
                <w:sz w:val="20"/>
                <w:szCs w:val="20"/>
              </w:rPr>
              <w:lastRenderedPageBreak/>
              <w:t>мягкого знака. Распределяют слова на группы согласно виду орфограммы. Пишут диктант. Составляют текст на основе словосочетаний, данных в диктанте.</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 xml:space="preserve">Двойная роль букв </w:t>
            </w:r>
            <w:r w:rsidRPr="007A3E00">
              <w:rPr>
                <w:rFonts w:ascii="Times New Roman" w:hAnsi="Times New Roman"/>
                <w:b/>
                <w:bCs/>
                <w:i/>
                <w:sz w:val="24"/>
                <w:szCs w:val="24"/>
              </w:rPr>
              <w:t>е, ё, ю, я</w:t>
            </w:r>
            <w:r w:rsidRPr="007A3E00">
              <w:rPr>
                <w:rFonts w:ascii="Times New Roman" w:hAnsi="Times New Roman"/>
                <w:bCs/>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Проводят фонетический анализ слов, в которых </w:t>
            </w:r>
            <w:r w:rsidRPr="00513485">
              <w:rPr>
                <w:rFonts w:ascii="Times New Roman" w:hAnsi="Times New Roman"/>
                <w:bCs/>
                <w:sz w:val="20"/>
                <w:szCs w:val="20"/>
              </w:rPr>
              <w:t xml:space="preserve">буквы  </w:t>
            </w:r>
            <w:r w:rsidRPr="00513485">
              <w:rPr>
                <w:rFonts w:ascii="Times New Roman" w:hAnsi="Times New Roman"/>
                <w:b/>
                <w:bCs/>
                <w:i/>
                <w:sz w:val="20"/>
                <w:szCs w:val="20"/>
              </w:rPr>
              <w:t xml:space="preserve">е, ё, ю, я </w:t>
            </w:r>
            <w:r w:rsidRPr="00513485">
              <w:rPr>
                <w:rFonts w:ascii="Times New Roman" w:hAnsi="Times New Roman"/>
                <w:bCs/>
                <w:sz w:val="20"/>
                <w:szCs w:val="20"/>
              </w:rPr>
              <w:t xml:space="preserve">обозначают два звука или мягкость предыдущего согласного. </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Орфоэпия</w:t>
            </w:r>
            <w:r>
              <w:rPr>
                <w:rFonts w:ascii="Times New Roman" w:hAnsi="Times New Roman"/>
                <w:bCs/>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Осознают важность нормативного произношения для культурного человека. Формулируют важнейшие произносительные нормы. Анализируют и оценивают речь с орфоэпической точки зрения, исправляют произносительные ошибки. </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Фонетический разбор слова.</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Обозначают слоги, ударение в слове, характеризуют гласные и согласные звуки в составе слова. Выполняют устные и письменные фонетические разборы слов.</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Повторение</w:t>
            </w:r>
            <w:r>
              <w:rPr>
                <w:rFonts w:ascii="Times New Roman" w:hAnsi="Times New Roman"/>
                <w:bCs/>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Отвечают на контрольные вопросы и выполняют задания по теме раздела. Моделируют диалог. Пишут диктант, объясняя орфограммы. Работают со схемами предложений. Составляют устное описание картины. Проект.</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BF3C1D" w:rsidRDefault="00B10ECD" w:rsidP="00C458D9">
            <w:pPr>
              <w:autoSpaceDE w:val="0"/>
              <w:autoSpaceDN w:val="0"/>
              <w:adjustRightInd w:val="0"/>
              <w:spacing w:after="0" w:line="240" w:lineRule="auto"/>
              <w:rPr>
                <w:rFonts w:ascii="Times New Roman" w:hAnsi="Times New Roman"/>
                <w:bCs/>
                <w:sz w:val="24"/>
                <w:szCs w:val="24"/>
              </w:rPr>
            </w:pPr>
            <w:r w:rsidRPr="00BF3C1D">
              <w:rPr>
                <w:rFonts w:ascii="Times New Roman" w:hAnsi="Times New Roman"/>
                <w:bCs/>
                <w:sz w:val="24"/>
                <w:szCs w:val="24"/>
              </w:rPr>
              <w:t>Лексика. Культура речи.</w:t>
            </w:r>
          </w:p>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r w:rsidRPr="007A3E00">
              <w:rPr>
                <w:rFonts w:ascii="Times New Roman" w:hAnsi="Times New Roman"/>
                <w:b/>
                <w:sz w:val="24"/>
                <w:szCs w:val="24"/>
                <w:u w:val="single"/>
              </w:rPr>
              <w:t>8+2</w:t>
            </w:r>
            <w:r>
              <w:rPr>
                <w:rFonts w:ascii="Times New Roman" w:hAnsi="Times New Roman"/>
                <w:b/>
                <w:sz w:val="24"/>
                <w:szCs w:val="24"/>
                <w:u w:val="single"/>
              </w:rPr>
              <w:t>р.р.</w:t>
            </w:r>
          </w:p>
          <w:p w:rsidR="00B10ECD" w:rsidRPr="007A3E00" w:rsidRDefault="00B10ECD" w:rsidP="00C458D9">
            <w:pPr>
              <w:spacing w:after="0"/>
              <w:rPr>
                <w:rFonts w:ascii="Times New Roman" w:hAnsi="Times New Roman"/>
                <w:b/>
                <w:color w:val="FF0000"/>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Слово и его лексическое значение.</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Понимают роль слова  в формировании и выражении мыслей, чувств, эмоций. Овладевают базовыми понятиями лексикологии. Объясняют различие лексического и грамматического значений слова. Пользуются толковыми словарями. Объясняют лексическое значение слов. Работают с текстом – озаглавливают его, составляют план текста, анализируют содержание и структуру текста. Разгадывают кроссворд и определяют по толковому словарю значение одного из отгаданных слов.</w:t>
            </w:r>
          </w:p>
        </w:tc>
        <w:tc>
          <w:tcPr>
            <w:tcW w:w="2976" w:type="dxa"/>
          </w:tcPr>
          <w:p w:rsidR="00B10ECD" w:rsidRPr="006F5967" w:rsidRDefault="00574DDD" w:rsidP="00C458D9">
            <w:pPr>
              <w:spacing w:after="0"/>
              <w:rPr>
                <w:rFonts w:ascii="Times New Roman" w:hAnsi="Times New Roman"/>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Однозначные и многозначные слова.</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Различают однозначные и многозначные слова. Составляют словосочетания с многозначными словами, используя разные значения. Работают с юмористическими рисунками, ирония которых основана на многозначности слова. Определяют функциональный стиль и функционально-смысловой тип текста. Выражают свое отношение к тексту, списывают часть текста.</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Прямое и переносное значение слов.</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Различают прямое и переносное значение слова. Выбирают в толковом словаре слова, имеющие прямое и переносное значение . Составляют словосочетание, используя его прямое и переносное значение. Работают с иллюстрациями. Составляют сложные предложения со словами в переносном значении. Пишут диктант. </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Омонимы</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2</w:t>
            </w:r>
            <w:r>
              <w:rPr>
                <w:rFonts w:ascii="Times New Roman" w:hAnsi="Times New Roman"/>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Опознают омонимы. Находят в толковом словаре  примеры омонимов. </w:t>
            </w:r>
            <w:r w:rsidRPr="00513485">
              <w:rPr>
                <w:rFonts w:ascii="Times New Roman" w:hAnsi="Times New Roman"/>
                <w:sz w:val="20"/>
                <w:szCs w:val="20"/>
              </w:rPr>
              <w:lastRenderedPageBreak/>
              <w:t>Составляют и анализируют предложения и словосочетания с омонимами. Анализируют стихотворение, содержащее омонимы.</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Синонимы</w:t>
            </w:r>
          </w:p>
        </w:tc>
        <w:tc>
          <w:tcPr>
            <w:tcW w:w="850" w:type="dxa"/>
            <w:gridSpan w:val="2"/>
            <w:shd w:val="clear" w:color="auto" w:fill="auto"/>
          </w:tcPr>
          <w:p w:rsidR="00B10ECD" w:rsidRPr="007A3E00" w:rsidRDefault="00B10ECD" w:rsidP="00CF6347">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F6347">
            <w:pPr>
              <w:spacing w:after="0"/>
              <w:rPr>
                <w:rFonts w:ascii="Times New Roman" w:hAnsi="Times New Roman"/>
                <w:sz w:val="20"/>
                <w:szCs w:val="20"/>
              </w:rPr>
            </w:pPr>
            <w:r w:rsidRPr="00513485">
              <w:rPr>
                <w:rFonts w:ascii="Times New Roman" w:hAnsi="Times New Roman"/>
                <w:sz w:val="20"/>
                <w:szCs w:val="20"/>
              </w:rPr>
              <w:t>Устанавливают смысловые и стилистические различия синонимов. Опознают синонимы. Составляют словосочетания с синонимами; анализируют предложения, содержащие синонимы. Подбирают синонимы к данным в упражнении словам.</w:t>
            </w:r>
          </w:p>
        </w:tc>
        <w:tc>
          <w:tcPr>
            <w:tcW w:w="2976" w:type="dxa"/>
          </w:tcPr>
          <w:p w:rsidR="00B10ECD" w:rsidRPr="007A3E00" w:rsidRDefault="00B10ECD" w:rsidP="00CF6347">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Антонимы</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Опознают антонимы. Описывают с помощью антонимов происходящее на рисунке. Характеризуют названных в упражнениях животных с помощью антонимов. Пишут диктант и подбирают антонимы к словам диктанта, пользуясь словарем антонимов.</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Повторение</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r>
              <w:rPr>
                <w:rFonts w:ascii="Times New Roman" w:hAnsi="Times New Roman"/>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Отвечают на контрольные вопросы и выполняют задания по теме раздела. Объясняют омонимы. Подбирают антонимы к словам. Пишут диктант из слов с непроверяемыми орфограммами. Готовят сообщение о словаре. Пишут изложение, попутно определяя функциональный стиль текста и объясняя знаки препинания. Проект.</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E65B49" w:rsidP="00740A78">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Морфемика. Орфография</w:t>
            </w:r>
            <w:r w:rsidR="00B10ECD" w:rsidRPr="00BF3C1D">
              <w:rPr>
                <w:rFonts w:ascii="Times New Roman" w:hAnsi="Times New Roman"/>
                <w:sz w:val="24"/>
                <w:szCs w:val="24"/>
              </w:rPr>
              <w:t xml:space="preserve">Культура речи. </w:t>
            </w: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r w:rsidRPr="007A3E00">
              <w:rPr>
                <w:rFonts w:ascii="Times New Roman" w:hAnsi="Times New Roman"/>
                <w:b/>
                <w:sz w:val="24"/>
                <w:szCs w:val="24"/>
                <w:u w:val="single"/>
              </w:rPr>
              <w:t>26+4</w:t>
            </w:r>
            <w:r>
              <w:rPr>
                <w:rFonts w:ascii="Times New Roman" w:hAnsi="Times New Roman"/>
                <w:b/>
                <w:sz w:val="24"/>
                <w:szCs w:val="24"/>
                <w:u w:val="single"/>
              </w:rPr>
              <w:t>р.р.</w:t>
            </w:r>
          </w:p>
          <w:p w:rsidR="00B10ECD" w:rsidRPr="007A3E00" w:rsidRDefault="00B10ECD" w:rsidP="00C458D9">
            <w:pPr>
              <w:spacing w:after="0"/>
              <w:rPr>
                <w:rFonts w:ascii="Times New Roman" w:hAnsi="Times New Roman"/>
                <w:b/>
                <w:color w:val="FF0000"/>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sz w:val="24"/>
                <w:szCs w:val="24"/>
              </w:rPr>
              <w:t>Морфема- наименьшая  значимая часть слова.</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Осознают морфему как значимую часть языка. Овладевают основными понятиями морфемики. Делят слова на морфемы и обозначают их соответствующими знаками.</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Изменение в образовании слов.</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2</w:t>
            </w:r>
            <w:r>
              <w:rPr>
                <w:rFonts w:ascii="Times New Roman" w:hAnsi="Times New Roman"/>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Определяют форму слов, подбирают однокоренные слова. Осознают роль морфем в процессах формо- и словообразования  Пересказывают текст. Делят слова на группы (однокоренные слова/ разные формы одного слова)</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Окончание.</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Опознают окончание как формообразующую морфему. Выделяют в словах окончание и его грамматические значения. Анализируют таблицу</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Основа слова</w:t>
            </w:r>
          </w:p>
        </w:tc>
        <w:tc>
          <w:tcPr>
            <w:tcW w:w="850" w:type="dxa"/>
            <w:gridSpan w:val="2"/>
            <w:shd w:val="clear" w:color="auto" w:fill="auto"/>
          </w:tcPr>
          <w:p w:rsidR="00B10ECD" w:rsidRPr="007A3E00" w:rsidRDefault="00B10ECD" w:rsidP="00C250A6">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F6347">
            <w:pPr>
              <w:spacing w:after="0"/>
              <w:rPr>
                <w:rFonts w:ascii="Times New Roman" w:hAnsi="Times New Roman"/>
                <w:sz w:val="20"/>
                <w:szCs w:val="20"/>
              </w:rPr>
            </w:pPr>
            <w:r w:rsidRPr="00513485">
              <w:rPr>
                <w:rFonts w:ascii="Times New Roman" w:hAnsi="Times New Roman"/>
                <w:sz w:val="20"/>
                <w:szCs w:val="20"/>
              </w:rPr>
              <w:t>Выделяют основу в слове.  Работают с текстами: определяют стиль, выделяют основы у существительных, прилагательных и глаголов в тексте, списывают текст, расставляют знаки препинания.</w:t>
            </w:r>
          </w:p>
        </w:tc>
        <w:tc>
          <w:tcPr>
            <w:tcW w:w="2976" w:type="dxa"/>
          </w:tcPr>
          <w:p w:rsidR="00B10ECD" w:rsidRPr="007A3E00" w:rsidRDefault="00B10ECD" w:rsidP="00CF6347">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Корень слова</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Опознают корень как главную значимую часть слова. Выделяют корни в словах. Формируют группы однокоренных слов. Исправляют ошибки в подборе однокоренных слов.</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Рассуждение</w:t>
            </w:r>
          </w:p>
        </w:tc>
        <w:tc>
          <w:tcPr>
            <w:tcW w:w="850" w:type="dxa"/>
            <w:gridSpan w:val="2"/>
            <w:shd w:val="clear" w:color="auto" w:fill="auto"/>
          </w:tcPr>
          <w:p w:rsidR="00B10ECD" w:rsidRPr="007A3E00" w:rsidRDefault="00B10ECD" w:rsidP="00CF6347">
            <w:pPr>
              <w:spacing w:after="0"/>
              <w:rPr>
                <w:rFonts w:ascii="Times New Roman" w:hAnsi="Times New Roman"/>
                <w:sz w:val="24"/>
                <w:szCs w:val="24"/>
              </w:rPr>
            </w:pPr>
            <w:r w:rsidRPr="007A3E00">
              <w:rPr>
                <w:rFonts w:ascii="Times New Roman" w:hAnsi="Times New Roman"/>
                <w:sz w:val="24"/>
                <w:szCs w:val="24"/>
              </w:rPr>
              <w:t>1</w:t>
            </w:r>
            <w:r>
              <w:rPr>
                <w:rFonts w:ascii="Times New Roman" w:hAnsi="Times New Roman"/>
                <w:sz w:val="24"/>
                <w:szCs w:val="24"/>
              </w:rPr>
              <w:t>+1р</w:t>
            </w:r>
          </w:p>
        </w:tc>
        <w:tc>
          <w:tcPr>
            <w:tcW w:w="6663" w:type="dxa"/>
            <w:gridSpan w:val="6"/>
            <w:shd w:val="clear" w:color="auto" w:fill="auto"/>
          </w:tcPr>
          <w:p w:rsidR="00B10ECD" w:rsidRPr="00513485" w:rsidRDefault="00B10ECD" w:rsidP="00CF6347">
            <w:pPr>
              <w:spacing w:after="0"/>
              <w:rPr>
                <w:rFonts w:ascii="Times New Roman" w:hAnsi="Times New Roman"/>
                <w:sz w:val="20"/>
                <w:szCs w:val="20"/>
              </w:rPr>
            </w:pPr>
            <w:r w:rsidRPr="00513485">
              <w:rPr>
                <w:rFonts w:ascii="Times New Roman" w:hAnsi="Times New Roman"/>
                <w:sz w:val="20"/>
                <w:szCs w:val="20"/>
              </w:rPr>
              <w:t>Анализируют текст, высказывают свое мнение о тексте и доказывают его.  Выделяют рассуждение как функционально-смысловой тип речи и как часть других функционально-смысловых типов речи. Рассуждая по плану, объясняют происхождение слов.</w:t>
            </w:r>
          </w:p>
        </w:tc>
        <w:tc>
          <w:tcPr>
            <w:tcW w:w="2976" w:type="dxa"/>
          </w:tcPr>
          <w:p w:rsidR="00B10ECD" w:rsidRPr="007A3E00" w:rsidRDefault="00B10ECD" w:rsidP="00CF6347">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Суффикс</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Опознают суффикс как словообразующую морфему. Обозначают </w:t>
            </w:r>
            <w:r w:rsidRPr="00513485">
              <w:rPr>
                <w:rFonts w:ascii="Times New Roman" w:hAnsi="Times New Roman"/>
                <w:sz w:val="20"/>
                <w:szCs w:val="20"/>
              </w:rPr>
              <w:lastRenderedPageBreak/>
              <w:t>суффиксы в словах, подбирают ряды однокоренных слов, образованных суффиксальным способом</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Приставка</w:t>
            </w:r>
          </w:p>
        </w:tc>
        <w:tc>
          <w:tcPr>
            <w:tcW w:w="850" w:type="dxa"/>
            <w:gridSpan w:val="2"/>
            <w:shd w:val="clear" w:color="auto" w:fill="auto"/>
          </w:tcPr>
          <w:p w:rsidR="00B10ECD" w:rsidRPr="007A3E00" w:rsidRDefault="00B10ECD" w:rsidP="00CF6347">
            <w:pPr>
              <w:spacing w:after="0"/>
              <w:rPr>
                <w:rFonts w:ascii="Times New Roman" w:hAnsi="Times New Roman"/>
                <w:sz w:val="24"/>
                <w:szCs w:val="24"/>
              </w:rPr>
            </w:pPr>
            <w:r w:rsidRPr="007A3E00">
              <w:rPr>
                <w:rFonts w:ascii="Times New Roman" w:hAnsi="Times New Roman"/>
                <w:sz w:val="24"/>
                <w:szCs w:val="24"/>
              </w:rPr>
              <w:t>1</w:t>
            </w:r>
            <w:r>
              <w:rPr>
                <w:rFonts w:ascii="Times New Roman" w:hAnsi="Times New Roman"/>
                <w:sz w:val="24"/>
                <w:szCs w:val="24"/>
              </w:rPr>
              <w:t>+1р</w:t>
            </w:r>
          </w:p>
        </w:tc>
        <w:tc>
          <w:tcPr>
            <w:tcW w:w="6663" w:type="dxa"/>
            <w:gridSpan w:val="6"/>
            <w:shd w:val="clear" w:color="auto" w:fill="auto"/>
          </w:tcPr>
          <w:p w:rsidR="00B10ECD" w:rsidRPr="00513485" w:rsidRDefault="00B10ECD" w:rsidP="00771351">
            <w:pPr>
              <w:spacing w:after="0"/>
              <w:rPr>
                <w:rFonts w:ascii="Times New Roman" w:hAnsi="Times New Roman"/>
                <w:sz w:val="20"/>
                <w:szCs w:val="20"/>
              </w:rPr>
            </w:pPr>
            <w:r w:rsidRPr="00513485">
              <w:rPr>
                <w:rFonts w:ascii="Times New Roman" w:hAnsi="Times New Roman"/>
                <w:sz w:val="20"/>
                <w:szCs w:val="20"/>
              </w:rPr>
              <w:t xml:space="preserve">Обозначают приставку как словообразующую морфему.  Обозначают приставку в словах; подбирают ряды однокоренных слов, образованных приставочным способом; характеризуют морфемный состав слов. </w:t>
            </w:r>
          </w:p>
        </w:tc>
        <w:tc>
          <w:tcPr>
            <w:tcW w:w="2976" w:type="dxa"/>
          </w:tcPr>
          <w:p w:rsidR="00B10ECD" w:rsidRPr="007A3E00" w:rsidRDefault="00B10ECD" w:rsidP="00771351">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Чередование звуков</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Получают представление  о чередовании звуков как смене звуков в одной морфеме при образовании и изменении слов. Подбирают слова с чередующимися согласными и гласными; определяют при каких условиях  происходит чередование (при образовании слов/изменении слов) </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Беглые гласные</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Определяют случаи появления беглых гласных при чередовании. Выделяют части слов, в которых могут появиться беглые гласные при чередовании;  записывают слова с таким чередованием</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Варианты морфем</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Определяют части слова, являющиеся вариантами морфем. Выделяют однокоренные слова с вариантами корней, приставок, суффиксов.</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Морфемный разбор слова</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Выделяют основу в слове. Определяют окончание и его значение; приставку, суффикс и его значение; корень. Подбирают два-три однокоренных слова. Выполняют устный и письменный морфемный разбор  слов. Пишут диктант.</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 xml:space="preserve">Правописание гласных и согласных в приставках.  </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Усваивают правило написания гласных и согласных в приставках. Обозначают приставки в словах, анализируют разницу между произношением и написанием приставок. Подбирают слова с беглым гласным в приставках. Выбирают из орфографического словаря слова с изучаемой в параграфе орфограммой.</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 xml:space="preserve">Буквы </w:t>
            </w:r>
            <w:r w:rsidRPr="007A3E00">
              <w:rPr>
                <w:rFonts w:ascii="Times New Roman" w:hAnsi="Times New Roman"/>
                <w:b/>
                <w:i/>
                <w:sz w:val="24"/>
                <w:szCs w:val="24"/>
              </w:rPr>
              <w:t xml:space="preserve">з </w:t>
            </w:r>
            <w:r w:rsidRPr="007A3E00">
              <w:rPr>
                <w:rFonts w:ascii="Times New Roman" w:hAnsi="Times New Roman"/>
                <w:sz w:val="24"/>
                <w:szCs w:val="24"/>
              </w:rPr>
              <w:t xml:space="preserve">и  </w:t>
            </w:r>
            <w:r w:rsidRPr="007A3E00">
              <w:rPr>
                <w:rFonts w:ascii="Times New Roman" w:hAnsi="Times New Roman"/>
                <w:b/>
                <w:i/>
                <w:sz w:val="24"/>
                <w:szCs w:val="24"/>
              </w:rPr>
              <w:t>с</w:t>
            </w:r>
            <w:r w:rsidRPr="007A3E00">
              <w:rPr>
                <w:rFonts w:ascii="Times New Roman" w:hAnsi="Times New Roman"/>
                <w:sz w:val="24"/>
                <w:szCs w:val="24"/>
              </w:rPr>
              <w:t xml:space="preserve"> на конце приставок .</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Усваивают правило написания букв </w:t>
            </w:r>
            <w:r w:rsidRPr="00513485">
              <w:rPr>
                <w:rFonts w:ascii="Times New Roman" w:hAnsi="Times New Roman"/>
                <w:b/>
                <w:i/>
                <w:sz w:val="20"/>
                <w:szCs w:val="20"/>
              </w:rPr>
              <w:t xml:space="preserve">з </w:t>
            </w:r>
            <w:r w:rsidRPr="00513485">
              <w:rPr>
                <w:rFonts w:ascii="Times New Roman" w:hAnsi="Times New Roman"/>
                <w:sz w:val="20"/>
                <w:szCs w:val="20"/>
              </w:rPr>
              <w:t xml:space="preserve">и  </w:t>
            </w:r>
            <w:r w:rsidRPr="00513485">
              <w:rPr>
                <w:rFonts w:ascii="Times New Roman" w:hAnsi="Times New Roman"/>
                <w:b/>
                <w:i/>
                <w:sz w:val="20"/>
                <w:szCs w:val="20"/>
              </w:rPr>
              <w:t>с</w:t>
            </w:r>
            <w:r w:rsidRPr="00513485">
              <w:rPr>
                <w:rFonts w:ascii="Times New Roman" w:hAnsi="Times New Roman"/>
                <w:sz w:val="20"/>
                <w:szCs w:val="20"/>
              </w:rPr>
              <w:t>на конце приставок. Выбирают правильное написание слов, в которых отсутствует изучаемая в параграфе орфограмма. Подбирают к данным словам однокоренные с приставками с орфограммой. Пишут диктант.</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 xml:space="preserve">Буквы </w:t>
            </w:r>
            <w:r w:rsidRPr="007A3E00">
              <w:rPr>
                <w:rFonts w:ascii="Times New Roman" w:hAnsi="Times New Roman"/>
                <w:b/>
                <w:i/>
                <w:sz w:val="24"/>
                <w:szCs w:val="24"/>
              </w:rPr>
              <w:t xml:space="preserve">а-о </w:t>
            </w:r>
            <w:r w:rsidRPr="007A3E00">
              <w:rPr>
                <w:rFonts w:ascii="Times New Roman" w:hAnsi="Times New Roman"/>
                <w:sz w:val="24"/>
                <w:szCs w:val="24"/>
              </w:rPr>
              <w:t xml:space="preserve">в корне </w:t>
            </w:r>
            <w:r w:rsidRPr="007A3E00">
              <w:rPr>
                <w:rFonts w:ascii="Times New Roman" w:hAnsi="Times New Roman"/>
                <w:b/>
                <w:i/>
                <w:sz w:val="24"/>
                <w:szCs w:val="24"/>
              </w:rPr>
              <w:t>–лаг- лож.</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Усваивают правило написания букв </w:t>
            </w:r>
            <w:r w:rsidRPr="00513485">
              <w:rPr>
                <w:rFonts w:ascii="Times New Roman" w:hAnsi="Times New Roman"/>
                <w:b/>
                <w:i/>
                <w:sz w:val="20"/>
                <w:szCs w:val="20"/>
              </w:rPr>
              <w:t xml:space="preserve">а-о </w:t>
            </w:r>
            <w:r w:rsidRPr="00513485">
              <w:rPr>
                <w:rFonts w:ascii="Times New Roman" w:hAnsi="Times New Roman"/>
                <w:sz w:val="20"/>
                <w:szCs w:val="20"/>
              </w:rPr>
              <w:t xml:space="preserve">в корне </w:t>
            </w:r>
            <w:r w:rsidRPr="00513485">
              <w:rPr>
                <w:rFonts w:ascii="Times New Roman" w:hAnsi="Times New Roman"/>
                <w:b/>
                <w:i/>
                <w:sz w:val="20"/>
                <w:szCs w:val="20"/>
              </w:rPr>
              <w:t xml:space="preserve">–лаг- лож. </w:t>
            </w:r>
            <w:r w:rsidRPr="00513485">
              <w:rPr>
                <w:rFonts w:ascii="Times New Roman" w:hAnsi="Times New Roman"/>
                <w:sz w:val="20"/>
                <w:szCs w:val="20"/>
              </w:rPr>
              <w:t>Выбирают правильное написание слов, в которых присутствует изучаемая в параграфе орфограмма. Выписывают из орфографического словаря ряд слов с изучаемой орфограммой.</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 xml:space="preserve">Буквы </w:t>
            </w:r>
            <w:r w:rsidRPr="007A3E00">
              <w:rPr>
                <w:rFonts w:ascii="Times New Roman" w:hAnsi="Times New Roman"/>
                <w:b/>
                <w:i/>
                <w:sz w:val="24"/>
                <w:szCs w:val="24"/>
              </w:rPr>
              <w:t xml:space="preserve">а-о </w:t>
            </w:r>
            <w:r w:rsidRPr="007A3E00">
              <w:rPr>
                <w:rFonts w:ascii="Times New Roman" w:hAnsi="Times New Roman"/>
                <w:sz w:val="24"/>
                <w:szCs w:val="24"/>
              </w:rPr>
              <w:t xml:space="preserve">в корне </w:t>
            </w:r>
            <w:r w:rsidRPr="007A3E00">
              <w:rPr>
                <w:rFonts w:ascii="Times New Roman" w:hAnsi="Times New Roman"/>
                <w:b/>
                <w:i/>
                <w:sz w:val="24"/>
                <w:szCs w:val="24"/>
              </w:rPr>
              <w:t>–раст- рос.</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Усваивают правило написания букв </w:t>
            </w:r>
            <w:r w:rsidRPr="00513485">
              <w:rPr>
                <w:rFonts w:ascii="Times New Roman" w:hAnsi="Times New Roman"/>
                <w:b/>
                <w:i/>
                <w:sz w:val="20"/>
                <w:szCs w:val="20"/>
              </w:rPr>
              <w:t xml:space="preserve">а-о </w:t>
            </w:r>
            <w:r w:rsidRPr="00513485">
              <w:rPr>
                <w:rFonts w:ascii="Times New Roman" w:hAnsi="Times New Roman"/>
                <w:sz w:val="20"/>
                <w:szCs w:val="20"/>
              </w:rPr>
              <w:t xml:space="preserve">в корне </w:t>
            </w:r>
            <w:r w:rsidRPr="00513485">
              <w:rPr>
                <w:rFonts w:ascii="Times New Roman" w:hAnsi="Times New Roman"/>
                <w:b/>
                <w:i/>
                <w:sz w:val="20"/>
                <w:szCs w:val="20"/>
              </w:rPr>
              <w:t>–раст- рос.</w:t>
            </w:r>
            <w:r w:rsidRPr="00513485">
              <w:rPr>
                <w:rFonts w:ascii="Times New Roman" w:hAnsi="Times New Roman"/>
                <w:sz w:val="20"/>
                <w:szCs w:val="20"/>
              </w:rPr>
              <w:t xml:space="preserve"> Выбирают правильное написание слов, в которых присутствует изучаемая в параграфе орфограмма. Подбирают к данным в упражнениях словам однокоренные с чередованием согласных. Пишут диктант, обозначая корни с чередующимися гласными.</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 xml:space="preserve">Буквы </w:t>
            </w:r>
            <w:r w:rsidRPr="007A3E00">
              <w:rPr>
                <w:rFonts w:ascii="Times New Roman" w:hAnsi="Times New Roman"/>
                <w:b/>
                <w:i/>
                <w:sz w:val="24"/>
                <w:szCs w:val="24"/>
              </w:rPr>
              <w:t xml:space="preserve">е - о </w:t>
            </w:r>
            <w:r w:rsidRPr="007A3E00">
              <w:rPr>
                <w:rFonts w:ascii="Times New Roman" w:hAnsi="Times New Roman"/>
                <w:sz w:val="24"/>
                <w:szCs w:val="24"/>
              </w:rPr>
              <w:t xml:space="preserve"> после шипящих в корне.</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Усваивают правило написания букв Буквы </w:t>
            </w:r>
            <w:r w:rsidRPr="00513485">
              <w:rPr>
                <w:rFonts w:ascii="Times New Roman" w:hAnsi="Times New Roman"/>
                <w:b/>
                <w:i/>
                <w:sz w:val="20"/>
                <w:szCs w:val="20"/>
              </w:rPr>
              <w:t xml:space="preserve">е - о </w:t>
            </w:r>
            <w:r w:rsidRPr="00513485">
              <w:rPr>
                <w:rFonts w:ascii="Times New Roman" w:hAnsi="Times New Roman"/>
                <w:sz w:val="20"/>
                <w:szCs w:val="20"/>
              </w:rPr>
              <w:t xml:space="preserve"> после шипящих в корне. Выбирают правильное написание слов, в которых присутствует изучаемая в параграфе орфограмма. Составляют диктант, в котором потребуется применить правила, изученные в разделе «Словообразование».</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 xml:space="preserve">Буквы </w:t>
            </w:r>
            <w:r w:rsidRPr="007A3E00">
              <w:rPr>
                <w:rFonts w:ascii="Times New Roman" w:hAnsi="Times New Roman"/>
                <w:b/>
                <w:i/>
                <w:sz w:val="24"/>
                <w:szCs w:val="24"/>
              </w:rPr>
              <w:t xml:space="preserve">и - ы </w:t>
            </w:r>
            <w:r w:rsidRPr="007A3E00">
              <w:rPr>
                <w:rFonts w:ascii="Times New Roman" w:hAnsi="Times New Roman"/>
                <w:sz w:val="24"/>
                <w:szCs w:val="24"/>
              </w:rPr>
              <w:t xml:space="preserve"> после </w:t>
            </w:r>
            <w:r w:rsidRPr="007A3E00">
              <w:rPr>
                <w:rFonts w:ascii="Times New Roman" w:hAnsi="Times New Roman"/>
                <w:b/>
                <w:i/>
                <w:sz w:val="24"/>
                <w:szCs w:val="24"/>
              </w:rPr>
              <w:t>ц</w:t>
            </w:r>
            <w:r w:rsidRPr="007A3E00">
              <w:rPr>
                <w:rFonts w:ascii="Times New Roman" w:hAnsi="Times New Roman"/>
                <w:sz w:val="24"/>
                <w:szCs w:val="24"/>
              </w:rPr>
              <w:t>.</w:t>
            </w:r>
          </w:p>
        </w:tc>
        <w:tc>
          <w:tcPr>
            <w:tcW w:w="850" w:type="dxa"/>
            <w:gridSpan w:val="2"/>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Усваивают правило написания букв </w:t>
            </w:r>
            <w:r w:rsidRPr="00513485">
              <w:rPr>
                <w:rFonts w:ascii="Times New Roman" w:hAnsi="Times New Roman"/>
                <w:b/>
                <w:i/>
                <w:sz w:val="20"/>
                <w:szCs w:val="20"/>
              </w:rPr>
              <w:t xml:space="preserve">и - ы </w:t>
            </w:r>
            <w:r w:rsidRPr="00513485">
              <w:rPr>
                <w:rFonts w:ascii="Times New Roman" w:hAnsi="Times New Roman"/>
                <w:sz w:val="20"/>
                <w:szCs w:val="20"/>
              </w:rPr>
              <w:t xml:space="preserve"> после </w:t>
            </w:r>
            <w:r w:rsidRPr="00513485">
              <w:rPr>
                <w:rFonts w:ascii="Times New Roman" w:hAnsi="Times New Roman"/>
                <w:b/>
                <w:i/>
                <w:sz w:val="20"/>
                <w:szCs w:val="20"/>
              </w:rPr>
              <w:t>ц</w:t>
            </w:r>
            <w:r w:rsidRPr="00513485">
              <w:rPr>
                <w:rFonts w:ascii="Times New Roman" w:hAnsi="Times New Roman"/>
                <w:sz w:val="20"/>
                <w:szCs w:val="20"/>
              </w:rPr>
              <w:t>. Выбирают правильное написание слов, в которых присутствует изучаемая в параграфе орфограмма.</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spacing w:after="0"/>
              <w:rPr>
                <w:rFonts w:ascii="Times New Roman" w:hAnsi="Times New Roman"/>
                <w:sz w:val="24"/>
                <w:szCs w:val="24"/>
              </w:rPr>
            </w:pPr>
            <w:r w:rsidRPr="007A3E00">
              <w:rPr>
                <w:rFonts w:ascii="Times New Roman" w:hAnsi="Times New Roman"/>
                <w:sz w:val="24"/>
                <w:szCs w:val="24"/>
              </w:rPr>
              <w:t>Повторение</w:t>
            </w:r>
          </w:p>
        </w:tc>
        <w:tc>
          <w:tcPr>
            <w:tcW w:w="850" w:type="dxa"/>
            <w:gridSpan w:val="2"/>
            <w:shd w:val="clear" w:color="auto" w:fill="auto"/>
          </w:tcPr>
          <w:p w:rsidR="00B10ECD" w:rsidRPr="007A3E00" w:rsidRDefault="00B10ECD" w:rsidP="00CF6347">
            <w:pPr>
              <w:spacing w:after="0"/>
              <w:rPr>
                <w:rFonts w:ascii="Times New Roman" w:hAnsi="Times New Roman"/>
                <w:sz w:val="24"/>
                <w:szCs w:val="24"/>
              </w:rPr>
            </w:pPr>
            <w:r w:rsidRPr="007A3E00">
              <w:rPr>
                <w:rFonts w:ascii="Times New Roman" w:hAnsi="Times New Roman"/>
                <w:sz w:val="24"/>
                <w:szCs w:val="24"/>
              </w:rPr>
              <w:t>2</w:t>
            </w:r>
            <w:r>
              <w:rPr>
                <w:rFonts w:ascii="Times New Roman" w:hAnsi="Times New Roman"/>
                <w:sz w:val="24"/>
                <w:szCs w:val="24"/>
              </w:rPr>
              <w:t>+1р</w:t>
            </w:r>
          </w:p>
        </w:tc>
        <w:tc>
          <w:tcPr>
            <w:tcW w:w="6663" w:type="dxa"/>
            <w:gridSpan w:val="6"/>
            <w:shd w:val="clear" w:color="auto" w:fill="auto"/>
          </w:tcPr>
          <w:p w:rsidR="00B10ECD" w:rsidRPr="00513485" w:rsidRDefault="00B10ECD" w:rsidP="00CF6347">
            <w:pPr>
              <w:spacing w:after="0"/>
              <w:rPr>
                <w:rFonts w:ascii="Times New Roman" w:hAnsi="Times New Roman"/>
                <w:sz w:val="20"/>
                <w:szCs w:val="20"/>
              </w:rPr>
            </w:pPr>
            <w:r w:rsidRPr="00513485">
              <w:rPr>
                <w:rFonts w:ascii="Times New Roman" w:hAnsi="Times New Roman"/>
                <w:sz w:val="20"/>
                <w:szCs w:val="20"/>
              </w:rPr>
              <w:t xml:space="preserve">Отвечают на контрольные вопросы и выполняют задания по теме раздела. Заполняют и анализируют таблицы. Готовят сообщение, описывающее словарь. Определяют стиль текста, содержащие орфограммы, изученные в разделе, озаглавливают и описывают его. </w:t>
            </w:r>
          </w:p>
        </w:tc>
        <w:tc>
          <w:tcPr>
            <w:tcW w:w="2976" w:type="dxa"/>
          </w:tcPr>
          <w:p w:rsidR="00B10ECD" w:rsidRPr="007A3E00" w:rsidRDefault="00B10ECD" w:rsidP="00CF6347">
            <w:pPr>
              <w:spacing w:after="0"/>
              <w:rPr>
                <w:rFonts w:ascii="Times New Roman" w:hAnsi="Times New Roman"/>
                <w:sz w:val="24"/>
                <w:szCs w:val="24"/>
              </w:rPr>
            </w:pPr>
          </w:p>
        </w:tc>
      </w:tr>
      <w:tr w:rsidR="00513485" w:rsidRPr="007A3E00" w:rsidTr="00831012">
        <w:tc>
          <w:tcPr>
            <w:tcW w:w="1560" w:type="dxa"/>
            <w:shd w:val="clear" w:color="auto" w:fill="auto"/>
          </w:tcPr>
          <w:p w:rsidR="00B10ECD" w:rsidRPr="00E65B49" w:rsidRDefault="00E65B49" w:rsidP="00C458D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МорфологияОрфография</w:t>
            </w:r>
            <w:r w:rsidR="00B10ECD" w:rsidRPr="00E65B49">
              <w:rPr>
                <w:rFonts w:ascii="Times New Roman" w:hAnsi="Times New Roman"/>
                <w:bCs/>
                <w:sz w:val="24"/>
                <w:szCs w:val="24"/>
              </w:rPr>
              <w:t xml:space="preserve"> Культура речи.</w:t>
            </w:r>
          </w:p>
          <w:p w:rsidR="00B10ECD" w:rsidRPr="00E65B49" w:rsidRDefault="00B10ECD" w:rsidP="00C458D9">
            <w:pPr>
              <w:autoSpaceDE w:val="0"/>
              <w:autoSpaceDN w:val="0"/>
              <w:adjustRightInd w:val="0"/>
              <w:spacing w:after="0" w:line="240" w:lineRule="auto"/>
              <w:rPr>
                <w:rFonts w:ascii="Times New Roman" w:hAnsi="Times New Roman"/>
                <w:sz w:val="24"/>
                <w:szCs w:val="24"/>
              </w:rPr>
            </w:pPr>
          </w:p>
          <w:p w:rsidR="00B10ECD" w:rsidRPr="007A3E00" w:rsidRDefault="00B10ECD" w:rsidP="00D618B3">
            <w:pPr>
              <w:autoSpaceDE w:val="0"/>
              <w:autoSpaceDN w:val="0"/>
              <w:adjustRightInd w:val="0"/>
              <w:spacing w:after="0" w:line="240" w:lineRule="auto"/>
              <w:rPr>
                <w:rFonts w:ascii="Times New Roman" w:hAnsi="Times New Roman"/>
                <w:b/>
                <w:sz w:val="24"/>
                <w:szCs w:val="24"/>
              </w:rPr>
            </w:pPr>
            <w:r w:rsidRPr="00E65B49">
              <w:rPr>
                <w:rFonts w:ascii="Times New Roman" w:hAnsi="Times New Roman"/>
                <w:bCs/>
                <w:i/>
                <w:sz w:val="24"/>
                <w:szCs w:val="24"/>
              </w:rPr>
              <w:t>Имя существительное .</w:t>
            </w:r>
          </w:p>
        </w:tc>
        <w:tc>
          <w:tcPr>
            <w:tcW w:w="992" w:type="dxa"/>
            <w:gridSpan w:val="2"/>
            <w:shd w:val="clear" w:color="auto" w:fill="auto"/>
          </w:tcPr>
          <w:p w:rsidR="00B10ECD" w:rsidRDefault="00B10ECD" w:rsidP="00C458D9">
            <w:pPr>
              <w:spacing w:after="0"/>
              <w:rPr>
                <w:rFonts w:ascii="Times New Roman" w:hAnsi="Times New Roman"/>
                <w:b/>
                <w:sz w:val="24"/>
                <w:szCs w:val="24"/>
                <w:u w:val="single"/>
              </w:rPr>
            </w:pPr>
            <w:r>
              <w:rPr>
                <w:rFonts w:ascii="Times New Roman" w:hAnsi="Times New Roman"/>
                <w:b/>
                <w:sz w:val="24"/>
                <w:szCs w:val="24"/>
                <w:u w:val="single"/>
              </w:rPr>
              <w:t>56+14р.р.</w:t>
            </w:r>
          </w:p>
          <w:p w:rsidR="00B10ECD" w:rsidRDefault="00B10ECD" w:rsidP="00C458D9">
            <w:pPr>
              <w:spacing w:after="0"/>
              <w:rPr>
                <w:rFonts w:ascii="Times New Roman" w:hAnsi="Times New Roman"/>
                <w:b/>
                <w:sz w:val="24"/>
                <w:szCs w:val="24"/>
                <w:u w:val="single"/>
              </w:rPr>
            </w:pPr>
          </w:p>
          <w:p w:rsidR="00B10ECD" w:rsidRDefault="00B10ECD" w:rsidP="00C458D9">
            <w:pPr>
              <w:spacing w:after="0"/>
              <w:rPr>
                <w:rFonts w:ascii="Times New Roman" w:hAnsi="Times New Roman"/>
                <w:b/>
                <w:sz w:val="24"/>
                <w:szCs w:val="24"/>
                <w:u w:val="single"/>
              </w:rPr>
            </w:pPr>
          </w:p>
          <w:p w:rsidR="00B10ECD" w:rsidRPr="007A3E00" w:rsidRDefault="00B10ECD" w:rsidP="00A32EAC">
            <w:pPr>
              <w:spacing w:after="0"/>
              <w:rPr>
                <w:rFonts w:ascii="Times New Roman" w:hAnsi="Times New Roman"/>
                <w:b/>
                <w:bCs/>
                <w:i/>
                <w:sz w:val="24"/>
                <w:szCs w:val="24"/>
              </w:rPr>
            </w:pPr>
            <w:r>
              <w:rPr>
                <w:rFonts w:ascii="Times New Roman" w:hAnsi="Times New Roman"/>
                <w:b/>
                <w:bCs/>
                <w:i/>
                <w:sz w:val="24"/>
                <w:szCs w:val="24"/>
              </w:rPr>
              <w:t>(17+4 р.р.)</w:t>
            </w:r>
          </w:p>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i/>
                <w:sz w:val="24"/>
                <w:szCs w:val="24"/>
              </w:rPr>
            </w:pPr>
          </w:p>
          <w:p w:rsidR="00B10ECD" w:rsidRDefault="00B10ECD" w:rsidP="00C458D9">
            <w:pPr>
              <w:autoSpaceDE w:val="0"/>
              <w:autoSpaceDN w:val="0"/>
              <w:adjustRightInd w:val="0"/>
              <w:spacing w:after="0" w:line="240" w:lineRule="auto"/>
              <w:rPr>
                <w:rFonts w:ascii="Times New Roman" w:hAnsi="Times New Roman"/>
                <w:bCs/>
                <w:sz w:val="24"/>
                <w:szCs w:val="24"/>
              </w:rPr>
            </w:pPr>
          </w:p>
          <w:p w:rsidR="00B10ECD" w:rsidRDefault="00B10ECD" w:rsidP="00C458D9">
            <w:pPr>
              <w:autoSpaceDE w:val="0"/>
              <w:autoSpaceDN w:val="0"/>
              <w:adjustRightInd w:val="0"/>
              <w:spacing w:after="0" w:line="240" w:lineRule="auto"/>
              <w:rPr>
                <w:rFonts w:ascii="Times New Roman" w:hAnsi="Times New Roman"/>
                <w:bCs/>
                <w:sz w:val="24"/>
                <w:szCs w:val="24"/>
              </w:rPr>
            </w:pPr>
          </w:p>
          <w:p w:rsidR="00B10ECD" w:rsidRPr="007A3E00" w:rsidRDefault="00B10ECD" w:rsidP="00D618B3">
            <w:pPr>
              <w:autoSpaceDE w:val="0"/>
              <w:autoSpaceDN w:val="0"/>
              <w:adjustRightInd w:val="0"/>
              <w:spacing w:after="0" w:line="240" w:lineRule="auto"/>
              <w:rPr>
                <w:rFonts w:ascii="Times New Roman" w:hAnsi="Times New Roman"/>
                <w:sz w:val="24"/>
                <w:szCs w:val="24"/>
              </w:rPr>
            </w:pPr>
            <w:r w:rsidRPr="007A3E00">
              <w:rPr>
                <w:rFonts w:ascii="Times New Roman" w:hAnsi="Times New Roman"/>
                <w:bCs/>
                <w:sz w:val="24"/>
                <w:szCs w:val="24"/>
              </w:rPr>
              <w:t>Имя существительное как часть речи.</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p>
          <w:p w:rsidR="00B10ECD" w:rsidRDefault="00B10ECD" w:rsidP="00C458D9">
            <w:pPr>
              <w:spacing w:after="0"/>
              <w:rPr>
                <w:rFonts w:ascii="Times New Roman" w:hAnsi="Times New Roman"/>
                <w:bCs/>
                <w:sz w:val="24"/>
                <w:szCs w:val="24"/>
              </w:rPr>
            </w:pPr>
          </w:p>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1</w:t>
            </w:r>
          </w:p>
          <w:p w:rsidR="00B10ECD" w:rsidRPr="00A32EAC" w:rsidRDefault="00B10ECD" w:rsidP="00C458D9">
            <w:pPr>
              <w:spacing w:after="0"/>
              <w:rPr>
                <w:rFonts w:ascii="Times New Roman" w:hAnsi="Times New Roman"/>
                <w:color w:val="FF0000"/>
                <w:sz w:val="24"/>
                <w:szCs w:val="24"/>
              </w:rPr>
            </w:pP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Определяют имя существительное как самостоятельную часть речи, характеризуют морфологические признаки  имени существительного, его синтаксическую роль. Устанавливают, какой частью речи являются приведенные в тексте слова. Определяют род,  склонение и падеж имен существительных. Составляют распространенные предложения по картине.</w:t>
            </w:r>
          </w:p>
        </w:tc>
        <w:tc>
          <w:tcPr>
            <w:tcW w:w="2976" w:type="dxa"/>
          </w:tcPr>
          <w:p w:rsidR="00B10ECD" w:rsidRPr="006F5967" w:rsidRDefault="00574DDD" w:rsidP="00C458D9">
            <w:pPr>
              <w:spacing w:after="0"/>
              <w:rPr>
                <w:rFonts w:ascii="Times New Roman" w:hAnsi="Times New Roman"/>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i/>
                <w:sz w:val="24"/>
                <w:szCs w:val="24"/>
              </w:rPr>
            </w:pPr>
            <w:r w:rsidRPr="007A3E00">
              <w:rPr>
                <w:rFonts w:ascii="Times New Roman" w:hAnsi="Times New Roman"/>
                <w:bCs/>
                <w:sz w:val="24"/>
                <w:szCs w:val="24"/>
              </w:rPr>
              <w:t>Доказательство в рассуждении</w:t>
            </w:r>
          </w:p>
        </w:tc>
        <w:tc>
          <w:tcPr>
            <w:tcW w:w="850" w:type="dxa"/>
            <w:gridSpan w:val="2"/>
            <w:shd w:val="clear" w:color="auto" w:fill="auto"/>
          </w:tcPr>
          <w:p w:rsidR="00B10ECD" w:rsidRPr="00A32EAC" w:rsidRDefault="00B10ECD" w:rsidP="00CF6347">
            <w:pPr>
              <w:spacing w:after="0"/>
              <w:rPr>
                <w:rFonts w:ascii="Times New Roman" w:hAnsi="Times New Roman"/>
                <w:bCs/>
                <w:sz w:val="24"/>
                <w:szCs w:val="24"/>
              </w:rPr>
            </w:pPr>
            <w:r w:rsidRPr="00A32EAC">
              <w:rPr>
                <w:rFonts w:ascii="Times New Roman" w:hAnsi="Times New Roman"/>
                <w:bCs/>
                <w:sz w:val="24"/>
                <w:szCs w:val="24"/>
              </w:rPr>
              <w:t>1+1р</w:t>
            </w:r>
          </w:p>
        </w:tc>
        <w:tc>
          <w:tcPr>
            <w:tcW w:w="6663" w:type="dxa"/>
            <w:gridSpan w:val="6"/>
            <w:shd w:val="clear" w:color="auto" w:fill="auto"/>
          </w:tcPr>
          <w:p w:rsidR="00B10ECD" w:rsidRPr="00513485" w:rsidRDefault="00B10ECD" w:rsidP="005C21D7">
            <w:pPr>
              <w:spacing w:after="0"/>
              <w:rPr>
                <w:rFonts w:ascii="Times New Roman" w:hAnsi="Times New Roman"/>
                <w:sz w:val="20"/>
                <w:szCs w:val="20"/>
              </w:rPr>
            </w:pPr>
            <w:r w:rsidRPr="00513485">
              <w:rPr>
                <w:rFonts w:ascii="Times New Roman" w:hAnsi="Times New Roman"/>
                <w:sz w:val="20"/>
                <w:szCs w:val="20"/>
              </w:rPr>
              <w:t xml:space="preserve">Определяют доказательство  как структурную часть рассуждения. Анализируют текст, выделяя тезис, доказательство и вывод. </w:t>
            </w:r>
          </w:p>
        </w:tc>
        <w:tc>
          <w:tcPr>
            <w:tcW w:w="2976" w:type="dxa"/>
          </w:tcPr>
          <w:p w:rsidR="00B10ECD" w:rsidRPr="007A3E00" w:rsidRDefault="00B10ECD" w:rsidP="005C21D7">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F6347">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Имена существительные одушевленные и неодушевленные.</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Распознают имена существительные одушевленные и неодушевленные. Пишут диктант, выделяя одушевленные имена существительные как члены предложения. Составляют словосочетания и предложения  с одушевленными и неодушевленными именами существительными. </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Имена существительные собственные и нарицательные.</w:t>
            </w:r>
          </w:p>
        </w:tc>
        <w:tc>
          <w:tcPr>
            <w:tcW w:w="850" w:type="dxa"/>
            <w:gridSpan w:val="2"/>
            <w:shd w:val="clear" w:color="auto" w:fill="auto"/>
          </w:tcPr>
          <w:p w:rsidR="00B10ECD" w:rsidRPr="00A32EAC" w:rsidRDefault="00B10ECD" w:rsidP="00CF6347">
            <w:pPr>
              <w:spacing w:after="0"/>
              <w:rPr>
                <w:rFonts w:ascii="Times New Roman" w:hAnsi="Times New Roman"/>
                <w:bCs/>
                <w:sz w:val="24"/>
                <w:szCs w:val="24"/>
              </w:rPr>
            </w:pPr>
            <w:r w:rsidRPr="00A32EAC">
              <w:rPr>
                <w:rFonts w:ascii="Times New Roman" w:hAnsi="Times New Roman"/>
                <w:bCs/>
                <w:sz w:val="24"/>
                <w:szCs w:val="24"/>
              </w:rPr>
              <w:t>1</w:t>
            </w:r>
          </w:p>
        </w:tc>
        <w:tc>
          <w:tcPr>
            <w:tcW w:w="6663" w:type="dxa"/>
            <w:gridSpan w:val="6"/>
            <w:shd w:val="clear" w:color="auto" w:fill="auto"/>
          </w:tcPr>
          <w:p w:rsidR="00B10ECD" w:rsidRPr="00513485" w:rsidRDefault="00B10ECD" w:rsidP="00CF6347">
            <w:pPr>
              <w:spacing w:after="0"/>
              <w:rPr>
                <w:rFonts w:ascii="Times New Roman" w:hAnsi="Times New Roman"/>
                <w:sz w:val="20"/>
                <w:szCs w:val="20"/>
              </w:rPr>
            </w:pPr>
            <w:r w:rsidRPr="00513485">
              <w:rPr>
                <w:rFonts w:ascii="Times New Roman" w:hAnsi="Times New Roman"/>
                <w:sz w:val="20"/>
                <w:szCs w:val="20"/>
              </w:rPr>
              <w:t>Распознают имена существительные собственные и нарицательные. Подбирают примеры  имен существительных собственных. Записывают текст в форме диалога, выделяя собственные имена существительные. Рассказывают об имени существительном по плану.</w:t>
            </w:r>
          </w:p>
        </w:tc>
        <w:tc>
          <w:tcPr>
            <w:tcW w:w="2976" w:type="dxa"/>
          </w:tcPr>
          <w:p w:rsidR="00B10ECD" w:rsidRPr="007A3E00" w:rsidRDefault="00B10ECD" w:rsidP="00CF6347">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Род имен существительных.</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Определяют род имен существительных. Дополняют данную в учебнике таблицу, примерами имен существительных, определение рода которых вызывает затруднение. Составляют словосочетания или предложения, в которых отчетливо выявляется род имен существительных.</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 xml:space="preserve">Имена существительные, которые имеют форму </w:t>
            </w:r>
            <w:r w:rsidRPr="007A3E00">
              <w:rPr>
                <w:rFonts w:ascii="Times New Roman" w:hAnsi="Times New Roman"/>
                <w:bCs/>
                <w:sz w:val="24"/>
                <w:szCs w:val="24"/>
              </w:rPr>
              <w:lastRenderedPageBreak/>
              <w:t>только множественного числа</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lastRenderedPageBreak/>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Распознают имена существительные, имеющие форму только множест</w:t>
            </w:r>
            <w:r w:rsidR="00740A78">
              <w:rPr>
                <w:rFonts w:ascii="Times New Roman" w:hAnsi="Times New Roman"/>
                <w:sz w:val="20"/>
                <w:szCs w:val="20"/>
              </w:rPr>
              <w:t>-</w:t>
            </w:r>
            <w:r w:rsidRPr="00513485">
              <w:rPr>
                <w:rFonts w:ascii="Times New Roman" w:hAnsi="Times New Roman"/>
                <w:sz w:val="20"/>
                <w:szCs w:val="20"/>
              </w:rPr>
              <w:t xml:space="preserve">венного числа.  Выделяют такие имена существительные в текстах, </w:t>
            </w:r>
            <w:r w:rsidRPr="00513485">
              <w:rPr>
                <w:rFonts w:ascii="Times New Roman" w:hAnsi="Times New Roman"/>
                <w:sz w:val="20"/>
                <w:szCs w:val="20"/>
              </w:rPr>
              <w:lastRenderedPageBreak/>
              <w:t>составляют с ними предложения или диалог. Озаглавливают и переска</w:t>
            </w:r>
            <w:r w:rsidR="00740A78">
              <w:rPr>
                <w:rFonts w:ascii="Times New Roman" w:hAnsi="Times New Roman"/>
                <w:sz w:val="20"/>
                <w:szCs w:val="20"/>
              </w:rPr>
              <w:t>-</w:t>
            </w:r>
            <w:r w:rsidRPr="00513485">
              <w:rPr>
                <w:rFonts w:ascii="Times New Roman" w:hAnsi="Times New Roman"/>
                <w:sz w:val="20"/>
                <w:szCs w:val="20"/>
              </w:rPr>
              <w:t>зывают текст, отмечают количество имен существительных в тексте.</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Имена существительные, которые имеют форму только единственного числа.</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Распознают имена существительные, имеющие форму только единственного числа. Выделяют такие имена существительные в текстах, составляют с ними предложения. Составляют таблицу для слов, данных в упражнении, распределяя их по группам в соответствии с тем, на какой слог падает ударение. Пишут диктант.</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Три склонения имен существительных.</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Определяют падеж имен существительных. Склоняют имена существительные. С учетом полученных знаний составляют новую таблицу на основе данной в учебнике.</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Падеж имен существительных.</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2</w:t>
            </w:r>
            <w:r>
              <w:rPr>
                <w:rFonts w:ascii="Times New Roman" w:hAnsi="Times New Roman"/>
                <w:bCs/>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Определяют падеж имен существительных. Выделяют падежные окончания имен существительных и относящиеся к именам существительным предлоги. Составляют словосочетания с именами существительными в родительном падеже. Анализируют место имен существительных в том или ином падеже в предложении</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Правописание гласных в падежных окончаниях имен существительных в единственном числе.</w:t>
            </w:r>
          </w:p>
        </w:tc>
        <w:tc>
          <w:tcPr>
            <w:tcW w:w="850" w:type="dxa"/>
            <w:gridSpan w:val="2"/>
            <w:shd w:val="clear" w:color="auto" w:fill="auto"/>
          </w:tcPr>
          <w:p w:rsidR="00B10ECD" w:rsidRPr="00A32EAC" w:rsidRDefault="00B10ECD" w:rsidP="00CF6347">
            <w:pPr>
              <w:spacing w:after="0"/>
              <w:rPr>
                <w:rFonts w:ascii="Times New Roman" w:hAnsi="Times New Roman"/>
                <w:bCs/>
                <w:sz w:val="24"/>
                <w:szCs w:val="24"/>
              </w:rPr>
            </w:pPr>
            <w:r w:rsidRPr="00A32EAC">
              <w:rPr>
                <w:rFonts w:ascii="Times New Roman" w:hAnsi="Times New Roman"/>
                <w:bCs/>
                <w:sz w:val="24"/>
                <w:szCs w:val="24"/>
              </w:rPr>
              <w:t>2</w:t>
            </w:r>
          </w:p>
        </w:tc>
        <w:tc>
          <w:tcPr>
            <w:tcW w:w="6663" w:type="dxa"/>
            <w:gridSpan w:val="6"/>
            <w:shd w:val="clear" w:color="auto" w:fill="auto"/>
          </w:tcPr>
          <w:p w:rsidR="00B10ECD" w:rsidRPr="00513485" w:rsidRDefault="00B10ECD" w:rsidP="00CF6347">
            <w:pPr>
              <w:spacing w:after="0"/>
              <w:rPr>
                <w:rFonts w:ascii="Times New Roman" w:hAnsi="Times New Roman"/>
                <w:sz w:val="20"/>
                <w:szCs w:val="20"/>
              </w:rPr>
            </w:pPr>
            <w:r w:rsidRPr="00513485">
              <w:rPr>
                <w:rFonts w:ascii="Times New Roman" w:hAnsi="Times New Roman"/>
                <w:sz w:val="20"/>
                <w:szCs w:val="20"/>
              </w:rPr>
              <w:t>Усваивают правило написания гласных в падежных окончаниях имен</w:t>
            </w:r>
            <w:r w:rsidR="00896D0C">
              <w:rPr>
                <w:rFonts w:ascii="Times New Roman" w:hAnsi="Times New Roman"/>
                <w:sz w:val="20"/>
                <w:szCs w:val="20"/>
              </w:rPr>
              <w:t xml:space="preserve"> </w:t>
            </w:r>
            <w:r w:rsidRPr="00513485">
              <w:rPr>
                <w:rFonts w:ascii="Times New Roman" w:hAnsi="Times New Roman"/>
                <w:sz w:val="20"/>
                <w:szCs w:val="20"/>
              </w:rPr>
              <w:t xml:space="preserve">существительных в единственном числе. Применяют  усвоенное правило при выполнении упражнений (составляют словосочетания с зависимыми  и главными иенами существительными, склоняют имена существительные по падежам). Работают дома: слушают по радио сообщение о погоде и письменно пересказывают его. </w:t>
            </w:r>
          </w:p>
        </w:tc>
        <w:tc>
          <w:tcPr>
            <w:tcW w:w="2976" w:type="dxa"/>
          </w:tcPr>
          <w:p w:rsidR="00B10ECD" w:rsidRPr="007A3E00" w:rsidRDefault="00B10ECD" w:rsidP="00CF6347">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Множественное число имен существительных.</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Определяют морфологические признаки имени существительного. Скло</w:t>
            </w:r>
            <w:r w:rsidR="00740A78">
              <w:rPr>
                <w:rFonts w:ascii="Times New Roman" w:hAnsi="Times New Roman"/>
                <w:sz w:val="20"/>
                <w:szCs w:val="20"/>
              </w:rPr>
              <w:t>-</w:t>
            </w:r>
            <w:r w:rsidRPr="00513485">
              <w:rPr>
                <w:rFonts w:ascii="Times New Roman" w:hAnsi="Times New Roman"/>
                <w:sz w:val="20"/>
                <w:szCs w:val="20"/>
              </w:rPr>
              <w:t>няют имена существительные во множественном числе по падежам. Рабо</w:t>
            </w:r>
            <w:r w:rsidR="00740A78">
              <w:rPr>
                <w:rFonts w:ascii="Times New Roman" w:hAnsi="Times New Roman"/>
                <w:sz w:val="20"/>
                <w:szCs w:val="20"/>
              </w:rPr>
              <w:t>-</w:t>
            </w:r>
            <w:r w:rsidRPr="00513485">
              <w:rPr>
                <w:rFonts w:ascii="Times New Roman" w:hAnsi="Times New Roman"/>
                <w:sz w:val="20"/>
                <w:szCs w:val="20"/>
              </w:rPr>
              <w:t>тают с рисунками. Обозначают условия выбора орфограммы написания мягкого знака после шипящих на конце слова. Анализируют текст.</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 xml:space="preserve">Правописание </w:t>
            </w:r>
            <w:r w:rsidRPr="007A3E00">
              <w:rPr>
                <w:rFonts w:ascii="Times New Roman" w:hAnsi="Times New Roman"/>
                <w:b/>
                <w:bCs/>
                <w:i/>
                <w:sz w:val="24"/>
                <w:szCs w:val="24"/>
              </w:rPr>
              <w:t>о –е</w:t>
            </w:r>
            <w:r w:rsidRPr="007A3E00">
              <w:rPr>
                <w:rFonts w:ascii="Times New Roman" w:hAnsi="Times New Roman"/>
                <w:bCs/>
                <w:sz w:val="24"/>
                <w:szCs w:val="24"/>
              </w:rPr>
              <w:t xml:space="preserve"> после шипящих и </w:t>
            </w:r>
            <w:r w:rsidRPr="007A3E00">
              <w:rPr>
                <w:rFonts w:ascii="Times New Roman" w:hAnsi="Times New Roman"/>
                <w:b/>
                <w:bCs/>
                <w:i/>
                <w:sz w:val="24"/>
                <w:szCs w:val="24"/>
              </w:rPr>
              <w:t xml:space="preserve">ц </w:t>
            </w:r>
            <w:r w:rsidRPr="007A3E00">
              <w:rPr>
                <w:rFonts w:ascii="Times New Roman" w:hAnsi="Times New Roman"/>
                <w:bCs/>
                <w:sz w:val="24"/>
                <w:szCs w:val="24"/>
              </w:rPr>
              <w:t>в окончаниях существительных.</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Усваивают правило написания </w:t>
            </w:r>
            <w:r w:rsidRPr="00513485">
              <w:rPr>
                <w:rFonts w:ascii="Times New Roman" w:hAnsi="Times New Roman"/>
                <w:b/>
                <w:bCs/>
                <w:i/>
                <w:sz w:val="20"/>
                <w:szCs w:val="20"/>
              </w:rPr>
              <w:t>о –е</w:t>
            </w:r>
            <w:r w:rsidRPr="00513485">
              <w:rPr>
                <w:rFonts w:ascii="Times New Roman" w:hAnsi="Times New Roman"/>
                <w:bCs/>
                <w:sz w:val="20"/>
                <w:szCs w:val="20"/>
              </w:rPr>
              <w:t xml:space="preserve"> после шипящих и </w:t>
            </w:r>
            <w:r w:rsidRPr="00513485">
              <w:rPr>
                <w:rFonts w:ascii="Times New Roman" w:hAnsi="Times New Roman"/>
                <w:b/>
                <w:bCs/>
                <w:i/>
                <w:sz w:val="20"/>
                <w:szCs w:val="20"/>
              </w:rPr>
              <w:t xml:space="preserve">ц </w:t>
            </w:r>
            <w:r w:rsidRPr="00513485">
              <w:rPr>
                <w:rFonts w:ascii="Times New Roman" w:hAnsi="Times New Roman"/>
                <w:bCs/>
                <w:sz w:val="20"/>
                <w:szCs w:val="20"/>
              </w:rPr>
              <w:t>в окончаниях существительных. Применяют усвоенное правило  при выполнении упражнений. Записывают данный текст в форме диалога. Пишут диктант.</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Морфологический разбор имени существительного.</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1</w:t>
            </w:r>
            <w:r>
              <w:rPr>
                <w:rFonts w:ascii="Times New Roman" w:hAnsi="Times New Roman"/>
                <w:bCs/>
                <w:sz w:val="24"/>
                <w:szCs w:val="24"/>
              </w:rPr>
              <w:t>+2р</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Характеризуют имя существительное</w:t>
            </w:r>
            <w:r w:rsidR="00896D0C">
              <w:rPr>
                <w:rFonts w:ascii="Times New Roman" w:hAnsi="Times New Roman"/>
                <w:sz w:val="20"/>
                <w:szCs w:val="20"/>
              </w:rPr>
              <w:t xml:space="preserve"> </w:t>
            </w:r>
            <w:r w:rsidRPr="00513485">
              <w:rPr>
                <w:rFonts w:ascii="Times New Roman" w:hAnsi="Times New Roman"/>
                <w:sz w:val="20"/>
                <w:szCs w:val="20"/>
              </w:rPr>
              <w:t>по его морфологическим признакам и синтаксической роли. Выполняют письменный и устный разбор имен существительных. Пишут диктант.</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Повторение</w:t>
            </w:r>
          </w:p>
        </w:tc>
        <w:tc>
          <w:tcPr>
            <w:tcW w:w="850" w:type="dxa"/>
            <w:gridSpan w:val="2"/>
            <w:shd w:val="clear" w:color="auto" w:fill="auto"/>
          </w:tcPr>
          <w:p w:rsidR="00B10ECD" w:rsidRPr="00A32EAC" w:rsidRDefault="00B10ECD" w:rsidP="00CF6347">
            <w:pPr>
              <w:spacing w:after="0"/>
              <w:rPr>
                <w:rFonts w:ascii="Times New Roman" w:hAnsi="Times New Roman"/>
                <w:bCs/>
                <w:sz w:val="24"/>
                <w:szCs w:val="24"/>
              </w:rPr>
            </w:pPr>
            <w:r w:rsidRPr="00A32EAC">
              <w:rPr>
                <w:rFonts w:ascii="Times New Roman" w:hAnsi="Times New Roman"/>
                <w:bCs/>
                <w:sz w:val="24"/>
                <w:szCs w:val="24"/>
              </w:rPr>
              <w:t>1</w:t>
            </w:r>
          </w:p>
        </w:tc>
        <w:tc>
          <w:tcPr>
            <w:tcW w:w="6663" w:type="dxa"/>
            <w:gridSpan w:val="6"/>
            <w:shd w:val="clear" w:color="auto" w:fill="auto"/>
          </w:tcPr>
          <w:p w:rsidR="00B10ECD" w:rsidRPr="00513485" w:rsidRDefault="00B10ECD" w:rsidP="00CF6347">
            <w:pPr>
              <w:spacing w:after="0"/>
              <w:rPr>
                <w:rFonts w:ascii="Times New Roman" w:hAnsi="Times New Roman"/>
                <w:sz w:val="20"/>
                <w:szCs w:val="20"/>
              </w:rPr>
            </w:pPr>
            <w:r w:rsidRPr="00513485">
              <w:rPr>
                <w:rFonts w:ascii="Times New Roman" w:hAnsi="Times New Roman"/>
                <w:sz w:val="20"/>
                <w:szCs w:val="20"/>
              </w:rPr>
              <w:t>Отвечают на контрольные вопросы и выполняют задания по теме раздела. Списывают тексты, объясняя знаки препинания, выделяя морфемы, обоз</w:t>
            </w:r>
            <w:r w:rsidR="00740A78">
              <w:rPr>
                <w:rFonts w:ascii="Times New Roman" w:hAnsi="Times New Roman"/>
                <w:sz w:val="20"/>
                <w:szCs w:val="20"/>
              </w:rPr>
              <w:t>-</w:t>
            </w:r>
            <w:r w:rsidRPr="00513485">
              <w:rPr>
                <w:rFonts w:ascii="Times New Roman" w:hAnsi="Times New Roman"/>
                <w:sz w:val="20"/>
                <w:szCs w:val="20"/>
              </w:rPr>
              <w:t>начая падежи имен существительных. Пишут диктант из слов с проверя</w:t>
            </w:r>
            <w:r w:rsidR="00740A78">
              <w:rPr>
                <w:rFonts w:ascii="Times New Roman" w:hAnsi="Times New Roman"/>
                <w:sz w:val="20"/>
                <w:szCs w:val="20"/>
              </w:rPr>
              <w:t>-</w:t>
            </w:r>
            <w:r w:rsidRPr="00513485">
              <w:rPr>
                <w:rFonts w:ascii="Times New Roman" w:hAnsi="Times New Roman"/>
                <w:sz w:val="20"/>
                <w:szCs w:val="20"/>
              </w:rPr>
              <w:lastRenderedPageBreak/>
              <w:t xml:space="preserve">емым написанием. Пишут сочинение по картине и описывают ее устно. </w:t>
            </w:r>
          </w:p>
        </w:tc>
        <w:tc>
          <w:tcPr>
            <w:tcW w:w="2976" w:type="dxa"/>
          </w:tcPr>
          <w:p w:rsidR="00B10ECD" w:rsidRPr="007A3E00" w:rsidRDefault="00B10ECD" w:rsidP="00CF6347">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A32EAC">
            <w:pPr>
              <w:autoSpaceDE w:val="0"/>
              <w:autoSpaceDN w:val="0"/>
              <w:adjustRightInd w:val="0"/>
              <w:spacing w:after="0" w:line="240" w:lineRule="auto"/>
              <w:rPr>
                <w:rFonts w:ascii="Times New Roman" w:hAnsi="Times New Roman"/>
                <w:b/>
                <w:bCs/>
                <w:i/>
                <w:sz w:val="24"/>
                <w:szCs w:val="24"/>
              </w:rPr>
            </w:pPr>
            <w:r w:rsidRPr="00E65B49">
              <w:rPr>
                <w:rFonts w:ascii="Times New Roman" w:hAnsi="Times New Roman"/>
                <w:bCs/>
                <w:i/>
                <w:sz w:val="24"/>
                <w:szCs w:val="24"/>
              </w:rPr>
              <w:lastRenderedPageBreak/>
              <w:t>Имя прилагательное</w:t>
            </w:r>
            <w:r w:rsidRPr="007A3E00">
              <w:rPr>
                <w:rFonts w:ascii="Times New Roman" w:hAnsi="Times New Roman"/>
                <w:b/>
                <w:bCs/>
                <w:i/>
                <w:sz w:val="24"/>
                <w:szCs w:val="24"/>
              </w:rPr>
              <w:t xml:space="preserve">. </w:t>
            </w:r>
          </w:p>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A32EAC">
            <w:pPr>
              <w:spacing w:after="0"/>
              <w:rPr>
                <w:rFonts w:ascii="Times New Roman" w:hAnsi="Times New Roman"/>
                <w:b/>
                <w:bCs/>
                <w:i/>
                <w:sz w:val="24"/>
                <w:szCs w:val="24"/>
              </w:rPr>
            </w:pPr>
            <w:r>
              <w:rPr>
                <w:rFonts w:ascii="Times New Roman" w:hAnsi="Times New Roman"/>
                <w:b/>
                <w:bCs/>
                <w:i/>
                <w:sz w:val="24"/>
                <w:szCs w:val="24"/>
              </w:rPr>
              <w:t>(10+4 р.р.)</w:t>
            </w:r>
          </w:p>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Имя прилагательное как часть речи.</w:t>
            </w:r>
          </w:p>
        </w:tc>
        <w:tc>
          <w:tcPr>
            <w:tcW w:w="850" w:type="dxa"/>
            <w:gridSpan w:val="2"/>
            <w:shd w:val="clear" w:color="auto" w:fill="auto"/>
          </w:tcPr>
          <w:p w:rsidR="00B10ECD" w:rsidRPr="007A3E00" w:rsidRDefault="00B10ECD" w:rsidP="00102315">
            <w:pPr>
              <w:rPr>
                <w:rFonts w:ascii="Times New Roman" w:hAnsi="Times New Roman"/>
                <w:sz w:val="24"/>
                <w:szCs w:val="24"/>
              </w:rPr>
            </w:pPr>
            <w:r w:rsidRPr="007A3E00">
              <w:rPr>
                <w:rFonts w:ascii="Times New Roman" w:hAnsi="Times New Roman"/>
                <w:sz w:val="24"/>
                <w:szCs w:val="24"/>
              </w:rPr>
              <w:t>1</w:t>
            </w:r>
          </w:p>
          <w:p w:rsidR="00B10ECD" w:rsidRPr="007A3E00" w:rsidRDefault="00B10ECD" w:rsidP="00E458B7">
            <w:pPr>
              <w:jc w:val="center"/>
              <w:rPr>
                <w:rFonts w:ascii="Times New Roman" w:hAnsi="Times New Roman"/>
                <w:color w:val="FF0000"/>
                <w:sz w:val="24"/>
                <w:szCs w:val="24"/>
              </w:rPr>
            </w:pP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Определяют морфологические признаки имени прилагательного, его синтаксическую роль. Анализируют словосочетания, предложение и тексты с именами прилагательными. Составляют предложения с именами прилагательными. Готовят устный рассказ об имени прилагательном как о части речи.</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i/>
                <w:sz w:val="24"/>
                <w:szCs w:val="24"/>
              </w:rPr>
            </w:pPr>
            <w:r w:rsidRPr="007A3E00">
              <w:rPr>
                <w:rFonts w:ascii="Times New Roman" w:hAnsi="Times New Roman"/>
                <w:bCs/>
                <w:sz w:val="24"/>
                <w:szCs w:val="24"/>
              </w:rPr>
              <w:t>Правописание гласных в падежных окончаниях прилагательных.</w:t>
            </w:r>
          </w:p>
        </w:tc>
        <w:tc>
          <w:tcPr>
            <w:tcW w:w="850" w:type="dxa"/>
            <w:gridSpan w:val="2"/>
            <w:shd w:val="clear" w:color="auto" w:fill="auto"/>
          </w:tcPr>
          <w:p w:rsidR="00B10ECD" w:rsidRPr="00A32EAC" w:rsidRDefault="00B10ECD" w:rsidP="00102315">
            <w:pPr>
              <w:spacing w:after="0"/>
              <w:rPr>
                <w:rFonts w:ascii="Times New Roman" w:hAnsi="Times New Roman"/>
                <w:bCs/>
                <w:sz w:val="24"/>
                <w:szCs w:val="24"/>
              </w:rPr>
            </w:pPr>
            <w:r w:rsidRPr="00A32EAC">
              <w:rPr>
                <w:rFonts w:ascii="Times New Roman" w:hAnsi="Times New Roman"/>
                <w:bCs/>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Усваивают правило написания гласных в падежных окончаниях имен прилагательных. Применяют усвоенное правило при выполнении упражнений. Пишут сочинение-описание. Пишут диктант, выделяя окончания имен прилагательных.</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Описание животного.</w:t>
            </w:r>
          </w:p>
        </w:tc>
        <w:tc>
          <w:tcPr>
            <w:tcW w:w="850" w:type="dxa"/>
            <w:gridSpan w:val="2"/>
            <w:shd w:val="clear" w:color="auto" w:fill="auto"/>
          </w:tcPr>
          <w:p w:rsidR="00B10ECD" w:rsidRPr="00A32EAC" w:rsidRDefault="00B10ECD" w:rsidP="00CF6347">
            <w:pPr>
              <w:spacing w:after="0"/>
              <w:rPr>
                <w:rFonts w:ascii="Times New Roman" w:hAnsi="Times New Roman"/>
                <w:bCs/>
                <w:sz w:val="24"/>
                <w:szCs w:val="24"/>
              </w:rPr>
            </w:pPr>
            <w:r w:rsidRPr="00A32EAC">
              <w:rPr>
                <w:rFonts w:ascii="Times New Roman" w:hAnsi="Times New Roman"/>
                <w:bCs/>
                <w:sz w:val="24"/>
                <w:szCs w:val="24"/>
              </w:rPr>
              <w:t>1</w:t>
            </w:r>
            <w:r>
              <w:rPr>
                <w:rFonts w:ascii="Times New Roman" w:hAnsi="Times New Roman"/>
                <w:bCs/>
                <w:sz w:val="24"/>
                <w:szCs w:val="24"/>
              </w:rPr>
              <w:t>+2р</w:t>
            </w:r>
          </w:p>
        </w:tc>
        <w:tc>
          <w:tcPr>
            <w:tcW w:w="6663" w:type="dxa"/>
            <w:gridSpan w:val="6"/>
            <w:shd w:val="clear" w:color="auto" w:fill="auto"/>
          </w:tcPr>
          <w:p w:rsidR="00B10ECD" w:rsidRPr="00513485" w:rsidRDefault="00B10ECD" w:rsidP="00CF6347">
            <w:pPr>
              <w:spacing w:after="0"/>
              <w:rPr>
                <w:rFonts w:ascii="Times New Roman" w:hAnsi="Times New Roman"/>
                <w:sz w:val="20"/>
                <w:szCs w:val="20"/>
              </w:rPr>
            </w:pPr>
            <w:r w:rsidRPr="00513485">
              <w:rPr>
                <w:rFonts w:ascii="Times New Roman" w:hAnsi="Times New Roman"/>
                <w:sz w:val="20"/>
                <w:szCs w:val="20"/>
              </w:rPr>
              <w:t>Воспринимают описание животного как вариант описания..</w:t>
            </w:r>
          </w:p>
        </w:tc>
        <w:tc>
          <w:tcPr>
            <w:tcW w:w="2976" w:type="dxa"/>
          </w:tcPr>
          <w:p w:rsidR="00B10ECD" w:rsidRPr="007A3E00" w:rsidRDefault="00B10ECD" w:rsidP="00CF6347">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Прилагательные полные и краткие.</w:t>
            </w:r>
          </w:p>
        </w:tc>
        <w:tc>
          <w:tcPr>
            <w:tcW w:w="850" w:type="dxa"/>
            <w:gridSpan w:val="2"/>
            <w:shd w:val="clear" w:color="auto" w:fill="auto"/>
          </w:tcPr>
          <w:p w:rsidR="00B10ECD" w:rsidRPr="00A32EAC" w:rsidRDefault="00B10ECD" w:rsidP="00CF6347">
            <w:pPr>
              <w:spacing w:after="0"/>
              <w:rPr>
                <w:rFonts w:ascii="Times New Roman" w:hAnsi="Times New Roman"/>
                <w:bCs/>
                <w:sz w:val="24"/>
                <w:szCs w:val="24"/>
              </w:rPr>
            </w:pPr>
            <w:r w:rsidRPr="00A32EAC">
              <w:rPr>
                <w:rFonts w:ascii="Times New Roman" w:hAnsi="Times New Roman"/>
                <w:bCs/>
                <w:sz w:val="24"/>
                <w:szCs w:val="24"/>
              </w:rPr>
              <w:t>2</w:t>
            </w:r>
          </w:p>
        </w:tc>
        <w:tc>
          <w:tcPr>
            <w:tcW w:w="6663" w:type="dxa"/>
            <w:gridSpan w:val="6"/>
            <w:shd w:val="clear" w:color="auto" w:fill="auto"/>
          </w:tcPr>
          <w:p w:rsidR="00B10ECD" w:rsidRPr="00513485" w:rsidRDefault="00B10ECD" w:rsidP="00CF6347">
            <w:pPr>
              <w:spacing w:after="0"/>
              <w:rPr>
                <w:rFonts w:ascii="Times New Roman" w:hAnsi="Times New Roman"/>
                <w:sz w:val="20"/>
                <w:szCs w:val="20"/>
              </w:rPr>
            </w:pPr>
            <w:r w:rsidRPr="00513485">
              <w:rPr>
                <w:rFonts w:ascii="Times New Roman" w:hAnsi="Times New Roman"/>
                <w:sz w:val="20"/>
                <w:szCs w:val="20"/>
              </w:rPr>
              <w:t xml:space="preserve">Распознают полные и краткие формы имен прилагательных. Образуют краткие формы имен прилагательных; в предложениях выделяют сказуемые, выраженные краткими именами прилагательными; составляют предложения и словосочетания с краткими прилагательными. </w:t>
            </w:r>
          </w:p>
        </w:tc>
        <w:tc>
          <w:tcPr>
            <w:tcW w:w="2976" w:type="dxa"/>
          </w:tcPr>
          <w:p w:rsidR="00B10ECD" w:rsidRPr="007A3E00" w:rsidRDefault="00B10ECD" w:rsidP="00CF6347">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Морфологический разбор имени прилагательного.</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Характеризуют имя прилагательное по его морфологическим признакам и синтаксической роли. Выполняют письменный и устный разбор имен прилагательных. Пишут сочинение по плану.</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Повторение</w:t>
            </w:r>
          </w:p>
        </w:tc>
        <w:tc>
          <w:tcPr>
            <w:tcW w:w="850" w:type="dxa"/>
            <w:gridSpan w:val="2"/>
            <w:shd w:val="clear" w:color="auto" w:fill="auto"/>
          </w:tcPr>
          <w:p w:rsidR="00B10ECD" w:rsidRPr="00A32EAC" w:rsidRDefault="00B10ECD" w:rsidP="00CF6347">
            <w:pPr>
              <w:spacing w:after="0"/>
              <w:rPr>
                <w:rFonts w:ascii="Times New Roman" w:hAnsi="Times New Roman"/>
                <w:bCs/>
                <w:sz w:val="24"/>
                <w:szCs w:val="24"/>
              </w:rPr>
            </w:pPr>
            <w:r w:rsidRPr="00A32EAC">
              <w:rPr>
                <w:rFonts w:ascii="Times New Roman" w:hAnsi="Times New Roman"/>
                <w:bCs/>
                <w:sz w:val="24"/>
                <w:szCs w:val="24"/>
              </w:rPr>
              <w:t>3</w:t>
            </w:r>
            <w:r>
              <w:rPr>
                <w:rFonts w:ascii="Times New Roman" w:hAnsi="Times New Roman"/>
                <w:bCs/>
                <w:sz w:val="24"/>
                <w:szCs w:val="24"/>
              </w:rPr>
              <w:t>+2р</w:t>
            </w:r>
          </w:p>
        </w:tc>
        <w:tc>
          <w:tcPr>
            <w:tcW w:w="6663" w:type="dxa"/>
            <w:gridSpan w:val="6"/>
            <w:shd w:val="clear" w:color="auto" w:fill="auto"/>
          </w:tcPr>
          <w:p w:rsidR="00B10ECD" w:rsidRPr="00513485" w:rsidRDefault="00B10ECD" w:rsidP="00CF6347">
            <w:pPr>
              <w:spacing w:after="0"/>
              <w:rPr>
                <w:rFonts w:ascii="Times New Roman" w:hAnsi="Times New Roman"/>
                <w:sz w:val="20"/>
                <w:szCs w:val="20"/>
              </w:rPr>
            </w:pPr>
            <w:r w:rsidRPr="00513485">
              <w:rPr>
                <w:rFonts w:ascii="Times New Roman" w:hAnsi="Times New Roman"/>
                <w:sz w:val="20"/>
                <w:szCs w:val="20"/>
              </w:rPr>
              <w:t xml:space="preserve">Отвечают на контрольные вопросы и выполняют задания по теме раздела. Работают со словарем: выписывают прилагательные с непроверяемым написанием. Списывают текст, указывают в тексте падежи имен существительных и прилагательных, обозначают орфограммы. </w:t>
            </w:r>
          </w:p>
        </w:tc>
        <w:tc>
          <w:tcPr>
            <w:tcW w:w="2976" w:type="dxa"/>
          </w:tcPr>
          <w:p w:rsidR="00B10ECD" w:rsidRPr="007A3E00" w:rsidRDefault="00B10ECD" w:rsidP="00CF6347">
            <w:pPr>
              <w:spacing w:after="0"/>
              <w:rPr>
                <w:rFonts w:ascii="Times New Roman" w:hAnsi="Times New Roman"/>
                <w:sz w:val="24"/>
                <w:szCs w:val="24"/>
              </w:rPr>
            </w:pPr>
          </w:p>
        </w:tc>
      </w:tr>
      <w:tr w:rsidR="00513485" w:rsidRPr="007A3E00" w:rsidTr="00831012">
        <w:tc>
          <w:tcPr>
            <w:tcW w:w="1560" w:type="dxa"/>
            <w:shd w:val="clear" w:color="auto" w:fill="auto"/>
          </w:tcPr>
          <w:p w:rsidR="00B10ECD" w:rsidRPr="00E65B49" w:rsidRDefault="00B10ECD" w:rsidP="00A32EAC">
            <w:pPr>
              <w:autoSpaceDE w:val="0"/>
              <w:autoSpaceDN w:val="0"/>
              <w:adjustRightInd w:val="0"/>
              <w:spacing w:after="0" w:line="240" w:lineRule="auto"/>
              <w:rPr>
                <w:rFonts w:ascii="Times New Roman" w:hAnsi="Times New Roman"/>
                <w:bCs/>
                <w:i/>
                <w:sz w:val="24"/>
                <w:szCs w:val="24"/>
              </w:rPr>
            </w:pPr>
            <w:r w:rsidRPr="00E65B49">
              <w:rPr>
                <w:rFonts w:ascii="Times New Roman" w:hAnsi="Times New Roman"/>
                <w:bCs/>
                <w:i/>
                <w:sz w:val="24"/>
                <w:szCs w:val="24"/>
              </w:rPr>
              <w:t>Глагол.</w:t>
            </w:r>
          </w:p>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A32EAC">
            <w:pPr>
              <w:spacing w:after="0"/>
              <w:rPr>
                <w:rFonts w:ascii="Times New Roman" w:hAnsi="Times New Roman"/>
                <w:b/>
                <w:bCs/>
                <w:i/>
                <w:sz w:val="24"/>
                <w:szCs w:val="24"/>
              </w:rPr>
            </w:pPr>
            <w:r>
              <w:rPr>
                <w:rFonts w:ascii="Times New Roman" w:hAnsi="Times New Roman"/>
                <w:b/>
                <w:bCs/>
                <w:i/>
                <w:sz w:val="24"/>
                <w:szCs w:val="24"/>
              </w:rPr>
              <w:t>(29+6 р.р.)</w:t>
            </w:r>
          </w:p>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Глагол как часть речи.</w:t>
            </w:r>
          </w:p>
        </w:tc>
        <w:tc>
          <w:tcPr>
            <w:tcW w:w="850" w:type="dxa"/>
            <w:gridSpan w:val="2"/>
            <w:shd w:val="clear" w:color="auto" w:fill="auto"/>
          </w:tcPr>
          <w:p w:rsidR="00B10ECD" w:rsidRPr="007A3E00" w:rsidRDefault="00B10ECD" w:rsidP="00E458B7">
            <w:pPr>
              <w:rPr>
                <w:rFonts w:ascii="Times New Roman" w:hAnsi="Times New Roman"/>
                <w:sz w:val="24"/>
                <w:szCs w:val="24"/>
              </w:rPr>
            </w:pPr>
            <w:r w:rsidRPr="007A3E00">
              <w:rPr>
                <w:rFonts w:ascii="Times New Roman" w:hAnsi="Times New Roman"/>
                <w:sz w:val="24"/>
                <w:szCs w:val="24"/>
              </w:rPr>
              <w:t>2</w:t>
            </w:r>
          </w:p>
          <w:p w:rsidR="00B10ECD" w:rsidRPr="007A3E00" w:rsidRDefault="00B10ECD" w:rsidP="00E458B7">
            <w:pPr>
              <w:jc w:val="center"/>
              <w:rPr>
                <w:rFonts w:ascii="Times New Roman" w:hAnsi="Times New Roman"/>
                <w:color w:val="FF0000"/>
                <w:sz w:val="24"/>
                <w:szCs w:val="24"/>
              </w:rPr>
            </w:pP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Определяют морфологические признаки глагола, его синтаксическую функцию. Определяют глаголы-сказуемые в предложениях, характеризуют глаголы по времени, лицу, числу. Указывают, как согласуются глаголы-сказуемые с подлежащими.</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i/>
                <w:sz w:val="24"/>
                <w:szCs w:val="24"/>
              </w:rPr>
            </w:pPr>
            <w:r w:rsidRPr="007A3E00">
              <w:rPr>
                <w:rFonts w:ascii="Times New Roman" w:hAnsi="Times New Roman"/>
                <w:b/>
                <w:bCs/>
                <w:i/>
                <w:sz w:val="24"/>
                <w:szCs w:val="24"/>
              </w:rPr>
              <w:t xml:space="preserve">Не </w:t>
            </w:r>
            <w:r w:rsidRPr="007A3E00">
              <w:rPr>
                <w:rFonts w:ascii="Times New Roman" w:hAnsi="Times New Roman"/>
                <w:bCs/>
                <w:sz w:val="24"/>
                <w:szCs w:val="24"/>
              </w:rPr>
              <w:t xml:space="preserve"> с глаголами.</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Усваивают правило написания </w:t>
            </w:r>
            <w:r w:rsidRPr="00513485">
              <w:rPr>
                <w:rFonts w:ascii="Times New Roman" w:hAnsi="Times New Roman"/>
                <w:b/>
                <w:i/>
                <w:sz w:val="20"/>
                <w:szCs w:val="20"/>
              </w:rPr>
              <w:t xml:space="preserve">не </w:t>
            </w:r>
            <w:r w:rsidRPr="00513485">
              <w:rPr>
                <w:rFonts w:ascii="Times New Roman" w:hAnsi="Times New Roman"/>
                <w:sz w:val="20"/>
                <w:szCs w:val="20"/>
              </w:rPr>
              <w:t xml:space="preserve"> с глаголами. Выполняют упражнения, руководствуясь усвоенным правилом. Составляют предложения на тему «Настоящий товарищ (друг)», используя глаголы с </w:t>
            </w:r>
            <w:r w:rsidRPr="00513485">
              <w:rPr>
                <w:rFonts w:ascii="Times New Roman" w:hAnsi="Times New Roman"/>
                <w:b/>
                <w:i/>
                <w:sz w:val="20"/>
                <w:szCs w:val="20"/>
              </w:rPr>
              <w:t>не</w:t>
            </w:r>
            <w:r w:rsidRPr="00513485">
              <w:rPr>
                <w:rFonts w:ascii="Times New Roman" w:hAnsi="Times New Roman"/>
                <w:sz w:val="20"/>
                <w:szCs w:val="20"/>
              </w:rPr>
              <w:t>. Готовят рассказ о признаках глагола как части речи. Пишут диктант.</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i/>
                <w:sz w:val="24"/>
                <w:szCs w:val="24"/>
              </w:rPr>
            </w:pPr>
            <w:r w:rsidRPr="007A3E00">
              <w:rPr>
                <w:rFonts w:ascii="Times New Roman" w:hAnsi="Times New Roman"/>
                <w:bCs/>
                <w:sz w:val="24"/>
                <w:szCs w:val="24"/>
              </w:rPr>
              <w:t>Рассказ.</w:t>
            </w:r>
          </w:p>
        </w:tc>
        <w:tc>
          <w:tcPr>
            <w:tcW w:w="850" w:type="dxa"/>
            <w:gridSpan w:val="2"/>
            <w:shd w:val="clear" w:color="auto" w:fill="auto"/>
          </w:tcPr>
          <w:p w:rsidR="00B10ECD" w:rsidRPr="00A32EAC" w:rsidRDefault="00B10ECD" w:rsidP="00B26A77">
            <w:pPr>
              <w:spacing w:after="0"/>
              <w:rPr>
                <w:rFonts w:ascii="Times New Roman" w:hAnsi="Times New Roman"/>
                <w:bCs/>
                <w:sz w:val="24"/>
                <w:szCs w:val="24"/>
              </w:rPr>
            </w:pPr>
            <w:r w:rsidRPr="00A32EAC">
              <w:rPr>
                <w:rFonts w:ascii="Times New Roman" w:hAnsi="Times New Roman"/>
                <w:bCs/>
                <w:sz w:val="24"/>
                <w:szCs w:val="24"/>
              </w:rPr>
              <w:t>1</w:t>
            </w:r>
            <w:r>
              <w:rPr>
                <w:rFonts w:ascii="Times New Roman" w:hAnsi="Times New Roman"/>
                <w:bCs/>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Придумывают свой устный рассказ на юмористическую тему. Работают с иллюстрацией. Отвечают на последовательные вопросы к иллюстрации, создавая устный рассказ.</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Неопределенная форма глагола.</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Распознают неопределенную и личные формы глагола. Образуют глаголы в неопределенной форме. Составляют памятку, используя глаголы в </w:t>
            </w:r>
            <w:r w:rsidRPr="00513485">
              <w:rPr>
                <w:rFonts w:ascii="Times New Roman" w:hAnsi="Times New Roman"/>
                <w:sz w:val="20"/>
                <w:szCs w:val="20"/>
              </w:rPr>
              <w:lastRenderedPageBreak/>
              <w:t>неопределенной форме. Устно пересказывают текст, озаглавливают его, выписывают из текста глаголы в неопределенной форме. Готовят по плану сообщение о неопределенной форме глагола.</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 xml:space="preserve">Правописание </w:t>
            </w:r>
            <w:r w:rsidRPr="007A3E00">
              <w:rPr>
                <w:rFonts w:ascii="Times New Roman" w:hAnsi="Times New Roman"/>
                <w:b/>
                <w:bCs/>
                <w:i/>
                <w:sz w:val="24"/>
                <w:szCs w:val="24"/>
              </w:rPr>
              <w:t>тся</w:t>
            </w:r>
            <w:r w:rsidR="009E5DA9">
              <w:rPr>
                <w:rFonts w:ascii="Times New Roman" w:hAnsi="Times New Roman"/>
                <w:b/>
                <w:bCs/>
                <w:i/>
                <w:sz w:val="24"/>
                <w:szCs w:val="24"/>
              </w:rPr>
              <w:t xml:space="preserve"> </w:t>
            </w:r>
            <w:r w:rsidRPr="007A3E00">
              <w:rPr>
                <w:rFonts w:ascii="Times New Roman" w:hAnsi="Times New Roman"/>
                <w:bCs/>
                <w:sz w:val="24"/>
                <w:szCs w:val="24"/>
              </w:rPr>
              <w:t xml:space="preserve">и </w:t>
            </w:r>
            <w:r w:rsidRPr="007A3E00">
              <w:rPr>
                <w:rFonts w:ascii="Times New Roman" w:hAnsi="Times New Roman"/>
                <w:b/>
                <w:bCs/>
                <w:i/>
                <w:sz w:val="24"/>
                <w:szCs w:val="24"/>
              </w:rPr>
              <w:t>ться</w:t>
            </w:r>
            <w:r w:rsidRPr="007A3E00">
              <w:rPr>
                <w:rFonts w:ascii="Times New Roman" w:hAnsi="Times New Roman"/>
                <w:bCs/>
                <w:sz w:val="24"/>
                <w:szCs w:val="24"/>
              </w:rPr>
              <w:t>в глаголах.</w:t>
            </w:r>
          </w:p>
        </w:tc>
        <w:tc>
          <w:tcPr>
            <w:tcW w:w="850" w:type="dxa"/>
            <w:gridSpan w:val="2"/>
            <w:shd w:val="clear" w:color="auto" w:fill="auto"/>
          </w:tcPr>
          <w:p w:rsidR="00B10ECD" w:rsidRPr="00A32EAC" w:rsidRDefault="00B10ECD" w:rsidP="00B26A77">
            <w:pPr>
              <w:spacing w:after="0"/>
              <w:rPr>
                <w:rFonts w:ascii="Times New Roman" w:hAnsi="Times New Roman"/>
                <w:bCs/>
                <w:sz w:val="24"/>
                <w:szCs w:val="24"/>
              </w:rPr>
            </w:pPr>
            <w:r w:rsidRPr="00A32EAC">
              <w:rPr>
                <w:rFonts w:ascii="Times New Roman" w:hAnsi="Times New Roman"/>
                <w:bCs/>
                <w:sz w:val="24"/>
                <w:szCs w:val="24"/>
              </w:rPr>
              <w:t>2</w:t>
            </w:r>
          </w:p>
        </w:tc>
        <w:tc>
          <w:tcPr>
            <w:tcW w:w="6663" w:type="dxa"/>
            <w:gridSpan w:val="6"/>
            <w:shd w:val="clear" w:color="auto" w:fill="auto"/>
          </w:tcPr>
          <w:p w:rsidR="00B10ECD" w:rsidRPr="00513485" w:rsidRDefault="00B10ECD" w:rsidP="00B26A77">
            <w:pPr>
              <w:spacing w:after="0"/>
              <w:rPr>
                <w:rFonts w:ascii="Times New Roman" w:hAnsi="Times New Roman"/>
                <w:sz w:val="20"/>
                <w:szCs w:val="20"/>
              </w:rPr>
            </w:pPr>
            <w:r w:rsidRPr="00513485">
              <w:rPr>
                <w:rFonts w:ascii="Times New Roman" w:hAnsi="Times New Roman"/>
                <w:sz w:val="20"/>
                <w:szCs w:val="20"/>
              </w:rPr>
              <w:t xml:space="preserve">Усваивают правило написания </w:t>
            </w:r>
            <w:r w:rsidRPr="00513485">
              <w:rPr>
                <w:rFonts w:ascii="Times New Roman" w:hAnsi="Times New Roman"/>
                <w:b/>
                <w:i/>
                <w:sz w:val="20"/>
                <w:szCs w:val="20"/>
              </w:rPr>
              <w:t xml:space="preserve">–тся </w:t>
            </w:r>
            <w:r w:rsidRPr="00513485">
              <w:rPr>
                <w:rFonts w:ascii="Times New Roman" w:hAnsi="Times New Roman"/>
                <w:sz w:val="20"/>
                <w:szCs w:val="20"/>
              </w:rPr>
              <w:t xml:space="preserve">и </w:t>
            </w:r>
            <w:r w:rsidRPr="00513485">
              <w:rPr>
                <w:rFonts w:ascii="Times New Roman" w:hAnsi="Times New Roman"/>
                <w:b/>
                <w:i/>
                <w:sz w:val="20"/>
                <w:szCs w:val="20"/>
              </w:rPr>
              <w:t>–ться</w:t>
            </w:r>
            <w:r w:rsidRPr="00513485">
              <w:rPr>
                <w:rFonts w:ascii="Times New Roman" w:hAnsi="Times New Roman"/>
                <w:sz w:val="20"/>
                <w:szCs w:val="20"/>
              </w:rPr>
              <w:t xml:space="preserve"> в глаголах. Выполняют упражнения, руководствуясь усвоенным правилом. Заменяют данные в упражнении глаголы близкими по смыслу глаголами с суффиксом </w:t>
            </w:r>
            <w:r w:rsidRPr="00513485">
              <w:rPr>
                <w:rFonts w:ascii="Times New Roman" w:hAnsi="Times New Roman"/>
                <w:b/>
                <w:i/>
                <w:sz w:val="20"/>
                <w:szCs w:val="20"/>
              </w:rPr>
              <w:t>–ся</w:t>
            </w:r>
            <w:r w:rsidRPr="00513485">
              <w:rPr>
                <w:rFonts w:ascii="Times New Roman" w:hAnsi="Times New Roman"/>
                <w:sz w:val="20"/>
                <w:szCs w:val="20"/>
              </w:rPr>
              <w:t xml:space="preserve"> . Рассуждают на тему, заданную в тексте упражнения. </w:t>
            </w:r>
          </w:p>
        </w:tc>
        <w:tc>
          <w:tcPr>
            <w:tcW w:w="2976" w:type="dxa"/>
          </w:tcPr>
          <w:p w:rsidR="00B10ECD" w:rsidRPr="007A3E00" w:rsidRDefault="00B10ECD" w:rsidP="00B26A77">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Виды глагола</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
                <w:i/>
                <w:sz w:val="20"/>
                <w:szCs w:val="20"/>
              </w:rPr>
            </w:pPr>
            <w:r w:rsidRPr="00513485">
              <w:rPr>
                <w:rFonts w:ascii="Times New Roman" w:hAnsi="Times New Roman"/>
                <w:sz w:val="20"/>
                <w:szCs w:val="20"/>
              </w:rPr>
              <w:t xml:space="preserve">Распознают глаголы совершенного и несовершенного вида. Подбирают в орфографическом словаре глаголы с приставкой </w:t>
            </w:r>
            <w:r w:rsidRPr="00513485">
              <w:rPr>
                <w:rFonts w:ascii="Times New Roman" w:hAnsi="Times New Roman"/>
                <w:b/>
                <w:i/>
                <w:sz w:val="20"/>
                <w:szCs w:val="20"/>
              </w:rPr>
              <w:t xml:space="preserve">раз- (рас-), </w:t>
            </w:r>
            <w:r w:rsidRPr="00513485">
              <w:rPr>
                <w:rFonts w:ascii="Times New Roman" w:hAnsi="Times New Roman"/>
                <w:sz w:val="20"/>
                <w:szCs w:val="20"/>
              </w:rPr>
              <w:t>составляют с ними словосочетания. Образуют от данных в упражнениях глаголов глаголы другого вида. Рассматривают рисунки  и отвечают на вопросы к ним, употребляя глаголы совершенного и несовершенного видов. Составляют предложения с данными в упражнении глаголами.</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 xml:space="preserve">Буквы </w:t>
            </w:r>
            <w:r w:rsidRPr="007A3E00">
              <w:rPr>
                <w:rFonts w:ascii="Times New Roman" w:hAnsi="Times New Roman"/>
                <w:b/>
                <w:bCs/>
                <w:i/>
                <w:sz w:val="24"/>
                <w:szCs w:val="24"/>
              </w:rPr>
              <w:t xml:space="preserve">е – и </w:t>
            </w:r>
            <w:r w:rsidRPr="007A3E00">
              <w:rPr>
                <w:rFonts w:ascii="Times New Roman" w:hAnsi="Times New Roman"/>
                <w:bCs/>
                <w:sz w:val="24"/>
                <w:szCs w:val="24"/>
              </w:rPr>
              <w:t>в корнях с чередованием.</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Усваивают правило написания  </w:t>
            </w:r>
            <w:r w:rsidRPr="00513485">
              <w:rPr>
                <w:rFonts w:ascii="Times New Roman" w:hAnsi="Times New Roman"/>
                <w:bCs/>
                <w:sz w:val="20"/>
                <w:szCs w:val="20"/>
              </w:rPr>
              <w:t xml:space="preserve">букв </w:t>
            </w:r>
            <w:r w:rsidRPr="00513485">
              <w:rPr>
                <w:rFonts w:ascii="Times New Roman" w:hAnsi="Times New Roman"/>
                <w:b/>
                <w:bCs/>
                <w:i/>
                <w:sz w:val="20"/>
                <w:szCs w:val="20"/>
              </w:rPr>
              <w:t xml:space="preserve">е – и </w:t>
            </w:r>
            <w:r w:rsidRPr="00513485">
              <w:rPr>
                <w:rFonts w:ascii="Times New Roman" w:hAnsi="Times New Roman"/>
                <w:bCs/>
                <w:sz w:val="20"/>
                <w:szCs w:val="20"/>
              </w:rPr>
              <w:t xml:space="preserve">в корнях с чередованием. </w:t>
            </w:r>
            <w:r w:rsidRPr="00513485">
              <w:rPr>
                <w:rFonts w:ascii="Times New Roman" w:hAnsi="Times New Roman"/>
                <w:sz w:val="20"/>
                <w:szCs w:val="20"/>
              </w:rPr>
              <w:t>Выполняют упражнения, руководствуясь усвоенным правилом.</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Невыдуманный рассказ (о себе).</w:t>
            </w:r>
          </w:p>
        </w:tc>
        <w:tc>
          <w:tcPr>
            <w:tcW w:w="850" w:type="dxa"/>
            <w:gridSpan w:val="2"/>
            <w:shd w:val="clear" w:color="auto" w:fill="auto"/>
          </w:tcPr>
          <w:p w:rsidR="00B10ECD" w:rsidRPr="00A32EAC" w:rsidRDefault="00B10ECD" w:rsidP="00B26A77">
            <w:pPr>
              <w:spacing w:after="0"/>
              <w:rPr>
                <w:rFonts w:ascii="Times New Roman" w:hAnsi="Times New Roman"/>
                <w:bCs/>
                <w:sz w:val="24"/>
                <w:szCs w:val="24"/>
              </w:rPr>
            </w:pPr>
            <w:r w:rsidRPr="00A32EAC">
              <w:rPr>
                <w:rFonts w:ascii="Times New Roman" w:hAnsi="Times New Roman"/>
                <w:bCs/>
                <w:sz w:val="24"/>
                <w:szCs w:val="24"/>
              </w:rPr>
              <w:t>1</w:t>
            </w:r>
            <w:r>
              <w:rPr>
                <w:rFonts w:ascii="Times New Roman" w:hAnsi="Times New Roman"/>
                <w:bCs/>
                <w:sz w:val="24"/>
                <w:szCs w:val="24"/>
              </w:rPr>
              <w:t>+2р</w:t>
            </w:r>
          </w:p>
        </w:tc>
        <w:tc>
          <w:tcPr>
            <w:tcW w:w="6663" w:type="dxa"/>
            <w:gridSpan w:val="6"/>
            <w:shd w:val="clear" w:color="auto" w:fill="auto"/>
          </w:tcPr>
          <w:p w:rsidR="00B10ECD" w:rsidRPr="00513485" w:rsidRDefault="00B10ECD" w:rsidP="00B26A77">
            <w:pPr>
              <w:spacing w:after="0"/>
              <w:rPr>
                <w:rFonts w:ascii="Times New Roman" w:hAnsi="Times New Roman"/>
                <w:sz w:val="20"/>
                <w:szCs w:val="20"/>
              </w:rPr>
            </w:pPr>
            <w:r w:rsidRPr="00513485">
              <w:rPr>
                <w:rFonts w:ascii="Times New Roman" w:hAnsi="Times New Roman"/>
                <w:sz w:val="20"/>
                <w:szCs w:val="20"/>
              </w:rPr>
              <w:t xml:space="preserve">Знакомятся с рассказом от первого лица. Анализируют приведенное в упражнении изложение ученика, указывают недочеты, записывают исправленный вариант текста. </w:t>
            </w:r>
          </w:p>
        </w:tc>
        <w:tc>
          <w:tcPr>
            <w:tcW w:w="2976" w:type="dxa"/>
          </w:tcPr>
          <w:p w:rsidR="00B10ECD" w:rsidRPr="007A3E00" w:rsidRDefault="00B10ECD" w:rsidP="00B26A77">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Время глагола.</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Определяют время глагола. Описывают происходящее в классе в прошедшем, настоящем и будущем времени. Обозначают вид и время глаголов.</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Прошедшее время.</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Определяют способ образования глаголов прошедшего времени. Выделяют суффиксы в глаголах в прошедшем времени от неопределенной формы, составляют с ними словосочетания. Записывают примеры глаголов в прошедшем времени, которые часто произносятся неправильно.</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Настоящее время</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Определяют форму настоящего времени глагола. Составляют связный текст на тему «Сегодня на улице…» или «Новости дня». Составляют словосочетания  с глаголами в настоящем времени. Отрабатывают правильное произношение глаголов в настоящем времени.</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Будущее время</w:t>
            </w:r>
          </w:p>
        </w:tc>
        <w:tc>
          <w:tcPr>
            <w:tcW w:w="850" w:type="dxa"/>
            <w:gridSpan w:val="2"/>
            <w:shd w:val="clear" w:color="auto" w:fill="auto"/>
          </w:tcPr>
          <w:p w:rsidR="00B10ECD" w:rsidRPr="00A32EAC" w:rsidRDefault="00B10ECD" w:rsidP="00B26A77">
            <w:pPr>
              <w:spacing w:after="0"/>
              <w:rPr>
                <w:rFonts w:ascii="Times New Roman" w:hAnsi="Times New Roman"/>
                <w:bCs/>
                <w:sz w:val="24"/>
                <w:szCs w:val="24"/>
              </w:rPr>
            </w:pPr>
            <w:r w:rsidRPr="00A32EAC">
              <w:rPr>
                <w:rFonts w:ascii="Times New Roman" w:hAnsi="Times New Roman"/>
                <w:bCs/>
                <w:sz w:val="24"/>
                <w:szCs w:val="24"/>
              </w:rPr>
              <w:t>1</w:t>
            </w:r>
          </w:p>
        </w:tc>
        <w:tc>
          <w:tcPr>
            <w:tcW w:w="6663" w:type="dxa"/>
            <w:gridSpan w:val="6"/>
            <w:shd w:val="clear" w:color="auto" w:fill="auto"/>
          </w:tcPr>
          <w:p w:rsidR="00B10ECD" w:rsidRPr="00513485" w:rsidRDefault="00B10ECD" w:rsidP="00B26A77">
            <w:pPr>
              <w:spacing w:after="0"/>
              <w:rPr>
                <w:rFonts w:ascii="Times New Roman" w:hAnsi="Times New Roman"/>
                <w:sz w:val="20"/>
                <w:szCs w:val="20"/>
              </w:rPr>
            </w:pPr>
            <w:r w:rsidRPr="00513485">
              <w:rPr>
                <w:rFonts w:ascii="Times New Roman" w:hAnsi="Times New Roman"/>
                <w:sz w:val="20"/>
                <w:szCs w:val="20"/>
              </w:rPr>
              <w:t xml:space="preserve">Определяют форму будущего времени глагола  и способ ее образования. </w:t>
            </w:r>
          </w:p>
        </w:tc>
        <w:tc>
          <w:tcPr>
            <w:tcW w:w="2976" w:type="dxa"/>
          </w:tcPr>
          <w:p w:rsidR="00B10ECD" w:rsidRPr="007A3E00" w:rsidRDefault="00B10ECD" w:rsidP="00B26A77">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Спряжение глаголов</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Определяют тип спряжения глаголов. Спрягают глаголы с ударным окончанием, составляют с ними словосочетания или предложения.</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B26A77">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 xml:space="preserve">Как определять спряжение глагола с безударным личным </w:t>
            </w:r>
            <w:r w:rsidRPr="007A3E00">
              <w:rPr>
                <w:rFonts w:ascii="Times New Roman" w:hAnsi="Times New Roman"/>
                <w:bCs/>
                <w:sz w:val="24"/>
                <w:szCs w:val="24"/>
              </w:rPr>
              <w:lastRenderedPageBreak/>
              <w:t xml:space="preserve">окончанием. </w:t>
            </w:r>
          </w:p>
        </w:tc>
        <w:tc>
          <w:tcPr>
            <w:tcW w:w="850" w:type="dxa"/>
            <w:gridSpan w:val="2"/>
            <w:shd w:val="clear" w:color="auto" w:fill="auto"/>
          </w:tcPr>
          <w:p w:rsidR="00B10ECD" w:rsidRPr="00A32EAC" w:rsidRDefault="00B10ECD" w:rsidP="00B26A77">
            <w:pPr>
              <w:spacing w:after="0"/>
              <w:rPr>
                <w:rFonts w:ascii="Times New Roman" w:hAnsi="Times New Roman"/>
                <w:bCs/>
                <w:sz w:val="24"/>
                <w:szCs w:val="24"/>
              </w:rPr>
            </w:pPr>
            <w:r w:rsidRPr="00A32EAC">
              <w:rPr>
                <w:rFonts w:ascii="Times New Roman" w:hAnsi="Times New Roman"/>
                <w:bCs/>
                <w:sz w:val="24"/>
                <w:szCs w:val="24"/>
              </w:rPr>
              <w:lastRenderedPageBreak/>
              <w:t>2</w:t>
            </w:r>
          </w:p>
        </w:tc>
        <w:tc>
          <w:tcPr>
            <w:tcW w:w="6663" w:type="dxa"/>
            <w:gridSpan w:val="6"/>
            <w:shd w:val="clear" w:color="auto" w:fill="auto"/>
          </w:tcPr>
          <w:p w:rsidR="00B10ECD" w:rsidRPr="00513485" w:rsidRDefault="00B10ECD" w:rsidP="00B26A77">
            <w:pPr>
              <w:spacing w:after="0"/>
              <w:rPr>
                <w:rFonts w:ascii="Times New Roman" w:hAnsi="Times New Roman"/>
                <w:sz w:val="20"/>
                <w:szCs w:val="20"/>
              </w:rPr>
            </w:pPr>
            <w:r w:rsidRPr="00513485">
              <w:rPr>
                <w:rFonts w:ascii="Times New Roman" w:hAnsi="Times New Roman"/>
                <w:sz w:val="20"/>
                <w:szCs w:val="20"/>
              </w:rPr>
              <w:t xml:space="preserve">Усваивают правило определения спряжения глаголов с безударным личным окончанием. Выполняют упражнения, руководствуясь усвоенным правилом. Готовят устный рассказ по приведенным в учебнике картинкам, </w:t>
            </w:r>
            <w:r w:rsidRPr="00513485">
              <w:rPr>
                <w:rFonts w:ascii="Times New Roman" w:hAnsi="Times New Roman"/>
                <w:sz w:val="20"/>
                <w:szCs w:val="20"/>
              </w:rPr>
              <w:lastRenderedPageBreak/>
              <w:t>предварительно записав глаголы, которые потребуются для рассказа, обозначают спряжения глаголов. Пишут диктант с продолжением.. Подбирают глаголы для описания характера людей. Пишут диктант.</w:t>
            </w:r>
          </w:p>
        </w:tc>
        <w:tc>
          <w:tcPr>
            <w:tcW w:w="2976" w:type="dxa"/>
          </w:tcPr>
          <w:p w:rsidR="00B10ECD" w:rsidRPr="007A3E00" w:rsidRDefault="00B10ECD" w:rsidP="00B26A77">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Морфологический разбор глагола.</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1</w:t>
            </w:r>
            <w:r>
              <w:rPr>
                <w:rFonts w:ascii="Times New Roman" w:hAnsi="Times New Roman"/>
                <w:bCs/>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Характеризуют глагол по его морфологическим признакам и синтаксической роли. Выполняют письменный и устный разбор глаголов. Пишут сжатое изложение по тексту упражнения, содержащее не более ста слов. Составляют и разыгрывают диалог.</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Мягкий знак после шипящих в глаголах  во 2-м лице единственного числа.</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Усваивают правило написания мягкого знака после шипящих в глаголах во 2-м лице единственного числа. Выполняют упражнения, руководствуясь усвоенным правилом. Пишут самодиктант: учат стихотворение и записывают его по памяти.</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Употребление времен</w:t>
            </w:r>
          </w:p>
        </w:tc>
        <w:tc>
          <w:tcPr>
            <w:tcW w:w="850" w:type="dxa"/>
            <w:gridSpan w:val="2"/>
            <w:shd w:val="clear" w:color="auto" w:fill="auto"/>
          </w:tcPr>
          <w:p w:rsidR="00B10ECD" w:rsidRPr="00A32EAC" w:rsidRDefault="00B10ECD" w:rsidP="00B26A77">
            <w:pPr>
              <w:spacing w:after="0"/>
              <w:rPr>
                <w:rFonts w:ascii="Times New Roman" w:hAnsi="Times New Roman"/>
                <w:bCs/>
                <w:sz w:val="24"/>
                <w:szCs w:val="24"/>
              </w:rPr>
            </w:pPr>
            <w:r w:rsidRPr="00A32EAC">
              <w:rPr>
                <w:rFonts w:ascii="Times New Roman" w:hAnsi="Times New Roman"/>
                <w:bCs/>
                <w:sz w:val="24"/>
                <w:szCs w:val="24"/>
              </w:rPr>
              <w:t>2</w:t>
            </w:r>
            <w:r>
              <w:rPr>
                <w:rFonts w:ascii="Times New Roman" w:hAnsi="Times New Roman"/>
                <w:bCs/>
                <w:sz w:val="24"/>
                <w:szCs w:val="24"/>
              </w:rPr>
              <w:t>+1р</w:t>
            </w:r>
          </w:p>
        </w:tc>
        <w:tc>
          <w:tcPr>
            <w:tcW w:w="6663" w:type="dxa"/>
            <w:gridSpan w:val="6"/>
            <w:shd w:val="clear" w:color="auto" w:fill="auto"/>
          </w:tcPr>
          <w:p w:rsidR="00B10ECD" w:rsidRPr="00513485" w:rsidRDefault="00B10ECD" w:rsidP="00B26A77">
            <w:pPr>
              <w:spacing w:after="0"/>
              <w:rPr>
                <w:rFonts w:ascii="Times New Roman" w:hAnsi="Times New Roman"/>
                <w:sz w:val="20"/>
                <w:szCs w:val="20"/>
              </w:rPr>
            </w:pPr>
            <w:r w:rsidRPr="00513485">
              <w:rPr>
                <w:rFonts w:ascii="Times New Roman" w:hAnsi="Times New Roman"/>
                <w:sz w:val="20"/>
                <w:szCs w:val="20"/>
              </w:rPr>
              <w:t>Используют в рассказе глаголы в прошедшем, настоящем и будущем времени. Устно продолжают рассказ, употребляя глаголы в настоящем и будущем времени.</w:t>
            </w:r>
          </w:p>
        </w:tc>
        <w:tc>
          <w:tcPr>
            <w:tcW w:w="2976" w:type="dxa"/>
          </w:tcPr>
          <w:p w:rsidR="00B10ECD" w:rsidRPr="007A3E00" w:rsidRDefault="00B10ECD" w:rsidP="00B26A77">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Повторение</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2</w:t>
            </w:r>
            <w:r>
              <w:rPr>
                <w:rFonts w:ascii="Times New Roman" w:hAnsi="Times New Roman"/>
                <w:bCs/>
                <w:sz w:val="24"/>
                <w:szCs w:val="24"/>
              </w:rPr>
              <w:t>+2р</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Отвечают на контрольные вопросы и выполняют задания по темам раздела. Готовят рассказ по стихотворению. Составляют словосочетания, схемы предложений. Заполняют и анализируют таблицу. Рассматривают рисунок и составляют устный или письменный рассказ на его основе. Обозначают орфограммы. Пишут диктант. Составляют диктант из слов с непроверяемыми написаниями, данных в разделе. Проект.</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E65B49" w:rsidRDefault="00B10ECD" w:rsidP="00C458D9">
            <w:pPr>
              <w:autoSpaceDE w:val="0"/>
              <w:autoSpaceDN w:val="0"/>
              <w:adjustRightInd w:val="0"/>
              <w:spacing w:after="0" w:line="240" w:lineRule="auto"/>
              <w:rPr>
                <w:rFonts w:ascii="Times New Roman" w:hAnsi="Times New Roman"/>
                <w:sz w:val="24"/>
                <w:szCs w:val="24"/>
              </w:rPr>
            </w:pPr>
            <w:r w:rsidRPr="00E65B49">
              <w:rPr>
                <w:rFonts w:ascii="Times New Roman" w:hAnsi="Times New Roman"/>
                <w:sz w:val="24"/>
                <w:szCs w:val="24"/>
              </w:rPr>
              <w:t>Повторение и систематизация изученного.</w:t>
            </w:r>
          </w:p>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r w:rsidRPr="007A3E00">
              <w:rPr>
                <w:rFonts w:ascii="Times New Roman" w:hAnsi="Times New Roman"/>
                <w:b/>
                <w:sz w:val="24"/>
                <w:szCs w:val="24"/>
                <w:u w:val="single"/>
              </w:rPr>
              <w:t>5+2</w:t>
            </w:r>
            <w:r>
              <w:rPr>
                <w:rFonts w:ascii="Times New Roman" w:hAnsi="Times New Roman"/>
                <w:b/>
                <w:sz w:val="24"/>
                <w:szCs w:val="24"/>
                <w:u w:val="single"/>
              </w:rPr>
              <w:t>р.р.</w:t>
            </w:r>
          </w:p>
          <w:p w:rsidR="00B10ECD" w:rsidRPr="007A3E00" w:rsidRDefault="00B10ECD" w:rsidP="00C458D9">
            <w:pPr>
              <w:spacing w:after="0"/>
              <w:rPr>
                <w:rFonts w:ascii="Times New Roman" w:hAnsi="Times New Roman"/>
                <w:b/>
                <w:color w:val="FF0000"/>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sz w:val="24"/>
                <w:szCs w:val="24"/>
              </w:rPr>
              <w:t>Разделы науки о языке</w:t>
            </w:r>
          </w:p>
        </w:tc>
        <w:tc>
          <w:tcPr>
            <w:tcW w:w="850" w:type="dxa"/>
            <w:gridSpan w:val="2"/>
            <w:shd w:val="clear" w:color="auto" w:fill="auto"/>
          </w:tcPr>
          <w:p w:rsidR="00B10ECD" w:rsidRPr="00A32EAC" w:rsidRDefault="00B10ECD" w:rsidP="00B26A77">
            <w:pPr>
              <w:spacing w:after="0"/>
              <w:rPr>
                <w:rFonts w:ascii="Times New Roman" w:hAnsi="Times New Roman"/>
                <w:bCs/>
                <w:sz w:val="24"/>
                <w:szCs w:val="24"/>
              </w:rPr>
            </w:pPr>
            <w:r w:rsidRPr="00A32EAC">
              <w:rPr>
                <w:rFonts w:ascii="Times New Roman" w:hAnsi="Times New Roman"/>
                <w:bCs/>
                <w:sz w:val="24"/>
                <w:szCs w:val="24"/>
              </w:rPr>
              <w:t>1</w:t>
            </w:r>
            <w:r>
              <w:rPr>
                <w:rFonts w:ascii="Times New Roman" w:hAnsi="Times New Roman"/>
                <w:bCs/>
                <w:sz w:val="24"/>
                <w:szCs w:val="24"/>
              </w:rPr>
              <w:t>+1р</w:t>
            </w:r>
          </w:p>
        </w:tc>
        <w:tc>
          <w:tcPr>
            <w:tcW w:w="6663" w:type="dxa"/>
            <w:gridSpan w:val="6"/>
            <w:shd w:val="clear" w:color="auto" w:fill="auto"/>
          </w:tcPr>
          <w:p w:rsidR="00B10ECD" w:rsidRPr="00513485" w:rsidRDefault="00B10ECD" w:rsidP="00B26A77">
            <w:pPr>
              <w:spacing w:after="0"/>
              <w:rPr>
                <w:rFonts w:ascii="Times New Roman" w:hAnsi="Times New Roman"/>
                <w:sz w:val="20"/>
                <w:szCs w:val="20"/>
              </w:rPr>
            </w:pPr>
            <w:r w:rsidRPr="00513485">
              <w:rPr>
                <w:rFonts w:ascii="Times New Roman" w:hAnsi="Times New Roman"/>
                <w:sz w:val="20"/>
                <w:szCs w:val="20"/>
              </w:rPr>
              <w:t xml:space="preserve">Систематизируют знания, полученные при изучении разных разделов науки о языке. Заполняют, анализируют, составляют таблицы. Изучайте русский язык». Указывают лексическое и грамматическое значение слов. Обозначают морфемы в  словах. Составляют план сообщения об одной из частей речи. Анализируют тексты. </w:t>
            </w:r>
          </w:p>
        </w:tc>
        <w:tc>
          <w:tcPr>
            <w:tcW w:w="2976" w:type="dxa"/>
          </w:tcPr>
          <w:p w:rsidR="00B10ECD" w:rsidRPr="006F5967" w:rsidRDefault="00574DDD" w:rsidP="00B26A77">
            <w:pPr>
              <w:spacing w:after="0"/>
              <w:rPr>
                <w:rFonts w:ascii="Times New Roman" w:hAnsi="Times New Roman"/>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Орфограммы в приставках и корнях слов.</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Систематизируют орфограммы в приставках и в корнях слов и устанавливают связь между выбором орфограммы и разделами науки о языке. Графически обозначают орфограммы. Заполняют, анализируют, составляют таблицы. Анализируют, списывают текст.</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 xml:space="preserve">Орфограммы в окончаниях слов.  </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Систематизируют орфограммы в окончаниях и устанавливают связь между выбором орфограммы и разделами науки о языке. Подбирают примеры на изучаемые орфограммы, составляют таблицу, записывают </w:t>
            </w:r>
            <w:r w:rsidRPr="00513485">
              <w:rPr>
                <w:rFonts w:ascii="Times New Roman" w:hAnsi="Times New Roman"/>
                <w:sz w:val="20"/>
                <w:szCs w:val="20"/>
              </w:rPr>
              <w:lastRenderedPageBreak/>
              <w:t>слова с орфограммами. Пишут диктант.</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 xml:space="preserve">Употребление букв </w:t>
            </w:r>
            <w:r w:rsidRPr="007A3E00">
              <w:rPr>
                <w:rFonts w:ascii="Times New Roman" w:hAnsi="Times New Roman"/>
                <w:b/>
                <w:i/>
                <w:sz w:val="24"/>
                <w:szCs w:val="24"/>
              </w:rPr>
              <w:t xml:space="preserve">ъ </w:t>
            </w:r>
            <w:r w:rsidRPr="007A3E00">
              <w:rPr>
                <w:rFonts w:ascii="Times New Roman" w:hAnsi="Times New Roman"/>
                <w:sz w:val="24"/>
                <w:szCs w:val="24"/>
              </w:rPr>
              <w:t xml:space="preserve">и </w:t>
            </w:r>
            <w:r w:rsidRPr="007A3E00">
              <w:rPr>
                <w:rFonts w:ascii="Times New Roman" w:hAnsi="Times New Roman"/>
                <w:b/>
                <w:i/>
                <w:sz w:val="24"/>
                <w:szCs w:val="24"/>
              </w:rPr>
              <w:t>ь.</w:t>
            </w:r>
          </w:p>
        </w:tc>
        <w:tc>
          <w:tcPr>
            <w:tcW w:w="850" w:type="dxa"/>
            <w:gridSpan w:val="2"/>
            <w:shd w:val="clear" w:color="auto" w:fill="auto"/>
          </w:tcPr>
          <w:p w:rsidR="00B10ECD" w:rsidRPr="00A32EAC" w:rsidRDefault="00B10ECD" w:rsidP="00C458D9">
            <w:pPr>
              <w:spacing w:after="0"/>
              <w:rPr>
                <w:rFonts w:ascii="Times New Roman" w:hAnsi="Times New Roman"/>
                <w:bCs/>
                <w:sz w:val="24"/>
                <w:szCs w:val="24"/>
              </w:rPr>
            </w:pPr>
            <w:r w:rsidRPr="00A32EAC">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Повторяют и систематизируют знания об употреблении </w:t>
            </w:r>
            <w:r w:rsidRPr="00513485">
              <w:rPr>
                <w:rFonts w:ascii="Times New Roman" w:hAnsi="Times New Roman"/>
                <w:b/>
                <w:i/>
                <w:sz w:val="20"/>
                <w:szCs w:val="20"/>
              </w:rPr>
              <w:t xml:space="preserve">ъ </w:t>
            </w:r>
            <w:r w:rsidRPr="00513485">
              <w:rPr>
                <w:rFonts w:ascii="Times New Roman" w:hAnsi="Times New Roman"/>
                <w:sz w:val="20"/>
                <w:szCs w:val="20"/>
              </w:rPr>
              <w:t xml:space="preserve">и </w:t>
            </w:r>
            <w:r w:rsidRPr="00513485">
              <w:rPr>
                <w:rFonts w:ascii="Times New Roman" w:hAnsi="Times New Roman"/>
                <w:b/>
                <w:i/>
                <w:sz w:val="20"/>
                <w:szCs w:val="20"/>
              </w:rPr>
              <w:t>ь</w:t>
            </w:r>
            <w:r w:rsidRPr="00513485">
              <w:rPr>
                <w:rFonts w:ascii="Times New Roman" w:hAnsi="Times New Roman"/>
                <w:sz w:val="20"/>
                <w:szCs w:val="20"/>
              </w:rPr>
              <w:t>. Заполняют таблицы. Обозначают орфограммы. Выбирают имена собственные из текста упражнения.</w:t>
            </w:r>
          </w:p>
        </w:tc>
        <w:tc>
          <w:tcPr>
            <w:tcW w:w="2976" w:type="dxa"/>
          </w:tcPr>
          <w:p w:rsidR="00B10ECD" w:rsidRPr="007A3E00" w:rsidRDefault="00B10ECD" w:rsidP="00C458D9">
            <w:pPr>
              <w:spacing w:after="0"/>
              <w:rPr>
                <w:rFonts w:ascii="Times New Roman" w:hAnsi="Times New Roman"/>
                <w:sz w:val="24"/>
                <w:szCs w:val="24"/>
              </w:rPr>
            </w:pPr>
          </w:p>
        </w:tc>
      </w:tr>
      <w:tr w:rsidR="00513485"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Знаки препинания в про</w:t>
            </w:r>
            <w:r w:rsidR="00574DDD">
              <w:rPr>
                <w:rFonts w:ascii="Times New Roman" w:hAnsi="Times New Roman"/>
                <w:sz w:val="24"/>
                <w:szCs w:val="24"/>
              </w:rPr>
              <w:t>-</w:t>
            </w:r>
            <w:r w:rsidRPr="007A3E00">
              <w:rPr>
                <w:rFonts w:ascii="Times New Roman" w:hAnsi="Times New Roman"/>
                <w:sz w:val="24"/>
                <w:szCs w:val="24"/>
              </w:rPr>
              <w:t>стом и сложном предло</w:t>
            </w:r>
            <w:r w:rsidR="00574DDD">
              <w:rPr>
                <w:rFonts w:ascii="Times New Roman" w:hAnsi="Times New Roman"/>
                <w:sz w:val="24"/>
                <w:szCs w:val="24"/>
              </w:rPr>
              <w:t>-</w:t>
            </w:r>
            <w:r w:rsidRPr="007A3E00">
              <w:rPr>
                <w:rFonts w:ascii="Times New Roman" w:hAnsi="Times New Roman"/>
                <w:sz w:val="24"/>
                <w:szCs w:val="24"/>
              </w:rPr>
              <w:t>жении и в предложениях с прямой речью.</w:t>
            </w:r>
          </w:p>
        </w:tc>
        <w:tc>
          <w:tcPr>
            <w:tcW w:w="850" w:type="dxa"/>
            <w:gridSpan w:val="2"/>
            <w:shd w:val="clear" w:color="auto" w:fill="auto"/>
          </w:tcPr>
          <w:p w:rsidR="00B10ECD" w:rsidRPr="00A32EAC" w:rsidRDefault="00B10ECD" w:rsidP="00B26A77">
            <w:pPr>
              <w:spacing w:after="0"/>
              <w:rPr>
                <w:rFonts w:ascii="Times New Roman" w:hAnsi="Times New Roman"/>
                <w:bCs/>
                <w:sz w:val="24"/>
                <w:szCs w:val="24"/>
              </w:rPr>
            </w:pPr>
            <w:r w:rsidRPr="00A32EAC">
              <w:rPr>
                <w:rFonts w:ascii="Times New Roman" w:hAnsi="Times New Roman"/>
                <w:bCs/>
                <w:sz w:val="24"/>
                <w:szCs w:val="24"/>
              </w:rPr>
              <w:t>1</w:t>
            </w:r>
            <w:r>
              <w:rPr>
                <w:rFonts w:ascii="Times New Roman" w:hAnsi="Times New Roman"/>
                <w:bCs/>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Повторяют знания о системе правил употребления знаков препинания в предложении. Списывают тексты, расставляя знаки препинания. Графически выделяют части текста. Учат стихотворение наизусть и записывают его по памяти. Проект.</w:t>
            </w:r>
          </w:p>
        </w:tc>
        <w:tc>
          <w:tcPr>
            <w:tcW w:w="2976" w:type="dxa"/>
          </w:tcPr>
          <w:p w:rsidR="00B10ECD" w:rsidRPr="007A3E00" w:rsidRDefault="00B10ECD" w:rsidP="00C458D9">
            <w:pPr>
              <w:spacing w:after="0"/>
              <w:rPr>
                <w:rFonts w:ascii="Times New Roman" w:hAnsi="Times New Roman"/>
                <w:sz w:val="24"/>
                <w:szCs w:val="24"/>
              </w:rPr>
            </w:pPr>
          </w:p>
        </w:tc>
      </w:tr>
      <w:tr w:rsidR="00E65B49" w:rsidRPr="007A3E00" w:rsidTr="00831012">
        <w:tc>
          <w:tcPr>
            <w:tcW w:w="1560" w:type="dxa"/>
            <w:shd w:val="clear" w:color="auto" w:fill="auto"/>
          </w:tcPr>
          <w:p w:rsidR="00E65B49" w:rsidRPr="00891D17" w:rsidRDefault="00E65B49" w:rsidP="00C458D9">
            <w:pPr>
              <w:autoSpaceDE w:val="0"/>
              <w:autoSpaceDN w:val="0"/>
              <w:adjustRightInd w:val="0"/>
              <w:spacing w:after="0" w:line="240" w:lineRule="auto"/>
              <w:rPr>
                <w:rFonts w:ascii="Times New Roman" w:hAnsi="Times New Roman"/>
                <w:b/>
                <w:sz w:val="24"/>
                <w:szCs w:val="24"/>
              </w:rPr>
            </w:pPr>
            <w:r w:rsidRPr="00891D17">
              <w:rPr>
                <w:rFonts w:ascii="Times New Roman" w:hAnsi="Times New Roman"/>
                <w:b/>
                <w:sz w:val="24"/>
                <w:szCs w:val="24"/>
              </w:rPr>
              <w:t>Всего часов:</w:t>
            </w:r>
          </w:p>
        </w:tc>
        <w:tc>
          <w:tcPr>
            <w:tcW w:w="992" w:type="dxa"/>
            <w:gridSpan w:val="2"/>
            <w:shd w:val="clear" w:color="auto" w:fill="auto"/>
          </w:tcPr>
          <w:p w:rsidR="00E65B49" w:rsidRPr="00B869EC" w:rsidRDefault="00E65B49" w:rsidP="00B869EC">
            <w:pPr>
              <w:spacing w:after="0"/>
              <w:jc w:val="center"/>
              <w:rPr>
                <w:rFonts w:ascii="Times New Roman" w:hAnsi="Times New Roman"/>
                <w:b/>
                <w:sz w:val="24"/>
                <w:szCs w:val="24"/>
              </w:rPr>
            </w:pPr>
            <w:r w:rsidRPr="00B869EC">
              <w:rPr>
                <w:rFonts w:ascii="Times New Roman" w:hAnsi="Times New Roman"/>
                <w:b/>
                <w:sz w:val="24"/>
                <w:szCs w:val="24"/>
              </w:rPr>
              <w:t>197</w:t>
            </w:r>
          </w:p>
          <w:p w:rsidR="00E65B49" w:rsidRPr="007A3E00" w:rsidRDefault="00E65B49" w:rsidP="00B869EC">
            <w:pPr>
              <w:spacing w:after="0"/>
              <w:jc w:val="center"/>
              <w:rPr>
                <w:rFonts w:ascii="Times New Roman" w:hAnsi="Times New Roman"/>
                <w:b/>
                <w:sz w:val="24"/>
                <w:szCs w:val="24"/>
                <w:u w:val="single"/>
              </w:rPr>
            </w:pPr>
            <w:r w:rsidRPr="00B869EC">
              <w:rPr>
                <w:rFonts w:ascii="Times New Roman" w:hAnsi="Times New Roman"/>
                <w:b/>
                <w:sz w:val="24"/>
                <w:szCs w:val="24"/>
              </w:rPr>
              <w:t>(161+36р.р.)</w:t>
            </w:r>
          </w:p>
        </w:tc>
        <w:tc>
          <w:tcPr>
            <w:tcW w:w="13324" w:type="dxa"/>
            <w:gridSpan w:val="12"/>
            <w:shd w:val="clear" w:color="auto" w:fill="auto"/>
          </w:tcPr>
          <w:p w:rsidR="00E65B49" w:rsidRDefault="00E65B49" w:rsidP="00A52F66">
            <w:pPr>
              <w:spacing w:after="0"/>
              <w:rPr>
                <w:rFonts w:ascii="Times New Roman" w:hAnsi="Times New Roman"/>
                <w:b/>
                <w:sz w:val="24"/>
                <w:szCs w:val="24"/>
              </w:rPr>
            </w:pPr>
            <w:r w:rsidRPr="00E65B49">
              <w:rPr>
                <w:rFonts w:ascii="Times New Roman" w:hAnsi="Times New Roman"/>
                <w:sz w:val="24"/>
                <w:szCs w:val="24"/>
              </w:rPr>
              <w:t>Сочинение</w:t>
            </w:r>
            <w:r>
              <w:rPr>
                <w:rFonts w:ascii="Times New Roman" w:hAnsi="Times New Roman"/>
                <w:b/>
                <w:sz w:val="24"/>
                <w:szCs w:val="24"/>
              </w:rPr>
              <w:t xml:space="preserve"> - 12</w:t>
            </w:r>
            <w:r w:rsidRPr="00E65B49">
              <w:rPr>
                <w:rFonts w:ascii="Times New Roman" w:hAnsi="Times New Roman"/>
                <w:sz w:val="24"/>
                <w:szCs w:val="24"/>
              </w:rPr>
              <w:t>;  изложение</w:t>
            </w:r>
            <w:r>
              <w:rPr>
                <w:rFonts w:ascii="Times New Roman" w:hAnsi="Times New Roman"/>
                <w:b/>
                <w:sz w:val="24"/>
                <w:szCs w:val="24"/>
              </w:rPr>
              <w:t xml:space="preserve"> – 8;  </w:t>
            </w:r>
            <w:r w:rsidRPr="00E65B49">
              <w:rPr>
                <w:rFonts w:ascii="Times New Roman" w:hAnsi="Times New Roman"/>
                <w:sz w:val="24"/>
                <w:szCs w:val="24"/>
              </w:rPr>
              <w:t>диктант</w:t>
            </w:r>
            <w:r>
              <w:rPr>
                <w:rFonts w:ascii="Times New Roman" w:hAnsi="Times New Roman"/>
                <w:b/>
                <w:sz w:val="24"/>
                <w:szCs w:val="24"/>
              </w:rPr>
              <w:t xml:space="preserve"> – 8;  </w:t>
            </w:r>
            <w:r w:rsidRPr="00E65B49">
              <w:rPr>
                <w:rFonts w:ascii="Times New Roman" w:hAnsi="Times New Roman"/>
                <w:sz w:val="24"/>
                <w:szCs w:val="24"/>
              </w:rPr>
              <w:t>контрольная работа</w:t>
            </w:r>
            <w:r>
              <w:rPr>
                <w:rFonts w:ascii="Times New Roman" w:hAnsi="Times New Roman"/>
                <w:b/>
                <w:sz w:val="24"/>
                <w:szCs w:val="24"/>
              </w:rPr>
              <w:t xml:space="preserve"> – 1;  </w:t>
            </w:r>
            <w:r w:rsidRPr="00E65B49">
              <w:rPr>
                <w:rFonts w:ascii="Times New Roman" w:hAnsi="Times New Roman"/>
                <w:sz w:val="24"/>
                <w:szCs w:val="24"/>
              </w:rPr>
              <w:t>проект</w:t>
            </w:r>
            <w:r>
              <w:rPr>
                <w:rFonts w:ascii="Times New Roman" w:hAnsi="Times New Roman"/>
                <w:b/>
                <w:sz w:val="24"/>
                <w:szCs w:val="24"/>
              </w:rPr>
              <w:t xml:space="preserve"> – 4.</w:t>
            </w:r>
          </w:p>
          <w:p w:rsidR="00E65B49" w:rsidRDefault="00E65B49" w:rsidP="00A52F66">
            <w:pPr>
              <w:spacing w:after="0"/>
              <w:rPr>
                <w:rFonts w:ascii="Times New Roman" w:hAnsi="Times New Roman"/>
                <w:b/>
                <w:sz w:val="24"/>
                <w:szCs w:val="24"/>
              </w:rPr>
            </w:pPr>
          </w:p>
        </w:tc>
      </w:tr>
      <w:tr w:rsidR="00E65B49" w:rsidRPr="007A3E00" w:rsidTr="00831012">
        <w:tc>
          <w:tcPr>
            <w:tcW w:w="15876" w:type="dxa"/>
            <w:gridSpan w:val="15"/>
            <w:shd w:val="clear" w:color="auto" w:fill="auto"/>
          </w:tcPr>
          <w:p w:rsidR="00E65B49" w:rsidRDefault="00E65B49" w:rsidP="00C458D9">
            <w:pPr>
              <w:spacing w:after="0"/>
              <w:jc w:val="center"/>
              <w:rPr>
                <w:rFonts w:ascii="Times New Roman" w:hAnsi="Times New Roman"/>
                <w:b/>
                <w:sz w:val="24"/>
                <w:szCs w:val="24"/>
              </w:rPr>
            </w:pPr>
          </w:p>
          <w:p w:rsidR="00E65B49" w:rsidRDefault="00E65B49" w:rsidP="00C458D9">
            <w:pPr>
              <w:spacing w:after="0"/>
              <w:jc w:val="center"/>
              <w:rPr>
                <w:rFonts w:ascii="Times New Roman" w:hAnsi="Times New Roman"/>
                <w:b/>
                <w:sz w:val="24"/>
                <w:szCs w:val="24"/>
              </w:rPr>
            </w:pPr>
            <w:r w:rsidRPr="007A3E00">
              <w:rPr>
                <w:rFonts w:ascii="Times New Roman" w:hAnsi="Times New Roman"/>
                <w:b/>
                <w:sz w:val="24"/>
                <w:szCs w:val="24"/>
              </w:rPr>
              <w:t>6 класс</w:t>
            </w:r>
          </w:p>
        </w:tc>
      </w:tr>
      <w:tr w:rsidR="00B10ECD" w:rsidRPr="007A3E00" w:rsidTr="00831012">
        <w:tc>
          <w:tcPr>
            <w:tcW w:w="1560" w:type="dxa"/>
            <w:shd w:val="clear" w:color="auto" w:fill="auto"/>
          </w:tcPr>
          <w:p w:rsidR="00B10ECD" w:rsidRPr="00E65B49" w:rsidRDefault="00B10ECD" w:rsidP="00C458D9">
            <w:pPr>
              <w:autoSpaceDE w:val="0"/>
              <w:autoSpaceDN w:val="0"/>
              <w:adjustRightInd w:val="0"/>
              <w:spacing w:after="0" w:line="240" w:lineRule="auto"/>
              <w:rPr>
                <w:rFonts w:ascii="Times New Roman" w:hAnsi="Times New Roman"/>
                <w:sz w:val="24"/>
                <w:szCs w:val="24"/>
              </w:rPr>
            </w:pPr>
            <w:r w:rsidRPr="00E65B49">
              <w:rPr>
                <w:rFonts w:ascii="Times New Roman" w:hAnsi="Times New Roman"/>
                <w:bCs/>
                <w:sz w:val="24"/>
                <w:szCs w:val="24"/>
              </w:rPr>
              <w:t>Язык. Речь. Общение.</w:t>
            </w: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r>
              <w:rPr>
                <w:rFonts w:ascii="Times New Roman" w:hAnsi="Times New Roman"/>
                <w:b/>
                <w:sz w:val="24"/>
                <w:szCs w:val="24"/>
                <w:u w:val="single"/>
              </w:rPr>
              <w:t>3+1 р.р.</w:t>
            </w: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Русский язык-один из развитых языков мира</w:t>
            </w:r>
          </w:p>
        </w:tc>
        <w:tc>
          <w:tcPr>
            <w:tcW w:w="850" w:type="dxa"/>
            <w:gridSpan w:val="2"/>
            <w:shd w:val="clear" w:color="auto" w:fill="auto"/>
          </w:tcPr>
          <w:p w:rsidR="00B10ECD" w:rsidRPr="004D6BA7" w:rsidRDefault="00B10ECD" w:rsidP="00C458D9">
            <w:pPr>
              <w:spacing w:after="0"/>
              <w:rPr>
                <w:rFonts w:ascii="Times New Roman" w:hAnsi="Times New Roman"/>
                <w:bCs/>
                <w:sz w:val="24"/>
                <w:szCs w:val="24"/>
              </w:rPr>
            </w:pPr>
            <w:r w:rsidRPr="004D6BA7">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Осознают связь русского языка с культурой и историей России и мира. Осознают, что владение русским языком является важным показателем культуры человека. Пишут диктант. Строят рассуждение, используя как тезис приведенное в учебнике высказывание.</w:t>
            </w:r>
          </w:p>
        </w:tc>
        <w:tc>
          <w:tcPr>
            <w:tcW w:w="2976" w:type="dxa"/>
          </w:tcPr>
          <w:p w:rsidR="00B10ECD" w:rsidRPr="006F5967" w:rsidRDefault="00574DDD" w:rsidP="00C458D9">
            <w:pPr>
              <w:spacing w:after="0"/>
              <w:rPr>
                <w:rFonts w:ascii="Times New Roman" w:hAnsi="Times New Roman"/>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r w:rsidR="006F5967" w:rsidRPr="006F5967">
              <w:rPr>
                <w:rFonts w:ascii="Times New Roman" w:hAnsi="Times New Roman"/>
                <w:sz w:val="16"/>
                <w:szCs w:val="16"/>
              </w:rPr>
              <w:t>.</w:t>
            </w: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Язык, речь, общение</w:t>
            </w:r>
          </w:p>
        </w:tc>
        <w:tc>
          <w:tcPr>
            <w:tcW w:w="850" w:type="dxa"/>
            <w:gridSpan w:val="2"/>
            <w:shd w:val="clear" w:color="auto" w:fill="auto"/>
          </w:tcPr>
          <w:p w:rsidR="00B10ECD" w:rsidRPr="004D6BA7" w:rsidRDefault="00B10ECD" w:rsidP="00C458D9">
            <w:pPr>
              <w:spacing w:after="0"/>
              <w:rPr>
                <w:rFonts w:ascii="Times New Roman" w:hAnsi="Times New Roman"/>
                <w:bCs/>
                <w:sz w:val="24"/>
                <w:szCs w:val="24"/>
              </w:rPr>
            </w:pPr>
            <w:r w:rsidRPr="004D6BA7">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Осознают роль языка, речи, общения в жизни человека</w:t>
            </w:r>
          </w:p>
        </w:tc>
        <w:tc>
          <w:tcPr>
            <w:tcW w:w="2976" w:type="dxa"/>
          </w:tcPr>
          <w:p w:rsidR="00B10ECD" w:rsidRDefault="00B10ECD" w:rsidP="00C458D9">
            <w:pPr>
              <w:spacing w:after="0"/>
              <w:rPr>
                <w:rFonts w:ascii="Times New Roman" w:hAnsi="Times New Roman"/>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Default="00B10ECD" w:rsidP="00C458D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Ситуация общения</w:t>
            </w:r>
          </w:p>
        </w:tc>
        <w:tc>
          <w:tcPr>
            <w:tcW w:w="850" w:type="dxa"/>
            <w:gridSpan w:val="2"/>
            <w:shd w:val="clear" w:color="auto" w:fill="auto"/>
          </w:tcPr>
          <w:p w:rsidR="00B10ECD" w:rsidRPr="004D6BA7" w:rsidRDefault="00B10ECD" w:rsidP="00C458D9">
            <w:pPr>
              <w:spacing w:after="0"/>
              <w:rPr>
                <w:rFonts w:ascii="Times New Roman" w:hAnsi="Times New Roman"/>
                <w:bCs/>
                <w:sz w:val="24"/>
                <w:szCs w:val="24"/>
              </w:rPr>
            </w:pPr>
            <w:r w:rsidRPr="004D6BA7">
              <w:rPr>
                <w:rFonts w:ascii="Times New Roman" w:hAnsi="Times New Roman"/>
                <w:bCs/>
                <w:sz w:val="24"/>
                <w:szCs w:val="24"/>
              </w:rPr>
              <w:t>1</w:t>
            </w:r>
            <w:r>
              <w:rPr>
                <w:rFonts w:ascii="Times New Roman" w:hAnsi="Times New Roman"/>
                <w:bCs/>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Определяют компоненты ситуации общения</w:t>
            </w:r>
          </w:p>
        </w:tc>
        <w:tc>
          <w:tcPr>
            <w:tcW w:w="2976" w:type="dxa"/>
          </w:tcPr>
          <w:p w:rsidR="00B10ECD" w:rsidRDefault="00B10ECD" w:rsidP="00C458D9">
            <w:pPr>
              <w:spacing w:after="0"/>
              <w:rPr>
                <w:rFonts w:ascii="Times New Roman" w:hAnsi="Times New Roman"/>
                <w:sz w:val="24"/>
                <w:szCs w:val="24"/>
              </w:rPr>
            </w:pPr>
          </w:p>
        </w:tc>
      </w:tr>
      <w:tr w:rsidR="00B10ECD" w:rsidRPr="007A3E00" w:rsidTr="00831012">
        <w:tc>
          <w:tcPr>
            <w:tcW w:w="1560" w:type="dxa"/>
            <w:shd w:val="clear" w:color="auto" w:fill="auto"/>
          </w:tcPr>
          <w:p w:rsidR="00B10ECD" w:rsidRPr="00E65B49" w:rsidRDefault="00B10ECD" w:rsidP="00C458D9">
            <w:pPr>
              <w:autoSpaceDE w:val="0"/>
              <w:autoSpaceDN w:val="0"/>
              <w:adjustRightInd w:val="0"/>
              <w:spacing w:after="0" w:line="240" w:lineRule="auto"/>
              <w:rPr>
                <w:rFonts w:ascii="Times New Roman" w:hAnsi="Times New Roman"/>
                <w:bCs/>
                <w:sz w:val="24"/>
                <w:szCs w:val="24"/>
              </w:rPr>
            </w:pPr>
            <w:r w:rsidRPr="00E65B49">
              <w:rPr>
                <w:rFonts w:ascii="Times New Roman" w:hAnsi="Times New Roman"/>
                <w:bCs/>
                <w:sz w:val="24"/>
                <w:szCs w:val="24"/>
              </w:rPr>
              <w:t>Повторение изученного в 5 классе</w:t>
            </w: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r>
              <w:rPr>
                <w:rFonts w:ascii="Times New Roman" w:hAnsi="Times New Roman"/>
                <w:b/>
                <w:sz w:val="24"/>
                <w:szCs w:val="24"/>
                <w:u w:val="single"/>
              </w:rPr>
              <w:t>4</w:t>
            </w:r>
            <w:r w:rsidRPr="007A3E00">
              <w:rPr>
                <w:rFonts w:ascii="Times New Roman" w:hAnsi="Times New Roman"/>
                <w:b/>
                <w:sz w:val="24"/>
                <w:szCs w:val="24"/>
                <w:u w:val="single"/>
              </w:rPr>
              <w:t>+2</w:t>
            </w:r>
            <w:r>
              <w:rPr>
                <w:rFonts w:ascii="Times New Roman" w:hAnsi="Times New Roman"/>
                <w:b/>
                <w:sz w:val="24"/>
                <w:szCs w:val="24"/>
                <w:u w:val="single"/>
              </w:rPr>
              <w:t>р.р.</w:t>
            </w:r>
          </w:p>
          <w:p w:rsidR="00B10ECD" w:rsidRPr="007A3E00" w:rsidRDefault="00B10ECD" w:rsidP="00C458D9">
            <w:pPr>
              <w:spacing w:after="0"/>
              <w:rPr>
                <w:rFonts w:ascii="Times New Roman" w:hAnsi="Times New Roman"/>
                <w:b/>
                <w:color w:val="FF0000"/>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Фонетика. Орфоэпия.</w:t>
            </w:r>
          </w:p>
        </w:tc>
        <w:tc>
          <w:tcPr>
            <w:tcW w:w="850" w:type="dxa"/>
            <w:gridSpan w:val="2"/>
            <w:vMerge w:val="restart"/>
            <w:shd w:val="clear" w:color="auto" w:fill="auto"/>
          </w:tcPr>
          <w:p w:rsidR="00B10ECD" w:rsidRPr="004D6BA7" w:rsidRDefault="00B10ECD" w:rsidP="00C458D9">
            <w:pPr>
              <w:spacing w:after="0"/>
              <w:rPr>
                <w:rFonts w:ascii="Times New Roman" w:hAnsi="Times New Roman"/>
                <w:bCs/>
                <w:sz w:val="24"/>
                <w:szCs w:val="24"/>
              </w:rPr>
            </w:pPr>
            <w:r w:rsidRPr="004D6BA7">
              <w:rPr>
                <w:rFonts w:ascii="Times New Roman" w:hAnsi="Times New Roman"/>
                <w:bCs/>
                <w:sz w:val="24"/>
                <w:szCs w:val="24"/>
              </w:rPr>
              <w:t>1</w:t>
            </w:r>
          </w:p>
          <w:p w:rsidR="00B10ECD" w:rsidRPr="004D6BA7" w:rsidRDefault="00B10ECD" w:rsidP="00C458D9">
            <w:pPr>
              <w:spacing w:after="0"/>
              <w:rPr>
                <w:rFonts w:ascii="Times New Roman" w:hAnsi="Times New Roman"/>
                <w:bCs/>
                <w:sz w:val="24"/>
                <w:szCs w:val="24"/>
              </w:rPr>
            </w:pP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Активизируют знания в области фонетики и орфоэпии. Выполняют фонетический разбор слов. Устраняют нарушения произносительных норм в словах. Делят слова на группы: с разделительным</w:t>
            </w:r>
            <w:r w:rsidR="00896D0C">
              <w:rPr>
                <w:rFonts w:ascii="Times New Roman" w:hAnsi="Times New Roman"/>
                <w:sz w:val="20"/>
                <w:szCs w:val="20"/>
              </w:rPr>
              <w:t xml:space="preserve"> </w:t>
            </w:r>
            <w:r w:rsidRPr="00513485">
              <w:rPr>
                <w:rFonts w:ascii="Times New Roman" w:hAnsi="Times New Roman"/>
                <w:b/>
                <w:i/>
                <w:sz w:val="20"/>
                <w:szCs w:val="20"/>
              </w:rPr>
              <w:t xml:space="preserve">ъ </w:t>
            </w:r>
            <w:r w:rsidRPr="00513485">
              <w:rPr>
                <w:rFonts w:ascii="Times New Roman" w:hAnsi="Times New Roman"/>
                <w:sz w:val="20"/>
                <w:szCs w:val="20"/>
              </w:rPr>
              <w:t>и  разделительным</w:t>
            </w:r>
            <w:r w:rsidR="00896D0C">
              <w:rPr>
                <w:rFonts w:ascii="Times New Roman" w:hAnsi="Times New Roman"/>
                <w:sz w:val="20"/>
                <w:szCs w:val="20"/>
              </w:rPr>
              <w:t xml:space="preserve"> </w:t>
            </w:r>
            <w:r w:rsidRPr="00513485">
              <w:rPr>
                <w:rFonts w:ascii="Times New Roman" w:hAnsi="Times New Roman"/>
                <w:b/>
                <w:i/>
                <w:sz w:val="20"/>
                <w:szCs w:val="20"/>
              </w:rPr>
              <w:t xml:space="preserve">ь. </w:t>
            </w:r>
          </w:p>
        </w:tc>
        <w:tc>
          <w:tcPr>
            <w:tcW w:w="2976" w:type="dxa"/>
          </w:tcPr>
          <w:p w:rsidR="00B10ECD" w:rsidRPr="006F5967" w:rsidRDefault="00574DDD" w:rsidP="00C458D9">
            <w:pPr>
              <w:spacing w:after="0"/>
              <w:rPr>
                <w:rFonts w:ascii="Times New Roman" w:hAnsi="Times New Roman"/>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 xml:space="preserve">Морфемы в слове. Орфограммы в приставках и корнях </w:t>
            </w:r>
            <w:r w:rsidRPr="007A3E00">
              <w:rPr>
                <w:rFonts w:ascii="Times New Roman" w:hAnsi="Times New Roman"/>
                <w:sz w:val="24"/>
                <w:szCs w:val="24"/>
              </w:rPr>
              <w:lastRenderedPageBreak/>
              <w:t>слов</w:t>
            </w:r>
          </w:p>
        </w:tc>
        <w:tc>
          <w:tcPr>
            <w:tcW w:w="850" w:type="dxa"/>
            <w:gridSpan w:val="2"/>
            <w:vMerge/>
            <w:shd w:val="clear" w:color="auto" w:fill="auto"/>
          </w:tcPr>
          <w:p w:rsidR="00B10ECD" w:rsidRPr="004D6BA7" w:rsidRDefault="00B10ECD" w:rsidP="00C458D9">
            <w:pPr>
              <w:spacing w:after="0"/>
              <w:rPr>
                <w:rFonts w:ascii="Times New Roman" w:hAnsi="Times New Roman"/>
                <w:bCs/>
                <w:sz w:val="24"/>
                <w:szCs w:val="24"/>
              </w:rPr>
            </w:pPr>
          </w:p>
        </w:tc>
        <w:tc>
          <w:tcPr>
            <w:tcW w:w="6663" w:type="dxa"/>
            <w:gridSpan w:val="6"/>
            <w:shd w:val="clear" w:color="auto" w:fill="auto"/>
          </w:tcPr>
          <w:p w:rsidR="00B10ECD" w:rsidRPr="00513485" w:rsidRDefault="00B10ECD" w:rsidP="00771351">
            <w:pPr>
              <w:spacing w:after="0"/>
              <w:rPr>
                <w:rFonts w:ascii="Times New Roman" w:hAnsi="Times New Roman"/>
                <w:sz w:val="20"/>
                <w:szCs w:val="20"/>
              </w:rPr>
            </w:pPr>
            <w:r w:rsidRPr="00513485">
              <w:rPr>
                <w:rFonts w:ascii="Times New Roman" w:hAnsi="Times New Roman"/>
                <w:sz w:val="20"/>
                <w:szCs w:val="20"/>
              </w:rPr>
              <w:t xml:space="preserve">Активизируют знания в области морфемики. Выполняют морфемный разбор  слов.  Заполняют таблицы морфемами. Анализируют стихотворение. Пишут по нему диктант. Выделяют основную мысль в </w:t>
            </w:r>
            <w:r w:rsidRPr="00513485">
              <w:rPr>
                <w:rFonts w:ascii="Times New Roman" w:hAnsi="Times New Roman"/>
                <w:sz w:val="20"/>
                <w:szCs w:val="20"/>
              </w:rPr>
              <w:lastRenderedPageBreak/>
              <w:t>текстах, отвечают на вопросы по текстам. Графически обозначают орфограммы.</w:t>
            </w:r>
          </w:p>
        </w:tc>
        <w:tc>
          <w:tcPr>
            <w:tcW w:w="2976" w:type="dxa"/>
          </w:tcPr>
          <w:p w:rsidR="00B10ECD" w:rsidRPr="007A3E00" w:rsidRDefault="00B10ECD" w:rsidP="00771351">
            <w:pPr>
              <w:spacing w:after="0"/>
              <w:rPr>
                <w:rFonts w:ascii="Times New Roman" w:hAnsi="Times New Roman"/>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Части речи. Орфограммы в окончаниях слов</w:t>
            </w:r>
          </w:p>
        </w:tc>
        <w:tc>
          <w:tcPr>
            <w:tcW w:w="850" w:type="dxa"/>
            <w:gridSpan w:val="2"/>
            <w:shd w:val="clear" w:color="auto" w:fill="auto"/>
          </w:tcPr>
          <w:p w:rsidR="00B10ECD" w:rsidRPr="004D6BA7" w:rsidRDefault="00B10ECD" w:rsidP="000333C5">
            <w:pPr>
              <w:spacing w:after="0"/>
              <w:rPr>
                <w:rFonts w:ascii="Times New Roman" w:hAnsi="Times New Roman"/>
                <w:bCs/>
                <w:sz w:val="24"/>
                <w:szCs w:val="24"/>
              </w:rPr>
            </w:pPr>
            <w:r w:rsidRPr="004D6BA7">
              <w:rPr>
                <w:rFonts w:ascii="Times New Roman" w:hAnsi="Times New Roman"/>
                <w:bCs/>
                <w:sz w:val="24"/>
                <w:szCs w:val="24"/>
              </w:rPr>
              <w:t>1</w:t>
            </w:r>
            <w:r>
              <w:rPr>
                <w:rFonts w:ascii="Times New Roman" w:hAnsi="Times New Roman"/>
                <w:bCs/>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Активизируют знания в области морфологии. Выполняют морфологический разбор слов. Определяют тип и стиль речи в тексте, его основную мысль</w:t>
            </w:r>
            <w:r w:rsidR="00E65B49">
              <w:rPr>
                <w:rFonts w:ascii="Times New Roman" w:hAnsi="Times New Roman"/>
                <w:sz w:val="20"/>
                <w:szCs w:val="20"/>
              </w:rPr>
              <w:t xml:space="preserve">. </w:t>
            </w:r>
            <w:r w:rsidRPr="00513485">
              <w:rPr>
                <w:rFonts w:ascii="Times New Roman" w:hAnsi="Times New Roman"/>
                <w:sz w:val="20"/>
                <w:szCs w:val="20"/>
              </w:rPr>
              <w:t>Активизируют изученные в 5 классе орфограммы, касающиеся написания окончаний слов.</w:t>
            </w:r>
          </w:p>
        </w:tc>
        <w:tc>
          <w:tcPr>
            <w:tcW w:w="2976" w:type="dxa"/>
          </w:tcPr>
          <w:p w:rsidR="00B10ECD" w:rsidRPr="007A3E00" w:rsidRDefault="00B10ECD" w:rsidP="00C458D9">
            <w:pPr>
              <w:spacing w:after="0"/>
              <w:rPr>
                <w:rFonts w:ascii="Times New Roman" w:hAnsi="Times New Roman"/>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Словосочетание</w:t>
            </w:r>
          </w:p>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Простое предложение. Знаки препинания.</w:t>
            </w:r>
          </w:p>
        </w:tc>
        <w:tc>
          <w:tcPr>
            <w:tcW w:w="850" w:type="dxa"/>
            <w:gridSpan w:val="2"/>
            <w:shd w:val="clear" w:color="auto" w:fill="auto"/>
          </w:tcPr>
          <w:p w:rsidR="00B10ECD" w:rsidRPr="004D6BA7" w:rsidRDefault="00B10ECD" w:rsidP="00C458D9">
            <w:pPr>
              <w:spacing w:after="0"/>
              <w:rPr>
                <w:rFonts w:ascii="Times New Roman" w:hAnsi="Times New Roman"/>
                <w:bCs/>
                <w:sz w:val="24"/>
                <w:szCs w:val="24"/>
              </w:rPr>
            </w:pPr>
            <w:r w:rsidRPr="004D6BA7">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 xml:space="preserve">Активизируют знания в области синтаксиса словосочетания. Выделяют, группируют и составляют словосочетание. </w:t>
            </w:r>
          </w:p>
        </w:tc>
        <w:tc>
          <w:tcPr>
            <w:tcW w:w="2976" w:type="dxa"/>
          </w:tcPr>
          <w:p w:rsidR="00B10ECD" w:rsidRPr="007A3E00" w:rsidRDefault="00B10ECD" w:rsidP="00C458D9">
            <w:pPr>
              <w:spacing w:after="0"/>
              <w:rPr>
                <w:rFonts w:ascii="Times New Roman" w:hAnsi="Times New Roman"/>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Сложное предложение. Запятые в сложном предложении.</w:t>
            </w:r>
          </w:p>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Синтаксический разбор  предложений</w:t>
            </w:r>
          </w:p>
        </w:tc>
        <w:tc>
          <w:tcPr>
            <w:tcW w:w="850" w:type="dxa"/>
            <w:gridSpan w:val="2"/>
            <w:shd w:val="clear" w:color="auto" w:fill="auto"/>
          </w:tcPr>
          <w:p w:rsidR="00B10ECD" w:rsidRPr="004D6BA7" w:rsidRDefault="00B10ECD" w:rsidP="00C458D9">
            <w:pPr>
              <w:spacing w:after="0"/>
              <w:rPr>
                <w:rFonts w:ascii="Times New Roman" w:hAnsi="Times New Roman"/>
                <w:bCs/>
                <w:sz w:val="24"/>
                <w:szCs w:val="24"/>
              </w:rPr>
            </w:pPr>
            <w:r w:rsidRPr="004D6BA7">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Активизируют знания в области синтаксиса простого предложения. Списывают тексты, расставляя знаки препинания. Составляют таблицу «Члены предложения и части речи,  которыми они выражаются».  Подбирают однородные члены к словам Выявляют предложение с обобщающим словом при однородных членах; распространенные и нераспространенные предложения; предложения с обращениями.</w:t>
            </w:r>
          </w:p>
        </w:tc>
        <w:tc>
          <w:tcPr>
            <w:tcW w:w="2976" w:type="dxa"/>
          </w:tcPr>
          <w:p w:rsidR="00B10ECD" w:rsidRPr="007A3E00" w:rsidRDefault="00B10ECD" w:rsidP="00C458D9">
            <w:pPr>
              <w:spacing w:after="0"/>
              <w:rPr>
                <w:rFonts w:ascii="Times New Roman" w:hAnsi="Times New Roman"/>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Прямая речь. Диалог.</w:t>
            </w:r>
          </w:p>
        </w:tc>
        <w:tc>
          <w:tcPr>
            <w:tcW w:w="850" w:type="dxa"/>
            <w:gridSpan w:val="2"/>
            <w:shd w:val="clear" w:color="auto" w:fill="auto"/>
          </w:tcPr>
          <w:p w:rsidR="00B10ECD" w:rsidRPr="000551DC" w:rsidRDefault="00B10ECD" w:rsidP="00C458D9">
            <w:pPr>
              <w:spacing w:after="0"/>
              <w:rPr>
                <w:rFonts w:ascii="Times New Roman" w:hAnsi="Times New Roman"/>
                <w:bCs/>
                <w:sz w:val="24"/>
                <w:szCs w:val="24"/>
              </w:rPr>
            </w:pPr>
            <w:r w:rsidRPr="000551DC">
              <w:rPr>
                <w:rFonts w:ascii="Times New Roman" w:hAnsi="Times New Roman"/>
                <w:bCs/>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sz w:val="20"/>
                <w:szCs w:val="20"/>
              </w:rPr>
              <w:t>Активизируют знания в области синтаксиса, касающиеся  прямой речи и диалога. Выписывают из текста предложения с прямой речью и составляют  их схемы. Составляют диалоги на заданную тему. Подбирают предложения по схемам.</w:t>
            </w:r>
          </w:p>
        </w:tc>
        <w:tc>
          <w:tcPr>
            <w:tcW w:w="2976" w:type="dxa"/>
          </w:tcPr>
          <w:p w:rsidR="00B10ECD" w:rsidRPr="007A3E00" w:rsidRDefault="00B10ECD" w:rsidP="00C458D9">
            <w:pPr>
              <w:spacing w:after="0"/>
              <w:rPr>
                <w:rFonts w:ascii="Times New Roman" w:hAnsi="Times New Roman"/>
                <w:sz w:val="24"/>
                <w:szCs w:val="24"/>
              </w:rPr>
            </w:pPr>
          </w:p>
        </w:tc>
      </w:tr>
      <w:tr w:rsidR="00B10ECD" w:rsidRPr="007A3E00" w:rsidTr="00831012">
        <w:tc>
          <w:tcPr>
            <w:tcW w:w="1560" w:type="dxa"/>
            <w:shd w:val="clear" w:color="auto" w:fill="auto"/>
          </w:tcPr>
          <w:p w:rsidR="00B10ECD" w:rsidRPr="00E65B49" w:rsidRDefault="00B10ECD" w:rsidP="00C458D9">
            <w:pPr>
              <w:autoSpaceDE w:val="0"/>
              <w:autoSpaceDN w:val="0"/>
              <w:adjustRightInd w:val="0"/>
              <w:spacing w:after="0" w:line="240" w:lineRule="auto"/>
              <w:rPr>
                <w:rFonts w:ascii="Times New Roman" w:hAnsi="Times New Roman"/>
                <w:bCs/>
                <w:sz w:val="24"/>
                <w:szCs w:val="24"/>
              </w:rPr>
            </w:pPr>
            <w:r w:rsidRPr="00E65B49">
              <w:rPr>
                <w:rFonts w:ascii="Times New Roman" w:hAnsi="Times New Roman"/>
                <w:bCs/>
                <w:sz w:val="24"/>
                <w:szCs w:val="24"/>
              </w:rPr>
              <w:t>Текст</w:t>
            </w: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r>
              <w:rPr>
                <w:rFonts w:ascii="Times New Roman" w:hAnsi="Times New Roman"/>
                <w:b/>
                <w:sz w:val="24"/>
                <w:szCs w:val="24"/>
                <w:u w:val="single"/>
              </w:rPr>
              <w:t>3+2р.р.</w:t>
            </w:r>
          </w:p>
        </w:tc>
        <w:tc>
          <w:tcPr>
            <w:tcW w:w="2835" w:type="dxa"/>
            <w:gridSpan w:val="3"/>
            <w:shd w:val="clear" w:color="auto" w:fill="auto"/>
          </w:tcPr>
          <w:p w:rsidR="00B10ECD"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Текст, его особенности</w:t>
            </w:r>
          </w:p>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Тема и основная мысль текста. Заглавие текста</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sz w:val="20"/>
                <w:szCs w:val="20"/>
              </w:rPr>
            </w:pPr>
            <w:r w:rsidRPr="00513485">
              <w:rPr>
                <w:rFonts w:ascii="Times New Roman" w:hAnsi="Times New Roman"/>
                <w:bCs/>
                <w:sz w:val="20"/>
                <w:szCs w:val="20"/>
              </w:rPr>
              <w:t>Узнают признаки текста. Характеризуют текст по форме, виду и типу речи. Озаглавливают тексты, расставляют знаки препинания. Устраняют недочеты в выборе средств связи между предложениями. Анализируют текст с точки зрения его темы, основной мысли, смысловой цельности. Анализируют схему. Определяют основную мысль в текстах стихотворений..</w:t>
            </w:r>
          </w:p>
        </w:tc>
        <w:tc>
          <w:tcPr>
            <w:tcW w:w="2976" w:type="dxa"/>
          </w:tcPr>
          <w:p w:rsidR="00B10ECD" w:rsidRPr="006F5967" w:rsidRDefault="00574DDD" w:rsidP="00C458D9">
            <w:pPr>
              <w:spacing w:after="0"/>
              <w:rPr>
                <w:rFonts w:ascii="Times New Roman" w:hAnsi="Times New Roman"/>
                <w:bCs/>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Начальные и конечные предложения текста. Ключевые слова</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Pr>
                <w:rFonts w:ascii="Times New Roman" w:hAnsi="Times New Roman"/>
                <w:bCs/>
                <w:sz w:val="24"/>
                <w:szCs w:val="24"/>
              </w:rPr>
              <w:t>1+1р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Анализируют текст с точки зрения последовательности изложения. Определяют роль и признаки  начальных и конечных  предложений текста. Придумывают сказку по одному из приведенных в упражнении начальных и конечных предложений. Продолжают текст по данному началу. Выделяют  ключевые слова в текстах. Пересказывают текст. Создают рассказ и описание картины, записывают ключевые слова. Определяют названия литературных произведений по ключевым словам.</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 xml:space="preserve">Основные признаки </w:t>
            </w:r>
            <w:r w:rsidRPr="007A3E00">
              <w:rPr>
                <w:rFonts w:ascii="Times New Roman" w:hAnsi="Times New Roman"/>
                <w:sz w:val="24"/>
                <w:szCs w:val="24"/>
              </w:rPr>
              <w:lastRenderedPageBreak/>
              <w:t>текста. Текст и стили речи</w:t>
            </w:r>
            <w:r>
              <w:rPr>
                <w:rFonts w:ascii="Times New Roman" w:hAnsi="Times New Roman"/>
                <w:sz w:val="24"/>
                <w:szCs w:val="24"/>
              </w:rPr>
              <w:t xml:space="preserve">. </w:t>
            </w:r>
            <w:r w:rsidRPr="007A3E00">
              <w:rPr>
                <w:rFonts w:ascii="Times New Roman" w:hAnsi="Times New Roman"/>
                <w:sz w:val="24"/>
                <w:szCs w:val="24"/>
              </w:rPr>
              <w:t>Официально-деловой стиль речи</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Pr>
                <w:rFonts w:ascii="Times New Roman" w:hAnsi="Times New Roman"/>
                <w:bCs/>
                <w:sz w:val="24"/>
                <w:szCs w:val="24"/>
              </w:rPr>
              <w:lastRenderedPageBreak/>
              <w:t>1+1р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Систематизируют основные признаки текста. Анализируют схему. Доказывают, что приведенное в упражнении стихотворение- текст. </w:t>
            </w:r>
            <w:r w:rsidRPr="00513485">
              <w:rPr>
                <w:rFonts w:ascii="Times New Roman" w:hAnsi="Times New Roman"/>
                <w:bCs/>
                <w:sz w:val="20"/>
                <w:szCs w:val="20"/>
              </w:rPr>
              <w:lastRenderedPageBreak/>
              <w:t>Анализируют диалог. Пишут рассказ. Выявляют особенности функциональных стилей речи. Определяют стили речи текстов упражнений. Узнают особенности текстов официально-делового стиля. Реализовывают тексты заявления, объяснительной записки.</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r w:rsidRPr="00E65B49">
              <w:rPr>
                <w:rFonts w:ascii="Times New Roman" w:hAnsi="Times New Roman"/>
                <w:bCs/>
                <w:sz w:val="24"/>
                <w:szCs w:val="24"/>
              </w:rPr>
              <w:lastRenderedPageBreak/>
              <w:t>Лексика. Культура</w:t>
            </w:r>
            <w:r w:rsidRPr="007A3E00">
              <w:rPr>
                <w:rFonts w:ascii="Times New Roman" w:hAnsi="Times New Roman"/>
                <w:b/>
                <w:bCs/>
                <w:sz w:val="24"/>
                <w:szCs w:val="24"/>
              </w:rPr>
              <w:t xml:space="preserve"> </w:t>
            </w:r>
            <w:r w:rsidRPr="00E65B49">
              <w:rPr>
                <w:rFonts w:ascii="Times New Roman" w:hAnsi="Times New Roman"/>
                <w:bCs/>
                <w:sz w:val="24"/>
                <w:szCs w:val="24"/>
              </w:rPr>
              <w:t>речи</w:t>
            </w: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r w:rsidRPr="007A3E00">
              <w:rPr>
                <w:rFonts w:ascii="Times New Roman" w:hAnsi="Times New Roman"/>
                <w:b/>
                <w:sz w:val="24"/>
                <w:szCs w:val="24"/>
                <w:u w:val="single"/>
              </w:rPr>
              <w:t>10</w:t>
            </w:r>
            <w:r>
              <w:rPr>
                <w:rFonts w:ascii="Times New Roman" w:hAnsi="Times New Roman"/>
                <w:b/>
                <w:sz w:val="24"/>
                <w:szCs w:val="24"/>
                <w:u w:val="single"/>
              </w:rPr>
              <w:t>+2 р.р.</w:t>
            </w: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Слово и его лексическое значение</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Активизируют знания об основных понятиях лексикологии. Определяют лексическое значение слов, учитывают его при выборе орфограмм. Определяют стиль, тему, основную мысль текстов. Выделяют многозначные слова и слова, употребленные в переносном значении; подбирают синонимы и антонимы к словам. </w:t>
            </w:r>
          </w:p>
        </w:tc>
        <w:tc>
          <w:tcPr>
            <w:tcW w:w="2976" w:type="dxa"/>
          </w:tcPr>
          <w:p w:rsidR="00B10ECD" w:rsidRPr="006F5967" w:rsidRDefault="00574DDD" w:rsidP="00C458D9">
            <w:pPr>
              <w:spacing w:after="0"/>
              <w:rPr>
                <w:rFonts w:ascii="Times New Roman" w:hAnsi="Times New Roman"/>
                <w:bCs/>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Собирание материалов к сочинению</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Pr>
                <w:rFonts w:ascii="Times New Roman" w:hAnsi="Times New Roman"/>
                <w:bCs/>
                <w:sz w:val="24"/>
                <w:szCs w:val="24"/>
              </w:rPr>
              <w:t>1р</w:t>
            </w:r>
          </w:p>
        </w:tc>
        <w:tc>
          <w:tcPr>
            <w:tcW w:w="6663" w:type="dxa"/>
            <w:gridSpan w:val="6"/>
            <w:shd w:val="clear" w:color="auto" w:fill="auto"/>
          </w:tcPr>
          <w:p w:rsidR="00B10ECD" w:rsidRPr="00513485" w:rsidRDefault="00B10ECD" w:rsidP="00506073">
            <w:pPr>
              <w:spacing w:after="0"/>
              <w:rPr>
                <w:rFonts w:ascii="Times New Roman" w:hAnsi="Times New Roman"/>
                <w:bCs/>
                <w:sz w:val="20"/>
                <w:szCs w:val="20"/>
              </w:rPr>
            </w:pPr>
            <w:r w:rsidRPr="00513485">
              <w:rPr>
                <w:rFonts w:ascii="Times New Roman" w:hAnsi="Times New Roman"/>
                <w:bCs/>
                <w:sz w:val="20"/>
                <w:szCs w:val="20"/>
              </w:rPr>
              <w:t xml:space="preserve">Анализируют данные в учебнике материалы к сочинению по картине и устно описывают картину. </w:t>
            </w:r>
          </w:p>
        </w:tc>
        <w:tc>
          <w:tcPr>
            <w:tcW w:w="2976" w:type="dxa"/>
          </w:tcPr>
          <w:p w:rsidR="00B10ECD" w:rsidRPr="007A3E00" w:rsidRDefault="00B10ECD" w:rsidP="00506073">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Общеупотребительные слова</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Выделяют в речи общеупотребительные слова. Находят в текстах общеупотребительные и не</w:t>
            </w:r>
            <w:r w:rsidR="00733BBD">
              <w:rPr>
                <w:rFonts w:ascii="Times New Roman" w:hAnsi="Times New Roman"/>
                <w:bCs/>
                <w:sz w:val="20"/>
                <w:szCs w:val="20"/>
              </w:rPr>
              <w:t xml:space="preserve"> </w:t>
            </w:r>
            <w:r w:rsidRPr="00513485">
              <w:rPr>
                <w:rFonts w:ascii="Times New Roman" w:hAnsi="Times New Roman"/>
                <w:bCs/>
                <w:sz w:val="20"/>
                <w:szCs w:val="20"/>
              </w:rPr>
              <w:t>общеупотребительные слова.</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Профессионализмы</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Различают профессионализмы. Находят профессионализмы в текстах учебника и в толковом словаре. Составляют предложения с профессионализмами.  Отмечают ошибки художника в иллюстрациях. Определяют сферу употребления тех или иных профессионализмов.</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Диалектизмы</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1</w:t>
            </w:r>
            <w:r>
              <w:rPr>
                <w:rFonts w:ascii="Times New Roman" w:hAnsi="Times New Roman"/>
                <w:bCs/>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Различают диалектизмы. Находят диалектизмы в текстах учебника и в толковом словаре. Подбирают  соответствующие диалектизмам общеупотребительные слова. Приводят примеры диалектизмов. Пишут сжатое изложение.</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Исконно русские и заимствованные слова</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Различают </w:t>
            </w:r>
            <w:r w:rsidRPr="00513485">
              <w:rPr>
                <w:rFonts w:ascii="Times New Roman" w:hAnsi="Times New Roman"/>
                <w:sz w:val="20"/>
                <w:szCs w:val="20"/>
              </w:rPr>
              <w:t>исконно русские и заимствованные слова, объясняют причины заимствования слов. Определяют происхождение слов по этимологическому словарю. Отвечают на вопросы, отгадывая заимствованные слова. Пишут диктант. Заменяют заимствованные слова исконно русскими при выполнении упражнения. Составляют словосочетания с заимствованиями.</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Новые слова (неологизмы)</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Характеризуют слова с точки зрения принадлежности к активному и пассивному запасу. Выделяют неологизмы, объясняют причины их появления, анализируют их использование в текстах разных стилей. Объясняют лексическое значение приведенных в учебнике неологизмов</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Устаревшие слова</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Выделяют в речи устаревшие слова как принадлежащие к пассивному </w:t>
            </w:r>
            <w:r w:rsidRPr="00513485">
              <w:rPr>
                <w:rFonts w:ascii="Times New Roman" w:hAnsi="Times New Roman"/>
                <w:bCs/>
                <w:sz w:val="20"/>
                <w:szCs w:val="20"/>
              </w:rPr>
              <w:lastRenderedPageBreak/>
              <w:t>запасу лексики. Определяют значение устаревших  слов при помощи толкового словаря. Отмечают ошибки художника в иллюстрациях. Выделяют устаревшие слова в художественном тексте.</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Словари</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1</w:t>
            </w:r>
          </w:p>
        </w:tc>
        <w:tc>
          <w:tcPr>
            <w:tcW w:w="6663" w:type="dxa"/>
            <w:gridSpan w:val="6"/>
            <w:shd w:val="clear" w:color="auto" w:fill="auto"/>
          </w:tcPr>
          <w:p w:rsidR="00B10ECD" w:rsidRPr="00513485" w:rsidRDefault="00B10ECD" w:rsidP="00A52F66">
            <w:pPr>
              <w:spacing w:after="0"/>
              <w:rPr>
                <w:rFonts w:ascii="Times New Roman" w:hAnsi="Times New Roman"/>
                <w:bCs/>
                <w:sz w:val="20"/>
                <w:szCs w:val="20"/>
              </w:rPr>
            </w:pPr>
            <w:r w:rsidRPr="00513485">
              <w:rPr>
                <w:rFonts w:ascii="Times New Roman" w:hAnsi="Times New Roman"/>
                <w:bCs/>
                <w:sz w:val="20"/>
                <w:szCs w:val="20"/>
              </w:rPr>
              <w:t>Извлекают необходимую информацию из лингвистических словарей различных типов (толкового, словарей синонимов, антонимов, иност</w:t>
            </w:r>
            <w:r w:rsidR="00535C76">
              <w:rPr>
                <w:rFonts w:ascii="Times New Roman" w:hAnsi="Times New Roman"/>
                <w:bCs/>
                <w:sz w:val="20"/>
                <w:szCs w:val="20"/>
              </w:rPr>
              <w:t>-</w:t>
            </w:r>
            <w:r w:rsidRPr="00513485">
              <w:rPr>
                <w:rFonts w:ascii="Times New Roman" w:hAnsi="Times New Roman"/>
                <w:bCs/>
                <w:sz w:val="20"/>
                <w:szCs w:val="20"/>
              </w:rPr>
              <w:t>ранных слов, этимологического). Записывают примеры словарных статей.</w:t>
            </w:r>
          </w:p>
        </w:tc>
        <w:tc>
          <w:tcPr>
            <w:tcW w:w="2976" w:type="dxa"/>
          </w:tcPr>
          <w:p w:rsidR="00B10ECD" w:rsidRPr="007A3E00" w:rsidRDefault="00B10ECD" w:rsidP="00A52F66">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Повторение</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Pr>
                <w:rFonts w:ascii="Times New Roman" w:hAnsi="Times New Roman"/>
                <w:bCs/>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Отвечают на контрольные вопросы и выполняют задания по теме раздела. Определяют заимствованные слова в тексте. Пишут диктант. Указывают признаки научного стиля в тексте. Проект.</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E65B49" w:rsidRDefault="00E65B49" w:rsidP="00C458D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Фразеология</w:t>
            </w:r>
            <w:r w:rsidR="00B10ECD" w:rsidRPr="00E65B49">
              <w:rPr>
                <w:rFonts w:ascii="Times New Roman" w:hAnsi="Times New Roman"/>
                <w:bCs/>
                <w:sz w:val="24"/>
                <w:szCs w:val="24"/>
              </w:rPr>
              <w:t>Культура речи</w:t>
            </w: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r>
              <w:rPr>
                <w:rFonts w:ascii="Times New Roman" w:hAnsi="Times New Roman"/>
                <w:b/>
                <w:sz w:val="24"/>
                <w:szCs w:val="24"/>
                <w:u w:val="single"/>
              </w:rPr>
              <w:t>2+1 р.р.</w:t>
            </w:r>
          </w:p>
        </w:tc>
        <w:tc>
          <w:tcPr>
            <w:tcW w:w="2835" w:type="dxa"/>
            <w:gridSpan w:val="3"/>
            <w:shd w:val="clear" w:color="auto" w:fill="auto"/>
          </w:tcPr>
          <w:p w:rsidR="00B10ECD"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Фразеологизмы</w:t>
            </w:r>
          </w:p>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Источники фразеологизмов</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1</w:t>
            </w:r>
            <w:r>
              <w:rPr>
                <w:rFonts w:ascii="Times New Roman" w:hAnsi="Times New Roman"/>
                <w:bCs/>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Осознают основные понятия фразеологии. Различают свободные сочетания слов и фразеологизмы. Находят фразеологизмы в текстах упражнений и в толковом словаре и составляют  с ними предложения. Работают с иллюстрациями, определяя какие фразеологизмы зашифрованы в них. Подбирают к словам синонимы-фразеологизмы.</w:t>
            </w:r>
          </w:p>
        </w:tc>
        <w:tc>
          <w:tcPr>
            <w:tcW w:w="2976" w:type="dxa"/>
          </w:tcPr>
          <w:p w:rsidR="00B10ECD" w:rsidRPr="006F5967" w:rsidRDefault="00574DDD" w:rsidP="00C458D9">
            <w:pPr>
              <w:spacing w:after="0"/>
              <w:rPr>
                <w:rFonts w:ascii="Times New Roman" w:hAnsi="Times New Roman"/>
                <w:bCs/>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Повторение</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Отвечают на контрольные вопросы и выполняют задания по теме раздела. Определяют фразеологизмы по рисункам. Пишут диктант. Заменяют свободные сочетания слов фразеологизмами. Проект.</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E65B49" w:rsidRDefault="00E65B49" w:rsidP="00C458D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Словообразование. Орфография</w:t>
            </w:r>
            <w:r w:rsidR="00B10ECD" w:rsidRPr="00E65B49">
              <w:rPr>
                <w:rFonts w:ascii="Times New Roman" w:hAnsi="Times New Roman"/>
                <w:bCs/>
                <w:sz w:val="24"/>
                <w:szCs w:val="24"/>
              </w:rPr>
              <w:t xml:space="preserve"> Культура речи</w:t>
            </w: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r w:rsidRPr="007A3E00">
              <w:rPr>
                <w:rFonts w:ascii="Times New Roman" w:hAnsi="Times New Roman"/>
                <w:b/>
                <w:sz w:val="24"/>
                <w:szCs w:val="24"/>
                <w:u w:val="single"/>
              </w:rPr>
              <w:t>27+4</w:t>
            </w:r>
            <w:r>
              <w:rPr>
                <w:rFonts w:ascii="Times New Roman" w:hAnsi="Times New Roman"/>
                <w:b/>
                <w:sz w:val="24"/>
                <w:szCs w:val="24"/>
                <w:u w:val="single"/>
              </w:rPr>
              <w:t>р.р.</w:t>
            </w: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Морфемика и словообразование</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Активизируют знания об основных понятиях  морфемики и словообразования. Выделяют основы, окончания, корни, суффиксы и приставки в словах. Группируют однокоренные слова. Составляют небольшие тексты на заданные темы. Составляют словосочетания с данными словами. Работают с текстом. Заполняют таблицу видов орфограмм.</w:t>
            </w:r>
          </w:p>
        </w:tc>
        <w:tc>
          <w:tcPr>
            <w:tcW w:w="2976" w:type="dxa"/>
          </w:tcPr>
          <w:p w:rsidR="00B10ECD" w:rsidRPr="006F5967" w:rsidRDefault="00574DDD" w:rsidP="00C458D9">
            <w:pPr>
              <w:spacing w:after="0"/>
              <w:rPr>
                <w:rFonts w:ascii="Times New Roman" w:hAnsi="Times New Roman"/>
                <w:bCs/>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r w:rsidR="006F5967" w:rsidRPr="006F5967">
              <w:rPr>
                <w:rFonts w:ascii="Times New Roman" w:hAnsi="Times New Roman"/>
                <w:sz w:val="16"/>
                <w:szCs w:val="16"/>
              </w:rPr>
              <w:t>.</w:t>
            </w: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Описание помещения</w:t>
            </w:r>
          </w:p>
        </w:tc>
        <w:tc>
          <w:tcPr>
            <w:tcW w:w="850" w:type="dxa"/>
            <w:gridSpan w:val="2"/>
            <w:shd w:val="clear" w:color="auto" w:fill="auto"/>
          </w:tcPr>
          <w:p w:rsidR="00B10ECD" w:rsidRPr="007A3E00" w:rsidRDefault="00B10ECD" w:rsidP="00506073">
            <w:pPr>
              <w:spacing w:after="0"/>
              <w:rPr>
                <w:rFonts w:ascii="Times New Roman" w:hAnsi="Times New Roman"/>
                <w:bCs/>
                <w:sz w:val="24"/>
                <w:szCs w:val="24"/>
              </w:rPr>
            </w:pPr>
            <w:r w:rsidRPr="007A3E00">
              <w:rPr>
                <w:rFonts w:ascii="Times New Roman" w:hAnsi="Times New Roman"/>
                <w:bCs/>
                <w:sz w:val="24"/>
                <w:szCs w:val="24"/>
              </w:rPr>
              <w:t>1</w:t>
            </w:r>
            <w:r>
              <w:rPr>
                <w:rFonts w:ascii="Times New Roman" w:hAnsi="Times New Roman"/>
                <w:bCs/>
                <w:sz w:val="24"/>
                <w:szCs w:val="24"/>
              </w:rPr>
              <w:t>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Характеризуют тексты, содержащие описания помещений. Находят в художественных текстах элементы описания помещений.</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Основные способы образования слов в русском языке</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3</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Анализируют слово с точки зрения способа его  образования; различают  способы образования слов; оценивают основные выразительные средства словообразовния; устанавливают структурную и смысловую связь однокоренных слов. Определяют от чего и с помощью чего образованы данные в учебнике слов; составляют цепочки однокоренных слов. </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Этимология слов</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Определяют происхождение слов по этимологическому словарю. Готовят устное выступление на тему истории того или иного слова. Анализируют стихотворение с точки зрения состава и способа образования слов.</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Систематизация материалов к сочи</w:t>
            </w:r>
            <w:r w:rsidR="00535C76">
              <w:rPr>
                <w:rFonts w:ascii="Times New Roman" w:hAnsi="Times New Roman"/>
                <w:sz w:val="24"/>
                <w:szCs w:val="24"/>
              </w:rPr>
              <w:t>-</w:t>
            </w:r>
            <w:r w:rsidRPr="007A3E00">
              <w:rPr>
                <w:rFonts w:ascii="Times New Roman" w:hAnsi="Times New Roman"/>
                <w:sz w:val="24"/>
                <w:szCs w:val="24"/>
              </w:rPr>
              <w:t>нению. Сложный план</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Pr>
                <w:rFonts w:ascii="Times New Roman" w:hAnsi="Times New Roman"/>
                <w:bCs/>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Систематизируют материалы для написания сочинения и составляют сложный план сочинения. Пишут сочинение (описание помещения) . используя составленный план и собранные материалы.</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Буквы</w:t>
            </w:r>
            <w:r w:rsidRPr="007A3E00">
              <w:rPr>
                <w:rFonts w:ascii="Times New Roman" w:hAnsi="Times New Roman"/>
                <w:b/>
                <w:i/>
                <w:sz w:val="24"/>
                <w:szCs w:val="24"/>
              </w:rPr>
              <w:t xml:space="preserve">а </w:t>
            </w:r>
            <w:r w:rsidRPr="007A3E00">
              <w:rPr>
                <w:rFonts w:ascii="Times New Roman" w:hAnsi="Times New Roman"/>
                <w:sz w:val="24"/>
                <w:szCs w:val="24"/>
              </w:rPr>
              <w:t xml:space="preserve">и </w:t>
            </w:r>
            <w:r w:rsidRPr="007A3E00">
              <w:rPr>
                <w:rFonts w:ascii="Times New Roman" w:hAnsi="Times New Roman"/>
                <w:b/>
                <w:i/>
                <w:sz w:val="24"/>
                <w:szCs w:val="24"/>
              </w:rPr>
              <w:t xml:space="preserve">о </w:t>
            </w:r>
            <w:r w:rsidRPr="007A3E00">
              <w:rPr>
                <w:rFonts w:ascii="Times New Roman" w:hAnsi="Times New Roman"/>
                <w:sz w:val="24"/>
                <w:szCs w:val="24"/>
              </w:rPr>
              <w:t xml:space="preserve">в корнях </w:t>
            </w:r>
            <w:r w:rsidRPr="007A3E00">
              <w:rPr>
                <w:rFonts w:ascii="Times New Roman" w:hAnsi="Times New Roman"/>
                <w:b/>
                <w:i/>
                <w:sz w:val="24"/>
                <w:szCs w:val="24"/>
              </w:rPr>
              <w:t>–кас</w:t>
            </w:r>
            <w:r>
              <w:rPr>
                <w:rFonts w:ascii="Times New Roman" w:hAnsi="Times New Roman"/>
                <w:b/>
                <w:i/>
                <w:sz w:val="24"/>
                <w:szCs w:val="24"/>
              </w:rPr>
              <w:t>–</w:t>
            </w:r>
            <w:r w:rsidRPr="007A3E00">
              <w:rPr>
                <w:rFonts w:ascii="Times New Roman" w:hAnsi="Times New Roman"/>
                <w:b/>
                <w:i/>
                <w:sz w:val="24"/>
                <w:szCs w:val="24"/>
              </w:rPr>
              <w:t xml:space="preserve"> кос</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Усваивают правило  написания букв </w:t>
            </w:r>
            <w:r w:rsidRPr="00513485">
              <w:rPr>
                <w:rFonts w:ascii="Times New Roman" w:hAnsi="Times New Roman"/>
                <w:b/>
                <w:i/>
                <w:sz w:val="20"/>
                <w:szCs w:val="20"/>
              </w:rPr>
              <w:t xml:space="preserve">а </w:t>
            </w:r>
            <w:r w:rsidRPr="00513485">
              <w:rPr>
                <w:rFonts w:ascii="Times New Roman" w:hAnsi="Times New Roman"/>
                <w:sz w:val="20"/>
                <w:szCs w:val="20"/>
              </w:rPr>
              <w:t xml:space="preserve">и </w:t>
            </w:r>
            <w:r w:rsidRPr="00513485">
              <w:rPr>
                <w:rFonts w:ascii="Times New Roman" w:hAnsi="Times New Roman"/>
                <w:b/>
                <w:i/>
                <w:sz w:val="20"/>
                <w:szCs w:val="20"/>
              </w:rPr>
              <w:t xml:space="preserve">о </w:t>
            </w:r>
            <w:r w:rsidRPr="00513485">
              <w:rPr>
                <w:rFonts w:ascii="Times New Roman" w:hAnsi="Times New Roman"/>
                <w:sz w:val="20"/>
                <w:szCs w:val="20"/>
              </w:rPr>
              <w:t xml:space="preserve">в корнях </w:t>
            </w:r>
            <w:r w:rsidRPr="00513485">
              <w:rPr>
                <w:rFonts w:ascii="Times New Roman" w:hAnsi="Times New Roman"/>
                <w:b/>
                <w:i/>
                <w:sz w:val="20"/>
                <w:szCs w:val="20"/>
              </w:rPr>
              <w:t xml:space="preserve">–кас – кос. </w:t>
            </w:r>
            <w:r w:rsidRPr="00513485">
              <w:rPr>
                <w:rFonts w:ascii="Times New Roman" w:hAnsi="Times New Roman"/>
                <w:sz w:val="20"/>
                <w:szCs w:val="20"/>
              </w:rPr>
              <w:t>Выполняют упражнения, руководствуясь усвоенным правилом. Определяют разные значения слов с корнем</w:t>
            </w:r>
            <w:r w:rsidRPr="00513485">
              <w:rPr>
                <w:rFonts w:ascii="Times New Roman" w:hAnsi="Times New Roman"/>
                <w:b/>
                <w:i/>
                <w:sz w:val="20"/>
                <w:szCs w:val="20"/>
              </w:rPr>
              <w:t>–кас – кос.</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Буквы</w:t>
            </w:r>
            <w:r w:rsidRPr="007A3E00">
              <w:rPr>
                <w:rFonts w:ascii="Times New Roman" w:hAnsi="Times New Roman"/>
                <w:b/>
                <w:i/>
                <w:sz w:val="24"/>
                <w:szCs w:val="24"/>
              </w:rPr>
              <w:t xml:space="preserve">а </w:t>
            </w:r>
            <w:r w:rsidRPr="007A3E00">
              <w:rPr>
                <w:rFonts w:ascii="Times New Roman" w:hAnsi="Times New Roman"/>
                <w:sz w:val="24"/>
                <w:szCs w:val="24"/>
              </w:rPr>
              <w:t xml:space="preserve">и </w:t>
            </w:r>
            <w:r w:rsidRPr="007A3E00">
              <w:rPr>
                <w:rFonts w:ascii="Times New Roman" w:hAnsi="Times New Roman"/>
                <w:b/>
                <w:i/>
                <w:sz w:val="24"/>
                <w:szCs w:val="24"/>
              </w:rPr>
              <w:t xml:space="preserve">о </w:t>
            </w:r>
            <w:r w:rsidRPr="007A3E00">
              <w:rPr>
                <w:rFonts w:ascii="Times New Roman" w:hAnsi="Times New Roman"/>
                <w:sz w:val="24"/>
                <w:szCs w:val="24"/>
              </w:rPr>
              <w:t xml:space="preserve">в корнях </w:t>
            </w:r>
            <w:r w:rsidRPr="007A3E00">
              <w:rPr>
                <w:rFonts w:ascii="Times New Roman" w:hAnsi="Times New Roman"/>
                <w:b/>
                <w:i/>
                <w:sz w:val="24"/>
                <w:szCs w:val="24"/>
              </w:rPr>
              <w:t>–гар</w:t>
            </w:r>
            <w:r>
              <w:rPr>
                <w:rFonts w:ascii="Times New Roman" w:hAnsi="Times New Roman"/>
                <w:b/>
                <w:i/>
                <w:sz w:val="24"/>
                <w:szCs w:val="24"/>
              </w:rPr>
              <w:t>–</w:t>
            </w:r>
            <w:r w:rsidRPr="007A3E00">
              <w:rPr>
                <w:rFonts w:ascii="Times New Roman" w:hAnsi="Times New Roman"/>
                <w:b/>
                <w:i/>
                <w:sz w:val="24"/>
                <w:szCs w:val="24"/>
              </w:rPr>
              <w:t xml:space="preserve"> гор</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Усваивают правило  написания букв </w:t>
            </w:r>
            <w:r w:rsidRPr="00513485">
              <w:rPr>
                <w:rFonts w:ascii="Times New Roman" w:hAnsi="Times New Roman"/>
                <w:b/>
                <w:i/>
                <w:sz w:val="20"/>
                <w:szCs w:val="20"/>
              </w:rPr>
              <w:t xml:space="preserve">а </w:t>
            </w:r>
            <w:r w:rsidRPr="00513485">
              <w:rPr>
                <w:rFonts w:ascii="Times New Roman" w:hAnsi="Times New Roman"/>
                <w:sz w:val="20"/>
                <w:szCs w:val="20"/>
              </w:rPr>
              <w:t xml:space="preserve">и </w:t>
            </w:r>
            <w:r w:rsidRPr="00513485">
              <w:rPr>
                <w:rFonts w:ascii="Times New Roman" w:hAnsi="Times New Roman"/>
                <w:b/>
                <w:i/>
                <w:sz w:val="20"/>
                <w:szCs w:val="20"/>
              </w:rPr>
              <w:t xml:space="preserve">о </w:t>
            </w:r>
            <w:r w:rsidRPr="00513485">
              <w:rPr>
                <w:rFonts w:ascii="Times New Roman" w:hAnsi="Times New Roman"/>
                <w:sz w:val="20"/>
                <w:szCs w:val="20"/>
              </w:rPr>
              <w:t xml:space="preserve">в корнях </w:t>
            </w:r>
            <w:r w:rsidRPr="00513485">
              <w:rPr>
                <w:rFonts w:ascii="Times New Roman" w:hAnsi="Times New Roman"/>
                <w:b/>
                <w:i/>
                <w:sz w:val="20"/>
                <w:szCs w:val="20"/>
              </w:rPr>
              <w:t xml:space="preserve">–гар – гор. </w:t>
            </w:r>
            <w:r w:rsidRPr="00513485">
              <w:rPr>
                <w:rFonts w:ascii="Times New Roman" w:hAnsi="Times New Roman"/>
                <w:bCs/>
                <w:sz w:val="20"/>
                <w:szCs w:val="20"/>
              </w:rPr>
              <w:t xml:space="preserve">Усваивают правило  написания букв </w:t>
            </w:r>
            <w:r w:rsidRPr="00513485">
              <w:rPr>
                <w:rFonts w:ascii="Times New Roman" w:hAnsi="Times New Roman"/>
                <w:b/>
                <w:i/>
                <w:sz w:val="20"/>
                <w:szCs w:val="20"/>
              </w:rPr>
              <w:t xml:space="preserve">а </w:t>
            </w:r>
            <w:r w:rsidRPr="00513485">
              <w:rPr>
                <w:rFonts w:ascii="Times New Roman" w:hAnsi="Times New Roman"/>
                <w:sz w:val="20"/>
                <w:szCs w:val="20"/>
              </w:rPr>
              <w:t xml:space="preserve">и </w:t>
            </w:r>
            <w:r w:rsidRPr="00513485">
              <w:rPr>
                <w:rFonts w:ascii="Times New Roman" w:hAnsi="Times New Roman"/>
                <w:b/>
                <w:i/>
                <w:sz w:val="20"/>
                <w:szCs w:val="20"/>
              </w:rPr>
              <w:t xml:space="preserve">о </w:t>
            </w:r>
            <w:r w:rsidRPr="00513485">
              <w:rPr>
                <w:rFonts w:ascii="Times New Roman" w:hAnsi="Times New Roman"/>
                <w:sz w:val="20"/>
                <w:szCs w:val="20"/>
              </w:rPr>
              <w:t xml:space="preserve">в корнях </w:t>
            </w:r>
            <w:r w:rsidRPr="00513485">
              <w:rPr>
                <w:rFonts w:ascii="Times New Roman" w:hAnsi="Times New Roman"/>
                <w:b/>
                <w:i/>
                <w:sz w:val="20"/>
                <w:szCs w:val="20"/>
              </w:rPr>
              <w:t xml:space="preserve">–гар – гор. </w:t>
            </w:r>
            <w:r w:rsidRPr="00513485">
              <w:rPr>
                <w:rFonts w:ascii="Times New Roman" w:hAnsi="Times New Roman"/>
                <w:sz w:val="20"/>
                <w:szCs w:val="20"/>
              </w:rPr>
              <w:t>Составляют словосочетания  с глаголами с изучаемым чередованием в корне. Образуют от слов с изучаемым чередованием однокоренные приставочным способом.</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Буквы</w:t>
            </w:r>
            <w:r w:rsidRPr="007A3E00">
              <w:rPr>
                <w:rFonts w:ascii="Times New Roman" w:hAnsi="Times New Roman"/>
                <w:b/>
                <w:i/>
                <w:sz w:val="24"/>
                <w:szCs w:val="24"/>
              </w:rPr>
              <w:t xml:space="preserve">а </w:t>
            </w:r>
            <w:r w:rsidRPr="007A3E00">
              <w:rPr>
                <w:rFonts w:ascii="Times New Roman" w:hAnsi="Times New Roman"/>
                <w:sz w:val="24"/>
                <w:szCs w:val="24"/>
              </w:rPr>
              <w:t xml:space="preserve">и </w:t>
            </w:r>
            <w:r w:rsidRPr="007A3E00">
              <w:rPr>
                <w:rFonts w:ascii="Times New Roman" w:hAnsi="Times New Roman"/>
                <w:b/>
                <w:i/>
                <w:sz w:val="24"/>
                <w:szCs w:val="24"/>
              </w:rPr>
              <w:t xml:space="preserve">о </w:t>
            </w:r>
            <w:r w:rsidRPr="007A3E00">
              <w:rPr>
                <w:rFonts w:ascii="Times New Roman" w:hAnsi="Times New Roman"/>
                <w:sz w:val="24"/>
                <w:szCs w:val="24"/>
              </w:rPr>
              <w:t xml:space="preserve">в корнях </w:t>
            </w:r>
            <w:r w:rsidRPr="007A3E00">
              <w:rPr>
                <w:rFonts w:ascii="Times New Roman" w:hAnsi="Times New Roman"/>
                <w:b/>
                <w:i/>
                <w:sz w:val="24"/>
                <w:szCs w:val="24"/>
              </w:rPr>
              <w:t>–зар</w:t>
            </w:r>
            <w:r>
              <w:rPr>
                <w:rFonts w:ascii="Times New Roman" w:hAnsi="Times New Roman"/>
                <w:b/>
                <w:i/>
                <w:sz w:val="24"/>
                <w:szCs w:val="24"/>
              </w:rPr>
              <w:t>–</w:t>
            </w:r>
            <w:r w:rsidRPr="007A3E00">
              <w:rPr>
                <w:rFonts w:ascii="Times New Roman" w:hAnsi="Times New Roman"/>
                <w:b/>
                <w:i/>
                <w:sz w:val="24"/>
                <w:szCs w:val="24"/>
              </w:rPr>
              <w:t>зор</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Усваивают правило  написания букв </w:t>
            </w:r>
            <w:r w:rsidRPr="00513485">
              <w:rPr>
                <w:rFonts w:ascii="Times New Roman" w:hAnsi="Times New Roman"/>
                <w:b/>
                <w:i/>
                <w:sz w:val="20"/>
                <w:szCs w:val="20"/>
              </w:rPr>
              <w:t xml:space="preserve">а </w:t>
            </w:r>
            <w:r w:rsidRPr="00513485">
              <w:rPr>
                <w:rFonts w:ascii="Times New Roman" w:hAnsi="Times New Roman"/>
                <w:sz w:val="20"/>
                <w:szCs w:val="20"/>
              </w:rPr>
              <w:t xml:space="preserve">и </w:t>
            </w:r>
            <w:r w:rsidRPr="00513485">
              <w:rPr>
                <w:rFonts w:ascii="Times New Roman" w:hAnsi="Times New Roman"/>
                <w:b/>
                <w:i/>
                <w:sz w:val="20"/>
                <w:szCs w:val="20"/>
              </w:rPr>
              <w:t xml:space="preserve">о </w:t>
            </w:r>
            <w:r w:rsidRPr="00513485">
              <w:rPr>
                <w:rFonts w:ascii="Times New Roman" w:hAnsi="Times New Roman"/>
                <w:sz w:val="20"/>
                <w:szCs w:val="20"/>
              </w:rPr>
              <w:t xml:space="preserve">в корнях </w:t>
            </w:r>
            <w:r w:rsidRPr="00513485">
              <w:rPr>
                <w:rFonts w:ascii="Times New Roman" w:hAnsi="Times New Roman"/>
                <w:b/>
                <w:i/>
                <w:sz w:val="20"/>
                <w:szCs w:val="20"/>
              </w:rPr>
              <w:t xml:space="preserve">–зар – зор. </w:t>
            </w:r>
            <w:r w:rsidRPr="00513485">
              <w:rPr>
                <w:rFonts w:ascii="Times New Roman" w:hAnsi="Times New Roman"/>
                <w:bCs/>
                <w:sz w:val="20"/>
                <w:szCs w:val="20"/>
              </w:rPr>
              <w:t xml:space="preserve">Усваивают правило  написания букв </w:t>
            </w:r>
            <w:r w:rsidRPr="00513485">
              <w:rPr>
                <w:rFonts w:ascii="Times New Roman" w:hAnsi="Times New Roman"/>
                <w:b/>
                <w:i/>
                <w:sz w:val="20"/>
                <w:szCs w:val="20"/>
              </w:rPr>
              <w:t xml:space="preserve">а </w:t>
            </w:r>
            <w:r w:rsidRPr="00513485">
              <w:rPr>
                <w:rFonts w:ascii="Times New Roman" w:hAnsi="Times New Roman"/>
                <w:sz w:val="20"/>
                <w:szCs w:val="20"/>
              </w:rPr>
              <w:t xml:space="preserve">и </w:t>
            </w:r>
            <w:r w:rsidRPr="00513485">
              <w:rPr>
                <w:rFonts w:ascii="Times New Roman" w:hAnsi="Times New Roman"/>
                <w:b/>
                <w:i/>
                <w:sz w:val="20"/>
                <w:szCs w:val="20"/>
              </w:rPr>
              <w:t xml:space="preserve">о </w:t>
            </w:r>
            <w:r w:rsidRPr="00513485">
              <w:rPr>
                <w:rFonts w:ascii="Times New Roman" w:hAnsi="Times New Roman"/>
                <w:sz w:val="20"/>
                <w:szCs w:val="20"/>
              </w:rPr>
              <w:t xml:space="preserve">в корнях </w:t>
            </w:r>
            <w:r w:rsidRPr="00513485">
              <w:rPr>
                <w:rFonts w:ascii="Times New Roman" w:hAnsi="Times New Roman"/>
                <w:b/>
                <w:i/>
                <w:sz w:val="20"/>
                <w:szCs w:val="20"/>
              </w:rPr>
              <w:t xml:space="preserve">–зар – зор. </w:t>
            </w:r>
            <w:r w:rsidRPr="00513485">
              <w:rPr>
                <w:rFonts w:ascii="Times New Roman" w:hAnsi="Times New Roman"/>
                <w:sz w:val="20"/>
                <w:szCs w:val="20"/>
              </w:rPr>
              <w:t>Анализируют и составляют таблицу. Объясняют орфограммы в стихотворениях. Составляют рассказ по рисункам</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 xml:space="preserve">Буквы </w:t>
            </w:r>
            <w:r w:rsidRPr="007A3E00">
              <w:rPr>
                <w:rFonts w:ascii="Times New Roman" w:hAnsi="Times New Roman"/>
                <w:b/>
                <w:i/>
                <w:sz w:val="24"/>
                <w:szCs w:val="24"/>
              </w:rPr>
              <w:t>и</w:t>
            </w:r>
            <w:r w:rsidRPr="007A3E00">
              <w:rPr>
                <w:rFonts w:ascii="Times New Roman" w:hAnsi="Times New Roman"/>
                <w:sz w:val="24"/>
                <w:szCs w:val="24"/>
              </w:rPr>
              <w:t>и</w:t>
            </w:r>
            <w:r w:rsidRPr="007A3E00">
              <w:rPr>
                <w:rFonts w:ascii="Times New Roman" w:hAnsi="Times New Roman"/>
                <w:b/>
                <w:i/>
                <w:sz w:val="24"/>
                <w:szCs w:val="24"/>
              </w:rPr>
              <w:t xml:space="preserve">ы </w:t>
            </w:r>
            <w:r w:rsidRPr="007A3E00">
              <w:rPr>
                <w:rFonts w:ascii="Times New Roman" w:hAnsi="Times New Roman"/>
                <w:sz w:val="24"/>
                <w:szCs w:val="24"/>
              </w:rPr>
              <w:t>после приставок</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Усваивают правило  написания букв </w:t>
            </w:r>
            <w:r w:rsidRPr="00513485">
              <w:rPr>
                <w:rFonts w:ascii="Times New Roman" w:hAnsi="Times New Roman"/>
                <w:b/>
                <w:i/>
                <w:sz w:val="20"/>
                <w:szCs w:val="20"/>
              </w:rPr>
              <w:t xml:space="preserve">ы </w:t>
            </w:r>
            <w:r w:rsidRPr="00513485">
              <w:rPr>
                <w:rFonts w:ascii="Times New Roman" w:hAnsi="Times New Roman"/>
                <w:sz w:val="20"/>
                <w:szCs w:val="20"/>
              </w:rPr>
              <w:t xml:space="preserve">и </w:t>
            </w:r>
            <w:r w:rsidRPr="00513485">
              <w:rPr>
                <w:rFonts w:ascii="Times New Roman" w:hAnsi="Times New Roman"/>
                <w:b/>
                <w:i/>
                <w:sz w:val="20"/>
                <w:szCs w:val="20"/>
              </w:rPr>
              <w:t xml:space="preserve">ы </w:t>
            </w:r>
            <w:r w:rsidRPr="00513485">
              <w:rPr>
                <w:rFonts w:ascii="Times New Roman" w:hAnsi="Times New Roman"/>
                <w:sz w:val="20"/>
                <w:szCs w:val="20"/>
              </w:rPr>
              <w:t xml:space="preserve">после приставок. Выполняют упражнения, руководствуясь усвоенным правилом, объясняя условия употребления буквы </w:t>
            </w:r>
            <w:r w:rsidRPr="00513485">
              <w:rPr>
                <w:rFonts w:ascii="Times New Roman" w:hAnsi="Times New Roman"/>
                <w:b/>
                <w:i/>
                <w:sz w:val="20"/>
                <w:szCs w:val="20"/>
              </w:rPr>
              <w:t xml:space="preserve">ы </w:t>
            </w:r>
            <w:r w:rsidRPr="00513485">
              <w:rPr>
                <w:rFonts w:ascii="Times New Roman" w:hAnsi="Times New Roman"/>
                <w:sz w:val="20"/>
                <w:szCs w:val="20"/>
              </w:rPr>
              <w:t xml:space="preserve">и </w:t>
            </w:r>
            <w:r w:rsidRPr="00513485">
              <w:rPr>
                <w:rFonts w:ascii="Times New Roman" w:hAnsi="Times New Roman"/>
                <w:b/>
                <w:i/>
                <w:sz w:val="20"/>
                <w:szCs w:val="20"/>
              </w:rPr>
              <w:t>ы</w:t>
            </w:r>
            <w:r w:rsidRPr="00513485">
              <w:rPr>
                <w:rFonts w:ascii="Times New Roman" w:hAnsi="Times New Roman"/>
                <w:sz w:val="20"/>
                <w:szCs w:val="20"/>
              </w:rPr>
              <w:t>. Образовывают от слов однокоренные приставочным способом</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i/>
                <w:sz w:val="24"/>
                <w:szCs w:val="24"/>
              </w:rPr>
            </w:pPr>
            <w:r w:rsidRPr="007A3E00">
              <w:rPr>
                <w:rFonts w:ascii="Times New Roman" w:hAnsi="Times New Roman"/>
                <w:sz w:val="24"/>
                <w:szCs w:val="24"/>
              </w:rPr>
              <w:t xml:space="preserve">Гласные в приставках </w:t>
            </w:r>
            <w:r w:rsidRPr="007A3E00">
              <w:rPr>
                <w:rFonts w:ascii="Times New Roman" w:hAnsi="Times New Roman"/>
                <w:b/>
                <w:i/>
                <w:sz w:val="24"/>
                <w:szCs w:val="24"/>
              </w:rPr>
              <w:t xml:space="preserve">пре- </w:t>
            </w:r>
            <w:r w:rsidRPr="007A3E00">
              <w:rPr>
                <w:rFonts w:ascii="Times New Roman" w:hAnsi="Times New Roman"/>
                <w:sz w:val="24"/>
                <w:szCs w:val="24"/>
              </w:rPr>
              <w:t xml:space="preserve">и </w:t>
            </w:r>
            <w:r w:rsidRPr="007A3E00">
              <w:rPr>
                <w:rFonts w:ascii="Times New Roman" w:hAnsi="Times New Roman"/>
                <w:b/>
                <w:i/>
                <w:sz w:val="24"/>
                <w:szCs w:val="24"/>
              </w:rPr>
              <w:t>при-</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Pr>
                <w:rFonts w:ascii="Times New Roman" w:hAnsi="Times New Roman"/>
                <w:bCs/>
                <w:sz w:val="24"/>
                <w:szCs w:val="24"/>
              </w:rPr>
              <w:t>5+1р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Усваивают правило  написания</w:t>
            </w:r>
            <w:r w:rsidR="00535C76">
              <w:rPr>
                <w:rFonts w:ascii="Times New Roman" w:hAnsi="Times New Roman"/>
                <w:bCs/>
                <w:sz w:val="20"/>
                <w:szCs w:val="20"/>
              </w:rPr>
              <w:t xml:space="preserve"> </w:t>
            </w:r>
            <w:r w:rsidRPr="00513485">
              <w:rPr>
                <w:rFonts w:ascii="Times New Roman" w:hAnsi="Times New Roman"/>
                <w:sz w:val="20"/>
                <w:szCs w:val="20"/>
              </w:rPr>
              <w:t xml:space="preserve">гласных в приставках </w:t>
            </w:r>
            <w:r w:rsidRPr="00513485">
              <w:rPr>
                <w:rFonts w:ascii="Times New Roman" w:hAnsi="Times New Roman"/>
                <w:b/>
                <w:i/>
                <w:sz w:val="20"/>
                <w:szCs w:val="20"/>
              </w:rPr>
              <w:t xml:space="preserve">пре- </w:t>
            </w:r>
            <w:r w:rsidRPr="00513485">
              <w:rPr>
                <w:rFonts w:ascii="Times New Roman" w:hAnsi="Times New Roman"/>
                <w:sz w:val="20"/>
                <w:szCs w:val="20"/>
              </w:rPr>
              <w:t xml:space="preserve">и </w:t>
            </w:r>
            <w:r w:rsidRPr="00513485">
              <w:rPr>
                <w:rFonts w:ascii="Times New Roman" w:hAnsi="Times New Roman"/>
                <w:b/>
                <w:i/>
                <w:sz w:val="20"/>
                <w:szCs w:val="20"/>
              </w:rPr>
              <w:t xml:space="preserve">при-. </w:t>
            </w:r>
            <w:r w:rsidRPr="00513485">
              <w:rPr>
                <w:rFonts w:ascii="Times New Roman" w:hAnsi="Times New Roman"/>
                <w:sz w:val="20"/>
                <w:szCs w:val="20"/>
              </w:rPr>
              <w:t xml:space="preserve"> Анализируют таблицу. Выполняют упражнения, руководствуясь усвоенным правилом. Определяют способы образования слов. Отрабатывают навыки работы с словарем. Анализируют тексты, объясняют условия выбора орфограмм в них. Пишут диктант. Пишут выборочное изложение по произведению художественной литературы. </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 xml:space="preserve">Соединительные </w:t>
            </w:r>
            <w:r w:rsidRPr="007A3E00">
              <w:rPr>
                <w:rFonts w:ascii="Times New Roman" w:hAnsi="Times New Roman"/>
                <w:b/>
                <w:i/>
                <w:sz w:val="24"/>
                <w:szCs w:val="24"/>
              </w:rPr>
              <w:t xml:space="preserve">о </w:t>
            </w:r>
            <w:r w:rsidRPr="007A3E00">
              <w:rPr>
                <w:rFonts w:ascii="Times New Roman" w:hAnsi="Times New Roman"/>
                <w:sz w:val="24"/>
                <w:szCs w:val="24"/>
              </w:rPr>
              <w:t xml:space="preserve"> и</w:t>
            </w:r>
            <w:r>
              <w:rPr>
                <w:rFonts w:ascii="Times New Roman" w:hAnsi="Times New Roman"/>
                <w:sz w:val="24"/>
                <w:szCs w:val="24"/>
              </w:rPr>
              <w:t xml:space="preserve"> </w:t>
            </w:r>
            <w:r w:rsidRPr="007A3E00">
              <w:rPr>
                <w:rFonts w:ascii="Times New Roman" w:hAnsi="Times New Roman"/>
                <w:b/>
                <w:i/>
                <w:sz w:val="24"/>
                <w:szCs w:val="24"/>
              </w:rPr>
              <w:t>и</w:t>
            </w:r>
            <w:r w:rsidRPr="007A3E00">
              <w:rPr>
                <w:rFonts w:ascii="Times New Roman" w:hAnsi="Times New Roman"/>
                <w:sz w:val="24"/>
                <w:szCs w:val="24"/>
              </w:rPr>
              <w:t xml:space="preserve"> в сложных словах</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Усваивают правило  написания </w:t>
            </w:r>
            <w:r w:rsidRPr="00513485">
              <w:rPr>
                <w:rFonts w:ascii="Times New Roman" w:hAnsi="Times New Roman"/>
                <w:sz w:val="20"/>
                <w:szCs w:val="20"/>
              </w:rPr>
              <w:t xml:space="preserve">соединительных </w:t>
            </w:r>
            <w:r w:rsidRPr="00513485">
              <w:rPr>
                <w:rFonts w:ascii="Times New Roman" w:hAnsi="Times New Roman"/>
                <w:b/>
                <w:i/>
                <w:sz w:val="20"/>
                <w:szCs w:val="20"/>
              </w:rPr>
              <w:t xml:space="preserve">о </w:t>
            </w:r>
            <w:r w:rsidRPr="00513485">
              <w:rPr>
                <w:rFonts w:ascii="Times New Roman" w:hAnsi="Times New Roman"/>
                <w:sz w:val="20"/>
                <w:szCs w:val="20"/>
              </w:rPr>
              <w:t xml:space="preserve"> и </w:t>
            </w:r>
            <w:r w:rsidRPr="00513485">
              <w:rPr>
                <w:rFonts w:ascii="Times New Roman" w:hAnsi="Times New Roman"/>
                <w:b/>
                <w:i/>
                <w:sz w:val="20"/>
                <w:szCs w:val="20"/>
              </w:rPr>
              <w:t>и</w:t>
            </w:r>
            <w:r w:rsidRPr="00513485">
              <w:rPr>
                <w:rFonts w:ascii="Times New Roman" w:hAnsi="Times New Roman"/>
                <w:sz w:val="20"/>
                <w:szCs w:val="20"/>
              </w:rPr>
              <w:t xml:space="preserve"> в сложных словах. Образуют сложные слова  от данных в упражнении слов. Объясняют условия выбора  орфограмм в сложных словах.</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Сложносокращенные слова</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2</w:t>
            </w:r>
            <w:r>
              <w:rPr>
                <w:rFonts w:ascii="Times New Roman" w:hAnsi="Times New Roman"/>
                <w:bCs/>
                <w:sz w:val="24"/>
                <w:szCs w:val="24"/>
              </w:rPr>
              <w:t>+1р</w:t>
            </w:r>
          </w:p>
        </w:tc>
        <w:tc>
          <w:tcPr>
            <w:tcW w:w="6663" w:type="dxa"/>
            <w:gridSpan w:val="6"/>
            <w:shd w:val="clear" w:color="auto" w:fill="auto"/>
          </w:tcPr>
          <w:p w:rsidR="00B10ECD" w:rsidRPr="00513485" w:rsidRDefault="00B10ECD" w:rsidP="000C284F">
            <w:pPr>
              <w:spacing w:after="0"/>
              <w:rPr>
                <w:rFonts w:ascii="Times New Roman" w:hAnsi="Times New Roman"/>
                <w:bCs/>
                <w:sz w:val="20"/>
                <w:szCs w:val="20"/>
              </w:rPr>
            </w:pPr>
            <w:r w:rsidRPr="00513485">
              <w:rPr>
                <w:rFonts w:ascii="Times New Roman" w:hAnsi="Times New Roman"/>
                <w:bCs/>
                <w:sz w:val="20"/>
                <w:szCs w:val="20"/>
              </w:rPr>
              <w:t>Усваивают понятие сложносокращенного слова. Образуют сложно</w:t>
            </w:r>
            <w:r w:rsidR="00535C76">
              <w:rPr>
                <w:rFonts w:ascii="Times New Roman" w:hAnsi="Times New Roman"/>
                <w:bCs/>
                <w:sz w:val="20"/>
                <w:szCs w:val="20"/>
              </w:rPr>
              <w:t>-</w:t>
            </w:r>
            <w:r w:rsidRPr="00513485">
              <w:rPr>
                <w:rFonts w:ascii="Times New Roman" w:hAnsi="Times New Roman"/>
                <w:bCs/>
                <w:sz w:val="20"/>
                <w:szCs w:val="20"/>
              </w:rPr>
              <w:t xml:space="preserve">сокращенные слова и определяют, как образованы данные в упражнениях сложносокращенные слова. Анализируют рисунки. Пишут диктант. </w:t>
            </w:r>
          </w:p>
        </w:tc>
        <w:tc>
          <w:tcPr>
            <w:tcW w:w="2976" w:type="dxa"/>
          </w:tcPr>
          <w:p w:rsidR="00B10ECD" w:rsidRPr="007A3E00" w:rsidRDefault="00B10ECD" w:rsidP="000C284F">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 xml:space="preserve">Морфемный и </w:t>
            </w:r>
            <w:r w:rsidRPr="007A3E00">
              <w:rPr>
                <w:rFonts w:ascii="Times New Roman" w:hAnsi="Times New Roman"/>
                <w:sz w:val="24"/>
                <w:szCs w:val="24"/>
              </w:rPr>
              <w:lastRenderedPageBreak/>
              <w:t>словообразовательный разбор слова</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Pr>
                <w:rFonts w:ascii="Times New Roman" w:hAnsi="Times New Roman"/>
                <w:bCs/>
                <w:sz w:val="24"/>
                <w:szCs w:val="24"/>
              </w:rPr>
              <w:lastRenderedPageBreak/>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Выделяют значимые части слова и способ его образования. Выполняют письменный  морфемный и словообразовательный разбор слов. Заполняют </w:t>
            </w:r>
            <w:r w:rsidRPr="00513485">
              <w:rPr>
                <w:rFonts w:ascii="Times New Roman" w:hAnsi="Times New Roman"/>
                <w:bCs/>
                <w:sz w:val="20"/>
                <w:szCs w:val="20"/>
              </w:rPr>
              <w:lastRenderedPageBreak/>
              <w:t>таблицу. Определяют исходное слово в словообразовательной цепочке. Пишут диктант</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Повторение</w:t>
            </w:r>
          </w:p>
        </w:tc>
        <w:tc>
          <w:tcPr>
            <w:tcW w:w="850" w:type="dxa"/>
            <w:gridSpan w:val="2"/>
            <w:shd w:val="clear" w:color="auto" w:fill="auto"/>
          </w:tcPr>
          <w:p w:rsidR="00B10ECD" w:rsidRPr="007A3E00" w:rsidRDefault="00B10ECD" w:rsidP="00C458D9">
            <w:pPr>
              <w:spacing w:after="0"/>
              <w:rPr>
                <w:rFonts w:ascii="Times New Roman" w:hAnsi="Times New Roman"/>
                <w:bCs/>
                <w:sz w:val="24"/>
                <w:szCs w:val="24"/>
              </w:rPr>
            </w:pPr>
            <w:r w:rsidRPr="007A3E00">
              <w:rPr>
                <w:rFonts w:ascii="Times New Roman" w:hAnsi="Times New Roman"/>
                <w:bCs/>
                <w:sz w:val="24"/>
                <w:szCs w:val="24"/>
              </w:rPr>
              <w:t>4</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Отвечают на контрольные вопросы и выполняют задания по теме раздела. Пишут диктант из слов, правописание которых изучалось в разделе.  Записывают сложный план сообщения  о составе слова и способах словообразования. Приводят примеры образования слов. Составляют и заполняют таблицы. Анализируют текст. Пишут диктант.</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Default="00E65B49" w:rsidP="00C458D9">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МорфологияОрфография</w:t>
            </w:r>
            <w:r w:rsidR="00B10ECD" w:rsidRPr="00E65B49">
              <w:rPr>
                <w:rFonts w:ascii="Times New Roman" w:hAnsi="Times New Roman"/>
                <w:bCs/>
                <w:sz w:val="24"/>
                <w:szCs w:val="24"/>
              </w:rPr>
              <w:t xml:space="preserve"> Культура речи</w:t>
            </w:r>
            <w:r w:rsidR="00B10ECD" w:rsidRPr="007A3E00">
              <w:rPr>
                <w:rFonts w:ascii="Times New Roman" w:hAnsi="Times New Roman"/>
                <w:b/>
                <w:bCs/>
                <w:sz w:val="24"/>
                <w:szCs w:val="24"/>
              </w:rPr>
              <w:t>.</w:t>
            </w:r>
          </w:p>
          <w:p w:rsidR="00B10ECD" w:rsidRDefault="00B10ECD" w:rsidP="00C458D9">
            <w:pPr>
              <w:autoSpaceDE w:val="0"/>
              <w:autoSpaceDN w:val="0"/>
              <w:adjustRightInd w:val="0"/>
              <w:spacing w:after="0" w:line="240" w:lineRule="auto"/>
              <w:rPr>
                <w:rFonts w:ascii="Times New Roman" w:hAnsi="Times New Roman"/>
                <w:b/>
                <w:bCs/>
                <w:sz w:val="24"/>
                <w:szCs w:val="24"/>
              </w:rPr>
            </w:pPr>
          </w:p>
          <w:p w:rsidR="00B10ECD" w:rsidRPr="00E65B49" w:rsidRDefault="00B10ECD" w:rsidP="00475DFA">
            <w:pPr>
              <w:autoSpaceDE w:val="0"/>
              <w:autoSpaceDN w:val="0"/>
              <w:adjustRightInd w:val="0"/>
              <w:spacing w:after="0" w:line="240" w:lineRule="auto"/>
              <w:rPr>
                <w:rFonts w:ascii="Times New Roman" w:hAnsi="Times New Roman"/>
                <w:i/>
                <w:sz w:val="24"/>
                <w:szCs w:val="24"/>
              </w:rPr>
            </w:pPr>
            <w:r w:rsidRPr="00E65B49">
              <w:rPr>
                <w:rFonts w:ascii="Times New Roman" w:hAnsi="Times New Roman"/>
                <w:i/>
                <w:sz w:val="24"/>
                <w:szCs w:val="24"/>
              </w:rPr>
              <w:t xml:space="preserve">Имя существительное </w:t>
            </w:r>
          </w:p>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Default="00B10ECD" w:rsidP="00C458D9">
            <w:pPr>
              <w:spacing w:after="0"/>
              <w:rPr>
                <w:rFonts w:ascii="Times New Roman" w:hAnsi="Times New Roman"/>
                <w:b/>
                <w:sz w:val="24"/>
                <w:szCs w:val="24"/>
                <w:u w:val="single"/>
              </w:rPr>
            </w:pPr>
            <w:r>
              <w:rPr>
                <w:rFonts w:ascii="Times New Roman" w:hAnsi="Times New Roman"/>
                <w:b/>
                <w:sz w:val="24"/>
                <w:szCs w:val="24"/>
                <w:u w:val="single"/>
              </w:rPr>
              <w:t>110+17р.р.</w:t>
            </w:r>
          </w:p>
          <w:p w:rsidR="00B10ECD" w:rsidRDefault="00B10ECD" w:rsidP="00C458D9">
            <w:pPr>
              <w:spacing w:after="0"/>
              <w:rPr>
                <w:rFonts w:ascii="Times New Roman" w:hAnsi="Times New Roman"/>
                <w:b/>
                <w:sz w:val="24"/>
                <w:szCs w:val="24"/>
                <w:u w:val="single"/>
              </w:rPr>
            </w:pPr>
          </w:p>
          <w:p w:rsidR="00B10ECD" w:rsidRDefault="00B10ECD" w:rsidP="00C458D9">
            <w:pPr>
              <w:spacing w:after="0"/>
              <w:rPr>
                <w:rFonts w:ascii="Times New Roman" w:hAnsi="Times New Roman"/>
                <w:b/>
                <w:sz w:val="24"/>
                <w:szCs w:val="24"/>
                <w:u w:val="single"/>
              </w:rPr>
            </w:pPr>
          </w:p>
          <w:p w:rsidR="00B10ECD" w:rsidRDefault="00B10ECD" w:rsidP="00C458D9">
            <w:pPr>
              <w:spacing w:after="0"/>
              <w:rPr>
                <w:rFonts w:ascii="Times New Roman" w:hAnsi="Times New Roman"/>
                <w:b/>
                <w:sz w:val="24"/>
                <w:szCs w:val="24"/>
                <w:u w:val="single"/>
              </w:rPr>
            </w:pPr>
          </w:p>
          <w:p w:rsidR="00B10ECD" w:rsidRDefault="00B10ECD" w:rsidP="00475DFA">
            <w:pPr>
              <w:spacing w:after="0"/>
              <w:rPr>
                <w:rFonts w:ascii="Times New Roman" w:hAnsi="Times New Roman"/>
                <w:b/>
                <w:i/>
                <w:sz w:val="24"/>
                <w:szCs w:val="24"/>
              </w:rPr>
            </w:pPr>
          </w:p>
          <w:p w:rsidR="00B10ECD" w:rsidRPr="007A3E00" w:rsidRDefault="00B10ECD" w:rsidP="00535C76">
            <w:pPr>
              <w:spacing w:after="0"/>
              <w:rPr>
                <w:rFonts w:ascii="Times New Roman" w:hAnsi="Times New Roman"/>
                <w:b/>
                <w:sz w:val="24"/>
                <w:szCs w:val="24"/>
                <w:u w:val="single"/>
              </w:rPr>
            </w:pPr>
            <w:r w:rsidRPr="00475DFA">
              <w:rPr>
                <w:rFonts w:ascii="Times New Roman" w:hAnsi="Times New Roman"/>
                <w:b/>
                <w:i/>
                <w:sz w:val="24"/>
                <w:szCs w:val="24"/>
              </w:rPr>
              <w:t>(2</w:t>
            </w:r>
            <w:r>
              <w:rPr>
                <w:rFonts w:ascii="Times New Roman" w:hAnsi="Times New Roman"/>
                <w:b/>
                <w:i/>
                <w:sz w:val="24"/>
                <w:szCs w:val="24"/>
              </w:rPr>
              <w:t>1</w:t>
            </w:r>
            <w:r w:rsidRPr="00475DFA">
              <w:rPr>
                <w:rFonts w:ascii="Times New Roman" w:hAnsi="Times New Roman"/>
                <w:b/>
                <w:i/>
                <w:sz w:val="24"/>
                <w:szCs w:val="24"/>
              </w:rPr>
              <w:t>+3 р.р.)</w:t>
            </w:r>
          </w:p>
        </w:tc>
        <w:tc>
          <w:tcPr>
            <w:tcW w:w="2835" w:type="dxa"/>
            <w:gridSpan w:val="3"/>
            <w:shd w:val="clear" w:color="auto" w:fill="auto"/>
          </w:tcPr>
          <w:p w:rsidR="00B10ECD" w:rsidRDefault="00B10ECD" w:rsidP="00C458D9">
            <w:pPr>
              <w:autoSpaceDE w:val="0"/>
              <w:autoSpaceDN w:val="0"/>
              <w:adjustRightInd w:val="0"/>
              <w:spacing w:after="0" w:line="240" w:lineRule="auto"/>
              <w:rPr>
                <w:rFonts w:ascii="Times New Roman" w:hAnsi="Times New Roman"/>
                <w:sz w:val="24"/>
                <w:szCs w:val="24"/>
              </w:rPr>
            </w:pPr>
          </w:p>
          <w:p w:rsidR="00B10ECD" w:rsidRDefault="00B10ECD" w:rsidP="00C458D9">
            <w:pPr>
              <w:autoSpaceDE w:val="0"/>
              <w:autoSpaceDN w:val="0"/>
              <w:adjustRightInd w:val="0"/>
              <w:spacing w:after="0" w:line="240" w:lineRule="auto"/>
              <w:rPr>
                <w:rFonts w:ascii="Times New Roman" w:hAnsi="Times New Roman"/>
                <w:sz w:val="24"/>
                <w:szCs w:val="24"/>
              </w:rPr>
            </w:pPr>
          </w:p>
          <w:p w:rsidR="00B10ECD" w:rsidRDefault="00B10ECD" w:rsidP="00C458D9">
            <w:pPr>
              <w:autoSpaceDE w:val="0"/>
              <w:autoSpaceDN w:val="0"/>
              <w:adjustRightInd w:val="0"/>
              <w:spacing w:after="0" w:line="240" w:lineRule="auto"/>
              <w:rPr>
                <w:rFonts w:ascii="Times New Roman" w:hAnsi="Times New Roman"/>
                <w:sz w:val="24"/>
                <w:szCs w:val="24"/>
              </w:rPr>
            </w:pPr>
          </w:p>
          <w:p w:rsidR="00B10ECD" w:rsidRDefault="00B10ECD" w:rsidP="00C458D9">
            <w:pPr>
              <w:autoSpaceDE w:val="0"/>
              <w:autoSpaceDN w:val="0"/>
              <w:adjustRightInd w:val="0"/>
              <w:spacing w:after="0" w:line="240" w:lineRule="auto"/>
              <w:rPr>
                <w:rFonts w:ascii="Times New Roman" w:hAnsi="Times New Roman"/>
                <w:sz w:val="24"/>
                <w:szCs w:val="24"/>
              </w:rPr>
            </w:pPr>
          </w:p>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Имя существительное как часть речи</w:t>
            </w:r>
          </w:p>
        </w:tc>
        <w:tc>
          <w:tcPr>
            <w:tcW w:w="850" w:type="dxa"/>
            <w:gridSpan w:val="2"/>
            <w:shd w:val="clear" w:color="auto" w:fill="auto"/>
          </w:tcPr>
          <w:p w:rsidR="00B10ECD" w:rsidRDefault="00B10ECD" w:rsidP="009E0396">
            <w:pPr>
              <w:rPr>
                <w:rFonts w:ascii="Times New Roman" w:hAnsi="Times New Roman"/>
                <w:sz w:val="24"/>
                <w:szCs w:val="24"/>
              </w:rPr>
            </w:pPr>
          </w:p>
          <w:p w:rsidR="00B10ECD" w:rsidRDefault="00B10ECD" w:rsidP="009E0396">
            <w:pPr>
              <w:rPr>
                <w:rFonts w:ascii="Times New Roman" w:hAnsi="Times New Roman"/>
                <w:sz w:val="24"/>
                <w:szCs w:val="24"/>
              </w:rPr>
            </w:pPr>
          </w:p>
          <w:p w:rsidR="00B10ECD" w:rsidRPr="007A3E00" w:rsidRDefault="00B10ECD" w:rsidP="009E0396">
            <w:pPr>
              <w:rPr>
                <w:rFonts w:ascii="Times New Roman" w:hAnsi="Times New Roman"/>
                <w:sz w:val="24"/>
                <w:szCs w:val="24"/>
              </w:rPr>
            </w:pPr>
            <w:r>
              <w:rPr>
                <w:rFonts w:ascii="Times New Roman" w:hAnsi="Times New Roman"/>
                <w:sz w:val="24"/>
                <w:szCs w:val="24"/>
              </w:rPr>
              <w:t>1</w:t>
            </w:r>
          </w:p>
          <w:p w:rsidR="00B10ECD" w:rsidRPr="007A3E00" w:rsidRDefault="00B10ECD" w:rsidP="000C284F">
            <w:pPr>
              <w:jc w:val="center"/>
              <w:rPr>
                <w:rFonts w:ascii="Times New Roman" w:hAnsi="Times New Roman"/>
                <w:sz w:val="24"/>
                <w:szCs w:val="24"/>
              </w:rPr>
            </w:pP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Активизируют знания об имени существительном как о части речи.  Характеризуют морфологические признаки  имени существительного  и его синтаксическую роль. Выделяют имена собственные в текстах. Пишут письмо товарищу.  Анализируют и заполняют таблицы. Объясняют  правописание окончаний существительных. Склоняют существительные по падежам. Определяют способы образования существительных. Пишут диктант.</w:t>
            </w:r>
          </w:p>
        </w:tc>
        <w:tc>
          <w:tcPr>
            <w:tcW w:w="2976" w:type="dxa"/>
          </w:tcPr>
          <w:p w:rsidR="00B10ECD" w:rsidRPr="006F5967" w:rsidRDefault="00574DDD" w:rsidP="00C458D9">
            <w:pPr>
              <w:spacing w:after="0"/>
              <w:rPr>
                <w:rFonts w:ascii="Times New Roman" w:hAnsi="Times New Roman"/>
                <w:bCs/>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Разносклоняемые имена существительные</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разносклоняемые имена существительные. Заполняют и озаглавливают таблицу. Склоняют по падежам разносклоняемые имена существительные, составляют с ними словосочетания.  Пишут диктант.</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 xml:space="preserve">Буква </w:t>
            </w:r>
            <w:r w:rsidRPr="007A3E00">
              <w:rPr>
                <w:rFonts w:ascii="Times New Roman" w:hAnsi="Times New Roman"/>
                <w:b/>
                <w:i/>
                <w:sz w:val="24"/>
                <w:szCs w:val="24"/>
              </w:rPr>
              <w:t xml:space="preserve">е </w:t>
            </w:r>
            <w:r w:rsidRPr="007A3E00">
              <w:rPr>
                <w:rFonts w:ascii="Times New Roman" w:hAnsi="Times New Roman"/>
                <w:sz w:val="24"/>
                <w:szCs w:val="24"/>
              </w:rPr>
              <w:t xml:space="preserve">в суффиксе </w:t>
            </w:r>
            <w:r w:rsidRPr="007A3E00">
              <w:rPr>
                <w:rFonts w:ascii="Times New Roman" w:hAnsi="Times New Roman"/>
                <w:b/>
                <w:i/>
                <w:sz w:val="24"/>
                <w:szCs w:val="24"/>
              </w:rPr>
              <w:t xml:space="preserve">–ен- </w:t>
            </w:r>
            <w:r w:rsidRPr="007A3E00">
              <w:rPr>
                <w:rFonts w:ascii="Times New Roman" w:hAnsi="Times New Roman"/>
                <w:sz w:val="24"/>
                <w:szCs w:val="24"/>
              </w:rPr>
              <w:t xml:space="preserve">существительных на </w:t>
            </w:r>
            <w:r w:rsidRPr="007A3E00">
              <w:rPr>
                <w:rFonts w:ascii="Times New Roman" w:hAnsi="Times New Roman"/>
                <w:b/>
                <w:i/>
                <w:sz w:val="24"/>
                <w:szCs w:val="24"/>
              </w:rPr>
              <w:t>–мя</w:t>
            </w:r>
            <w:r w:rsidRPr="007A3E00">
              <w:rPr>
                <w:rFonts w:ascii="Times New Roman" w:hAnsi="Times New Roman"/>
                <w:sz w:val="24"/>
                <w:szCs w:val="24"/>
              </w:rPr>
              <w:t xml:space="preserve">. </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Усваивают правило  написания букв</w:t>
            </w:r>
            <w:r w:rsidRPr="00513485">
              <w:rPr>
                <w:rFonts w:ascii="Times New Roman" w:hAnsi="Times New Roman"/>
                <w:sz w:val="20"/>
                <w:szCs w:val="20"/>
              </w:rPr>
              <w:t xml:space="preserve">ы </w:t>
            </w:r>
            <w:r w:rsidRPr="00513485">
              <w:rPr>
                <w:rFonts w:ascii="Times New Roman" w:hAnsi="Times New Roman"/>
                <w:b/>
                <w:i/>
                <w:sz w:val="20"/>
                <w:szCs w:val="20"/>
              </w:rPr>
              <w:t xml:space="preserve">е </w:t>
            </w:r>
            <w:r w:rsidRPr="00513485">
              <w:rPr>
                <w:rFonts w:ascii="Times New Roman" w:hAnsi="Times New Roman"/>
                <w:sz w:val="20"/>
                <w:szCs w:val="20"/>
              </w:rPr>
              <w:t xml:space="preserve">в суффиксе </w:t>
            </w:r>
            <w:r w:rsidRPr="00513485">
              <w:rPr>
                <w:rFonts w:ascii="Times New Roman" w:hAnsi="Times New Roman"/>
                <w:b/>
                <w:i/>
                <w:sz w:val="20"/>
                <w:szCs w:val="20"/>
              </w:rPr>
              <w:t xml:space="preserve">–ен- </w:t>
            </w:r>
            <w:r w:rsidRPr="00513485">
              <w:rPr>
                <w:rFonts w:ascii="Times New Roman" w:hAnsi="Times New Roman"/>
                <w:sz w:val="20"/>
                <w:szCs w:val="20"/>
              </w:rPr>
              <w:t xml:space="preserve">существительных на </w:t>
            </w:r>
            <w:r w:rsidRPr="00513485">
              <w:rPr>
                <w:rFonts w:ascii="Times New Roman" w:hAnsi="Times New Roman"/>
                <w:b/>
                <w:i/>
                <w:sz w:val="20"/>
                <w:szCs w:val="20"/>
              </w:rPr>
              <w:t>–мя</w:t>
            </w:r>
            <w:r w:rsidRPr="00513485">
              <w:rPr>
                <w:rFonts w:ascii="Times New Roman" w:hAnsi="Times New Roman"/>
                <w:sz w:val="20"/>
                <w:szCs w:val="20"/>
              </w:rPr>
              <w:t xml:space="preserve">. Выполняют упражнения, руководствуясь усвоенным правилом. Записывают план словарной статьи  для словаря русских личных имен. Готовят устное выступление о происхождении имен. </w:t>
            </w:r>
            <w:r w:rsidRPr="00513485">
              <w:rPr>
                <w:rFonts w:ascii="Times New Roman" w:hAnsi="Times New Roman"/>
                <w:bCs/>
                <w:sz w:val="20"/>
                <w:szCs w:val="20"/>
              </w:rPr>
              <w:t>Пишут диктант.</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Несклоняемые имена существительные</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несклоняемые имена существительные. Составляют словосочетания с несклоняемыми именами существительными, ставя их в разных падежах.</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Род несклоняемых имен существительных</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t>2</w:t>
            </w:r>
            <w:r>
              <w:rPr>
                <w:rFonts w:ascii="Times New Roman" w:hAnsi="Times New Roman"/>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Определяют род несклоняемых имен существительных. Составляют сло</w:t>
            </w:r>
            <w:r w:rsidR="00535C76">
              <w:rPr>
                <w:rFonts w:ascii="Times New Roman" w:hAnsi="Times New Roman"/>
                <w:bCs/>
                <w:sz w:val="20"/>
                <w:szCs w:val="20"/>
              </w:rPr>
              <w:t>-</w:t>
            </w:r>
            <w:r w:rsidRPr="00513485">
              <w:rPr>
                <w:rFonts w:ascii="Times New Roman" w:hAnsi="Times New Roman"/>
                <w:bCs/>
                <w:sz w:val="20"/>
                <w:szCs w:val="20"/>
              </w:rPr>
              <w:t>восочетания и предложения с несклоняемыми именами существитель</w:t>
            </w:r>
            <w:r w:rsidR="00535C76">
              <w:rPr>
                <w:rFonts w:ascii="Times New Roman" w:hAnsi="Times New Roman"/>
                <w:bCs/>
                <w:sz w:val="20"/>
                <w:szCs w:val="20"/>
              </w:rPr>
              <w:t>-</w:t>
            </w:r>
            <w:r w:rsidRPr="00513485">
              <w:rPr>
                <w:rFonts w:ascii="Times New Roman" w:hAnsi="Times New Roman"/>
                <w:bCs/>
                <w:sz w:val="20"/>
                <w:szCs w:val="20"/>
              </w:rPr>
              <w:t xml:space="preserve">ными. Записывают текст, по аналогии с текстом устно описывают свой родной край. </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Имена существительные общего рода</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имена существительные общего рода. Составляют предложения с именами существительными общего рода и согласуют их с другими частями речи. Пишут диктант.</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 xml:space="preserve">Морфологический разбор имени </w:t>
            </w:r>
            <w:r w:rsidRPr="007A3E00">
              <w:rPr>
                <w:rFonts w:ascii="Times New Roman" w:hAnsi="Times New Roman"/>
                <w:sz w:val="24"/>
                <w:szCs w:val="24"/>
              </w:rPr>
              <w:lastRenderedPageBreak/>
              <w:t>существительного</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lastRenderedPageBreak/>
              <w:t>1</w:t>
            </w:r>
            <w:r>
              <w:rPr>
                <w:rFonts w:ascii="Times New Roman" w:hAnsi="Times New Roman"/>
                <w:sz w:val="24"/>
                <w:szCs w:val="24"/>
              </w:rPr>
              <w:t>+2р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Характеризуют  имя существительное  по его морфологическим признакам и синтаксической роли. Выполняют устный и письменный </w:t>
            </w:r>
            <w:r w:rsidRPr="00513485">
              <w:rPr>
                <w:rFonts w:ascii="Times New Roman" w:hAnsi="Times New Roman"/>
                <w:bCs/>
                <w:sz w:val="20"/>
                <w:szCs w:val="20"/>
              </w:rPr>
              <w:lastRenderedPageBreak/>
              <w:t>разбор имен существительных. Анализируют текст. Подбирают примеры существительных, обозначающих состояние человека. Пишут сочинение.</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b/>
                <w:i/>
                <w:sz w:val="24"/>
                <w:szCs w:val="24"/>
              </w:rPr>
              <w:t xml:space="preserve">Не </w:t>
            </w:r>
            <w:r w:rsidRPr="007A3E00">
              <w:rPr>
                <w:rFonts w:ascii="Times New Roman" w:hAnsi="Times New Roman"/>
                <w:sz w:val="24"/>
                <w:szCs w:val="24"/>
              </w:rPr>
              <w:t xml:space="preserve"> с существительными</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Усваивают правило  написания</w:t>
            </w:r>
            <w:r w:rsidRPr="00513485">
              <w:rPr>
                <w:rFonts w:ascii="Times New Roman" w:hAnsi="Times New Roman"/>
                <w:b/>
                <w:i/>
                <w:sz w:val="20"/>
                <w:szCs w:val="20"/>
              </w:rPr>
              <w:t xml:space="preserve">Не </w:t>
            </w:r>
            <w:r w:rsidRPr="00513485">
              <w:rPr>
                <w:rFonts w:ascii="Times New Roman" w:hAnsi="Times New Roman"/>
                <w:sz w:val="20"/>
                <w:szCs w:val="20"/>
              </w:rPr>
              <w:t xml:space="preserve"> с существительными. Различают </w:t>
            </w:r>
            <w:r w:rsidRPr="00513485">
              <w:rPr>
                <w:rFonts w:ascii="Times New Roman" w:hAnsi="Times New Roman"/>
                <w:b/>
                <w:i/>
                <w:sz w:val="20"/>
                <w:szCs w:val="20"/>
              </w:rPr>
              <w:t>не-</w:t>
            </w:r>
            <w:r w:rsidRPr="00513485">
              <w:rPr>
                <w:rFonts w:ascii="Times New Roman" w:hAnsi="Times New Roman"/>
                <w:sz w:val="20"/>
                <w:szCs w:val="20"/>
              </w:rPr>
              <w:t xml:space="preserve">приставку, </w:t>
            </w:r>
            <w:r w:rsidRPr="00513485">
              <w:rPr>
                <w:rFonts w:ascii="Times New Roman" w:hAnsi="Times New Roman"/>
                <w:b/>
                <w:i/>
                <w:sz w:val="20"/>
                <w:szCs w:val="20"/>
              </w:rPr>
              <w:t xml:space="preserve">не- </w:t>
            </w:r>
            <w:r w:rsidRPr="00513485">
              <w:rPr>
                <w:rFonts w:ascii="Times New Roman" w:hAnsi="Times New Roman"/>
                <w:sz w:val="20"/>
                <w:szCs w:val="20"/>
              </w:rPr>
              <w:t xml:space="preserve">часть корня и </w:t>
            </w:r>
            <w:r w:rsidRPr="00513485">
              <w:rPr>
                <w:rFonts w:ascii="Times New Roman" w:hAnsi="Times New Roman"/>
                <w:b/>
                <w:i/>
                <w:sz w:val="20"/>
                <w:szCs w:val="20"/>
              </w:rPr>
              <w:t xml:space="preserve">не- </w:t>
            </w:r>
            <w:r w:rsidRPr="00513485">
              <w:rPr>
                <w:rFonts w:ascii="Times New Roman" w:hAnsi="Times New Roman"/>
                <w:sz w:val="20"/>
                <w:szCs w:val="20"/>
              </w:rPr>
              <w:t xml:space="preserve"> отрицательную частицу. Списывают тексты упражнений , обозначая условия выбора орфограмм и расставляя знаки препинания.</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i/>
                <w:sz w:val="24"/>
                <w:szCs w:val="24"/>
              </w:rPr>
            </w:pPr>
            <w:r w:rsidRPr="007A3E00">
              <w:rPr>
                <w:rFonts w:ascii="Times New Roman" w:hAnsi="Times New Roman"/>
                <w:sz w:val="24"/>
                <w:szCs w:val="24"/>
              </w:rPr>
              <w:t xml:space="preserve">Буквы </w:t>
            </w:r>
            <w:r w:rsidRPr="007A3E00">
              <w:rPr>
                <w:rFonts w:ascii="Times New Roman" w:hAnsi="Times New Roman"/>
                <w:b/>
                <w:i/>
                <w:sz w:val="24"/>
                <w:szCs w:val="24"/>
              </w:rPr>
              <w:t xml:space="preserve">ч </w:t>
            </w:r>
            <w:r w:rsidRPr="007A3E00">
              <w:rPr>
                <w:rFonts w:ascii="Times New Roman" w:hAnsi="Times New Roman"/>
                <w:sz w:val="24"/>
                <w:szCs w:val="24"/>
              </w:rPr>
              <w:t xml:space="preserve">и </w:t>
            </w:r>
            <w:r w:rsidRPr="007A3E00">
              <w:rPr>
                <w:rFonts w:ascii="Times New Roman" w:hAnsi="Times New Roman"/>
                <w:b/>
                <w:i/>
                <w:sz w:val="24"/>
                <w:szCs w:val="24"/>
              </w:rPr>
              <w:t xml:space="preserve">щ </w:t>
            </w:r>
            <w:r w:rsidRPr="007A3E00">
              <w:rPr>
                <w:rFonts w:ascii="Times New Roman" w:hAnsi="Times New Roman"/>
                <w:sz w:val="24"/>
                <w:szCs w:val="24"/>
              </w:rPr>
              <w:t xml:space="preserve">в суффиксе существительных </w:t>
            </w:r>
            <w:r w:rsidRPr="007A3E00">
              <w:rPr>
                <w:rFonts w:ascii="Times New Roman" w:hAnsi="Times New Roman"/>
                <w:b/>
                <w:i/>
                <w:sz w:val="24"/>
                <w:szCs w:val="24"/>
              </w:rPr>
              <w:t>–чик (щик)</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Усваивают правило  написания букв</w:t>
            </w:r>
            <w:r w:rsidRPr="00513485">
              <w:rPr>
                <w:rFonts w:ascii="Times New Roman" w:hAnsi="Times New Roman"/>
                <w:b/>
                <w:i/>
                <w:sz w:val="20"/>
                <w:szCs w:val="20"/>
              </w:rPr>
              <w:t xml:space="preserve">ч </w:t>
            </w:r>
            <w:r w:rsidRPr="00513485">
              <w:rPr>
                <w:rFonts w:ascii="Times New Roman" w:hAnsi="Times New Roman"/>
                <w:sz w:val="20"/>
                <w:szCs w:val="20"/>
              </w:rPr>
              <w:t xml:space="preserve">и </w:t>
            </w:r>
            <w:r w:rsidRPr="00513485">
              <w:rPr>
                <w:rFonts w:ascii="Times New Roman" w:hAnsi="Times New Roman"/>
                <w:b/>
                <w:i/>
                <w:sz w:val="20"/>
                <w:szCs w:val="20"/>
              </w:rPr>
              <w:t xml:space="preserve">щ </w:t>
            </w:r>
            <w:r w:rsidRPr="00513485">
              <w:rPr>
                <w:rFonts w:ascii="Times New Roman" w:hAnsi="Times New Roman"/>
                <w:sz w:val="20"/>
                <w:szCs w:val="20"/>
              </w:rPr>
              <w:t xml:space="preserve">в суффиксе существительных </w:t>
            </w:r>
            <w:r w:rsidRPr="00513485">
              <w:rPr>
                <w:rFonts w:ascii="Times New Roman" w:hAnsi="Times New Roman"/>
                <w:b/>
                <w:i/>
                <w:sz w:val="20"/>
                <w:szCs w:val="20"/>
              </w:rPr>
              <w:t xml:space="preserve">–чик (щик). </w:t>
            </w:r>
            <w:r w:rsidRPr="00513485">
              <w:rPr>
                <w:rFonts w:ascii="Times New Roman" w:hAnsi="Times New Roman"/>
                <w:sz w:val="20"/>
                <w:szCs w:val="20"/>
              </w:rPr>
              <w:t>Выполняют упражнения, руководствуясь усвоенным правилом, обозначают условия выбора орфограмм. Узнают слова по толкованию  их лексического значения.</w:t>
            </w:r>
            <w:r w:rsidRPr="00513485">
              <w:rPr>
                <w:rFonts w:ascii="Times New Roman" w:hAnsi="Times New Roman"/>
                <w:bCs/>
                <w:sz w:val="20"/>
                <w:szCs w:val="20"/>
              </w:rPr>
              <w:t xml:space="preserve"> Пишут диктант</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i/>
                <w:sz w:val="24"/>
                <w:szCs w:val="24"/>
              </w:rPr>
            </w:pPr>
            <w:r w:rsidRPr="007A3E00">
              <w:rPr>
                <w:rFonts w:ascii="Times New Roman" w:hAnsi="Times New Roman"/>
                <w:sz w:val="24"/>
                <w:szCs w:val="24"/>
              </w:rPr>
              <w:t>Гласные в суффиксах существительных  -</w:t>
            </w:r>
            <w:r w:rsidRPr="007A3E00">
              <w:rPr>
                <w:rFonts w:ascii="Times New Roman" w:hAnsi="Times New Roman"/>
                <w:b/>
                <w:i/>
                <w:sz w:val="24"/>
                <w:szCs w:val="24"/>
              </w:rPr>
              <w:t>ек</w:t>
            </w:r>
            <w:r w:rsidRPr="007A3E00">
              <w:rPr>
                <w:rFonts w:ascii="Times New Roman" w:hAnsi="Times New Roman"/>
                <w:sz w:val="24"/>
                <w:szCs w:val="24"/>
              </w:rPr>
              <w:t>и</w:t>
            </w:r>
            <w:r>
              <w:rPr>
                <w:rFonts w:ascii="Times New Roman" w:hAnsi="Times New Roman"/>
                <w:sz w:val="24"/>
                <w:szCs w:val="24"/>
              </w:rPr>
              <w:t>–</w:t>
            </w:r>
            <w:r w:rsidRPr="007A3E00">
              <w:rPr>
                <w:rFonts w:ascii="Times New Roman" w:hAnsi="Times New Roman"/>
                <w:b/>
                <w:i/>
                <w:sz w:val="24"/>
                <w:szCs w:val="24"/>
              </w:rPr>
              <w:t>ик</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Усваивают правило  написания</w:t>
            </w:r>
            <w:r w:rsidRPr="00513485">
              <w:rPr>
                <w:rFonts w:ascii="Times New Roman" w:hAnsi="Times New Roman"/>
                <w:sz w:val="20"/>
                <w:szCs w:val="20"/>
              </w:rPr>
              <w:t>гласных в суффиксах существительных  -</w:t>
            </w:r>
            <w:r w:rsidRPr="00513485">
              <w:rPr>
                <w:rFonts w:ascii="Times New Roman" w:hAnsi="Times New Roman"/>
                <w:b/>
                <w:i/>
                <w:sz w:val="20"/>
                <w:szCs w:val="20"/>
              </w:rPr>
              <w:t>ек</w:t>
            </w:r>
            <w:r w:rsidRPr="00513485">
              <w:rPr>
                <w:rFonts w:ascii="Times New Roman" w:hAnsi="Times New Roman"/>
                <w:sz w:val="20"/>
                <w:szCs w:val="20"/>
              </w:rPr>
              <w:t>и –</w:t>
            </w:r>
            <w:r w:rsidRPr="00513485">
              <w:rPr>
                <w:rFonts w:ascii="Times New Roman" w:hAnsi="Times New Roman"/>
                <w:b/>
                <w:i/>
                <w:sz w:val="20"/>
                <w:szCs w:val="20"/>
              </w:rPr>
              <w:t xml:space="preserve">ик. </w:t>
            </w:r>
            <w:r w:rsidRPr="00513485">
              <w:rPr>
                <w:rFonts w:ascii="Times New Roman" w:hAnsi="Times New Roman"/>
                <w:sz w:val="20"/>
                <w:szCs w:val="20"/>
              </w:rPr>
              <w:t>Выполняют упражнения, руководствуясь усвоенным правилом. Заменяют слова однокоренными  с уменьшительно-ласкательными суффиксами.</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 xml:space="preserve">Гласные </w:t>
            </w:r>
            <w:r w:rsidRPr="007A3E00">
              <w:rPr>
                <w:rFonts w:ascii="Times New Roman" w:hAnsi="Times New Roman"/>
                <w:b/>
                <w:i/>
                <w:sz w:val="24"/>
                <w:szCs w:val="24"/>
              </w:rPr>
              <w:t xml:space="preserve">о </w:t>
            </w:r>
            <w:r w:rsidRPr="007A3E00">
              <w:rPr>
                <w:rFonts w:ascii="Times New Roman" w:hAnsi="Times New Roman"/>
                <w:sz w:val="24"/>
                <w:szCs w:val="24"/>
              </w:rPr>
              <w:t xml:space="preserve">и </w:t>
            </w:r>
            <w:r w:rsidRPr="007A3E00">
              <w:rPr>
                <w:rFonts w:ascii="Times New Roman" w:hAnsi="Times New Roman"/>
                <w:b/>
                <w:i/>
                <w:sz w:val="24"/>
                <w:szCs w:val="24"/>
              </w:rPr>
              <w:t xml:space="preserve">е </w:t>
            </w:r>
            <w:r w:rsidRPr="007A3E00">
              <w:rPr>
                <w:rFonts w:ascii="Times New Roman" w:hAnsi="Times New Roman"/>
                <w:sz w:val="24"/>
                <w:szCs w:val="24"/>
              </w:rPr>
              <w:t>после шипящих в суффиксах существительных.</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Усваивают правило  написания </w:t>
            </w:r>
            <w:r w:rsidRPr="00513485">
              <w:rPr>
                <w:rFonts w:ascii="Times New Roman" w:hAnsi="Times New Roman"/>
                <w:sz w:val="20"/>
                <w:szCs w:val="20"/>
              </w:rPr>
              <w:t xml:space="preserve">Гласные </w:t>
            </w:r>
            <w:r w:rsidRPr="00513485">
              <w:rPr>
                <w:rFonts w:ascii="Times New Roman" w:hAnsi="Times New Roman"/>
                <w:b/>
                <w:i/>
                <w:sz w:val="20"/>
                <w:szCs w:val="20"/>
              </w:rPr>
              <w:t xml:space="preserve">о </w:t>
            </w:r>
            <w:r w:rsidRPr="00513485">
              <w:rPr>
                <w:rFonts w:ascii="Times New Roman" w:hAnsi="Times New Roman"/>
                <w:sz w:val="20"/>
                <w:szCs w:val="20"/>
              </w:rPr>
              <w:t xml:space="preserve">и </w:t>
            </w:r>
            <w:r w:rsidRPr="00513485">
              <w:rPr>
                <w:rFonts w:ascii="Times New Roman" w:hAnsi="Times New Roman"/>
                <w:b/>
                <w:i/>
                <w:sz w:val="20"/>
                <w:szCs w:val="20"/>
              </w:rPr>
              <w:t xml:space="preserve">е </w:t>
            </w:r>
            <w:r w:rsidRPr="00513485">
              <w:rPr>
                <w:rFonts w:ascii="Times New Roman" w:hAnsi="Times New Roman"/>
                <w:sz w:val="20"/>
                <w:szCs w:val="20"/>
              </w:rPr>
              <w:t>после шипящих в суффиксах существительных. Выполняют упражнения, руководствуясь усвоенным правилом; обозначают условия выбора орфограмм. Определяют значения суффиксов в словах. Письменно объясняют способы образования слов.</w:t>
            </w:r>
            <w:r w:rsidRPr="00513485">
              <w:rPr>
                <w:rFonts w:ascii="Times New Roman" w:hAnsi="Times New Roman"/>
                <w:bCs/>
                <w:sz w:val="20"/>
                <w:szCs w:val="20"/>
              </w:rPr>
              <w:t xml:space="preserve"> Пишут диктант.</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Повторение</w:t>
            </w:r>
            <w:r>
              <w:rPr>
                <w:rFonts w:ascii="Times New Roman" w:hAnsi="Times New Roman"/>
                <w:sz w:val="24"/>
                <w:szCs w:val="24"/>
              </w:rPr>
              <w:t>.</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Отвечают на контрольные вопросы и выполняют задания по теме раздела. Пишут диктант из слов, правописание которых изучалось в разделе. Составив сложный план, делают устное сообщение  об имени существительном. Составляют и заполняют таблицы. Характеризуют имена существительные. Анализируют стихотворный текст. Определяют основную мысль, тему текста и ключевые слова.</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E65B49" w:rsidRDefault="00B10ECD" w:rsidP="00475DFA">
            <w:pPr>
              <w:autoSpaceDE w:val="0"/>
              <w:autoSpaceDN w:val="0"/>
              <w:adjustRightInd w:val="0"/>
              <w:spacing w:after="0" w:line="240" w:lineRule="auto"/>
              <w:rPr>
                <w:rFonts w:ascii="Times New Roman" w:hAnsi="Times New Roman"/>
                <w:i/>
                <w:sz w:val="24"/>
                <w:szCs w:val="24"/>
              </w:rPr>
            </w:pPr>
            <w:r w:rsidRPr="00E65B49">
              <w:rPr>
                <w:rFonts w:ascii="Times New Roman" w:hAnsi="Times New Roman"/>
                <w:i/>
                <w:sz w:val="24"/>
                <w:szCs w:val="24"/>
              </w:rPr>
              <w:t xml:space="preserve">Имя прилагательное. </w:t>
            </w:r>
          </w:p>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6F5967" w:rsidRDefault="00B10ECD" w:rsidP="00475DFA">
            <w:pPr>
              <w:spacing w:after="0"/>
              <w:rPr>
                <w:rFonts w:ascii="Times New Roman" w:hAnsi="Times New Roman"/>
                <w:b/>
                <w:i/>
                <w:sz w:val="24"/>
                <w:szCs w:val="24"/>
              </w:rPr>
            </w:pPr>
            <w:r w:rsidRPr="006F5967">
              <w:rPr>
                <w:rFonts w:ascii="Times New Roman" w:hAnsi="Times New Roman"/>
                <w:b/>
                <w:i/>
                <w:sz w:val="24"/>
                <w:szCs w:val="24"/>
              </w:rPr>
              <w:t>(21+3р.р.)</w:t>
            </w:r>
          </w:p>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Имя прилагательное как часть речи</w:t>
            </w:r>
          </w:p>
        </w:tc>
        <w:tc>
          <w:tcPr>
            <w:tcW w:w="850" w:type="dxa"/>
            <w:gridSpan w:val="2"/>
            <w:shd w:val="clear" w:color="auto" w:fill="auto"/>
          </w:tcPr>
          <w:p w:rsidR="00B10ECD" w:rsidRPr="00475DFA" w:rsidRDefault="00B10ECD" w:rsidP="00475DFA">
            <w:pPr>
              <w:rPr>
                <w:rFonts w:ascii="Times New Roman" w:hAnsi="Times New Roman"/>
                <w:sz w:val="24"/>
                <w:szCs w:val="24"/>
              </w:rPr>
            </w:pPr>
            <w:r w:rsidRPr="00475DFA">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Активизируют знания об имени прилагательном как о части речи. Характеризуют морфологические признаки  имени прилагательного  и его синтаксическую роль. Работают с иллюстрацией, характеризуя предметы, изображенные на ней. Составляют словосочетания с именами прилагательными. Анализируют текст, выделяя основную мысль. Обозначают изученные орфограммы, относящиеся к имени прилагательному. Заполняют таблицу.</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Описание природы</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t>1</w:t>
            </w:r>
            <w:r>
              <w:rPr>
                <w:rFonts w:ascii="Times New Roman" w:hAnsi="Times New Roman"/>
                <w:sz w:val="24"/>
                <w:szCs w:val="24"/>
              </w:rPr>
              <w:t>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Характеризуют тексты, содержащие описание природы. Определяют основную мысль, структуру описания природы; языковые средства, используемые в описании. Создают собственное описание природы. </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 xml:space="preserve">Степени сравнения имен </w:t>
            </w:r>
            <w:r w:rsidRPr="007A3E00">
              <w:rPr>
                <w:rFonts w:ascii="Times New Roman" w:hAnsi="Times New Roman"/>
                <w:sz w:val="24"/>
                <w:szCs w:val="24"/>
              </w:rPr>
              <w:lastRenderedPageBreak/>
              <w:t>прилагательных</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lastRenderedPageBreak/>
              <w:t>3</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Правильно образовывают сравнительную и превосходную степени </w:t>
            </w:r>
            <w:r w:rsidRPr="00513485">
              <w:rPr>
                <w:rFonts w:ascii="Times New Roman" w:hAnsi="Times New Roman"/>
                <w:bCs/>
                <w:sz w:val="20"/>
                <w:szCs w:val="20"/>
              </w:rPr>
              <w:lastRenderedPageBreak/>
              <w:t xml:space="preserve">сравнения имен прилагательных. Выделяют имена прилагательные в разных степенях сравнения как члены предложения. Выделяют морфемы в именах прилагательных в степенях сравнения. Письменно сравнивают  различные объекты. </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Разряды прилагательных по значению. Качественные прилагательные</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t>2</w:t>
            </w:r>
          </w:p>
        </w:tc>
        <w:tc>
          <w:tcPr>
            <w:tcW w:w="6663" w:type="dxa"/>
            <w:gridSpan w:val="6"/>
            <w:shd w:val="clear" w:color="auto" w:fill="auto"/>
          </w:tcPr>
          <w:p w:rsidR="00B10ECD" w:rsidRPr="00513485" w:rsidRDefault="00B10ECD" w:rsidP="00BF1DA2">
            <w:pPr>
              <w:spacing w:after="0"/>
              <w:rPr>
                <w:rFonts w:ascii="Times New Roman" w:hAnsi="Times New Roman"/>
                <w:bCs/>
                <w:sz w:val="20"/>
                <w:szCs w:val="20"/>
              </w:rPr>
            </w:pPr>
            <w:r w:rsidRPr="00513485">
              <w:rPr>
                <w:rFonts w:ascii="Times New Roman" w:hAnsi="Times New Roman"/>
                <w:bCs/>
                <w:sz w:val="20"/>
                <w:szCs w:val="20"/>
              </w:rPr>
              <w:t>Характеризуют имена прилагательные по значению. Распознают качественные имена прилагательные.</w:t>
            </w:r>
            <w:r w:rsidR="00E65B49">
              <w:rPr>
                <w:rFonts w:ascii="Times New Roman" w:hAnsi="Times New Roman"/>
                <w:bCs/>
                <w:sz w:val="20"/>
                <w:szCs w:val="20"/>
              </w:rPr>
              <w:t xml:space="preserve"> </w:t>
            </w:r>
            <w:r w:rsidRPr="00513485">
              <w:rPr>
                <w:rFonts w:ascii="Times New Roman" w:hAnsi="Times New Roman"/>
                <w:bCs/>
                <w:sz w:val="20"/>
                <w:szCs w:val="20"/>
              </w:rPr>
              <w:t>Продолжают текст по данному началу , используя сложные прилагательные. Пишут сочинение-описание  природы, предварительно составив план.</w:t>
            </w:r>
          </w:p>
        </w:tc>
        <w:tc>
          <w:tcPr>
            <w:tcW w:w="2976" w:type="dxa"/>
          </w:tcPr>
          <w:p w:rsidR="00B10ECD" w:rsidRPr="007A3E00" w:rsidRDefault="00B10ECD" w:rsidP="00BF1DA2">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Относительные прилагательные</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t>1</w:t>
            </w:r>
            <w:r>
              <w:rPr>
                <w:rFonts w:ascii="Times New Roman" w:hAnsi="Times New Roman"/>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относительные имена прилагательные. Анализируют данные в учебнике  относительные имена прилагательные, обозначающие разные признаки предмета. Озаглавливают тексты и выделяют в них основную мысль. Пишут выборочное изложение по произведению художественной литературы.</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Притяжательные прилагательные</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Распознают притяжательные имена прилагательные. Анализируют и списывают текст. Обозначают условия выбора букв </w:t>
            </w:r>
            <w:r w:rsidRPr="00513485">
              <w:rPr>
                <w:rFonts w:ascii="Times New Roman" w:hAnsi="Times New Roman"/>
                <w:b/>
                <w:bCs/>
                <w:i/>
                <w:sz w:val="20"/>
                <w:szCs w:val="20"/>
              </w:rPr>
              <w:t xml:space="preserve">ъ </w:t>
            </w:r>
            <w:r w:rsidRPr="00513485">
              <w:rPr>
                <w:rFonts w:ascii="Times New Roman" w:hAnsi="Times New Roman"/>
                <w:bCs/>
                <w:sz w:val="20"/>
                <w:szCs w:val="20"/>
              </w:rPr>
              <w:t xml:space="preserve">или </w:t>
            </w:r>
            <w:r w:rsidRPr="00513485">
              <w:rPr>
                <w:rFonts w:ascii="Times New Roman" w:hAnsi="Times New Roman"/>
                <w:b/>
                <w:bCs/>
                <w:i/>
                <w:sz w:val="20"/>
                <w:szCs w:val="20"/>
              </w:rPr>
              <w:t xml:space="preserve">ь </w:t>
            </w:r>
            <w:r w:rsidRPr="00513485">
              <w:rPr>
                <w:rFonts w:ascii="Times New Roman" w:hAnsi="Times New Roman"/>
                <w:bCs/>
                <w:sz w:val="20"/>
                <w:szCs w:val="20"/>
              </w:rPr>
              <w:t xml:space="preserve"> в именах прилагательных.</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sz w:val="24"/>
                <w:szCs w:val="24"/>
              </w:rPr>
              <w:t>Морфологический разбор имени прилагательного</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Характеризуют морфологические признаки  имени прилагательного  и его синтаксическую роль. Выполняют устный и письменный разбор имен прилагательных. Подбирают синонимы к прилагательным. Выписывают прилагательные из отрывка произведения художественной литературы, изучаемого в 6 классе. </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sz w:val="24"/>
                <w:szCs w:val="24"/>
              </w:rPr>
            </w:pPr>
            <w:r w:rsidRPr="007A3E00">
              <w:rPr>
                <w:rFonts w:ascii="Times New Roman" w:hAnsi="Times New Roman"/>
                <w:b/>
                <w:i/>
                <w:sz w:val="24"/>
                <w:szCs w:val="24"/>
              </w:rPr>
              <w:t xml:space="preserve">Не </w:t>
            </w:r>
            <w:r w:rsidRPr="007A3E00">
              <w:rPr>
                <w:rFonts w:ascii="Times New Roman" w:hAnsi="Times New Roman"/>
                <w:sz w:val="24"/>
                <w:szCs w:val="24"/>
              </w:rPr>
              <w:t xml:space="preserve"> с прилагательными</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Усваивают правило  написания</w:t>
            </w:r>
            <w:r w:rsidRPr="00513485">
              <w:rPr>
                <w:rFonts w:ascii="Times New Roman" w:hAnsi="Times New Roman"/>
                <w:b/>
                <w:i/>
                <w:sz w:val="20"/>
                <w:szCs w:val="20"/>
              </w:rPr>
              <w:t xml:space="preserve"> не </w:t>
            </w:r>
            <w:r w:rsidRPr="00513485">
              <w:rPr>
                <w:rFonts w:ascii="Times New Roman" w:hAnsi="Times New Roman"/>
                <w:sz w:val="20"/>
                <w:szCs w:val="20"/>
              </w:rPr>
              <w:t xml:space="preserve"> с именамиприлагательными. Различают </w:t>
            </w:r>
            <w:r w:rsidRPr="00513485">
              <w:rPr>
                <w:rFonts w:ascii="Times New Roman" w:hAnsi="Times New Roman"/>
                <w:b/>
                <w:i/>
                <w:sz w:val="20"/>
                <w:szCs w:val="20"/>
              </w:rPr>
              <w:t>не-</w:t>
            </w:r>
            <w:r w:rsidRPr="00513485">
              <w:rPr>
                <w:rFonts w:ascii="Times New Roman" w:hAnsi="Times New Roman"/>
                <w:sz w:val="20"/>
                <w:szCs w:val="20"/>
              </w:rPr>
              <w:t xml:space="preserve">приставку, </w:t>
            </w:r>
            <w:r w:rsidRPr="00513485">
              <w:rPr>
                <w:rFonts w:ascii="Times New Roman" w:hAnsi="Times New Roman"/>
                <w:b/>
                <w:i/>
                <w:sz w:val="20"/>
                <w:szCs w:val="20"/>
              </w:rPr>
              <w:t xml:space="preserve">не- </w:t>
            </w:r>
            <w:r w:rsidRPr="00513485">
              <w:rPr>
                <w:rFonts w:ascii="Times New Roman" w:hAnsi="Times New Roman"/>
                <w:sz w:val="20"/>
                <w:szCs w:val="20"/>
              </w:rPr>
              <w:t xml:space="preserve">часть корня и </w:t>
            </w:r>
            <w:r w:rsidRPr="00513485">
              <w:rPr>
                <w:rFonts w:ascii="Times New Roman" w:hAnsi="Times New Roman"/>
                <w:b/>
                <w:i/>
                <w:sz w:val="20"/>
                <w:szCs w:val="20"/>
              </w:rPr>
              <w:t xml:space="preserve">не- </w:t>
            </w:r>
            <w:r w:rsidRPr="00513485">
              <w:rPr>
                <w:rFonts w:ascii="Times New Roman" w:hAnsi="Times New Roman"/>
                <w:sz w:val="20"/>
                <w:szCs w:val="20"/>
              </w:rPr>
              <w:t xml:space="preserve"> отрицательную частицу. </w:t>
            </w:r>
            <w:r w:rsidRPr="00513485">
              <w:rPr>
                <w:rFonts w:ascii="Times New Roman" w:hAnsi="Times New Roman"/>
                <w:bCs/>
                <w:sz w:val="20"/>
                <w:szCs w:val="20"/>
              </w:rPr>
              <w:t>Пишут диктант</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i/>
                <w:sz w:val="24"/>
                <w:szCs w:val="24"/>
              </w:rPr>
            </w:pPr>
            <w:r w:rsidRPr="007A3E00">
              <w:rPr>
                <w:rFonts w:ascii="Times New Roman" w:hAnsi="Times New Roman"/>
                <w:bCs/>
                <w:sz w:val="24"/>
                <w:szCs w:val="24"/>
              </w:rPr>
              <w:t xml:space="preserve">Буквы </w:t>
            </w:r>
            <w:r w:rsidRPr="007A3E00">
              <w:rPr>
                <w:rFonts w:ascii="Times New Roman" w:hAnsi="Times New Roman"/>
                <w:b/>
                <w:i/>
                <w:sz w:val="24"/>
                <w:szCs w:val="24"/>
              </w:rPr>
              <w:t xml:space="preserve">о </w:t>
            </w:r>
            <w:r w:rsidRPr="007A3E00">
              <w:rPr>
                <w:rFonts w:ascii="Times New Roman" w:hAnsi="Times New Roman"/>
                <w:sz w:val="24"/>
                <w:szCs w:val="24"/>
              </w:rPr>
              <w:t xml:space="preserve">и </w:t>
            </w:r>
            <w:r w:rsidRPr="007A3E00">
              <w:rPr>
                <w:rFonts w:ascii="Times New Roman" w:hAnsi="Times New Roman"/>
                <w:b/>
                <w:i/>
                <w:sz w:val="24"/>
                <w:szCs w:val="24"/>
              </w:rPr>
              <w:t xml:space="preserve">е </w:t>
            </w:r>
            <w:r w:rsidRPr="007A3E00">
              <w:rPr>
                <w:rFonts w:ascii="Times New Roman" w:hAnsi="Times New Roman"/>
                <w:sz w:val="24"/>
                <w:szCs w:val="24"/>
              </w:rPr>
              <w:t xml:space="preserve">после шипящих и </w:t>
            </w:r>
            <w:r w:rsidRPr="007A3E00">
              <w:rPr>
                <w:rFonts w:ascii="Times New Roman" w:hAnsi="Times New Roman"/>
                <w:b/>
                <w:i/>
                <w:sz w:val="24"/>
                <w:szCs w:val="24"/>
              </w:rPr>
              <w:t xml:space="preserve">ц </w:t>
            </w:r>
            <w:r w:rsidRPr="007A3E00">
              <w:rPr>
                <w:rFonts w:ascii="Times New Roman" w:hAnsi="Times New Roman"/>
                <w:sz w:val="24"/>
                <w:szCs w:val="24"/>
              </w:rPr>
              <w:t xml:space="preserve"> в суффиксах прилагательных</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Усваивают правило  написания букв </w:t>
            </w:r>
            <w:r w:rsidRPr="00513485">
              <w:rPr>
                <w:rFonts w:ascii="Times New Roman" w:hAnsi="Times New Roman"/>
                <w:b/>
                <w:i/>
                <w:sz w:val="20"/>
                <w:szCs w:val="20"/>
              </w:rPr>
              <w:t xml:space="preserve">о </w:t>
            </w:r>
            <w:r w:rsidRPr="00513485">
              <w:rPr>
                <w:rFonts w:ascii="Times New Roman" w:hAnsi="Times New Roman"/>
                <w:sz w:val="20"/>
                <w:szCs w:val="20"/>
              </w:rPr>
              <w:t xml:space="preserve">и </w:t>
            </w:r>
            <w:r w:rsidRPr="00513485">
              <w:rPr>
                <w:rFonts w:ascii="Times New Roman" w:hAnsi="Times New Roman"/>
                <w:b/>
                <w:i/>
                <w:sz w:val="20"/>
                <w:szCs w:val="20"/>
              </w:rPr>
              <w:t xml:space="preserve">е </w:t>
            </w:r>
            <w:r w:rsidRPr="00513485">
              <w:rPr>
                <w:rFonts w:ascii="Times New Roman" w:hAnsi="Times New Roman"/>
                <w:sz w:val="20"/>
                <w:szCs w:val="20"/>
              </w:rPr>
              <w:t xml:space="preserve">после шипящих и </w:t>
            </w:r>
            <w:r w:rsidRPr="00513485">
              <w:rPr>
                <w:rFonts w:ascii="Times New Roman" w:hAnsi="Times New Roman"/>
                <w:b/>
                <w:i/>
                <w:sz w:val="20"/>
                <w:szCs w:val="20"/>
              </w:rPr>
              <w:t xml:space="preserve">ц </w:t>
            </w:r>
            <w:r w:rsidRPr="00513485">
              <w:rPr>
                <w:rFonts w:ascii="Times New Roman" w:hAnsi="Times New Roman"/>
                <w:sz w:val="20"/>
                <w:szCs w:val="20"/>
              </w:rPr>
              <w:t xml:space="preserve"> в суффиксах прилагательных. Выполняют упражнения, руководствуясь усвоенным правилом. Устно описывают картину.</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Одна и две буквы н в суффиксах прилагательных</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t>3</w:t>
            </w:r>
            <w:r>
              <w:rPr>
                <w:rFonts w:ascii="Times New Roman" w:hAnsi="Times New Roman"/>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Усваивают правило  написания одной и двух букв н в суффиксах прилагательных</w:t>
            </w:r>
            <w:r w:rsidRPr="00513485">
              <w:rPr>
                <w:rFonts w:ascii="Times New Roman" w:hAnsi="Times New Roman"/>
                <w:sz w:val="20"/>
                <w:szCs w:val="20"/>
              </w:rPr>
              <w:t>. Выполняют упражнения, руководствуясь усвоенным правилом. Подбирают к приведенным в учебнике  существительным однокоренные прилагательные с изучаемой орфограммой. Образуют от полных имен прилагательных  краткие. Анализируют и исправляют таблицу. Устно описывают предмет (куклу).</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i/>
                <w:sz w:val="24"/>
                <w:szCs w:val="24"/>
              </w:rPr>
            </w:pPr>
            <w:r w:rsidRPr="007A3E00">
              <w:rPr>
                <w:rFonts w:ascii="Times New Roman" w:hAnsi="Times New Roman"/>
                <w:bCs/>
                <w:sz w:val="24"/>
                <w:szCs w:val="24"/>
              </w:rPr>
              <w:t xml:space="preserve">Различение на письме </w:t>
            </w:r>
            <w:r w:rsidRPr="007A3E00">
              <w:rPr>
                <w:rFonts w:ascii="Times New Roman" w:hAnsi="Times New Roman"/>
                <w:bCs/>
                <w:sz w:val="24"/>
                <w:szCs w:val="24"/>
              </w:rPr>
              <w:lastRenderedPageBreak/>
              <w:t xml:space="preserve">суффиксов прилагательных </w:t>
            </w:r>
            <w:r>
              <w:rPr>
                <w:rFonts w:ascii="Times New Roman" w:hAnsi="Times New Roman"/>
                <w:b/>
                <w:bCs/>
                <w:i/>
                <w:sz w:val="24"/>
                <w:szCs w:val="24"/>
              </w:rPr>
              <w:t>–</w:t>
            </w:r>
            <w:r w:rsidRPr="007A3E00">
              <w:rPr>
                <w:rFonts w:ascii="Times New Roman" w:hAnsi="Times New Roman"/>
                <w:b/>
                <w:bCs/>
                <w:i/>
                <w:sz w:val="24"/>
                <w:szCs w:val="24"/>
              </w:rPr>
              <w:t>к – ск-</w:t>
            </w:r>
          </w:p>
        </w:tc>
        <w:tc>
          <w:tcPr>
            <w:tcW w:w="850" w:type="dxa"/>
            <w:gridSpan w:val="2"/>
            <w:shd w:val="clear" w:color="auto" w:fill="auto"/>
          </w:tcPr>
          <w:p w:rsidR="00B10ECD" w:rsidRPr="00475DFA" w:rsidRDefault="00B10ECD" w:rsidP="00C458D9">
            <w:pPr>
              <w:spacing w:after="0"/>
              <w:rPr>
                <w:rFonts w:ascii="Times New Roman" w:hAnsi="Times New Roman"/>
                <w:sz w:val="24"/>
                <w:szCs w:val="24"/>
              </w:rPr>
            </w:pPr>
            <w:r w:rsidRPr="00475DFA">
              <w:rPr>
                <w:rFonts w:ascii="Times New Roman" w:hAnsi="Times New Roman"/>
                <w:sz w:val="24"/>
                <w:szCs w:val="24"/>
              </w:rPr>
              <w:lastRenderedPageBreak/>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Усваивают правило  написания суффиксов прилагательных </w:t>
            </w:r>
            <w:r w:rsidRPr="00513485">
              <w:rPr>
                <w:rFonts w:ascii="Times New Roman" w:hAnsi="Times New Roman"/>
                <w:b/>
                <w:bCs/>
                <w:i/>
                <w:sz w:val="20"/>
                <w:szCs w:val="20"/>
              </w:rPr>
              <w:t xml:space="preserve">–к – ск-. </w:t>
            </w:r>
            <w:r w:rsidRPr="00513485">
              <w:rPr>
                <w:rFonts w:ascii="Times New Roman" w:hAnsi="Times New Roman"/>
                <w:sz w:val="20"/>
                <w:szCs w:val="20"/>
              </w:rPr>
              <w:lastRenderedPageBreak/>
              <w:t>Выполняют упражнения, руководствуясь усвоенным правилом.</w:t>
            </w:r>
            <w:r w:rsidRPr="00513485">
              <w:rPr>
                <w:rFonts w:ascii="Times New Roman" w:hAnsi="Times New Roman"/>
                <w:bCs/>
                <w:sz w:val="20"/>
                <w:szCs w:val="20"/>
              </w:rPr>
              <w:t xml:space="preserve"> Пишут диктант.</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Дефисное и слитное написание сложных прилагательных</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Усваивают правило  дефисного и слитного  написания сложных прилагательных. </w:t>
            </w:r>
            <w:r w:rsidRPr="00513485">
              <w:rPr>
                <w:rFonts w:ascii="Times New Roman" w:hAnsi="Times New Roman"/>
                <w:sz w:val="20"/>
                <w:szCs w:val="20"/>
              </w:rPr>
              <w:t>Выполняют упражнения, руководствуясь усвоенным правилом. Образуют сложные  имена прилагательные  от данных в учебнике слов. Анализируют текст отрывков из произведения художественной литературы.</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Повторение</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Отвечают на контрольные вопросы и выполняют задания по теме раздела. Пишут диктант из слов, правописание которых изучалось в разделе. Составляют и заполняют таблицы. Анализируют тексты и отдельные слова текстов. Пишут диктант. Составляют небольшой текст на заданную тему и готовят на его основе выступление. Проект.</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E65B49" w:rsidRDefault="00B10ECD" w:rsidP="00F2087D">
            <w:pPr>
              <w:autoSpaceDE w:val="0"/>
              <w:autoSpaceDN w:val="0"/>
              <w:adjustRightInd w:val="0"/>
              <w:spacing w:after="0" w:line="240" w:lineRule="auto"/>
              <w:rPr>
                <w:rFonts w:ascii="Times New Roman" w:hAnsi="Times New Roman"/>
                <w:bCs/>
                <w:i/>
                <w:sz w:val="24"/>
                <w:szCs w:val="24"/>
              </w:rPr>
            </w:pPr>
            <w:r w:rsidRPr="00E65B49">
              <w:rPr>
                <w:rFonts w:ascii="Times New Roman" w:hAnsi="Times New Roman"/>
                <w:bCs/>
                <w:i/>
                <w:sz w:val="24"/>
                <w:szCs w:val="24"/>
              </w:rPr>
              <w:t>Имя числительное</w:t>
            </w:r>
          </w:p>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F2087D" w:rsidRDefault="00B10ECD" w:rsidP="00F2087D">
            <w:pPr>
              <w:spacing w:after="0"/>
              <w:rPr>
                <w:rFonts w:ascii="Times New Roman" w:hAnsi="Times New Roman"/>
                <w:b/>
                <w:i/>
                <w:sz w:val="24"/>
                <w:szCs w:val="24"/>
              </w:rPr>
            </w:pPr>
            <w:r>
              <w:rPr>
                <w:rFonts w:ascii="Times New Roman" w:hAnsi="Times New Roman"/>
                <w:b/>
                <w:i/>
                <w:sz w:val="24"/>
                <w:szCs w:val="24"/>
              </w:rPr>
              <w:t>(</w:t>
            </w:r>
            <w:r w:rsidRPr="00F2087D">
              <w:rPr>
                <w:rFonts w:ascii="Times New Roman" w:hAnsi="Times New Roman"/>
                <w:b/>
                <w:i/>
                <w:sz w:val="24"/>
                <w:szCs w:val="24"/>
              </w:rPr>
              <w:t>16+2р.р.</w:t>
            </w:r>
            <w:r>
              <w:rPr>
                <w:rFonts w:ascii="Times New Roman" w:hAnsi="Times New Roman"/>
                <w:b/>
                <w:i/>
                <w:sz w:val="24"/>
                <w:szCs w:val="24"/>
              </w:rPr>
              <w:t>)</w:t>
            </w:r>
          </w:p>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Имя числительное как часть речи</w:t>
            </w:r>
          </w:p>
        </w:tc>
        <w:tc>
          <w:tcPr>
            <w:tcW w:w="850" w:type="dxa"/>
            <w:gridSpan w:val="2"/>
            <w:shd w:val="clear" w:color="auto" w:fill="auto"/>
          </w:tcPr>
          <w:p w:rsidR="00B10ECD" w:rsidRPr="007A3E00" w:rsidRDefault="00B10ECD" w:rsidP="00F2087D">
            <w:pPr>
              <w:rPr>
                <w:rFonts w:ascii="Times New Roman" w:hAnsi="Times New Roman"/>
                <w:sz w:val="24"/>
                <w:szCs w:val="24"/>
              </w:rPr>
            </w:pPr>
            <w:r w:rsidRPr="007A3E00">
              <w:rPr>
                <w:rFonts w:ascii="Times New Roman" w:hAnsi="Times New Roman"/>
                <w:sz w:val="24"/>
                <w:szCs w:val="24"/>
              </w:rPr>
              <w:t>1</w:t>
            </w:r>
            <w:r>
              <w:rPr>
                <w:rFonts w:ascii="Times New Roman" w:hAnsi="Times New Roman"/>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Анализируют и характеризуют общекатегориальное значение/, морфологические признаки и синтаксическую роль имени числительного. Распознают качественные и порядковые числительные при выполнении упражнений . Составляют предложения с числительными. Отрабатывают навыки правильного произношения числительных, записанных цифрами. Составляют и пишут расписку. </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Простые и составные числительные</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простые и составные числительные. Различают сочетания слов, указывающие на точное и приблизительное количество предметов. Анализируют числительные в тексте.</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Мягкий знак на конце и в середине числительных</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Усваивают правило  написания мягкий знака на конце и в середине числительных. </w:t>
            </w:r>
            <w:r w:rsidRPr="00513485">
              <w:rPr>
                <w:rFonts w:ascii="Times New Roman" w:hAnsi="Times New Roman"/>
                <w:sz w:val="20"/>
                <w:szCs w:val="20"/>
              </w:rPr>
              <w:t xml:space="preserve">Выполняют упражнения, руководствуясь усвоенным правилом. Делят слова на группы согласно виду орфограммы. Определяют стиль текста, списывают его, заменяя цифры словами. </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Порядковые числительные</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порядковые числительные. Составляют словосочетания и предложения с порядковыми числительными. Анализируют примеры объявлений. Составляют и записывают свое объявление. Записывают слова на тему «Спортивная гимнастика» и составляют с ними сложные предложения.</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Разряды количественных числительных</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Определяют разряды количественных числительных. Заполняют таблицу. Доказывают, что предложения, приведенные  в упражнении, составляют текст .</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Числительные, обозначающие целые числа</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1</w:t>
            </w:r>
            <w:r>
              <w:rPr>
                <w:rFonts w:ascii="Times New Roman" w:hAnsi="Times New Roman"/>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Правильно изменяют по падежам числительные, обозначающие целые числа. Обозначают падежи числительных в упражнениях. Пишут выборочное изложение по произведению художественной литературы</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Дробные числительные</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дробные числительные. Записывают словами арифметические примеры. Составляют рассказ по рисунку. Пишут диктант.</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Собирательные числительные</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собирательные числительные. Составляют словосочетания и предложения  с собирательными числительными. Анализируют рисунки и составляют по ним предложения. Заменяют цифры в предложениях собирательными числительными. Пишут диктант.</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Морфологический разбор имени числительного</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1</w:t>
            </w:r>
          </w:p>
        </w:tc>
        <w:tc>
          <w:tcPr>
            <w:tcW w:w="6663" w:type="dxa"/>
            <w:gridSpan w:val="6"/>
            <w:shd w:val="clear" w:color="auto" w:fill="auto"/>
          </w:tcPr>
          <w:p w:rsidR="00B10ECD" w:rsidRPr="00513485" w:rsidRDefault="00B10ECD" w:rsidP="003B3D95">
            <w:pPr>
              <w:spacing w:after="0"/>
              <w:rPr>
                <w:rFonts w:ascii="Times New Roman" w:hAnsi="Times New Roman"/>
                <w:bCs/>
                <w:sz w:val="20"/>
                <w:szCs w:val="20"/>
              </w:rPr>
            </w:pPr>
            <w:r w:rsidRPr="00513485">
              <w:rPr>
                <w:rFonts w:ascii="Times New Roman" w:hAnsi="Times New Roman"/>
                <w:bCs/>
                <w:sz w:val="20"/>
                <w:szCs w:val="20"/>
              </w:rPr>
              <w:t xml:space="preserve">Отвечают на контрольные вопросы и выполняют задания по теме раздела. Пишут диктант из слов, правописание которых изучалось в разделе. Составляют и записывают  сложный план сообщения об имени числительном как о части речи. Определяют стиль текста, списывают его, заменяя числительные словами. Готовят устное выступление перед классом на тему «Берегите природу!» </w:t>
            </w:r>
          </w:p>
        </w:tc>
        <w:tc>
          <w:tcPr>
            <w:tcW w:w="2976" w:type="dxa"/>
          </w:tcPr>
          <w:p w:rsidR="00B10ECD" w:rsidRPr="007A3E00" w:rsidRDefault="00B10ECD" w:rsidP="003B3D95">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Повторение</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Пишут диктант из слов, правописание которых изучалось в разделе</w:t>
            </w:r>
          </w:p>
        </w:tc>
        <w:tc>
          <w:tcPr>
            <w:tcW w:w="2976" w:type="dxa"/>
          </w:tcPr>
          <w:p w:rsidR="00B10ECD"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E65B49" w:rsidRDefault="00B10ECD" w:rsidP="00F2087D">
            <w:pPr>
              <w:autoSpaceDE w:val="0"/>
              <w:autoSpaceDN w:val="0"/>
              <w:adjustRightInd w:val="0"/>
              <w:spacing w:after="0" w:line="240" w:lineRule="auto"/>
              <w:rPr>
                <w:rFonts w:ascii="Times New Roman" w:hAnsi="Times New Roman"/>
                <w:bCs/>
                <w:i/>
                <w:sz w:val="24"/>
                <w:szCs w:val="24"/>
              </w:rPr>
            </w:pPr>
            <w:r w:rsidRPr="00E65B49">
              <w:rPr>
                <w:rFonts w:ascii="Times New Roman" w:hAnsi="Times New Roman"/>
                <w:bCs/>
                <w:i/>
                <w:sz w:val="24"/>
                <w:szCs w:val="24"/>
              </w:rPr>
              <w:t>Местоимение</w:t>
            </w:r>
          </w:p>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F2087D" w:rsidRDefault="00B10ECD" w:rsidP="00F2087D">
            <w:pPr>
              <w:spacing w:after="0"/>
              <w:rPr>
                <w:rFonts w:ascii="Times New Roman" w:hAnsi="Times New Roman"/>
                <w:b/>
                <w:i/>
                <w:sz w:val="24"/>
                <w:szCs w:val="24"/>
              </w:rPr>
            </w:pPr>
            <w:r>
              <w:rPr>
                <w:rFonts w:ascii="Times New Roman" w:hAnsi="Times New Roman"/>
                <w:b/>
                <w:i/>
                <w:sz w:val="24"/>
                <w:szCs w:val="24"/>
              </w:rPr>
              <w:t>(</w:t>
            </w:r>
            <w:r w:rsidRPr="00F2087D">
              <w:rPr>
                <w:rFonts w:ascii="Times New Roman" w:hAnsi="Times New Roman"/>
                <w:b/>
                <w:i/>
                <w:sz w:val="24"/>
                <w:szCs w:val="24"/>
              </w:rPr>
              <w:t>23+3р.р.</w:t>
            </w:r>
            <w:r>
              <w:rPr>
                <w:rFonts w:ascii="Times New Roman" w:hAnsi="Times New Roman"/>
                <w:b/>
                <w:i/>
                <w:sz w:val="24"/>
                <w:szCs w:val="24"/>
              </w:rPr>
              <w:t>)</w:t>
            </w:r>
          </w:p>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Местоимение как часть речи</w:t>
            </w:r>
          </w:p>
        </w:tc>
        <w:tc>
          <w:tcPr>
            <w:tcW w:w="850" w:type="dxa"/>
            <w:gridSpan w:val="2"/>
            <w:shd w:val="clear" w:color="auto" w:fill="auto"/>
          </w:tcPr>
          <w:p w:rsidR="00B10ECD" w:rsidRPr="007A3E00" w:rsidRDefault="00B10ECD" w:rsidP="001729EE">
            <w:pPr>
              <w:rPr>
                <w:rFonts w:ascii="Times New Roman" w:hAnsi="Times New Roman"/>
                <w:sz w:val="24"/>
                <w:szCs w:val="24"/>
              </w:rPr>
            </w:pPr>
            <w:r w:rsidRPr="007A3E00">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Характеризуют местоимение как часть речи. Списывают предложения, вставляя местоимения. Подчеркивают местоимение как член предложения. Отмечают недочеты в употреблении местоимений  Пишут рассказ от 1-го лица по рисункам. </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Личные местоимения</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личные местоимения. Склоняют личные местоимения по падежам. Составляют словосочетания с личными местоимениями. Отмечают ошибки в употреблении личных местоимений. Пишут диктант.</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Возвратное местоимение себя</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1</w:t>
            </w:r>
            <w:r>
              <w:rPr>
                <w:rFonts w:ascii="Times New Roman" w:hAnsi="Times New Roman"/>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возвратное местоимение себя. Определяют падеж возвратного местоимения в текстах. Заменяют выделенные в тексте слова  фразеологизмами с местоимением себя. Устраняют недочеты в употреблении местоимений. Пишут рассказ от 1-го лица по рисункам.</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Вопросительные и относительные местоимения</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Распознают  относительные и вопросительные местоимения. Склоняют относительные и вопросительные местоимения по падежам. Вставляют пропущенные местоимения в предложения. Составляют предложения с местоимениями. Находят морфологические ошибки в образовании форм глаголов и местоимений. Анализируют текст. </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Неопределенные местоимения</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Распознают неопределенные местоимения.  Анализируют таблицу. Составляют предложения с неопределенными местоимениями, вставляют пропущенные местоимения в текст. Определяют способы образования неопределенных местоимений. Подбирают однокоренные слова к словам с непроверяемыми орфограммами. </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 xml:space="preserve">Отрицательные </w:t>
            </w:r>
            <w:r w:rsidRPr="007A3E00">
              <w:rPr>
                <w:rFonts w:ascii="Times New Roman" w:hAnsi="Times New Roman"/>
                <w:bCs/>
                <w:sz w:val="24"/>
                <w:szCs w:val="24"/>
              </w:rPr>
              <w:lastRenderedPageBreak/>
              <w:t>местоимения</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lastRenderedPageBreak/>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Распознают отрицательные местоимения.  Анализируют таблицу. </w:t>
            </w:r>
            <w:r w:rsidRPr="00513485">
              <w:rPr>
                <w:rFonts w:ascii="Times New Roman" w:hAnsi="Times New Roman"/>
                <w:bCs/>
                <w:sz w:val="20"/>
                <w:szCs w:val="20"/>
              </w:rPr>
              <w:lastRenderedPageBreak/>
              <w:t xml:space="preserve">Составляют предложения с отрицательными местоимениями, Обозначают условия выбора  </w:t>
            </w:r>
            <w:r w:rsidRPr="00513485">
              <w:rPr>
                <w:rFonts w:ascii="Times New Roman" w:hAnsi="Times New Roman"/>
                <w:b/>
                <w:bCs/>
                <w:i/>
                <w:sz w:val="20"/>
                <w:szCs w:val="20"/>
              </w:rPr>
              <w:t xml:space="preserve">не </w:t>
            </w:r>
            <w:r w:rsidRPr="00513485">
              <w:rPr>
                <w:rFonts w:ascii="Times New Roman" w:hAnsi="Times New Roman"/>
                <w:bCs/>
                <w:sz w:val="20"/>
                <w:szCs w:val="20"/>
              </w:rPr>
              <w:t xml:space="preserve">или </w:t>
            </w:r>
            <w:r w:rsidRPr="00513485">
              <w:rPr>
                <w:rFonts w:ascii="Times New Roman" w:hAnsi="Times New Roman"/>
                <w:b/>
                <w:bCs/>
                <w:i/>
                <w:sz w:val="20"/>
                <w:szCs w:val="20"/>
              </w:rPr>
              <w:t>ни</w:t>
            </w:r>
            <w:r w:rsidRPr="00513485">
              <w:rPr>
                <w:rFonts w:ascii="Times New Roman" w:hAnsi="Times New Roman"/>
                <w:bCs/>
                <w:sz w:val="20"/>
                <w:szCs w:val="20"/>
              </w:rPr>
              <w:t xml:space="preserve">  и слитного или раздельного написания в отрицательных местоимениях.</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Притяжательные местоимения</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2</w:t>
            </w:r>
          </w:p>
        </w:tc>
        <w:tc>
          <w:tcPr>
            <w:tcW w:w="6663" w:type="dxa"/>
            <w:gridSpan w:val="6"/>
            <w:shd w:val="clear" w:color="auto" w:fill="auto"/>
          </w:tcPr>
          <w:p w:rsidR="00B10ECD" w:rsidRPr="00513485" w:rsidRDefault="00B10ECD" w:rsidP="00010322">
            <w:pPr>
              <w:spacing w:after="0"/>
              <w:rPr>
                <w:rFonts w:ascii="Times New Roman" w:hAnsi="Times New Roman"/>
                <w:bCs/>
                <w:sz w:val="20"/>
                <w:szCs w:val="20"/>
              </w:rPr>
            </w:pPr>
            <w:r w:rsidRPr="00513485">
              <w:rPr>
                <w:rFonts w:ascii="Times New Roman" w:hAnsi="Times New Roman"/>
                <w:bCs/>
                <w:sz w:val="20"/>
                <w:szCs w:val="20"/>
              </w:rPr>
              <w:t>Распознают притяжательные местоимения. Склоняют притяжательные местоимения по падежам., определяют их разряд. Заменяют существительные местоимениями  в предложениях . Устраняют недочеты в употреблении отрицательных местоимений. Сравнивают тексты писем. Пишут диктант.</w:t>
            </w:r>
          </w:p>
        </w:tc>
        <w:tc>
          <w:tcPr>
            <w:tcW w:w="2976" w:type="dxa"/>
          </w:tcPr>
          <w:p w:rsidR="00B10ECD" w:rsidRPr="007A3E00" w:rsidRDefault="00B10ECD" w:rsidP="00010322">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Рассуждение</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Pr>
                <w:rFonts w:ascii="Times New Roman" w:hAnsi="Times New Roman"/>
                <w:sz w:val="24"/>
                <w:szCs w:val="24"/>
              </w:rPr>
              <w:t>2р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Пишут сочинение-рассуждение на заданную тему, предварительно составив план. Выделяют в сочинении местоимения.</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Указательные местоимения</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3</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указательные местоимения.  Анализируют текст, выписывают из него словосочетания с местоимениями. Анализируют  разные планы текста. Составляют на основе простого плана сложный, Пишут диктант.</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Определительные местоимения</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определительные местоимения. Определяют синтаксическую роль определительных местоимений в предложениях. Анализируют таблицу. Склоняют словосочетания с определительными местоимениями. Пишут сочинение на заданную тему.</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Местоимение и другие части речи</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Выделяют местоимения по признаку сходства с другими частями речи. Заполняют таблицу. Анализируют пословицы, содержащие местоимения.</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Морфологический разбор  местоимения</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Характеризуют местоимение по морфологическим признакам и синтаксической роли. Выполняют устный и письменный разбор местоимений. Пишут сочинение (рассуждение или описание) по картине.</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Повторение</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3</w:t>
            </w:r>
          </w:p>
        </w:tc>
        <w:tc>
          <w:tcPr>
            <w:tcW w:w="6663" w:type="dxa"/>
            <w:gridSpan w:val="6"/>
            <w:shd w:val="clear" w:color="auto" w:fill="auto"/>
          </w:tcPr>
          <w:p w:rsidR="00B10ECD" w:rsidRPr="00513485" w:rsidRDefault="00B10ECD" w:rsidP="00010322">
            <w:pPr>
              <w:spacing w:after="0"/>
              <w:rPr>
                <w:rFonts w:ascii="Times New Roman" w:hAnsi="Times New Roman"/>
                <w:bCs/>
                <w:sz w:val="20"/>
                <w:szCs w:val="20"/>
              </w:rPr>
            </w:pPr>
            <w:r w:rsidRPr="00513485">
              <w:rPr>
                <w:rFonts w:ascii="Times New Roman" w:hAnsi="Times New Roman"/>
                <w:bCs/>
                <w:sz w:val="20"/>
                <w:szCs w:val="20"/>
              </w:rPr>
              <w:t>Отвечают на контрольные вопросы и выполняют задания по теме раздела. Пишут диктант из слов, правописание которых изучалось в разделе. Составляют сложный план  сообщения о местоимении  как части речи, готовят сообщение. Заполняют таблицы. Выписывают местоимения из художественного текста. Озаглавливают и анализируют  текст-рассуждение.</w:t>
            </w:r>
          </w:p>
        </w:tc>
        <w:tc>
          <w:tcPr>
            <w:tcW w:w="2976" w:type="dxa"/>
          </w:tcPr>
          <w:p w:rsidR="00B10ECD" w:rsidRPr="007A3E00" w:rsidRDefault="00B10ECD" w:rsidP="00010322">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E65B49" w:rsidRDefault="00B10ECD" w:rsidP="00F2087D">
            <w:pPr>
              <w:autoSpaceDE w:val="0"/>
              <w:autoSpaceDN w:val="0"/>
              <w:adjustRightInd w:val="0"/>
              <w:spacing w:after="0" w:line="240" w:lineRule="auto"/>
              <w:rPr>
                <w:rFonts w:ascii="Times New Roman" w:hAnsi="Times New Roman"/>
                <w:bCs/>
                <w:i/>
                <w:sz w:val="24"/>
                <w:szCs w:val="24"/>
              </w:rPr>
            </w:pPr>
            <w:r w:rsidRPr="00E65B49">
              <w:rPr>
                <w:rFonts w:ascii="Times New Roman" w:hAnsi="Times New Roman"/>
                <w:bCs/>
                <w:i/>
                <w:sz w:val="24"/>
                <w:szCs w:val="24"/>
              </w:rPr>
              <w:t>Глагол</w:t>
            </w:r>
          </w:p>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F2087D" w:rsidRDefault="00B10ECD" w:rsidP="00F2087D">
            <w:pPr>
              <w:spacing w:after="0"/>
              <w:rPr>
                <w:rFonts w:ascii="Times New Roman" w:hAnsi="Times New Roman"/>
                <w:b/>
                <w:i/>
                <w:sz w:val="24"/>
                <w:szCs w:val="24"/>
              </w:rPr>
            </w:pPr>
            <w:r>
              <w:rPr>
                <w:rFonts w:ascii="Times New Roman" w:hAnsi="Times New Roman"/>
                <w:b/>
                <w:i/>
                <w:sz w:val="24"/>
                <w:szCs w:val="24"/>
              </w:rPr>
              <w:t>(29+6 р.р</w:t>
            </w:r>
            <w:r w:rsidRPr="00F2087D">
              <w:rPr>
                <w:rFonts w:ascii="Times New Roman" w:hAnsi="Times New Roman"/>
                <w:b/>
                <w:i/>
                <w:sz w:val="24"/>
                <w:szCs w:val="24"/>
              </w:rPr>
              <w:t>.</w:t>
            </w:r>
            <w:r>
              <w:rPr>
                <w:rFonts w:ascii="Times New Roman" w:hAnsi="Times New Roman"/>
                <w:b/>
                <w:i/>
                <w:sz w:val="24"/>
                <w:szCs w:val="24"/>
              </w:rPr>
              <w:t>)</w:t>
            </w:r>
          </w:p>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Глагол как часть речи</w:t>
            </w:r>
          </w:p>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850" w:type="dxa"/>
            <w:gridSpan w:val="2"/>
            <w:shd w:val="clear" w:color="auto" w:fill="auto"/>
          </w:tcPr>
          <w:p w:rsidR="00B10ECD" w:rsidRPr="007A3E00" w:rsidRDefault="00B10ECD" w:rsidP="00D831C0">
            <w:pPr>
              <w:rPr>
                <w:rFonts w:ascii="Times New Roman" w:hAnsi="Times New Roman"/>
                <w:sz w:val="24"/>
                <w:szCs w:val="24"/>
              </w:rPr>
            </w:pPr>
            <w:r>
              <w:rPr>
                <w:rFonts w:ascii="Times New Roman" w:hAnsi="Times New Roman"/>
                <w:sz w:val="24"/>
                <w:szCs w:val="24"/>
              </w:rPr>
              <w:t>1+1р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Активизируют знания о глаголе как части речи.  Характеризуют морфологические признаки  глагола и его синтаксическую роль. Определяют вид, форму, спряжение глаголов  при выполнении упражнений. Объясняют условия выбора  гласных в корнях и окончаниях  глаголов, Анализируют роль глаголов в текстах. Пишут сочинение-рассказ на заданную тему. Подбирают однокоренные глаголы к словам. Обозначают способы образования глаголов.</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Разноспрягаемые глаголы</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3</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разноспрягаемые глаголы. Указывают время, лицо, число разноспрягаемых глаголов в предложении. Спрягают изучаемые глаголы. Анализируют таблицы. Составляют и записывают диалог на заданную тему.  Анализируют значение слов.</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Глаголы переходные и непереходные</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4</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Распознают переходные и непереходные глаголы. Составляют и анализируют словосочетания с переходными и непереходными глаголами. Составляют схемы предложений. Отмечают ошибки в употреблении глаголов. Записывают слова на тему «Стройка» и составляют с ними предложения. Пишут диктант. </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Наклонение глагола. Изъявительное наклонение</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3</w:t>
            </w:r>
            <w:r>
              <w:rPr>
                <w:rFonts w:ascii="Times New Roman" w:hAnsi="Times New Roman"/>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Определяют наклонение глаголов . Распознают глаголы в изъявительном наклонении. Указывают вид  и время глаголов в изъявительном наклонении. Анализируют текст и выписывают из него глаголы, распределяя их по именам. Пишут изложение на заданную тему.</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Условное наклонение</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3</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глаголы в условном наклонении. Определяют способ образования условного наклонения. Анализируют тексты и характеризуют глаголы в текстах. Составляют текст на заданную тему и выделяют в тексте глаголы в условном наклонении.</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Повелительное наклонение</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3</w:t>
            </w:r>
            <w:r>
              <w:rPr>
                <w:rFonts w:ascii="Times New Roman" w:hAnsi="Times New Roman"/>
                <w:sz w:val="24"/>
                <w:szCs w:val="24"/>
              </w:rPr>
              <w:t>+2р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глаголы в повелительном наклонении. Анализируют таблицу, демонстрирующую способы образования повелительного наклонения. Обозначают основу, суффиксы и окончания глаголов в повелительном наклонении. Составляют предложения с глаголами. Определяют вид, время и наклонения глаголов. Пишут призывы к празднику, используя глаголы в повелительном наклонении. Пишут рассказ по рисункам.</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Употребление наклонений</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Правильно употребляют наклонения в речи. Выражают просьбу, используя разные наклонения. Анализируют стихотворение. Заменяют в тексте глаголы в неопределенной форме глаголами в форме повелительного наклонения. Обозначают вид и наклонение глаголов в текстах. Составляют связный текст на заданную тему. Изменяют наклонение глаголов. Пишут диктант. Составляют рецепт.</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Безличные глаголы</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3</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безличные глаголы. Употребляют безличные глаголы в прошедшем, настоящем  и будущем времени. Составляют предложения с безличными глаголами. Пишут диктант.</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Морфологический разбор глагола</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2</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Характеризуют глагол по морфологическим признакам и синтаксической роли. Выполняют устный и письменный разбор глаголов.</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Рассказ на основе услышанного</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2</w:t>
            </w:r>
            <w:r>
              <w:rPr>
                <w:rFonts w:ascii="Times New Roman" w:hAnsi="Times New Roman"/>
                <w:sz w:val="24"/>
                <w:szCs w:val="24"/>
              </w:rPr>
              <w:t>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Анализируют вступление и заключительную часть рассказа на основе услышанного. Пишут сочинение на основе услышанного от старших </w:t>
            </w:r>
            <w:r w:rsidRPr="00513485">
              <w:rPr>
                <w:rFonts w:ascii="Times New Roman" w:hAnsi="Times New Roman"/>
                <w:bCs/>
                <w:sz w:val="20"/>
                <w:szCs w:val="20"/>
              </w:rPr>
              <w:lastRenderedPageBreak/>
              <w:t>рассказа.</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Правописание гласных в суффиксах глаголов</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3</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Усваивают правило написания гласных в суффиксах глаголов.</w:t>
            </w:r>
            <w:r w:rsidRPr="00513485">
              <w:rPr>
                <w:rFonts w:ascii="Times New Roman" w:hAnsi="Times New Roman"/>
                <w:sz w:val="20"/>
                <w:szCs w:val="20"/>
              </w:rPr>
              <w:t xml:space="preserve"> Выполняют упражнения, руководствуясь усвоенным правилом. Образуют от глаголов разные формы времени, лица и наклонения. Составляют словосочетания с глаголами. Устно пересказывают текст от 3-го лица.</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Повторение</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Pr>
                <w:rFonts w:ascii="Times New Roman" w:hAnsi="Times New Roman"/>
                <w:sz w:val="24"/>
                <w:szCs w:val="24"/>
              </w:rPr>
              <w:t>2</w:t>
            </w:r>
          </w:p>
        </w:tc>
        <w:tc>
          <w:tcPr>
            <w:tcW w:w="6663" w:type="dxa"/>
            <w:gridSpan w:val="6"/>
            <w:shd w:val="clear" w:color="auto" w:fill="auto"/>
          </w:tcPr>
          <w:p w:rsidR="00B10ECD" w:rsidRPr="00513485" w:rsidRDefault="00B10ECD" w:rsidP="003B3D95">
            <w:pPr>
              <w:spacing w:after="0"/>
              <w:rPr>
                <w:rFonts w:ascii="Times New Roman" w:hAnsi="Times New Roman"/>
                <w:bCs/>
                <w:sz w:val="20"/>
                <w:szCs w:val="20"/>
              </w:rPr>
            </w:pPr>
            <w:r w:rsidRPr="00513485">
              <w:rPr>
                <w:rFonts w:ascii="Times New Roman" w:hAnsi="Times New Roman"/>
                <w:bCs/>
                <w:sz w:val="20"/>
                <w:szCs w:val="20"/>
              </w:rPr>
              <w:t>Отвечают на контрольные вопросы и выполняют задания по теме раздела. Пишут диктант из слов, правописание которых изучалось в разделе. Составляют сложный план  сообщения о глаголе  как части речи, готовят сообщение.</w:t>
            </w:r>
            <w:r w:rsidR="0015708B">
              <w:rPr>
                <w:rFonts w:ascii="Times New Roman" w:hAnsi="Times New Roman"/>
                <w:bCs/>
                <w:sz w:val="20"/>
                <w:szCs w:val="20"/>
              </w:rPr>
              <w:t xml:space="preserve"> </w:t>
            </w:r>
            <w:r w:rsidRPr="00513485">
              <w:rPr>
                <w:rFonts w:ascii="Times New Roman" w:hAnsi="Times New Roman"/>
                <w:bCs/>
                <w:sz w:val="20"/>
                <w:szCs w:val="20"/>
              </w:rPr>
              <w:t xml:space="preserve">Распознают глаголы в разных формах и наклонениях в упражнениях. Называют виды орфограмм в стихотворениях. Составляют и заполняют таблицы. Пишут диктант. </w:t>
            </w:r>
          </w:p>
        </w:tc>
        <w:tc>
          <w:tcPr>
            <w:tcW w:w="2976" w:type="dxa"/>
          </w:tcPr>
          <w:p w:rsidR="00B10ECD" w:rsidRPr="007A3E00" w:rsidRDefault="00B10ECD" w:rsidP="003B3D95">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535C76" w:rsidRDefault="00B10ECD" w:rsidP="00C458D9">
            <w:pPr>
              <w:autoSpaceDE w:val="0"/>
              <w:autoSpaceDN w:val="0"/>
              <w:adjustRightInd w:val="0"/>
              <w:spacing w:after="0" w:line="240" w:lineRule="auto"/>
              <w:rPr>
                <w:rFonts w:ascii="Times New Roman" w:hAnsi="Times New Roman"/>
                <w:bCs/>
              </w:rPr>
            </w:pPr>
            <w:r w:rsidRPr="00535C76">
              <w:rPr>
                <w:rFonts w:ascii="Times New Roman" w:hAnsi="Times New Roman"/>
                <w:bCs/>
              </w:rPr>
              <w:t>Повторение и систематизация изученного в 5-6 классах. Культура речи</w:t>
            </w: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r>
              <w:rPr>
                <w:rFonts w:ascii="Times New Roman" w:hAnsi="Times New Roman"/>
                <w:b/>
                <w:sz w:val="24"/>
                <w:szCs w:val="24"/>
                <w:u w:val="single"/>
              </w:rPr>
              <w:t>7</w:t>
            </w:r>
            <w:r w:rsidRPr="007A3E00">
              <w:rPr>
                <w:rFonts w:ascii="Times New Roman" w:hAnsi="Times New Roman"/>
                <w:b/>
                <w:sz w:val="24"/>
                <w:szCs w:val="24"/>
                <w:u w:val="single"/>
              </w:rPr>
              <w:t>+2</w:t>
            </w:r>
            <w:r>
              <w:rPr>
                <w:rFonts w:ascii="Times New Roman" w:hAnsi="Times New Roman"/>
                <w:b/>
                <w:sz w:val="24"/>
                <w:szCs w:val="24"/>
                <w:u w:val="single"/>
              </w:rPr>
              <w:t>р.р.</w:t>
            </w: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Разделы науки о языке</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1</w:t>
            </w:r>
            <w:r>
              <w:rPr>
                <w:rFonts w:ascii="Times New Roman" w:hAnsi="Times New Roman"/>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Систематизируют знания о разделах науки о языке. Заполняют таблицу. Составляют и записывают сложный план устного сообщения на тему «Разделы науки о языке»</w:t>
            </w:r>
          </w:p>
        </w:tc>
        <w:tc>
          <w:tcPr>
            <w:tcW w:w="2976" w:type="dxa"/>
          </w:tcPr>
          <w:p w:rsidR="00B10ECD" w:rsidRPr="006F5967" w:rsidRDefault="00574DDD" w:rsidP="00C458D9">
            <w:pPr>
              <w:spacing w:after="0"/>
              <w:rPr>
                <w:rFonts w:ascii="Times New Roman" w:hAnsi="Times New Roman"/>
                <w:bCs/>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Орфография</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Повторяют содержание изученных орфографических правил и алгоритмы их использования. Обозна</w:t>
            </w:r>
            <w:r w:rsidR="00535C76">
              <w:rPr>
                <w:rFonts w:ascii="Times New Roman" w:hAnsi="Times New Roman"/>
                <w:bCs/>
                <w:sz w:val="20"/>
                <w:szCs w:val="20"/>
              </w:rPr>
              <w:t>чают условия выбора орфограмм в</w:t>
            </w:r>
            <w:r w:rsidRPr="00513485">
              <w:rPr>
                <w:rFonts w:ascii="Times New Roman" w:hAnsi="Times New Roman"/>
                <w:bCs/>
                <w:sz w:val="20"/>
                <w:szCs w:val="20"/>
              </w:rPr>
              <w:t xml:space="preserve"> упражнениях. Составляют и заполняют таблицы. Группируют слова по видам орфограмм. Записывают примеры заданных орфограмм.</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Пунктуация</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1</w:t>
            </w:r>
            <w:r>
              <w:rPr>
                <w:rFonts w:ascii="Times New Roman" w:hAnsi="Times New Roman"/>
                <w:sz w:val="24"/>
                <w:szCs w:val="24"/>
              </w:rPr>
              <w:t>+1р</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Повторяют содержание изученных пунктуационных правил. Расставляют знаки препинания в текстах упражнений. Пишут сочинение на заданную тему.</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Лексика и фразеология</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 xml:space="preserve">Систематизируют знания о лексикологии и фразеологии как разделах науки о языке. Характеризуют устаревшие слова в отрывке из произведения художественной литературы. Определяют стиль и основную мысль текста, выписывают слова с орфограммами. </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Словообразование</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Систематизируют знания о словообразовании как разделе науки о языке. Подбирают к словам формы и однокоренные слова. Обозначают состав слов и способ их образования.</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Морфология</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sidRPr="00F2087D">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Систематизируют знания о морфологии как разделе науки о языке. Указывают падежи именных частей речи. Читают текст, выписывают примеры числительных. Подбирают синоним к одному из слов текста.</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2835" w:type="dxa"/>
            <w:gridSpan w:val="3"/>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Синтаксис</w:t>
            </w:r>
          </w:p>
        </w:tc>
        <w:tc>
          <w:tcPr>
            <w:tcW w:w="850" w:type="dxa"/>
            <w:gridSpan w:val="2"/>
            <w:shd w:val="clear" w:color="auto" w:fill="auto"/>
          </w:tcPr>
          <w:p w:rsidR="00B10ECD" w:rsidRPr="00F2087D" w:rsidRDefault="00B10ECD" w:rsidP="00C458D9">
            <w:pPr>
              <w:spacing w:after="0"/>
              <w:rPr>
                <w:rFonts w:ascii="Times New Roman" w:hAnsi="Times New Roman"/>
                <w:sz w:val="24"/>
                <w:szCs w:val="24"/>
              </w:rPr>
            </w:pPr>
            <w:r>
              <w:rPr>
                <w:rFonts w:ascii="Times New Roman" w:hAnsi="Times New Roman"/>
                <w:sz w:val="24"/>
                <w:szCs w:val="24"/>
              </w:rPr>
              <w:t>1</w:t>
            </w:r>
          </w:p>
        </w:tc>
        <w:tc>
          <w:tcPr>
            <w:tcW w:w="6663" w:type="dxa"/>
            <w:gridSpan w:val="6"/>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Систематизируют знания о синтаксисе как разделе науки о языке. Списывают текст, определяют его основную мысль. Выделяют однородные члены и основы предложений. Определяют значение выделенного в тексте слова. Проект.</w:t>
            </w:r>
          </w:p>
        </w:tc>
        <w:tc>
          <w:tcPr>
            <w:tcW w:w="2976" w:type="dxa"/>
          </w:tcPr>
          <w:p w:rsidR="00B10ECD" w:rsidRPr="007A3E00" w:rsidRDefault="00B10ECD" w:rsidP="00C458D9">
            <w:pPr>
              <w:spacing w:after="0"/>
              <w:rPr>
                <w:rFonts w:ascii="Times New Roman" w:hAnsi="Times New Roman"/>
                <w:bCs/>
                <w:sz w:val="24"/>
                <w:szCs w:val="24"/>
              </w:rPr>
            </w:pPr>
          </w:p>
        </w:tc>
      </w:tr>
      <w:tr w:rsidR="00896D0C" w:rsidRPr="007A3E00" w:rsidTr="00831012">
        <w:tc>
          <w:tcPr>
            <w:tcW w:w="1560" w:type="dxa"/>
            <w:shd w:val="clear" w:color="auto" w:fill="auto"/>
          </w:tcPr>
          <w:p w:rsidR="00896D0C" w:rsidRPr="00A52F66" w:rsidRDefault="00896D0C" w:rsidP="00C458D9">
            <w:pPr>
              <w:autoSpaceDE w:val="0"/>
              <w:autoSpaceDN w:val="0"/>
              <w:adjustRightInd w:val="0"/>
              <w:spacing w:after="0" w:line="240" w:lineRule="auto"/>
              <w:rPr>
                <w:rFonts w:ascii="Times New Roman" w:hAnsi="Times New Roman"/>
                <w:b/>
                <w:bCs/>
                <w:sz w:val="24"/>
                <w:szCs w:val="24"/>
              </w:rPr>
            </w:pPr>
            <w:r w:rsidRPr="00A52F66">
              <w:rPr>
                <w:rFonts w:ascii="Times New Roman" w:hAnsi="Times New Roman"/>
                <w:b/>
                <w:bCs/>
                <w:sz w:val="24"/>
                <w:szCs w:val="24"/>
              </w:rPr>
              <w:t>Всего часов:</w:t>
            </w:r>
          </w:p>
        </w:tc>
        <w:tc>
          <w:tcPr>
            <w:tcW w:w="992" w:type="dxa"/>
            <w:gridSpan w:val="2"/>
            <w:shd w:val="clear" w:color="auto" w:fill="auto"/>
          </w:tcPr>
          <w:p w:rsidR="00896D0C" w:rsidRPr="00B6308C" w:rsidRDefault="00896D0C" w:rsidP="00B6308C">
            <w:pPr>
              <w:autoSpaceDE w:val="0"/>
              <w:autoSpaceDN w:val="0"/>
              <w:adjustRightInd w:val="0"/>
              <w:spacing w:after="0" w:line="240" w:lineRule="auto"/>
              <w:jc w:val="center"/>
              <w:rPr>
                <w:rFonts w:ascii="Times New Roman" w:hAnsi="Times New Roman"/>
                <w:b/>
                <w:bCs/>
                <w:sz w:val="24"/>
                <w:szCs w:val="24"/>
              </w:rPr>
            </w:pPr>
            <w:r w:rsidRPr="00B6308C">
              <w:rPr>
                <w:rFonts w:ascii="Times New Roman" w:hAnsi="Times New Roman"/>
                <w:b/>
                <w:bCs/>
                <w:sz w:val="24"/>
                <w:szCs w:val="24"/>
              </w:rPr>
              <w:t>197</w:t>
            </w:r>
          </w:p>
          <w:p w:rsidR="00896D0C" w:rsidRPr="007A3E00" w:rsidRDefault="00896D0C" w:rsidP="00B6308C">
            <w:pPr>
              <w:spacing w:after="0"/>
              <w:jc w:val="center"/>
              <w:rPr>
                <w:rFonts w:ascii="Times New Roman" w:hAnsi="Times New Roman"/>
                <w:b/>
                <w:sz w:val="24"/>
                <w:szCs w:val="24"/>
                <w:u w:val="single"/>
              </w:rPr>
            </w:pPr>
            <w:r w:rsidRPr="00B6308C">
              <w:rPr>
                <w:rFonts w:ascii="Times New Roman" w:hAnsi="Times New Roman"/>
                <w:b/>
                <w:bCs/>
                <w:sz w:val="24"/>
                <w:szCs w:val="24"/>
              </w:rPr>
              <w:t>(166+31р.р.)</w:t>
            </w:r>
          </w:p>
        </w:tc>
        <w:tc>
          <w:tcPr>
            <w:tcW w:w="13324" w:type="dxa"/>
            <w:gridSpan w:val="12"/>
            <w:shd w:val="clear" w:color="auto" w:fill="auto"/>
          </w:tcPr>
          <w:p w:rsidR="00896D0C" w:rsidRDefault="00896D0C" w:rsidP="00A52F66">
            <w:pPr>
              <w:spacing w:after="0"/>
              <w:rPr>
                <w:rFonts w:ascii="Times New Roman" w:hAnsi="Times New Roman"/>
                <w:b/>
                <w:bCs/>
                <w:sz w:val="24"/>
                <w:szCs w:val="24"/>
              </w:rPr>
            </w:pPr>
            <w:r w:rsidRPr="00E65B49">
              <w:rPr>
                <w:rFonts w:ascii="Times New Roman" w:hAnsi="Times New Roman"/>
                <w:bCs/>
                <w:sz w:val="24"/>
                <w:szCs w:val="24"/>
              </w:rPr>
              <w:t>Сочинение</w:t>
            </w:r>
            <w:r>
              <w:rPr>
                <w:rFonts w:ascii="Times New Roman" w:hAnsi="Times New Roman"/>
                <w:b/>
                <w:bCs/>
                <w:sz w:val="24"/>
                <w:szCs w:val="24"/>
              </w:rPr>
              <w:t xml:space="preserve"> – 12;  </w:t>
            </w:r>
            <w:r w:rsidRPr="00E65B49">
              <w:rPr>
                <w:rFonts w:ascii="Times New Roman" w:hAnsi="Times New Roman"/>
                <w:bCs/>
                <w:sz w:val="24"/>
                <w:szCs w:val="24"/>
              </w:rPr>
              <w:t>изложение</w:t>
            </w:r>
            <w:r>
              <w:rPr>
                <w:rFonts w:ascii="Times New Roman" w:hAnsi="Times New Roman"/>
                <w:b/>
                <w:bCs/>
                <w:sz w:val="24"/>
                <w:szCs w:val="24"/>
              </w:rPr>
              <w:t xml:space="preserve"> – 5;  </w:t>
            </w:r>
            <w:r w:rsidRPr="00E65B49">
              <w:rPr>
                <w:rFonts w:ascii="Times New Roman" w:hAnsi="Times New Roman"/>
                <w:bCs/>
                <w:sz w:val="24"/>
                <w:szCs w:val="24"/>
              </w:rPr>
              <w:t>диктант</w:t>
            </w:r>
            <w:r>
              <w:rPr>
                <w:rFonts w:ascii="Times New Roman" w:hAnsi="Times New Roman"/>
                <w:b/>
                <w:bCs/>
                <w:sz w:val="24"/>
                <w:szCs w:val="24"/>
              </w:rPr>
              <w:t xml:space="preserve"> – 7;  </w:t>
            </w:r>
            <w:r w:rsidRPr="00E65B49">
              <w:rPr>
                <w:rFonts w:ascii="Times New Roman" w:hAnsi="Times New Roman"/>
                <w:bCs/>
                <w:sz w:val="24"/>
                <w:szCs w:val="24"/>
              </w:rPr>
              <w:t>проект</w:t>
            </w:r>
            <w:r>
              <w:rPr>
                <w:rFonts w:ascii="Times New Roman" w:hAnsi="Times New Roman"/>
                <w:b/>
                <w:bCs/>
                <w:sz w:val="24"/>
                <w:szCs w:val="24"/>
              </w:rPr>
              <w:t xml:space="preserve"> – 4.</w:t>
            </w:r>
          </w:p>
          <w:p w:rsidR="00896D0C" w:rsidRDefault="00896D0C" w:rsidP="00A52F66">
            <w:pPr>
              <w:spacing w:after="0"/>
              <w:rPr>
                <w:rFonts w:ascii="Times New Roman" w:hAnsi="Times New Roman"/>
                <w:b/>
                <w:bCs/>
                <w:sz w:val="24"/>
                <w:szCs w:val="24"/>
              </w:rPr>
            </w:pPr>
          </w:p>
        </w:tc>
      </w:tr>
      <w:tr w:rsidR="00CA6DA4" w:rsidRPr="007A3E00" w:rsidTr="00831012">
        <w:tc>
          <w:tcPr>
            <w:tcW w:w="15876" w:type="dxa"/>
            <w:gridSpan w:val="15"/>
            <w:shd w:val="clear" w:color="auto" w:fill="auto"/>
          </w:tcPr>
          <w:p w:rsidR="00CA6DA4" w:rsidRDefault="00CA6DA4" w:rsidP="00CA6DA4">
            <w:pPr>
              <w:spacing w:after="0"/>
              <w:jc w:val="center"/>
              <w:rPr>
                <w:rFonts w:ascii="Times New Roman" w:hAnsi="Times New Roman"/>
                <w:b/>
                <w:bCs/>
                <w:sz w:val="24"/>
                <w:szCs w:val="24"/>
              </w:rPr>
            </w:pPr>
          </w:p>
          <w:p w:rsidR="00CA6DA4" w:rsidRDefault="00CA6DA4" w:rsidP="00CA6DA4">
            <w:pPr>
              <w:spacing w:after="0"/>
              <w:jc w:val="center"/>
              <w:rPr>
                <w:rFonts w:ascii="Times New Roman" w:hAnsi="Times New Roman"/>
                <w:b/>
                <w:bCs/>
                <w:sz w:val="24"/>
                <w:szCs w:val="24"/>
              </w:rPr>
            </w:pPr>
            <w:r w:rsidRPr="007A3E00">
              <w:rPr>
                <w:rFonts w:ascii="Times New Roman" w:hAnsi="Times New Roman"/>
                <w:b/>
                <w:bCs/>
                <w:sz w:val="24"/>
                <w:szCs w:val="24"/>
              </w:rPr>
              <w:t>7 класс</w:t>
            </w:r>
          </w:p>
        </w:tc>
      </w:tr>
      <w:tr w:rsidR="00B10ECD" w:rsidRPr="007A3E00" w:rsidTr="00831012">
        <w:tc>
          <w:tcPr>
            <w:tcW w:w="1560" w:type="dxa"/>
            <w:shd w:val="clear" w:color="auto" w:fill="auto"/>
          </w:tcPr>
          <w:p w:rsidR="00B10ECD" w:rsidRPr="00E65B49" w:rsidRDefault="00B10ECD" w:rsidP="00C458D9">
            <w:pPr>
              <w:autoSpaceDE w:val="0"/>
              <w:autoSpaceDN w:val="0"/>
              <w:adjustRightInd w:val="0"/>
              <w:spacing w:after="0" w:line="240" w:lineRule="auto"/>
              <w:rPr>
                <w:rFonts w:ascii="Times New Roman" w:hAnsi="Times New Roman"/>
                <w:bCs/>
                <w:sz w:val="24"/>
                <w:szCs w:val="24"/>
              </w:rPr>
            </w:pPr>
            <w:r w:rsidRPr="00E65B49">
              <w:rPr>
                <w:rFonts w:ascii="Times New Roman" w:hAnsi="Times New Roman"/>
                <w:bCs/>
                <w:sz w:val="24"/>
                <w:szCs w:val="24"/>
              </w:rPr>
              <w:t>Русский язык как развивающееся явление</w:t>
            </w: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r w:rsidRPr="007A3E00">
              <w:rPr>
                <w:rFonts w:ascii="Times New Roman" w:hAnsi="Times New Roman"/>
                <w:b/>
                <w:sz w:val="24"/>
                <w:szCs w:val="24"/>
                <w:u w:val="single"/>
              </w:rPr>
              <w:t>1</w:t>
            </w:r>
            <w:r>
              <w:rPr>
                <w:rFonts w:ascii="Times New Roman" w:hAnsi="Times New Roman"/>
                <w:b/>
                <w:sz w:val="24"/>
                <w:szCs w:val="24"/>
                <w:u w:val="single"/>
              </w:rPr>
              <w:t>ч</w:t>
            </w:r>
          </w:p>
        </w:tc>
        <w:tc>
          <w:tcPr>
            <w:tcW w:w="3544" w:type="dxa"/>
            <w:gridSpan w:val="4"/>
            <w:shd w:val="clear" w:color="auto" w:fill="auto"/>
          </w:tcPr>
          <w:p w:rsidR="00B10ECD" w:rsidRPr="007A3E00" w:rsidRDefault="00B10ECD" w:rsidP="00C458D9">
            <w:pPr>
              <w:autoSpaceDE w:val="0"/>
              <w:autoSpaceDN w:val="0"/>
              <w:adjustRightInd w:val="0"/>
              <w:spacing w:after="0" w:line="240" w:lineRule="auto"/>
              <w:rPr>
                <w:rFonts w:ascii="Times New Roman" w:hAnsi="Times New Roman"/>
                <w:bCs/>
                <w:sz w:val="24"/>
                <w:szCs w:val="24"/>
              </w:rPr>
            </w:pPr>
            <w:r w:rsidRPr="007A3E00">
              <w:rPr>
                <w:rFonts w:ascii="Times New Roman" w:hAnsi="Times New Roman"/>
                <w:bCs/>
                <w:sz w:val="24"/>
                <w:szCs w:val="24"/>
              </w:rPr>
              <w:t>Русский язык как развивающееся явление</w:t>
            </w:r>
          </w:p>
        </w:tc>
        <w:tc>
          <w:tcPr>
            <w:tcW w:w="708" w:type="dxa"/>
            <w:gridSpan w:val="4"/>
            <w:shd w:val="clear" w:color="auto" w:fill="auto"/>
          </w:tcPr>
          <w:p w:rsidR="00B10ECD" w:rsidRPr="00952059" w:rsidRDefault="00B10ECD" w:rsidP="00C458D9">
            <w:pPr>
              <w:spacing w:after="0"/>
              <w:rPr>
                <w:rFonts w:ascii="Times New Roman" w:hAnsi="Times New Roman"/>
                <w:sz w:val="24"/>
                <w:szCs w:val="24"/>
              </w:rPr>
            </w:pPr>
            <w:r w:rsidRPr="00952059">
              <w:rPr>
                <w:rFonts w:ascii="Times New Roman" w:hAnsi="Times New Roman"/>
                <w:sz w:val="24"/>
                <w:szCs w:val="24"/>
              </w:rPr>
              <w:t>1</w:t>
            </w:r>
          </w:p>
        </w:tc>
        <w:tc>
          <w:tcPr>
            <w:tcW w:w="6096" w:type="dxa"/>
            <w:gridSpan w:val="3"/>
            <w:shd w:val="clear" w:color="auto" w:fill="auto"/>
          </w:tcPr>
          <w:p w:rsidR="00B10ECD" w:rsidRPr="00513485" w:rsidRDefault="00B10ECD" w:rsidP="00513485">
            <w:pPr>
              <w:spacing w:after="0"/>
              <w:rPr>
                <w:rFonts w:ascii="Times New Roman" w:hAnsi="Times New Roman"/>
                <w:bCs/>
                <w:sz w:val="20"/>
                <w:szCs w:val="20"/>
              </w:rPr>
            </w:pPr>
            <w:r w:rsidRPr="00513485">
              <w:rPr>
                <w:rFonts w:ascii="Times New Roman" w:hAnsi="Times New Roman"/>
                <w:bCs/>
                <w:sz w:val="20"/>
                <w:szCs w:val="20"/>
              </w:rPr>
              <w:t>Отвечают на вопросы по содержанию текстов упражнений. Пишут диктант. Работают над лексикой текстов с целью осмыслить тему «Развитие языка».</w:t>
            </w:r>
          </w:p>
        </w:tc>
        <w:tc>
          <w:tcPr>
            <w:tcW w:w="2976" w:type="dxa"/>
          </w:tcPr>
          <w:p w:rsidR="00B10ECD" w:rsidRPr="006F5967" w:rsidRDefault="00574DDD" w:rsidP="00C458D9">
            <w:pPr>
              <w:spacing w:after="0"/>
              <w:rPr>
                <w:rFonts w:ascii="Times New Roman" w:hAnsi="Times New Roman"/>
                <w:bCs/>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B10ECD" w:rsidRPr="007A3E00" w:rsidTr="00831012">
        <w:trPr>
          <w:trHeight w:val="1032"/>
        </w:trPr>
        <w:tc>
          <w:tcPr>
            <w:tcW w:w="1560" w:type="dxa"/>
            <w:shd w:val="clear" w:color="auto" w:fill="auto"/>
          </w:tcPr>
          <w:p w:rsidR="00B10ECD" w:rsidRPr="00E65B49" w:rsidRDefault="00B10ECD" w:rsidP="00C458D9">
            <w:pPr>
              <w:autoSpaceDE w:val="0"/>
              <w:autoSpaceDN w:val="0"/>
              <w:adjustRightInd w:val="0"/>
              <w:spacing w:after="0" w:line="240" w:lineRule="auto"/>
              <w:rPr>
                <w:rFonts w:ascii="Times New Roman" w:hAnsi="Times New Roman"/>
                <w:bCs/>
                <w:sz w:val="24"/>
                <w:szCs w:val="24"/>
              </w:rPr>
            </w:pPr>
            <w:r w:rsidRPr="00E65B49">
              <w:rPr>
                <w:rFonts w:ascii="Times New Roman" w:hAnsi="Times New Roman"/>
                <w:bCs/>
                <w:sz w:val="24"/>
                <w:szCs w:val="24"/>
              </w:rPr>
              <w:t>Повторение изученного в 5-6 классах.</w:t>
            </w:r>
          </w:p>
        </w:tc>
        <w:tc>
          <w:tcPr>
            <w:tcW w:w="992" w:type="dxa"/>
            <w:gridSpan w:val="2"/>
            <w:shd w:val="clear" w:color="auto" w:fill="auto"/>
          </w:tcPr>
          <w:p w:rsidR="00B10ECD" w:rsidRPr="007A3E00" w:rsidRDefault="00896D0C" w:rsidP="00C458D9">
            <w:pPr>
              <w:spacing w:after="0"/>
              <w:rPr>
                <w:rFonts w:ascii="Times New Roman" w:hAnsi="Times New Roman"/>
                <w:b/>
                <w:sz w:val="24"/>
                <w:szCs w:val="24"/>
                <w:u w:val="single"/>
              </w:rPr>
            </w:pPr>
            <w:r>
              <w:rPr>
                <w:rFonts w:ascii="Times New Roman" w:hAnsi="Times New Roman"/>
                <w:b/>
                <w:sz w:val="24"/>
                <w:szCs w:val="24"/>
                <w:u w:val="single"/>
              </w:rPr>
              <w:t>5</w:t>
            </w:r>
            <w:r w:rsidR="00B10ECD" w:rsidRPr="007A3E00">
              <w:rPr>
                <w:rFonts w:ascii="Times New Roman" w:hAnsi="Times New Roman"/>
                <w:b/>
                <w:sz w:val="24"/>
                <w:szCs w:val="24"/>
                <w:u w:val="single"/>
              </w:rPr>
              <w:t>+1</w:t>
            </w:r>
            <w:r w:rsidR="00B10ECD">
              <w:rPr>
                <w:rFonts w:ascii="Times New Roman" w:hAnsi="Times New Roman"/>
                <w:b/>
                <w:sz w:val="24"/>
                <w:szCs w:val="24"/>
                <w:u w:val="single"/>
              </w:rPr>
              <w:t>р.р.</w:t>
            </w:r>
          </w:p>
        </w:tc>
        <w:tc>
          <w:tcPr>
            <w:tcW w:w="3544" w:type="dxa"/>
            <w:gridSpan w:val="4"/>
            <w:shd w:val="clear" w:color="auto" w:fill="auto"/>
          </w:tcPr>
          <w:p w:rsidR="00B10ECD" w:rsidRPr="007A3E00" w:rsidRDefault="00B10ECD" w:rsidP="00952059">
            <w:pPr>
              <w:rPr>
                <w:rFonts w:ascii="Times New Roman" w:hAnsi="Times New Roman"/>
                <w:bCs/>
                <w:sz w:val="24"/>
                <w:szCs w:val="24"/>
              </w:rPr>
            </w:pPr>
            <w:r w:rsidRPr="007A3E00">
              <w:rPr>
                <w:rFonts w:ascii="Times New Roman" w:hAnsi="Times New Roman"/>
                <w:bCs/>
                <w:sz w:val="24"/>
                <w:szCs w:val="24"/>
              </w:rPr>
              <w:t xml:space="preserve">Синтаксис. Синтаксический разбор </w:t>
            </w:r>
            <w:r w:rsidRPr="007A3E00">
              <w:rPr>
                <w:rFonts w:ascii="Times New Roman" w:hAnsi="Times New Roman"/>
                <w:sz w:val="24"/>
                <w:szCs w:val="24"/>
              </w:rPr>
              <w:t>Пунктуация. Пунктуационный разбор.</w:t>
            </w:r>
          </w:p>
        </w:tc>
        <w:tc>
          <w:tcPr>
            <w:tcW w:w="708" w:type="dxa"/>
            <w:gridSpan w:val="4"/>
            <w:shd w:val="clear" w:color="auto" w:fill="auto"/>
          </w:tcPr>
          <w:p w:rsidR="00B10ECD" w:rsidRPr="00952059" w:rsidRDefault="00896D0C" w:rsidP="00C458D9">
            <w:pPr>
              <w:spacing w:after="0"/>
              <w:rPr>
                <w:rFonts w:ascii="Times New Roman" w:hAnsi="Times New Roman"/>
                <w:sz w:val="24"/>
                <w:szCs w:val="24"/>
              </w:rPr>
            </w:pPr>
            <w:r>
              <w:rPr>
                <w:rFonts w:ascii="Times New Roman" w:hAnsi="Times New Roman"/>
                <w:sz w:val="24"/>
                <w:szCs w:val="24"/>
              </w:rPr>
              <w:t>1</w:t>
            </w:r>
          </w:p>
        </w:tc>
        <w:tc>
          <w:tcPr>
            <w:tcW w:w="6096" w:type="dxa"/>
            <w:gridSpan w:val="3"/>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Отвечают на контрольные вопросы по теме. Составляют словосочетания и предложения на близкие учащимся темы.</w:t>
            </w:r>
          </w:p>
        </w:tc>
        <w:tc>
          <w:tcPr>
            <w:tcW w:w="2976" w:type="dxa"/>
          </w:tcPr>
          <w:p w:rsidR="00B10ECD" w:rsidRPr="006F5967" w:rsidRDefault="00574DDD" w:rsidP="00C458D9">
            <w:pPr>
              <w:spacing w:after="0"/>
              <w:rPr>
                <w:rFonts w:ascii="Times New Roman" w:hAnsi="Times New Roman"/>
                <w:bCs/>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952059">
            <w:pPr>
              <w:rPr>
                <w:rFonts w:ascii="Times New Roman" w:hAnsi="Times New Roman"/>
                <w:sz w:val="24"/>
                <w:szCs w:val="24"/>
              </w:rPr>
            </w:pPr>
            <w:r w:rsidRPr="007A3E00">
              <w:rPr>
                <w:rFonts w:ascii="Times New Roman" w:hAnsi="Times New Roman"/>
                <w:sz w:val="24"/>
                <w:szCs w:val="24"/>
              </w:rPr>
              <w:t>Лексика и фразеология.</w:t>
            </w:r>
          </w:p>
        </w:tc>
        <w:tc>
          <w:tcPr>
            <w:tcW w:w="708" w:type="dxa"/>
            <w:gridSpan w:val="4"/>
            <w:shd w:val="clear" w:color="auto" w:fill="auto"/>
          </w:tcPr>
          <w:p w:rsidR="00B10ECD" w:rsidRPr="00952059" w:rsidRDefault="00A055F6" w:rsidP="00C458D9">
            <w:pPr>
              <w:spacing w:after="0"/>
              <w:rPr>
                <w:rFonts w:ascii="Times New Roman" w:hAnsi="Times New Roman"/>
                <w:sz w:val="24"/>
                <w:szCs w:val="24"/>
              </w:rPr>
            </w:pPr>
            <w:r>
              <w:rPr>
                <w:rFonts w:ascii="Times New Roman" w:hAnsi="Times New Roman"/>
                <w:sz w:val="24"/>
                <w:szCs w:val="24"/>
              </w:rPr>
              <w:t>1</w:t>
            </w:r>
          </w:p>
        </w:tc>
        <w:tc>
          <w:tcPr>
            <w:tcW w:w="6096" w:type="dxa"/>
            <w:gridSpan w:val="3"/>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Отвечают на контрольные вопросы по теме. Работают над лексическим значением слов с толковым словарем. Подбирают примеры лексических явлений из литературных произведений.</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535C76">
        <w:trPr>
          <w:trHeight w:val="609"/>
        </w:trPr>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952059">
            <w:pPr>
              <w:rPr>
                <w:rFonts w:ascii="Times New Roman" w:hAnsi="Times New Roman"/>
                <w:sz w:val="24"/>
                <w:szCs w:val="24"/>
              </w:rPr>
            </w:pPr>
            <w:r w:rsidRPr="007A3E00">
              <w:rPr>
                <w:rFonts w:ascii="Times New Roman" w:hAnsi="Times New Roman"/>
                <w:sz w:val="24"/>
                <w:szCs w:val="24"/>
              </w:rPr>
              <w:t>Фонетика и орфография. Фонетический разбор слова.</w:t>
            </w:r>
          </w:p>
        </w:tc>
        <w:tc>
          <w:tcPr>
            <w:tcW w:w="708" w:type="dxa"/>
            <w:gridSpan w:val="4"/>
            <w:shd w:val="clear" w:color="auto" w:fill="auto"/>
          </w:tcPr>
          <w:p w:rsidR="00B10ECD" w:rsidRPr="00952059" w:rsidRDefault="00B10ECD" w:rsidP="00C458D9">
            <w:pPr>
              <w:spacing w:after="0"/>
              <w:rPr>
                <w:rFonts w:ascii="Times New Roman" w:hAnsi="Times New Roman"/>
                <w:sz w:val="24"/>
                <w:szCs w:val="24"/>
              </w:rPr>
            </w:pPr>
            <w:r w:rsidRPr="00952059">
              <w:rPr>
                <w:rFonts w:ascii="Times New Roman" w:hAnsi="Times New Roman"/>
                <w:sz w:val="24"/>
                <w:szCs w:val="24"/>
              </w:rPr>
              <w:t>1</w:t>
            </w:r>
          </w:p>
        </w:tc>
        <w:tc>
          <w:tcPr>
            <w:tcW w:w="6096" w:type="dxa"/>
            <w:gridSpan w:val="3"/>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Отвечают на контрольные вопросы по теме. Читают выразительно поэтические тексты. Выявляют особенности русской фонетики.</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535C76">
        <w:trPr>
          <w:trHeight w:val="904"/>
        </w:trPr>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952059">
            <w:pPr>
              <w:rPr>
                <w:rFonts w:ascii="Times New Roman" w:hAnsi="Times New Roman"/>
                <w:sz w:val="24"/>
                <w:szCs w:val="24"/>
              </w:rPr>
            </w:pPr>
            <w:r w:rsidRPr="007A3E00">
              <w:rPr>
                <w:rFonts w:ascii="Times New Roman" w:hAnsi="Times New Roman"/>
                <w:sz w:val="24"/>
                <w:szCs w:val="24"/>
              </w:rPr>
              <w:t>Словообразование и орфография. Морфемный</w:t>
            </w:r>
            <w:r>
              <w:rPr>
                <w:rFonts w:ascii="Times New Roman" w:hAnsi="Times New Roman"/>
                <w:sz w:val="24"/>
                <w:szCs w:val="24"/>
              </w:rPr>
              <w:t xml:space="preserve"> и </w:t>
            </w:r>
            <w:r>
              <w:rPr>
                <w:rFonts w:ascii="Times New Roman" w:hAnsi="Times New Roman"/>
                <w:sz w:val="24"/>
                <w:szCs w:val="24"/>
              </w:rPr>
              <w:lastRenderedPageBreak/>
              <w:t>словообразовательный разбор.</w:t>
            </w:r>
          </w:p>
        </w:tc>
        <w:tc>
          <w:tcPr>
            <w:tcW w:w="708" w:type="dxa"/>
            <w:gridSpan w:val="4"/>
            <w:shd w:val="clear" w:color="auto" w:fill="auto"/>
          </w:tcPr>
          <w:p w:rsidR="00B10ECD" w:rsidRPr="00952059" w:rsidRDefault="00A055F6" w:rsidP="00C458D9">
            <w:pPr>
              <w:spacing w:after="0"/>
              <w:rPr>
                <w:rFonts w:ascii="Times New Roman" w:hAnsi="Times New Roman"/>
                <w:sz w:val="24"/>
                <w:szCs w:val="24"/>
              </w:rPr>
            </w:pPr>
            <w:r>
              <w:rPr>
                <w:rFonts w:ascii="Times New Roman" w:hAnsi="Times New Roman"/>
                <w:sz w:val="24"/>
                <w:szCs w:val="24"/>
              </w:rPr>
              <w:lastRenderedPageBreak/>
              <w:t>1</w:t>
            </w:r>
          </w:p>
        </w:tc>
        <w:tc>
          <w:tcPr>
            <w:tcW w:w="6096" w:type="dxa"/>
            <w:gridSpan w:val="3"/>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Отвечают на контрольные вопросы по теме. Выполняют морфемный и словообразовательный разбор в соответствии с порядком разбора.</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535C76">
        <w:trPr>
          <w:trHeight w:val="892"/>
        </w:trPr>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952059">
            <w:pPr>
              <w:rPr>
                <w:rFonts w:ascii="Times New Roman" w:hAnsi="Times New Roman"/>
                <w:sz w:val="24"/>
                <w:szCs w:val="24"/>
              </w:rPr>
            </w:pPr>
            <w:r w:rsidRPr="007A3E00">
              <w:rPr>
                <w:rFonts w:ascii="Times New Roman" w:hAnsi="Times New Roman"/>
                <w:sz w:val="24"/>
                <w:szCs w:val="24"/>
              </w:rPr>
              <w:t>Морфология и орфография. Морфологический разбор слова.</w:t>
            </w:r>
          </w:p>
        </w:tc>
        <w:tc>
          <w:tcPr>
            <w:tcW w:w="708" w:type="dxa"/>
            <w:gridSpan w:val="4"/>
            <w:shd w:val="clear" w:color="auto" w:fill="auto"/>
          </w:tcPr>
          <w:p w:rsidR="00B10ECD" w:rsidRPr="00952059" w:rsidRDefault="00A055F6" w:rsidP="00C458D9">
            <w:pPr>
              <w:spacing w:after="0"/>
              <w:rPr>
                <w:rFonts w:ascii="Times New Roman" w:hAnsi="Times New Roman"/>
                <w:sz w:val="24"/>
                <w:szCs w:val="24"/>
              </w:rPr>
            </w:pPr>
            <w:r>
              <w:rPr>
                <w:rFonts w:ascii="Times New Roman" w:hAnsi="Times New Roman"/>
                <w:sz w:val="24"/>
                <w:szCs w:val="24"/>
              </w:rPr>
              <w:t>1</w:t>
            </w:r>
            <w:r w:rsidR="00B10ECD">
              <w:rPr>
                <w:rFonts w:ascii="Times New Roman" w:hAnsi="Times New Roman"/>
                <w:sz w:val="24"/>
                <w:szCs w:val="24"/>
              </w:rPr>
              <w:t>+1р</w:t>
            </w:r>
          </w:p>
        </w:tc>
        <w:tc>
          <w:tcPr>
            <w:tcW w:w="6096" w:type="dxa"/>
            <w:gridSpan w:val="3"/>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Отвечают на контрольные вопросы по теме. Читают текст и рассуждают на основе его содержания. Классифицируют части речи  и выполняют морфологический разбор.</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E65B49" w:rsidRDefault="00B10ECD" w:rsidP="00C458D9">
            <w:pPr>
              <w:autoSpaceDE w:val="0"/>
              <w:autoSpaceDN w:val="0"/>
              <w:adjustRightInd w:val="0"/>
              <w:spacing w:after="0" w:line="240" w:lineRule="auto"/>
              <w:rPr>
                <w:rFonts w:ascii="Times New Roman" w:hAnsi="Times New Roman"/>
                <w:bCs/>
                <w:sz w:val="24"/>
                <w:szCs w:val="24"/>
              </w:rPr>
            </w:pPr>
            <w:r w:rsidRPr="00E65B49">
              <w:rPr>
                <w:rFonts w:ascii="Times New Roman" w:hAnsi="Times New Roman"/>
                <w:bCs/>
                <w:sz w:val="24"/>
                <w:szCs w:val="24"/>
              </w:rPr>
              <w:t>Тексты и стили речи</w:t>
            </w: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r w:rsidRPr="007A3E00">
              <w:rPr>
                <w:rFonts w:ascii="Times New Roman" w:hAnsi="Times New Roman"/>
                <w:b/>
                <w:sz w:val="24"/>
                <w:szCs w:val="24"/>
                <w:u w:val="single"/>
              </w:rPr>
              <w:t>2</w:t>
            </w:r>
            <w:r>
              <w:rPr>
                <w:rFonts w:ascii="Times New Roman" w:hAnsi="Times New Roman"/>
                <w:b/>
                <w:sz w:val="24"/>
                <w:szCs w:val="24"/>
                <w:u w:val="single"/>
              </w:rPr>
              <w:t>ч</w:t>
            </w:r>
          </w:p>
        </w:tc>
        <w:tc>
          <w:tcPr>
            <w:tcW w:w="3544" w:type="dxa"/>
            <w:gridSpan w:val="4"/>
            <w:shd w:val="clear" w:color="auto" w:fill="auto"/>
          </w:tcPr>
          <w:p w:rsidR="00B10ECD" w:rsidRPr="007A3E00" w:rsidRDefault="00B10ECD" w:rsidP="00C26D26">
            <w:pPr>
              <w:rPr>
                <w:rFonts w:ascii="Times New Roman" w:hAnsi="Times New Roman"/>
                <w:sz w:val="24"/>
                <w:szCs w:val="24"/>
              </w:rPr>
            </w:pPr>
            <w:r w:rsidRPr="007A3E00">
              <w:rPr>
                <w:rFonts w:ascii="Times New Roman" w:hAnsi="Times New Roman"/>
                <w:bCs/>
                <w:sz w:val="24"/>
                <w:szCs w:val="24"/>
              </w:rPr>
              <w:t>Текст.</w:t>
            </w:r>
            <w:r w:rsidR="00DF4A79">
              <w:rPr>
                <w:rFonts w:ascii="Times New Roman" w:hAnsi="Times New Roman"/>
                <w:bCs/>
                <w:sz w:val="24"/>
                <w:szCs w:val="24"/>
              </w:rPr>
              <w:t xml:space="preserve"> </w:t>
            </w:r>
            <w:r w:rsidRPr="007A3E00">
              <w:rPr>
                <w:rFonts w:ascii="Times New Roman" w:hAnsi="Times New Roman"/>
                <w:sz w:val="24"/>
                <w:szCs w:val="24"/>
              </w:rPr>
              <w:t xml:space="preserve">Стили литературного языка.  </w:t>
            </w:r>
          </w:p>
        </w:tc>
        <w:tc>
          <w:tcPr>
            <w:tcW w:w="708" w:type="dxa"/>
            <w:gridSpan w:val="4"/>
            <w:shd w:val="clear" w:color="auto" w:fill="auto"/>
          </w:tcPr>
          <w:p w:rsidR="00B10ECD" w:rsidRPr="00952059" w:rsidRDefault="00B10ECD" w:rsidP="00C458D9">
            <w:pPr>
              <w:spacing w:after="0"/>
              <w:rPr>
                <w:rFonts w:ascii="Times New Roman" w:hAnsi="Times New Roman"/>
                <w:sz w:val="24"/>
                <w:szCs w:val="24"/>
              </w:rPr>
            </w:pPr>
            <w:r w:rsidRPr="00952059">
              <w:rPr>
                <w:rFonts w:ascii="Times New Roman" w:hAnsi="Times New Roman"/>
                <w:sz w:val="24"/>
                <w:szCs w:val="24"/>
              </w:rPr>
              <w:t>1</w:t>
            </w:r>
          </w:p>
        </w:tc>
        <w:tc>
          <w:tcPr>
            <w:tcW w:w="6096" w:type="dxa"/>
            <w:gridSpan w:val="3"/>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Отвечают на контрольные вопросы по теме. Читают текст интонационно правильно(осознанно)., озаглавливают, находят языковые средства связи. Списывают текст, деля на абзацы, попутно работая над орфографией. Определяют понятие диалога. Анализируют тексты, содержащие диалоги. Читают диалоги по ролям. Определяют виды диалогов. Анализируют диалоги, выделяя речевые задачи участников.</w:t>
            </w:r>
          </w:p>
        </w:tc>
        <w:tc>
          <w:tcPr>
            <w:tcW w:w="2976" w:type="dxa"/>
          </w:tcPr>
          <w:p w:rsidR="00B10ECD" w:rsidRPr="006F5967" w:rsidRDefault="00371FFA" w:rsidP="00C458D9">
            <w:pPr>
              <w:spacing w:after="0"/>
              <w:rPr>
                <w:rFonts w:ascii="Times New Roman" w:hAnsi="Times New Roman"/>
                <w:bCs/>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B10ECD" w:rsidRPr="007A3E00" w:rsidTr="00535C76">
        <w:trPr>
          <w:trHeight w:val="293"/>
        </w:trPr>
        <w:tc>
          <w:tcPr>
            <w:tcW w:w="1560" w:type="dxa"/>
            <w:shd w:val="clear" w:color="auto" w:fill="auto"/>
          </w:tcPr>
          <w:p w:rsidR="00B10ECD" w:rsidRPr="00077041" w:rsidRDefault="00B10ECD" w:rsidP="00C458D9">
            <w:pPr>
              <w:autoSpaceDE w:val="0"/>
              <w:autoSpaceDN w:val="0"/>
              <w:adjustRightInd w:val="0"/>
              <w:spacing w:after="0" w:line="240" w:lineRule="auto"/>
              <w:rPr>
                <w:rFonts w:ascii="Times New Roman" w:hAnsi="Times New Roman"/>
                <w:b/>
                <w:bCs/>
                <w:sz w:val="24"/>
                <w:szCs w:val="24"/>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E10458" w:rsidRDefault="00B10ECD" w:rsidP="00C26D26">
            <w:pPr>
              <w:rPr>
                <w:rFonts w:ascii="Times New Roman" w:hAnsi="Times New Roman"/>
                <w:sz w:val="24"/>
                <w:szCs w:val="24"/>
              </w:rPr>
            </w:pPr>
            <w:r>
              <w:rPr>
                <w:rFonts w:ascii="Times New Roman" w:hAnsi="Times New Roman"/>
                <w:sz w:val="24"/>
                <w:szCs w:val="24"/>
              </w:rPr>
              <w:t>Диалог. Виды диалогов.</w:t>
            </w:r>
            <w:r w:rsidR="00DF4A79">
              <w:rPr>
                <w:rFonts w:ascii="Times New Roman" w:hAnsi="Times New Roman"/>
                <w:sz w:val="24"/>
                <w:szCs w:val="24"/>
              </w:rPr>
              <w:t xml:space="preserve"> </w:t>
            </w:r>
            <w:r w:rsidRPr="007A3E00">
              <w:rPr>
                <w:rFonts w:ascii="Times New Roman" w:hAnsi="Times New Roman"/>
                <w:sz w:val="24"/>
                <w:szCs w:val="24"/>
              </w:rPr>
              <w:t>Публицистический стиль.</w:t>
            </w:r>
          </w:p>
        </w:tc>
        <w:tc>
          <w:tcPr>
            <w:tcW w:w="708" w:type="dxa"/>
            <w:gridSpan w:val="4"/>
            <w:shd w:val="clear" w:color="auto" w:fill="auto"/>
          </w:tcPr>
          <w:p w:rsidR="00B10ECD" w:rsidRPr="00952059" w:rsidRDefault="00B10ECD" w:rsidP="00C458D9">
            <w:pPr>
              <w:spacing w:after="0"/>
              <w:rPr>
                <w:rFonts w:ascii="Times New Roman" w:hAnsi="Times New Roman"/>
                <w:sz w:val="24"/>
                <w:szCs w:val="24"/>
              </w:rPr>
            </w:pPr>
            <w:r w:rsidRPr="00952059">
              <w:rPr>
                <w:rFonts w:ascii="Times New Roman" w:hAnsi="Times New Roman"/>
                <w:sz w:val="24"/>
                <w:szCs w:val="24"/>
              </w:rPr>
              <w:t>1</w:t>
            </w:r>
          </w:p>
        </w:tc>
        <w:tc>
          <w:tcPr>
            <w:tcW w:w="6096" w:type="dxa"/>
            <w:gridSpan w:val="3"/>
            <w:shd w:val="clear" w:color="auto" w:fill="auto"/>
          </w:tcPr>
          <w:p w:rsidR="00DF4A79" w:rsidRPr="00513485" w:rsidRDefault="00B10ECD" w:rsidP="00535C76">
            <w:pPr>
              <w:spacing w:after="0"/>
              <w:rPr>
                <w:rFonts w:ascii="Times New Roman" w:hAnsi="Times New Roman"/>
                <w:bCs/>
                <w:sz w:val="20"/>
                <w:szCs w:val="20"/>
              </w:rPr>
            </w:pPr>
            <w:r w:rsidRPr="00513485">
              <w:rPr>
                <w:rFonts w:ascii="Times New Roman" w:hAnsi="Times New Roman"/>
                <w:bCs/>
                <w:sz w:val="20"/>
                <w:szCs w:val="20"/>
              </w:rPr>
              <w:t>Определяют публицистический стиль как функциональную разновидность языка. Подбирают примеры текстов изучаемого стиля.</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E65B49" w:rsidRDefault="00B10ECD" w:rsidP="00C458D9">
            <w:pPr>
              <w:autoSpaceDE w:val="0"/>
              <w:autoSpaceDN w:val="0"/>
              <w:adjustRightInd w:val="0"/>
              <w:spacing w:after="0" w:line="240" w:lineRule="auto"/>
              <w:rPr>
                <w:rFonts w:ascii="Times New Roman" w:hAnsi="Times New Roman"/>
                <w:bCs/>
                <w:sz w:val="24"/>
                <w:szCs w:val="24"/>
              </w:rPr>
            </w:pPr>
            <w:r w:rsidRPr="00E65B49">
              <w:rPr>
                <w:rFonts w:ascii="Times New Roman" w:hAnsi="Times New Roman"/>
                <w:bCs/>
                <w:sz w:val="24"/>
                <w:szCs w:val="24"/>
              </w:rPr>
              <w:t>Морфология и орфография. Культура речи.</w:t>
            </w:r>
          </w:p>
          <w:p w:rsidR="00B10ECD" w:rsidRPr="00E65B49" w:rsidRDefault="00B10ECD" w:rsidP="00535C76">
            <w:pPr>
              <w:rPr>
                <w:rFonts w:ascii="Times New Roman" w:hAnsi="Times New Roman"/>
                <w:bCs/>
                <w:sz w:val="24"/>
                <w:szCs w:val="24"/>
              </w:rPr>
            </w:pPr>
            <w:r w:rsidRPr="00E65B49">
              <w:rPr>
                <w:rFonts w:ascii="Times New Roman" w:hAnsi="Times New Roman"/>
                <w:i/>
                <w:sz w:val="24"/>
                <w:szCs w:val="24"/>
              </w:rPr>
              <w:t>Причастие</w:t>
            </w:r>
          </w:p>
        </w:tc>
        <w:tc>
          <w:tcPr>
            <w:tcW w:w="992" w:type="dxa"/>
            <w:gridSpan w:val="2"/>
            <w:shd w:val="clear" w:color="auto" w:fill="auto"/>
          </w:tcPr>
          <w:p w:rsidR="00B10ECD" w:rsidRDefault="00B10ECD" w:rsidP="00C458D9">
            <w:pPr>
              <w:spacing w:after="0"/>
              <w:rPr>
                <w:rFonts w:ascii="Times New Roman" w:hAnsi="Times New Roman"/>
                <w:b/>
                <w:sz w:val="24"/>
                <w:szCs w:val="24"/>
                <w:u w:val="single"/>
              </w:rPr>
            </w:pPr>
            <w:r>
              <w:rPr>
                <w:rFonts w:ascii="Times New Roman" w:hAnsi="Times New Roman"/>
                <w:b/>
                <w:sz w:val="24"/>
                <w:szCs w:val="24"/>
                <w:u w:val="single"/>
              </w:rPr>
              <w:t>6</w:t>
            </w:r>
            <w:r w:rsidR="0015708B">
              <w:rPr>
                <w:rFonts w:ascii="Times New Roman" w:hAnsi="Times New Roman"/>
                <w:b/>
                <w:sz w:val="24"/>
                <w:szCs w:val="24"/>
                <w:u w:val="single"/>
              </w:rPr>
              <w:t>4</w:t>
            </w:r>
            <w:r>
              <w:rPr>
                <w:rFonts w:ascii="Times New Roman" w:hAnsi="Times New Roman"/>
                <w:b/>
                <w:sz w:val="24"/>
                <w:szCs w:val="24"/>
                <w:u w:val="single"/>
              </w:rPr>
              <w:t>+15р.р</w:t>
            </w:r>
          </w:p>
          <w:p w:rsidR="00B10ECD" w:rsidRPr="00952059" w:rsidRDefault="00B10ECD" w:rsidP="00077041">
            <w:pPr>
              <w:spacing w:after="0"/>
              <w:rPr>
                <w:rFonts w:ascii="Times New Roman" w:hAnsi="Times New Roman"/>
                <w:sz w:val="24"/>
                <w:szCs w:val="24"/>
              </w:rPr>
            </w:pPr>
            <w:r>
              <w:rPr>
                <w:rFonts w:ascii="Times New Roman" w:hAnsi="Times New Roman"/>
                <w:sz w:val="24"/>
                <w:szCs w:val="24"/>
              </w:rPr>
              <w:t>(</w:t>
            </w:r>
            <w:r w:rsidRPr="00952059">
              <w:rPr>
                <w:rFonts w:ascii="Times New Roman" w:hAnsi="Times New Roman"/>
                <w:sz w:val="24"/>
                <w:szCs w:val="24"/>
              </w:rPr>
              <w:t>26+7</w:t>
            </w:r>
            <w:r>
              <w:rPr>
                <w:rFonts w:ascii="Times New Roman" w:hAnsi="Times New Roman"/>
                <w:sz w:val="24"/>
                <w:szCs w:val="24"/>
              </w:rPr>
              <w:t>р.р.)</w:t>
            </w:r>
          </w:p>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Default="00B10ECD" w:rsidP="00400B59">
            <w:pPr>
              <w:rPr>
                <w:rFonts w:ascii="Times New Roman" w:hAnsi="Times New Roman"/>
                <w:sz w:val="24"/>
                <w:szCs w:val="24"/>
              </w:rPr>
            </w:pPr>
          </w:p>
          <w:p w:rsidR="00B10ECD" w:rsidRPr="007A3E00" w:rsidRDefault="00B10ECD" w:rsidP="00400B59">
            <w:pPr>
              <w:rPr>
                <w:rFonts w:ascii="Times New Roman" w:hAnsi="Times New Roman"/>
                <w:sz w:val="24"/>
                <w:szCs w:val="24"/>
              </w:rPr>
            </w:pPr>
            <w:r w:rsidRPr="007A3E00">
              <w:rPr>
                <w:rFonts w:ascii="Times New Roman" w:hAnsi="Times New Roman"/>
                <w:sz w:val="24"/>
                <w:szCs w:val="24"/>
              </w:rPr>
              <w:t>Причастие как часть речи</w:t>
            </w:r>
            <w:r>
              <w:rPr>
                <w:rFonts w:ascii="Times New Roman" w:hAnsi="Times New Roman"/>
                <w:sz w:val="24"/>
                <w:szCs w:val="24"/>
              </w:rPr>
              <w:t>.</w:t>
            </w:r>
          </w:p>
        </w:tc>
        <w:tc>
          <w:tcPr>
            <w:tcW w:w="708" w:type="dxa"/>
            <w:gridSpan w:val="4"/>
            <w:shd w:val="clear" w:color="auto" w:fill="auto"/>
          </w:tcPr>
          <w:p w:rsidR="00B10ECD" w:rsidRDefault="00B10ECD" w:rsidP="00356F95">
            <w:pPr>
              <w:rPr>
                <w:rFonts w:ascii="Times New Roman" w:hAnsi="Times New Roman"/>
                <w:sz w:val="24"/>
                <w:szCs w:val="24"/>
              </w:rPr>
            </w:pPr>
          </w:p>
          <w:p w:rsidR="00B10ECD" w:rsidRPr="00952059" w:rsidRDefault="00B10ECD" w:rsidP="00356F95">
            <w:pPr>
              <w:rPr>
                <w:rFonts w:ascii="Times New Roman" w:hAnsi="Times New Roman"/>
                <w:sz w:val="24"/>
                <w:szCs w:val="24"/>
              </w:rPr>
            </w:pPr>
            <w:r w:rsidRPr="00952059">
              <w:rPr>
                <w:rFonts w:ascii="Times New Roman" w:hAnsi="Times New Roman"/>
                <w:sz w:val="24"/>
                <w:szCs w:val="24"/>
              </w:rPr>
              <w:t>1</w:t>
            </w:r>
          </w:p>
        </w:tc>
        <w:tc>
          <w:tcPr>
            <w:tcW w:w="6096" w:type="dxa"/>
            <w:gridSpan w:val="3"/>
            <w:shd w:val="clear" w:color="auto" w:fill="auto"/>
          </w:tcPr>
          <w:p w:rsidR="00B10ECD" w:rsidRPr="00513485" w:rsidRDefault="00B10ECD" w:rsidP="00C458D9">
            <w:pPr>
              <w:spacing w:after="0"/>
              <w:rPr>
                <w:rFonts w:ascii="Times New Roman" w:hAnsi="Times New Roman"/>
                <w:bCs/>
                <w:sz w:val="20"/>
                <w:szCs w:val="20"/>
              </w:rPr>
            </w:pPr>
          </w:p>
          <w:p w:rsidR="00B10ECD" w:rsidRPr="00513485" w:rsidRDefault="00B10ECD" w:rsidP="00C458D9">
            <w:pPr>
              <w:spacing w:after="0"/>
              <w:rPr>
                <w:rFonts w:ascii="Times New Roman" w:hAnsi="Times New Roman"/>
                <w:bCs/>
                <w:sz w:val="20"/>
                <w:szCs w:val="20"/>
              </w:rPr>
            </w:pPr>
          </w:p>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Анализируют и характеризуют общекатегориальное значение, морфологические признаки и синтаксическую роль.</w:t>
            </w:r>
          </w:p>
        </w:tc>
        <w:tc>
          <w:tcPr>
            <w:tcW w:w="2976" w:type="dxa"/>
          </w:tcPr>
          <w:p w:rsidR="00B10ECD" w:rsidRPr="006F5967" w:rsidRDefault="00371FFA" w:rsidP="00C458D9">
            <w:pPr>
              <w:spacing w:after="0"/>
              <w:rPr>
                <w:rFonts w:ascii="Times New Roman" w:hAnsi="Times New Roman"/>
                <w:bCs/>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B10ECD" w:rsidRPr="007A3E00" w:rsidTr="00535C76">
        <w:trPr>
          <w:trHeight w:val="1236"/>
        </w:trPr>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952059">
            <w:pPr>
              <w:rPr>
                <w:rFonts w:ascii="Times New Roman" w:hAnsi="Times New Roman"/>
                <w:b/>
                <w:sz w:val="24"/>
                <w:szCs w:val="24"/>
              </w:rPr>
            </w:pPr>
            <w:r w:rsidRPr="007A3E00">
              <w:rPr>
                <w:rFonts w:ascii="Times New Roman" w:hAnsi="Times New Roman"/>
                <w:bCs/>
                <w:sz w:val="24"/>
                <w:szCs w:val="24"/>
              </w:rPr>
              <w:t>Склонение причастий и правописание гласных в падежных окончаниях причастий.</w:t>
            </w:r>
          </w:p>
        </w:tc>
        <w:tc>
          <w:tcPr>
            <w:tcW w:w="708" w:type="dxa"/>
            <w:gridSpan w:val="4"/>
            <w:shd w:val="clear" w:color="auto" w:fill="auto"/>
          </w:tcPr>
          <w:p w:rsidR="00B10ECD" w:rsidRPr="00952059" w:rsidRDefault="00B10ECD" w:rsidP="00C458D9">
            <w:pPr>
              <w:spacing w:after="0"/>
              <w:rPr>
                <w:rFonts w:ascii="Times New Roman" w:hAnsi="Times New Roman"/>
                <w:sz w:val="24"/>
                <w:szCs w:val="24"/>
              </w:rPr>
            </w:pPr>
            <w:r w:rsidRPr="00952059">
              <w:rPr>
                <w:rFonts w:ascii="Times New Roman" w:hAnsi="Times New Roman"/>
                <w:sz w:val="24"/>
                <w:szCs w:val="24"/>
              </w:rPr>
              <w:t>1</w:t>
            </w:r>
          </w:p>
        </w:tc>
        <w:tc>
          <w:tcPr>
            <w:tcW w:w="6096" w:type="dxa"/>
            <w:gridSpan w:val="3"/>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Выявляют путем наблюдений особенности склонения причастий. Склоняют предложенные  словосочетания. Усваивают правило написания гласных в падежных .окончаниях причастий.</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952059">
            <w:pPr>
              <w:rPr>
                <w:rFonts w:ascii="Times New Roman" w:hAnsi="Times New Roman"/>
                <w:bCs/>
                <w:sz w:val="24"/>
                <w:szCs w:val="24"/>
              </w:rPr>
            </w:pPr>
            <w:r w:rsidRPr="007A3E00">
              <w:rPr>
                <w:rFonts w:ascii="Times New Roman" w:hAnsi="Times New Roman"/>
                <w:sz w:val="24"/>
                <w:szCs w:val="24"/>
              </w:rPr>
              <w:t>П</w:t>
            </w:r>
            <w:r>
              <w:rPr>
                <w:rFonts w:ascii="Times New Roman" w:hAnsi="Times New Roman"/>
                <w:sz w:val="24"/>
                <w:szCs w:val="24"/>
              </w:rPr>
              <w:t>ричастный оборот. Выделение при</w:t>
            </w:r>
            <w:r w:rsidRPr="007A3E00">
              <w:rPr>
                <w:rFonts w:ascii="Times New Roman" w:hAnsi="Times New Roman"/>
                <w:sz w:val="24"/>
                <w:szCs w:val="24"/>
              </w:rPr>
              <w:t>частного оборота запятыми.</w:t>
            </w:r>
          </w:p>
        </w:tc>
        <w:tc>
          <w:tcPr>
            <w:tcW w:w="708" w:type="dxa"/>
            <w:gridSpan w:val="4"/>
            <w:shd w:val="clear" w:color="auto" w:fill="auto"/>
          </w:tcPr>
          <w:p w:rsidR="00B10ECD" w:rsidRPr="00952059" w:rsidRDefault="00B10ECD" w:rsidP="00C458D9">
            <w:pPr>
              <w:spacing w:after="0"/>
              <w:rPr>
                <w:rFonts w:ascii="Times New Roman" w:hAnsi="Times New Roman"/>
                <w:sz w:val="24"/>
                <w:szCs w:val="24"/>
              </w:rPr>
            </w:pPr>
            <w:r w:rsidRPr="00952059">
              <w:rPr>
                <w:rFonts w:ascii="Times New Roman" w:hAnsi="Times New Roman"/>
                <w:sz w:val="24"/>
                <w:szCs w:val="24"/>
              </w:rPr>
              <w:t>2</w:t>
            </w:r>
          </w:p>
        </w:tc>
        <w:tc>
          <w:tcPr>
            <w:tcW w:w="6096" w:type="dxa"/>
            <w:gridSpan w:val="3"/>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Определяют причастный оборот. Анализируют словосочетание с причастием. Опознают одиночные причастия и причастные обороты в предложениях.</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4A4AB1">
            <w:pPr>
              <w:rPr>
                <w:rFonts w:ascii="Times New Roman" w:hAnsi="Times New Roman"/>
                <w:sz w:val="24"/>
                <w:szCs w:val="24"/>
              </w:rPr>
            </w:pPr>
            <w:r w:rsidRPr="007A3E00">
              <w:rPr>
                <w:rFonts w:ascii="Times New Roman" w:hAnsi="Times New Roman"/>
                <w:sz w:val="24"/>
                <w:szCs w:val="24"/>
              </w:rPr>
              <w:t>Описание внешности человека.</w:t>
            </w:r>
          </w:p>
        </w:tc>
        <w:tc>
          <w:tcPr>
            <w:tcW w:w="708" w:type="dxa"/>
            <w:gridSpan w:val="4"/>
            <w:shd w:val="clear" w:color="auto" w:fill="auto"/>
          </w:tcPr>
          <w:p w:rsidR="00B10ECD" w:rsidRPr="00952059" w:rsidRDefault="00B10ECD" w:rsidP="00C458D9">
            <w:pPr>
              <w:spacing w:after="0"/>
              <w:rPr>
                <w:rFonts w:ascii="Times New Roman" w:hAnsi="Times New Roman"/>
                <w:sz w:val="24"/>
                <w:szCs w:val="24"/>
              </w:rPr>
            </w:pPr>
            <w:r w:rsidRPr="00952059">
              <w:rPr>
                <w:rFonts w:ascii="Times New Roman" w:hAnsi="Times New Roman"/>
                <w:sz w:val="24"/>
                <w:szCs w:val="24"/>
              </w:rPr>
              <w:t>1</w:t>
            </w:r>
            <w:r>
              <w:rPr>
                <w:rFonts w:ascii="Times New Roman" w:hAnsi="Times New Roman"/>
                <w:sz w:val="24"/>
                <w:szCs w:val="24"/>
              </w:rPr>
              <w:t>р</w:t>
            </w:r>
          </w:p>
        </w:tc>
        <w:tc>
          <w:tcPr>
            <w:tcW w:w="6096" w:type="dxa"/>
            <w:gridSpan w:val="3"/>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Знакомятся с основными видами словесного описания внешности человека. Читают разные литературные тексты с описанием внешности.</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952059">
            <w:pPr>
              <w:rPr>
                <w:rFonts w:ascii="Times New Roman" w:hAnsi="Times New Roman"/>
                <w:sz w:val="24"/>
                <w:szCs w:val="24"/>
              </w:rPr>
            </w:pPr>
            <w:r w:rsidRPr="007A3E00">
              <w:rPr>
                <w:rFonts w:ascii="Times New Roman" w:hAnsi="Times New Roman"/>
                <w:sz w:val="24"/>
                <w:szCs w:val="24"/>
              </w:rPr>
              <w:t>Действительные и страдательные причастия.</w:t>
            </w:r>
          </w:p>
        </w:tc>
        <w:tc>
          <w:tcPr>
            <w:tcW w:w="708" w:type="dxa"/>
            <w:gridSpan w:val="4"/>
            <w:shd w:val="clear" w:color="auto" w:fill="auto"/>
          </w:tcPr>
          <w:p w:rsidR="00B10ECD" w:rsidRPr="00952059" w:rsidRDefault="00B10ECD" w:rsidP="00C458D9">
            <w:pPr>
              <w:spacing w:after="0"/>
              <w:rPr>
                <w:rFonts w:ascii="Times New Roman" w:hAnsi="Times New Roman"/>
                <w:sz w:val="24"/>
                <w:szCs w:val="24"/>
              </w:rPr>
            </w:pPr>
            <w:r w:rsidRPr="00952059">
              <w:rPr>
                <w:rFonts w:ascii="Times New Roman" w:hAnsi="Times New Roman"/>
                <w:sz w:val="24"/>
                <w:szCs w:val="24"/>
              </w:rPr>
              <w:t>1</w:t>
            </w:r>
          </w:p>
        </w:tc>
        <w:tc>
          <w:tcPr>
            <w:tcW w:w="6096" w:type="dxa"/>
            <w:gridSpan w:val="3"/>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Анализируют материал для наблюдений. Знакомятся с определением действительных и страдательных причастий. Опознают разные причастия, используя образец рассуждения.</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952059">
            <w:pPr>
              <w:rPr>
                <w:rFonts w:ascii="Times New Roman" w:hAnsi="Times New Roman"/>
                <w:sz w:val="24"/>
                <w:szCs w:val="24"/>
              </w:rPr>
            </w:pPr>
            <w:r w:rsidRPr="007A3E00">
              <w:rPr>
                <w:rFonts w:ascii="Times New Roman" w:hAnsi="Times New Roman"/>
                <w:sz w:val="24"/>
                <w:szCs w:val="24"/>
              </w:rPr>
              <w:t>Краткие и полные страдательные причастия.</w:t>
            </w:r>
          </w:p>
        </w:tc>
        <w:tc>
          <w:tcPr>
            <w:tcW w:w="708" w:type="dxa"/>
            <w:gridSpan w:val="4"/>
            <w:shd w:val="clear" w:color="auto" w:fill="auto"/>
          </w:tcPr>
          <w:p w:rsidR="00B10ECD" w:rsidRPr="00952059" w:rsidRDefault="00B10ECD" w:rsidP="00C458D9">
            <w:pPr>
              <w:spacing w:after="0"/>
              <w:rPr>
                <w:rFonts w:ascii="Times New Roman" w:hAnsi="Times New Roman"/>
                <w:sz w:val="24"/>
                <w:szCs w:val="24"/>
              </w:rPr>
            </w:pPr>
            <w:r w:rsidRPr="00952059">
              <w:rPr>
                <w:rFonts w:ascii="Times New Roman" w:hAnsi="Times New Roman"/>
                <w:sz w:val="24"/>
                <w:szCs w:val="24"/>
              </w:rPr>
              <w:t>1</w:t>
            </w:r>
          </w:p>
        </w:tc>
        <w:tc>
          <w:tcPr>
            <w:tcW w:w="6096" w:type="dxa"/>
            <w:gridSpan w:val="3"/>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краткие и полные формы страдательных причастий. Работают по образцу над формой причастий. Определяют синтаксическую роль причастия в предложении.</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077041">
            <w:pPr>
              <w:rPr>
                <w:rFonts w:ascii="Times New Roman" w:hAnsi="Times New Roman"/>
                <w:sz w:val="24"/>
                <w:szCs w:val="24"/>
              </w:rPr>
            </w:pPr>
            <w:r w:rsidRPr="007A3E00">
              <w:rPr>
                <w:rFonts w:ascii="Times New Roman" w:hAnsi="Times New Roman"/>
                <w:sz w:val="24"/>
                <w:szCs w:val="24"/>
              </w:rPr>
              <w:t>Действительные причастия настоящего времени. Гласные в суффиксах действительных причастий настоящего времени.</w:t>
            </w:r>
          </w:p>
        </w:tc>
        <w:tc>
          <w:tcPr>
            <w:tcW w:w="708" w:type="dxa"/>
            <w:gridSpan w:val="4"/>
            <w:shd w:val="clear" w:color="auto" w:fill="auto"/>
          </w:tcPr>
          <w:p w:rsidR="00B10ECD" w:rsidRPr="00952059" w:rsidRDefault="00B10ECD" w:rsidP="00C458D9">
            <w:pPr>
              <w:spacing w:after="0"/>
              <w:rPr>
                <w:rFonts w:ascii="Times New Roman" w:hAnsi="Times New Roman"/>
                <w:sz w:val="24"/>
                <w:szCs w:val="24"/>
              </w:rPr>
            </w:pPr>
            <w:r w:rsidRPr="00952059">
              <w:rPr>
                <w:rFonts w:ascii="Times New Roman" w:hAnsi="Times New Roman"/>
                <w:sz w:val="24"/>
                <w:szCs w:val="24"/>
              </w:rPr>
              <w:t>2</w:t>
            </w:r>
          </w:p>
        </w:tc>
        <w:tc>
          <w:tcPr>
            <w:tcW w:w="6096" w:type="dxa"/>
            <w:gridSpan w:val="3"/>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действительные причастия настоящего времени. Работают с таблицей и материалом для ознакомления. Образуют действительные причастия от разных глаголов. Изучают правило выбора орфограммы в данных причастиях.</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952059">
            <w:pPr>
              <w:rPr>
                <w:rFonts w:ascii="Times New Roman" w:hAnsi="Times New Roman"/>
                <w:sz w:val="24"/>
                <w:szCs w:val="24"/>
              </w:rPr>
            </w:pPr>
            <w:r w:rsidRPr="007A3E00">
              <w:rPr>
                <w:rFonts w:ascii="Times New Roman" w:hAnsi="Times New Roman"/>
                <w:sz w:val="24"/>
                <w:szCs w:val="24"/>
              </w:rPr>
              <w:t>Действительные причастия прошедшего времени.</w:t>
            </w:r>
          </w:p>
        </w:tc>
        <w:tc>
          <w:tcPr>
            <w:tcW w:w="708" w:type="dxa"/>
            <w:gridSpan w:val="4"/>
            <w:shd w:val="clear" w:color="auto" w:fill="auto"/>
          </w:tcPr>
          <w:p w:rsidR="00B10ECD" w:rsidRPr="00952059" w:rsidRDefault="00B10ECD" w:rsidP="00C458D9">
            <w:pPr>
              <w:spacing w:after="0"/>
              <w:rPr>
                <w:rFonts w:ascii="Times New Roman" w:hAnsi="Times New Roman"/>
                <w:sz w:val="24"/>
                <w:szCs w:val="24"/>
              </w:rPr>
            </w:pPr>
            <w:r w:rsidRPr="00952059">
              <w:rPr>
                <w:rFonts w:ascii="Times New Roman" w:hAnsi="Times New Roman"/>
                <w:sz w:val="24"/>
                <w:szCs w:val="24"/>
              </w:rPr>
              <w:t>1</w:t>
            </w:r>
            <w:r>
              <w:rPr>
                <w:rFonts w:ascii="Times New Roman" w:hAnsi="Times New Roman"/>
                <w:sz w:val="24"/>
                <w:szCs w:val="24"/>
              </w:rPr>
              <w:t>+2р</w:t>
            </w:r>
          </w:p>
        </w:tc>
        <w:tc>
          <w:tcPr>
            <w:tcW w:w="6096" w:type="dxa"/>
            <w:gridSpan w:val="3"/>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действительные причастия прошедшего времени. Работают с таблицей и материалом для ознакомления. Образуют действительные причастия от разных глаголов. Работают с литературными примерами, насыщенными причастиями изучаемой формы.</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952059">
            <w:pPr>
              <w:rPr>
                <w:rFonts w:ascii="Times New Roman" w:hAnsi="Times New Roman"/>
                <w:sz w:val="24"/>
                <w:szCs w:val="24"/>
              </w:rPr>
            </w:pPr>
            <w:r w:rsidRPr="007A3E00">
              <w:rPr>
                <w:rFonts w:ascii="Times New Roman" w:hAnsi="Times New Roman"/>
                <w:sz w:val="24"/>
                <w:szCs w:val="24"/>
              </w:rPr>
              <w:t>Страдательные причастия настоящего времени. Гласные в суффиксах страдательных причастий настоящего времени.</w:t>
            </w:r>
          </w:p>
        </w:tc>
        <w:tc>
          <w:tcPr>
            <w:tcW w:w="708" w:type="dxa"/>
            <w:gridSpan w:val="4"/>
            <w:shd w:val="clear" w:color="auto" w:fill="auto"/>
          </w:tcPr>
          <w:p w:rsidR="00B10ECD" w:rsidRPr="00952059" w:rsidRDefault="00B10ECD" w:rsidP="00C458D9">
            <w:pPr>
              <w:spacing w:after="0"/>
              <w:rPr>
                <w:rFonts w:ascii="Times New Roman" w:hAnsi="Times New Roman"/>
                <w:sz w:val="24"/>
                <w:szCs w:val="24"/>
              </w:rPr>
            </w:pPr>
            <w:r w:rsidRPr="00952059">
              <w:rPr>
                <w:rFonts w:ascii="Times New Roman" w:hAnsi="Times New Roman"/>
                <w:sz w:val="24"/>
                <w:szCs w:val="24"/>
              </w:rPr>
              <w:t>2</w:t>
            </w:r>
          </w:p>
        </w:tc>
        <w:tc>
          <w:tcPr>
            <w:tcW w:w="6096" w:type="dxa"/>
            <w:gridSpan w:val="3"/>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страдательные причастия настоящего времени. Работают с таблицей и материалом для ознакомления. Усваивают правило выбора суффикса в страдательных причастиях.</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952059">
            <w:pPr>
              <w:rPr>
                <w:rFonts w:ascii="Times New Roman" w:hAnsi="Times New Roman"/>
                <w:sz w:val="24"/>
                <w:szCs w:val="24"/>
              </w:rPr>
            </w:pPr>
            <w:r w:rsidRPr="007A3E00">
              <w:rPr>
                <w:rFonts w:ascii="Times New Roman" w:hAnsi="Times New Roman"/>
                <w:sz w:val="24"/>
                <w:szCs w:val="24"/>
              </w:rPr>
              <w:t>Страдательные причастия прошедшего времени.</w:t>
            </w:r>
          </w:p>
        </w:tc>
        <w:tc>
          <w:tcPr>
            <w:tcW w:w="708" w:type="dxa"/>
            <w:gridSpan w:val="4"/>
            <w:shd w:val="clear" w:color="auto" w:fill="auto"/>
          </w:tcPr>
          <w:p w:rsidR="00B10ECD" w:rsidRPr="00952059" w:rsidRDefault="00B10ECD" w:rsidP="00C458D9">
            <w:pPr>
              <w:spacing w:after="0"/>
              <w:rPr>
                <w:rFonts w:ascii="Times New Roman" w:hAnsi="Times New Roman"/>
                <w:sz w:val="24"/>
                <w:szCs w:val="24"/>
              </w:rPr>
            </w:pPr>
            <w:r w:rsidRPr="00952059">
              <w:rPr>
                <w:rFonts w:ascii="Times New Roman" w:hAnsi="Times New Roman"/>
                <w:sz w:val="24"/>
                <w:szCs w:val="24"/>
              </w:rPr>
              <w:t>2</w:t>
            </w:r>
          </w:p>
        </w:tc>
        <w:tc>
          <w:tcPr>
            <w:tcW w:w="6096" w:type="dxa"/>
            <w:gridSpan w:val="3"/>
            <w:shd w:val="clear" w:color="auto" w:fill="auto"/>
          </w:tcPr>
          <w:p w:rsidR="00B10ECD" w:rsidRPr="00513485" w:rsidRDefault="00B10ECD" w:rsidP="00C458D9">
            <w:pPr>
              <w:spacing w:after="0"/>
              <w:rPr>
                <w:rFonts w:ascii="Times New Roman" w:hAnsi="Times New Roman"/>
                <w:bCs/>
                <w:sz w:val="20"/>
                <w:szCs w:val="20"/>
              </w:rPr>
            </w:pPr>
            <w:r w:rsidRPr="00513485">
              <w:rPr>
                <w:rFonts w:ascii="Times New Roman" w:hAnsi="Times New Roman"/>
                <w:bCs/>
                <w:sz w:val="20"/>
                <w:szCs w:val="20"/>
              </w:rPr>
              <w:t>Распознают страдательные причастия прошедшего времени. Работают с таблицей и материалом для ознакомления. Образуют страдательные  причастия от разных глаголов. Списывают предложения с причастиями, работая над пунктуацией и орфографией.</w:t>
            </w:r>
          </w:p>
        </w:tc>
        <w:tc>
          <w:tcPr>
            <w:tcW w:w="2976" w:type="dxa"/>
          </w:tcPr>
          <w:p w:rsidR="00B10ECD" w:rsidRPr="007A3E00" w:rsidRDefault="00B10ECD" w:rsidP="00C458D9">
            <w:pPr>
              <w:spacing w:after="0"/>
              <w:rPr>
                <w:rFonts w:ascii="Times New Roman" w:hAnsi="Times New Roman"/>
                <w:bCs/>
                <w:sz w:val="24"/>
                <w:szCs w:val="24"/>
              </w:rPr>
            </w:pPr>
          </w:p>
        </w:tc>
      </w:tr>
      <w:tr w:rsidR="00B10ECD" w:rsidRPr="007A3E00" w:rsidTr="00535C76">
        <w:trPr>
          <w:trHeight w:val="922"/>
        </w:trPr>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952059">
            <w:pPr>
              <w:rPr>
                <w:rFonts w:ascii="Times New Roman" w:hAnsi="Times New Roman"/>
                <w:sz w:val="24"/>
                <w:szCs w:val="24"/>
              </w:rPr>
            </w:pPr>
            <w:r w:rsidRPr="007A3E00">
              <w:rPr>
                <w:rFonts w:ascii="Times New Roman" w:hAnsi="Times New Roman"/>
                <w:sz w:val="24"/>
                <w:szCs w:val="24"/>
              </w:rPr>
              <w:t>Гласные перед Н в полных и кратких страдательных причастиях.</w:t>
            </w:r>
          </w:p>
        </w:tc>
        <w:tc>
          <w:tcPr>
            <w:tcW w:w="708" w:type="dxa"/>
            <w:gridSpan w:val="4"/>
            <w:shd w:val="clear" w:color="auto" w:fill="auto"/>
          </w:tcPr>
          <w:p w:rsidR="00B10ECD" w:rsidRPr="00952059" w:rsidRDefault="00B10ECD" w:rsidP="00C458D9">
            <w:pPr>
              <w:spacing w:after="0"/>
              <w:rPr>
                <w:rFonts w:ascii="Times New Roman" w:hAnsi="Times New Roman"/>
                <w:sz w:val="24"/>
                <w:szCs w:val="24"/>
              </w:rPr>
            </w:pPr>
            <w:r w:rsidRPr="00952059">
              <w:rPr>
                <w:rFonts w:ascii="Times New Roman" w:hAnsi="Times New Roman"/>
                <w:sz w:val="24"/>
                <w:szCs w:val="24"/>
              </w:rPr>
              <w:t>2</w:t>
            </w:r>
          </w:p>
        </w:tc>
        <w:tc>
          <w:tcPr>
            <w:tcW w:w="6096" w:type="dxa"/>
            <w:gridSpan w:val="3"/>
            <w:shd w:val="clear" w:color="auto" w:fill="auto"/>
          </w:tcPr>
          <w:p w:rsidR="00B10ECD" w:rsidRPr="00513485" w:rsidRDefault="00B10ECD" w:rsidP="009B575C">
            <w:pPr>
              <w:spacing w:after="0"/>
              <w:rPr>
                <w:rFonts w:ascii="Times New Roman" w:hAnsi="Times New Roman"/>
                <w:bCs/>
                <w:sz w:val="20"/>
                <w:szCs w:val="20"/>
              </w:rPr>
            </w:pPr>
            <w:r w:rsidRPr="00513485">
              <w:rPr>
                <w:rFonts w:ascii="Times New Roman" w:hAnsi="Times New Roman"/>
                <w:bCs/>
                <w:sz w:val="20"/>
                <w:szCs w:val="20"/>
              </w:rPr>
              <w:t>Усваивают правило написания гласных перед Н в полных и кратких страдательных причастиях. Выполняют упражнения, руководствуясь правилом.</w:t>
            </w:r>
          </w:p>
        </w:tc>
        <w:tc>
          <w:tcPr>
            <w:tcW w:w="2976" w:type="dxa"/>
          </w:tcPr>
          <w:p w:rsidR="00B10ECD" w:rsidRPr="007A3E00" w:rsidRDefault="00B10ECD" w:rsidP="009B575C">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E17DF8">
            <w:pPr>
              <w:rPr>
                <w:rFonts w:ascii="Times New Roman" w:hAnsi="Times New Roman"/>
                <w:sz w:val="24"/>
                <w:szCs w:val="24"/>
              </w:rPr>
            </w:pPr>
            <w:r w:rsidRPr="007A3E00">
              <w:rPr>
                <w:rFonts w:ascii="Times New Roman" w:hAnsi="Times New Roman"/>
                <w:sz w:val="24"/>
                <w:szCs w:val="24"/>
              </w:rPr>
              <w:t xml:space="preserve">Одна и две буквы Н в </w:t>
            </w:r>
            <w:r w:rsidRPr="007A3E00">
              <w:rPr>
                <w:rFonts w:ascii="Times New Roman" w:hAnsi="Times New Roman"/>
                <w:sz w:val="24"/>
                <w:szCs w:val="24"/>
              </w:rPr>
              <w:lastRenderedPageBreak/>
              <w:t xml:space="preserve">суффиксах страдательных причастий прошедшего времени. Одна буква </w:t>
            </w:r>
            <w:r w:rsidRPr="007A3E00">
              <w:rPr>
                <w:rFonts w:ascii="Times New Roman" w:hAnsi="Times New Roman"/>
                <w:b/>
                <w:i/>
                <w:sz w:val="24"/>
                <w:szCs w:val="24"/>
              </w:rPr>
              <w:t>н</w:t>
            </w:r>
            <w:r w:rsidRPr="007A3E00">
              <w:rPr>
                <w:rFonts w:ascii="Times New Roman" w:hAnsi="Times New Roman"/>
                <w:sz w:val="24"/>
                <w:szCs w:val="24"/>
              </w:rPr>
              <w:t xml:space="preserve"> в отглагольных прилагательных</w:t>
            </w:r>
            <w:r>
              <w:rPr>
                <w:rFonts w:ascii="Times New Roman" w:hAnsi="Times New Roman"/>
                <w:sz w:val="24"/>
                <w:szCs w:val="24"/>
              </w:rPr>
              <w:t>.</w:t>
            </w:r>
          </w:p>
        </w:tc>
        <w:tc>
          <w:tcPr>
            <w:tcW w:w="708" w:type="dxa"/>
            <w:gridSpan w:val="4"/>
            <w:shd w:val="clear" w:color="auto" w:fill="auto"/>
          </w:tcPr>
          <w:p w:rsidR="00B10ECD" w:rsidRPr="00952059" w:rsidRDefault="00B10ECD" w:rsidP="00C458D9">
            <w:pPr>
              <w:spacing w:after="0"/>
              <w:rPr>
                <w:rFonts w:ascii="Times New Roman" w:hAnsi="Times New Roman"/>
                <w:sz w:val="24"/>
                <w:szCs w:val="24"/>
              </w:rPr>
            </w:pPr>
            <w:r w:rsidRPr="00952059">
              <w:rPr>
                <w:rFonts w:ascii="Times New Roman" w:hAnsi="Times New Roman"/>
                <w:sz w:val="24"/>
                <w:szCs w:val="24"/>
              </w:rPr>
              <w:lastRenderedPageBreak/>
              <w:t>2</w:t>
            </w:r>
          </w:p>
        </w:tc>
        <w:tc>
          <w:tcPr>
            <w:tcW w:w="6096" w:type="dxa"/>
            <w:gridSpan w:val="3"/>
            <w:shd w:val="clear" w:color="auto" w:fill="auto"/>
          </w:tcPr>
          <w:p w:rsidR="00B10ECD" w:rsidRPr="00513485" w:rsidRDefault="00B10ECD" w:rsidP="009B575C">
            <w:pPr>
              <w:spacing w:after="0"/>
              <w:rPr>
                <w:rFonts w:ascii="Times New Roman" w:hAnsi="Times New Roman"/>
                <w:bCs/>
                <w:sz w:val="20"/>
                <w:szCs w:val="20"/>
              </w:rPr>
            </w:pPr>
            <w:r w:rsidRPr="00513485">
              <w:rPr>
                <w:rFonts w:ascii="Times New Roman" w:hAnsi="Times New Roman"/>
                <w:bCs/>
                <w:sz w:val="20"/>
                <w:szCs w:val="20"/>
              </w:rPr>
              <w:t xml:space="preserve">Усваивают правила написания одной и двух букв Н в суффиксах </w:t>
            </w:r>
            <w:r w:rsidRPr="00513485">
              <w:rPr>
                <w:rFonts w:ascii="Times New Roman" w:hAnsi="Times New Roman"/>
                <w:bCs/>
                <w:sz w:val="20"/>
                <w:szCs w:val="20"/>
              </w:rPr>
              <w:lastRenderedPageBreak/>
              <w:t>страдательных причастий и кратких отглагольных прилагательных. Выполняют упражнения, руководствуясь правилом.</w:t>
            </w:r>
          </w:p>
        </w:tc>
        <w:tc>
          <w:tcPr>
            <w:tcW w:w="2976" w:type="dxa"/>
          </w:tcPr>
          <w:p w:rsidR="00B10ECD" w:rsidRPr="007A3E00" w:rsidRDefault="00B10ECD" w:rsidP="009B575C">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077041">
            <w:pPr>
              <w:rPr>
                <w:rFonts w:ascii="Times New Roman" w:hAnsi="Times New Roman"/>
                <w:sz w:val="24"/>
                <w:szCs w:val="24"/>
              </w:rPr>
            </w:pPr>
            <w:r w:rsidRPr="007A3E00">
              <w:rPr>
                <w:rFonts w:ascii="Times New Roman" w:hAnsi="Times New Roman"/>
                <w:sz w:val="24"/>
                <w:szCs w:val="24"/>
              </w:rPr>
              <w:t>Одна и две буквы Н в суффиксах страдательных причастий и кратких отглагольных прилагательных.</w:t>
            </w:r>
          </w:p>
        </w:tc>
        <w:tc>
          <w:tcPr>
            <w:tcW w:w="708" w:type="dxa"/>
            <w:gridSpan w:val="4"/>
            <w:shd w:val="clear" w:color="auto" w:fill="auto"/>
          </w:tcPr>
          <w:p w:rsidR="00B10ECD" w:rsidRPr="00077041" w:rsidRDefault="00B10ECD" w:rsidP="00C458D9">
            <w:pPr>
              <w:spacing w:after="0"/>
              <w:rPr>
                <w:rFonts w:ascii="Times New Roman" w:hAnsi="Times New Roman"/>
                <w:sz w:val="24"/>
                <w:szCs w:val="24"/>
              </w:rPr>
            </w:pPr>
            <w:r w:rsidRPr="00077041">
              <w:rPr>
                <w:rFonts w:ascii="Times New Roman" w:hAnsi="Times New Roman"/>
                <w:sz w:val="24"/>
                <w:szCs w:val="24"/>
              </w:rPr>
              <w:t>2</w:t>
            </w:r>
            <w:r>
              <w:rPr>
                <w:rFonts w:ascii="Times New Roman" w:hAnsi="Times New Roman"/>
                <w:sz w:val="24"/>
                <w:szCs w:val="24"/>
              </w:rPr>
              <w:t>+2р</w:t>
            </w:r>
          </w:p>
        </w:tc>
        <w:tc>
          <w:tcPr>
            <w:tcW w:w="6096" w:type="dxa"/>
            <w:gridSpan w:val="3"/>
            <w:shd w:val="clear" w:color="auto" w:fill="auto"/>
          </w:tcPr>
          <w:p w:rsidR="00B10ECD" w:rsidRPr="00513485" w:rsidRDefault="00B10ECD" w:rsidP="009B575C">
            <w:pPr>
              <w:spacing w:after="0"/>
              <w:rPr>
                <w:rFonts w:ascii="Times New Roman" w:hAnsi="Times New Roman"/>
                <w:bCs/>
                <w:sz w:val="20"/>
                <w:szCs w:val="20"/>
              </w:rPr>
            </w:pPr>
            <w:r w:rsidRPr="00513485">
              <w:rPr>
                <w:rFonts w:ascii="Times New Roman" w:hAnsi="Times New Roman"/>
                <w:bCs/>
                <w:sz w:val="20"/>
                <w:szCs w:val="20"/>
              </w:rPr>
              <w:t>Усваивают правила написания одной и двух букв Н в суффиксах страдательных причастий и кратких отглагольных прилагательных. Выполняют упражнения, руководствуясь правилом.</w:t>
            </w:r>
          </w:p>
        </w:tc>
        <w:tc>
          <w:tcPr>
            <w:tcW w:w="2976" w:type="dxa"/>
          </w:tcPr>
          <w:p w:rsidR="00B10ECD" w:rsidRPr="007A3E00" w:rsidRDefault="00B10ECD" w:rsidP="009B575C">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077041">
            <w:pPr>
              <w:rPr>
                <w:rFonts w:ascii="Times New Roman" w:hAnsi="Times New Roman"/>
                <w:sz w:val="24"/>
                <w:szCs w:val="24"/>
              </w:rPr>
            </w:pPr>
            <w:r w:rsidRPr="007A3E00">
              <w:rPr>
                <w:rFonts w:ascii="Times New Roman" w:hAnsi="Times New Roman"/>
                <w:sz w:val="24"/>
                <w:szCs w:val="24"/>
              </w:rPr>
              <w:t>Морфологический разбор причастий.</w:t>
            </w:r>
          </w:p>
        </w:tc>
        <w:tc>
          <w:tcPr>
            <w:tcW w:w="708" w:type="dxa"/>
            <w:gridSpan w:val="4"/>
            <w:shd w:val="clear" w:color="auto" w:fill="auto"/>
          </w:tcPr>
          <w:p w:rsidR="00B10ECD" w:rsidRPr="00077041" w:rsidRDefault="00B10ECD" w:rsidP="00C458D9">
            <w:pPr>
              <w:spacing w:after="0"/>
              <w:rPr>
                <w:rFonts w:ascii="Times New Roman" w:hAnsi="Times New Roman"/>
                <w:sz w:val="24"/>
                <w:szCs w:val="24"/>
              </w:rPr>
            </w:pPr>
            <w:r w:rsidRPr="00077041">
              <w:rPr>
                <w:rFonts w:ascii="Times New Roman" w:hAnsi="Times New Roman"/>
                <w:sz w:val="24"/>
                <w:szCs w:val="24"/>
              </w:rPr>
              <w:t>1</w:t>
            </w:r>
          </w:p>
        </w:tc>
        <w:tc>
          <w:tcPr>
            <w:tcW w:w="6096" w:type="dxa"/>
            <w:gridSpan w:val="3"/>
            <w:shd w:val="clear" w:color="auto" w:fill="auto"/>
          </w:tcPr>
          <w:p w:rsidR="00B10ECD" w:rsidRPr="00513485" w:rsidRDefault="00B10ECD" w:rsidP="00E17DF8">
            <w:pPr>
              <w:spacing w:after="0"/>
              <w:rPr>
                <w:rFonts w:ascii="Times New Roman" w:hAnsi="Times New Roman"/>
                <w:bCs/>
                <w:sz w:val="20"/>
                <w:szCs w:val="20"/>
              </w:rPr>
            </w:pPr>
            <w:r w:rsidRPr="00513485">
              <w:rPr>
                <w:rFonts w:ascii="Times New Roman" w:hAnsi="Times New Roman"/>
                <w:bCs/>
                <w:sz w:val="20"/>
                <w:szCs w:val="20"/>
              </w:rPr>
              <w:t>Характеризуют причастие по его морфологическим признакам и синтаксической роли. Выполняют устный и письменный морфологический разбор причастий.</w:t>
            </w:r>
          </w:p>
        </w:tc>
        <w:tc>
          <w:tcPr>
            <w:tcW w:w="2976" w:type="dxa"/>
          </w:tcPr>
          <w:p w:rsidR="00B10ECD" w:rsidRPr="007A3E00" w:rsidRDefault="00B10ECD" w:rsidP="00E17DF8">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077041">
            <w:pPr>
              <w:rPr>
                <w:rFonts w:ascii="Times New Roman" w:hAnsi="Times New Roman"/>
                <w:sz w:val="24"/>
                <w:szCs w:val="24"/>
              </w:rPr>
            </w:pPr>
            <w:r w:rsidRPr="007A3E00">
              <w:rPr>
                <w:rFonts w:ascii="Times New Roman" w:hAnsi="Times New Roman"/>
                <w:sz w:val="24"/>
                <w:szCs w:val="24"/>
              </w:rPr>
              <w:t>Слитное и раздельное написание НЕ с причастиями.</w:t>
            </w:r>
          </w:p>
        </w:tc>
        <w:tc>
          <w:tcPr>
            <w:tcW w:w="708" w:type="dxa"/>
            <w:gridSpan w:val="4"/>
            <w:shd w:val="clear" w:color="auto" w:fill="auto"/>
          </w:tcPr>
          <w:p w:rsidR="00B10ECD" w:rsidRPr="00077041" w:rsidRDefault="00B10ECD" w:rsidP="00C458D9">
            <w:pPr>
              <w:spacing w:after="0"/>
              <w:rPr>
                <w:rFonts w:ascii="Times New Roman" w:hAnsi="Times New Roman"/>
                <w:sz w:val="24"/>
                <w:szCs w:val="24"/>
              </w:rPr>
            </w:pPr>
            <w:r w:rsidRPr="00077041">
              <w:rPr>
                <w:rFonts w:ascii="Times New Roman" w:hAnsi="Times New Roman"/>
                <w:sz w:val="24"/>
                <w:szCs w:val="24"/>
              </w:rPr>
              <w:t>2</w:t>
            </w:r>
          </w:p>
        </w:tc>
        <w:tc>
          <w:tcPr>
            <w:tcW w:w="6096" w:type="dxa"/>
            <w:gridSpan w:val="3"/>
            <w:shd w:val="clear" w:color="auto" w:fill="auto"/>
          </w:tcPr>
          <w:p w:rsidR="00B10ECD" w:rsidRPr="00513485" w:rsidRDefault="00B10ECD" w:rsidP="00DD067C">
            <w:pPr>
              <w:spacing w:after="0"/>
              <w:rPr>
                <w:rFonts w:ascii="Times New Roman" w:hAnsi="Times New Roman"/>
                <w:bCs/>
                <w:sz w:val="20"/>
                <w:szCs w:val="20"/>
              </w:rPr>
            </w:pPr>
            <w:r w:rsidRPr="00513485">
              <w:rPr>
                <w:rFonts w:ascii="Times New Roman" w:hAnsi="Times New Roman"/>
                <w:bCs/>
                <w:sz w:val="20"/>
                <w:szCs w:val="20"/>
              </w:rPr>
              <w:t xml:space="preserve">Усваивают правило написания слитного и раздельного написания НЕ с причастиями. Выполняют упражнения, руководствуясь правилом. </w:t>
            </w:r>
          </w:p>
          <w:p w:rsidR="00B10ECD" w:rsidRPr="00513485" w:rsidRDefault="00B10ECD" w:rsidP="00E17DF8">
            <w:pPr>
              <w:spacing w:after="0"/>
              <w:rPr>
                <w:rFonts w:ascii="Times New Roman" w:hAnsi="Times New Roman"/>
                <w:bCs/>
                <w:sz w:val="20"/>
                <w:szCs w:val="20"/>
              </w:rPr>
            </w:pPr>
          </w:p>
        </w:tc>
        <w:tc>
          <w:tcPr>
            <w:tcW w:w="2976" w:type="dxa"/>
          </w:tcPr>
          <w:p w:rsidR="00B10ECD" w:rsidRPr="007A3E00" w:rsidRDefault="00B10ECD" w:rsidP="00DD067C">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077041">
            <w:pPr>
              <w:rPr>
                <w:rFonts w:ascii="Times New Roman" w:hAnsi="Times New Roman"/>
                <w:sz w:val="24"/>
                <w:szCs w:val="24"/>
              </w:rPr>
            </w:pPr>
            <w:r w:rsidRPr="007A3E00">
              <w:rPr>
                <w:rFonts w:ascii="Times New Roman" w:hAnsi="Times New Roman"/>
                <w:sz w:val="24"/>
                <w:szCs w:val="24"/>
              </w:rPr>
              <w:t>Буквы Е и Ё после шипящих в суффиксах страдательных причастий прошедшего времени.</w:t>
            </w:r>
          </w:p>
        </w:tc>
        <w:tc>
          <w:tcPr>
            <w:tcW w:w="708" w:type="dxa"/>
            <w:gridSpan w:val="4"/>
            <w:shd w:val="clear" w:color="auto" w:fill="auto"/>
          </w:tcPr>
          <w:p w:rsidR="00B10ECD" w:rsidRPr="00077041" w:rsidRDefault="00B10ECD" w:rsidP="00C458D9">
            <w:pPr>
              <w:spacing w:after="0"/>
              <w:rPr>
                <w:rFonts w:ascii="Times New Roman" w:hAnsi="Times New Roman"/>
                <w:sz w:val="24"/>
                <w:szCs w:val="24"/>
              </w:rPr>
            </w:pPr>
            <w:r w:rsidRPr="00077041">
              <w:rPr>
                <w:rFonts w:ascii="Times New Roman" w:hAnsi="Times New Roman"/>
                <w:sz w:val="24"/>
                <w:szCs w:val="24"/>
              </w:rPr>
              <w:t>2</w:t>
            </w:r>
            <w:r>
              <w:rPr>
                <w:rFonts w:ascii="Times New Roman" w:hAnsi="Times New Roman"/>
                <w:sz w:val="24"/>
                <w:szCs w:val="24"/>
              </w:rPr>
              <w:t>+2р</w:t>
            </w:r>
          </w:p>
        </w:tc>
        <w:tc>
          <w:tcPr>
            <w:tcW w:w="6096" w:type="dxa"/>
            <w:gridSpan w:val="3"/>
            <w:shd w:val="clear" w:color="auto" w:fill="auto"/>
          </w:tcPr>
          <w:p w:rsidR="00B10ECD" w:rsidRPr="00513485" w:rsidRDefault="00B10ECD" w:rsidP="00535C76">
            <w:pPr>
              <w:spacing w:after="0"/>
              <w:rPr>
                <w:rFonts w:ascii="Times New Roman" w:hAnsi="Times New Roman"/>
                <w:bCs/>
                <w:sz w:val="20"/>
                <w:szCs w:val="20"/>
              </w:rPr>
            </w:pPr>
            <w:r w:rsidRPr="00513485">
              <w:rPr>
                <w:rFonts w:ascii="Times New Roman" w:hAnsi="Times New Roman"/>
                <w:bCs/>
                <w:sz w:val="20"/>
                <w:szCs w:val="20"/>
              </w:rPr>
              <w:t>Усваивают правило написания букв Е и Ё после шипящих в суффиксах страдательных причастий прошедшего времени. Выполняют упражнения, руководствуясь правилом.</w:t>
            </w:r>
          </w:p>
        </w:tc>
        <w:tc>
          <w:tcPr>
            <w:tcW w:w="2976" w:type="dxa"/>
          </w:tcPr>
          <w:p w:rsidR="00B10ECD" w:rsidRPr="007A3E00" w:rsidRDefault="00B10ECD" w:rsidP="00DD067C">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DD067C">
            <w:pPr>
              <w:rPr>
                <w:rFonts w:ascii="Times New Roman" w:hAnsi="Times New Roman"/>
                <w:sz w:val="24"/>
                <w:szCs w:val="24"/>
              </w:rPr>
            </w:pPr>
            <w:r w:rsidRPr="007A3E00">
              <w:rPr>
                <w:rFonts w:ascii="Times New Roman" w:hAnsi="Times New Roman"/>
                <w:sz w:val="24"/>
                <w:szCs w:val="24"/>
              </w:rPr>
              <w:t>Повторение</w:t>
            </w:r>
            <w:r>
              <w:rPr>
                <w:rFonts w:ascii="Times New Roman" w:hAnsi="Times New Roman"/>
                <w:sz w:val="24"/>
                <w:szCs w:val="24"/>
              </w:rPr>
              <w:t>.</w:t>
            </w:r>
          </w:p>
        </w:tc>
        <w:tc>
          <w:tcPr>
            <w:tcW w:w="708" w:type="dxa"/>
            <w:gridSpan w:val="4"/>
            <w:shd w:val="clear" w:color="auto" w:fill="auto"/>
          </w:tcPr>
          <w:p w:rsidR="00B10ECD" w:rsidRPr="00077041" w:rsidRDefault="00B10ECD" w:rsidP="00C458D9">
            <w:pPr>
              <w:spacing w:after="0"/>
              <w:rPr>
                <w:rFonts w:ascii="Times New Roman" w:hAnsi="Times New Roman"/>
                <w:sz w:val="24"/>
                <w:szCs w:val="24"/>
              </w:rPr>
            </w:pPr>
            <w:r w:rsidRPr="00077041">
              <w:rPr>
                <w:rFonts w:ascii="Times New Roman" w:hAnsi="Times New Roman"/>
                <w:sz w:val="24"/>
                <w:szCs w:val="24"/>
              </w:rPr>
              <w:t>2</w:t>
            </w:r>
          </w:p>
        </w:tc>
        <w:tc>
          <w:tcPr>
            <w:tcW w:w="6096" w:type="dxa"/>
            <w:gridSpan w:val="3"/>
            <w:shd w:val="clear" w:color="auto" w:fill="auto"/>
          </w:tcPr>
          <w:p w:rsidR="00B10ECD" w:rsidRPr="00513485" w:rsidRDefault="00B10ECD" w:rsidP="00DD067C">
            <w:pPr>
              <w:spacing w:after="0"/>
              <w:rPr>
                <w:rFonts w:ascii="Times New Roman" w:hAnsi="Times New Roman"/>
                <w:bCs/>
                <w:sz w:val="20"/>
                <w:szCs w:val="20"/>
              </w:rPr>
            </w:pPr>
            <w:r w:rsidRPr="00513485">
              <w:rPr>
                <w:rFonts w:ascii="Times New Roman" w:hAnsi="Times New Roman"/>
                <w:bCs/>
                <w:sz w:val="20"/>
                <w:szCs w:val="20"/>
              </w:rPr>
              <w:t>Отвечают на контрольные вопросы  и выполняют контрольные задания. Составляют и заполняют таблицы. Распределяют причастия в зависимости от орфограмм.</w:t>
            </w:r>
          </w:p>
        </w:tc>
        <w:tc>
          <w:tcPr>
            <w:tcW w:w="2976" w:type="dxa"/>
          </w:tcPr>
          <w:p w:rsidR="00B10ECD" w:rsidRPr="007A3E00" w:rsidRDefault="00B10ECD" w:rsidP="00DD067C">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535C76">
            <w:pPr>
              <w:rPr>
                <w:rFonts w:ascii="Times New Roman" w:hAnsi="Times New Roman"/>
                <w:b/>
                <w:bCs/>
                <w:sz w:val="24"/>
                <w:szCs w:val="24"/>
                <w:u w:val="single"/>
              </w:rPr>
            </w:pPr>
            <w:r w:rsidRPr="00E65B49">
              <w:rPr>
                <w:rFonts w:ascii="Times New Roman" w:hAnsi="Times New Roman"/>
                <w:bCs/>
                <w:i/>
                <w:sz w:val="24"/>
                <w:szCs w:val="24"/>
              </w:rPr>
              <w:t>Деепричастие</w:t>
            </w:r>
          </w:p>
        </w:tc>
        <w:tc>
          <w:tcPr>
            <w:tcW w:w="992" w:type="dxa"/>
            <w:gridSpan w:val="2"/>
            <w:shd w:val="clear" w:color="auto" w:fill="auto"/>
          </w:tcPr>
          <w:p w:rsidR="00B10ECD" w:rsidRPr="007A3E00" w:rsidRDefault="00B10ECD" w:rsidP="00535C76">
            <w:pPr>
              <w:spacing w:after="0"/>
              <w:rPr>
                <w:rFonts w:ascii="Times New Roman" w:hAnsi="Times New Roman"/>
                <w:b/>
                <w:sz w:val="24"/>
                <w:szCs w:val="24"/>
                <w:u w:val="single"/>
              </w:rPr>
            </w:pPr>
            <w:r>
              <w:rPr>
                <w:rFonts w:ascii="Times New Roman" w:hAnsi="Times New Roman"/>
                <w:b/>
                <w:i/>
                <w:sz w:val="24"/>
                <w:szCs w:val="24"/>
              </w:rPr>
              <w:t>(</w:t>
            </w:r>
            <w:r w:rsidR="0015708B">
              <w:rPr>
                <w:rFonts w:ascii="Times New Roman" w:hAnsi="Times New Roman"/>
                <w:b/>
                <w:i/>
                <w:sz w:val="24"/>
                <w:szCs w:val="24"/>
              </w:rPr>
              <w:t>10</w:t>
            </w:r>
            <w:r w:rsidRPr="00077041">
              <w:rPr>
                <w:rFonts w:ascii="Times New Roman" w:hAnsi="Times New Roman"/>
                <w:b/>
                <w:i/>
                <w:sz w:val="24"/>
                <w:szCs w:val="24"/>
              </w:rPr>
              <w:t>+1</w:t>
            </w:r>
            <w:r>
              <w:rPr>
                <w:rFonts w:ascii="Times New Roman" w:hAnsi="Times New Roman"/>
                <w:b/>
                <w:i/>
                <w:sz w:val="24"/>
                <w:szCs w:val="24"/>
              </w:rPr>
              <w:t>р.р.)</w:t>
            </w:r>
          </w:p>
        </w:tc>
        <w:tc>
          <w:tcPr>
            <w:tcW w:w="3544" w:type="dxa"/>
            <w:gridSpan w:val="4"/>
            <w:shd w:val="clear" w:color="auto" w:fill="auto"/>
          </w:tcPr>
          <w:p w:rsidR="00B10ECD" w:rsidRPr="007A3E00" w:rsidRDefault="00B10ECD" w:rsidP="00DD067C">
            <w:pPr>
              <w:rPr>
                <w:rFonts w:ascii="Times New Roman" w:hAnsi="Times New Roman"/>
                <w:sz w:val="24"/>
                <w:szCs w:val="24"/>
              </w:rPr>
            </w:pPr>
            <w:r w:rsidRPr="007A3E00">
              <w:rPr>
                <w:rFonts w:ascii="Times New Roman" w:hAnsi="Times New Roman"/>
                <w:bCs/>
                <w:sz w:val="24"/>
                <w:szCs w:val="24"/>
              </w:rPr>
              <w:t>Деепричастие как часть речи</w:t>
            </w:r>
          </w:p>
        </w:tc>
        <w:tc>
          <w:tcPr>
            <w:tcW w:w="708" w:type="dxa"/>
            <w:gridSpan w:val="4"/>
            <w:shd w:val="clear" w:color="auto" w:fill="auto"/>
          </w:tcPr>
          <w:p w:rsidR="00B10ECD" w:rsidRPr="00077041" w:rsidRDefault="00B10ECD" w:rsidP="00C458D9">
            <w:pPr>
              <w:spacing w:after="0"/>
              <w:rPr>
                <w:rFonts w:ascii="Times New Roman" w:hAnsi="Times New Roman"/>
                <w:sz w:val="24"/>
                <w:szCs w:val="24"/>
              </w:rPr>
            </w:pPr>
            <w:r w:rsidRPr="00077041">
              <w:rPr>
                <w:rFonts w:ascii="Times New Roman" w:hAnsi="Times New Roman"/>
                <w:sz w:val="24"/>
                <w:szCs w:val="24"/>
              </w:rPr>
              <w:t>1</w:t>
            </w:r>
          </w:p>
        </w:tc>
        <w:tc>
          <w:tcPr>
            <w:tcW w:w="6096" w:type="dxa"/>
            <w:gridSpan w:val="3"/>
            <w:shd w:val="clear" w:color="auto" w:fill="auto"/>
          </w:tcPr>
          <w:p w:rsidR="00B10ECD" w:rsidRPr="00513485" w:rsidRDefault="00B10ECD" w:rsidP="00DD067C">
            <w:pPr>
              <w:spacing w:after="0"/>
              <w:rPr>
                <w:rFonts w:ascii="Times New Roman" w:hAnsi="Times New Roman"/>
                <w:bCs/>
                <w:sz w:val="20"/>
                <w:szCs w:val="20"/>
              </w:rPr>
            </w:pPr>
            <w:r w:rsidRPr="00513485">
              <w:rPr>
                <w:rFonts w:ascii="Times New Roman" w:hAnsi="Times New Roman"/>
                <w:bCs/>
                <w:sz w:val="20"/>
                <w:szCs w:val="20"/>
              </w:rPr>
              <w:t>Анализируют и характеризуют общекатегориальное значение, морфологические признаки и синтаксическую роль деепричастия. Опознают деепричастие как самостоятельную часть речи.</w:t>
            </w:r>
          </w:p>
        </w:tc>
        <w:tc>
          <w:tcPr>
            <w:tcW w:w="2976" w:type="dxa"/>
          </w:tcPr>
          <w:p w:rsidR="00B10ECD" w:rsidRPr="007A3E00" w:rsidRDefault="00B10ECD" w:rsidP="00DD067C">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b/>
                <w:bCs/>
                <w:sz w:val="24"/>
                <w:szCs w:val="24"/>
                <w:u w:val="single"/>
              </w:rPr>
            </w:pPr>
            <w:r w:rsidRPr="007A3E00">
              <w:rPr>
                <w:rFonts w:ascii="Times New Roman" w:hAnsi="Times New Roman"/>
                <w:sz w:val="24"/>
                <w:szCs w:val="24"/>
              </w:rPr>
              <w:t>Деепричастный оборот. Запятые при деепричастном обороте.</w:t>
            </w:r>
          </w:p>
        </w:tc>
        <w:tc>
          <w:tcPr>
            <w:tcW w:w="708" w:type="dxa"/>
            <w:gridSpan w:val="4"/>
            <w:shd w:val="clear" w:color="auto" w:fill="auto"/>
          </w:tcPr>
          <w:p w:rsidR="00B10ECD" w:rsidRPr="00077041" w:rsidRDefault="00B10ECD" w:rsidP="00C458D9">
            <w:pPr>
              <w:spacing w:after="0"/>
              <w:rPr>
                <w:rFonts w:ascii="Times New Roman" w:hAnsi="Times New Roman"/>
                <w:sz w:val="24"/>
                <w:szCs w:val="24"/>
              </w:rPr>
            </w:pPr>
            <w:r w:rsidRPr="00077041">
              <w:rPr>
                <w:rFonts w:ascii="Times New Roman" w:hAnsi="Times New Roman"/>
                <w:sz w:val="24"/>
                <w:szCs w:val="24"/>
              </w:rPr>
              <w:t>2</w:t>
            </w:r>
          </w:p>
        </w:tc>
        <w:tc>
          <w:tcPr>
            <w:tcW w:w="6096" w:type="dxa"/>
            <w:gridSpan w:val="3"/>
            <w:shd w:val="clear" w:color="auto" w:fill="auto"/>
          </w:tcPr>
          <w:p w:rsidR="00B10ECD" w:rsidRPr="00513485" w:rsidRDefault="00B10ECD" w:rsidP="00DD067C">
            <w:pPr>
              <w:spacing w:after="0"/>
              <w:rPr>
                <w:rFonts w:ascii="Times New Roman" w:hAnsi="Times New Roman"/>
                <w:bCs/>
                <w:sz w:val="20"/>
                <w:szCs w:val="20"/>
              </w:rPr>
            </w:pPr>
            <w:r w:rsidRPr="00513485">
              <w:rPr>
                <w:rFonts w:ascii="Times New Roman" w:hAnsi="Times New Roman"/>
                <w:bCs/>
                <w:sz w:val="20"/>
                <w:szCs w:val="20"/>
              </w:rPr>
              <w:t>Определяют деепричастный оборот. Опознают деепричастные обороты и отмечают их с помощью графических обозначений</w:t>
            </w:r>
          </w:p>
        </w:tc>
        <w:tc>
          <w:tcPr>
            <w:tcW w:w="2976" w:type="dxa"/>
          </w:tcPr>
          <w:p w:rsidR="00B10ECD" w:rsidRPr="007A3E00" w:rsidRDefault="00B10ECD" w:rsidP="00DD067C">
            <w:pPr>
              <w:spacing w:after="0"/>
              <w:rPr>
                <w:rFonts w:ascii="Times New Roman" w:hAnsi="Times New Roman"/>
                <w:bCs/>
                <w:sz w:val="24"/>
                <w:szCs w:val="24"/>
              </w:rPr>
            </w:pPr>
          </w:p>
        </w:tc>
      </w:tr>
      <w:tr w:rsidR="00B10ECD" w:rsidRPr="007A3E00" w:rsidTr="00535C76">
        <w:trPr>
          <w:trHeight w:val="556"/>
        </w:trPr>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Раздельное написание НЕ с деепричастием.</w:t>
            </w:r>
          </w:p>
        </w:tc>
        <w:tc>
          <w:tcPr>
            <w:tcW w:w="708" w:type="dxa"/>
            <w:gridSpan w:val="4"/>
            <w:shd w:val="clear" w:color="auto" w:fill="auto"/>
          </w:tcPr>
          <w:p w:rsidR="00B10ECD" w:rsidRPr="00077041" w:rsidRDefault="00B10ECD" w:rsidP="00C458D9">
            <w:pPr>
              <w:spacing w:after="0"/>
              <w:rPr>
                <w:rFonts w:ascii="Times New Roman" w:hAnsi="Times New Roman"/>
                <w:sz w:val="24"/>
                <w:szCs w:val="24"/>
              </w:rPr>
            </w:pPr>
            <w:r w:rsidRPr="00077041">
              <w:rPr>
                <w:rFonts w:ascii="Times New Roman" w:hAnsi="Times New Roman"/>
                <w:sz w:val="24"/>
                <w:szCs w:val="24"/>
              </w:rPr>
              <w:t>1</w:t>
            </w:r>
          </w:p>
        </w:tc>
        <w:tc>
          <w:tcPr>
            <w:tcW w:w="6096" w:type="dxa"/>
            <w:gridSpan w:val="3"/>
            <w:shd w:val="clear" w:color="auto" w:fill="auto"/>
          </w:tcPr>
          <w:p w:rsidR="00B10ECD" w:rsidRPr="00513485" w:rsidRDefault="00B10ECD" w:rsidP="00DD067C">
            <w:pPr>
              <w:spacing w:after="0"/>
              <w:rPr>
                <w:rFonts w:ascii="Times New Roman" w:hAnsi="Times New Roman"/>
                <w:bCs/>
                <w:sz w:val="20"/>
                <w:szCs w:val="20"/>
              </w:rPr>
            </w:pPr>
            <w:r w:rsidRPr="00513485">
              <w:rPr>
                <w:rFonts w:ascii="Times New Roman" w:hAnsi="Times New Roman"/>
                <w:bCs/>
                <w:sz w:val="20"/>
                <w:szCs w:val="20"/>
              </w:rPr>
              <w:t xml:space="preserve">Усваивают правило написания </w:t>
            </w:r>
            <w:r w:rsidRPr="00513485">
              <w:rPr>
                <w:rFonts w:ascii="Times New Roman" w:hAnsi="Times New Roman"/>
                <w:b/>
                <w:bCs/>
                <w:i/>
                <w:sz w:val="20"/>
                <w:szCs w:val="20"/>
              </w:rPr>
              <w:t>НЕ</w:t>
            </w:r>
            <w:r w:rsidRPr="00513485">
              <w:rPr>
                <w:rFonts w:ascii="Times New Roman" w:hAnsi="Times New Roman"/>
                <w:bCs/>
                <w:sz w:val="20"/>
                <w:szCs w:val="20"/>
              </w:rPr>
              <w:t xml:space="preserve"> с деепричастием. Выполняют упражнения, руководствуясь правилом.</w:t>
            </w:r>
          </w:p>
        </w:tc>
        <w:tc>
          <w:tcPr>
            <w:tcW w:w="2976" w:type="dxa"/>
          </w:tcPr>
          <w:p w:rsidR="00B10ECD" w:rsidRPr="007A3E00" w:rsidRDefault="00B10ECD" w:rsidP="00DD067C">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Деепричастия несовершенного вида.</w:t>
            </w:r>
          </w:p>
        </w:tc>
        <w:tc>
          <w:tcPr>
            <w:tcW w:w="708" w:type="dxa"/>
            <w:gridSpan w:val="4"/>
            <w:shd w:val="clear" w:color="auto" w:fill="auto"/>
          </w:tcPr>
          <w:p w:rsidR="00B10ECD" w:rsidRPr="00077041" w:rsidRDefault="00B10ECD" w:rsidP="00C458D9">
            <w:pPr>
              <w:spacing w:after="0"/>
              <w:rPr>
                <w:rFonts w:ascii="Times New Roman" w:hAnsi="Times New Roman"/>
                <w:sz w:val="24"/>
                <w:szCs w:val="24"/>
              </w:rPr>
            </w:pPr>
            <w:r w:rsidRPr="00077041">
              <w:rPr>
                <w:rFonts w:ascii="Times New Roman" w:hAnsi="Times New Roman"/>
                <w:sz w:val="24"/>
                <w:szCs w:val="24"/>
              </w:rPr>
              <w:t>1</w:t>
            </w:r>
          </w:p>
        </w:tc>
        <w:tc>
          <w:tcPr>
            <w:tcW w:w="6096" w:type="dxa"/>
            <w:gridSpan w:val="3"/>
            <w:shd w:val="clear" w:color="auto" w:fill="auto"/>
          </w:tcPr>
          <w:p w:rsidR="00B10ECD" w:rsidRPr="00513485" w:rsidRDefault="00B10ECD" w:rsidP="00DD067C">
            <w:pPr>
              <w:spacing w:after="0"/>
              <w:rPr>
                <w:rFonts w:ascii="Times New Roman" w:hAnsi="Times New Roman"/>
                <w:bCs/>
                <w:sz w:val="20"/>
                <w:szCs w:val="20"/>
              </w:rPr>
            </w:pPr>
            <w:r w:rsidRPr="00513485">
              <w:rPr>
                <w:rFonts w:ascii="Times New Roman" w:hAnsi="Times New Roman"/>
                <w:bCs/>
                <w:sz w:val="20"/>
                <w:szCs w:val="20"/>
              </w:rPr>
              <w:t>Опознают деепричастия несовершенного вида. Анализируют материал таблицы. Выполняют тренировочные упражнения</w:t>
            </w:r>
          </w:p>
        </w:tc>
        <w:tc>
          <w:tcPr>
            <w:tcW w:w="2976" w:type="dxa"/>
          </w:tcPr>
          <w:p w:rsidR="00B10ECD" w:rsidRPr="007A3E00" w:rsidRDefault="00B10ECD" w:rsidP="00DD067C">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Деепричастия совершенного вида.</w:t>
            </w:r>
          </w:p>
        </w:tc>
        <w:tc>
          <w:tcPr>
            <w:tcW w:w="708" w:type="dxa"/>
            <w:gridSpan w:val="4"/>
            <w:shd w:val="clear" w:color="auto" w:fill="auto"/>
          </w:tcPr>
          <w:p w:rsidR="00B10ECD" w:rsidRPr="00077041" w:rsidRDefault="00B10ECD" w:rsidP="00C458D9">
            <w:pPr>
              <w:spacing w:after="0"/>
              <w:rPr>
                <w:rFonts w:ascii="Times New Roman" w:hAnsi="Times New Roman"/>
                <w:sz w:val="24"/>
                <w:szCs w:val="24"/>
              </w:rPr>
            </w:pPr>
            <w:r w:rsidRPr="00077041">
              <w:rPr>
                <w:rFonts w:ascii="Times New Roman" w:hAnsi="Times New Roman"/>
                <w:sz w:val="24"/>
                <w:szCs w:val="24"/>
              </w:rPr>
              <w:t>1</w:t>
            </w:r>
            <w:r>
              <w:rPr>
                <w:rFonts w:ascii="Times New Roman" w:hAnsi="Times New Roman"/>
                <w:sz w:val="24"/>
                <w:szCs w:val="24"/>
              </w:rPr>
              <w:t>+1р</w:t>
            </w:r>
          </w:p>
        </w:tc>
        <w:tc>
          <w:tcPr>
            <w:tcW w:w="6096" w:type="dxa"/>
            <w:gridSpan w:val="3"/>
            <w:shd w:val="clear" w:color="auto" w:fill="auto"/>
          </w:tcPr>
          <w:p w:rsidR="00B10ECD" w:rsidRPr="00513485" w:rsidRDefault="00B10ECD" w:rsidP="00DD067C">
            <w:pPr>
              <w:spacing w:after="0"/>
              <w:rPr>
                <w:rFonts w:ascii="Times New Roman" w:hAnsi="Times New Roman"/>
                <w:bCs/>
                <w:sz w:val="20"/>
                <w:szCs w:val="20"/>
              </w:rPr>
            </w:pPr>
            <w:r w:rsidRPr="00513485">
              <w:rPr>
                <w:rFonts w:ascii="Times New Roman" w:hAnsi="Times New Roman"/>
                <w:bCs/>
                <w:sz w:val="20"/>
                <w:szCs w:val="20"/>
              </w:rPr>
              <w:t>Опознают деепричастия совершенного вида. Анализируют материал таблицы. Выполняют тренировочные упражнения</w:t>
            </w:r>
          </w:p>
        </w:tc>
        <w:tc>
          <w:tcPr>
            <w:tcW w:w="2976" w:type="dxa"/>
          </w:tcPr>
          <w:p w:rsidR="00B10ECD" w:rsidRPr="007A3E00" w:rsidRDefault="00B10ECD" w:rsidP="00DD067C">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Морфологический разбор деепричастия.</w:t>
            </w:r>
          </w:p>
        </w:tc>
        <w:tc>
          <w:tcPr>
            <w:tcW w:w="708" w:type="dxa"/>
            <w:gridSpan w:val="4"/>
            <w:shd w:val="clear" w:color="auto" w:fill="auto"/>
          </w:tcPr>
          <w:p w:rsidR="00B10ECD" w:rsidRPr="00077041" w:rsidRDefault="00B10ECD" w:rsidP="00C458D9">
            <w:pPr>
              <w:spacing w:after="0"/>
              <w:rPr>
                <w:rFonts w:ascii="Times New Roman" w:hAnsi="Times New Roman"/>
                <w:sz w:val="24"/>
                <w:szCs w:val="24"/>
              </w:rPr>
            </w:pPr>
            <w:r w:rsidRPr="00077041">
              <w:rPr>
                <w:rFonts w:ascii="Times New Roman" w:hAnsi="Times New Roman"/>
                <w:sz w:val="24"/>
                <w:szCs w:val="24"/>
              </w:rPr>
              <w:t>1</w:t>
            </w:r>
          </w:p>
        </w:tc>
        <w:tc>
          <w:tcPr>
            <w:tcW w:w="6096" w:type="dxa"/>
            <w:gridSpan w:val="3"/>
            <w:shd w:val="clear" w:color="auto" w:fill="auto"/>
          </w:tcPr>
          <w:p w:rsidR="00B10ECD" w:rsidRPr="00513485" w:rsidRDefault="00B10ECD" w:rsidP="00DD067C">
            <w:pPr>
              <w:spacing w:after="0"/>
              <w:rPr>
                <w:rFonts w:ascii="Times New Roman" w:hAnsi="Times New Roman"/>
                <w:bCs/>
                <w:sz w:val="20"/>
                <w:szCs w:val="20"/>
              </w:rPr>
            </w:pPr>
            <w:r w:rsidRPr="00513485">
              <w:rPr>
                <w:rFonts w:ascii="Times New Roman" w:hAnsi="Times New Roman"/>
                <w:bCs/>
                <w:sz w:val="20"/>
                <w:szCs w:val="20"/>
              </w:rPr>
              <w:t>Характеризуют деепричастие по его морфологическим признакам и синтаксической роли. Выполняют устный и письменный морфологический разбор деепричастий.</w:t>
            </w:r>
          </w:p>
        </w:tc>
        <w:tc>
          <w:tcPr>
            <w:tcW w:w="2976" w:type="dxa"/>
          </w:tcPr>
          <w:p w:rsidR="00B10ECD" w:rsidRPr="007A3E00" w:rsidRDefault="00B10ECD" w:rsidP="00DD067C">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9C5F10">
            <w:pPr>
              <w:rPr>
                <w:rFonts w:ascii="Times New Roman" w:hAnsi="Times New Roman"/>
                <w:sz w:val="24"/>
                <w:szCs w:val="24"/>
              </w:rPr>
            </w:pPr>
            <w:r w:rsidRPr="007A3E00">
              <w:rPr>
                <w:rFonts w:ascii="Times New Roman" w:hAnsi="Times New Roman"/>
                <w:sz w:val="24"/>
                <w:szCs w:val="24"/>
              </w:rPr>
              <w:t>Повторение</w:t>
            </w:r>
          </w:p>
        </w:tc>
        <w:tc>
          <w:tcPr>
            <w:tcW w:w="708" w:type="dxa"/>
            <w:gridSpan w:val="4"/>
            <w:shd w:val="clear" w:color="auto" w:fill="auto"/>
          </w:tcPr>
          <w:p w:rsidR="00B10ECD" w:rsidRPr="00077041" w:rsidRDefault="0015708B" w:rsidP="00C458D9">
            <w:pPr>
              <w:spacing w:after="0"/>
              <w:rPr>
                <w:rFonts w:ascii="Times New Roman" w:hAnsi="Times New Roman"/>
                <w:sz w:val="24"/>
                <w:szCs w:val="24"/>
              </w:rPr>
            </w:pPr>
            <w:r>
              <w:rPr>
                <w:rFonts w:ascii="Times New Roman" w:hAnsi="Times New Roman"/>
                <w:sz w:val="24"/>
                <w:szCs w:val="24"/>
              </w:rPr>
              <w:t>3</w:t>
            </w:r>
          </w:p>
        </w:tc>
        <w:tc>
          <w:tcPr>
            <w:tcW w:w="6096" w:type="dxa"/>
            <w:gridSpan w:val="3"/>
            <w:shd w:val="clear" w:color="auto" w:fill="auto"/>
          </w:tcPr>
          <w:p w:rsidR="00B10ECD" w:rsidRPr="00513485" w:rsidRDefault="00B10ECD" w:rsidP="009C5F10">
            <w:pPr>
              <w:spacing w:after="0"/>
              <w:rPr>
                <w:rFonts w:ascii="Times New Roman" w:hAnsi="Times New Roman"/>
                <w:bCs/>
                <w:sz w:val="20"/>
                <w:szCs w:val="20"/>
              </w:rPr>
            </w:pPr>
            <w:r w:rsidRPr="00513485">
              <w:rPr>
                <w:rFonts w:ascii="Times New Roman" w:hAnsi="Times New Roman"/>
                <w:bCs/>
                <w:sz w:val="20"/>
                <w:szCs w:val="20"/>
              </w:rPr>
              <w:t>Отвечают на контрольные вопросы. Готовят сообщение на основе сложного плана со своими примерами. Образуют различные формы глаголов и деепричастий.</w:t>
            </w:r>
          </w:p>
        </w:tc>
        <w:tc>
          <w:tcPr>
            <w:tcW w:w="2976" w:type="dxa"/>
          </w:tcPr>
          <w:p w:rsidR="00B10ECD" w:rsidRPr="007A3E00" w:rsidRDefault="00B10ECD" w:rsidP="009C5F10">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E65B49" w:rsidRDefault="00B10ECD" w:rsidP="007356AF">
            <w:pPr>
              <w:rPr>
                <w:rFonts w:ascii="Times New Roman" w:hAnsi="Times New Roman"/>
                <w:bCs/>
                <w:i/>
                <w:sz w:val="24"/>
                <w:szCs w:val="24"/>
              </w:rPr>
            </w:pPr>
            <w:r w:rsidRPr="00E65B49">
              <w:rPr>
                <w:rFonts w:ascii="Times New Roman" w:hAnsi="Times New Roman"/>
                <w:bCs/>
                <w:i/>
                <w:sz w:val="24"/>
                <w:szCs w:val="24"/>
              </w:rPr>
              <w:t>Наречие</w:t>
            </w:r>
          </w:p>
          <w:p w:rsidR="00B10ECD" w:rsidRPr="007356AF" w:rsidRDefault="00B10ECD" w:rsidP="00C458D9">
            <w:pPr>
              <w:autoSpaceDE w:val="0"/>
              <w:autoSpaceDN w:val="0"/>
              <w:adjustRightInd w:val="0"/>
              <w:spacing w:after="0" w:line="240" w:lineRule="auto"/>
              <w:rPr>
                <w:rFonts w:ascii="Times New Roman" w:hAnsi="Times New Roman"/>
                <w:b/>
                <w:bCs/>
                <w:i/>
                <w:sz w:val="24"/>
                <w:szCs w:val="24"/>
              </w:rPr>
            </w:pPr>
          </w:p>
        </w:tc>
        <w:tc>
          <w:tcPr>
            <w:tcW w:w="992" w:type="dxa"/>
            <w:gridSpan w:val="2"/>
            <w:shd w:val="clear" w:color="auto" w:fill="auto"/>
          </w:tcPr>
          <w:p w:rsidR="00B10ECD" w:rsidRPr="007356AF" w:rsidRDefault="00B10ECD" w:rsidP="007356AF">
            <w:pPr>
              <w:spacing w:after="0"/>
              <w:rPr>
                <w:rFonts w:ascii="Times New Roman" w:hAnsi="Times New Roman"/>
                <w:b/>
                <w:i/>
                <w:sz w:val="24"/>
                <w:szCs w:val="24"/>
              </w:rPr>
            </w:pPr>
            <w:r>
              <w:rPr>
                <w:rFonts w:ascii="Times New Roman" w:hAnsi="Times New Roman"/>
                <w:b/>
                <w:i/>
                <w:sz w:val="24"/>
                <w:szCs w:val="24"/>
              </w:rPr>
              <w:t>(</w:t>
            </w:r>
            <w:r w:rsidRPr="007356AF">
              <w:rPr>
                <w:rFonts w:ascii="Times New Roman" w:hAnsi="Times New Roman"/>
                <w:b/>
                <w:i/>
                <w:sz w:val="24"/>
                <w:szCs w:val="24"/>
              </w:rPr>
              <w:t>2</w:t>
            </w:r>
            <w:r w:rsidR="0015708B">
              <w:rPr>
                <w:rFonts w:ascii="Times New Roman" w:hAnsi="Times New Roman"/>
                <w:b/>
                <w:i/>
                <w:sz w:val="24"/>
                <w:szCs w:val="24"/>
              </w:rPr>
              <w:t>6</w:t>
            </w:r>
            <w:r w:rsidRPr="007356AF">
              <w:rPr>
                <w:rFonts w:ascii="Times New Roman" w:hAnsi="Times New Roman"/>
                <w:b/>
                <w:i/>
                <w:sz w:val="24"/>
                <w:szCs w:val="24"/>
              </w:rPr>
              <w:t>+5р.р</w:t>
            </w:r>
            <w:r>
              <w:rPr>
                <w:rFonts w:ascii="Times New Roman" w:hAnsi="Times New Roman"/>
                <w:b/>
                <w:i/>
                <w:sz w:val="24"/>
                <w:szCs w:val="24"/>
              </w:rPr>
              <w:t>)</w:t>
            </w:r>
          </w:p>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bCs/>
                <w:sz w:val="24"/>
                <w:szCs w:val="24"/>
              </w:rPr>
              <w:t>Наречие как часть речи.</w:t>
            </w:r>
          </w:p>
        </w:tc>
        <w:tc>
          <w:tcPr>
            <w:tcW w:w="708" w:type="dxa"/>
            <w:gridSpan w:val="4"/>
            <w:shd w:val="clear" w:color="auto" w:fill="auto"/>
          </w:tcPr>
          <w:p w:rsidR="00B10ECD" w:rsidRPr="00077041" w:rsidRDefault="00B10ECD" w:rsidP="004A579C">
            <w:pPr>
              <w:rPr>
                <w:rFonts w:ascii="Times New Roman" w:hAnsi="Times New Roman"/>
                <w:sz w:val="24"/>
                <w:szCs w:val="24"/>
              </w:rPr>
            </w:pPr>
            <w:r w:rsidRPr="00077041">
              <w:rPr>
                <w:rFonts w:ascii="Times New Roman" w:hAnsi="Times New Roman"/>
                <w:sz w:val="24"/>
                <w:szCs w:val="24"/>
              </w:rPr>
              <w:t>1</w:t>
            </w:r>
          </w:p>
        </w:tc>
        <w:tc>
          <w:tcPr>
            <w:tcW w:w="6096" w:type="dxa"/>
            <w:gridSpan w:val="3"/>
            <w:shd w:val="clear" w:color="auto" w:fill="auto"/>
          </w:tcPr>
          <w:p w:rsidR="00B10ECD" w:rsidRPr="00513485" w:rsidRDefault="00B10ECD" w:rsidP="009C5F10">
            <w:pPr>
              <w:spacing w:after="0"/>
              <w:rPr>
                <w:rFonts w:ascii="Times New Roman" w:hAnsi="Times New Roman"/>
                <w:bCs/>
                <w:sz w:val="20"/>
                <w:szCs w:val="20"/>
              </w:rPr>
            </w:pPr>
            <w:r w:rsidRPr="00513485">
              <w:rPr>
                <w:rFonts w:ascii="Times New Roman" w:hAnsi="Times New Roman"/>
                <w:bCs/>
                <w:sz w:val="20"/>
                <w:szCs w:val="20"/>
              </w:rPr>
              <w:t>Анализируют и характеризуют общекатегориальное значение, морфологические признаки и синтаксическую роль наречия. Выписывают наречия  в словосочетаниях с другими словами</w:t>
            </w:r>
          </w:p>
        </w:tc>
        <w:tc>
          <w:tcPr>
            <w:tcW w:w="2976" w:type="dxa"/>
          </w:tcPr>
          <w:p w:rsidR="00B10ECD" w:rsidRPr="007A3E00" w:rsidRDefault="00B10ECD" w:rsidP="009C5F10">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b/>
                <w:bCs/>
                <w:sz w:val="24"/>
                <w:szCs w:val="24"/>
                <w:u w:val="single"/>
              </w:rPr>
            </w:pPr>
            <w:r w:rsidRPr="007A3E00">
              <w:rPr>
                <w:rFonts w:ascii="Times New Roman" w:hAnsi="Times New Roman"/>
                <w:sz w:val="24"/>
                <w:szCs w:val="24"/>
              </w:rPr>
              <w:t>Смысловые группы наречий.</w:t>
            </w:r>
          </w:p>
        </w:tc>
        <w:tc>
          <w:tcPr>
            <w:tcW w:w="708" w:type="dxa"/>
            <w:gridSpan w:val="4"/>
            <w:shd w:val="clear" w:color="auto" w:fill="auto"/>
          </w:tcPr>
          <w:p w:rsidR="00B10ECD" w:rsidRPr="00077041" w:rsidRDefault="00B10ECD" w:rsidP="00C458D9">
            <w:pPr>
              <w:spacing w:after="0"/>
              <w:rPr>
                <w:rFonts w:ascii="Times New Roman" w:hAnsi="Times New Roman"/>
                <w:sz w:val="24"/>
                <w:szCs w:val="24"/>
              </w:rPr>
            </w:pPr>
            <w:r w:rsidRPr="00077041">
              <w:rPr>
                <w:rFonts w:ascii="Times New Roman" w:hAnsi="Times New Roman"/>
                <w:sz w:val="24"/>
                <w:szCs w:val="24"/>
              </w:rPr>
              <w:t>2</w:t>
            </w:r>
          </w:p>
        </w:tc>
        <w:tc>
          <w:tcPr>
            <w:tcW w:w="6096" w:type="dxa"/>
            <w:gridSpan w:val="3"/>
            <w:shd w:val="clear" w:color="auto" w:fill="auto"/>
          </w:tcPr>
          <w:p w:rsidR="00B10ECD" w:rsidRPr="00513485" w:rsidRDefault="00B10ECD" w:rsidP="009C5F10">
            <w:pPr>
              <w:spacing w:after="0"/>
              <w:rPr>
                <w:rFonts w:ascii="Times New Roman" w:hAnsi="Times New Roman"/>
                <w:bCs/>
                <w:sz w:val="20"/>
                <w:szCs w:val="20"/>
              </w:rPr>
            </w:pPr>
            <w:r w:rsidRPr="00513485">
              <w:rPr>
                <w:rFonts w:ascii="Times New Roman" w:hAnsi="Times New Roman"/>
                <w:bCs/>
                <w:sz w:val="20"/>
                <w:szCs w:val="20"/>
              </w:rPr>
              <w:t>Распознают наречия разных разрядов. Составляют и выписывают рассказ с использованием в нем наречий. Выполняют творческое задание по картине.</w:t>
            </w:r>
          </w:p>
        </w:tc>
        <w:tc>
          <w:tcPr>
            <w:tcW w:w="2976" w:type="dxa"/>
          </w:tcPr>
          <w:p w:rsidR="00B10ECD" w:rsidRPr="007A3E00" w:rsidRDefault="00B10ECD" w:rsidP="009C5F10">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Степени сравнения наречий.</w:t>
            </w:r>
          </w:p>
        </w:tc>
        <w:tc>
          <w:tcPr>
            <w:tcW w:w="708" w:type="dxa"/>
            <w:gridSpan w:val="4"/>
            <w:shd w:val="clear" w:color="auto" w:fill="auto"/>
          </w:tcPr>
          <w:p w:rsidR="00B10ECD" w:rsidRPr="00077041" w:rsidRDefault="00B10ECD" w:rsidP="00C458D9">
            <w:pPr>
              <w:spacing w:after="0"/>
              <w:rPr>
                <w:rFonts w:ascii="Times New Roman" w:hAnsi="Times New Roman"/>
                <w:sz w:val="24"/>
                <w:szCs w:val="24"/>
              </w:rPr>
            </w:pPr>
            <w:r w:rsidRPr="00077041">
              <w:rPr>
                <w:rFonts w:ascii="Times New Roman" w:hAnsi="Times New Roman"/>
                <w:sz w:val="24"/>
                <w:szCs w:val="24"/>
              </w:rPr>
              <w:t>2</w:t>
            </w:r>
          </w:p>
        </w:tc>
        <w:tc>
          <w:tcPr>
            <w:tcW w:w="6096" w:type="dxa"/>
            <w:gridSpan w:val="3"/>
            <w:shd w:val="clear" w:color="auto" w:fill="auto"/>
          </w:tcPr>
          <w:p w:rsidR="00B10ECD" w:rsidRPr="00513485" w:rsidRDefault="00B10ECD" w:rsidP="009C5F10">
            <w:pPr>
              <w:spacing w:after="0"/>
              <w:rPr>
                <w:rFonts w:ascii="Times New Roman" w:hAnsi="Times New Roman"/>
                <w:bCs/>
                <w:sz w:val="20"/>
                <w:szCs w:val="20"/>
              </w:rPr>
            </w:pPr>
            <w:r w:rsidRPr="00513485">
              <w:rPr>
                <w:rFonts w:ascii="Times New Roman" w:hAnsi="Times New Roman"/>
                <w:bCs/>
                <w:sz w:val="20"/>
                <w:szCs w:val="20"/>
              </w:rPr>
              <w:t>Распознают степени сравнения наречий. Образуют разные формы наречий. Работают с текстами, опознавая наречие в разных формах.</w:t>
            </w:r>
          </w:p>
        </w:tc>
        <w:tc>
          <w:tcPr>
            <w:tcW w:w="2976" w:type="dxa"/>
          </w:tcPr>
          <w:p w:rsidR="00B10ECD" w:rsidRPr="007A3E00" w:rsidRDefault="00B10ECD" w:rsidP="009C5F10">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Морфологический разбор наречий.</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sidRPr="007356AF">
              <w:rPr>
                <w:rFonts w:ascii="Times New Roman" w:hAnsi="Times New Roman"/>
                <w:sz w:val="24"/>
                <w:szCs w:val="24"/>
              </w:rPr>
              <w:t>1</w:t>
            </w:r>
          </w:p>
        </w:tc>
        <w:tc>
          <w:tcPr>
            <w:tcW w:w="6096" w:type="dxa"/>
            <w:gridSpan w:val="3"/>
            <w:shd w:val="clear" w:color="auto" w:fill="auto"/>
          </w:tcPr>
          <w:p w:rsidR="00B10ECD" w:rsidRPr="00513485" w:rsidRDefault="00B10ECD" w:rsidP="009C5F10">
            <w:pPr>
              <w:spacing w:after="0"/>
              <w:rPr>
                <w:rFonts w:ascii="Times New Roman" w:hAnsi="Times New Roman"/>
                <w:bCs/>
                <w:sz w:val="20"/>
                <w:szCs w:val="20"/>
              </w:rPr>
            </w:pPr>
            <w:r w:rsidRPr="00513485">
              <w:rPr>
                <w:rFonts w:ascii="Times New Roman" w:hAnsi="Times New Roman"/>
                <w:bCs/>
                <w:sz w:val="20"/>
                <w:szCs w:val="20"/>
              </w:rPr>
              <w:t>Характеризуют наречие  по его морфологическим признакам и синтаксической роли. Выполняют устный и письменный морфологический разбор наречий.</w:t>
            </w:r>
          </w:p>
        </w:tc>
        <w:tc>
          <w:tcPr>
            <w:tcW w:w="2976" w:type="dxa"/>
          </w:tcPr>
          <w:p w:rsidR="00B10ECD" w:rsidRPr="007A3E00" w:rsidRDefault="00B10ECD" w:rsidP="009C5F10">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535C76" w:rsidRPr="007A3E00" w:rsidRDefault="00B10ECD" w:rsidP="007356AF">
            <w:pPr>
              <w:rPr>
                <w:rFonts w:ascii="Times New Roman" w:hAnsi="Times New Roman"/>
                <w:sz w:val="24"/>
                <w:szCs w:val="24"/>
              </w:rPr>
            </w:pPr>
            <w:r w:rsidRPr="007A3E00">
              <w:rPr>
                <w:rFonts w:ascii="Times New Roman" w:hAnsi="Times New Roman"/>
                <w:sz w:val="24"/>
                <w:szCs w:val="24"/>
              </w:rPr>
              <w:t>Слитное и раздельное написание НЕ с наречиями на –о и –е.</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sidRPr="007356AF">
              <w:rPr>
                <w:rFonts w:ascii="Times New Roman" w:hAnsi="Times New Roman"/>
                <w:sz w:val="24"/>
                <w:szCs w:val="24"/>
              </w:rPr>
              <w:t>2</w:t>
            </w:r>
          </w:p>
        </w:tc>
        <w:tc>
          <w:tcPr>
            <w:tcW w:w="6096" w:type="dxa"/>
            <w:gridSpan w:val="3"/>
            <w:shd w:val="clear" w:color="auto" w:fill="auto"/>
          </w:tcPr>
          <w:p w:rsidR="00B10ECD" w:rsidRPr="00513485" w:rsidRDefault="00B10ECD" w:rsidP="009B575C">
            <w:pPr>
              <w:spacing w:after="0"/>
              <w:rPr>
                <w:rFonts w:ascii="Times New Roman" w:hAnsi="Times New Roman"/>
                <w:bCs/>
                <w:sz w:val="20"/>
                <w:szCs w:val="20"/>
              </w:rPr>
            </w:pPr>
            <w:r w:rsidRPr="00513485">
              <w:rPr>
                <w:rFonts w:ascii="Times New Roman" w:hAnsi="Times New Roman"/>
                <w:bCs/>
                <w:sz w:val="20"/>
                <w:szCs w:val="20"/>
              </w:rPr>
              <w:t>Усваивают правило слитного и раздельного написания НЕ с наречиями на –о и –е. Выполняют упражнения, руководствуясь правилом.</w:t>
            </w:r>
          </w:p>
        </w:tc>
        <w:tc>
          <w:tcPr>
            <w:tcW w:w="2976" w:type="dxa"/>
          </w:tcPr>
          <w:p w:rsidR="00B10ECD" w:rsidRPr="007A3E00" w:rsidRDefault="00B10ECD" w:rsidP="009B575C">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Буквы Е и И в приставках НЕ и НИ отрицательных наречий.</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sidRPr="007356AF">
              <w:rPr>
                <w:rFonts w:ascii="Times New Roman" w:hAnsi="Times New Roman"/>
                <w:sz w:val="24"/>
                <w:szCs w:val="24"/>
              </w:rPr>
              <w:t>2</w:t>
            </w:r>
          </w:p>
        </w:tc>
        <w:tc>
          <w:tcPr>
            <w:tcW w:w="6096" w:type="dxa"/>
            <w:gridSpan w:val="3"/>
            <w:shd w:val="clear" w:color="auto" w:fill="auto"/>
          </w:tcPr>
          <w:p w:rsidR="00B10ECD" w:rsidRPr="00513485" w:rsidRDefault="00B10ECD" w:rsidP="009B575C">
            <w:pPr>
              <w:spacing w:after="0"/>
              <w:rPr>
                <w:rFonts w:ascii="Times New Roman" w:hAnsi="Times New Roman"/>
                <w:bCs/>
                <w:sz w:val="20"/>
                <w:szCs w:val="20"/>
              </w:rPr>
            </w:pPr>
            <w:r w:rsidRPr="00513485">
              <w:rPr>
                <w:rFonts w:ascii="Times New Roman" w:hAnsi="Times New Roman"/>
                <w:bCs/>
                <w:sz w:val="20"/>
                <w:szCs w:val="20"/>
              </w:rPr>
              <w:t>Усваивают правило написания букв Е и И в приставках НЕ и НИ отрицательных наречий. Выполняют упражнения, руководствуясь правилом.</w:t>
            </w:r>
          </w:p>
        </w:tc>
        <w:tc>
          <w:tcPr>
            <w:tcW w:w="2976" w:type="dxa"/>
          </w:tcPr>
          <w:p w:rsidR="00B10ECD" w:rsidRPr="007A3E00" w:rsidRDefault="00B10ECD" w:rsidP="009B575C">
            <w:pPr>
              <w:spacing w:after="0"/>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Одна и две буквы Н в наречиях на О и Е.</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sidRPr="007356AF">
              <w:rPr>
                <w:rFonts w:ascii="Times New Roman" w:hAnsi="Times New Roman"/>
                <w:sz w:val="24"/>
                <w:szCs w:val="24"/>
              </w:rPr>
              <w:t>3</w:t>
            </w:r>
          </w:p>
        </w:tc>
        <w:tc>
          <w:tcPr>
            <w:tcW w:w="6096" w:type="dxa"/>
            <w:gridSpan w:val="3"/>
            <w:shd w:val="clear" w:color="auto" w:fill="auto"/>
          </w:tcPr>
          <w:p w:rsidR="00B10ECD" w:rsidRPr="00513485" w:rsidRDefault="00B10ECD" w:rsidP="007356AF">
            <w:pPr>
              <w:rPr>
                <w:rFonts w:ascii="Times New Roman" w:hAnsi="Times New Roman"/>
                <w:bCs/>
                <w:sz w:val="20"/>
                <w:szCs w:val="20"/>
              </w:rPr>
            </w:pPr>
            <w:r w:rsidRPr="00513485">
              <w:rPr>
                <w:rFonts w:ascii="Times New Roman" w:hAnsi="Times New Roman"/>
                <w:bCs/>
                <w:sz w:val="20"/>
                <w:szCs w:val="20"/>
              </w:rPr>
              <w:t xml:space="preserve">Усваивают правило написания </w:t>
            </w:r>
            <w:r w:rsidRPr="00513485">
              <w:rPr>
                <w:rFonts w:ascii="Times New Roman" w:hAnsi="Times New Roman"/>
                <w:sz w:val="20"/>
                <w:szCs w:val="20"/>
              </w:rPr>
              <w:t>одной и двух букв Н в наречиях на О и Е.</w:t>
            </w:r>
            <w:r w:rsidRPr="00513485">
              <w:rPr>
                <w:rFonts w:ascii="Times New Roman" w:hAnsi="Times New Roman"/>
                <w:bCs/>
                <w:sz w:val="20"/>
                <w:szCs w:val="20"/>
              </w:rPr>
              <w:t xml:space="preserve"> Выполняют упражнения, руководствуясь правилом.</w:t>
            </w:r>
          </w:p>
        </w:tc>
        <w:tc>
          <w:tcPr>
            <w:tcW w:w="2976" w:type="dxa"/>
          </w:tcPr>
          <w:p w:rsidR="00B10ECD" w:rsidRPr="007A3E00" w:rsidRDefault="00B10ECD" w:rsidP="007356AF">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6721DF">
            <w:pPr>
              <w:rPr>
                <w:rFonts w:ascii="Times New Roman" w:hAnsi="Times New Roman"/>
                <w:sz w:val="24"/>
                <w:szCs w:val="24"/>
              </w:rPr>
            </w:pPr>
            <w:r w:rsidRPr="007A3E00">
              <w:rPr>
                <w:rFonts w:ascii="Times New Roman" w:hAnsi="Times New Roman"/>
                <w:sz w:val="24"/>
                <w:szCs w:val="24"/>
              </w:rPr>
              <w:t>Описание действий.</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sidRPr="007356AF">
              <w:rPr>
                <w:rFonts w:ascii="Times New Roman" w:hAnsi="Times New Roman"/>
                <w:sz w:val="24"/>
                <w:szCs w:val="24"/>
              </w:rPr>
              <w:t>1</w:t>
            </w:r>
            <w:r>
              <w:rPr>
                <w:rFonts w:ascii="Times New Roman" w:hAnsi="Times New Roman"/>
                <w:sz w:val="24"/>
                <w:szCs w:val="24"/>
              </w:rPr>
              <w:t>р</w:t>
            </w:r>
          </w:p>
        </w:tc>
        <w:tc>
          <w:tcPr>
            <w:tcW w:w="6096" w:type="dxa"/>
            <w:gridSpan w:val="3"/>
            <w:shd w:val="clear" w:color="auto" w:fill="auto"/>
          </w:tcPr>
          <w:p w:rsidR="00B10ECD" w:rsidRPr="00513485" w:rsidRDefault="00B10ECD" w:rsidP="006721DF">
            <w:pPr>
              <w:rPr>
                <w:rFonts w:ascii="Times New Roman" w:hAnsi="Times New Roman"/>
                <w:bCs/>
                <w:sz w:val="20"/>
                <w:szCs w:val="20"/>
              </w:rPr>
            </w:pPr>
            <w:r w:rsidRPr="00513485">
              <w:rPr>
                <w:rFonts w:ascii="Times New Roman" w:hAnsi="Times New Roman"/>
                <w:bCs/>
                <w:sz w:val="20"/>
                <w:szCs w:val="20"/>
              </w:rPr>
              <w:t>Читают текст, списывают его, подчеркивая наречия и определяя их роль в описании действий.</w:t>
            </w:r>
          </w:p>
        </w:tc>
        <w:tc>
          <w:tcPr>
            <w:tcW w:w="2976" w:type="dxa"/>
          </w:tcPr>
          <w:p w:rsidR="00B10ECD" w:rsidRPr="007A3E00" w:rsidRDefault="00B10ECD" w:rsidP="006721DF">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Буквы  О и Е  после шипящих на конце наречий.</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sidRPr="007356AF">
              <w:rPr>
                <w:rFonts w:ascii="Times New Roman" w:hAnsi="Times New Roman"/>
                <w:sz w:val="24"/>
                <w:szCs w:val="24"/>
              </w:rPr>
              <w:t>2</w:t>
            </w:r>
          </w:p>
        </w:tc>
        <w:tc>
          <w:tcPr>
            <w:tcW w:w="6096" w:type="dxa"/>
            <w:gridSpan w:val="3"/>
            <w:shd w:val="clear" w:color="auto" w:fill="auto"/>
          </w:tcPr>
          <w:p w:rsidR="00B10ECD" w:rsidRPr="00513485" w:rsidRDefault="00B10ECD" w:rsidP="007356AF">
            <w:pPr>
              <w:rPr>
                <w:rFonts w:ascii="Times New Roman" w:hAnsi="Times New Roman"/>
                <w:bCs/>
                <w:sz w:val="20"/>
                <w:szCs w:val="20"/>
              </w:rPr>
            </w:pPr>
            <w:r w:rsidRPr="00513485">
              <w:rPr>
                <w:rFonts w:ascii="Times New Roman" w:hAnsi="Times New Roman"/>
                <w:bCs/>
                <w:sz w:val="20"/>
                <w:szCs w:val="20"/>
              </w:rPr>
              <w:t>Усваивают правило написания</w:t>
            </w:r>
            <w:r w:rsidR="00513485">
              <w:rPr>
                <w:rFonts w:ascii="Times New Roman" w:hAnsi="Times New Roman"/>
                <w:bCs/>
                <w:sz w:val="20"/>
                <w:szCs w:val="20"/>
              </w:rPr>
              <w:t xml:space="preserve"> </w:t>
            </w:r>
            <w:r w:rsidRPr="00513485">
              <w:rPr>
                <w:rFonts w:ascii="Times New Roman" w:hAnsi="Times New Roman"/>
                <w:bCs/>
                <w:sz w:val="20"/>
                <w:szCs w:val="20"/>
              </w:rPr>
              <w:t>букв О и Е  после шипящих на конце наречий. Выполняют упражнения, руководствуясь правилом.</w:t>
            </w:r>
          </w:p>
        </w:tc>
        <w:tc>
          <w:tcPr>
            <w:tcW w:w="2976" w:type="dxa"/>
          </w:tcPr>
          <w:p w:rsidR="00B10ECD" w:rsidRPr="007A3E00" w:rsidRDefault="00B10ECD" w:rsidP="007356AF">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Буквы О и А на конце наречий.</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sidRPr="007356AF">
              <w:rPr>
                <w:rFonts w:ascii="Times New Roman" w:hAnsi="Times New Roman"/>
                <w:sz w:val="24"/>
                <w:szCs w:val="24"/>
              </w:rPr>
              <w:t>2</w:t>
            </w:r>
            <w:r>
              <w:rPr>
                <w:rFonts w:ascii="Times New Roman" w:hAnsi="Times New Roman"/>
                <w:sz w:val="24"/>
                <w:szCs w:val="24"/>
              </w:rPr>
              <w:t>+2р</w:t>
            </w:r>
          </w:p>
        </w:tc>
        <w:tc>
          <w:tcPr>
            <w:tcW w:w="6096" w:type="dxa"/>
            <w:gridSpan w:val="3"/>
            <w:shd w:val="clear" w:color="auto" w:fill="auto"/>
          </w:tcPr>
          <w:p w:rsidR="00B10ECD" w:rsidRPr="00513485" w:rsidRDefault="00B10ECD" w:rsidP="007356AF">
            <w:pPr>
              <w:rPr>
                <w:rFonts w:ascii="Times New Roman" w:hAnsi="Times New Roman"/>
                <w:bCs/>
                <w:sz w:val="20"/>
                <w:szCs w:val="20"/>
              </w:rPr>
            </w:pPr>
            <w:r w:rsidRPr="00513485">
              <w:rPr>
                <w:rFonts w:ascii="Times New Roman" w:hAnsi="Times New Roman"/>
                <w:bCs/>
                <w:sz w:val="20"/>
                <w:szCs w:val="20"/>
              </w:rPr>
              <w:t>Усваивают правило написания</w:t>
            </w:r>
            <w:r w:rsidR="00513485">
              <w:rPr>
                <w:rFonts w:ascii="Times New Roman" w:hAnsi="Times New Roman"/>
                <w:bCs/>
                <w:sz w:val="20"/>
                <w:szCs w:val="20"/>
              </w:rPr>
              <w:t xml:space="preserve"> </w:t>
            </w:r>
            <w:r w:rsidRPr="00513485">
              <w:rPr>
                <w:rFonts w:ascii="Times New Roman" w:hAnsi="Times New Roman"/>
                <w:bCs/>
                <w:sz w:val="20"/>
                <w:szCs w:val="20"/>
              </w:rPr>
              <w:t>букв О и Е  после шипящих на конце наречий. Выполняют упражнения, руководствуясь правилом.</w:t>
            </w:r>
          </w:p>
        </w:tc>
        <w:tc>
          <w:tcPr>
            <w:tcW w:w="2976" w:type="dxa"/>
          </w:tcPr>
          <w:p w:rsidR="00B10ECD" w:rsidRPr="007A3E00" w:rsidRDefault="00B10ECD" w:rsidP="007356AF">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Дефис между частями слова в наречиях</w:t>
            </w:r>
            <w:r>
              <w:rPr>
                <w:rFonts w:ascii="Times New Roman" w:hAnsi="Times New Roman"/>
                <w:sz w:val="24"/>
                <w:szCs w:val="24"/>
              </w:rPr>
              <w:t>.</w:t>
            </w:r>
          </w:p>
        </w:tc>
        <w:tc>
          <w:tcPr>
            <w:tcW w:w="708" w:type="dxa"/>
            <w:gridSpan w:val="4"/>
            <w:shd w:val="clear" w:color="auto" w:fill="auto"/>
          </w:tcPr>
          <w:p w:rsidR="00B10ECD" w:rsidRPr="007356AF" w:rsidRDefault="00B10ECD" w:rsidP="00A055F6">
            <w:pPr>
              <w:spacing w:after="0"/>
              <w:jc w:val="center"/>
              <w:rPr>
                <w:rFonts w:ascii="Times New Roman" w:hAnsi="Times New Roman"/>
                <w:sz w:val="24"/>
                <w:szCs w:val="24"/>
              </w:rPr>
            </w:pPr>
            <w:r w:rsidRPr="007356AF">
              <w:rPr>
                <w:rFonts w:ascii="Times New Roman" w:hAnsi="Times New Roman"/>
                <w:sz w:val="24"/>
                <w:szCs w:val="24"/>
              </w:rPr>
              <w:t>3</w:t>
            </w:r>
          </w:p>
        </w:tc>
        <w:tc>
          <w:tcPr>
            <w:tcW w:w="6096" w:type="dxa"/>
            <w:gridSpan w:val="3"/>
            <w:shd w:val="clear" w:color="auto" w:fill="auto"/>
          </w:tcPr>
          <w:p w:rsidR="00B10ECD" w:rsidRPr="00513485" w:rsidRDefault="00B10ECD" w:rsidP="009B575C">
            <w:pPr>
              <w:rPr>
                <w:rFonts w:ascii="Times New Roman" w:hAnsi="Times New Roman"/>
                <w:bCs/>
                <w:sz w:val="20"/>
                <w:szCs w:val="20"/>
              </w:rPr>
            </w:pPr>
            <w:r w:rsidRPr="00513485">
              <w:rPr>
                <w:rFonts w:ascii="Times New Roman" w:hAnsi="Times New Roman"/>
                <w:bCs/>
                <w:sz w:val="20"/>
                <w:szCs w:val="20"/>
              </w:rPr>
              <w:t>Усваивают правило написания</w:t>
            </w:r>
            <w:r w:rsidR="00513485">
              <w:rPr>
                <w:rFonts w:ascii="Times New Roman" w:hAnsi="Times New Roman"/>
                <w:bCs/>
                <w:sz w:val="20"/>
                <w:szCs w:val="20"/>
              </w:rPr>
              <w:t xml:space="preserve"> </w:t>
            </w:r>
            <w:r w:rsidRPr="00513485">
              <w:rPr>
                <w:rFonts w:ascii="Times New Roman" w:hAnsi="Times New Roman"/>
                <w:bCs/>
                <w:sz w:val="20"/>
                <w:szCs w:val="20"/>
              </w:rPr>
              <w:t>дефиса между частями слова в наречиях. Выполняют упражнения, руководствуясь правилом.</w:t>
            </w:r>
          </w:p>
        </w:tc>
        <w:tc>
          <w:tcPr>
            <w:tcW w:w="2976" w:type="dxa"/>
          </w:tcPr>
          <w:p w:rsidR="00B10ECD" w:rsidRPr="007A3E00" w:rsidRDefault="00B10ECD" w:rsidP="009B575C">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Слитное и раздельное написание приставок в наречиях, образованных от существительных и количественных числительных.</w:t>
            </w:r>
          </w:p>
        </w:tc>
        <w:tc>
          <w:tcPr>
            <w:tcW w:w="708" w:type="dxa"/>
            <w:gridSpan w:val="4"/>
            <w:shd w:val="clear" w:color="auto" w:fill="auto"/>
          </w:tcPr>
          <w:p w:rsidR="00B10ECD" w:rsidRPr="007356AF" w:rsidRDefault="00B10ECD" w:rsidP="004A579C">
            <w:pPr>
              <w:spacing w:after="0"/>
              <w:jc w:val="center"/>
              <w:rPr>
                <w:rFonts w:ascii="Times New Roman" w:hAnsi="Times New Roman"/>
                <w:sz w:val="24"/>
                <w:szCs w:val="24"/>
              </w:rPr>
            </w:pPr>
            <w:r w:rsidRPr="007356AF">
              <w:rPr>
                <w:rFonts w:ascii="Times New Roman" w:hAnsi="Times New Roman"/>
                <w:sz w:val="24"/>
                <w:szCs w:val="24"/>
              </w:rPr>
              <w:t>2</w:t>
            </w:r>
          </w:p>
        </w:tc>
        <w:tc>
          <w:tcPr>
            <w:tcW w:w="6096" w:type="dxa"/>
            <w:gridSpan w:val="3"/>
            <w:shd w:val="clear" w:color="auto" w:fill="auto"/>
          </w:tcPr>
          <w:p w:rsidR="00B10ECD" w:rsidRPr="00513485" w:rsidRDefault="00B10ECD" w:rsidP="009B575C">
            <w:pPr>
              <w:rPr>
                <w:rFonts w:ascii="Times New Roman" w:hAnsi="Times New Roman"/>
                <w:bCs/>
                <w:sz w:val="20"/>
                <w:szCs w:val="20"/>
              </w:rPr>
            </w:pPr>
            <w:r w:rsidRPr="00513485">
              <w:rPr>
                <w:rFonts w:ascii="Times New Roman" w:hAnsi="Times New Roman"/>
                <w:bCs/>
                <w:sz w:val="20"/>
                <w:szCs w:val="20"/>
              </w:rPr>
              <w:t>Усваивают правило написания</w:t>
            </w:r>
            <w:r w:rsidR="00513485">
              <w:rPr>
                <w:rFonts w:ascii="Times New Roman" w:hAnsi="Times New Roman"/>
                <w:bCs/>
                <w:sz w:val="20"/>
                <w:szCs w:val="20"/>
              </w:rPr>
              <w:t xml:space="preserve"> </w:t>
            </w:r>
            <w:r w:rsidRPr="00513485">
              <w:rPr>
                <w:rFonts w:ascii="Times New Roman" w:hAnsi="Times New Roman"/>
                <w:bCs/>
                <w:sz w:val="20"/>
                <w:szCs w:val="20"/>
              </w:rPr>
              <w:t>слитного и раздельного написания приставок в наречиях, образованных от существительных и количественных числительных. Выполняют упражнения, руководствуясь правилом.</w:t>
            </w:r>
          </w:p>
        </w:tc>
        <w:tc>
          <w:tcPr>
            <w:tcW w:w="2976" w:type="dxa"/>
          </w:tcPr>
          <w:p w:rsidR="00B10ECD" w:rsidRPr="007A3E00" w:rsidRDefault="00B10ECD" w:rsidP="009B575C">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Мягкий знак после шипящих на конце наречий.</w:t>
            </w:r>
          </w:p>
        </w:tc>
        <w:tc>
          <w:tcPr>
            <w:tcW w:w="708" w:type="dxa"/>
            <w:gridSpan w:val="4"/>
            <w:shd w:val="clear" w:color="auto" w:fill="auto"/>
          </w:tcPr>
          <w:p w:rsidR="00B10ECD" w:rsidRPr="007356AF" w:rsidRDefault="00B10ECD" w:rsidP="00AF2E68">
            <w:pPr>
              <w:spacing w:after="0"/>
              <w:jc w:val="center"/>
              <w:rPr>
                <w:rFonts w:ascii="Times New Roman" w:hAnsi="Times New Roman"/>
                <w:sz w:val="24"/>
                <w:szCs w:val="24"/>
              </w:rPr>
            </w:pPr>
            <w:r w:rsidRPr="007356AF">
              <w:rPr>
                <w:rFonts w:ascii="Times New Roman" w:hAnsi="Times New Roman"/>
                <w:sz w:val="24"/>
                <w:szCs w:val="24"/>
              </w:rPr>
              <w:t>1</w:t>
            </w:r>
          </w:p>
        </w:tc>
        <w:tc>
          <w:tcPr>
            <w:tcW w:w="6096" w:type="dxa"/>
            <w:gridSpan w:val="3"/>
            <w:shd w:val="clear" w:color="auto" w:fill="auto"/>
          </w:tcPr>
          <w:p w:rsidR="00B10ECD" w:rsidRPr="00CA6DA4" w:rsidRDefault="00B10ECD" w:rsidP="00CA6DA4">
            <w:pPr>
              <w:rPr>
                <w:rFonts w:ascii="Times New Roman" w:hAnsi="Times New Roman"/>
                <w:bCs/>
                <w:sz w:val="20"/>
                <w:szCs w:val="20"/>
              </w:rPr>
            </w:pPr>
            <w:r w:rsidRPr="00CA6DA4">
              <w:rPr>
                <w:rFonts w:ascii="Times New Roman" w:hAnsi="Times New Roman"/>
                <w:bCs/>
                <w:sz w:val="20"/>
                <w:szCs w:val="20"/>
              </w:rPr>
              <w:t>Усваивают правило написания</w:t>
            </w:r>
            <w:r w:rsidR="00513485" w:rsidRPr="00CA6DA4">
              <w:rPr>
                <w:rFonts w:ascii="Times New Roman" w:hAnsi="Times New Roman"/>
                <w:bCs/>
                <w:sz w:val="20"/>
                <w:szCs w:val="20"/>
              </w:rPr>
              <w:t xml:space="preserve"> </w:t>
            </w:r>
            <w:r w:rsidR="00CA6DA4" w:rsidRPr="00CA6DA4">
              <w:rPr>
                <w:rFonts w:ascii="Times New Roman" w:hAnsi="Times New Roman"/>
                <w:bCs/>
                <w:sz w:val="20"/>
                <w:szCs w:val="20"/>
              </w:rPr>
              <w:t>м</w:t>
            </w:r>
            <w:r w:rsidRPr="00CA6DA4">
              <w:rPr>
                <w:rFonts w:ascii="Times New Roman" w:hAnsi="Times New Roman"/>
                <w:bCs/>
                <w:sz w:val="20"/>
                <w:szCs w:val="20"/>
              </w:rPr>
              <w:t>ягкий знак после шипящих на конце наречий. Выполняют упражнения, руководствуясь правилом.</w:t>
            </w:r>
          </w:p>
        </w:tc>
        <w:tc>
          <w:tcPr>
            <w:tcW w:w="2976" w:type="dxa"/>
          </w:tcPr>
          <w:p w:rsidR="00B10ECD" w:rsidRPr="007A3E00" w:rsidRDefault="00B10ECD" w:rsidP="00187B70">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187B70">
            <w:pPr>
              <w:rPr>
                <w:rFonts w:ascii="Times New Roman" w:hAnsi="Times New Roman"/>
                <w:sz w:val="24"/>
                <w:szCs w:val="24"/>
              </w:rPr>
            </w:pPr>
            <w:r w:rsidRPr="007A3E00">
              <w:rPr>
                <w:rFonts w:ascii="Times New Roman" w:hAnsi="Times New Roman"/>
                <w:sz w:val="24"/>
                <w:szCs w:val="24"/>
              </w:rPr>
              <w:t>Учебно-научная речь. Отзыв</w:t>
            </w:r>
          </w:p>
        </w:tc>
        <w:tc>
          <w:tcPr>
            <w:tcW w:w="708" w:type="dxa"/>
            <w:gridSpan w:val="4"/>
            <w:shd w:val="clear" w:color="auto" w:fill="auto"/>
          </w:tcPr>
          <w:p w:rsidR="00B10ECD" w:rsidRPr="007356AF" w:rsidRDefault="00B10ECD" w:rsidP="00AF2E68">
            <w:pPr>
              <w:spacing w:after="0"/>
              <w:jc w:val="center"/>
              <w:rPr>
                <w:rFonts w:ascii="Times New Roman" w:hAnsi="Times New Roman"/>
                <w:sz w:val="24"/>
                <w:szCs w:val="24"/>
              </w:rPr>
            </w:pPr>
            <w:r w:rsidRPr="007356AF">
              <w:rPr>
                <w:rFonts w:ascii="Times New Roman" w:hAnsi="Times New Roman"/>
                <w:sz w:val="24"/>
                <w:szCs w:val="24"/>
              </w:rPr>
              <w:t>1</w:t>
            </w:r>
            <w:r>
              <w:rPr>
                <w:rFonts w:ascii="Times New Roman" w:hAnsi="Times New Roman"/>
                <w:sz w:val="24"/>
                <w:szCs w:val="24"/>
              </w:rPr>
              <w:t>р</w:t>
            </w:r>
          </w:p>
        </w:tc>
        <w:tc>
          <w:tcPr>
            <w:tcW w:w="6096" w:type="dxa"/>
            <w:gridSpan w:val="3"/>
            <w:shd w:val="clear" w:color="auto" w:fill="auto"/>
          </w:tcPr>
          <w:p w:rsidR="00B10ECD" w:rsidRPr="00CA6DA4" w:rsidRDefault="00B10ECD" w:rsidP="00187B70">
            <w:pPr>
              <w:rPr>
                <w:rFonts w:ascii="Times New Roman" w:hAnsi="Times New Roman"/>
                <w:bCs/>
                <w:sz w:val="20"/>
                <w:szCs w:val="20"/>
              </w:rPr>
            </w:pPr>
            <w:r w:rsidRPr="00CA6DA4">
              <w:rPr>
                <w:rFonts w:ascii="Times New Roman" w:hAnsi="Times New Roman"/>
                <w:bCs/>
                <w:sz w:val="20"/>
                <w:szCs w:val="20"/>
              </w:rPr>
              <w:t>Определяют признаки учебно-научной речи и правила написания отзыва.</w:t>
            </w:r>
          </w:p>
        </w:tc>
        <w:tc>
          <w:tcPr>
            <w:tcW w:w="2976" w:type="dxa"/>
          </w:tcPr>
          <w:p w:rsidR="00B10ECD" w:rsidRDefault="00B10ECD" w:rsidP="00187B70">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187B70">
            <w:pPr>
              <w:rPr>
                <w:rFonts w:ascii="Times New Roman" w:hAnsi="Times New Roman"/>
                <w:sz w:val="24"/>
                <w:szCs w:val="24"/>
              </w:rPr>
            </w:pPr>
            <w:r>
              <w:rPr>
                <w:rFonts w:ascii="Times New Roman" w:hAnsi="Times New Roman"/>
                <w:sz w:val="24"/>
                <w:szCs w:val="24"/>
              </w:rPr>
              <w:t>Учебный доклад</w:t>
            </w:r>
          </w:p>
        </w:tc>
        <w:tc>
          <w:tcPr>
            <w:tcW w:w="708" w:type="dxa"/>
            <w:gridSpan w:val="4"/>
            <w:shd w:val="clear" w:color="auto" w:fill="auto"/>
          </w:tcPr>
          <w:p w:rsidR="00B10ECD" w:rsidRPr="007356AF" w:rsidRDefault="00B10ECD" w:rsidP="00AF2E68">
            <w:pPr>
              <w:spacing w:after="0"/>
              <w:jc w:val="center"/>
              <w:rPr>
                <w:rFonts w:ascii="Times New Roman" w:hAnsi="Times New Roman"/>
                <w:sz w:val="24"/>
                <w:szCs w:val="24"/>
              </w:rPr>
            </w:pPr>
            <w:r w:rsidRPr="007356AF">
              <w:rPr>
                <w:rFonts w:ascii="Times New Roman" w:hAnsi="Times New Roman"/>
                <w:sz w:val="24"/>
                <w:szCs w:val="24"/>
              </w:rPr>
              <w:t>1</w:t>
            </w:r>
            <w:r>
              <w:rPr>
                <w:rFonts w:ascii="Times New Roman" w:hAnsi="Times New Roman"/>
                <w:sz w:val="24"/>
                <w:szCs w:val="24"/>
              </w:rPr>
              <w:t>р</w:t>
            </w:r>
          </w:p>
        </w:tc>
        <w:tc>
          <w:tcPr>
            <w:tcW w:w="6096" w:type="dxa"/>
            <w:gridSpan w:val="3"/>
            <w:shd w:val="clear" w:color="auto" w:fill="auto"/>
          </w:tcPr>
          <w:p w:rsidR="00B10ECD" w:rsidRPr="00CA6DA4" w:rsidRDefault="00B10ECD" w:rsidP="00187B70">
            <w:pPr>
              <w:rPr>
                <w:rFonts w:ascii="Times New Roman" w:hAnsi="Times New Roman"/>
                <w:bCs/>
                <w:sz w:val="20"/>
                <w:szCs w:val="20"/>
              </w:rPr>
            </w:pPr>
            <w:r w:rsidRPr="00CA6DA4">
              <w:rPr>
                <w:rFonts w:ascii="Times New Roman" w:hAnsi="Times New Roman"/>
                <w:bCs/>
                <w:sz w:val="20"/>
                <w:szCs w:val="20"/>
              </w:rPr>
              <w:t>Определяют понятие и структуру учебного доклада. Готовят тематические учебные доклады</w:t>
            </w:r>
          </w:p>
        </w:tc>
        <w:tc>
          <w:tcPr>
            <w:tcW w:w="2976" w:type="dxa"/>
          </w:tcPr>
          <w:p w:rsidR="00B10ECD" w:rsidRDefault="00B10ECD" w:rsidP="00187B70">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187B70">
            <w:pPr>
              <w:rPr>
                <w:rFonts w:ascii="Times New Roman" w:hAnsi="Times New Roman"/>
                <w:sz w:val="24"/>
                <w:szCs w:val="24"/>
              </w:rPr>
            </w:pPr>
            <w:r w:rsidRPr="007A3E00">
              <w:rPr>
                <w:rFonts w:ascii="Times New Roman" w:hAnsi="Times New Roman"/>
                <w:sz w:val="24"/>
                <w:szCs w:val="24"/>
              </w:rPr>
              <w:t>Повторение</w:t>
            </w:r>
          </w:p>
        </w:tc>
        <w:tc>
          <w:tcPr>
            <w:tcW w:w="708" w:type="dxa"/>
            <w:gridSpan w:val="4"/>
            <w:shd w:val="clear" w:color="auto" w:fill="auto"/>
          </w:tcPr>
          <w:p w:rsidR="00B10ECD" w:rsidRPr="007356AF" w:rsidRDefault="0015708B" w:rsidP="00AF2E68">
            <w:pPr>
              <w:spacing w:after="0"/>
              <w:jc w:val="center"/>
              <w:rPr>
                <w:rFonts w:ascii="Times New Roman" w:hAnsi="Times New Roman"/>
                <w:sz w:val="24"/>
                <w:szCs w:val="24"/>
              </w:rPr>
            </w:pPr>
            <w:r>
              <w:rPr>
                <w:rFonts w:ascii="Times New Roman" w:hAnsi="Times New Roman"/>
                <w:sz w:val="24"/>
                <w:szCs w:val="24"/>
              </w:rPr>
              <w:t>3</w:t>
            </w:r>
          </w:p>
        </w:tc>
        <w:tc>
          <w:tcPr>
            <w:tcW w:w="6096" w:type="dxa"/>
            <w:gridSpan w:val="3"/>
            <w:shd w:val="clear" w:color="auto" w:fill="auto"/>
          </w:tcPr>
          <w:p w:rsidR="00B10ECD" w:rsidRPr="00CA6DA4" w:rsidRDefault="00B10ECD" w:rsidP="00965509">
            <w:pPr>
              <w:rPr>
                <w:rFonts w:ascii="Times New Roman" w:hAnsi="Times New Roman"/>
                <w:bCs/>
                <w:sz w:val="20"/>
                <w:szCs w:val="20"/>
              </w:rPr>
            </w:pPr>
            <w:r w:rsidRPr="00CA6DA4">
              <w:rPr>
                <w:rFonts w:ascii="Times New Roman" w:hAnsi="Times New Roman"/>
                <w:bCs/>
                <w:sz w:val="20"/>
                <w:szCs w:val="20"/>
              </w:rPr>
              <w:t>Отвечают на контрольные вопросы. Готовят сообщение о наречии по собственному сложному плану. Выполняют тренировочные упражнения на разные виды орфограмм, изученных в теме «Наречие»  .</w:t>
            </w:r>
          </w:p>
        </w:tc>
        <w:tc>
          <w:tcPr>
            <w:tcW w:w="2976" w:type="dxa"/>
          </w:tcPr>
          <w:p w:rsidR="00B10ECD" w:rsidRPr="007A3E00" w:rsidRDefault="00B10ECD" w:rsidP="00965509">
            <w:pPr>
              <w:rPr>
                <w:rFonts w:ascii="Times New Roman" w:hAnsi="Times New Roman"/>
                <w:bCs/>
                <w:sz w:val="24"/>
                <w:szCs w:val="24"/>
              </w:rPr>
            </w:pPr>
          </w:p>
        </w:tc>
      </w:tr>
      <w:tr w:rsidR="00B10ECD" w:rsidRPr="007A3E00" w:rsidTr="00831012">
        <w:tc>
          <w:tcPr>
            <w:tcW w:w="1560" w:type="dxa"/>
            <w:shd w:val="clear" w:color="auto" w:fill="auto"/>
          </w:tcPr>
          <w:p w:rsidR="00B10ECD" w:rsidRPr="00E65B49" w:rsidRDefault="00B10ECD" w:rsidP="007356AF">
            <w:pPr>
              <w:rPr>
                <w:rFonts w:ascii="Times New Roman" w:hAnsi="Times New Roman"/>
                <w:i/>
                <w:sz w:val="24"/>
                <w:szCs w:val="24"/>
              </w:rPr>
            </w:pPr>
            <w:r w:rsidRPr="00E65B49">
              <w:rPr>
                <w:rFonts w:ascii="Times New Roman" w:hAnsi="Times New Roman"/>
                <w:i/>
                <w:sz w:val="24"/>
                <w:szCs w:val="24"/>
              </w:rPr>
              <w:lastRenderedPageBreak/>
              <w:t>Категория состояния</w:t>
            </w:r>
          </w:p>
          <w:p w:rsidR="00B10ECD" w:rsidRPr="007356AF" w:rsidRDefault="00B10ECD" w:rsidP="00C458D9">
            <w:pPr>
              <w:autoSpaceDE w:val="0"/>
              <w:autoSpaceDN w:val="0"/>
              <w:adjustRightInd w:val="0"/>
              <w:spacing w:after="0" w:line="240" w:lineRule="auto"/>
              <w:rPr>
                <w:rFonts w:ascii="Times New Roman" w:hAnsi="Times New Roman"/>
                <w:b/>
                <w:bCs/>
                <w:i/>
                <w:sz w:val="24"/>
                <w:szCs w:val="24"/>
              </w:rPr>
            </w:pPr>
          </w:p>
        </w:tc>
        <w:tc>
          <w:tcPr>
            <w:tcW w:w="992" w:type="dxa"/>
            <w:gridSpan w:val="2"/>
            <w:shd w:val="clear" w:color="auto" w:fill="auto"/>
          </w:tcPr>
          <w:p w:rsidR="00B10ECD" w:rsidRPr="009B575C" w:rsidRDefault="00B10ECD" w:rsidP="007356AF">
            <w:pPr>
              <w:spacing w:after="0"/>
              <w:rPr>
                <w:rFonts w:ascii="Times New Roman" w:hAnsi="Times New Roman"/>
                <w:b/>
                <w:i/>
                <w:sz w:val="24"/>
                <w:szCs w:val="24"/>
              </w:rPr>
            </w:pPr>
            <w:r w:rsidRPr="009B575C">
              <w:rPr>
                <w:rFonts w:ascii="Times New Roman" w:hAnsi="Times New Roman"/>
                <w:b/>
                <w:i/>
                <w:sz w:val="24"/>
                <w:szCs w:val="24"/>
              </w:rPr>
              <w:t>(2+2р.р.)</w:t>
            </w:r>
          </w:p>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965509">
            <w:pPr>
              <w:rPr>
                <w:rFonts w:ascii="Times New Roman" w:hAnsi="Times New Roman"/>
                <w:sz w:val="24"/>
                <w:szCs w:val="24"/>
              </w:rPr>
            </w:pPr>
            <w:r w:rsidRPr="007A3E00">
              <w:rPr>
                <w:rFonts w:ascii="Times New Roman" w:hAnsi="Times New Roman"/>
                <w:sz w:val="24"/>
                <w:szCs w:val="24"/>
              </w:rPr>
              <w:t>Категория состояния как часть речи</w:t>
            </w:r>
          </w:p>
          <w:p w:rsidR="00B10ECD" w:rsidRPr="007A3E00" w:rsidRDefault="00B10ECD" w:rsidP="00535C76">
            <w:pPr>
              <w:rPr>
                <w:rFonts w:ascii="Times New Roman" w:hAnsi="Times New Roman"/>
                <w:sz w:val="24"/>
                <w:szCs w:val="24"/>
              </w:rPr>
            </w:pPr>
            <w:r w:rsidRPr="007A3E00">
              <w:rPr>
                <w:rFonts w:ascii="Times New Roman" w:hAnsi="Times New Roman"/>
                <w:sz w:val="24"/>
                <w:szCs w:val="24"/>
              </w:rPr>
              <w:t>Морфологический разбор категории состояния.</w:t>
            </w:r>
          </w:p>
        </w:tc>
        <w:tc>
          <w:tcPr>
            <w:tcW w:w="708" w:type="dxa"/>
            <w:gridSpan w:val="4"/>
            <w:shd w:val="clear" w:color="auto" w:fill="auto"/>
          </w:tcPr>
          <w:p w:rsidR="00B10ECD" w:rsidRPr="007356AF" w:rsidRDefault="00B10ECD" w:rsidP="006F6774">
            <w:pPr>
              <w:rPr>
                <w:rFonts w:ascii="Times New Roman" w:hAnsi="Times New Roman"/>
                <w:sz w:val="24"/>
                <w:szCs w:val="24"/>
              </w:rPr>
            </w:pPr>
          </w:p>
          <w:p w:rsidR="00B10ECD" w:rsidRPr="007356AF" w:rsidRDefault="00B10ECD" w:rsidP="006F6774">
            <w:pPr>
              <w:rPr>
                <w:rFonts w:ascii="Times New Roman" w:hAnsi="Times New Roman"/>
                <w:sz w:val="24"/>
                <w:szCs w:val="24"/>
              </w:rPr>
            </w:pPr>
            <w:r w:rsidRPr="007356AF">
              <w:rPr>
                <w:rFonts w:ascii="Times New Roman" w:hAnsi="Times New Roman"/>
                <w:sz w:val="24"/>
                <w:szCs w:val="24"/>
              </w:rPr>
              <w:t>1</w:t>
            </w:r>
            <w:r>
              <w:rPr>
                <w:rFonts w:ascii="Times New Roman" w:hAnsi="Times New Roman"/>
                <w:sz w:val="24"/>
                <w:szCs w:val="24"/>
              </w:rPr>
              <w:t>+1р</w:t>
            </w:r>
          </w:p>
        </w:tc>
        <w:tc>
          <w:tcPr>
            <w:tcW w:w="6096" w:type="dxa"/>
            <w:gridSpan w:val="3"/>
            <w:shd w:val="clear" w:color="auto" w:fill="auto"/>
          </w:tcPr>
          <w:p w:rsidR="00B10ECD" w:rsidRPr="00CA6DA4" w:rsidRDefault="00B10ECD" w:rsidP="00965509">
            <w:pPr>
              <w:rPr>
                <w:rFonts w:ascii="Times New Roman" w:hAnsi="Times New Roman"/>
                <w:bCs/>
                <w:sz w:val="20"/>
                <w:szCs w:val="20"/>
              </w:rPr>
            </w:pPr>
            <w:r w:rsidRPr="00CA6DA4">
              <w:rPr>
                <w:rFonts w:ascii="Times New Roman" w:hAnsi="Times New Roman"/>
                <w:bCs/>
                <w:sz w:val="20"/>
                <w:szCs w:val="20"/>
              </w:rPr>
              <w:t>Определяют категорию состояния как часть речи. Различают слова категории состояния и наречия. Опознают слова категории состояния с разными значениями.</w:t>
            </w:r>
          </w:p>
          <w:p w:rsidR="00B10ECD" w:rsidRPr="00CA6DA4" w:rsidRDefault="00B10ECD" w:rsidP="00965509">
            <w:pPr>
              <w:rPr>
                <w:rFonts w:ascii="Times New Roman" w:hAnsi="Times New Roman"/>
                <w:bCs/>
                <w:sz w:val="20"/>
                <w:szCs w:val="20"/>
              </w:rPr>
            </w:pPr>
            <w:r w:rsidRPr="00CA6DA4">
              <w:rPr>
                <w:rFonts w:ascii="Times New Roman" w:hAnsi="Times New Roman"/>
                <w:bCs/>
                <w:sz w:val="20"/>
                <w:szCs w:val="20"/>
              </w:rPr>
              <w:t>Характеризуют категорию состояния  по его морфологическим признакам и синтаксической роли. Выполняют устный и письменный морфологический разбор слов категории состояния.</w:t>
            </w:r>
          </w:p>
        </w:tc>
        <w:tc>
          <w:tcPr>
            <w:tcW w:w="2976" w:type="dxa"/>
          </w:tcPr>
          <w:p w:rsidR="00B10ECD" w:rsidRPr="007A3E00" w:rsidRDefault="00B10ECD" w:rsidP="00965509">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bCs/>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965509">
            <w:pPr>
              <w:rPr>
                <w:rFonts w:ascii="Times New Roman" w:hAnsi="Times New Roman"/>
                <w:sz w:val="24"/>
                <w:szCs w:val="24"/>
              </w:rPr>
            </w:pPr>
            <w:r w:rsidRPr="007A3E00">
              <w:rPr>
                <w:rFonts w:ascii="Times New Roman" w:hAnsi="Times New Roman"/>
                <w:sz w:val="24"/>
                <w:szCs w:val="24"/>
              </w:rPr>
              <w:t>Повторение</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sidRPr="007356AF">
              <w:rPr>
                <w:rFonts w:ascii="Times New Roman" w:hAnsi="Times New Roman"/>
                <w:sz w:val="24"/>
                <w:szCs w:val="24"/>
              </w:rPr>
              <w:t>1</w:t>
            </w:r>
            <w:r>
              <w:rPr>
                <w:rFonts w:ascii="Times New Roman" w:hAnsi="Times New Roman"/>
                <w:sz w:val="24"/>
                <w:szCs w:val="24"/>
              </w:rPr>
              <w:t>+1р</w:t>
            </w:r>
          </w:p>
        </w:tc>
        <w:tc>
          <w:tcPr>
            <w:tcW w:w="6096" w:type="dxa"/>
            <w:gridSpan w:val="3"/>
            <w:shd w:val="clear" w:color="auto" w:fill="auto"/>
          </w:tcPr>
          <w:p w:rsidR="00B10ECD" w:rsidRPr="00CA6DA4" w:rsidRDefault="00B10ECD" w:rsidP="00965509">
            <w:pPr>
              <w:rPr>
                <w:rFonts w:ascii="Times New Roman" w:hAnsi="Times New Roman"/>
                <w:bCs/>
                <w:sz w:val="20"/>
                <w:szCs w:val="20"/>
              </w:rPr>
            </w:pPr>
            <w:r w:rsidRPr="00CA6DA4">
              <w:rPr>
                <w:rFonts w:ascii="Times New Roman" w:hAnsi="Times New Roman"/>
                <w:bCs/>
                <w:sz w:val="20"/>
                <w:szCs w:val="20"/>
              </w:rPr>
              <w:t>Отвечают на контрольные вопросы. Пишут сочинение на лингвистическую тему. Проект.</w:t>
            </w:r>
          </w:p>
        </w:tc>
        <w:tc>
          <w:tcPr>
            <w:tcW w:w="2976" w:type="dxa"/>
          </w:tcPr>
          <w:p w:rsidR="00B10ECD" w:rsidRPr="007A3E00" w:rsidRDefault="00B10ECD" w:rsidP="00965509">
            <w:pPr>
              <w:rPr>
                <w:rFonts w:ascii="Times New Roman" w:hAnsi="Times New Roman"/>
                <w:bCs/>
                <w:sz w:val="24"/>
                <w:szCs w:val="24"/>
              </w:rPr>
            </w:pPr>
          </w:p>
        </w:tc>
      </w:tr>
      <w:tr w:rsidR="00B10ECD" w:rsidRPr="007A3E00" w:rsidTr="00831012">
        <w:tc>
          <w:tcPr>
            <w:tcW w:w="1560" w:type="dxa"/>
            <w:shd w:val="clear" w:color="auto" w:fill="auto"/>
          </w:tcPr>
          <w:p w:rsidR="00B10ECD" w:rsidRPr="00E65B49" w:rsidRDefault="00B10ECD" w:rsidP="00C458D9">
            <w:pPr>
              <w:autoSpaceDE w:val="0"/>
              <w:autoSpaceDN w:val="0"/>
              <w:adjustRightInd w:val="0"/>
              <w:spacing w:after="0" w:line="240" w:lineRule="auto"/>
              <w:rPr>
                <w:rFonts w:ascii="Times New Roman" w:hAnsi="Times New Roman"/>
                <w:bCs/>
                <w:sz w:val="24"/>
                <w:szCs w:val="24"/>
              </w:rPr>
            </w:pPr>
            <w:r w:rsidRPr="00E65B49">
              <w:rPr>
                <w:rFonts w:ascii="Times New Roman" w:hAnsi="Times New Roman"/>
                <w:sz w:val="24"/>
                <w:szCs w:val="24"/>
              </w:rPr>
              <w:t>Служебные части  речи.</w:t>
            </w: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r w:rsidRPr="007A3E00">
              <w:rPr>
                <w:rFonts w:ascii="Times New Roman" w:hAnsi="Times New Roman"/>
                <w:b/>
                <w:sz w:val="24"/>
                <w:szCs w:val="24"/>
                <w:u w:val="single"/>
              </w:rPr>
              <w:t>1</w:t>
            </w:r>
            <w:r>
              <w:rPr>
                <w:rFonts w:ascii="Times New Roman" w:hAnsi="Times New Roman"/>
                <w:b/>
                <w:sz w:val="24"/>
                <w:szCs w:val="24"/>
                <w:u w:val="single"/>
              </w:rPr>
              <w:t>ч</w:t>
            </w:r>
          </w:p>
        </w:tc>
        <w:tc>
          <w:tcPr>
            <w:tcW w:w="3544" w:type="dxa"/>
            <w:gridSpan w:val="4"/>
            <w:shd w:val="clear" w:color="auto" w:fill="auto"/>
          </w:tcPr>
          <w:p w:rsidR="00B10ECD" w:rsidRPr="007A3E00" w:rsidRDefault="00B10ECD" w:rsidP="00965509">
            <w:pPr>
              <w:rPr>
                <w:rFonts w:ascii="Times New Roman" w:hAnsi="Times New Roman"/>
                <w:sz w:val="24"/>
                <w:szCs w:val="24"/>
              </w:rPr>
            </w:pPr>
            <w:r w:rsidRPr="007A3E00">
              <w:rPr>
                <w:rFonts w:ascii="Times New Roman" w:hAnsi="Times New Roman"/>
                <w:sz w:val="24"/>
                <w:szCs w:val="24"/>
              </w:rPr>
              <w:t>Самостоятельные и служебные части речи.</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sidRPr="007356AF">
              <w:rPr>
                <w:rFonts w:ascii="Times New Roman" w:hAnsi="Times New Roman"/>
                <w:sz w:val="24"/>
                <w:szCs w:val="24"/>
              </w:rPr>
              <w:t>1</w:t>
            </w:r>
          </w:p>
        </w:tc>
        <w:tc>
          <w:tcPr>
            <w:tcW w:w="6096" w:type="dxa"/>
            <w:gridSpan w:val="3"/>
            <w:shd w:val="clear" w:color="auto" w:fill="auto"/>
          </w:tcPr>
          <w:p w:rsidR="00B10ECD" w:rsidRPr="00CA6DA4" w:rsidRDefault="00B10ECD" w:rsidP="00965509">
            <w:pPr>
              <w:rPr>
                <w:rFonts w:ascii="Times New Roman" w:hAnsi="Times New Roman"/>
                <w:bCs/>
                <w:sz w:val="20"/>
                <w:szCs w:val="20"/>
              </w:rPr>
            </w:pPr>
            <w:r w:rsidRPr="00CA6DA4">
              <w:rPr>
                <w:rFonts w:ascii="Times New Roman" w:hAnsi="Times New Roman"/>
                <w:bCs/>
                <w:sz w:val="20"/>
                <w:szCs w:val="20"/>
              </w:rPr>
              <w:t>Различают самостоятельные и служебные части речи.</w:t>
            </w:r>
          </w:p>
        </w:tc>
        <w:tc>
          <w:tcPr>
            <w:tcW w:w="2976" w:type="dxa"/>
          </w:tcPr>
          <w:p w:rsidR="00B10ECD" w:rsidRPr="006F5967" w:rsidRDefault="00371FFA" w:rsidP="00965509">
            <w:pPr>
              <w:rPr>
                <w:rFonts w:ascii="Times New Roman" w:hAnsi="Times New Roman"/>
                <w:bCs/>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B10ECD" w:rsidRPr="007A3E00" w:rsidTr="00371FFA">
        <w:trPr>
          <w:trHeight w:val="2151"/>
        </w:trPr>
        <w:tc>
          <w:tcPr>
            <w:tcW w:w="1560" w:type="dxa"/>
            <w:shd w:val="clear" w:color="auto" w:fill="auto"/>
          </w:tcPr>
          <w:p w:rsidR="00B10ECD" w:rsidRPr="00E65B49" w:rsidRDefault="00B10ECD" w:rsidP="00C458D9">
            <w:pPr>
              <w:autoSpaceDE w:val="0"/>
              <w:autoSpaceDN w:val="0"/>
              <w:adjustRightInd w:val="0"/>
              <w:spacing w:after="0" w:line="240" w:lineRule="auto"/>
              <w:rPr>
                <w:rFonts w:ascii="Times New Roman" w:hAnsi="Times New Roman"/>
                <w:sz w:val="24"/>
                <w:szCs w:val="24"/>
              </w:rPr>
            </w:pPr>
            <w:r w:rsidRPr="00E65B49">
              <w:rPr>
                <w:rFonts w:ascii="Times New Roman" w:hAnsi="Times New Roman"/>
                <w:sz w:val="24"/>
                <w:szCs w:val="24"/>
              </w:rPr>
              <w:t>Предлог.</w:t>
            </w: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r>
              <w:rPr>
                <w:rFonts w:ascii="Times New Roman" w:hAnsi="Times New Roman"/>
                <w:b/>
                <w:sz w:val="24"/>
                <w:szCs w:val="24"/>
                <w:u w:val="single"/>
              </w:rPr>
              <w:t>8ч</w:t>
            </w:r>
          </w:p>
        </w:tc>
        <w:tc>
          <w:tcPr>
            <w:tcW w:w="3544" w:type="dxa"/>
            <w:gridSpan w:val="4"/>
            <w:shd w:val="clear" w:color="auto" w:fill="auto"/>
          </w:tcPr>
          <w:p w:rsidR="00B10ECD" w:rsidRPr="007A3E00" w:rsidRDefault="00B10ECD" w:rsidP="00965509">
            <w:pPr>
              <w:rPr>
                <w:rFonts w:ascii="Times New Roman" w:hAnsi="Times New Roman"/>
                <w:sz w:val="24"/>
                <w:szCs w:val="24"/>
              </w:rPr>
            </w:pPr>
            <w:r w:rsidRPr="007A3E00">
              <w:rPr>
                <w:rFonts w:ascii="Times New Roman" w:hAnsi="Times New Roman"/>
                <w:sz w:val="24"/>
                <w:szCs w:val="24"/>
              </w:rPr>
              <w:t>Предлог как часть речи.</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sidRPr="007356AF">
              <w:rPr>
                <w:rFonts w:ascii="Times New Roman" w:hAnsi="Times New Roman"/>
                <w:sz w:val="24"/>
                <w:szCs w:val="24"/>
              </w:rPr>
              <w:t>1</w:t>
            </w:r>
          </w:p>
        </w:tc>
        <w:tc>
          <w:tcPr>
            <w:tcW w:w="6096" w:type="dxa"/>
            <w:gridSpan w:val="3"/>
            <w:shd w:val="clear" w:color="auto" w:fill="auto"/>
          </w:tcPr>
          <w:p w:rsidR="00B10ECD" w:rsidRPr="00CA6DA4" w:rsidRDefault="00B10ECD" w:rsidP="00965509">
            <w:pPr>
              <w:rPr>
                <w:rFonts w:ascii="Times New Roman" w:hAnsi="Times New Roman"/>
                <w:bCs/>
                <w:sz w:val="20"/>
                <w:szCs w:val="20"/>
              </w:rPr>
            </w:pPr>
            <w:r w:rsidRPr="00CA6DA4">
              <w:rPr>
                <w:rFonts w:ascii="Times New Roman" w:hAnsi="Times New Roman"/>
                <w:bCs/>
                <w:sz w:val="20"/>
                <w:szCs w:val="20"/>
              </w:rPr>
              <w:t>Различают предлоги. Проводят морфологический анализ предлога. Выписывают словосочетания с предлогом.</w:t>
            </w:r>
          </w:p>
        </w:tc>
        <w:tc>
          <w:tcPr>
            <w:tcW w:w="2976" w:type="dxa"/>
          </w:tcPr>
          <w:p w:rsidR="00B10ECD" w:rsidRPr="006F5967" w:rsidRDefault="00371FFA" w:rsidP="00965509">
            <w:pPr>
              <w:rPr>
                <w:rFonts w:ascii="Times New Roman" w:hAnsi="Times New Roman"/>
                <w:bCs/>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Употребление предлогов.</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Pr>
                <w:rFonts w:ascii="Times New Roman" w:hAnsi="Times New Roman"/>
                <w:sz w:val="24"/>
                <w:szCs w:val="24"/>
              </w:rPr>
              <w:t>1</w:t>
            </w:r>
          </w:p>
        </w:tc>
        <w:tc>
          <w:tcPr>
            <w:tcW w:w="6096" w:type="dxa"/>
            <w:gridSpan w:val="3"/>
            <w:shd w:val="clear" w:color="auto" w:fill="auto"/>
          </w:tcPr>
          <w:p w:rsidR="00B10ECD" w:rsidRPr="00CA6DA4" w:rsidRDefault="00B10ECD" w:rsidP="00965509">
            <w:pPr>
              <w:rPr>
                <w:rFonts w:ascii="Times New Roman" w:hAnsi="Times New Roman"/>
                <w:bCs/>
                <w:sz w:val="20"/>
                <w:szCs w:val="20"/>
              </w:rPr>
            </w:pPr>
            <w:r w:rsidRPr="00CA6DA4">
              <w:rPr>
                <w:rFonts w:ascii="Times New Roman" w:hAnsi="Times New Roman"/>
                <w:bCs/>
                <w:sz w:val="20"/>
                <w:szCs w:val="20"/>
              </w:rPr>
              <w:t>Знакомятся с теоретическими сведениями. Составляют словосочетания, тренируясь в употреблении предлогов</w:t>
            </w:r>
          </w:p>
        </w:tc>
        <w:tc>
          <w:tcPr>
            <w:tcW w:w="2976" w:type="dxa"/>
          </w:tcPr>
          <w:p w:rsidR="00B10ECD" w:rsidRPr="007A3E00" w:rsidRDefault="00B10ECD" w:rsidP="00965509">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Производные и непроизводные предлоги.</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sidRPr="007356AF">
              <w:rPr>
                <w:rFonts w:ascii="Times New Roman" w:hAnsi="Times New Roman"/>
                <w:sz w:val="24"/>
                <w:szCs w:val="24"/>
              </w:rPr>
              <w:t>2</w:t>
            </w:r>
          </w:p>
        </w:tc>
        <w:tc>
          <w:tcPr>
            <w:tcW w:w="6096" w:type="dxa"/>
            <w:gridSpan w:val="3"/>
            <w:shd w:val="clear" w:color="auto" w:fill="auto"/>
          </w:tcPr>
          <w:p w:rsidR="00B10ECD" w:rsidRPr="00CA6DA4" w:rsidRDefault="00B10ECD" w:rsidP="007356AF">
            <w:pPr>
              <w:rPr>
                <w:rFonts w:ascii="Times New Roman" w:hAnsi="Times New Roman"/>
                <w:bCs/>
                <w:sz w:val="20"/>
                <w:szCs w:val="20"/>
              </w:rPr>
            </w:pPr>
            <w:r w:rsidRPr="00CA6DA4">
              <w:rPr>
                <w:rFonts w:ascii="Times New Roman" w:hAnsi="Times New Roman"/>
                <w:bCs/>
                <w:sz w:val="20"/>
                <w:szCs w:val="20"/>
              </w:rPr>
              <w:t>Распознают производные и непроизводные предлоги. Дифференцируют словосочетания с разными предлогами. Анализируют производные предлоги по их происхождению</w:t>
            </w:r>
          </w:p>
        </w:tc>
        <w:tc>
          <w:tcPr>
            <w:tcW w:w="2976" w:type="dxa"/>
          </w:tcPr>
          <w:p w:rsidR="00B10ECD" w:rsidRPr="007A3E00" w:rsidRDefault="00B10ECD" w:rsidP="007356AF">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Простые и составные предлоги.</w:t>
            </w:r>
          </w:p>
        </w:tc>
        <w:tc>
          <w:tcPr>
            <w:tcW w:w="708" w:type="dxa"/>
            <w:gridSpan w:val="4"/>
            <w:shd w:val="clear" w:color="auto" w:fill="auto"/>
          </w:tcPr>
          <w:p w:rsidR="00B10ECD" w:rsidRPr="007356AF" w:rsidRDefault="00B10ECD" w:rsidP="007356AF">
            <w:pPr>
              <w:spacing w:after="0"/>
              <w:rPr>
                <w:rFonts w:ascii="Times New Roman" w:hAnsi="Times New Roman"/>
                <w:sz w:val="24"/>
                <w:szCs w:val="24"/>
              </w:rPr>
            </w:pPr>
            <w:r w:rsidRPr="007356AF">
              <w:rPr>
                <w:rFonts w:ascii="Times New Roman" w:hAnsi="Times New Roman"/>
                <w:sz w:val="24"/>
                <w:szCs w:val="24"/>
              </w:rPr>
              <w:t>1</w:t>
            </w:r>
          </w:p>
        </w:tc>
        <w:tc>
          <w:tcPr>
            <w:tcW w:w="6096" w:type="dxa"/>
            <w:gridSpan w:val="3"/>
            <w:shd w:val="clear" w:color="auto" w:fill="auto"/>
          </w:tcPr>
          <w:p w:rsidR="00B10ECD" w:rsidRPr="00CA6DA4" w:rsidRDefault="00B10ECD" w:rsidP="00CA2AF6">
            <w:pPr>
              <w:rPr>
                <w:rFonts w:ascii="Times New Roman" w:hAnsi="Times New Roman"/>
                <w:bCs/>
                <w:sz w:val="20"/>
                <w:szCs w:val="20"/>
              </w:rPr>
            </w:pPr>
            <w:r w:rsidRPr="00CA6DA4">
              <w:rPr>
                <w:rFonts w:ascii="Times New Roman" w:hAnsi="Times New Roman"/>
                <w:bCs/>
                <w:sz w:val="20"/>
                <w:szCs w:val="20"/>
              </w:rPr>
              <w:t>Распознают простые и составные предлоги. Дифференцируют словосочетания с простыми и составными предлогами.</w:t>
            </w:r>
          </w:p>
        </w:tc>
        <w:tc>
          <w:tcPr>
            <w:tcW w:w="2976" w:type="dxa"/>
          </w:tcPr>
          <w:p w:rsidR="00B10ECD" w:rsidRPr="007A3E00" w:rsidRDefault="00B10ECD" w:rsidP="00CA2AF6">
            <w:pPr>
              <w:rPr>
                <w:rFonts w:ascii="Times New Roman" w:hAnsi="Times New Roman"/>
                <w:bCs/>
                <w:sz w:val="24"/>
                <w:szCs w:val="24"/>
              </w:rPr>
            </w:pPr>
          </w:p>
        </w:tc>
      </w:tr>
      <w:tr w:rsidR="00B10ECD" w:rsidRPr="007A3E00" w:rsidTr="00831012">
        <w:trPr>
          <w:trHeight w:val="655"/>
        </w:trPr>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Морфологический разбор предлога.</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sidRPr="007356AF">
              <w:rPr>
                <w:rFonts w:ascii="Times New Roman" w:hAnsi="Times New Roman"/>
                <w:sz w:val="24"/>
                <w:szCs w:val="24"/>
              </w:rPr>
              <w:t>1</w:t>
            </w:r>
          </w:p>
        </w:tc>
        <w:tc>
          <w:tcPr>
            <w:tcW w:w="6096" w:type="dxa"/>
            <w:gridSpan w:val="3"/>
            <w:shd w:val="clear" w:color="auto" w:fill="auto"/>
          </w:tcPr>
          <w:p w:rsidR="00B10ECD" w:rsidRPr="00CA6DA4" w:rsidRDefault="00B10ECD" w:rsidP="00CA2AF6">
            <w:pPr>
              <w:rPr>
                <w:rFonts w:ascii="Times New Roman" w:hAnsi="Times New Roman"/>
                <w:bCs/>
                <w:sz w:val="20"/>
                <w:szCs w:val="20"/>
              </w:rPr>
            </w:pPr>
            <w:r w:rsidRPr="00CA6DA4">
              <w:rPr>
                <w:rFonts w:ascii="Times New Roman" w:hAnsi="Times New Roman"/>
                <w:bCs/>
                <w:sz w:val="20"/>
                <w:szCs w:val="20"/>
              </w:rPr>
              <w:t>Знакомятся с планом и образцом морфологического разбора предлога. Выполняют морфологический разбор предлога.</w:t>
            </w:r>
          </w:p>
        </w:tc>
        <w:tc>
          <w:tcPr>
            <w:tcW w:w="2976" w:type="dxa"/>
          </w:tcPr>
          <w:p w:rsidR="00B10ECD" w:rsidRPr="007A3E00" w:rsidRDefault="00B10ECD" w:rsidP="00CA2AF6">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Слитное и раздельное написа</w:t>
            </w:r>
            <w:r w:rsidR="00535C76">
              <w:rPr>
                <w:rFonts w:ascii="Times New Roman" w:hAnsi="Times New Roman"/>
                <w:sz w:val="24"/>
                <w:szCs w:val="24"/>
              </w:rPr>
              <w:t>-</w:t>
            </w:r>
            <w:r w:rsidRPr="007A3E00">
              <w:rPr>
                <w:rFonts w:ascii="Times New Roman" w:hAnsi="Times New Roman"/>
                <w:sz w:val="24"/>
                <w:szCs w:val="24"/>
              </w:rPr>
              <w:t>ние производных предлогов.</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sidRPr="007356AF">
              <w:rPr>
                <w:rFonts w:ascii="Times New Roman" w:hAnsi="Times New Roman"/>
                <w:sz w:val="24"/>
                <w:szCs w:val="24"/>
              </w:rPr>
              <w:t>2</w:t>
            </w:r>
          </w:p>
        </w:tc>
        <w:tc>
          <w:tcPr>
            <w:tcW w:w="6096" w:type="dxa"/>
            <w:gridSpan w:val="3"/>
            <w:shd w:val="clear" w:color="auto" w:fill="auto"/>
          </w:tcPr>
          <w:p w:rsidR="00B10ECD" w:rsidRPr="00CA6DA4" w:rsidRDefault="00B10ECD" w:rsidP="009F63E6">
            <w:pPr>
              <w:rPr>
                <w:rFonts w:ascii="Times New Roman" w:hAnsi="Times New Roman"/>
                <w:bCs/>
                <w:sz w:val="20"/>
                <w:szCs w:val="20"/>
              </w:rPr>
            </w:pPr>
            <w:r w:rsidRPr="00CA6DA4">
              <w:rPr>
                <w:rFonts w:ascii="Times New Roman" w:hAnsi="Times New Roman"/>
                <w:bCs/>
                <w:sz w:val="20"/>
                <w:szCs w:val="20"/>
              </w:rPr>
              <w:t>Усваивают правило</w:t>
            </w:r>
            <w:r w:rsidR="00AF2E68">
              <w:rPr>
                <w:rFonts w:ascii="Times New Roman" w:hAnsi="Times New Roman"/>
                <w:bCs/>
                <w:sz w:val="20"/>
                <w:szCs w:val="20"/>
              </w:rPr>
              <w:t xml:space="preserve"> </w:t>
            </w:r>
            <w:r w:rsidRPr="00CA6DA4">
              <w:rPr>
                <w:rFonts w:ascii="Times New Roman" w:hAnsi="Times New Roman"/>
                <w:bCs/>
                <w:sz w:val="20"/>
                <w:szCs w:val="20"/>
              </w:rPr>
              <w:t>слитного и раздельного написание производных предлогов. Выполняют упражнения, руководствуясь правилом.</w:t>
            </w:r>
          </w:p>
        </w:tc>
        <w:tc>
          <w:tcPr>
            <w:tcW w:w="2976" w:type="dxa"/>
          </w:tcPr>
          <w:p w:rsidR="00B10ECD" w:rsidRPr="007A3E00" w:rsidRDefault="00B10ECD" w:rsidP="009F63E6">
            <w:pPr>
              <w:rPr>
                <w:rFonts w:ascii="Times New Roman" w:hAnsi="Times New Roman"/>
                <w:bCs/>
                <w:sz w:val="24"/>
                <w:szCs w:val="24"/>
              </w:rPr>
            </w:pPr>
          </w:p>
        </w:tc>
      </w:tr>
      <w:tr w:rsidR="00B10ECD" w:rsidRPr="007A3E00" w:rsidTr="00831012">
        <w:tc>
          <w:tcPr>
            <w:tcW w:w="1560" w:type="dxa"/>
            <w:shd w:val="clear" w:color="auto" w:fill="auto"/>
          </w:tcPr>
          <w:p w:rsidR="00B10ECD" w:rsidRPr="00E65B49" w:rsidRDefault="00B10ECD" w:rsidP="007356AF">
            <w:pPr>
              <w:rPr>
                <w:rFonts w:ascii="Times New Roman" w:hAnsi="Times New Roman"/>
                <w:sz w:val="24"/>
                <w:szCs w:val="24"/>
              </w:rPr>
            </w:pPr>
            <w:r w:rsidRPr="00E65B49">
              <w:rPr>
                <w:rFonts w:ascii="Times New Roman" w:hAnsi="Times New Roman"/>
                <w:sz w:val="24"/>
                <w:szCs w:val="24"/>
              </w:rPr>
              <w:t>Союз</w:t>
            </w:r>
          </w:p>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7356AF">
            <w:pPr>
              <w:spacing w:after="0"/>
              <w:rPr>
                <w:rFonts w:ascii="Times New Roman" w:hAnsi="Times New Roman"/>
                <w:b/>
                <w:sz w:val="24"/>
                <w:szCs w:val="24"/>
                <w:u w:val="single"/>
              </w:rPr>
            </w:pPr>
            <w:r>
              <w:rPr>
                <w:rFonts w:ascii="Times New Roman" w:hAnsi="Times New Roman"/>
                <w:b/>
                <w:sz w:val="24"/>
                <w:szCs w:val="24"/>
                <w:u w:val="single"/>
              </w:rPr>
              <w:t>11</w:t>
            </w:r>
            <w:r w:rsidRPr="007A3E00">
              <w:rPr>
                <w:rFonts w:ascii="Times New Roman" w:hAnsi="Times New Roman"/>
                <w:b/>
                <w:sz w:val="24"/>
                <w:szCs w:val="24"/>
                <w:u w:val="single"/>
              </w:rPr>
              <w:t>+1</w:t>
            </w:r>
            <w:r>
              <w:rPr>
                <w:rFonts w:ascii="Times New Roman" w:hAnsi="Times New Roman"/>
                <w:b/>
                <w:sz w:val="24"/>
                <w:szCs w:val="24"/>
                <w:u w:val="single"/>
              </w:rPr>
              <w:t>р.р.</w:t>
            </w:r>
          </w:p>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Союз как часть речи.</w:t>
            </w:r>
          </w:p>
        </w:tc>
        <w:tc>
          <w:tcPr>
            <w:tcW w:w="708" w:type="dxa"/>
            <w:gridSpan w:val="4"/>
            <w:shd w:val="clear" w:color="auto" w:fill="auto"/>
          </w:tcPr>
          <w:p w:rsidR="00B10ECD" w:rsidRPr="007A3E00" w:rsidRDefault="00B10ECD" w:rsidP="006F6774">
            <w:pPr>
              <w:rPr>
                <w:rFonts w:ascii="Times New Roman" w:hAnsi="Times New Roman"/>
                <w:sz w:val="24"/>
                <w:szCs w:val="24"/>
              </w:rPr>
            </w:pPr>
            <w:r w:rsidRPr="007A3E00">
              <w:rPr>
                <w:rFonts w:ascii="Times New Roman" w:hAnsi="Times New Roman"/>
                <w:sz w:val="24"/>
                <w:szCs w:val="24"/>
              </w:rPr>
              <w:t>1</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Определяют союз как часть речи. Производят морфологический анализ союза</w:t>
            </w:r>
          </w:p>
        </w:tc>
        <w:tc>
          <w:tcPr>
            <w:tcW w:w="2976" w:type="dxa"/>
          </w:tcPr>
          <w:p w:rsidR="00B10ECD" w:rsidRPr="006F5967" w:rsidRDefault="00371FFA" w:rsidP="002810F3">
            <w:pPr>
              <w:rPr>
                <w:rFonts w:ascii="Times New Roman" w:hAnsi="Times New Roman"/>
                <w:bCs/>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b/>
                <w:sz w:val="24"/>
                <w:szCs w:val="24"/>
                <w:u w:val="single"/>
              </w:rPr>
            </w:pPr>
            <w:r w:rsidRPr="007A3E00">
              <w:rPr>
                <w:rFonts w:ascii="Times New Roman" w:hAnsi="Times New Roman"/>
                <w:sz w:val="24"/>
                <w:szCs w:val="24"/>
              </w:rPr>
              <w:t>Простые и составные союзы.</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sidRPr="007356AF">
              <w:rPr>
                <w:rFonts w:ascii="Times New Roman" w:hAnsi="Times New Roman"/>
                <w:sz w:val="24"/>
                <w:szCs w:val="24"/>
              </w:rPr>
              <w:t>1</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 xml:space="preserve">Распознают простые и составные союзы. Составляют свои сложные предложения с составными союзами. </w:t>
            </w:r>
          </w:p>
        </w:tc>
        <w:tc>
          <w:tcPr>
            <w:tcW w:w="2976" w:type="dxa"/>
          </w:tcPr>
          <w:p w:rsidR="00B10ECD" w:rsidRPr="007A3E00" w:rsidRDefault="00B10ECD" w:rsidP="002810F3">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Союзы сочинительные и подчинительные.</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sidRPr="007356AF">
              <w:rPr>
                <w:rFonts w:ascii="Times New Roman" w:hAnsi="Times New Roman"/>
                <w:sz w:val="24"/>
                <w:szCs w:val="24"/>
              </w:rPr>
              <w:t>1</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Распознают сочинительные и подчинительные союзы. Анализируют материал для наблюдений. Выписывают сложные предложения</w:t>
            </w:r>
          </w:p>
        </w:tc>
        <w:tc>
          <w:tcPr>
            <w:tcW w:w="2976" w:type="dxa"/>
          </w:tcPr>
          <w:p w:rsidR="00B10ECD" w:rsidRPr="007A3E00" w:rsidRDefault="00B10ECD" w:rsidP="002810F3">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Запятая между простыми предложениями в союзном сложном предложении.</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sidRPr="007356AF">
              <w:rPr>
                <w:rFonts w:ascii="Times New Roman" w:hAnsi="Times New Roman"/>
                <w:sz w:val="24"/>
                <w:szCs w:val="24"/>
              </w:rPr>
              <w:t>1</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Усваивают правило постановки запятой между простыми предложениями  в союзном сложном предложении</w:t>
            </w:r>
          </w:p>
        </w:tc>
        <w:tc>
          <w:tcPr>
            <w:tcW w:w="2976" w:type="dxa"/>
          </w:tcPr>
          <w:p w:rsidR="00B10ECD" w:rsidRPr="007A3E00" w:rsidRDefault="00B10ECD" w:rsidP="002810F3">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Сочинительные союзы.</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sidRPr="007356AF">
              <w:rPr>
                <w:rFonts w:ascii="Times New Roman" w:hAnsi="Times New Roman"/>
                <w:sz w:val="24"/>
                <w:szCs w:val="24"/>
              </w:rPr>
              <w:t>1</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Знакомятся с классификацией союзов по значению. Опознают разные по значению союзы.</w:t>
            </w:r>
          </w:p>
        </w:tc>
        <w:tc>
          <w:tcPr>
            <w:tcW w:w="2976" w:type="dxa"/>
          </w:tcPr>
          <w:p w:rsidR="00B10ECD" w:rsidRPr="007A3E00" w:rsidRDefault="00B10ECD" w:rsidP="002810F3">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Подчинительные союзы.</w:t>
            </w:r>
          </w:p>
        </w:tc>
        <w:tc>
          <w:tcPr>
            <w:tcW w:w="708" w:type="dxa"/>
            <w:gridSpan w:val="4"/>
            <w:shd w:val="clear" w:color="auto" w:fill="auto"/>
          </w:tcPr>
          <w:p w:rsidR="00B10ECD" w:rsidRPr="007356AF" w:rsidRDefault="00B10ECD" w:rsidP="008F5C02">
            <w:pPr>
              <w:spacing w:after="0"/>
              <w:rPr>
                <w:rFonts w:ascii="Times New Roman" w:hAnsi="Times New Roman"/>
                <w:sz w:val="24"/>
                <w:szCs w:val="24"/>
              </w:rPr>
            </w:pPr>
            <w:r w:rsidRPr="007356AF">
              <w:rPr>
                <w:rFonts w:ascii="Times New Roman" w:hAnsi="Times New Roman"/>
                <w:sz w:val="24"/>
                <w:szCs w:val="24"/>
              </w:rPr>
              <w:t>1</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Знакомятся с классификацией союзов по значению. Опознают разные по значению подчинительные  союзы в упражнениях.</w:t>
            </w:r>
          </w:p>
        </w:tc>
        <w:tc>
          <w:tcPr>
            <w:tcW w:w="2976" w:type="dxa"/>
          </w:tcPr>
          <w:p w:rsidR="00B10ECD" w:rsidRPr="007A3E00" w:rsidRDefault="00B10ECD" w:rsidP="002810F3">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 xml:space="preserve">Морфологический  разбор  </w:t>
            </w:r>
            <w:r w:rsidRPr="007A3E00">
              <w:rPr>
                <w:rFonts w:ascii="Times New Roman" w:hAnsi="Times New Roman"/>
                <w:sz w:val="24"/>
                <w:szCs w:val="24"/>
              </w:rPr>
              <w:lastRenderedPageBreak/>
              <w:t>союза.</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sidRPr="007356AF">
              <w:rPr>
                <w:rFonts w:ascii="Times New Roman" w:hAnsi="Times New Roman"/>
                <w:sz w:val="24"/>
                <w:szCs w:val="24"/>
              </w:rPr>
              <w:lastRenderedPageBreak/>
              <w:t>1</w:t>
            </w:r>
            <w:r>
              <w:rPr>
                <w:rFonts w:ascii="Times New Roman" w:hAnsi="Times New Roman"/>
                <w:sz w:val="24"/>
                <w:szCs w:val="24"/>
              </w:rPr>
              <w:t>+1р</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 xml:space="preserve">Знакомятся с планом и образцом разбора. Выполняют </w:t>
            </w:r>
            <w:r w:rsidRPr="00CA6DA4">
              <w:rPr>
                <w:rFonts w:ascii="Times New Roman" w:hAnsi="Times New Roman"/>
                <w:bCs/>
                <w:sz w:val="20"/>
                <w:szCs w:val="20"/>
              </w:rPr>
              <w:lastRenderedPageBreak/>
              <w:t>морфологический разбор  союзов в упражнении</w:t>
            </w:r>
          </w:p>
        </w:tc>
        <w:tc>
          <w:tcPr>
            <w:tcW w:w="2976" w:type="dxa"/>
          </w:tcPr>
          <w:p w:rsidR="00B10ECD" w:rsidRPr="007A3E00" w:rsidRDefault="00B10ECD" w:rsidP="002810F3">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7356AF">
            <w:pPr>
              <w:rPr>
                <w:rFonts w:ascii="Times New Roman" w:hAnsi="Times New Roman"/>
                <w:sz w:val="24"/>
                <w:szCs w:val="24"/>
              </w:rPr>
            </w:pPr>
            <w:r w:rsidRPr="007A3E00">
              <w:rPr>
                <w:rFonts w:ascii="Times New Roman" w:hAnsi="Times New Roman"/>
                <w:sz w:val="24"/>
                <w:szCs w:val="24"/>
              </w:rPr>
              <w:t xml:space="preserve">Слитное написание союзов </w:t>
            </w:r>
            <w:r w:rsidRPr="007A3E00">
              <w:rPr>
                <w:rFonts w:ascii="Times New Roman" w:hAnsi="Times New Roman"/>
                <w:i/>
                <w:sz w:val="24"/>
                <w:szCs w:val="24"/>
              </w:rPr>
              <w:t>также, тоже, чтобы.</w:t>
            </w:r>
          </w:p>
        </w:tc>
        <w:tc>
          <w:tcPr>
            <w:tcW w:w="708" w:type="dxa"/>
            <w:gridSpan w:val="4"/>
            <w:shd w:val="clear" w:color="auto" w:fill="auto"/>
          </w:tcPr>
          <w:p w:rsidR="00B10ECD" w:rsidRPr="007356AF" w:rsidRDefault="00B10ECD" w:rsidP="008F5C02">
            <w:pPr>
              <w:spacing w:after="0"/>
              <w:rPr>
                <w:rFonts w:ascii="Times New Roman" w:hAnsi="Times New Roman"/>
                <w:sz w:val="24"/>
                <w:szCs w:val="24"/>
              </w:rPr>
            </w:pPr>
            <w:r w:rsidRPr="007356AF">
              <w:rPr>
                <w:rFonts w:ascii="Times New Roman" w:hAnsi="Times New Roman"/>
                <w:sz w:val="24"/>
                <w:szCs w:val="24"/>
              </w:rPr>
              <w:t>2</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Усваивают правила написания союзов. Выполняют упражнения, руководствуясь усвоенным правилом.</w:t>
            </w:r>
          </w:p>
        </w:tc>
        <w:tc>
          <w:tcPr>
            <w:tcW w:w="2976" w:type="dxa"/>
          </w:tcPr>
          <w:p w:rsidR="00B10ECD" w:rsidRPr="007A3E00" w:rsidRDefault="00B10ECD" w:rsidP="002810F3">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3E207D">
            <w:pPr>
              <w:rPr>
                <w:rFonts w:ascii="Times New Roman" w:hAnsi="Times New Roman"/>
                <w:sz w:val="24"/>
                <w:szCs w:val="24"/>
              </w:rPr>
            </w:pPr>
            <w:r w:rsidRPr="007A3E00">
              <w:rPr>
                <w:rFonts w:ascii="Times New Roman" w:hAnsi="Times New Roman"/>
                <w:sz w:val="24"/>
                <w:szCs w:val="24"/>
              </w:rPr>
              <w:t>Повторение сведений о предлогах и союзах</w:t>
            </w:r>
          </w:p>
        </w:tc>
        <w:tc>
          <w:tcPr>
            <w:tcW w:w="708" w:type="dxa"/>
            <w:gridSpan w:val="4"/>
            <w:shd w:val="clear" w:color="auto" w:fill="auto"/>
          </w:tcPr>
          <w:p w:rsidR="00B10ECD" w:rsidRPr="007356AF" w:rsidRDefault="00B10ECD" w:rsidP="00C458D9">
            <w:pPr>
              <w:spacing w:after="0"/>
              <w:rPr>
                <w:rFonts w:ascii="Times New Roman" w:hAnsi="Times New Roman"/>
                <w:sz w:val="24"/>
                <w:szCs w:val="24"/>
              </w:rPr>
            </w:pPr>
            <w:r w:rsidRPr="007356AF">
              <w:rPr>
                <w:rFonts w:ascii="Times New Roman" w:hAnsi="Times New Roman"/>
                <w:sz w:val="24"/>
                <w:szCs w:val="24"/>
              </w:rPr>
              <w:t>2</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Отвечают на контрольные вопросы. Готовят сообщение о предлогах и союзах по своему сложному плану и со своими примерами.</w:t>
            </w:r>
          </w:p>
        </w:tc>
        <w:tc>
          <w:tcPr>
            <w:tcW w:w="2976" w:type="dxa"/>
          </w:tcPr>
          <w:p w:rsidR="00B10ECD" w:rsidRPr="007A3E00" w:rsidRDefault="00B10ECD" w:rsidP="002810F3">
            <w:pPr>
              <w:rPr>
                <w:rFonts w:ascii="Times New Roman" w:hAnsi="Times New Roman"/>
                <w:bCs/>
                <w:sz w:val="24"/>
                <w:szCs w:val="24"/>
              </w:rPr>
            </w:pPr>
          </w:p>
        </w:tc>
      </w:tr>
      <w:tr w:rsidR="00B10ECD" w:rsidRPr="007A3E00" w:rsidTr="00831012">
        <w:tc>
          <w:tcPr>
            <w:tcW w:w="1560" w:type="dxa"/>
            <w:shd w:val="clear" w:color="auto" w:fill="auto"/>
          </w:tcPr>
          <w:p w:rsidR="00B10ECD" w:rsidRPr="00E65B49" w:rsidRDefault="00B10ECD" w:rsidP="00DA62ED">
            <w:pPr>
              <w:rPr>
                <w:rFonts w:ascii="Times New Roman" w:hAnsi="Times New Roman"/>
                <w:sz w:val="24"/>
                <w:szCs w:val="24"/>
              </w:rPr>
            </w:pPr>
            <w:r w:rsidRPr="00E65B49">
              <w:rPr>
                <w:rFonts w:ascii="Times New Roman" w:hAnsi="Times New Roman"/>
                <w:sz w:val="24"/>
                <w:szCs w:val="24"/>
              </w:rPr>
              <w:t>Частица</w:t>
            </w:r>
          </w:p>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DA62ED" w:rsidRDefault="00B10ECD" w:rsidP="00DA62ED">
            <w:pPr>
              <w:spacing w:after="0"/>
              <w:rPr>
                <w:rFonts w:ascii="Times New Roman" w:hAnsi="Times New Roman"/>
                <w:b/>
                <w:sz w:val="24"/>
                <w:szCs w:val="24"/>
              </w:rPr>
            </w:pPr>
            <w:r w:rsidRPr="00DA62ED">
              <w:rPr>
                <w:rFonts w:ascii="Times New Roman" w:hAnsi="Times New Roman"/>
                <w:b/>
                <w:sz w:val="24"/>
                <w:szCs w:val="24"/>
              </w:rPr>
              <w:t>10+2р.р</w:t>
            </w:r>
          </w:p>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DA62ED">
            <w:pPr>
              <w:rPr>
                <w:rFonts w:ascii="Times New Roman" w:hAnsi="Times New Roman"/>
                <w:sz w:val="24"/>
                <w:szCs w:val="24"/>
              </w:rPr>
            </w:pPr>
            <w:r w:rsidRPr="007A3E00">
              <w:rPr>
                <w:rFonts w:ascii="Times New Roman" w:hAnsi="Times New Roman"/>
                <w:sz w:val="24"/>
                <w:szCs w:val="24"/>
              </w:rPr>
              <w:t>Частица как часть речи.</w:t>
            </w:r>
          </w:p>
        </w:tc>
        <w:tc>
          <w:tcPr>
            <w:tcW w:w="708" w:type="dxa"/>
            <w:gridSpan w:val="4"/>
            <w:shd w:val="clear" w:color="auto" w:fill="auto"/>
          </w:tcPr>
          <w:p w:rsidR="00B10ECD" w:rsidRPr="00DA62ED" w:rsidRDefault="00B10ECD" w:rsidP="00C458D9">
            <w:pPr>
              <w:spacing w:after="0"/>
              <w:rPr>
                <w:rFonts w:ascii="Times New Roman" w:hAnsi="Times New Roman"/>
                <w:sz w:val="24"/>
                <w:szCs w:val="24"/>
              </w:rPr>
            </w:pPr>
            <w:r w:rsidRPr="00DA62ED">
              <w:rPr>
                <w:rFonts w:ascii="Times New Roman" w:hAnsi="Times New Roman"/>
                <w:sz w:val="24"/>
                <w:szCs w:val="24"/>
              </w:rPr>
              <w:t>1</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Производят морфологический анализ частицы. Изучают определение частицы как часть речи.</w:t>
            </w:r>
          </w:p>
        </w:tc>
        <w:tc>
          <w:tcPr>
            <w:tcW w:w="2976" w:type="dxa"/>
          </w:tcPr>
          <w:p w:rsidR="00B10ECD" w:rsidRPr="006F5967" w:rsidRDefault="00371FFA" w:rsidP="002810F3">
            <w:pPr>
              <w:rPr>
                <w:rFonts w:ascii="Times New Roman" w:hAnsi="Times New Roman"/>
                <w:bCs/>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DA62ED">
            <w:pPr>
              <w:rPr>
                <w:rFonts w:ascii="Times New Roman" w:hAnsi="Times New Roman"/>
                <w:b/>
                <w:sz w:val="24"/>
                <w:szCs w:val="24"/>
                <w:u w:val="single"/>
              </w:rPr>
            </w:pPr>
            <w:r w:rsidRPr="007A3E00">
              <w:rPr>
                <w:rFonts w:ascii="Times New Roman" w:hAnsi="Times New Roman"/>
                <w:sz w:val="24"/>
                <w:szCs w:val="24"/>
              </w:rPr>
              <w:t>Разряды частиц.</w:t>
            </w:r>
            <w:r w:rsidR="00CA6DA4">
              <w:rPr>
                <w:rFonts w:ascii="Times New Roman" w:hAnsi="Times New Roman"/>
                <w:sz w:val="24"/>
                <w:szCs w:val="24"/>
              </w:rPr>
              <w:t xml:space="preserve"> </w:t>
            </w:r>
            <w:r w:rsidRPr="007A3E00">
              <w:rPr>
                <w:rFonts w:ascii="Times New Roman" w:hAnsi="Times New Roman"/>
                <w:sz w:val="24"/>
                <w:szCs w:val="24"/>
              </w:rPr>
              <w:t>Формообразующие частицы.</w:t>
            </w:r>
          </w:p>
        </w:tc>
        <w:tc>
          <w:tcPr>
            <w:tcW w:w="708" w:type="dxa"/>
            <w:gridSpan w:val="4"/>
            <w:shd w:val="clear" w:color="auto" w:fill="auto"/>
          </w:tcPr>
          <w:p w:rsidR="00B10ECD" w:rsidRPr="00DA62ED" w:rsidRDefault="00B10ECD" w:rsidP="00C458D9">
            <w:pPr>
              <w:spacing w:after="0"/>
              <w:rPr>
                <w:rFonts w:ascii="Times New Roman" w:hAnsi="Times New Roman"/>
                <w:sz w:val="24"/>
                <w:szCs w:val="24"/>
              </w:rPr>
            </w:pPr>
            <w:r w:rsidRPr="00DA62ED">
              <w:rPr>
                <w:rFonts w:ascii="Times New Roman" w:hAnsi="Times New Roman"/>
                <w:sz w:val="24"/>
                <w:szCs w:val="24"/>
              </w:rPr>
              <w:t>1</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Распознают частицы разных разрядов по значению, употреблению и строению .</w:t>
            </w:r>
          </w:p>
        </w:tc>
        <w:tc>
          <w:tcPr>
            <w:tcW w:w="2976" w:type="dxa"/>
          </w:tcPr>
          <w:p w:rsidR="00B10ECD" w:rsidRPr="007A3E00" w:rsidRDefault="00B10ECD" w:rsidP="002810F3">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DA62ED">
            <w:pPr>
              <w:rPr>
                <w:rFonts w:ascii="Times New Roman" w:hAnsi="Times New Roman"/>
                <w:sz w:val="24"/>
                <w:szCs w:val="24"/>
              </w:rPr>
            </w:pPr>
            <w:r w:rsidRPr="007A3E00">
              <w:rPr>
                <w:rFonts w:ascii="Times New Roman" w:hAnsi="Times New Roman"/>
                <w:sz w:val="24"/>
                <w:szCs w:val="24"/>
              </w:rPr>
              <w:t>Смысловые частицы.</w:t>
            </w:r>
          </w:p>
        </w:tc>
        <w:tc>
          <w:tcPr>
            <w:tcW w:w="708" w:type="dxa"/>
            <w:gridSpan w:val="4"/>
            <w:shd w:val="clear" w:color="auto" w:fill="auto"/>
          </w:tcPr>
          <w:p w:rsidR="00B10ECD" w:rsidRPr="00DA62ED" w:rsidRDefault="00B10ECD" w:rsidP="00C458D9">
            <w:pPr>
              <w:spacing w:after="0"/>
              <w:rPr>
                <w:rFonts w:ascii="Times New Roman" w:hAnsi="Times New Roman"/>
                <w:sz w:val="24"/>
                <w:szCs w:val="24"/>
              </w:rPr>
            </w:pPr>
            <w:r w:rsidRPr="00DA62ED">
              <w:rPr>
                <w:rFonts w:ascii="Times New Roman" w:hAnsi="Times New Roman"/>
                <w:sz w:val="24"/>
                <w:szCs w:val="24"/>
              </w:rPr>
              <w:t>1</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Определяют, какому слову или какой части текста частицы придают смысловые оттенки. Списывают предложения, выделяя смысловые частицы.</w:t>
            </w:r>
          </w:p>
        </w:tc>
        <w:tc>
          <w:tcPr>
            <w:tcW w:w="2976" w:type="dxa"/>
          </w:tcPr>
          <w:p w:rsidR="00B10ECD" w:rsidRPr="007A3E00" w:rsidRDefault="00B10ECD" w:rsidP="002810F3">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DA62ED">
            <w:pPr>
              <w:rPr>
                <w:rFonts w:ascii="Times New Roman" w:hAnsi="Times New Roman"/>
                <w:sz w:val="24"/>
                <w:szCs w:val="24"/>
              </w:rPr>
            </w:pPr>
            <w:r w:rsidRPr="007A3E00">
              <w:rPr>
                <w:rFonts w:ascii="Times New Roman" w:hAnsi="Times New Roman"/>
                <w:sz w:val="24"/>
                <w:szCs w:val="24"/>
              </w:rPr>
              <w:t>Раздельное и дефисное написание частиц.</w:t>
            </w:r>
          </w:p>
        </w:tc>
        <w:tc>
          <w:tcPr>
            <w:tcW w:w="708" w:type="dxa"/>
            <w:gridSpan w:val="4"/>
            <w:shd w:val="clear" w:color="auto" w:fill="auto"/>
          </w:tcPr>
          <w:p w:rsidR="00B10ECD" w:rsidRPr="00DA62ED" w:rsidRDefault="00B10ECD" w:rsidP="008F5C02">
            <w:pPr>
              <w:spacing w:after="0"/>
              <w:rPr>
                <w:rFonts w:ascii="Times New Roman" w:hAnsi="Times New Roman"/>
                <w:sz w:val="24"/>
                <w:szCs w:val="24"/>
              </w:rPr>
            </w:pPr>
            <w:r w:rsidRPr="00DA62ED">
              <w:rPr>
                <w:rFonts w:ascii="Times New Roman" w:hAnsi="Times New Roman"/>
                <w:sz w:val="24"/>
                <w:szCs w:val="24"/>
              </w:rPr>
              <w:t>1</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Усваивают правила слитного и раздельного написания частиц. Выполняют упражнения, руководствуясь усвоенным правилом</w:t>
            </w:r>
          </w:p>
        </w:tc>
        <w:tc>
          <w:tcPr>
            <w:tcW w:w="2976" w:type="dxa"/>
          </w:tcPr>
          <w:p w:rsidR="00B10ECD" w:rsidRPr="007A3E00" w:rsidRDefault="00B10ECD" w:rsidP="002810F3">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DA62ED">
            <w:pPr>
              <w:rPr>
                <w:rFonts w:ascii="Times New Roman" w:hAnsi="Times New Roman"/>
                <w:sz w:val="24"/>
                <w:szCs w:val="24"/>
              </w:rPr>
            </w:pPr>
            <w:r w:rsidRPr="007A3E00">
              <w:rPr>
                <w:rFonts w:ascii="Times New Roman" w:hAnsi="Times New Roman"/>
                <w:sz w:val="24"/>
                <w:szCs w:val="24"/>
              </w:rPr>
              <w:t>Морфологический разбор частиц.</w:t>
            </w:r>
          </w:p>
        </w:tc>
        <w:tc>
          <w:tcPr>
            <w:tcW w:w="708" w:type="dxa"/>
            <w:gridSpan w:val="4"/>
            <w:shd w:val="clear" w:color="auto" w:fill="auto"/>
          </w:tcPr>
          <w:p w:rsidR="00B10ECD" w:rsidRPr="00DA62ED" w:rsidRDefault="00B10ECD" w:rsidP="00C458D9">
            <w:pPr>
              <w:spacing w:after="0"/>
              <w:rPr>
                <w:rFonts w:ascii="Times New Roman" w:hAnsi="Times New Roman"/>
                <w:sz w:val="24"/>
                <w:szCs w:val="24"/>
              </w:rPr>
            </w:pPr>
            <w:r w:rsidRPr="00DA62ED">
              <w:rPr>
                <w:rFonts w:ascii="Times New Roman" w:hAnsi="Times New Roman"/>
                <w:sz w:val="24"/>
                <w:szCs w:val="24"/>
              </w:rPr>
              <w:t>1</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Знакомятся с планом и образцом морфологического разбора предлога. Выполняют письменные и устные  морфологические разборы частиц.</w:t>
            </w:r>
          </w:p>
        </w:tc>
        <w:tc>
          <w:tcPr>
            <w:tcW w:w="2976" w:type="dxa"/>
          </w:tcPr>
          <w:p w:rsidR="00B10ECD" w:rsidRPr="007A3E00" w:rsidRDefault="00B10ECD" w:rsidP="002810F3">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DA62ED">
            <w:pPr>
              <w:rPr>
                <w:rFonts w:ascii="Times New Roman" w:hAnsi="Times New Roman"/>
                <w:sz w:val="24"/>
                <w:szCs w:val="24"/>
              </w:rPr>
            </w:pPr>
            <w:r w:rsidRPr="007A3E00">
              <w:rPr>
                <w:rFonts w:ascii="Times New Roman" w:hAnsi="Times New Roman"/>
                <w:sz w:val="24"/>
                <w:szCs w:val="24"/>
              </w:rPr>
              <w:t xml:space="preserve">Отрицательные частицы  </w:t>
            </w:r>
            <w:r w:rsidRPr="007A3E00">
              <w:rPr>
                <w:rFonts w:ascii="Times New Roman" w:hAnsi="Times New Roman"/>
                <w:i/>
                <w:sz w:val="24"/>
                <w:szCs w:val="24"/>
              </w:rPr>
              <w:t xml:space="preserve">не </w:t>
            </w:r>
            <w:r w:rsidRPr="007A3E00">
              <w:rPr>
                <w:rFonts w:ascii="Times New Roman" w:hAnsi="Times New Roman"/>
                <w:sz w:val="24"/>
                <w:szCs w:val="24"/>
              </w:rPr>
              <w:t xml:space="preserve">и  </w:t>
            </w:r>
            <w:r w:rsidRPr="007A3E00">
              <w:rPr>
                <w:rFonts w:ascii="Times New Roman" w:hAnsi="Times New Roman"/>
                <w:i/>
                <w:sz w:val="24"/>
                <w:szCs w:val="24"/>
              </w:rPr>
              <w:t>ни.</w:t>
            </w:r>
          </w:p>
        </w:tc>
        <w:tc>
          <w:tcPr>
            <w:tcW w:w="708" w:type="dxa"/>
            <w:gridSpan w:val="4"/>
            <w:shd w:val="clear" w:color="auto" w:fill="auto"/>
          </w:tcPr>
          <w:p w:rsidR="00B10ECD" w:rsidRPr="00DA62ED" w:rsidRDefault="00B10ECD" w:rsidP="00C458D9">
            <w:pPr>
              <w:spacing w:after="0"/>
              <w:rPr>
                <w:rFonts w:ascii="Times New Roman" w:hAnsi="Times New Roman"/>
                <w:sz w:val="24"/>
                <w:szCs w:val="24"/>
              </w:rPr>
            </w:pPr>
            <w:r w:rsidRPr="00DA62ED">
              <w:rPr>
                <w:rFonts w:ascii="Times New Roman" w:hAnsi="Times New Roman"/>
                <w:sz w:val="24"/>
                <w:szCs w:val="24"/>
              </w:rPr>
              <w:t>1</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 xml:space="preserve">Дифференцируют </w:t>
            </w:r>
            <w:r w:rsidRPr="00CA6DA4">
              <w:rPr>
                <w:rFonts w:ascii="Times New Roman" w:hAnsi="Times New Roman"/>
                <w:bCs/>
                <w:i/>
                <w:sz w:val="20"/>
                <w:szCs w:val="20"/>
              </w:rPr>
              <w:t xml:space="preserve">не </w:t>
            </w:r>
            <w:r w:rsidRPr="00CA6DA4">
              <w:rPr>
                <w:rFonts w:ascii="Times New Roman" w:hAnsi="Times New Roman"/>
                <w:bCs/>
                <w:sz w:val="20"/>
                <w:szCs w:val="20"/>
              </w:rPr>
              <w:t xml:space="preserve">и  </w:t>
            </w:r>
            <w:r w:rsidRPr="00CA6DA4">
              <w:rPr>
                <w:rFonts w:ascii="Times New Roman" w:hAnsi="Times New Roman"/>
                <w:bCs/>
                <w:i/>
                <w:sz w:val="20"/>
                <w:szCs w:val="20"/>
              </w:rPr>
              <w:t xml:space="preserve">ни </w:t>
            </w:r>
            <w:r w:rsidRPr="00CA6DA4">
              <w:rPr>
                <w:rFonts w:ascii="Times New Roman" w:hAnsi="Times New Roman"/>
                <w:bCs/>
                <w:sz w:val="20"/>
                <w:szCs w:val="20"/>
              </w:rPr>
              <w:t>как частицы и как приставки.</w:t>
            </w:r>
          </w:p>
        </w:tc>
        <w:tc>
          <w:tcPr>
            <w:tcW w:w="2976" w:type="dxa"/>
          </w:tcPr>
          <w:p w:rsidR="00B10ECD" w:rsidRPr="007A3E00" w:rsidRDefault="00B10ECD" w:rsidP="002810F3">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F84918">
            <w:pPr>
              <w:rPr>
                <w:rFonts w:ascii="Times New Roman" w:hAnsi="Times New Roman"/>
                <w:sz w:val="24"/>
                <w:szCs w:val="24"/>
              </w:rPr>
            </w:pPr>
            <w:r w:rsidRPr="007A3E00">
              <w:rPr>
                <w:rFonts w:ascii="Times New Roman" w:hAnsi="Times New Roman"/>
                <w:sz w:val="24"/>
                <w:szCs w:val="24"/>
              </w:rPr>
              <w:t xml:space="preserve">Различение приставки </w:t>
            </w:r>
            <w:r w:rsidRPr="007A3E00">
              <w:rPr>
                <w:rFonts w:ascii="Times New Roman" w:hAnsi="Times New Roman"/>
                <w:i/>
                <w:sz w:val="24"/>
                <w:szCs w:val="24"/>
              </w:rPr>
              <w:t>не</w:t>
            </w:r>
            <w:r w:rsidRPr="007A3E00">
              <w:rPr>
                <w:rFonts w:ascii="Times New Roman" w:hAnsi="Times New Roman"/>
                <w:sz w:val="24"/>
                <w:szCs w:val="24"/>
              </w:rPr>
              <w:t xml:space="preserve"> и </w:t>
            </w:r>
            <w:r w:rsidRPr="007A3E00">
              <w:rPr>
                <w:rFonts w:ascii="Times New Roman" w:hAnsi="Times New Roman"/>
                <w:sz w:val="24"/>
                <w:szCs w:val="24"/>
              </w:rPr>
              <w:lastRenderedPageBreak/>
              <w:t xml:space="preserve">частицы </w:t>
            </w:r>
            <w:r w:rsidRPr="007A3E00">
              <w:rPr>
                <w:rFonts w:ascii="Times New Roman" w:hAnsi="Times New Roman"/>
                <w:i/>
                <w:sz w:val="24"/>
                <w:szCs w:val="24"/>
              </w:rPr>
              <w:t>не</w:t>
            </w:r>
            <w:r>
              <w:rPr>
                <w:rFonts w:ascii="Times New Roman" w:hAnsi="Times New Roman"/>
                <w:i/>
                <w:sz w:val="24"/>
                <w:szCs w:val="24"/>
              </w:rPr>
              <w:t>.</w:t>
            </w:r>
          </w:p>
        </w:tc>
        <w:tc>
          <w:tcPr>
            <w:tcW w:w="708" w:type="dxa"/>
            <w:gridSpan w:val="4"/>
            <w:shd w:val="clear" w:color="auto" w:fill="auto"/>
          </w:tcPr>
          <w:p w:rsidR="00B10ECD" w:rsidRPr="00DA62ED" w:rsidRDefault="00B10ECD" w:rsidP="00DA62ED">
            <w:pPr>
              <w:spacing w:after="0"/>
              <w:rPr>
                <w:rFonts w:ascii="Times New Roman" w:hAnsi="Times New Roman"/>
                <w:sz w:val="24"/>
                <w:szCs w:val="24"/>
              </w:rPr>
            </w:pPr>
            <w:r w:rsidRPr="00DA62ED">
              <w:rPr>
                <w:rFonts w:ascii="Times New Roman" w:hAnsi="Times New Roman"/>
                <w:sz w:val="24"/>
                <w:szCs w:val="24"/>
              </w:rPr>
              <w:lastRenderedPageBreak/>
              <w:t>1</w:t>
            </w:r>
            <w:r>
              <w:rPr>
                <w:rFonts w:ascii="Times New Roman" w:hAnsi="Times New Roman"/>
                <w:sz w:val="24"/>
                <w:szCs w:val="24"/>
              </w:rPr>
              <w:t>+2</w:t>
            </w:r>
            <w:r>
              <w:rPr>
                <w:rFonts w:ascii="Times New Roman" w:hAnsi="Times New Roman"/>
                <w:sz w:val="24"/>
                <w:szCs w:val="24"/>
              </w:rPr>
              <w:lastRenderedPageBreak/>
              <w:t>р</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lastRenderedPageBreak/>
              <w:t xml:space="preserve">Изучают теоритические сведения. Дифференцируют слова разных </w:t>
            </w:r>
            <w:r w:rsidRPr="00CA6DA4">
              <w:rPr>
                <w:rFonts w:ascii="Times New Roman" w:hAnsi="Times New Roman"/>
                <w:bCs/>
                <w:sz w:val="20"/>
                <w:szCs w:val="20"/>
              </w:rPr>
              <w:lastRenderedPageBreak/>
              <w:t xml:space="preserve">частей речи с приставкой </w:t>
            </w:r>
            <w:r w:rsidRPr="00CA6DA4">
              <w:rPr>
                <w:rFonts w:ascii="Times New Roman" w:hAnsi="Times New Roman"/>
                <w:bCs/>
                <w:i/>
                <w:sz w:val="20"/>
                <w:szCs w:val="20"/>
              </w:rPr>
              <w:t>не.</w:t>
            </w:r>
          </w:p>
        </w:tc>
        <w:tc>
          <w:tcPr>
            <w:tcW w:w="2976" w:type="dxa"/>
          </w:tcPr>
          <w:p w:rsidR="00B10ECD" w:rsidRPr="007A3E00" w:rsidRDefault="00B10ECD" w:rsidP="002810F3">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DA62ED">
            <w:pPr>
              <w:rPr>
                <w:rFonts w:ascii="Times New Roman" w:hAnsi="Times New Roman"/>
                <w:sz w:val="24"/>
                <w:szCs w:val="24"/>
              </w:rPr>
            </w:pPr>
            <w:r w:rsidRPr="007A3E00">
              <w:rPr>
                <w:rFonts w:ascii="Times New Roman" w:hAnsi="Times New Roman"/>
                <w:sz w:val="24"/>
                <w:szCs w:val="24"/>
              </w:rPr>
              <w:t xml:space="preserve">Частица </w:t>
            </w:r>
            <w:r w:rsidRPr="007A3E00">
              <w:rPr>
                <w:rFonts w:ascii="Times New Roman" w:hAnsi="Times New Roman"/>
                <w:i/>
                <w:sz w:val="24"/>
                <w:szCs w:val="24"/>
              </w:rPr>
              <w:t>ни,</w:t>
            </w:r>
            <w:r w:rsidR="00CA6DA4">
              <w:rPr>
                <w:rFonts w:ascii="Times New Roman" w:hAnsi="Times New Roman"/>
                <w:i/>
                <w:sz w:val="24"/>
                <w:szCs w:val="24"/>
              </w:rPr>
              <w:t xml:space="preserve"> </w:t>
            </w:r>
            <w:r w:rsidRPr="007A3E00">
              <w:rPr>
                <w:rFonts w:ascii="Times New Roman" w:hAnsi="Times New Roman"/>
                <w:sz w:val="24"/>
                <w:szCs w:val="24"/>
              </w:rPr>
              <w:t xml:space="preserve">приставка  </w:t>
            </w:r>
            <w:r w:rsidRPr="007A3E00">
              <w:rPr>
                <w:rFonts w:ascii="Times New Roman" w:hAnsi="Times New Roman"/>
                <w:i/>
                <w:sz w:val="24"/>
                <w:szCs w:val="24"/>
              </w:rPr>
              <w:t>ни-,</w:t>
            </w:r>
            <w:r w:rsidRPr="007A3E00">
              <w:rPr>
                <w:rFonts w:ascii="Times New Roman" w:hAnsi="Times New Roman"/>
                <w:sz w:val="24"/>
                <w:szCs w:val="24"/>
              </w:rPr>
              <w:t xml:space="preserve"> союз </w:t>
            </w:r>
            <w:r w:rsidRPr="007A3E00">
              <w:rPr>
                <w:rFonts w:ascii="Times New Roman" w:hAnsi="Times New Roman"/>
                <w:i/>
                <w:sz w:val="24"/>
                <w:szCs w:val="24"/>
              </w:rPr>
              <w:t>ни…ни.</w:t>
            </w:r>
          </w:p>
        </w:tc>
        <w:tc>
          <w:tcPr>
            <w:tcW w:w="708" w:type="dxa"/>
            <w:gridSpan w:val="4"/>
            <w:shd w:val="clear" w:color="auto" w:fill="auto"/>
          </w:tcPr>
          <w:p w:rsidR="00B10ECD" w:rsidRPr="00DA62ED" w:rsidRDefault="00B10ECD" w:rsidP="00C458D9">
            <w:pPr>
              <w:spacing w:after="0"/>
              <w:rPr>
                <w:rFonts w:ascii="Times New Roman" w:hAnsi="Times New Roman"/>
                <w:sz w:val="24"/>
                <w:szCs w:val="24"/>
              </w:rPr>
            </w:pPr>
            <w:r w:rsidRPr="00DA62ED">
              <w:rPr>
                <w:rFonts w:ascii="Times New Roman" w:hAnsi="Times New Roman"/>
                <w:sz w:val="24"/>
                <w:szCs w:val="24"/>
              </w:rPr>
              <w:t>1</w:t>
            </w:r>
          </w:p>
        </w:tc>
        <w:tc>
          <w:tcPr>
            <w:tcW w:w="6096" w:type="dxa"/>
            <w:gridSpan w:val="3"/>
            <w:shd w:val="clear" w:color="auto" w:fill="auto"/>
          </w:tcPr>
          <w:p w:rsidR="00B10ECD" w:rsidRPr="00CA6DA4" w:rsidRDefault="00B10ECD" w:rsidP="00371FFA">
            <w:pPr>
              <w:rPr>
                <w:rFonts w:ascii="Times New Roman" w:hAnsi="Times New Roman"/>
                <w:bCs/>
                <w:sz w:val="20"/>
                <w:szCs w:val="20"/>
              </w:rPr>
            </w:pPr>
            <w:r w:rsidRPr="00CA6DA4">
              <w:rPr>
                <w:rFonts w:ascii="Times New Roman" w:hAnsi="Times New Roman"/>
                <w:bCs/>
                <w:sz w:val="20"/>
                <w:szCs w:val="20"/>
              </w:rPr>
              <w:t>Изучают теор</w:t>
            </w:r>
            <w:r w:rsidR="00371FFA">
              <w:rPr>
                <w:rFonts w:ascii="Times New Roman" w:hAnsi="Times New Roman"/>
                <w:bCs/>
                <w:sz w:val="20"/>
                <w:szCs w:val="20"/>
              </w:rPr>
              <w:t>е</w:t>
            </w:r>
            <w:r w:rsidRPr="00CA6DA4">
              <w:rPr>
                <w:rFonts w:ascii="Times New Roman" w:hAnsi="Times New Roman"/>
                <w:bCs/>
                <w:sz w:val="20"/>
                <w:szCs w:val="20"/>
              </w:rPr>
              <w:t>тические сведения и опознают частицу , приставку, союз в упражнениях.</w:t>
            </w:r>
          </w:p>
        </w:tc>
        <w:tc>
          <w:tcPr>
            <w:tcW w:w="2976" w:type="dxa"/>
          </w:tcPr>
          <w:p w:rsidR="00B10ECD" w:rsidRPr="007A3E00" w:rsidRDefault="00B10ECD" w:rsidP="002810F3">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036471">
            <w:pPr>
              <w:rPr>
                <w:rFonts w:ascii="Times New Roman" w:hAnsi="Times New Roman"/>
                <w:sz w:val="24"/>
                <w:szCs w:val="24"/>
              </w:rPr>
            </w:pPr>
            <w:r w:rsidRPr="007A3E00">
              <w:rPr>
                <w:rFonts w:ascii="Times New Roman" w:hAnsi="Times New Roman"/>
                <w:sz w:val="24"/>
                <w:szCs w:val="24"/>
              </w:rPr>
              <w:t>Повторение</w:t>
            </w:r>
            <w:r>
              <w:rPr>
                <w:rFonts w:ascii="Times New Roman" w:hAnsi="Times New Roman"/>
                <w:sz w:val="24"/>
                <w:szCs w:val="24"/>
              </w:rPr>
              <w:t>.</w:t>
            </w:r>
          </w:p>
        </w:tc>
        <w:tc>
          <w:tcPr>
            <w:tcW w:w="708" w:type="dxa"/>
            <w:gridSpan w:val="4"/>
            <w:shd w:val="clear" w:color="auto" w:fill="auto"/>
          </w:tcPr>
          <w:p w:rsidR="00B10ECD" w:rsidRPr="00DA62ED" w:rsidRDefault="00B10ECD" w:rsidP="00C458D9">
            <w:pPr>
              <w:spacing w:after="0"/>
              <w:rPr>
                <w:rFonts w:ascii="Times New Roman" w:hAnsi="Times New Roman"/>
                <w:sz w:val="24"/>
                <w:szCs w:val="24"/>
              </w:rPr>
            </w:pPr>
            <w:r w:rsidRPr="00DA62ED">
              <w:rPr>
                <w:rFonts w:ascii="Times New Roman" w:hAnsi="Times New Roman"/>
                <w:sz w:val="24"/>
                <w:szCs w:val="24"/>
              </w:rPr>
              <w:t>2</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Отвечают на контрольные вопросы. Пишут диктант из слов с непроверяемыми орфограммами. Заполняют таблицы.</w:t>
            </w:r>
          </w:p>
        </w:tc>
        <w:tc>
          <w:tcPr>
            <w:tcW w:w="2976" w:type="dxa"/>
          </w:tcPr>
          <w:p w:rsidR="00B10ECD" w:rsidRPr="007A3E00" w:rsidRDefault="00B10ECD" w:rsidP="002810F3">
            <w:pPr>
              <w:rPr>
                <w:rFonts w:ascii="Times New Roman" w:hAnsi="Times New Roman"/>
                <w:bCs/>
                <w:sz w:val="24"/>
                <w:szCs w:val="24"/>
              </w:rPr>
            </w:pPr>
          </w:p>
        </w:tc>
      </w:tr>
      <w:tr w:rsidR="00B10ECD" w:rsidRPr="007A3E00" w:rsidTr="00831012">
        <w:tc>
          <w:tcPr>
            <w:tcW w:w="1560" w:type="dxa"/>
            <w:shd w:val="clear" w:color="auto" w:fill="auto"/>
          </w:tcPr>
          <w:p w:rsidR="00B10ECD" w:rsidRPr="00E65B49" w:rsidRDefault="00B10ECD" w:rsidP="00181C52">
            <w:pPr>
              <w:rPr>
                <w:rFonts w:ascii="Times New Roman" w:hAnsi="Times New Roman"/>
                <w:sz w:val="24"/>
                <w:szCs w:val="24"/>
              </w:rPr>
            </w:pPr>
            <w:r w:rsidRPr="00E65B49">
              <w:rPr>
                <w:rFonts w:ascii="Times New Roman" w:hAnsi="Times New Roman"/>
                <w:sz w:val="24"/>
                <w:szCs w:val="24"/>
              </w:rPr>
              <w:t>Междометие</w:t>
            </w:r>
          </w:p>
        </w:tc>
        <w:tc>
          <w:tcPr>
            <w:tcW w:w="992" w:type="dxa"/>
            <w:gridSpan w:val="2"/>
            <w:shd w:val="clear" w:color="auto" w:fill="auto"/>
          </w:tcPr>
          <w:p w:rsidR="00B10ECD" w:rsidRPr="007A3E00" w:rsidRDefault="00B10ECD" w:rsidP="00181C52">
            <w:pPr>
              <w:spacing w:after="0"/>
              <w:rPr>
                <w:rFonts w:ascii="Times New Roman" w:hAnsi="Times New Roman"/>
                <w:b/>
                <w:sz w:val="24"/>
                <w:szCs w:val="24"/>
                <w:u w:val="single"/>
              </w:rPr>
            </w:pPr>
            <w:r w:rsidRPr="00DA62ED">
              <w:rPr>
                <w:rFonts w:ascii="Times New Roman" w:hAnsi="Times New Roman"/>
                <w:b/>
                <w:sz w:val="24"/>
                <w:szCs w:val="24"/>
                <w:u w:val="single"/>
              </w:rPr>
              <w:t>1</w:t>
            </w:r>
          </w:p>
        </w:tc>
        <w:tc>
          <w:tcPr>
            <w:tcW w:w="3544" w:type="dxa"/>
            <w:gridSpan w:val="4"/>
            <w:shd w:val="clear" w:color="auto" w:fill="auto"/>
          </w:tcPr>
          <w:p w:rsidR="00B10ECD" w:rsidRPr="007A3E00" w:rsidRDefault="00B10ECD" w:rsidP="00181C52">
            <w:pPr>
              <w:rPr>
                <w:rFonts w:ascii="Times New Roman" w:hAnsi="Times New Roman"/>
                <w:sz w:val="24"/>
                <w:szCs w:val="24"/>
              </w:rPr>
            </w:pPr>
            <w:r w:rsidRPr="007A3E00">
              <w:rPr>
                <w:rFonts w:ascii="Times New Roman" w:hAnsi="Times New Roman"/>
                <w:sz w:val="24"/>
                <w:szCs w:val="24"/>
              </w:rPr>
              <w:t>Междометие как часть речи.</w:t>
            </w:r>
            <w:r w:rsidR="00181C52">
              <w:rPr>
                <w:rFonts w:ascii="Times New Roman" w:hAnsi="Times New Roman"/>
                <w:sz w:val="24"/>
                <w:szCs w:val="24"/>
              </w:rPr>
              <w:t xml:space="preserve"> </w:t>
            </w:r>
            <w:r w:rsidRPr="007A3E00">
              <w:rPr>
                <w:rFonts w:ascii="Times New Roman" w:hAnsi="Times New Roman"/>
                <w:sz w:val="24"/>
                <w:szCs w:val="24"/>
              </w:rPr>
              <w:t>Дефис в междометиях. Знаки препинания при междометиях.</w:t>
            </w:r>
          </w:p>
        </w:tc>
        <w:tc>
          <w:tcPr>
            <w:tcW w:w="708" w:type="dxa"/>
            <w:gridSpan w:val="4"/>
            <w:shd w:val="clear" w:color="auto" w:fill="auto"/>
          </w:tcPr>
          <w:p w:rsidR="00B10ECD" w:rsidRPr="00DA62ED" w:rsidRDefault="00B10ECD" w:rsidP="006918C8">
            <w:pPr>
              <w:rPr>
                <w:rFonts w:ascii="Times New Roman" w:hAnsi="Times New Roman"/>
                <w:sz w:val="24"/>
                <w:szCs w:val="24"/>
              </w:rPr>
            </w:pPr>
            <w:r w:rsidRPr="00DA62ED">
              <w:rPr>
                <w:rFonts w:ascii="Times New Roman" w:hAnsi="Times New Roman"/>
                <w:sz w:val="24"/>
                <w:szCs w:val="24"/>
              </w:rPr>
              <w:t>1</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Определяют грамматические особенности междометий. Дифференцируют междометия в упражнениях. Изучают орфографические и пунктуационные правила. Записывают предложения с междометиями, ставя знаки препинания.</w:t>
            </w:r>
          </w:p>
        </w:tc>
        <w:tc>
          <w:tcPr>
            <w:tcW w:w="2976" w:type="dxa"/>
          </w:tcPr>
          <w:p w:rsidR="00B10ECD" w:rsidRPr="007A3E00" w:rsidRDefault="00B10ECD" w:rsidP="002810F3">
            <w:pPr>
              <w:rPr>
                <w:rFonts w:ascii="Times New Roman" w:hAnsi="Times New Roman"/>
                <w:bCs/>
                <w:sz w:val="24"/>
                <w:szCs w:val="24"/>
              </w:rPr>
            </w:pPr>
          </w:p>
        </w:tc>
      </w:tr>
      <w:tr w:rsidR="00B10ECD" w:rsidRPr="007A3E00" w:rsidTr="00831012">
        <w:tc>
          <w:tcPr>
            <w:tcW w:w="1560" w:type="dxa"/>
            <w:shd w:val="clear" w:color="auto" w:fill="auto"/>
          </w:tcPr>
          <w:p w:rsidR="00B10ECD" w:rsidRPr="00E65B49" w:rsidRDefault="00B10ECD" w:rsidP="00181C52">
            <w:pPr>
              <w:autoSpaceDE w:val="0"/>
              <w:autoSpaceDN w:val="0"/>
              <w:adjustRightInd w:val="0"/>
              <w:spacing w:after="0" w:line="240" w:lineRule="auto"/>
              <w:rPr>
                <w:rFonts w:ascii="Times New Roman" w:hAnsi="Times New Roman"/>
                <w:sz w:val="24"/>
                <w:szCs w:val="24"/>
                <w:u w:val="single"/>
              </w:rPr>
            </w:pPr>
            <w:r w:rsidRPr="00E65B49">
              <w:rPr>
                <w:rFonts w:ascii="Times New Roman" w:hAnsi="Times New Roman"/>
                <w:sz w:val="24"/>
                <w:szCs w:val="24"/>
              </w:rPr>
              <w:t>Повторение и систематизация изученного в 5-7 классах</w:t>
            </w:r>
            <w:r w:rsidR="00181C52">
              <w:rPr>
                <w:rFonts w:ascii="Times New Roman" w:hAnsi="Times New Roman"/>
                <w:sz w:val="24"/>
                <w:szCs w:val="24"/>
              </w:rPr>
              <w:t>.</w:t>
            </w:r>
          </w:p>
        </w:tc>
        <w:tc>
          <w:tcPr>
            <w:tcW w:w="992" w:type="dxa"/>
            <w:gridSpan w:val="2"/>
            <w:shd w:val="clear" w:color="auto" w:fill="auto"/>
          </w:tcPr>
          <w:p w:rsidR="00B10ECD" w:rsidRPr="007A3E00" w:rsidRDefault="00896D0C" w:rsidP="00C458D9">
            <w:pPr>
              <w:spacing w:after="0"/>
              <w:rPr>
                <w:rFonts w:ascii="Times New Roman" w:hAnsi="Times New Roman"/>
                <w:b/>
                <w:sz w:val="24"/>
                <w:szCs w:val="24"/>
                <w:u w:val="single"/>
              </w:rPr>
            </w:pPr>
            <w:r>
              <w:rPr>
                <w:rFonts w:ascii="Times New Roman" w:hAnsi="Times New Roman"/>
                <w:b/>
                <w:sz w:val="24"/>
                <w:szCs w:val="24"/>
                <w:u w:val="single"/>
              </w:rPr>
              <w:t>5</w:t>
            </w:r>
            <w:r w:rsidR="00B10ECD" w:rsidRPr="007A3E00">
              <w:rPr>
                <w:rFonts w:ascii="Times New Roman" w:hAnsi="Times New Roman"/>
                <w:b/>
                <w:sz w:val="24"/>
                <w:szCs w:val="24"/>
                <w:u w:val="single"/>
              </w:rPr>
              <w:t>+2</w:t>
            </w:r>
            <w:r w:rsidR="00B10ECD">
              <w:rPr>
                <w:rFonts w:ascii="Times New Roman" w:hAnsi="Times New Roman"/>
                <w:b/>
                <w:sz w:val="24"/>
                <w:szCs w:val="24"/>
                <w:u w:val="single"/>
              </w:rPr>
              <w:t>р.р.</w:t>
            </w:r>
          </w:p>
        </w:tc>
        <w:tc>
          <w:tcPr>
            <w:tcW w:w="3544" w:type="dxa"/>
            <w:gridSpan w:val="4"/>
            <w:shd w:val="clear" w:color="auto" w:fill="auto"/>
          </w:tcPr>
          <w:p w:rsidR="00B10ECD" w:rsidRPr="007A3E00" w:rsidRDefault="00B10ECD" w:rsidP="00DA62ED">
            <w:pPr>
              <w:rPr>
                <w:rFonts w:ascii="Times New Roman" w:hAnsi="Times New Roman"/>
                <w:sz w:val="24"/>
                <w:szCs w:val="24"/>
              </w:rPr>
            </w:pPr>
            <w:r w:rsidRPr="007A3E00">
              <w:rPr>
                <w:rFonts w:ascii="Times New Roman" w:hAnsi="Times New Roman"/>
                <w:sz w:val="24"/>
                <w:szCs w:val="24"/>
              </w:rPr>
              <w:t>Разделы науки о русском языке.</w:t>
            </w:r>
          </w:p>
        </w:tc>
        <w:tc>
          <w:tcPr>
            <w:tcW w:w="708" w:type="dxa"/>
            <w:gridSpan w:val="4"/>
            <w:shd w:val="clear" w:color="auto" w:fill="auto"/>
          </w:tcPr>
          <w:p w:rsidR="00B10ECD" w:rsidRPr="00DA62ED" w:rsidRDefault="00B10ECD" w:rsidP="00C458D9">
            <w:pPr>
              <w:spacing w:after="0"/>
              <w:rPr>
                <w:rFonts w:ascii="Times New Roman" w:hAnsi="Times New Roman"/>
                <w:sz w:val="24"/>
                <w:szCs w:val="24"/>
              </w:rPr>
            </w:pPr>
            <w:r w:rsidRPr="00DA62ED">
              <w:rPr>
                <w:rFonts w:ascii="Times New Roman" w:hAnsi="Times New Roman"/>
                <w:sz w:val="24"/>
                <w:szCs w:val="24"/>
              </w:rPr>
              <w:t>1</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Отвечают на вопросы о значении языка и его месте в международной жизни.</w:t>
            </w:r>
          </w:p>
        </w:tc>
        <w:tc>
          <w:tcPr>
            <w:tcW w:w="2976" w:type="dxa"/>
          </w:tcPr>
          <w:p w:rsidR="00B10ECD" w:rsidRPr="006F5967" w:rsidRDefault="00371FFA" w:rsidP="002810F3">
            <w:pPr>
              <w:rPr>
                <w:rFonts w:ascii="Times New Roman" w:hAnsi="Times New Roman"/>
                <w:bCs/>
                <w:sz w:val="16"/>
                <w:szCs w:val="16"/>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036471">
            <w:pPr>
              <w:rPr>
                <w:rFonts w:ascii="Times New Roman" w:hAnsi="Times New Roman"/>
                <w:sz w:val="24"/>
                <w:szCs w:val="24"/>
              </w:rPr>
            </w:pPr>
            <w:r w:rsidRPr="007A3E00">
              <w:rPr>
                <w:rFonts w:ascii="Times New Roman" w:hAnsi="Times New Roman"/>
                <w:sz w:val="24"/>
                <w:szCs w:val="24"/>
              </w:rPr>
              <w:t>Текст. Стили речи</w:t>
            </w:r>
            <w:r>
              <w:rPr>
                <w:rFonts w:ascii="Times New Roman" w:hAnsi="Times New Roman"/>
                <w:sz w:val="24"/>
                <w:szCs w:val="24"/>
              </w:rPr>
              <w:t>.</w:t>
            </w:r>
          </w:p>
        </w:tc>
        <w:tc>
          <w:tcPr>
            <w:tcW w:w="708" w:type="dxa"/>
            <w:gridSpan w:val="4"/>
            <w:shd w:val="clear" w:color="auto" w:fill="auto"/>
          </w:tcPr>
          <w:p w:rsidR="00B10ECD" w:rsidRPr="00DA62ED" w:rsidRDefault="00A055F6" w:rsidP="00C458D9">
            <w:pPr>
              <w:spacing w:after="0"/>
              <w:rPr>
                <w:rFonts w:ascii="Times New Roman" w:hAnsi="Times New Roman"/>
                <w:sz w:val="24"/>
                <w:szCs w:val="24"/>
              </w:rPr>
            </w:pPr>
            <w:r>
              <w:rPr>
                <w:rFonts w:ascii="Times New Roman" w:hAnsi="Times New Roman"/>
                <w:sz w:val="24"/>
                <w:szCs w:val="24"/>
              </w:rPr>
              <w:t>1</w:t>
            </w:r>
            <w:r w:rsidR="00B10ECD">
              <w:rPr>
                <w:rFonts w:ascii="Times New Roman" w:hAnsi="Times New Roman"/>
                <w:sz w:val="24"/>
                <w:szCs w:val="24"/>
              </w:rPr>
              <w:t>+2р</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Вспоминают разные виды текстов и их различия. Читают тексты и обосновывают  их стиль и тип речи.</w:t>
            </w:r>
          </w:p>
        </w:tc>
        <w:tc>
          <w:tcPr>
            <w:tcW w:w="2976" w:type="dxa"/>
          </w:tcPr>
          <w:p w:rsidR="00B10ECD" w:rsidRPr="007A3E00" w:rsidRDefault="00B10ECD" w:rsidP="002810F3">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C458D9">
            <w:pPr>
              <w:spacing w:after="0"/>
              <w:rPr>
                <w:rFonts w:ascii="Times New Roman" w:hAnsi="Times New Roman"/>
                <w:b/>
                <w:sz w:val="24"/>
                <w:szCs w:val="24"/>
                <w:u w:val="single"/>
              </w:rPr>
            </w:pPr>
          </w:p>
        </w:tc>
        <w:tc>
          <w:tcPr>
            <w:tcW w:w="3544" w:type="dxa"/>
            <w:gridSpan w:val="4"/>
            <w:shd w:val="clear" w:color="auto" w:fill="auto"/>
          </w:tcPr>
          <w:p w:rsidR="00B10ECD" w:rsidRPr="007A3E00" w:rsidRDefault="00B10ECD" w:rsidP="00DA62ED">
            <w:pPr>
              <w:rPr>
                <w:rFonts w:ascii="Times New Roman" w:hAnsi="Times New Roman"/>
                <w:sz w:val="24"/>
                <w:szCs w:val="24"/>
              </w:rPr>
            </w:pPr>
            <w:r w:rsidRPr="007A3E00">
              <w:rPr>
                <w:rFonts w:ascii="Times New Roman" w:hAnsi="Times New Roman"/>
                <w:sz w:val="24"/>
                <w:szCs w:val="24"/>
              </w:rPr>
              <w:t>Фонетика. Графика</w:t>
            </w:r>
            <w:r>
              <w:rPr>
                <w:rFonts w:ascii="Times New Roman" w:hAnsi="Times New Roman"/>
                <w:sz w:val="24"/>
                <w:szCs w:val="24"/>
              </w:rPr>
              <w:t>.</w:t>
            </w:r>
          </w:p>
        </w:tc>
        <w:tc>
          <w:tcPr>
            <w:tcW w:w="708" w:type="dxa"/>
            <w:gridSpan w:val="4"/>
            <w:shd w:val="clear" w:color="auto" w:fill="auto"/>
          </w:tcPr>
          <w:p w:rsidR="00B10ECD" w:rsidRPr="00DA62ED" w:rsidRDefault="00B10ECD" w:rsidP="00C458D9">
            <w:pPr>
              <w:spacing w:after="0"/>
              <w:rPr>
                <w:rFonts w:ascii="Times New Roman" w:hAnsi="Times New Roman"/>
                <w:sz w:val="24"/>
                <w:szCs w:val="24"/>
              </w:rPr>
            </w:pPr>
            <w:r w:rsidRPr="00DA62ED">
              <w:rPr>
                <w:rFonts w:ascii="Times New Roman" w:hAnsi="Times New Roman"/>
                <w:sz w:val="24"/>
                <w:szCs w:val="24"/>
              </w:rPr>
              <w:t>1</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Отвечают на вопросы по теме. Заполняют таблицу.</w:t>
            </w:r>
          </w:p>
        </w:tc>
        <w:tc>
          <w:tcPr>
            <w:tcW w:w="2976" w:type="dxa"/>
          </w:tcPr>
          <w:p w:rsidR="00B10ECD" w:rsidRPr="007A3E00" w:rsidRDefault="00B10ECD" w:rsidP="002810F3">
            <w:pPr>
              <w:rPr>
                <w:rFonts w:ascii="Times New Roman" w:hAnsi="Times New Roman"/>
                <w:bCs/>
                <w:sz w:val="24"/>
                <w:szCs w:val="24"/>
              </w:rPr>
            </w:pPr>
          </w:p>
        </w:tc>
      </w:tr>
      <w:tr w:rsidR="00B10ECD" w:rsidRPr="007A3E00" w:rsidTr="00831012">
        <w:tc>
          <w:tcPr>
            <w:tcW w:w="1560" w:type="dxa"/>
            <w:shd w:val="clear" w:color="auto" w:fill="auto"/>
          </w:tcPr>
          <w:p w:rsidR="00B10ECD" w:rsidRPr="007A3E00" w:rsidRDefault="00B10ECD" w:rsidP="00C458D9">
            <w:pPr>
              <w:autoSpaceDE w:val="0"/>
              <w:autoSpaceDN w:val="0"/>
              <w:adjustRightInd w:val="0"/>
              <w:spacing w:after="0" w:line="240" w:lineRule="auto"/>
              <w:rPr>
                <w:rFonts w:ascii="Times New Roman" w:hAnsi="Times New Roman"/>
                <w:b/>
                <w:sz w:val="24"/>
                <w:szCs w:val="24"/>
                <w:u w:val="single"/>
              </w:rPr>
            </w:pPr>
          </w:p>
        </w:tc>
        <w:tc>
          <w:tcPr>
            <w:tcW w:w="992" w:type="dxa"/>
            <w:gridSpan w:val="2"/>
            <w:shd w:val="clear" w:color="auto" w:fill="auto"/>
          </w:tcPr>
          <w:p w:rsidR="00B10ECD" w:rsidRPr="007A3E00" w:rsidRDefault="00B10ECD" w:rsidP="00B6308C">
            <w:pPr>
              <w:spacing w:after="0"/>
              <w:jc w:val="center"/>
              <w:rPr>
                <w:rFonts w:ascii="Times New Roman" w:hAnsi="Times New Roman"/>
                <w:b/>
                <w:sz w:val="24"/>
                <w:szCs w:val="24"/>
                <w:u w:val="single"/>
              </w:rPr>
            </w:pPr>
          </w:p>
        </w:tc>
        <w:tc>
          <w:tcPr>
            <w:tcW w:w="3544" w:type="dxa"/>
            <w:gridSpan w:val="4"/>
            <w:shd w:val="clear" w:color="auto" w:fill="auto"/>
          </w:tcPr>
          <w:p w:rsidR="00B10ECD" w:rsidRPr="007A3E00" w:rsidRDefault="00B10ECD" w:rsidP="00036471">
            <w:pPr>
              <w:rPr>
                <w:rFonts w:ascii="Times New Roman" w:hAnsi="Times New Roman"/>
                <w:sz w:val="24"/>
                <w:szCs w:val="24"/>
              </w:rPr>
            </w:pPr>
            <w:r w:rsidRPr="007A3E00">
              <w:rPr>
                <w:rFonts w:ascii="Times New Roman" w:hAnsi="Times New Roman"/>
                <w:sz w:val="24"/>
                <w:szCs w:val="24"/>
              </w:rPr>
              <w:t>Лексика и фразеология</w:t>
            </w:r>
            <w:r>
              <w:rPr>
                <w:rFonts w:ascii="Times New Roman" w:hAnsi="Times New Roman"/>
                <w:sz w:val="24"/>
                <w:szCs w:val="24"/>
              </w:rPr>
              <w:t>.</w:t>
            </w:r>
          </w:p>
        </w:tc>
        <w:tc>
          <w:tcPr>
            <w:tcW w:w="708" w:type="dxa"/>
            <w:gridSpan w:val="4"/>
            <w:shd w:val="clear" w:color="auto" w:fill="auto"/>
          </w:tcPr>
          <w:p w:rsidR="00B10ECD" w:rsidRPr="00DA62ED" w:rsidRDefault="00A055F6" w:rsidP="00C458D9">
            <w:pPr>
              <w:spacing w:after="0"/>
              <w:rPr>
                <w:rFonts w:ascii="Times New Roman" w:hAnsi="Times New Roman"/>
                <w:sz w:val="24"/>
                <w:szCs w:val="24"/>
              </w:rPr>
            </w:pPr>
            <w:r>
              <w:rPr>
                <w:rFonts w:ascii="Times New Roman" w:hAnsi="Times New Roman"/>
                <w:sz w:val="24"/>
                <w:szCs w:val="24"/>
              </w:rPr>
              <w:t>2</w:t>
            </w:r>
          </w:p>
        </w:tc>
        <w:tc>
          <w:tcPr>
            <w:tcW w:w="6096" w:type="dxa"/>
            <w:gridSpan w:val="3"/>
            <w:shd w:val="clear" w:color="auto" w:fill="auto"/>
          </w:tcPr>
          <w:p w:rsidR="00B10ECD" w:rsidRPr="00CA6DA4" w:rsidRDefault="00B10ECD" w:rsidP="002810F3">
            <w:pPr>
              <w:rPr>
                <w:rFonts w:ascii="Times New Roman" w:hAnsi="Times New Roman"/>
                <w:bCs/>
                <w:sz w:val="20"/>
                <w:szCs w:val="20"/>
              </w:rPr>
            </w:pPr>
            <w:r w:rsidRPr="00CA6DA4">
              <w:rPr>
                <w:rFonts w:ascii="Times New Roman" w:hAnsi="Times New Roman"/>
                <w:bCs/>
                <w:sz w:val="20"/>
                <w:szCs w:val="20"/>
              </w:rPr>
              <w:t>Отвечают на вопросы по теме. Называют значения многозначных слов, выделенных в тексте. Находят диалектные слова  и дают толкования их значениям. Попутно повторяют разные виды орфограмм. Проект.</w:t>
            </w:r>
          </w:p>
        </w:tc>
        <w:tc>
          <w:tcPr>
            <w:tcW w:w="2976" w:type="dxa"/>
          </w:tcPr>
          <w:p w:rsidR="00B10ECD" w:rsidRPr="007A3E00" w:rsidRDefault="00B10ECD" w:rsidP="002810F3">
            <w:pPr>
              <w:rPr>
                <w:rFonts w:ascii="Times New Roman" w:hAnsi="Times New Roman"/>
                <w:bCs/>
                <w:sz w:val="24"/>
                <w:szCs w:val="24"/>
              </w:rPr>
            </w:pPr>
          </w:p>
        </w:tc>
      </w:tr>
      <w:tr w:rsidR="00CA6DA4" w:rsidRPr="007A3E00" w:rsidTr="00831012">
        <w:tc>
          <w:tcPr>
            <w:tcW w:w="1560" w:type="dxa"/>
            <w:shd w:val="clear" w:color="auto" w:fill="auto"/>
          </w:tcPr>
          <w:p w:rsidR="00CA6DA4" w:rsidRPr="00891D17" w:rsidRDefault="00CA6DA4" w:rsidP="00C458D9">
            <w:pPr>
              <w:autoSpaceDE w:val="0"/>
              <w:autoSpaceDN w:val="0"/>
              <w:adjustRightInd w:val="0"/>
              <w:spacing w:after="0" w:line="240" w:lineRule="auto"/>
              <w:rPr>
                <w:rFonts w:ascii="Times New Roman" w:hAnsi="Times New Roman"/>
                <w:b/>
                <w:sz w:val="24"/>
                <w:szCs w:val="24"/>
              </w:rPr>
            </w:pPr>
            <w:r w:rsidRPr="00891D17">
              <w:rPr>
                <w:rFonts w:ascii="Times New Roman" w:hAnsi="Times New Roman"/>
                <w:b/>
                <w:sz w:val="24"/>
                <w:szCs w:val="24"/>
              </w:rPr>
              <w:t>Всего часов:</w:t>
            </w:r>
          </w:p>
        </w:tc>
        <w:tc>
          <w:tcPr>
            <w:tcW w:w="992" w:type="dxa"/>
            <w:gridSpan w:val="2"/>
            <w:shd w:val="clear" w:color="auto" w:fill="auto"/>
          </w:tcPr>
          <w:p w:rsidR="00CA6DA4" w:rsidRPr="00B6308C" w:rsidRDefault="00CA6DA4" w:rsidP="00B6308C">
            <w:pPr>
              <w:spacing w:after="0"/>
              <w:jc w:val="center"/>
              <w:rPr>
                <w:rFonts w:ascii="Times New Roman" w:hAnsi="Times New Roman"/>
                <w:b/>
                <w:sz w:val="24"/>
                <w:szCs w:val="24"/>
              </w:rPr>
            </w:pPr>
            <w:r w:rsidRPr="00B6308C">
              <w:rPr>
                <w:rFonts w:ascii="Times New Roman" w:hAnsi="Times New Roman"/>
                <w:b/>
                <w:sz w:val="24"/>
                <w:szCs w:val="24"/>
              </w:rPr>
              <w:t>1</w:t>
            </w:r>
            <w:r w:rsidR="00896D0C">
              <w:rPr>
                <w:rFonts w:ascii="Times New Roman" w:hAnsi="Times New Roman"/>
                <w:b/>
                <w:sz w:val="24"/>
                <w:szCs w:val="24"/>
              </w:rPr>
              <w:t>29</w:t>
            </w:r>
          </w:p>
          <w:p w:rsidR="00CA6DA4" w:rsidRPr="00B6308C" w:rsidRDefault="00CA6DA4" w:rsidP="00733BBD">
            <w:pPr>
              <w:spacing w:after="0"/>
              <w:jc w:val="center"/>
              <w:rPr>
                <w:rFonts w:ascii="Times New Roman" w:hAnsi="Times New Roman"/>
                <w:b/>
                <w:sz w:val="24"/>
                <w:szCs w:val="24"/>
              </w:rPr>
            </w:pPr>
            <w:r w:rsidRPr="00B6308C">
              <w:rPr>
                <w:rFonts w:ascii="Times New Roman" w:hAnsi="Times New Roman"/>
                <w:b/>
                <w:sz w:val="24"/>
                <w:szCs w:val="24"/>
              </w:rPr>
              <w:t>(1</w:t>
            </w:r>
            <w:r w:rsidR="00733BBD">
              <w:rPr>
                <w:rFonts w:ascii="Times New Roman" w:hAnsi="Times New Roman"/>
                <w:b/>
                <w:sz w:val="24"/>
                <w:szCs w:val="24"/>
              </w:rPr>
              <w:t>08</w:t>
            </w:r>
            <w:r w:rsidRPr="00B6308C">
              <w:rPr>
                <w:rFonts w:ascii="Times New Roman" w:hAnsi="Times New Roman"/>
                <w:b/>
                <w:sz w:val="24"/>
                <w:szCs w:val="24"/>
              </w:rPr>
              <w:t>+21р.р.)</w:t>
            </w:r>
          </w:p>
        </w:tc>
        <w:tc>
          <w:tcPr>
            <w:tcW w:w="13324" w:type="dxa"/>
            <w:gridSpan w:val="12"/>
            <w:shd w:val="clear" w:color="auto" w:fill="auto"/>
          </w:tcPr>
          <w:p w:rsidR="00CA6DA4" w:rsidRDefault="00CA6DA4" w:rsidP="002810F3">
            <w:pPr>
              <w:rPr>
                <w:rFonts w:ascii="Times New Roman" w:hAnsi="Times New Roman"/>
                <w:b/>
                <w:bCs/>
                <w:sz w:val="24"/>
                <w:szCs w:val="24"/>
              </w:rPr>
            </w:pPr>
            <w:r w:rsidRPr="00E65B49">
              <w:rPr>
                <w:rFonts w:ascii="Times New Roman" w:hAnsi="Times New Roman"/>
                <w:bCs/>
                <w:sz w:val="24"/>
                <w:szCs w:val="24"/>
              </w:rPr>
              <w:t>Сочинение</w:t>
            </w:r>
            <w:r>
              <w:rPr>
                <w:rFonts w:ascii="Times New Roman" w:hAnsi="Times New Roman"/>
                <w:b/>
                <w:bCs/>
                <w:sz w:val="24"/>
                <w:szCs w:val="24"/>
              </w:rPr>
              <w:t xml:space="preserve"> – 4;  </w:t>
            </w:r>
            <w:r w:rsidRPr="00E65B49">
              <w:rPr>
                <w:rFonts w:ascii="Times New Roman" w:hAnsi="Times New Roman"/>
                <w:bCs/>
                <w:sz w:val="24"/>
                <w:szCs w:val="24"/>
              </w:rPr>
              <w:t>изложение</w:t>
            </w:r>
            <w:r>
              <w:rPr>
                <w:rFonts w:ascii="Times New Roman" w:hAnsi="Times New Roman"/>
                <w:b/>
                <w:bCs/>
                <w:sz w:val="24"/>
                <w:szCs w:val="24"/>
              </w:rPr>
              <w:t xml:space="preserve"> – 3;  </w:t>
            </w:r>
            <w:r w:rsidRPr="00E65B49">
              <w:rPr>
                <w:rFonts w:ascii="Times New Roman" w:hAnsi="Times New Roman"/>
                <w:bCs/>
                <w:sz w:val="24"/>
                <w:szCs w:val="24"/>
              </w:rPr>
              <w:t>диктант</w:t>
            </w:r>
            <w:r>
              <w:rPr>
                <w:rFonts w:ascii="Times New Roman" w:hAnsi="Times New Roman"/>
                <w:b/>
                <w:bCs/>
                <w:sz w:val="24"/>
                <w:szCs w:val="24"/>
              </w:rPr>
              <w:t xml:space="preserve"> – 10;  </w:t>
            </w:r>
            <w:r w:rsidRPr="00E65B49">
              <w:rPr>
                <w:rFonts w:ascii="Times New Roman" w:hAnsi="Times New Roman"/>
                <w:bCs/>
                <w:sz w:val="24"/>
                <w:szCs w:val="24"/>
              </w:rPr>
              <w:t>проект</w:t>
            </w:r>
            <w:r>
              <w:rPr>
                <w:rFonts w:ascii="Times New Roman" w:hAnsi="Times New Roman"/>
                <w:b/>
                <w:bCs/>
                <w:sz w:val="24"/>
                <w:szCs w:val="24"/>
              </w:rPr>
              <w:t xml:space="preserve"> – 2; </w:t>
            </w:r>
            <w:r w:rsidRPr="00E65B49">
              <w:rPr>
                <w:rFonts w:ascii="Times New Roman" w:hAnsi="Times New Roman"/>
                <w:bCs/>
                <w:sz w:val="24"/>
                <w:szCs w:val="24"/>
              </w:rPr>
              <w:t>контрольное тестирование</w:t>
            </w:r>
            <w:r>
              <w:rPr>
                <w:rFonts w:ascii="Times New Roman" w:hAnsi="Times New Roman"/>
                <w:b/>
                <w:bCs/>
                <w:sz w:val="24"/>
                <w:szCs w:val="24"/>
              </w:rPr>
              <w:t xml:space="preserve"> - 5.</w:t>
            </w:r>
          </w:p>
        </w:tc>
      </w:tr>
      <w:tr w:rsidR="00CA6DA4" w:rsidRPr="007A3E00" w:rsidTr="00831012">
        <w:tc>
          <w:tcPr>
            <w:tcW w:w="15876" w:type="dxa"/>
            <w:gridSpan w:val="15"/>
            <w:shd w:val="clear" w:color="auto" w:fill="auto"/>
          </w:tcPr>
          <w:p w:rsidR="00CA6DA4" w:rsidRDefault="00CA6DA4" w:rsidP="00CA6DA4">
            <w:pPr>
              <w:jc w:val="center"/>
              <w:rPr>
                <w:rFonts w:ascii="Times New Roman" w:hAnsi="Times New Roman"/>
                <w:b/>
                <w:bCs/>
                <w:sz w:val="24"/>
                <w:szCs w:val="24"/>
              </w:rPr>
            </w:pPr>
            <w:r w:rsidRPr="00DA62ED">
              <w:rPr>
                <w:rFonts w:ascii="Times New Roman" w:hAnsi="Times New Roman"/>
                <w:b/>
                <w:bCs/>
                <w:sz w:val="24"/>
                <w:szCs w:val="24"/>
              </w:rPr>
              <w:lastRenderedPageBreak/>
              <w:t>8 класс</w:t>
            </w:r>
          </w:p>
        </w:tc>
      </w:tr>
      <w:tr w:rsidR="00977E54" w:rsidRPr="007A3E00" w:rsidTr="00831012">
        <w:tc>
          <w:tcPr>
            <w:tcW w:w="1843" w:type="dxa"/>
            <w:gridSpan w:val="2"/>
            <w:shd w:val="clear" w:color="auto" w:fill="auto"/>
          </w:tcPr>
          <w:p w:rsidR="00977E54" w:rsidRPr="006D1419" w:rsidRDefault="00977E54" w:rsidP="00977E54">
            <w:pPr>
              <w:autoSpaceDE w:val="0"/>
              <w:autoSpaceDN w:val="0"/>
              <w:adjustRightInd w:val="0"/>
              <w:rPr>
                <w:rFonts w:ascii="Times New Roman" w:hAnsi="Times New Roman"/>
                <w:sz w:val="24"/>
                <w:szCs w:val="24"/>
              </w:rPr>
            </w:pPr>
            <w:r w:rsidRPr="006D1419">
              <w:rPr>
                <w:rFonts w:ascii="Times New Roman" w:eastAsia="Calibri" w:hAnsi="Times New Roman"/>
                <w:sz w:val="24"/>
                <w:szCs w:val="24"/>
              </w:rPr>
              <w:t>Функции русского языка в современном  мире</w:t>
            </w: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r w:rsidRPr="006D1419">
              <w:rPr>
                <w:rFonts w:ascii="Times New Roman" w:hAnsi="Times New Roman"/>
                <w:b/>
                <w:sz w:val="24"/>
                <w:szCs w:val="24"/>
                <w:u w:val="single"/>
              </w:rPr>
              <w:t>1ч</w:t>
            </w:r>
          </w:p>
        </w:tc>
        <w:tc>
          <w:tcPr>
            <w:tcW w:w="3827" w:type="dxa"/>
            <w:gridSpan w:val="5"/>
            <w:shd w:val="clear" w:color="auto" w:fill="auto"/>
          </w:tcPr>
          <w:p w:rsidR="00977E54" w:rsidRPr="006D1419" w:rsidRDefault="00977E54" w:rsidP="00977E54">
            <w:pPr>
              <w:rPr>
                <w:rFonts w:ascii="Times New Roman" w:hAnsi="Times New Roman"/>
                <w:sz w:val="24"/>
                <w:szCs w:val="24"/>
              </w:rPr>
            </w:pPr>
            <w:r w:rsidRPr="006D1419">
              <w:rPr>
                <w:rFonts w:ascii="Times New Roman" w:hAnsi="Times New Roman"/>
                <w:sz w:val="24"/>
                <w:szCs w:val="24"/>
              </w:rPr>
              <w:t>Русский язык в современном мире.</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Составляют опорный конспект для пересказа текста. Аргументируют основные положения о роли русского языка в современном мире (устно и письменно).</w:t>
            </w:r>
          </w:p>
        </w:tc>
        <w:tc>
          <w:tcPr>
            <w:tcW w:w="2976" w:type="dxa"/>
          </w:tcPr>
          <w:p w:rsidR="00977E54" w:rsidRPr="006D1419" w:rsidRDefault="00977E54" w:rsidP="00977E54">
            <w:pPr>
              <w:rPr>
                <w:rFonts w:ascii="Times New Roman" w:hAnsi="Times New Roman"/>
                <w:bCs/>
                <w:sz w:val="24"/>
                <w:szCs w:val="24"/>
              </w:rPr>
            </w:pPr>
            <w:r w:rsidRPr="006D1419">
              <w:rPr>
                <w:rFonts w:ascii="Times New Roman" w:hAnsi="Times New Roman"/>
                <w:sz w:val="18"/>
                <w:szCs w:val="18"/>
              </w:rPr>
              <w:t>.</w:t>
            </w:r>
          </w:p>
        </w:tc>
      </w:tr>
      <w:tr w:rsidR="00977E54" w:rsidRPr="007A3E00" w:rsidTr="00831012">
        <w:tc>
          <w:tcPr>
            <w:tcW w:w="1843" w:type="dxa"/>
            <w:gridSpan w:val="2"/>
            <w:shd w:val="clear" w:color="auto" w:fill="auto"/>
          </w:tcPr>
          <w:p w:rsidR="00977E54" w:rsidRPr="00E63643" w:rsidRDefault="00977E54" w:rsidP="00977E54">
            <w:pPr>
              <w:rPr>
                <w:rFonts w:ascii="Times New Roman" w:hAnsi="Times New Roman"/>
                <w:b/>
                <w:i/>
                <w:sz w:val="24"/>
                <w:szCs w:val="24"/>
              </w:rPr>
            </w:pPr>
            <w:r w:rsidRPr="00E63643">
              <w:rPr>
                <w:rFonts w:ascii="Times New Roman" w:hAnsi="Times New Roman"/>
                <w:b/>
                <w:i/>
                <w:sz w:val="24"/>
                <w:szCs w:val="24"/>
              </w:rPr>
              <w:t>Повторение изученного в 5-7 классах.</w:t>
            </w: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r>
              <w:rPr>
                <w:rFonts w:ascii="Times New Roman" w:hAnsi="Times New Roman"/>
                <w:b/>
                <w:sz w:val="24"/>
                <w:szCs w:val="24"/>
                <w:u w:val="single"/>
              </w:rPr>
              <w:t>6</w:t>
            </w:r>
            <w:r w:rsidRPr="006D1419">
              <w:rPr>
                <w:rFonts w:ascii="Times New Roman" w:hAnsi="Times New Roman"/>
                <w:b/>
                <w:sz w:val="24"/>
                <w:szCs w:val="24"/>
                <w:u w:val="single"/>
              </w:rPr>
              <w:t>+</w:t>
            </w:r>
            <w:r>
              <w:rPr>
                <w:rFonts w:ascii="Times New Roman" w:hAnsi="Times New Roman"/>
                <w:b/>
                <w:sz w:val="24"/>
                <w:szCs w:val="24"/>
                <w:u w:val="single"/>
              </w:rPr>
              <w:t>1</w:t>
            </w:r>
            <w:r w:rsidRPr="006D1419">
              <w:rPr>
                <w:rFonts w:ascii="Times New Roman" w:hAnsi="Times New Roman"/>
                <w:b/>
                <w:sz w:val="24"/>
                <w:szCs w:val="24"/>
                <w:u w:val="single"/>
              </w:rPr>
              <w:t>р.р.</w:t>
            </w:r>
            <w:r>
              <w:rPr>
                <w:rFonts w:ascii="Times New Roman" w:hAnsi="Times New Roman"/>
                <w:b/>
                <w:sz w:val="24"/>
                <w:szCs w:val="24"/>
                <w:u w:val="single"/>
              </w:rPr>
              <w:t xml:space="preserve"> +1кр</w:t>
            </w:r>
          </w:p>
        </w:tc>
        <w:tc>
          <w:tcPr>
            <w:tcW w:w="3827" w:type="dxa"/>
            <w:gridSpan w:val="5"/>
            <w:shd w:val="clear" w:color="auto" w:fill="auto"/>
          </w:tcPr>
          <w:p w:rsidR="00977E54" w:rsidRPr="006D1419" w:rsidRDefault="00977E54" w:rsidP="00977E54">
            <w:pPr>
              <w:autoSpaceDE w:val="0"/>
              <w:autoSpaceDN w:val="0"/>
              <w:adjustRightInd w:val="0"/>
              <w:rPr>
                <w:rFonts w:ascii="Times New Roman" w:eastAsia="Calibri" w:hAnsi="Times New Roman"/>
                <w:sz w:val="24"/>
                <w:szCs w:val="24"/>
              </w:rPr>
            </w:pPr>
            <w:r w:rsidRPr="006D1419">
              <w:rPr>
                <w:rFonts w:ascii="Times New Roman" w:eastAsia="Calibri" w:hAnsi="Times New Roman"/>
                <w:sz w:val="24"/>
                <w:szCs w:val="24"/>
              </w:rPr>
              <w:t>Повторение изученного в 5-7</w:t>
            </w:r>
            <w:r>
              <w:rPr>
                <w:rFonts w:ascii="Times New Roman" w:eastAsia="Calibri" w:hAnsi="Times New Roman"/>
                <w:sz w:val="24"/>
                <w:szCs w:val="24"/>
              </w:rPr>
              <w:t xml:space="preserve"> </w:t>
            </w:r>
            <w:r w:rsidRPr="006D1419">
              <w:rPr>
                <w:rFonts w:ascii="Times New Roman" w:eastAsia="Calibri" w:hAnsi="Times New Roman"/>
                <w:sz w:val="24"/>
                <w:szCs w:val="24"/>
              </w:rPr>
              <w:t xml:space="preserve">классах. </w:t>
            </w:r>
          </w:p>
          <w:p w:rsidR="00977E54" w:rsidRPr="006D1419" w:rsidRDefault="00977E54" w:rsidP="00977E54">
            <w:pPr>
              <w:rPr>
                <w:rFonts w:ascii="Times New Roman" w:hAnsi="Times New Roman"/>
                <w:sz w:val="24"/>
                <w:szCs w:val="24"/>
              </w:rPr>
            </w:pP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Разграничивают знаки препинания  по их функции. Анализируют таблицу в учебнике. Самостоятельно наблюдают особенности языкового материала. . Выразительно читают стихотворный текст. Создают графические схемы сложных предложений.</w:t>
            </w:r>
          </w:p>
        </w:tc>
        <w:tc>
          <w:tcPr>
            <w:tcW w:w="2976" w:type="dxa"/>
          </w:tcPr>
          <w:p w:rsidR="00977E54" w:rsidRPr="006D1419" w:rsidRDefault="00977E54" w:rsidP="00977E54">
            <w:pPr>
              <w:rPr>
                <w:rFonts w:ascii="Times New Roman" w:hAnsi="Times New Roman"/>
                <w:bCs/>
                <w:sz w:val="24"/>
                <w:szCs w:val="24"/>
              </w:rPr>
            </w:pPr>
            <w:r w:rsidRPr="006D1419">
              <w:rPr>
                <w:rFonts w:ascii="Times New Roman" w:hAnsi="Times New Roman"/>
                <w:sz w:val="18"/>
                <w:szCs w:val="18"/>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6D1419">
              <w:rPr>
                <w:rFonts w:ascii="Times New Roman" w:eastAsia="Calibri" w:hAnsi="Times New Roman"/>
                <w:sz w:val="24"/>
                <w:szCs w:val="24"/>
              </w:rPr>
              <w:t>Фонетика и графика. Орфография .</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Готовят устный рассказ по таблице. Формулируют правило в соответствии с графической схемой в учебнике.</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spacing w:line="240" w:lineRule="auto"/>
              <w:rPr>
                <w:rFonts w:ascii="Times New Roman" w:hAnsi="Times New Roman"/>
                <w:sz w:val="24"/>
                <w:szCs w:val="24"/>
              </w:rPr>
            </w:pPr>
            <w:r w:rsidRPr="006D1419">
              <w:rPr>
                <w:rFonts w:ascii="Times New Roman" w:eastAsia="Calibri" w:hAnsi="Times New Roman"/>
                <w:sz w:val="24"/>
                <w:szCs w:val="24"/>
              </w:rPr>
              <w:t>Морфемика и словообразование</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Анализируют теоретические сведения из учебника. Работают с таблицей учебника.</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rPr>
                <w:rFonts w:ascii="Times New Roman" w:eastAsia="Calibri" w:hAnsi="Times New Roman"/>
                <w:sz w:val="24"/>
                <w:szCs w:val="24"/>
              </w:rPr>
            </w:pPr>
            <w:r w:rsidRPr="006D1419">
              <w:rPr>
                <w:rFonts w:ascii="Times New Roman" w:eastAsia="Calibri" w:hAnsi="Times New Roman"/>
                <w:sz w:val="24"/>
                <w:szCs w:val="24"/>
              </w:rPr>
              <w:t>Лексикология  и фразеология</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w:t>
            </w:r>
          </w:p>
        </w:tc>
        <w:tc>
          <w:tcPr>
            <w:tcW w:w="5670" w:type="dxa"/>
            <w:gridSpan w:val="2"/>
            <w:shd w:val="clear" w:color="auto" w:fill="auto"/>
          </w:tcPr>
          <w:p w:rsidR="00977E54" w:rsidRPr="006D1419" w:rsidRDefault="00977E54" w:rsidP="00977E54">
            <w:pPr>
              <w:autoSpaceDE w:val="0"/>
              <w:autoSpaceDN w:val="0"/>
              <w:adjustRightInd w:val="0"/>
              <w:spacing w:line="240" w:lineRule="auto"/>
              <w:rPr>
                <w:rFonts w:ascii="Times New Roman" w:hAnsi="Times New Roman"/>
                <w:bCs/>
                <w:sz w:val="20"/>
                <w:szCs w:val="20"/>
              </w:rPr>
            </w:pPr>
            <w:r w:rsidRPr="00E63643">
              <w:rPr>
                <w:rFonts w:ascii="Times New Roman" w:eastAsia="Calibri" w:hAnsi="Times New Roman"/>
                <w:sz w:val="20"/>
                <w:szCs w:val="20"/>
              </w:rPr>
              <w:t>Восстан</w:t>
            </w:r>
            <w:r>
              <w:rPr>
                <w:rFonts w:ascii="Times New Roman" w:eastAsia="Calibri" w:hAnsi="Times New Roman"/>
                <w:sz w:val="20"/>
                <w:szCs w:val="20"/>
              </w:rPr>
              <w:t>авливают</w:t>
            </w:r>
            <w:r w:rsidRPr="00E63643">
              <w:rPr>
                <w:rFonts w:ascii="Times New Roman" w:eastAsia="Calibri" w:hAnsi="Times New Roman"/>
                <w:sz w:val="20"/>
                <w:szCs w:val="20"/>
              </w:rPr>
              <w:t xml:space="preserve"> и</w:t>
            </w:r>
            <w:r>
              <w:rPr>
                <w:rFonts w:ascii="Times New Roman" w:eastAsia="Calibri" w:hAnsi="Times New Roman"/>
                <w:sz w:val="20"/>
                <w:szCs w:val="20"/>
              </w:rPr>
              <w:t xml:space="preserve"> </w:t>
            </w:r>
            <w:r w:rsidRPr="00E63643">
              <w:rPr>
                <w:rFonts w:ascii="Times New Roman" w:eastAsia="Calibri" w:hAnsi="Times New Roman"/>
                <w:sz w:val="20"/>
                <w:szCs w:val="20"/>
              </w:rPr>
              <w:t>закреп</w:t>
            </w:r>
            <w:r>
              <w:rPr>
                <w:rFonts w:ascii="Times New Roman" w:eastAsia="Calibri" w:hAnsi="Times New Roman"/>
                <w:sz w:val="20"/>
                <w:szCs w:val="20"/>
              </w:rPr>
              <w:t>ляют</w:t>
            </w:r>
            <w:r w:rsidRPr="00E63643">
              <w:rPr>
                <w:rFonts w:ascii="Times New Roman" w:eastAsia="Calibri" w:hAnsi="Times New Roman"/>
                <w:sz w:val="20"/>
                <w:szCs w:val="20"/>
              </w:rPr>
              <w:t xml:space="preserve"> основные</w:t>
            </w:r>
            <w:r>
              <w:rPr>
                <w:rFonts w:ascii="Times New Roman" w:eastAsia="Calibri" w:hAnsi="Times New Roman"/>
                <w:sz w:val="20"/>
                <w:szCs w:val="20"/>
              </w:rPr>
              <w:t xml:space="preserve"> </w:t>
            </w:r>
            <w:r w:rsidRPr="00E63643">
              <w:rPr>
                <w:rFonts w:ascii="Times New Roman" w:eastAsia="Calibri" w:hAnsi="Times New Roman"/>
                <w:sz w:val="20"/>
                <w:szCs w:val="20"/>
              </w:rPr>
              <w:t>понятия</w:t>
            </w:r>
            <w:r>
              <w:rPr>
                <w:rFonts w:ascii="Times New Roman" w:eastAsia="Calibri" w:hAnsi="Times New Roman"/>
                <w:sz w:val="20"/>
                <w:szCs w:val="20"/>
              </w:rPr>
              <w:t xml:space="preserve"> </w:t>
            </w:r>
            <w:r w:rsidRPr="00E63643">
              <w:rPr>
                <w:rFonts w:ascii="Times New Roman" w:eastAsia="Calibri" w:hAnsi="Times New Roman"/>
                <w:sz w:val="20"/>
                <w:szCs w:val="20"/>
              </w:rPr>
              <w:t>лексикологии</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rPr>
                <w:rFonts w:ascii="Times New Roman" w:eastAsia="Calibri" w:hAnsi="Times New Roman"/>
                <w:sz w:val="24"/>
                <w:szCs w:val="24"/>
              </w:rPr>
            </w:pPr>
            <w:r w:rsidRPr="009570CF">
              <w:rPr>
                <w:rFonts w:ascii="Times New Roman" w:eastAsia="Calibri" w:hAnsi="Times New Roman"/>
                <w:sz w:val="24"/>
                <w:szCs w:val="24"/>
              </w:rPr>
              <w:t>Морфология и синтаксис.</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w:t>
            </w:r>
          </w:p>
        </w:tc>
        <w:tc>
          <w:tcPr>
            <w:tcW w:w="5670" w:type="dxa"/>
            <w:gridSpan w:val="2"/>
            <w:shd w:val="clear" w:color="auto" w:fill="auto"/>
          </w:tcPr>
          <w:p w:rsidR="00977E54" w:rsidRPr="006D1419" w:rsidRDefault="00977E54" w:rsidP="00977E54">
            <w:pPr>
              <w:autoSpaceDE w:val="0"/>
              <w:autoSpaceDN w:val="0"/>
              <w:adjustRightInd w:val="0"/>
              <w:rPr>
                <w:rFonts w:ascii="Times New Roman" w:hAnsi="Times New Roman"/>
                <w:bCs/>
                <w:sz w:val="20"/>
                <w:szCs w:val="20"/>
              </w:rPr>
            </w:pPr>
            <w:r w:rsidRPr="00E63643">
              <w:rPr>
                <w:rFonts w:ascii="Times New Roman" w:eastAsia="Calibri" w:hAnsi="Times New Roman"/>
                <w:sz w:val="20"/>
                <w:szCs w:val="20"/>
              </w:rPr>
              <w:t>Закреп</w:t>
            </w:r>
            <w:r>
              <w:rPr>
                <w:rFonts w:ascii="Times New Roman" w:eastAsia="Calibri" w:hAnsi="Times New Roman"/>
                <w:sz w:val="20"/>
                <w:szCs w:val="20"/>
              </w:rPr>
              <w:t>ляют</w:t>
            </w:r>
            <w:r w:rsidRPr="00E63643">
              <w:rPr>
                <w:rFonts w:ascii="Times New Roman" w:eastAsia="Calibri" w:hAnsi="Times New Roman"/>
                <w:sz w:val="20"/>
                <w:szCs w:val="20"/>
              </w:rPr>
              <w:t xml:space="preserve"> навыки</w:t>
            </w:r>
            <w:r>
              <w:rPr>
                <w:rFonts w:ascii="Times New Roman" w:eastAsia="Calibri" w:hAnsi="Times New Roman"/>
                <w:sz w:val="20"/>
                <w:szCs w:val="20"/>
              </w:rPr>
              <w:t xml:space="preserve"> </w:t>
            </w:r>
            <w:r w:rsidRPr="00E63643">
              <w:rPr>
                <w:rFonts w:ascii="Times New Roman" w:eastAsia="Calibri" w:hAnsi="Times New Roman"/>
                <w:sz w:val="20"/>
                <w:szCs w:val="20"/>
              </w:rPr>
              <w:t>лингвистического</w:t>
            </w:r>
            <w:r>
              <w:rPr>
                <w:rFonts w:ascii="Times New Roman" w:eastAsia="Calibri" w:hAnsi="Times New Roman"/>
                <w:sz w:val="20"/>
                <w:szCs w:val="20"/>
              </w:rPr>
              <w:t xml:space="preserve"> </w:t>
            </w:r>
            <w:r w:rsidRPr="00E63643">
              <w:rPr>
                <w:rFonts w:ascii="Times New Roman" w:eastAsia="Calibri" w:hAnsi="Times New Roman"/>
                <w:sz w:val="20"/>
                <w:szCs w:val="20"/>
              </w:rPr>
              <w:t>разбора</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9570CF" w:rsidRDefault="00977E54" w:rsidP="00977E54">
            <w:pPr>
              <w:autoSpaceDE w:val="0"/>
              <w:autoSpaceDN w:val="0"/>
              <w:adjustRightInd w:val="0"/>
              <w:rPr>
                <w:rFonts w:ascii="Times New Roman" w:eastAsia="Calibri" w:hAnsi="Times New Roman"/>
                <w:sz w:val="24"/>
                <w:szCs w:val="24"/>
              </w:rPr>
            </w:pPr>
            <w:r w:rsidRPr="009570CF">
              <w:rPr>
                <w:rFonts w:ascii="Times New Roman" w:eastAsia="Calibri" w:hAnsi="Times New Roman"/>
                <w:sz w:val="24"/>
                <w:szCs w:val="24"/>
              </w:rPr>
              <w:t>Строение текста. Стили речи.</w:t>
            </w:r>
          </w:p>
          <w:p w:rsidR="00977E54" w:rsidRPr="009570CF" w:rsidRDefault="00977E54" w:rsidP="00977E54">
            <w:pPr>
              <w:autoSpaceDE w:val="0"/>
              <w:autoSpaceDN w:val="0"/>
              <w:adjustRightInd w:val="0"/>
              <w:rPr>
                <w:rFonts w:ascii="Times New Roman" w:eastAsia="Calibri" w:hAnsi="Times New Roman"/>
                <w:sz w:val="24"/>
                <w:szCs w:val="24"/>
              </w:rPr>
            </w:pPr>
          </w:p>
        </w:tc>
        <w:tc>
          <w:tcPr>
            <w:tcW w:w="709" w:type="dxa"/>
            <w:gridSpan w:val="3"/>
            <w:shd w:val="clear" w:color="auto" w:fill="auto"/>
          </w:tcPr>
          <w:p w:rsidR="00977E54" w:rsidRDefault="00977E54" w:rsidP="00977E54">
            <w:pPr>
              <w:spacing w:after="0"/>
              <w:rPr>
                <w:rFonts w:ascii="Times New Roman" w:hAnsi="Times New Roman"/>
                <w:sz w:val="24"/>
                <w:szCs w:val="24"/>
              </w:rPr>
            </w:pPr>
            <w:r>
              <w:rPr>
                <w:rFonts w:ascii="Times New Roman" w:hAnsi="Times New Roman"/>
                <w:sz w:val="24"/>
                <w:szCs w:val="24"/>
              </w:rPr>
              <w:t>1+1р.р.+</w:t>
            </w:r>
          </w:p>
          <w:p w:rsidR="00977E54" w:rsidRPr="006D1419" w:rsidRDefault="00977E54" w:rsidP="00977E54">
            <w:pPr>
              <w:spacing w:after="0"/>
              <w:rPr>
                <w:rFonts w:ascii="Times New Roman" w:hAnsi="Times New Roman"/>
                <w:sz w:val="24"/>
                <w:szCs w:val="24"/>
              </w:rPr>
            </w:pPr>
            <w:r>
              <w:rPr>
                <w:rFonts w:ascii="Times New Roman" w:hAnsi="Times New Roman"/>
                <w:sz w:val="24"/>
                <w:szCs w:val="24"/>
              </w:rPr>
              <w:t>1к.р.</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Доказывают, что предложения, приведенные в упражнении, являются текстом. Анализируют текст со стороны языковых средств связи</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rPr>
          <w:trHeight w:val="813"/>
        </w:trPr>
        <w:tc>
          <w:tcPr>
            <w:tcW w:w="1843" w:type="dxa"/>
            <w:gridSpan w:val="2"/>
            <w:shd w:val="clear" w:color="auto" w:fill="auto"/>
          </w:tcPr>
          <w:p w:rsidR="00977E54" w:rsidRPr="00E63643" w:rsidRDefault="00977E54" w:rsidP="00977E54">
            <w:pPr>
              <w:rPr>
                <w:rFonts w:ascii="Times New Roman" w:hAnsi="Times New Roman"/>
                <w:b/>
                <w:i/>
                <w:sz w:val="24"/>
                <w:szCs w:val="24"/>
              </w:rPr>
            </w:pPr>
            <w:r w:rsidRPr="00E63643">
              <w:rPr>
                <w:rFonts w:ascii="Times New Roman" w:hAnsi="Times New Roman"/>
                <w:b/>
                <w:i/>
                <w:sz w:val="24"/>
                <w:szCs w:val="24"/>
              </w:rPr>
              <w:t>Синтаксис. Пунктуация. Словосочетание.</w:t>
            </w: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r>
              <w:rPr>
                <w:rFonts w:ascii="Times New Roman" w:hAnsi="Times New Roman"/>
                <w:b/>
                <w:sz w:val="24"/>
                <w:szCs w:val="24"/>
                <w:u w:val="single"/>
              </w:rPr>
              <w:t>3</w:t>
            </w:r>
          </w:p>
        </w:tc>
        <w:tc>
          <w:tcPr>
            <w:tcW w:w="3827" w:type="dxa"/>
            <w:gridSpan w:val="5"/>
            <w:shd w:val="clear" w:color="auto" w:fill="auto"/>
          </w:tcPr>
          <w:p w:rsidR="00977E54" w:rsidRPr="006D1419" w:rsidRDefault="00977E54" w:rsidP="00977E54">
            <w:pPr>
              <w:rPr>
                <w:rFonts w:ascii="Times New Roman" w:hAnsi="Times New Roman"/>
                <w:sz w:val="24"/>
                <w:szCs w:val="24"/>
              </w:rPr>
            </w:pPr>
            <w:r>
              <w:rPr>
                <w:rFonts w:ascii="Times New Roman" w:hAnsi="Times New Roman"/>
                <w:sz w:val="24"/>
                <w:szCs w:val="24"/>
              </w:rPr>
              <w:t>Строение словосочетаний.</w:t>
            </w:r>
          </w:p>
          <w:p w:rsidR="00977E54" w:rsidRPr="006D1419" w:rsidRDefault="00977E54" w:rsidP="00977E54">
            <w:pPr>
              <w:rPr>
                <w:rFonts w:ascii="Times New Roman" w:hAnsi="Times New Roman"/>
                <w:sz w:val="24"/>
                <w:szCs w:val="24"/>
              </w:rPr>
            </w:pP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Распознают словосочетание в составе предложения. Конструируют словосочетания, опираясь на схему.</w:t>
            </w:r>
            <w:r>
              <w:rPr>
                <w:rFonts w:ascii="Times New Roman" w:hAnsi="Times New Roman"/>
                <w:bCs/>
                <w:sz w:val="20"/>
                <w:szCs w:val="20"/>
              </w:rPr>
              <w:t xml:space="preserve"> </w:t>
            </w:r>
            <w:r w:rsidRPr="006D1419">
              <w:rPr>
                <w:rFonts w:ascii="Times New Roman" w:hAnsi="Times New Roman"/>
                <w:bCs/>
                <w:sz w:val="20"/>
                <w:szCs w:val="20"/>
              </w:rPr>
              <w:t>Работают с таблицей учебника над единицами языка.</w:t>
            </w:r>
          </w:p>
        </w:tc>
        <w:tc>
          <w:tcPr>
            <w:tcW w:w="2976" w:type="dxa"/>
          </w:tcPr>
          <w:p w:rsidR="00977E54" w:rsidRPr="006D1419" w:rsidRDefault="00977E54" w:rsidP="00977E54">
            <w:pPr>
              <w:rPr>
                <w:rFonts w:ascii="Times New Roman" w:hAnsi="Times New Roman"/>
                <w:bCs/>
                <w:sz w:val="24"/>
                <w:szCs w:val="24"/>
              </w:rPr>
            </w:pPr>
            <w:r w:rsidRPr="006D1419">
              <w:rPr>
                <w:rFonts w:ascii="Times New Roman" w:hAnsi="Times New Roman"/>
                <w:sz w:val="18"/>
                <w:szCs w:val="18"/>
              </w:rPr>
              <w:t xml:space="preserve">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и формирование культуры </w:t>
            </w:r>
            <w:r w:rsidRPr="006D1419">
              <w:rPr>
                <w:rFonts w:ascii="Times New Roman" w:hAnsi="Times New Roman"/>
                <w:sz w:val="18"/>
                <w:szCs w:val="18"/>
              </w:rPr>
              <w:lastRenderedPageBreak/>
              <w:t>здоровья, трудовое воспитание и профессиональное самоопределе-ние, экологическое воспитание.</w:t>
            </w: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rPr>
                <w:rFonts w:ascii="Times New Roman" w:hAnsi="Times New Roman"/>
                <w:sz w:val="24"/>
                <w:szCs w:val="24"/>
              </w:rPr>
            </w:pPr>
            <w:r>
              <w:rPr>
                <w:rFonts w:ascii="Times New Roman" w:hAnsi="Times New Roman"/>
                <w:sz w:val="24"/>
                <w:szCs w:val="24"/>
              </w:rPr>
              <w:t>Виды связи в словосочетании</w:t>
            </w:r>
            <w:r w:rsidRPr="006D1419">
              <w:rPr>
                <w:rFonts w:ascii="Times New Roman" w:hAnsi="Times New Roman"/>
                <w:sz w:val="24"/>
                <w:szCs w:val="24"/>
              </w:rPr>
              <w:t xml:space="preserve">. </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Распознают различные виды словосочетаний по морфологическим свойствам главного слова. Определяют виды подчинительной связи в словосочетаниях. Составляют схемы словосочетаний.</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3B1FEA">
              <w:rPr>
                <w:rFonts w:ascii="Times New Roman" w:eastAsia="Calibri" w:hAnsi="Times New Roman"/>
                <w:sz w:val="24"/>
                <w:szCs w:val="24"/>
              </w:rPr>
              <w:t>Связь слов в  словосочетании.</w:t>
            </w:r>
            <w:r>
              <w:rPr>
                <w:rFonts w:ascii="Times New Roman" w:eastAsia="Calibri" w:hAnsi="Times New Roman"/>
                <w:sz w:val="24"/>
                <w:szCs w:val="24"/>
              </w:rPr>
              <w:t xml:space="preserve"> </w:t>
            </w:r>
            <w:r w:rsidRPr="003B1FEA">
              <w:rPr>
                <w:rFonts w:ascii="Times New Roman" w:eastAsia="Calibri" w:hAnsi="Times New Roman"/>
                <w:sz w:val="24"/>
                <w:szCs w:val="24"/>
              </w:rPr>
              <w:t>Синтаксический  разбор</w:t>
            </w:r>
            <w:r>
              <w:rPr>
                <w:rFonts w:ascii="Times New Roman" w:eastAsia="Calibri" w:hAnsi="Times New Roman"/>
                <w:sz w:val="24"/>
                <w:szCs w:val="24"/>
              </w:rPr>
              <w:t xml:space="preserve"> </w:t>
            </w:r>
            <w:r w:rsidRPr="003B1FEA">
              <w:rPr>
                <w:rFonts w:ascii="Times New Roman" w:eastAsia="Calibri" w:hAnsi="Times New Roman"/>
                <w:sz w:val="24"/>
                <w:szCs w:val="24"/>
              </w:rPr>
              <w:t>словосочетания</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Наблюдают соотнесенность содержания предложения с ситуацией, фрагментом действительности. Анализируют слова, словосочетания, предложения. Изучают порядок и образец разбора. Выполняют разбор словосочетаний.</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E63643" w:rsidRDefault="00977E54" w:rsidP="00977E54">
            <w:pPr>
              <w:rPr>
                <w:rFonts w:ascii="Times New Roman" w:hAnsi="Times New Roman"/>
                <w:b/>
                <w:i/>
                <w:sz w:val="24"/>
                <w:szCs w:val="24"/>
              </w:rPr>
            </w:pPr>
            <w:r w:rsidRPr="00E63643">
              <w:rPr>
                <w:rFonts w:ascii="Times New Roman" w:hAnsi="Times New Roman"/>
                <w:b/>
                <w:i/>
                <w:sz w:val="24"/>
                <w:szCs w:val="24"/>
              </w:rPr>
              <w:t>Синтаксис и пунктуация. Предложение.</w:t>
            </w: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r>
              <w:rPr>
                <w:rFonts w:ascii="Times New Roman" w:hAnsi="Times New Roman"/>
                <w:b/>
                <w:sz w:val="24"/>
                <w:szCs w:val="24"/>
                <w:u w:val="single"/>
              </w:rPr>
              <w:t>2+1р.р</w:t>
            </w: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3B1FEA">
              <w:rPr>
                <w:rFonts w:ascii="Times New Roman" w:eastAsia="Calibri" w:hAnsi="Times New Roman"/>
                <w:sz w:val="24"/>
                <w:szCs w:val="24"/>
              </w:rPr>
              <w:t>Грамматическое</w:t>
            </w:r>
            <w:r>
              <w:rPr>
                <w:rFonts w:ascii="Times New Roman" w:eastAsia="Calibri" w:hAnsi="Times New Roman"/>
                <w:sz w:val="24"/>
                <w:szCs w:val="24"/>
              </w:rPr>
              <w:t xml:space="preserve"> </w:t>
            </w:r>
            <w:r w:rsidRPr="003B1FEA">
              <w:rPr>
                <w:rFonts w:ascii="Times New Roman" w:eastAsia="Calibri" w:hAnsi="Times New Roman"/>
                <w:sz w:val="24"/>
                <w:szCs w:val="24"/>
              </w:rPr>
              <w:t>значение  предложений</w:t>
            </w:r>
            <w:r>
              <w:rPr>
                <w:rFonts w:ascii="Times New Roman" w:eastAsia="Calibri" w:hAnsi="Times New Roman"/>
                <w:sz w:val="24"/>
                <w:szCs w:val="24"/>
              </w:rPr>
              <w:t>.</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Опознают простые предложения. Наблюдают, пользуясь схемой, особенности связи подлежащего и сказуемого.</w:t>
            </w:r>
          </w:p>
        </w:tc>
        <w:tc>
          <w:tcPr>
            <w:tcW w:w="2976" w:type="dxa"/>
          </w:tcPr>
          <w:p w:rsidR="00977E54" w:rsidRPr="006D1419" w:rsidRDefault="00977E54" w:rsidP="00977E54">
            <w:pPr>
              <w:rPr>
                <w:rFonts w:ascii="Times New Roman" w:hAnsi="Times New Roman"/>
                <w:bCs/>
                <w:sz w:val="24"/>
                <w:szCs w:val="24"/>
              </w:rPr>
            </w:pPr>
            <w:r w:rsidRPr="006D1419">
              <w:rPr>
                <w:rFonts w:ascii="Times New Roman" w:hAnsi="Times New Roman"/>
                <w:sz w:val="18"/>
                <w:szCs w:val="18"/>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3B1FEA">
              <w:rPr>
                <w:rFonts w:ascii="Times New Roman" w:eastAsia="Calibri" w:hAnsi="Times New Roman"/>
                <w:sz w:val="24"/>
                <w:szCs w:val="24"/>
              </w:rPr>
              <w:t>Строение и грамматическое значение предложений. Интонация предложения.</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r>
              <w:rPr>
                <w:rFonts w:ascii="Times New Roman" w:hAnsi="Times New Roman"/>
                <w:sz w:val="24"/>
                <w:szCs w:val="24"/>
              </w:rPr>
              <w:t>+1 р.р</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Pr>
                <w:rFonts w:ascii="Times New Roman" w:hAnsi="Times New Roman"/>
                <w:bCs/>
                <w:sz w:val="20"/>
                <w:szCs w:val="20"/>
              </w:rPr>
              <w:t>Работают со специально подобранным иллюстрированным материалом (презентация, видеозапись)</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sz w:val="24"/>
                <w:szCs w:val="24"/>
                <w:u w:val="single"/>
              </w:rPr>
            </w:pPr>
            <w:r w:rsidRPr="00E63643">
              <w:rPr>
                <w:rFonts w:ascii="Times New Roman" w:hAnsi="Times New Roman"/>
                <w:b/>
                <w:i/>
                <w:sz w:val="24"/>
                <w:szCs w:val="24"/>
              </w:rPr>
              <w:t>Простое предложение</w:t>
            </w:r>
            <w:r w:rsidRPr="006D1419">
              <w:rPr>
                <w:rFonts w:ascii="Times New Roman" w:hAnsi="Times New Roman"/>
                <w:sz w:val="24"/>
                <w:szCs w:val="24"/>
              </w:rPr>
              <w:t>.</w:t>
            </w:r>
          </w:p>
        </w:tc>
        <w:tc>
          <w:tcPr>
            <w:tcW w:w="851" w:type="dxa"/>
            <w:gridSpan w:val="2"/>
            <w:shd w:val="clear" w:color="auto" w:fill="auto"/>
          </w:tcPr>
          <w:p w:rsidR="00977E54" w:rsidRPr="00D745C3" w:rsidRDefault="00977E54" w:rsidP="00977E54">
            <w:pPr>
              <w:spacing w:after="0"/>
              <w:rPr>
                <w:rFonts w:ascii="Times New Roman" w:hAnsi="Times New Roman"/>
                <w:b/>
                <w:sz w:val="24"/>
                <w:szCs w:val="24"/>
                <w:u w:val="single"/>
              </w:rPr>
            </w:pPr>
            <w:r w:rsidRPr="00D745C3">
              <w:rPr>
                <w:rFonts w:ascii="Times New Roman" w:hAnsi="Times New Roman"/>
                <w:b/>
                <w:sz w:val="24"/>
                <w:szCs w:val="24"/>
                <w:u w:val="single"/>
              </w:rPr>
              <w:t>7+2р.р. +1к.р.</w:t>
            </w:r>
          </w:p>
        </w:tc>
        <w:tc>
          <w:tcPr>
            <w:tcW w:w="3827" w:type="dxa"/>
            <w:gridSpan w:val="5"/>
            <w:shd w:val="clear" w:color="auto" w:fill="auto"/>
          </w:tcPr>
          <w:p w:rsidR="00977E54" w:rsidRPr="003B1FEA" w:rsidRDefault="00977E54" w:rsidP="00977E54">
            <w:pPr>
              <w:autoSpaceDE w:val="0"/>
              <w:autoSpaceDN w:val="0"/>
              <w:adjustRightInd w:val="0"/>
              <w:spacing w:line="240" w:lineRule="auto"/>
              <w:rPr>
                <w:rFonts w:ascii="Times New Roman" w:eastAsia="Calibri" w:hAnsi="Times New Roman"/>
                <w:sz w:val="24"/>
                <w:szCs w:val="24"/>
              </w:rPr>
            </w:pPr>
            <w:r w:rsidRPr="003B1FEA">
              <w:rPr>
                <w:rFonts w:ascii="Times New Roman" w:eastAsia="Calibri" w:hAnsi="Times New Roman"/>
                <w:sz w:val="24"/>
                <w:szCs w:val="24"/>
              </w:rPr>
              <w:t>Порядок слов в предложении. Логическое ударение.</w:t>
            </w:r>
            <w:r>
              <w:rPr>
                <w:rFonts w:ascii="Times New Roman" w:eastAsia="Calibri" w:hAnsi="Times New Roman"/>
                <w:sz w:val="24"/>
                <w:szCs w:val="24"/>
              </w:rPr>
              <w:t xml:space="preserve"> </w:t>
            </w:r>
            <w:r w:rsidRPr="003B1FEA">
              <w:rPr>
                <w:rFonts w:ascii="Times New Roman" w:eastAsia="Calibri" w:hAnsi="Times New Roman"/>
                <w:sz w:val="24"/>
                <w:szCs w:val="24"/>
              </w:rPr>
              <w:t>Главные члены  предложения.</w:t>
            </w:r>
            <w:r>
              <w:rPr>
                <w:rFonts w:ascii="Times New Roman" w:eastAsia="Calibri" w:hAnsi="Times New Roman"/>
                <w:sz w:val="24"/>
                <w:szCs w:val="24"/>
              </w:rPr>
              <w:t xml:space="preserve"> </w:t>
            </w:r>
            <w:r w:rsidRPr="003B1FEA">
              <w:rPr>
                <w:rFonts w:ascii="Times New Roman" w:eastAsia="Calibri" w:hAnsi="Times New Roman"/>
                <w:sz w:val="24"/>
                <w:szCs w:val="24"/>
              </w:rPr>
              <w:t>Подлежащее.</w:t>
            </w:r>
          </w:p>
          <w:p w:rsidR="00977E54" w:rsidRPr="006D1419" w:rsidRDefault="00977E54" w:rsidP="00977E54">
            <w:pPr>
              <w:rPr>
                <w:rFonts w:ascii="Times New Roman" w:hAnsi="Times New Roman"/>
                <w:sz w:val="24"/>
                <w:szCs w:val="24"/>
              </w:rPr>
            </w:pP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 xml:space="preserve">Исследуют языковой материал. Сопоставляют порядок слов в предложениях на разных языках. Активизируют знания о подлежащем и его роли в предложении.  Анализируя русские пословицы, фрагменты текстов художественной литературы, находят подлежащее и определяют способ их выражения, отрабатывая при этом правописные навыки. Активизируют знания о сказуемом и его роли в предложении.  Анализируя фрагменты текстов художественной литературы, находят сказуемое  и </w:t>
            </w:r>
            <w:r>
              <w:rPr>
                <w:rFonts w:ascii="Times New Roman" w:hAnsi="Times New Roman"/>
                <w:bCs/>
                <w:sz w:val="20"/>
                <w:szCs w:val="20"/>
              </w:rPr>
              <w:t>о</w:t>
            </w:r>
            <w:r w:rsidRPr="006D1419">
              <w:rPr>
                <w:rFonts w:ascii="Times New Roman" w:hAnsi="Times New Roman"/>
                <w:bCs/>
                <w:sz w:val="20"/>
                <w:szCs w:val="20"/>
              </w:rPr>
              <w:t>пределяют способ их выражения, отрабатывая при этом правописные навыки</w:t>
            </w:r>
          </w:p>
        </w:tc>
        <w:tc>
          <w:tcPr>
            <w:tcW w:w="2976" w:type="dxa"/>
          </w:tcPr>
          <w:p w:rsidR="00977E54" w:rsidRPr="006D1419" w:rsidRDefault="00977E54" w:rsidP="00977E54">
            <w:pPr>
              <w:rPr>
                <w:rFonts w:ascii="Times New Roman" w:hAnsi="Times New Roman"/>
                <w:bCs/>
                <w:sz w:val="24"/>
                <w:szCs w:val="24"/>
              </w:rPr>
            </w:pPr>
            <w:r w:rsidRPr="006D1419">
              <w:rPr>
                <w:rFonts w:ascii="Times New Roman" w:hAnsi="Times New Roman"/>
                <w:sz w:val="18"/>
                <w:szCs w:val="18"/>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b/>
                <w:sz w:val="24"/>
                <w:szCs w:val="24"/>
                <w:u w:val="single"/>
              </w:rPr>
            </w:pPr>
            <w:r w:rsidRPr="003B1FEA">
              <w:rPr>
                <w:rFonts w:ascii="Times New Roman" w:eastAsia="Calibri" w:hAnsi="Times New Roman"/>
                <w:sz w:val="24"/>
                <w:szCs w:val="24"/>
              </w:rPr>
              <w:t xml:space="preserve">Сказуемое. Простое  глагольное </w:t>
            </w:r>
            <w:r w:rsidRPr="003B1FEA">
              <w:rPr>
                <w:rFonts w:ascii="Times New Roman" w:eastAsia="Calibri" w:hAnsi="Times New Roman"/>
                <w:sz w:val="24"/>
                <w:szCs w:val="24"/>
              </w:rPr>
              <w:lastRenderedPageBreak/>
              <w:t>сказуемое.</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lastRenderedPageBreak/>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 xml:space="preserve">Определяют простое глагольное сказуемое. Расширяют знания в области лексики, применяя их при создании собственных </w:t>
            </w:r>
            <w:r w:rsidRPr="006D1419">
              <w:rPr>
                <w:rFonts w:ascii="Times New Roman" w:hAnsi="Times New Roman"/>
                <w:bCs/>
                <w:sz w:val="20"/>
                <w:szCs w:val="20"/>
              </w:rPr>
              <w:lastRenderedPageBreak/>
              <w:t>предложений на основе заданных условий</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3B1FEA">
              <w:rPr>
                <w:rFonts w:ascii="Times New Roman" w:eastAsia="Calibri" w:hAnsi="Times New Roman"/>
                <w:sz w:val="24"/>
                <w:szCs w:val="24"/>
              </w:rPr>
              <w:t>Составное глагольное сказуемое</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Определяют составное глагольное сказуемое. Анализируют различные способы выражения составных глагольных сказуемых, заменяя вспомогательный глагол кратким прилагательным в составе сказуемого.</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3B1FEA" w:rsidRDefault="00977E54" w:rsidP="00977E54">
            <w:pPr>
              <w:autoSpaceDE w:val="0"/>
              <w:autoSpaceDN w:val="0"/>
              <w:adjustRightInd w:val="0"/>
              <w:rPr>
                <w:rFonts w:ascii="Times New Roman" w:eastAsia="Calibri" w:hAnsi="Times New Roman"/>
                <w:sz w:val="24"/>
                <w:szCs w:val="24"/>
              </w:rPr>
            </w:pPr>
            <w:r w:rsidRPr="003B1FEA">
              <w:rPr>
                <w:rFonts w:ascii="Times New Roman" w:eastAsia="Calibri" w:hAnsi="Times New Roman"/>
                <w:sz w:val="24"/>
                <w:szCs w:val="24"/>
              </w:rPr>
              <w:t>Составное именное  сказуемое</w:t>
            </w:r>
          </w:p>
          <w:p w:rsidR="00977E54" w:rsidRPr="003B1FEA" w:rsidRDefault="00977E54" w:rsidP="00977E54">
            <w:pPr>
              <w:autoSpaceDE w:val="0"/>
              <w:autoSpaceDN w:val="0"/>
              <w:adjustRightInd w:val="0"/>
              <w:rPr>
                <w:rFonts w:ascii="Times New Roman" w:eastAsia="Calibri" w:hAnsi="Times New Roman"/>
                <w:sz w:val="24"/>
                <w:szCs w:val="24"/>
              </w:rPr>
            </w:pP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Определяют составное именное сказуемое. Находят в предложениях грамматическую основу, определяют тип сказуемых и способы выражения именной части в составном именном сказуемом, отрабатывая при этом правописные навыки.</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3B1FEA" w:rsidRDefault="00977E54" w:rsidP="00977E54">
            <w:pPr>
              <w:autoSpaceDE w:val="0"/>
              <w:autoSpaceDN w:val="0"/>
              <w:adjustRightInd w:val="0"/>
              <w:spacing w:line="240" w:lineRule="auto"/>
              <w:rPr>
                <w:rFonts w:ascii="Times New Roman" w:eastAsia="Calibri" w:hAnsi="Times New Roman"/>
                <w:sz w:val="24"/>
                <w:szCs w:val="24"/>
              </w:rPr>
            </w:pPr>
            <w:r w:rsidRPr="003B1FEA">
              <w:rPr>
                <w:rFonts w:ascii="Times New Roman" w:eastAsia="Calibri" w:hAnsi="Times New Roman"/>
                <w:sz w:val="24"/>
                <w:szCs w:val="24"/>
              </w:rPr>
              <w:t>Выражение именной  части составного именного сказуемого</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1+1р.р</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Определяют составное именное сказуемое. Находят в предложениях грамматическую основу, определяют тип сказуемых и способы выражения именной части в составном именном сказуемом, отрабатывая при этом правописные навыки.</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3B1FEA" w:rsidRDefault="00977E54" w:rsidP="00977E54">
            <w:pPr>
              <w:autoSpaceDE w:val="0"/>
              <w:autoSpaceDN w:val="0"/>
              <w:adjustRightInd w:val="0"/>
              <w:spacing w:line="240" w:lineRule="auto"/>
              <w:rPr>
                <w:rFonts w:ascii="Times New Roman" w:eastAsia="Calibri" w:hAnsi="Times New Roman"/>
                <w:sz w:val="24"/>
                <w:szCs w:val="24"/>
              </w:rPr>
            </w:pPr>
            <w:r w:rsidRPr="00722C84">
              <w:rPr>
                <w:rFonts w:ascii="Times New Roman" w:eastAsia="Calibri" w:hAnsi="Times New Roman"/>
                <w:sz w:val="24"/>
                <w:szCs w:val="24"/>
              </w:rPr>
              <w:t>Тире между подлежащим и</w:t>
            </w:r>
            <w:r>
              <w:rPr>
                <w:rFonts w:ascii="Times New Roman" w:eastAsia="Calibri" w:hAnsi="Times New Roman"/>
                <w:sz w:val="24"/>
                <w:szCs w:val="24"/>
              </w:rPr>
              <w:t xml:space="preserve"> </w:t>
            </w:r>
            <w:r w:rsidRPr="00722C84">
              <w:rPr>
                <w:rFonts w:ascii="Times New Roman" w:eastAsia="Calibri" w:hAnsi="Times New Roman"/>
                <w:sz w:val="24"/>
                <w:szCs w:val="24"/>
              </w:rPr>
              <w:t>сказуемым</w:t>
            </w:r>
          </w:p>
        </w:tc>
        <w:tc>
          <w:tcPr>
            <w:tcW w:w="709" w:type="dxa"/>
            <w:gridSpan w:val="3"/>
            <w:shd w:val="clear" w:color="auto" w:fill="auto"/>
          </w:tcPr>
          <w:p w:rsidR="00977E54" w:rsidRDefault="00977E54" w:rsidP="00977E54">
            <w:pPr>
              <w:spacing w:after="0"/>
              <w:rPr>
                <w:rFonts w:ascii="Times New Roman" w:hAnsi="Times New Roman"/>
                <w:sz w:val="24"/>
                <w:szCs w:val="24"/>
              </w:rPr>
            </w:pPr>
            <w:r>
              <w:rPr>
                <w:rFonts w:ascii="Times New Roman" w:hAnsi="Times New Roman"/>
                <w:sz w:val="24"/>
                <w:szCs w:val="24"/>
              </w:rPr>
              <w:t>2+1р.р +1к.р.</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Развивают навык выразительного чтения. Усваивают правило употребления тире между подлежащим и сказуемым.</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sz w:val="24"/>
                <w:szCs w:val="24"/>
                <w:u w:val="single"/>
              </w:rPr>
            </w:pPr>
            <w:r w:rsidRPr="00E63643">
              <w:rPr>
                <w:rFonts w:ascii="Times New Roman" w:hAnsi="Times New Roman"/>
                <w:b/>
                <w:i/>
                <w:sz w:val="24"/>
                <w:szCs w:val="24"/>
              </w:rPr>
              <w:t>Второстепенные члены предложения</w:t>
            </w:r>
            <w:r w:rsidRPr="006D1419">
              <w:rPr>
                <w:rFonts w:ascii="Times New Roman" w:hAnsi="Times New Roman"/>
                <w:i/>
                <w:sz w:val="24"/>
                <w:szCs w:val="24"/>
              </w:rPr>
              <w:t>.</w:t>
            </w:r>
          </w:p>
        </w:tc>
        <w:tc>
          <w:tcPr>
            <w:tcW w:w="851" w:type="dxa"/>
            <w:gridSpan w:val="2"/>
            <w:shd w:val="clear" w:color="auto" w:fill="auto"/>
          </w:tcPr>
          <w:p w:rsidR="00977E54" w:rsidRPr="00E63643" w:rsidRDefault="00977E54" w:rsidP="00977E54">
            <w:pPr>
              <w:spacing w:after="0"/>
              <w:rPr>
                <w:rFonts w:ascii="Times New Roman" w:hAnsi="Times New Roman"/>
                <w:b/>
                <w:sz w:val="24"/>
                <w:szCs w:val="24"/>
                <w:u w:val="single"/>
              </w:rPr>
            </w:pPr>
            <w:r>
              <w:rPr>
                <w:rFonts w:ascii="Times New Roman" w:hAnsi="Times New Roman"/>
                <w:b/>
                <w:sz w:val="24"/>
                <w:szCs w:val="24"/>
                <w:u w:val="single"/>
              </w:rPr>
              <w:t>6</w:t>
            </w:r>
            <w:r w:rsidRPr="00E63643">
              <w:rPr>
                <w:rFonts w:ascii="Times New Roman" w:hAnsi="Times New Roman"/>
                <w:b/>
                <w:sz w:val="24"/>
                <w:szCs w:val="24"/>
                <w:u w:val="single"/>
              </w:rPr>
              <w:t>+2р.р.</w:t>
            </w:r>
            <w:r>
              <w:rPr>
                <w:rFonts w:ascii="Times New Roman" w:hAnsi="Times New Roman"/>
                <w:b/>
                <w:sz w:val="24"/>
                <w:szCs w:val="24"/>
                <w:u w:val="single"/>
              </w:rPr>
              <w:t xml:space="preserve"> +1к.р.</w:t>
            </w:r>
          </w:p>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rPr>
                <w:rFonts w:ascii="Times New Roman" w:hAnsi="Times New Roman"/>
                <w:sz w:val="24"/>
                <w:szCs w:val="24"/>
              </w:rPr>
            </w:pPr>
            <w:r w:rsidRPr="006D1419">
              <w:rPr>
                <w:rFonts w:ascii="Times New Roman" w:hAnsi="Times New Roman"/>
                <w:sz w:val="24"/>
                <w:szCs w:val="24"/>
              </w:rPr>
              <w:t xml:space="preserve"> Дополнение.</w:t>
            </w:r>
          </w:p>
        </w:tc>
        <w:tc>
          <w:tcPr>
            <w:tcW w:w="709" w:type="dxa"/>
            <w:gridSpan w:val="3"/>
            <w:shd w:val="clear" w:color="auto" w:fill="auto"/>
          </w:tcPr>
          <w:p w:rsidR="00977E54" w:rsidRPr="006D1419" w:rsidRDefault="00977E54" w:rsidP="00977E54">
            <w:pPr>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 xml:space="preserve">Воспроизводят изученный ранее  материал о предложении и его членах. Актуализируют на основе материала для наблюдений информацию о членах предложения. </w:t>
            </w:r>
          </w:p>
        </w:tc>
        <w:tc>
          <w:tcPr>
            <w:tcW w:w="2976" w:type="dxa"/>
          </w:tcPr>
          <w:p w:rsidR="00977E54" w:rsidRPr="006D1419" w:rsidRDefault="00977E54" w:rsidP="00977E54">
            <w:pPr>
              <w:rPr>
                <w:rFonts w:ascii="Times New Roman" w:hAnsi="Times New Roman"/>
                <w:bCs/>
                <w:sz w:val="24"/>
                <w:szCs w:val="24"/>
              </w:rPr>
            </w:pPr>
            <w:r w:rsidRPr="006D1419">
              <w:rPr>
                <w:rFonts w:ascii="Times New Roman" w:hAnsi="Times New Roman"/>
                <w:sz w:val="18"/>
                <w:szCs w:val="18"/>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i/>
                <w:sz w:val="24"/>
                <w:szCs w:val="24"/>
              </w:rPr>
            </w:pPr>
          </w:p>
        </w:tc>
        <w:tc>
          <w:tcPr>
            <w:tcW w:w="851" w:type="dxa"/>
            <w:gridSpan w:val="2"/>
            <w:shd w:val="clear" w:color="auto" w:fill="auto"/>
          </w:tcPr>
          <w:p w:rsidR="00977E54" w:rsidRPr="006D1419" w:rsidRDefault="00977E54" w:rsidP="00977E54">
            <w:pPr>
              <w:spacing w:after="0"/>
              <w:rPr>
                <w:rFonts w:ascii="Times New Roman" w:hAnsi="Times New Roman"/>
                <w:b/>
                <w:i/>
                <w:sz w:val="24"/>
                <w:szCs w:val="24"/>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722C84">
              <w:rPr>
                <w:rFonts w:ascii="Times New Roman" w:eastAsia="Calibri" w:hAnsi="Times New Roman"/>
                <w:sz w:val="24"/>
                <w:szCs w:val="24"/>
              </w:rPr>
              <w:t>Трудные случаи выражения</w:t>
            </w:r>
            <w:r>
              <w:rPr>
                <w:rFonts w:ascii="Times New Roman" w:eastAsia="Calibri" w:hAnsi="Times New Roman"/>
                <w:sz w:val="24"/>
                <w:szCs w:val="24"/>
              </w:rPr>
              <w:t xml:space="preserve"> </w:t>
            </w:r>
            <w:r w:rsidRPr="00722C84">
              <w:rPr>
                <w:rFonts w:ascii="Times New Roman" w:eastAsia="Calibri" w:hAnsi="Times New Roman"/>
                <w:sz w:val="24"/>
                <w:szCs w:val="24"/>
              </w:rPr>
              <w:t>дополнений</w:t>
            </w:r>
          </w:p>
        </w:tc>
        <w:tc>
          <w:tcPr>
            <w:tcW w:w="709" w:type="dxa"/>
            <w:gridSpan w:val="3"/>
            <w:shd w:val="clear" w:color="auto" w:fill="auto"/>
          </w:tcPr>
          <w:p w:rsidR="00977E54" w:rsidRPr="006D1419" w:rsidRDefault="00977E54" w:rsidP="00977E54">
            <w:pPr>
              <w:rPr>
                <w:rFonts w:ascii="Times New Roman" w:hAnsi="Times New Roman"/>
                <w:sz w:val="24"/>
                <w:szCs w:val="24"/>
              </w:rPr>
            </w:pPr>
            <w:r>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Опознают дополнение. Анализируют морфологическую выраженность дополнений.</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rPr>
                <w:rFonts w:ascii="Times New Roman" w:hAnsi="Times New Roman"/>
                <w:sz w:val="24"/>
                <w:szCs w:val="24"/>
              </w:rPr>
            </w:pPr>
            <w:r w:rsidRPr="006D1419">
              <w:rPr>
                <w:rFonts w:ascii="Times New Roman" w:hAnsi="Times New Roman"/>
                <w:sz w:val="24"/>
                <w:szCs w:val="24"/>
              </w:rPr>
              <w:t>Определение.</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Опознают определение. Дифференцируют согласованные и несогласованные определения.</w:t>
            </w:r>
          </w:p>
        </w:tc>
        <w:tc>
          <w:tcPr>
            <w:tcW w:w="2976" w:type="dxa"/>
          </w:tcPr>
          <w:p w:rsidR="00977E54" w:rsidRPr="006D1419" w:rsidRDefault="00977E54" w:rsidP="00977E54">
            <w:pPr>
              <w:rPr>
                <w:rFonts w:ascii="Times New Roman" w:hAnsi="Times New Roman"/>
                <w:bCs/>
                <w:sz w:val="24"/>
                <w:szCs w:val="24"/>
              </w:rPr>
            </w:pPr>
          </w:p>
        </w:tc>
      </w:tr>
      <w:tr w:rsidR="00977E54" w:rsidRPr="007A3E00" w:rsidTr="00181C52">
        <w:trPr>
          <w:trHeight w:val="752"/>
        </w:trPr>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rPr>
                <w:rFonts w:ascii="Times New Roman" w:hAnsi="Times New Roman"/>
                <w:sz w:val="24"/>
                <w:szCs w:val="24"/>
              </w:rPr>
            </w:pPr>
            <w:r>
              <w:rPr>
                <w:rFonts w:ascii="Times New Roman" w:hAnsi="Times New Roman"/>
                <w:sz w:val="24"/>
                <w:szCs w:val="24"/>
              </w:rPr>
              <w:t>Приложение.</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r>
              <w:rPr>
                <w:rFonts w:ascii="Times New Roman" w:hAnsi="Times New Roman"/>
                <w:sz w:val="24"/>
                <w:szCs w:val="24"/>
              </w:rPr>
              <w:t>+1р.р</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Распознают в словосочетаниях определяемое слово и приложение. Подбирают приложения с нужными значениями.</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rPr>
                <w:rFonts w:ascii="Times New Roman" w:hAnsi="Times New Roman"/>
                <w:sz w:val="24"/>
                <w:szCs w:val="24"/>
              </w:rPr>
            </w:pPr>
            <w:r w:rsidRPr="006D1419">
              <w:rPr>
                <w:rFonts w:ascii="Times New Roman" w:hAnsi="Times New Roman"/>
                <w:sz w:val="24"/>
                <w:szCs w:val="24"/>
              </w:rPr>
              <w:t>Обстоятельство.</w:t>
            </w:r>
            <w:r>
              <w:rPr>
                <w:rFonts w:ascii="Times New Roman" w:hAnsi="Times New Roman"/>
                <w:sz w:val="24"/>
                <w:szCs w:val="24"/>
              </w:rPr>
              <w:t xml:space="preserve"> Основные виды обстоятельств.</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Опознают обстоятельство. Дифференцируют обстоятельства по значению. Составляют предложения, употребляя обстоятельства с разными значениями</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3F48C6" w:rsidRDefault="00977E54" w:rsidP="00977E54">
            <w:pPr>
              <w:autoSpaceDE w:val="0"/>
              <w:autoSpaceDN w:val="0"/>
              <w:adjustRightInd w:val="0"/>
              <w:spacing w:line="240" w:lineRule="auto"/>
              <w:rPr>
                <w:rFonts w:ascii="Times New Roman" w:hAnsi="Times New Roman"/>
                <w:sz w:val="24"/>
                <w:szCs w:val="24"/>
              </w:rPr>
            </w:pPr>
            <w:r w:rsidRPr="00722C84">
              <w:rPr>
                <w:rFonts w:ascii="Times New Roman" w:eastAsia="Calibri" w:hAnsi="Times New Roman"/>
                <w:sz w:val="24"/>
                <w:szCs w:val="24"/>
              </w:rPr>
              <w:t>Обстоятельства, выраженные</w:t>
            </w:r>
            <w:r>
              <w:rPr>
                <w:rFonts w:ascii="Times New Roman" w:eastAsia="Calibri" w:hAnsi="Times New Roman"/>
                <w:sz w:val="24"/>
                <w:szCs w:val="24"/>
              </w:rPr>
              <w:t xml:space="preserve"> </w:t>
            </w:r>
            <w:r w:rsidRPr="00722C84">
              <w:rPr>
                <w:rFonts w:ascii="Times New Roman" w:eastAsia="Calibri" w:hAnsi="Times New Roman"/>
                <w:sz w:val="24"/>
                <w:szCs w:val="24"/>
              </w:rPr>
              <w:t>деепричастными оборотами</w:t>
            </w:r>
          </w:p>
        </w:tc>
        <w:tc>
          <w:tcPr>
            <w:tcW w:w="709" w:type="dxa"/>
            <w:gridSpan w:val="3"/>
            <w:shd w:val="clear" w:color="auto" w:fill="auto"/>
          </w:tcPr>
          <w:p w:rsidR="00977E54" w:rsidRPr="003F48C6" w:rsidRDefault="00977E54" w:rsidP="00977E54">
            <w:pPr>
              <w:autoSpaceDE w:val="0"/>
              <w:autoSpaceDN w:val="0"/>
              <w:adjustRightInd w:val="0"/>
              <w:rPr>
                <w:rFonts w:ascii="Times New Roman" w:hAnsi="Times New Roman"/>
                <w:sz w:val="24"/>
                <w:szCs w:val="24"/>
              </w:rPr>
            </w:pPr>
            <w:r>
              <w:rPr>
                <w:rFonts w:ascii="Times New Roman" w:hAnsi="Times New Roman"/>
                <w:sz w:val="24"/>
                <w:szCs w:val="24"/>
              </w:rPr>
              <w:t>1+1к.р.</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Выполняют синтаксический разбор двусоставных предложений. На примере одного из текстов осознают роль русского языка.</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rPr>
                <w:rFonts w:ascii="Times New Roman" w:hAnsi="Times New Roman"/>
                <w:sz w:val="24"/>
                <w:szCs w:val="24"/>
              </w:rPr>
            </w:pPr>
            <w:r w:rsidRPr="00722C84">
              <w:rPr>
                <w:rFonts w:ascii="Times New Roman" w:eastAsia="Calibri" w:hAnsi="Times New Roman"/>
                <w:sz w:val="24"/>
                <w:szCs w:val="24"/>
              </w:rPr>
              <w:t>РР Ораторская (публичная) речь</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1р.р</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Читают, изучая, текст об известном лингвисте, учатся вычленять главное в содержании.</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054CA6" w:rsidRDefault="00977E54" w:rsidP="00977E54">
            <w:pPr>
              <w:rPr>
                <w:rFonts w:ascii="Times New Roman" w:hAnsi="Times New Roman"/>
                <w:b/>
                <w:i/>
                <w:sz w:val="24"/>
                <w:szCs w:val="24"/>
                <w:u w:val="single"/>
              </w:rPr>
            </w:pPr>
            <w:r w:rsidRPr="00054CA6">
              <w:rPr>
                <w:rFonts w:ascii="Times New Roman" w:hAnsi="Times New Roman"/>
                <w:b/>
                <w:i/>
                <w:sz w:val="24"/>
                <w:szCs w:val="24"/>
              </w:rPr>
              <w:t>Односоставные предложения.</w:t>
            </w: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r>
              <w:rPr>
                <w:rFonts w:ascii="Times New Roman" w:hAnsi="Times New Roman"/>
                <w:b/>
                <w:sz w:val="24"/>
                <w:szCs w:val="24"/>
                <w:u w:val="single"/>
              </w:rPr>
              <w:t>8</w:t>
            </w:r>
            <w:r w:rsidRPr="006D1419">
              <w:rPr>
                <w:rFonts w:ascii="Times New Roman" w:hAnsi="Times New Roman"/>
                <w:b/>
                <w:sz w:val="24"/>
                <w:szCs w:val="24"/>
                <w:u w:val="single"/>
              </w:rPr>
              <w:t>+2р.р.</w:t>
            </w:r>
            <w:r>
              <w:rPr>
                <w:rFonts w:ascii="Times New Roman" w:hAnsi="Times New Roman"/>
                <w:b/>
                <w:sz w:val="24"/>
                <w:szCs w:val="24"/>
                <w:u w:val="single"/>
              </w:rPr>
              <w:t xml:space="preserve"> +1к.р</w:t>
            </w:r>
          </w:p>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CF4E46" w:rsidRDefault="00977E54" w:rsidP="00977E54">
            <w:pPr>
              <w:autoSpaceDE w:val="0"/>
              <w:autoSpaceDN w:val="0"/>
              <w:adjustRightInd w:val="0"/>
              <w:spacing w:line="240" w:lineRule="auto"/>
              <w:rPr>
                <w:rFonts w:ascii="Times New Roman" w:eastAsia="Calibri" w:hAnsi="Times New Roman"/>
                <w:sz w:val="24"/>
                <w:szCs w:val="24"/>
              </w:rPr>
            </w:pPr>
            <w:r w:rsidRPr="00CF4E46">
              <w:rPr>
                <w:rFonts w:ascii="Times New Roman" w:eastAsia="Calibri" w:hAnsi="Times New Roman"/>
                <w:sz w:val="24"/>
                <w:szCs w:val="24"/>
              </w:rPr>
              <w:t>Основные группы односоставных</w:t>
            </w:r>
            <w:r>
              <w:rPr>
                <w:rFonts w:ascii="Times New Roman" w:eastAsia="Calibri" w:hAnsi="Times New Roman"/>
                <w:sz w:val="24"/>
                <w:szCs w:val="24"/>
              </w:rPr>
              <w:t xml:space="preserve"> </w:t>
            </w:r>
            <w:r w:rsidRPr="00CF4E46">
              <w:rPr>
                <w:rFonts w:ascii="Times New Roman" w:eastAsia="Calibri" w:hAnsi="Times New Roman"/>
                <w:sz w:val="24"/>
                <w:szCs w:val="24"/>
              </w:rPr>
              <w:t>предложений. Определѐнно-личные предложения</w:t>
            </w:r>
          </w:p>
          <w:p w:rsidR="00977E54" w:rsidRPr="006D1419" w:rsidRDefault="00977E54" w:rsidP="00977E54">
            <w:pPr>
              <w:rPr>
                <w:rFonts w:ascii="Times New Roman" w:hAnsi="Times New Roman"/>
                <w:sz w:val="24"/>
                <w:szCs w:val="24"/>
              </w:rPr>
            </w:pPr>
          </w:p>
        </w:tc>
        <w:tc>
          <w:tcPr>
            <w:tcW w:w="709" w:type="dxa"/>
            <w:gridSpan w:val="3"/>
            <w:shd w:val="clear" w:color="auto" w:fill="auto"/>
          </w:tcPr>
          <w:p w:rsidR="00977E54" w:rsidRPr="006D1419" w:rsidRDefault="00977E54" w:rsidP="00977E54">
            <w:pPr>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Характеризуют односоставные предложения  со стороны грамматической основы. Различают односоставные предложения с разной грамматической основой. Опознают определённо-личные предложения. Определяют морфологическую выраженность главного члена в определённо-личных предложениях.</w:t>
            </w:r>
          </w:p>
        </w:tc>
        <w:tc>
          <w:tcPr>
            <w:tcW w:w="2976" w:type="dxa"/>
          </w:tcPr>
          <w:p w:rsidR="00977E54" w:rsidRPr="006D1419" w:rsidRDefault="00977E54" w:rsidP="00977E54">
            <w:pPr>
              <w:rPr>
                <w:rFonts w:ascii="Times New Roman" w:hAnsi="Times New Roman"/>
                <w:bCs/>
                <w:sz w:val="24"/>
                <w:szCs w:val="24"/>
              </w:rPr>
            </w:pPr>
            <w:r w:rsidRPr="006D1419">
              <w:rPr>
                <w:rFonts w:ascii="Times New Roman" w:hAnsi="Times New Roman"/>
                <w:sz w:val="18"/>
                <w:szCs w:val="18"/>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b/>
                <w:sz w:val="24"/>
                <w:szCs w:val="24"/>
                <w:u w:val="single"/>
              </w:rPr>
            </w:pPr>
            <w:r w:rsidRPr="00CF4E46">
              <w:rPr>
                <w:rFonts w:ascii="Times New Roman" w:eastAsia="Calibri" w:hAnsi="Times New Roman"/>
                <w:sz w:val="24"/>
                <w:szCs w:val="24"/>
              </w:rPr>
              <w:t>Предложения неопределѐнно – личные.</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2</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 xml:space="preserve">Опознают неопределённо-личные предложения. Определяют морфологическую выраженность главного члена в неопределённо-личных предложениях </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rPr>
                <w:rFonts w:ascii="Times New Roman" w:hAnsi="Times New Roman"/>
                <w:sz w:val="24"/>
                <w:szCs w:val="24"/>
              </w:rPr>
            </w:pPr>
            <w:r w:rsidRPr="006D1419">
              <w:rPr>
                <w:rFonts w:ascii="Times New Roman" w:hAnsi="Times New Roman"/>
                <w:sz w:val="24"/>
                <w:szCs w:val="24"/>
              </w:rPr>
              <w:t>Безличные предложения</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2</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Опознают безличные предложения. Определяют морфологическую выраженность главного члена в безличных предложениях.</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rPr>
                <w:rFonts w:ascii="Times New Roman" w:hAnsi="Times New Roman"/>
                <w:sz w:val="24"/>
                <w:szCs w:val="24"/>
              </w:rPr>
            </w:pPr>
            <w:r>
              <w:rPr>
                <w:rFonts w:ascii="Times New Roman" w:hAnsi="Times New Roman"/>
                <w:sz w:val="24"/>
                <w:szCs w:val="24"/>
              </w:rPr>
              <w:t>Назывные предложения.</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Опознают назывные предложения. Наблюдают за функцией и семантикой назывных предложений.</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rPr>
                <w:rFonts w:ascii="Times New Roman" w:hAnsi="Times New Roman"/>
                <w:sz w:val="24"/>
                <w:szCs w:val="24"/>
              </w:rPr>
            </w:pPr>
            <w:r>
              <w:rPr>
                <w:rFonts w:ascii="Times New Roman" w:hAnsi="Times New Roman"/>
                <w:sz w:val="24"/>
                <w:szCs w:val="24"/>
              </w:rPr>
              <w:t>Обобщающий урок.</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r>
              <w:rPr>
                <w:rFonts w:ascii="Times New Roman" w:hAnsi="Times New Roman"/>
                <w:sz w:val="24"/>
                <w:szCs w:val="24"/>
              </w:rPr>
              <w:t>+1к.р.</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Анализируют употребление односоставных предложений в жанре инструкций. Отвечают на контрольные вопросы, систематизируя изученный материал. Проект.</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Default="00977E54" w:rsidP="00977E54">
            <w:pPr>
              <w:autoSpaceDE w:val="0"/>
              <w:autoSpaceDN w:val="0"/>
              <w:adjustRightInd w:val="0"/>
              <w:rPr>
                <w:rFonts w:ascii="Times New Roman" w:hAnsi="Times New Roman"/>
                <w:sz w:val="24"/>
                <w:szCs w:val="24"/>
              </w:rPr>
            </w:pPr>
            <w:r w:rsidRPr="00D745C3">
              <w:rPr>
                <w:rFonts w:ascii="Times New Roman" w:eastAsia="Calibri" w:hAnsi="Times New Roman"/>
                <w:sz w:val="24"/>
                <w:szCs w:val="24"/>
              </w:rPr>
              <w:t>Понятие о неполных предложениях.</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1+2р.р.</w:t>
            </w:r>
          </w:p>
        </w:tc>
        <w:tc>
          <w:tcPr>
            <w:tcW w:w="5670" w:type="dxa"/>
            <w:gridSpan w:val="2"/>
            <w:shd w:val="clear" w:color="auto" w:fill="auto"/>
          </w:tcPr>
          <w:p w:rsidR="00977E54" w:rsidRPr="006D1419" w:rsidRDefault="00977E54" w:rsidP="00977E54">
            <w:pPr>
              <w:autoSpaceDE w:val="0"/>
              <w:autoSpaceDN w:val="0"/>
              <w:adjustRightInd w:val="0"/>
              <w:spacing w:line="240" w:lineRule="auto"/>
              <w:rPr>
                <w:rFonts w:ascii="Times New Roman" w:hAnsi="Times New Roman"/>
                <w:bCs/>
                <w:sz w:val="20"/>
                <w:szCs w:val="20"/>
              </w:rPr>
            </w:pPr>
            <w:r>
              <w:rPr>
                <w:rFonts w:ascii="Times New Roman" w:eastAsia="Calibri" w:hAnsi="Times New Roman"/>
                <w:sz w:val="20"/>
                <w:szCs w:val="20"/>
              </w:rPr>
              <w:t>Осознают</w:t>
            </w:r>
            <w:r w:rsidRPr="00D745C3">
              <w:rPr>
                <w:rFonts w:ascii="Times New Roman" w:eastAsia="Calibri" w:hAnsi="Times New Roman"/>
                <w:sz w:val="20"/>
                <w:szCs w:val="20"/>
              </w:rPr>
              <w:t xml:space="preserve"> общее</w:t>
            </w:r>
            <w:r>
              <w:rPr>
                <w:rFonts w:ascii="Times New Roman" w:eastAsia="Calibri" w:hAnsi="Times New Roman"/>
                <w:sz w:val="20"/>
                <w:szCs w:val="20"/>
              </w:rPr>
              <w:t xml:space="preserve"> </w:t>
            </w:r>
            <w:r w:rsidRPr="00D745C3">
              <w:rPr>
                <w:rFonts w:ascii="Times New Roman" w:eastAsia="Calibri" w:hAnsi="Times New Roman"/>
                <w:sz w:val="20"/>
                <w:szCs w:val="20"/>
              </w:rPr>
              <w:t>понятие неполных</w:t>
            </w:r>
            <w:r>
              <w:rPr>
                <w:rFonts w:ascii="Times New Roman" w:eastAsia="Calibri" w:hAnsi="Times New Roman"/>
                <w:sz w:val="20"/>
                <w:szCs w:val="20"/>
              </w:rPr>
              <w:t xml:space="preserve"> </w:t>
            </w:r>
            <w:r w:rsidRPr="00D745C3">
              <w:rPr>
                <w:rFonts w:ascii="Times New Roman" w:eastAsia="Calibri" w:hAnsi="Times New Roman"/>
                <w:sz w:val="20"/>
                <w:szCs w:val="20"/>
              </w:rPr>
              <w:t>предложений,</w:t>
            </w:r>
            <w:r>
              <w:rPr>
                <w:rFonts w:ascii="Times New Roman" w:eastAsia="Calibri" w:hAnsi="Times New Roman"/>
                <w:sz w:val="20"/>
                <w:szCs w:val="20"/>
              </w:rPr>
              <w:t xml:space="preserve">  </w:t>
            </w:r>
            <w:r w:rsidRPr="00D745C3">
              <w:rPr>
                <w:rFonts w:ascii="Times New Roman" w:eastAsia="Calibri" w:hAnsi="Times New Roman"/>
                <w:sz w:val="20"/>
                <w:szCs w:val="20"/>
              </w:rPr>
              <w:t>понима</w:t>
            </w:r>
            <w:r>
              <w:rPr>
                <w:rFonts w:ascii="Times New Roman" w:eastAsia="Calibri" w:hAnsi="Times New Roman"/>
                <w:sz w:val="20"/>
                <w:szCs w:val="20"/>
              </w:rPr>
              <w:t>ют</w:t>
            </w:r>
            <w:r w:rsidRPr="00D745C3">
              <w:rPr>
                <w:rFonts w:ascii="Times New Roman" w:eastAsia="Calibri" w:hAnsi="Times New Roman"/>
                <w:sz w:val="20"/>
                <w:szCs w:val="20"/>
              </w:rPr>
              <w:t xml:space="preserve"> их н</w:t>
            </w:r>
            <w:r>
              <w:rPr>
                <w:rFonts w:ascii="Times New Roman" w:eastAsia="Calibri" w:hAnsi="Times New Roman"/>
                <w:sz w:val="20"/>
                <w:szCs w:val="20"/>
              </w:rPr>
              <w:t>азна</w:t>
            </w:r>
            <w:r w:rsidRPr="00D745C3">
              <w:rPr>
                <w:rFonts w:ascii="Times New Roman" w:eastAsia="Calibri" w:hAnsi="Times New Roman"/>
                <w:sz w:val="20"/>
                <w:szCs w:val="20"/>
              </w:rPr>
              <w:t>чение,</w:t>
            </w:r>
            <w:r>
              <w:rPr>
                <w:rFonts w:ascii="Times New Roman" w:eastAsia="Calibri" w:hAnsi="Times New Roman"/>
                <w:sz w:val="20"/>
                <w:szCs w:val="20"/>
              </w:rPr>
              <w:t xml:space="preserve"> </w:t>
            </w:r>
            <w:r w:rsidRPr="00D745C3">
              <w:rPr>
                <w:rFonts w:ascii="Times New Roman" w:eastAsia="Calibri" w:hAnsi="Times New Roman"/>
                <w:sz w:val="20"/>
                <w:szCs w:val="20"/>
              </w:rPr>
              <w:t>пунктуационно</w:t>
            </w:r>
            <w:r>
              <w:rPr>
                <w:rFonts w:ascii="Times New Roman" w:eastAsia="Calibri" w:hAnsi="Times New Roman"/>
                <w:sz w:val="20"/>
                <w:szCs w:val="20"/>
              </w:rPr>
              <w:t xml:space="preserve"> </w:t>
            </w:r>
            <w:r w:rsidRPr="00D745C3">
              <w:rPr>
                <w:rFonts w:ascii="Times New Roman" w:eastAsia="Calibri" w:hAnsi="Times New Roman"/>
                <w:sz w:val="20"/>
                <w:szCs w:val="20"/>
              </w:rPr>
              <w:t>оформля</w:t>
            </w:r>
            <w:r>
              <w:rPr>
                <w:rFonts w:ascii="Times New Roman" w:eastAsia="Calibri" w:hAnsi="Times New Roman"/>
                <w:sz w:val="20"/>
                <w:szCs w:val="20"/>
              </w:rPr>
              <w:t xml:space="preserve">ют </w:t>
            </w:r>
            <w:r w:rsidRPr="00D745C3">
              <w:rPr>
                <w:rFonts w:ascii="Times New Roman" w:eastAsia="Calibri" w:hAnsi="Times New Roman"/>
                <w:sz w:val="20"/>
                <w:szCs w:val="20"/>
              </w:rPr>
              <w:t>неполные</w:t>
            </w:r>
            <w:r>
              <w:rPr>
                <w:rFonts w:ascii="Times New Roman" w:eastAsia="Calibri" w:hAnsi="Times New Roman"/>
                <w:sz w:val="20"/>
                <w:szCs w:val="20"/>
              </w:rPr>
              <w:t xml:space="preserve"> </w:t>
            </w:r>
            <w:r w:rsidRPr="00D745C3">
              <w:rPr>
                <w:rFonts w:ascii="Times New Roman" w:eastAsia="Calibri" w:hAnsi="Times New Roman"/>
                <w:sz w:val="20"/>
                <w:szCs w:val="20"/>
              </w:rPr>
              <w:t>предложения на</w:t>
            </w:r>
            <w:r>
              <w:rPr>
                <w:rFonts w:ascii="Times New Roman" w:eastAsia="Calibri" w:hAnsi="Times New Roman"/>
                <w:sz w:val="20"/>
                <w:szCs w:val="20"/>
              </w:rPr>
              <w:t xml:space="preserve"> </w:t>
            </w:r>
            <w:r w:rsidRPr="00D745C3">
              <w:rPr>
                <w:rFonts w:ascii="Times New Roman" w:eastAsia="Calibri" w:hAnsi="Times New Roman"/>
                <w:sz w:val="20"/>
                <w:szCs w:val="20"/>
              </w:rPr>
              <w:t>письме,</w:t>
            </w:r>
            <w:r>
              <w:rPr>
                <w:rFonts w:ascii="Times New Roman" w:eastAsia="Calibri" w:hAnsi="Times New Roman"/>
                <w:sz w:val="20"/>
                <w:szCs w:val="20"/>
              </w:rPr>
              <w:t xml:space="preserve"> </w:t>
            </w:r>
            <w:r w:rsidRPr="00D745C3">
              <w:rPr>
                <w:rFonts w:ascii="Times New Roman" w:eastAsia="Calibri" w:hAnsi="Times New Roman"/>
                <w:sz w:val="20"/>
                <w:szCs w:val="20"/>
              </w:rPr>
              <w:t>отграничива</w:t>
            </w:r>
            <w:r>
              <w:rPr>
                <w:rFonts w:ascii="Times New Roman" w:eastAsia="Calibri" w:hAnsi="Times New Roman"/>
                <w:sz w:val="20"/>
                <w:szCs w:val="20"/>
              </w:rPr>
              <w:t xml:space="preserve">ют </w:t>
            </w:r>
            <w:r w:rsidRPr="00D745C3">
              <w:rPr>
                <w:rFonts w:ascii="Times New Roman" w:eastAsia="Calibri" w:hAnsi="Times New Roman"/>
                <w:sz w:val="20"/>
                <w:szCs w:val="20"/>
              </w:rPr>
              <w:t>структуру</w:t>
            </w:r>
            <w:r>
              <w:rPr>
                <w:rFonts w:ascii="Times New Roman" w:eastAsia="Calibri" w:hAnsi="Times New Roman"/>
                <w:sz w:val="20"/>
                <w:szCs w:val="20"/>
              </w:rPr>
              <w:t xml:space="preserve"> </w:t>
            </w:r>
            <w:r w:rsidRPr="00D745C3">
              <w:rPr>
                <w:rFonts w:ascii="Times New Roman" w:eastAsia="Calibri" w:hAnsi="Times New Roman"/>
                <w:sz w:val="20"/>
                <w:szCs w:val="20"/>
              </w:rPr>
              <w:t>неполных</w:t>
            </w:r>
            <w:r>
              <w:rPr>
                <w:rFonts w:ascii="Times New Roman" w:eastAsia="Calibri" w:hAnsi="Times New Roman"/>
                <w:sz w:val="20"/>
                <w:szCs w:val="20"/>
              </w:rPr>
              <w:t xml:space="preserve"> </w:t>
            </w:r>
            <w:r w:rsidRPr="00D745C3">
              <w:rPr>
                <w:rFonts w:ascii="Times New Roman" w:eastAsia="Calibri" w:hAnsi="Times New Roman"/>
                <w:sz w:val="20"/>
                <w:szCs w:val="20"/>
              </w:rPr>
              <w:t>предложений от</w:t>
            </w:r>
            <w:r>
              <w:rPr>
                <w:rFonts w:ascii="Times New Roman" w:eastAsia="Calibri" w:hAnsi="Times New Roman"/>
                <w:sz w:val="20"/>
                <w:szCs w:val="20"/>
              </w:rPr>
              <w:t xml:space="preserve"> </w:t>
            </w:r>
            <w:r w:rsidRPr="00D745C3">
              <w:rPr>
                <w:rFonts w:ascii="Times New Roman" w:eastAsia="Calibri" w:hAnsi="Times New Roman"/>
                <w:sz w:val="20"/>
                <w:szCs w:val="20"/>
              </w:rPr>
              <w:t>односоставных</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spacing w:line="240" w:lineRule="auto"/>
              <w:rPr>
                <w:rFonts w:ascii="Times New Roman" w:hAnsi="Times New Roman"/>
                <w:sz w:val="24"/>
                <w:szCs w:val="24"/>
                <w:u w:val="single"/>
              </w:rPr>
            </w:pPr>
            <w:r w:rsidRPr="00054CA6">
              <w:rPr>
                <w:rFonts w:ascii="Times New Roman" w:hAnsi="Times New Roman"/>
                <w:b/>
                <w:i/>
                <w:sz w:val="24"/>
                <w:szCs w:val="24"/>
              </w:rPr>
              <w:t xml:space="preserve"> Предложения с однородными</w:t>
            </w:r>
            <w:r>
              <w:rPr>
                <w:rFonts w:ascii="Times New Roman" w:hAnsi="Times New Roman"/>
                <w:sz w:val="24"/>
                <w:szCs w:val="24"/>
              </w:rPr>
              <w:t xml:space="preserve"> </w:t>
            </w:r>
            <w:r w:rsidRPr="00054CA6">
              <w:rPr>
                <w:rFonts w:ascii="Times New Roman" w:hAnsi="Times New Roman"/>
                <w:b/>
                <w:i/>
                <w:sz w:val="24"/>
                <w:szCs w:val="24"/>
              </w:rPr>
              <w:t>членами предложения.</w:t>
            </w: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r w:rsidRPr="006D1419">
              <w:rPr>
                <w:rFonts w:ascii="Times New Roman" w:hAnsi="Times New Roman"/>
                <w:b/>
                <w:sz w:val="24"/>
                <w:szCs w:val="24"/>
                <w:u w:val="single"/>
              </w:rPr>
              <w:t>1</w:t>
            </w:r>
            <w:r>
              <w:rPr>
                <w:rFonts w:ascii="Times New Roman" w:hAnsi="Times New Roman"/>
                <w:b/>
                <w:sz w:val="24"/>
                <w:szCs w:val="24"/>
                <w:u w:val="single"/>
              </w:rPr>
              <w:t>0</w:t>
            </w:r>
            <w:r w:rsidRPr="006D1419">
              <w:rPr>
                <w:rFonts w:ascii="Times New Roman" w:hAnsi="Times New Roman"/>
                <w:b/>
                <w:sz w:val="24"/>
                <w:szCs w:val="24"/>
                <w:u w:val="single"/>
              </w:rPr>
              <w:t>+2р.р</w:t>
            </w:r>
            <w:r>
              <w:rPr>
                <w:rFonts w:ascii="Times New Roman" w:hAnsi="Times New Roman"/>
                <w:b/>
                <w:sz w:val="24"/>
                <w:szCs w:val="24"/>
                <w:u w:val="single"/>
              </w:rPr>
              <w:t>.+1к.р.</w:t>
            </w:r>
          </w:p>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spacing w:line="240" w:lineRule="auto"/>
              <w:rPr>
                <w:rFonts w:ascii="Times New Roman" w:hAnsi="Times New Roman"/>
                <w:b/>
                <w:sz w:val="24"/>
                <w:szCs w:val="24"/>
                <w:u w:val="single"/>
              </w:rPr>
            </w:pPr>
            <w:r w:rsidRPr="006D1419">
              <w:rPr>
                <w:rFonts w:ascii="Times New Roman" w:hAnsi="Times New Roman"/>
                <w:sz w:val="24"/>
                <w:szCs w:val="24"/>
              </w:rPr>
              <w:t xml:space="preserve">Понятие об однородных </w:t>
            </w:r>
            <w:r>
              <w:rPr>
                <w:rFonts w:ascii="Times New Roman" w:hAnsi="Times New Roman"/>
                <w:sz w:val="24"/>
                <w:szCs w:val="24"/>
              </w:rPr>
              <w:t>ч</w:t>
            </w:r>
            <w:r w:rsidRPr="006D1419">
              <w:rPr>
                <w:rFonts w:ascii="Times New Roman" w:hAnsi="Times New Roman"/>
                <w:sz w:val="24"/>
                <w:szCs w:val="24"/>
              </w:rPr>
              <w:t>ленах.</w:t>
            </w:r>
          </w:p>
        </w:tc>
        <w:tc>
          <w:tcPr>
            <w:tcW w:w="709" w:type="dxa"/>
            <w:gridSpan w:val="3"/>
            <w:shd w:val="clear" w:color="auto" w:fill="auto"/>
          </w:tcPr>
          <w:p w:rsidR="00977E54" w:rsidRPr="006D1419" w:rsidRDefault="00977E54" w:rsidP="00977E54">
            <w:pPr>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Осознают условия однородности членов предложения. Производят наблюдение за языковым явлением. Читают и записывают тексты, графически обозначая  перечислительную интонацию, расставляя пропущенные разделительные запятые между однородными членами.</w:t>
            </w:r>
          </w:p>
        </w:tc>
        <w:tc>
          <w:tcPr>
            <w:tcW w:w="2976" w:type="dxa"/>
          </w:tcPr>
          <w:p w:rsidR="00977E54" w:rsidRPr="006D1419" w:rsidRDefault="00977E54" w:rsidP="00977E54">
            <w:pPr>
              <w:rPr>
                <w:rFonts w:ascii="Times New Roman" w:hAnsi="Times New Roman"/>
                <w:bCs/>
                <w:sz w:val="24"/>
                <w:szCs w:val="24"/>
              </w:rPr>
            </w:pPr>
            <w:r w:rsidRPr="006D1419">
              <w:rPr>
                <w:rFonts w:ascii="Times New Roman" w:hAnsi="Times New Roman"/>
                <w:sz w:val="18"/>
                <w:szCs w:val="18"/>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spacing w:line="240" w:lineRule="auto"/>
              <w:rPr>
                <w:rFonts w:ascii="Times New Roman" w:hAnsi="Times New Roman"/>
                <w:b/>
                <w:i/>
                <w:sz w:val="24"/>
                <w:szCs w:val="24"/>
                <w:u w:val="single"/>
              </w:rPr>
            </w:pPr>
            <w:r w:rsidRPr="006D1419">
              <w:rPr>
                <w:rFonts w:ascii="Times New Roman" w:hAnsi="Times New Roman"/>
                <w:sz w:val="24"/>
                <w:szCs w:val="24"/>
              </w:rPr>
              <w:t>Однородные и неоднородные определения.</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2</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Распознают однородные и неоднородные определения.</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spacing w:line="240" w:lineRule="auto"/>
              <w:rPr>
                <w:rFonts w:ascii="Times New Roman" w:hAnsi="Times New Roman"/>
                <w:sz w:val="24"/>
                <w:szCs w:val="24"/>
              </w:rPr>
            </w:pPr>
            <w:r w:rsidRPr="006D1419">
              <w:rPr>
                <w:rFonts w:ascii="Times New Roman" w:hAnsi="Times New Roman"/>
                <w:sz w:val="24"/>
                <w:szCs w:val="24"/>
              </w:rPr>
              <w:t>Однородные члены, связанные сочинительными союзами, и пунктуация в них.</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3</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Выделяют разделительные союзы в предложениях. Определяют, одиночными или повторяющимися являются эти союзы.</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spacing w:line="240" w:lineRule="auto"/>
              <w:rPr>
                <w:rFonts w:ascii="Times New Roman" w:hAnsi="Times New Roman"/>
                <w:sz w:val="24"/>
                <w:szCs w:val="24"/>
              </w:rPr>
            </w:pPr>
            <w:r w:rsidRPr="006D1419">
              <w:rPr>
                <w:rFonts w:ascii="Times New Roman" w:hAnsi="Times New Roman"/>
                <w:sz w:val="24"/>
                <w:szCs w:val="24"/>
              </w:rPr>
              <w:t>Обобщающие слова при однородных членах предложения и знаки препинания при них.</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3+2р.р</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Распределяют предложения на две группы: с обобщающим словом после однородных членов и перед ним.</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182947">
              <w:rPr>
                <w:rFonts w:ascii="Times New Roman" w:eastAsia="Calibri" w:hAnsi="Times New Roman"/>
                <w:sz w:val="24"/>
                <w:szCs w:val="24"/>
              </w:rPr>
              <w:t>Обобщающий урок по теме «Однородные члены предложения»</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1+1к.р.</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Проводят письменный синтаксический разбор предложения с однородными сказуемыми.</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054CA6" w:rsidRDefault="00977E54" w:rsidP="00977E54">
            <w:pPr>
              <w:rPr>
                <w:rFonts w:ascii="Times New Roman" w:hAnsi="Times New Roman"/>
                <w:b/>
                <w:i/>
                <w:sz w:val="24"/>
                <w:szCs w:val="24"/>
                <w:u w:val="single"/>
              </w:rPr>
            </w:pPr>
            <w:r w:rsidRPr="00054CA6">
              <w:rPr>
                <w:rFonts w:ascii="Times New Roman" w:hAnsi="Times New Roman"/>
                <w:b/>
                <w:i/>
                <w:sz w:val="24"/>
                <w:szCs w:val="24"/>
              </w:rPr>
              <w:t>Предложения с обособленными членами предложения.</w:t>
            </w: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r>
              <w:rPr>
                <w:rFonts w:ascii="Times New Roman" w:hAnsi="Times New Roman"/>
                <w:b/>
                <w:sz w:val="24"/>
                <w:szCs w:val="24"/>
                <w:u w:val="single"/>
              </w:rPr>
              <w:t>15</w:t>
            </w:r>
            <w:r w:rsidRPr="006D1419">
              <w:rPr>
                <w:rFonts w:ascii="Times New Roman" w:hAnsi="Times New Roman"/>
                <w:b/>
                <w:sz w:val="24"/>
                <w:szCs w:val="24"/>
                <w:u w:val="single"/>
              </w:rPr>
              <w:t>+</w:t>
            </w:r>
            <w:r>
              <w:rPr>
                <w:rFonts w:ascii="Times New Roman" w:hAnsi="Times New Roman"/>
                <w:b/>
                <w:sz w:val="24"/>
                <w:szCs w:val="24"/>
                <w:u w:val="single"/>
              </w:rPr>
              <w:t>4</w:t>
            </w:r>
            <w:r w:rsidRPr="006D1419">
              <w:rPr>
                <w:rFonts w:ascii="Times New Roman" w:hAnsi="Times New Roman"/>
                <w:b/>
                <w:sz w:val="24"/>
                <w:szCs w:val="24"/>
                <w:u w:val="single"/>
              </w:rPr>
              <w:t>р.р.</w:t>
            </w:r>
            <w:r>
              <w:rPr>
                <w:rFonts w:ascii="Times New Roman" w:hAnsi="Times New Roman"/>
                <w:b/>
                <w:sz w:val="24"/>
                <w:szCs w:val="24"/>
                <w:u w:val="single"/>
              </w:rPr>
              <w:t>+3к.р.</w:t>
            </w:r>
          </w:p>
        </w:tc>
        <w:tc>
          <w:tcPr>
            <w:tcW w:w="3827" w:type="dxa"/>
            <w:gridSpan w:val="5"/>
            <w:shd w:val="clear" w:color="auto" w:fill="auto"/>
          </w:tcPr>
          <w:p w:rsidR="00977E54" w:rsidRPr="00182947" w:rsidRDefault="00977E54" w:rsidP="00977E54">
            <w:pPr>
              <w:autoSpaceDE w:val="0"/>
              <w:autoSpaceDN w:val="0"/>
              <w:adjustRightInd w:val="0"/>
              <w:spacing w:line="240" w:lineRule="auto"/>
              <w:rPr>
                <w:rFonts w:ascii="Times New Roman" w:eastAsia="Calibri" w:hAnsi="Times New Roman"/>
                <w:sz w:val="24"/>
                <w:szCs w:val="24"/>
              </w:rPr>
            </w:pPr>
            <w:r w:rsidRPr="00182947">
              <w:rPr>
                <w:rFonts w:ascii="Times New Roman" w:eastAsia="Calibri" w:hAnsi="Times New Roman"/>
                <w:sz w:val="24"/>
                <w:szCs w:val="24"/>
              </w:rPr>
              <w:t>Понятие об обособленных членах предложения</w:t>
            </w:r>
            <w:r>
              <w:rPr>
                <w:rFonts w:ascii="Times New Roman" w:eastAsia="Calibri" w:hAnsi="Times New Roman"/>
                <w:sz w:val="24"/>
                <w:szCs w:val="24"/>
              </w:rPr>
              <w:t>.</w:t>
            </w:r>
          </w:p>
          <w:p w:rsidR="00977E54" w:rsidRPr="006D1419" w:rsidRDefault="00977E54" w:rsidP="00977E54">
            <w:pPr>
              <w:rPr>
                <w:rFonts w:ascii="Times New Roman" w:hAnsi="Times New Roman"/>
                <w:b/>
                <w:i/>
                <w:sz w:val="24"/>
                <w:szCs w:val="24"/>
                <w:u w:val="single"/>
              </w:rPr>
            </w:pP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Понимают сущность и общие условия обособления.</w:t>
            </w:r>
          </w:p>
        </w:tc>
        <w:tc>
          <w:tcPr>
            <w:tcW w:w="2976" w:type="dxa"/>
          </w:tcPr>
          <w:p w:rsidR="00977E54" w:rsidRPr="006D1419" w:rsidRDefault="00977E54" w:rsidP="00977E54">
            <w:pPr>
              <w:rPr>
                <w:rFonts w:ascii="Times New Roman" w:hAnsi="Times New Roman"/>
                <w:bCs/>
                <w:sz w:val="24"/>
                <w:szCs w:val="24"/>
              </w:rPr>
            </w:pPr>
            <w:r w:rsidRPr="006D1419">
              <w:rPr>
                <w:rFonts w:ascii="Times New Roman" w:hAnsi="Times New Roman"/>
                <w:sz w:val="18"/>
                <w:szCs w:val="18"/>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и формирование культуры здоровья, трудовое воспитание и профессиональное самоопределе-</w:t>
            </w:r>
            <w:r w:rsidRPr="006D1419">
              <w:rPr>
                <w:rFonts w:ascii="Times New Roman" w:hAnsi="Times New Roman"/>
                <w:sz w:val="18"/>
                <w:szCs w:val="18"/>
              </w:rPr>
              <w:lastRenderedPageBreak/>
              <w:t>ние, экологическое воспитание.</w:t>
            </w: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b/>
                <w:i/>
                <w:sz w:val="24"/>
                <w:szCs w:val="24"/>
                <w:u w:val="single"/>
              </w:rPr>
            </w:pPr>
            <w:r w:rsidRPr="00182947">
              <w:rPr>
                <w:rFonts w:ascii="Times New Roman" w:eastAsia="Calibri" w:hAnsi="Times New Roman"/>
                <w:sz w:val="24"/>
                <w:szCs w:val="24"/>
              </w:rPr>
              <w:t>Обособленные определения и</w:t>
            </w:r>
            <w:r>
              <w:rPr>
                <w:rFonts w:ascii="Times New Roman" w:eastAsia="Calibri" w:hAnsi="Times New Roman"/>
                <w:sz w:val="24"/>
                <w:szCs w:val="24"/>
              </w:rPr>
              <w:t xml:space="preserve"> </w:t>
            </w:r>
            <w:r w:rsidRPr="00182947">
              <w:rPr>
                <w:rFonts w:ascii="Times New Roman" w:eastAsia="Calibri" w:hAnsi="Times New Roman"/>
                <w:sz w:val="24"/>
                <w:szCs w:val="24"/>
              </w:rPr>
              <w:t>приложения</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sz w:val="20"/>
                <w:szCs w:val="20"/>
              </w:rPr>
            </w:pPr>
            <w:r w:rsidRPr="006D1419">
              <w:rPr>
                <w:rFonts w:ascii="Times New Roman" w:hAnsi="Times New Roman"/>
                <w:bCs/>
                <w:sz w:val="20"/>
                <w:szCs w:val="20"/>
              </w:rPr>
              <w:t>Опознают и правильно интонируют  предложения  с обособленными приложениями.</w:t>
            </w:r>
            <w:r>
              <w:rPr>
                <w:rFonts w:ascii="Times New Roman" w:hAnsi="Times New Roman"/>
                <w:bCs/>
                <w:sz w:val="20"/>
                <w:szCs w:val="20"/>
              </w:rPr>
              <w:t xml:space="preserve"> </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182947">
              <w:rPr>
                <w:rFonts w:ascii="Times New Roman" w:eastAsia="Calibri" w:hAnsi="Times New Roman"/>
                <w:sz w:val="24"/>
                <w:szCs w:val="24"/>
              </w:rPr>
              <w:t>Обособление  согласованных</w:t>
            </w:r>
            <w:r>
              <w:rPr>
                <w:rFonts w:ascii="Times New Roman" w:eastAsia="Calibri" w:hAnsi="Times New Roman"/>
                <w:sz w:val="24"/>
                <w:szCs w:val="24"/>
              </w:rPr>
              <w:t xml:space="preserve"> </w:t>
            </w:r>
            <w:r w:rsidRPr="00182947">
              <w:rPr>
                <w:rFonts w:ascii="Times New Roman" w:eastAsia="Calibri" w:hAnsi="Times New Roman"/>
                <w:sz w:val="24"/>
                <w:szCs w:val="24"/>
              </w:rPr>
              <w:t>распространённых и</w:t>
            </w:r>
            <w:r>
              <w:rPr>
                <w:rFonts w:ascii="Times New Roman" w:eastAsia="Calibri" w:hAnsi="Times New Roman"/>
                <w:sz w:val="24"/>
                <w:szCs w:val="24"/>
              </w:rPr>
              <w:t xml:space="preserve"> </w:t>
            </w:r>
            <w:r w:rsidRPr="00182947">
              <w:rPr>
                <w:rFonts w:ascii="Times New Roman" w:eastAsia="Calibri" w:hAnsi="Times New Roman"/>
                <w:sz w:val="24"/>
                <w:szCs w:val="24"/>
              </w:rPr>
              <w:t>нераспространённых</w:t>
            </w:r>
            <w:r>
              <w:rPr>
                <w:rFonts w:ascii="Times New Roman" w:eastAsia="Calibri" w:hAnsi="Times New Roman"/>
                <w:sz w:val="24"/>
                <w:szCs w:val="24"/>
              </w:rPr>
              <w:t xml:space="preserve"> </w:t>
            </w:r>
            <w:r w:rsidRPr="00182947">
              <w:rPr>
                <w:rFonts w:ascii="Times New Roman" w:eastAsia="Calibri" w:hAnsi="Times New Roman"/>
                <w:sz w:val="24"/>
                <w:szCs w:val="24"/>
              </w:rPr>
              <w:t>определений</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 xml:space="preserve"> Опознают и правильно интонируют  предложения с обособленными определениями. Графически обозначают обособленные определения, выделенные причастным оборотом.</w:t>
            </w:r>
            <w:r>
              <w:rPr>
                <w:rFonts w:ascii="Times New Roman" w:hAnsi="Times New Roman"/>
                <w:bCs/>
                <w:sz w:val="20"/>
                <w:szCs w:val="20"/>
              </w:rPr>
              <w:t xml:space="preserve"> А</w:t>
            </w:r>
            <w:r w:rsidRPr="006D1419">
              <w:rPr>
                <w:rFonts w:ascii="Times New Roman" w:hAnsi="Times New Roman"/>
                <w:bCs/>
                <w:sz w:val="20"/>
                <w:szCs w:val="20"/>
              </w:rPr>
              <w:t>нализируют текст и формулируют  его основную мысль.</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182947">
              <w:rPr>
                <w:rFonts w:ascii="Times New Roman" w:eastAsia="Calibri" w:hAnsi="Times New Roman"/>
                <w:sz w:val="24"/>
                <w:szCs w:val="24"/>
              </w:rPr>
              <w:t>Обособление определений  с</w:t>
            </w:r>
            <w:r>
              <w:rPr>
                <w:rFonts w:ascii="Times New Roman" w:eastAsia="Calibri" w:hAnsi="Times New Roman"/>
                <w:sz w:val="24"/>
                <w:szCs w:val="24"/>
              </w:rPr>
              <w:t xml:space="preserve"> </w:t>
            </w:r>
            <w:r w:rsidRPr="00182947">
              <w:rPr>
                <w:rFonts w:ascii="Times New Roman" w:eastAsia="Calibri" w:hAnsi="Times New Roman"/>
                <w:sz w:val="24"/>
                <w:szCs w:val="24"/>
              </w:rPr>
              <w:t>обстоятельственным оттенком.</w:t>
            </w:r>
            <w:r>
              <w:rPr>
                <w:rFonts w:ascii="Times New Roman" w:eastAsia="Calibri" w:hAnsi="Times New Roman"/>
                <w:sz w:val="24"/>
                <w:szCs w:val="24"/>
              </w:rPr>
              <w:t xml:space="preserve"> </w:t>
            </w:r>
            <w:r w:rsidRPr="00182947">
              <w:rPr>
                <w:rFonts w:ascii="Times New Roman" w:eastAsia="Calibri" w:hAnsi="Times New Roman"/>
                <w:sz w:val="24"/>
                <w:szCs w:val="24"/>
              </w:rPr>
              <w:t>Обособление несогласованных</w:t>
            </w:r>
            <w:r>
              <w:rPr>
                <w:rFonts w:ascii="Times New Roman" w:eastAsia="Calibri" w:hAnsi="Times New Roman"/>
                <w:sz w:val="24"/>
                <w:szCs w:val="24"/>
              </w:rPr>
              <w:t xml:space="preserve"> </w:t>
            </w:r>
            <w:r w:rsidRPr="00182947">
              <w:rPr>
                <w:rFonts w:ascii="Times New Roman" w:eastAsia="Calibri" w:hAnsi="Times New Roman"/>
                <w:sz w:val="24"/>
                <w:szCs w:val="24"/>
              </w:rPr>
              <w:t>определений</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Опознают и правильно интонируют  предложения с обособленными определениями. Графически обозначают обособленные определения, выделенные причастным оборотом.</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rPr>
          <w:trHeight w:val="896"/>
        </w:trPr>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182947">
              <w:rPr>
                <w:rFonts w:ascii="Times New Roman" w:eastAsia="Calibri" w:hAnsi="Times New Roman"/>
                <w:sz w:val="24"/>
                <w:szCs w:val="24"/>
              </w:rPr>
              <w:t>Обособление определений и</w:t>
            </w:r>
            <w:r>
              <w:rPr>
                <w:rFonts w:ascii="Times New Roman" w:eastAsia="Calibri" w:hAnsi="Times New Roman"/>
                <w:sz w:val="24"/>
                <w:szCs w:val="24"/>
              </w:rPr>
              <w:t xml:space="preserve"> </w:t>
            </w:r>
            <w:r w:rsidRPr="00182947">
              <w:rPr>
                <w:rFonts w:ascii="Times New Roman" w:eastAsia="Calibri" w:hAnsi="Times New Roman"/>
                <w:sz w:val="24"/>
                <w:szCs w:val="24"/>
              </w:rPr>
              <w:t>приложений, относящихся к</w:t>
            </w:r>
            <w:r>
              <w:rPr>
                <w:rFonts w:ascii="Times New Roman" w:eastAsia="Calibri" w:hAnsi="Times New Roman"/>
                <w:sz w:val="24"/>
                <w:szCs w:val="24"/>
              </w:rPr>
              <w:t xml:space="preserve"> </w:t>
            </w:r>
            <w:r w:rsidRPr="00182947">
              <w:rPr>
                <w:rFonts w:ascii="Times New Roman" w:eastAsia="Calibri" w:hAnsi="Times New Roman"/>
                <w:sz w:val="24"/>
                <w:szCs w:val="24"/>
              </w:rPr>
              <w:t>личному  местоимению</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Записывают текст, расставляя недостающие запятые и графически обозначая обособленные члены предложения.</w:t>
            </w:r>
            <w:r>
              <w:rPr>
                <w:rFonts w:ascii="Times New Roman" w:hAnsi="Times New Roman"/>
                <w:bCs/>
                <w:sz w:val="20"/>
                <w:szCs w:val="20"/>
              </w:rPr>
              <w:t xml:space="preserve"> </w:t>
            </w:r>
          </w:p>
        </w:tc>
        <w:tc>
          <w:tcPr>
            <w:tcW w:w="2976" w:type="dxa"/>
          </w:tcPr>
          <w:p w:rsidR="00977E54" w:rsidRPr="006D1419" w:rsidRDefault="00977E54" w:rsidP="00977E54">
            <w:pPr>
              <w:rPr>
                <w:rFonts w:ascii="Times New Roman" w:hAnsi="Times New Roman"/>
                <w:bCs/>
                <w:sz w:val="24"/>
                <w:szCs w:val="24"/>
              </w:rPr>
            </w:pPr>
          </w:p>
        </w:tc>
      </w:tr>
      <w:tr w:rsidR="00977E54" w:rsidRPr="007A3E00" w:rsidTr="00181C52">
        <w:trPr>
          <w:trHeight w:val="894"/>
        </w:trPr>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182947">
              <w:rPr>
                <w:rFonts w:ascii="Times New Roman" w:eastAsia="Calibri" w:hAnsi="Times New Roman"/>
                <w:sz w:val="24"/>
                <w:szCs w:val="24"/>
              </w:rPr>
              <w:t>Обособление согласованных</w:t>
            </w:r>
            <w:r>
              <w:rPr>
                <w:rFonts w:ascii="Times New Roman" w:eastAsia="Calibri" w:hAnsi="Times New Roman"/>
                <w:sz w:val="24"/>
                <w:szCs w:val="24"/>
              </w:rPr>
              <w:t xml:space="preserve"> </w:t>
            </w:r>
            <w:r w:rsidRPr="00182947">
              <w:rPr>
                <w:rFonts w:ascii="Times New Roman" w:eastAsia="Calibri" w:hAnsi="Times New Roman"/>
                <w:sz w:val="24"/>
                <w:szCs w:val="24"/>
              </w:rPr>
              <w:t>приложений</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Записывают текст, расставляя недостающие запятые и графически обозначая обособленные члены предложения.</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182947">
              <w:rPr>
                <w:rFonts w:ascii="Times New Roman" w:eastAsia="Calibri" w:hAnsi="Times New Roman"/>
                <w:sz w:val="24"/>
                <w:szCs w:val="24"/>
              </w:rPr>
              <w:t>Отсутствие или наличие запятой</w:t>
            </w:r>
            <w:r>
              <w:rPr>
                <w:rFonts w:ascii="Times New Roman" w:eastAsia="Calibri" w:hAnsi="Times New Roman"/>
                <w:sz w:val="24"/>
                <w:szCs w:val="24"/>
              </w:rPr>
              <w:t xml:space="preserve"> </w:t>
            </w:r>
            <w:r w:rsidRPr="00182947">
              <w:rPr>
                <w:rFonts w:ascii="Times New Roman" w:eastAsia="Calibri" w:hAnsi="Times New Roman"/>
                <w:sz w:val="24"/>
                <w:szCs w:val="24"/>
              </w:rPr>
              <w:t>перед союзом КАК</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Производят устный и письменный синтаксический разбор  предложений, осложненных обособленными членами</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BC49FD">
              <w:rPr>
                <w:rFonts w:ascii="Times New Roman" w:eastAsia="Calibri" w:hAnsi="Times New Roman"/>
                <w:sz w:val="24"/>
                <w:szCs w:val="24"/>
              </w:rPr>
              <w:t>Практическое занятие по теме «Обособленные определения и приложения»</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1+2р.р +1к.р.</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Производят устный и письменный пунктуационный разбор  предложений, осложненных обособленными членами.</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rPr>
                <w:rFonts w:ascii="Times New Roman" w:hAnsi="Times New Roman"/>
                <w:sz w:val="24"/>
                <w:szCs w:val="24"/>
              </w:rPr>
            </w:pPr>
            <w:r>
              <w:rPr>
                <w:rFonts w:ascii="Times New Roman" w:hAnsi="Times New Roman"/>
                <w:sz w:val="24"/>
                <w:szCs w:val="24"/>
              </w:rPr>
              <w:t>Обособленные обстоятельства</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Опознают и правильно интонируют  предложения  с обособленными обстоятельствами.</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Default="00977E54" w:rsidP="00977E54">
            <w:pPr>
              <w:autoSpaceDE w:val="0"/>
              <w:autoSpaceDN w:val="0"/>
              <w:adjustRightInd w:val="0"/>
              <w:spacing w:line="240" w:lineRule="auto"/>
              <w:rPr>
                <w:rFonts w:ascii="Times New Roman" w:hAnsi="Times New Roman"/>
                <w:sz w:val="24"/>
                <w:szCs w:val="24"/>
              </w:rPr>
            </w:pPr>
            <w:r w:rsidRPr="00BC49FD">
              <w:rPr>
                <w:rFonts w:ascii="Times New Roman" w:eastAsia="Calibri" w:hAnsi="Times New Roman"/>
                <w:sz w:val="24"/>
                <w:szCs w:val="24"/>
              </w:rPr>
              <w:t>Обособление обстоятельств,</w:t>
            </w:r>
            <w:r>
              <w:rPr>
                <w:rFonts w:ascii="Times New Roman" w:eastAsia="Calibri" w:hAnsi="Times New Roman"/>
                <w:sz w:val="24"/>
                <w:szCs w:val="24"/>
              </w:rPr>
              <w:t xml:space="preserve"> </w:t>
            </w:r>
            <w:r w:rsidRPr="00BC49FD">
              <w:rPr>
                <w:rFonts w:ascii="Times New Roman" w:eastAsia="Calibri" w:hAnsi="Times New Roman"/>
                <w:sz w:val="24"/>
                <w:szCs w:val="24"/>
              </w:rPr>
              <w:t>выраженных деепричастными</w:t>
            </w:r>
            <w:r>
              <w:rPr>
                <w:rFonts w:ascii="Times New Roman" w:eastAsia="Calibri" w:hAnsi="Times New Roman"/>
                <w:sz w:val="24"/>
                <w:szCs w:val="24"/>
              </w:rPr>
              <w:t xml:space="preserve"> </w:t>
            </w:r>
            <w:r w:rsidRPr="00BC49FD">
              <w:rPr>
                <w:rFonts w:ascii="Times New Roman" w:eastAsia="Calibri" w:hAnsi="Times New Roman"/>
                <w:sz w:val="24"/>
                <w:szCs w:val="24"/>
              </w:rPr>
              <w:t>оборотами и одиночными</w:t>
            </w:r>
            <w:r>
              <w:rPr>
                <w:rFonts w:ascii="Times New Roman" w:eastAsia="Calibri" w:hAnsi="Times New Roman"/>
                <w:sz w:val="24"/>
                <w:szCs w:val="24"/>
              </w:rPr>
              <w:t xml:space="preserve"> </w:t>
            </w:r>
            <w:r w:rsidRPr="00BC49FD">
              <w:rPr>
                <w:rFonts w:ascii="Times New Roman" w:eastAsia="Calibri" w:hAnsi="Times New Roman"/>
                <w:sz w:val="24"/>
                <w:szCs w:val="24"/>
              </w:rPr>
              <w:lastRenderedPageBreak/>
              <w:t>деепричастиями</w:t>
            </w:r>
          </w:p>
        </w:tc>
        <w:tc>
          <w:tcPr>
            <w:tcW w:w="709" w:type="dxa"/>
            <w:gridSpan w:val="3"/>
            <w:shd w:val="clear" w:color="auto" w:fill="auto"/>
          </w:tcPr>
          <w:p w:rsidR="00977E54" w:rsidRDefault="00977E54" w:rsidP="00977E54">
            <w:pPr>
              <w:spacing w:after="0"/>
              <w:rPr>
                <w:rFonts w:ascii="Times New Roman" w:hAnsi="Times New Roman"/>
                <w:sz w:val="24"/>
                <w:szCs w:val="24"/>
              </w:rPr>
            </w:pPr>
            <w:r>
              <w:rPr>
                <w:rFonts w:ascii="Times New Roman" w:hAnsi="Times New Roman"/>
                <w:sz w:val="24"/>
                <w:szCs w:val="24"/>
              </w:rPr>
              <w:lastRenderedPageBreak/>
              <w:t>1+1к.р.</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Опознают и правильно интонируют  предложения  с обособленными обстоятельствами.</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BC49FD" w:rsidRDefault="00977E54" w:rsidP="00977E54">
            <w:pPr>
              <w:autoSpaceDE w:val="0"/>
              <w:autoSpaceDN w:val="0"/>
              <w:adjustRightInd w:val="0"/>
              <w:spacing w:line="240" w:lineRule="auto"/>
              <w:rPr>
                <w:rFonts w:ascii="Times New Roman" w:eastAsia="Calibri" w:hAnsi="Times New Roman"/>
                <w:sz w:val="24"/>
                <w:szCs w:val="24"/>
              </w:rPr>
            </w:pPr>
            <w:r w:rsidRPr="00BC49FD">
              <w:rPr>
                <w:rFonts w:ascii="Times New Roman" w:eastAsia="Calibri" w:hAnsi="Times New Roman"/>
                <w:sz w:val="24"/>
                <w:szCs w:val="24"/>
              </w:rPr>
              <w:t>Обособление обстоятельств, выраженных существительными с предлогами</w:t>
            </w:r>
          </w:p>
        </w:tc>
        <w:tc>
          <w:tcPr>
            <w:tcW w:w="709" w:type="dxa"/>
            <w:gridSpan w:val="3"/>
            <w:shd w:val="clear" w:color="auto" w:fill="auto"/>
          </w:tcPr>
          <w:p w:rsidR="00977E54" w:rsidRDefault="00977E54" w:rsidP="00977E54">
            <w:pPr>
              <w:spacing w:after="0"/>
              <w:rPr>
                <w:rFonts w:ascii="Times New Roman" w:hAnsi="Times New Roman"/>
                <w:sz w:val="24"/>
                <w:szCs w:val="24"/>
              </w:rPr>
            </w:pPr>
            <w:r>
              <w:rPr>
                <w:rFonts w:ascii="Times New Roman" w:hAnsi="Times New Roman"/>
                <w:sz w:val="24"/>
                <w:szCs w:val="24"/>
              </w:rPr>
              <w:t>1+2р.р.</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Опознают и правильно интонируют  предложения  с обособленными обстоятельствами.</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BC49FD" w:rsidRDefault="00977E54" w:rsidP="00977E54">
            <w:pPr>
              <w:autoSpaceDE w:val="0"/>
              <w:autoSpaceDN w:val="0"/>
              <w:adjustRightInd w:val="0"/>
              <w:spacing w:line="240" w:lineRule="auto"/>
              <w:rPr>
                <w:rFonts w:ascii="Times New Roman" w:eastAsia="Calibri" w:hAnsi="Times New Roman"/>
                <w:sz w:val="24"/>
                <w:szCs w:val="24"/>
              </w:rPr>
            </w:pPr>
            <w:r w:rsidRPr="00BC49FD">
              <w:rPr>
                <w:rFonts w:ascii="Times New Roman" w:eastAsia="Calibri" w:hAnsi="Times New Roman"/>
                <w:sz w:val="24"/>
                <w:szCs w:val="24"/>
              </w:rPr>
              <w:t>Обособление  уточняющих членов  предложения</w:t>
            </w:r>
          </w:p>
        </w:tc>
        <w:tc>
          <w:tcPr>
            <w:tcW w:w="709" w:type="dxa"/>
            <w:gridSpan w:val="3"/>
            <w:shd w:val="clear" w:color="auto" w:fill="auto"/>
          </w:tcPr>
          <w:p w:rsidR="00977E54" w:rsidRDefault="00977E54" w:rsidP="00977E54">
            <w:pPr>
              <w:spacing w:after="0"/>
              <w:rPr>
                <w:rFonts w:ascii="Times New Roman" w:hAnsi="Times New Roman"/>
                <w:sz w:val="24"/>
                <w:szCs w:val="24"/>
              </w:rPr>
            </w:pPr>
            <w:r>
              <w:rPr>
                <w:rFonts w:ascii="Times New Roman" w:hAnsi="Times New Roman"/>
                <w:sz w:val="24"/>
                <w:szCs w:val="24"/>
              </w:rPr>
              <w:t>2</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Опознают и правильно интонируют  предложения  с обособленными уточняющими членами предложения.</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BC49FD" w:rsidRDefault="00977E54" w:rsidP="00977E54">
            <w:pPr>
              <w:autoSpaceDE w:val="0"/>
              <w:autoSpaceDN w:val="0"/>
              <w:adjustRightInd w:val="0"/>
              <w:spacing w:line="240" w:lineRule="auto"/>
              <w:rPr>
                <w:rFonts w:ascii="Times New Roman" w:eastAsia="Calibri" w:hAnsi="Times New Roman"/>
                <w:sz w:val="24"/>
                <w:szCs w:val="24"/>
              </w:rPr>
            </w:pPr>
            <w:r w:rsidRPr="00BC49FD">
              <w:rPr>
                <w:rFonts w:ascii="Times New Roman" w:eastAsia="Calibri" w:hAnsi="Times New Roman"/>
                <w:sz w:val="24"/>
                <w:szCs w:val="24"/>
              </w:rPr>
              <w:t>Повторение по теме "Обособленные и уточняющие члены  предложения"</w:t>
            </w:r>
          </w:p>
        </w:tc>
        <w:tc>
          <w:tcPr>
            <w:tcW w:w="709" w:type="dxa"/>
            <w:gridSpan w:val="3"/>
            <w:shd w:val="clear" w:color="auto" w:fill="auto"/>
          </w:tcPr>
          <w:p w:rsidR="00977E54" w:rsidRDefault="00977E54" w:rsidP="00977E54">
            <w:pPr>
              <w:spacing w:after="0"/>
              <w:rPr>
                <w:rFonts w:ascii="Times New Roman" w:hAnsi="Times New Roman"/>
                <w:sz w:val="24"/>
                <w:szCs w:val="24"/>
              </w:rPr>
            </w:pPr>
            <w:r>
              <w:rPr>
                <w:rFonts w:ascii="Times New Roman" w:hAnsi="Times New Roman"/>
                <w:sz w:val="24"/>
                <w:szCs w:val="24"/>
              </w:rPr>
              <w:t>2+1к.р.</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Записывают текст, расставляя недостающие запятые и графически обозначая обособленные члены предложения.</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054CA6" w:rsidRDefault="00977E54" w:rsidP="00977E54">
            <w:pPr>
              <w:rPr>
                <w:rFonts w:ascii="Times New Roman" w:hAnsi="Times New Roman"/>
                <w:b/>
                <w:i/>
                <w:sz w:val="24"/>
                <w:szCs w:val="24"/>
                <w:u w:val="single"/>
              </w:rPr>
            </w:pPr>
            <w:r w:rsidRPr="00054CA6">
              <w:rPr>
                <w:rFonts w:ascii="Times New Roman" w:hAnsi="Times New Roman"/>
                <w:b/>
                <w:i/>
                <w:sz w:val="24"/>
                <w:szCs w:val="24"/>
              </w:rPr>
              <w:t xml:space="preserve">Предложения с обращениями, вводными словами и междометиями </w:t>
            </w: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r>
              <w:rPr>
                <w:rFonts w:ascii="Times New Roman" w:hAnsi="Times New Roman"/>
                <w:b/>
                <w:sz w:val="24"/>
                <w:szCs w:val="24"/>
                <w:u w:val="single"/>
              </w:rPr>
              <w:t>7</w:t>
            </w:r>
            <w:r w:rsidRPr="006D1419">
              <w:rPr>
                <w:rFonts w:ascii="Times New Roman" w:hAnsi="Times New Roman"/>
                <w:b/>
                <w:sz w:val="24"/>
                <w:szCs w:val="24"/>
                <w:u w:val="single"/>
              </w:rPr>
              <w:t>+</w:t>
            </w:r>
            <w:r>
              <w:rPr>
                <w:rFonts w:ascii="Times New Roman" w:hAnsi="Times New Roman"/>
                <w:b/>
                <w:sz w:val="24"/>
                <w:szCs w:val="24"/>
                <w:u w:val="single"/>
              </w:rPr>
              <w:t>2</w:t>
            </w:r>
            <w:r w:rsidRPr="006D1419">
              <w:rPr>
                <w:rFonts w:ascii="Times New Roman" w:hAnsi="Times New Roman"/>
                <w:b/>
                <w:sz w:val="24"/>
                <w:szCs w:val="24"/>
                <w:u w:val="single"/>
              </w:rPr>
              <w:t>р.р.</w:t>
            </w:r>
            <w:r>
              <w:rPr>
                <w:rFonts w:ascii="Times New Roman" w:hAnsi="Times New Roman"/>
                <w:b/>
                <w:sz w:val="24"/>
                <w:szCs w:val="24"/>
                <w:u w:val="single"/>
              </w:rPr>
              <w:t>+1к.р.</w:t>
            </w:r>
          </w:p>
          <w:p w:rsidR="00977E54" w:rsidRPr="006D1419" w:rsidRDefault="00977E54" w:rsidP="00977E54">
            <w:pPr>
              <w:spacing w:after="0"/>
              <w:rPr>
                <w:rFonts w:ascii="Times New Roman" w:hAnsi="Times New Roman"/>
                <w:b/>
                <w:sz w:val="24"/>
                <w:szCs w:val="24"/>
                <w:u w:val="single"/>
              </w:rPr>
            </w:pPr>
          </w:p>
          <w:p w:rsidR="00977E54" w:rsidRPr="006D1419" w:rsidRDefault="00977E54" w:rsidP="00977E54">
            <w:pPr>
              <w:spacing w:after="0"/>
              <w:rPr>
                <w:rFonts w:ascii="Times New Roman" w:hAnsi="Times New Roman"/>
                <w:b/>
                <w:sz w:val="24"/>
                <w:szCs w:val="24"/>
                <w:u w:val="single"/>
              </w:rPr>
            </w:pPr>
          </w:p>
          <w:p w:rsidR="00977E54" w:rsidRPr="006D1419" w:rsidRDefault="00977E54" w:rsidP="00977E54">
            <w:pPr>
              <w:spacing w:after="0"/>
              <w:rPr>
                <w:rFonts w:ascii="Times New Roman" w:hAnsi="Times New Roman"/>
                <w:b/>
                <w:sz w:val="24"/>
                <w:szCs w:val="24"/>
                <w:u w:val="single"/>
              </w:rPr>
            </w:pPr>
          </w:p>
          <w:p w:rsidR="00977E54" w:rsidRPr="006D1419" w:rsidRDefault="00977E54" w:rsidP="00977E54">
            <w:pPr>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spacing w:line="240" w:lineRule="auto"/>
              <w:rPr>
                <w:rFonts w:ascii="Times New Roman" w:hAnsi="Times New Roman"/>
                <w:b/>
                <w:sz w:val="24"/>
                <w:szCs w:val="24"/>
                <w:u w:val="single"/>
              </w:rPr>
            </w:pPr>
            <w:r>
              <w:rPr>
                <w:rFonts w:ascii="Times New Roman" w:hAnsi="Times New Roman"/>
                <w:sz w:val="24"/>
                <w:szCs w:val="24"/>
              </w:rPr>
              <w:t>Обращения и знаки препинания при нем</w:t>
            </w:r>
          </w:p>
        </w:tc>
        <w:tc>
          <w:tcPr>
            <w:tcW w:w="709" w:type="dxa"/>
            <w:gridSpan w:val="3"/>
            <w:shd w:val="clear" w:color="auto" w:fill="auto"/>
          </w:tcPr>
          <w:p w:rsidR="00977E54" w:rsidRPr="006D1419" w:rsidRDefault="00977E54" w:rsidP="00977E54">
            <w:pPr>
              <w:rPr>
                <w:rFonts w:ascii="Times New Roman" w:hAnsi="Times New Roman"/>
                <w:sz w:val="24"/>
                <w:szCs w:val="24"/>
              </w:rPr>
            </w:pPr>
            <w:r>
              <w:rPr>
                <w:rFonts w:ascii="Times New Roman" w:hAnsi="Times New Roman"/>
                <w:sz w:val="24"/>
                <w:szCs w:val="24"/>
              </w:rPr>
              <w:t>2</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Осознают основные функции обращения. Выделяют графически и интонационно обращения, расставляя знаки препинания.</w:t>
            </w:r>
          </w:p>
        </w:tc>
        <w:tc>
          <w:tcPr>
            <w:tcW w:w="2976" w:type="dxa"/>
          </w:tcPr>
          <w:p w:rsidR="00977E54" w:rsidRPr="006D1419" w:rsidRDefault="00977E54" w:rsidP="00977E54">
            <w:pPr>
              <w:rPr>
                <w:rFonts w:ascii="Times New Roman" w:hAnsi="Times New Roman"/>
                <w:bCs/>
                <w:sz w:val="24"/>
                <w:szCs w:val="24"/>
              </w:rPr>
            </w:pPr>
            <w:r w:rsidRPr="006D1419">
              <w:rPr>
                <w:rFonts w:ascii="Times New Roman" w:hAnsi="Times New Roman"/>
                <w:sz w:val="18"/>
                <w:szCs w:val="18"/>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b/>
                <w:sz w:val="24"/>
                <w:szCs w:val="24"/>
                <w:u w:val="single"/>
              </w:rPr>
            </w:pPr>
            <w:r w:rsidRPr="00376658">
              <w:rPr>
                <w:rFonts w:ascii="Times New Roman" w:eastAsia="Calibri" w:hAnsi="Times New Roman"/>
                <w:sz w:val="24"/>
                <w:szCs w:val="24"/>
              </w:rPr>
              <w:t>Вводные слова и вводные предложения.</w:t>
            </w:r>
            <w:r>
              <w:rPr>
                <w:rFonts w:ascii="Times New Roman" w:eastAsia="Calibri" w:hAnsi="Times New Roman"/>
                <w:sz w:val="24"/>
                <w:szCs w:val="24"/>
              </w:rPr>
              <w:t xml:space="preserve"> </w:t>
            </w:r>
            <w:r w:rsidRPr="00376658">
              <w:rPr>
                <w:rFonts w:ascii="Times New Roman" w:eastAsia="Calibri" w:hAnsi="Times New Roman"/>
                <w:sz w:val="24"/>
                <w:szCs w:val="24"/>
              </w:rPr>
              <w:t>Знаки препинания при них.</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2</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Опознают и правильно интонируют  предложения  с распространенными обращениями.</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475D74">
              <w:rPr>
                <w:rFonts w:ascii="Times New Roman" w:eastAsia="Calibri" w:hAnsi="Times New Roman"/>
                <w:sz w:val="24"/>
                <w:szCs w:val="24"/>
              </w:rPr>
              <w:t>Вводные слова и вводные предложения и знаки  препинания при них. Вставные конструкции</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Осознают функции вводных конструкций в речи. Узнают группы вводных слов  и предложений по значению. Рассматривают схему.</w:t>
            </w:r>
            <w:r>
              <w:rPr>
                <w:rFonts w:ascii="Times New Roman" w:hAnsi="Times New Roman"/>
                <w:bCs/>
                <w:sz w:val="20"/>
                <w:szCs w:val="20"/>
              </w:rPr>
              <w:t xml:space="preserve"> </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rPr>
                <w:rFonts w:ascii="Times New Roman" w:hAnsi="Times New Roman"/>
                <w:sz w:val="24"/>
                <w:szCs w:val="24"/>
              </w:rPr>
            </w:pPr>
            <w:r>
              <w:rPr>
                <w:rFonts w:ascii="Times New Roman" w:hAnsi="Times New Roman"/>
                <w:sz w:val="24"/>
                <w:szCs w:val="24"/>
              </w:rPr>
              <w:t>Вставные конструкции</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r>
              <w:rPr>
                <w:rFonts w:ascii="Times New Roman" w:hAnsi="Times New Roman"/>
                <w:sz w:val="24"/>
                <w:szCs w:val="24"/>
              </w:rPr>
              <w:t>+2р.р</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Определяют понятие вставных конструкций. Анализируют особенности употребления вставных конструкций. Уточняют роль междометий в предложениях.</w:t>
            </w:r>
            <w:r>
              <w:rPr>
                <w:rFonts w:ascii="Times New Roman" w:hAnsi="Times New Roman"/>
                <w:bCs/>
                <w:sz w:val="20"/>
                <w:szCs w:val="20"/>
              </w:rPr>
              <w:t xml:space="preserve"> </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Default="00977E54" w:rsidP="00977E54">
            <w:pPr>
              <w:spacing w:line="240" w:lineRule="auto"/>
              <w:rPr>
                <w:rFonts w:ascii="Times New Roman" w:hAnsi="Times New Roman"/>
                <w:sz w:val="24"/>
                <w:szCs w:val="24"/>
              </w:rPr>
            </w:pPr>
            <w:r w:rsidRPr="00475D74">
              <w:rPr>
                <w:rFonts w:ascii="Times New Roman" w:eastAsia="Calibri" w:hAnsi="Times New Roman"/>
                <w:sz w:val="24"/>
                <w:szCs w:val="24"/>
              </w:rPr>
              <w:t xml:space="preserve">Повторение по теме «Предложения с обращениями, вводными словами и </w:t>
            </w:r>
            <w:r w:rsidRPr="00475D74">
              <w:rPr>
                <w:rFonts w:ascii="Times New Roman" w:eastAsia="Calibri" w:hAnsi="Times New Roman"/>
                <w:sz w:val="24"/>
                <w:szCs w:val="24"/>
              </w:rPr>
              <w:lastRenderedPageBreak/>
              <w:t>междометиями»</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lastRenderedPageBreak/>
              <w:t>1+1к.р.</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Выписывают текст с выделением обращений знаками препинания, обозначают графически обращения, чертят схемы с обращением местоположения обращений.</w:t>
            </w:r>
            <w:r>
              <w:rPr>
                <w:rFonts w:ascii="Times New Roman" w:hAnsi="Times New Roman"/>
                <w:bCs/>
                <w:sz w:val="20"/>
                <w:szCs w:val="20"/>
              </w:rPr>
              <w:t xml:space="preserve"> </w:t>
            </w:r>
            <w:r w:rsidRPr="006D1419">
              <w:rPr>
                <w:rFonts w:ascii="Times New Roman" w:hAnsi="Times New Roman"/>
                <w:bCs/>
                <w:sz w:val="20"/>
                <w:szCs w:val="20"/>
              </w:rPr>
              <w:t xml:space="preserve">Выписывают текст </w:t>
            </w:r>
            <w:r w:rsidRPr="006D1419">
              <w:rPr>
                <w:rFonts w:ascii="Times New Roman" w:hAnsi="Times New Roman"/>
                <w:bCs/>
                <w:sz w:val="20"/>
                <w:szCs w:val="20"/>
              </w:rPr>
              <w:lastRenderedPageBreak/>
              <w:t>с постановкой знаков препинания при вводных словах.</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EE2662" w:rsidRDefault="00977E54" w:rsidP="00977E54">
            <w:pPr>
              <w:rPr>
                <w:rFonts w:ascii="Times New Roman" w:hAnsi="Times New Roman"/>
                <w:b/>
                <w:i/>
                <w:sz w:val="24"/>
                <w:szCs w:val="24"/>
                <w:u w:val="single"/>
              </w:rPr>
            </w:pPr>
            <w:r w:rsidRPr="00EE2662">
              <w:rPr>
                <w:rFonts w:ascii="Times New Roman" w:hAnsi="Times New Roman"/>
                <w:b/>
                <w:i/>
                <w:sz w:val="24"/>
                <w:szCs w:val="24"/>
              </w:rPr>
              <w:lastRenderedPageBreak/>
              <w:t>Способы передачи чужой речи. Прямая и косвенная речь.</w:t>
            </w:r>
          </w:p>
        </w:tc>
        <w:tc>
          <w:tcPr>
            <w:tcW w:w="851" w:type="dxa"/>
            <w:gridSpan w:val="2"/>
            <w:shd w:val="clear" w:color="auto" w:fill="auto"/>
          </w:tcPr>
          <w:p w:rsidR="00977E54" w:rsidRPr="00054CA6" w:rsidRDefault="00977E54" w:rsidP="00977E54">
            <w:pPr>
              <w:spacing w:after="0"/>
              <w:rPr>
                <w:rFonts w:ascii="Times New Roman" w:hAnsi="Times New Roman"/>
                <w:b/>
                <w:sz w:val="24"/>
                <w:szCs w:val="24"/>
                <w:u w:val="single"/>
              </w:rPr>
            </w:pPr>
            <w:r>
              <w:rPr>
                <w:rFonts w:ascii="Times New Roman" w:hAnsi="Times New Roman"/>
                <w:b/>
                <w:sz w:val="24"/>
                <w:szCs w:val="24"/>
                <w:u w:val="single"/>
              </w:rPr>
              <w:t>5</w:t>
            </w:r>
          </w:p>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475D74">
              <w:rPr>
                <w:rFonts w:ascii="Times New Roman" w:eastAsia="Calibri" w:hAnsi="Times New Roman"/>
                <w:sz w:val="24"/>
                <w:szCs w:val="24"/>
              </w:rPr>
              <w:t>Предложения с прямой речью, знаки препинания при них</w:t>
            </w:r>
          </w:p>
        </w:tc>
        <w:tc>
          <w:tcPr>
            <w:tcW w:w="709" w:type="dxa"/>
            <w:gridSpan w:val="3"/>
            <w:shd w:val="clear" w:color="auto" w:fill="auto"/>
          </w:tcPr>
          <w:p w:rsidR="00977E54" w:rsidRPr="006D1419" w:rsidRDefault="00977E54" w:rsidP="00977E54">
            <w:pPr>
              <w:rPr>
                <w:rFonts w:ascii="Times New Roman" w:hAnsi="Times New Roman"/>
                <w:sz w:val="24"/>
                <w:szCs w:val="24"/>
              </w:rPr>
            </w:pPr>
            <w:r>
              <w:rPr>
                <w:rFonts w:ascii="Times New Roman" w:hAnsi="Times New Roman"/>
                <w:sz w:val="24"/>
                <w:szCs w:val="24"/>
              </w:rPr>
              <w:t>2</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Определяют понятие о чужой речи. Анализируют языковой материал. Актуализируют изученное ранее правило  о знаках препинания в предложениях с прямой речью.</w:t>
            </w:r>
          </w:p>
        </w:tc>
        <w:tc>
          <w:tcPr>
            <w:tcW w:w="2976" w:type="dxa"/>
          </w:tcPr>
          <w:p w:rsidR="00977E54" w:rsidRPr="006D1419" w:rsidRDefault="00977E54" w:rsidP="00977E54">
            <w:pPr>
              <w:rPr>
                <w:rFonts w:ascii="Times New Roman" w:hAnsi="Times New Roman"/>
                <w:bCs/>
                <w:sz w:val="24"/>
                <w:szCs w:val="24"/>
              </w:rPr>
            </w:pPr>
            <w:r w:rsidRPr="006D1419">
              <w:rPr>
                <w:rFonts w:ascii="Times New Roman" w:hAnsi="Times New Roman"/>
                <w:sz w:val="18"/>
                <w:szCs w:val="18"/>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rPr>
                <w:rFonts w:ascii="Times New Roman" w:hAnsi="Times New Roman"/>
                <w:sz w:val="24"/>
                <w:szCs w:val="24"/>
              </w:rPr>
            </w:pPr>
            <w:r w:rsidRPr="00475D74">
              <w:rPr>
                <w:rFonts w:ascii="Times New Roman" w:eastAsia="Calibri" w:hAnsi="Times New Roman"/>
                <w:sz w:val="24"/>
                <w:szCs w:val="24"/>
              </w:rPr>
              <w:t>Диалог. Прямая речь</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 xml:space="preserve">Определяют диалог. Составляют свои диалоги по рисункам, ситуациям и схемам. Определяют понятие цитаты. Находят цитаты и определяют роль цитат в тексте Составляют письма и моделируют разговор по телефону </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475D74">
              <w:rPr>
                <w:rFonts w:ascii="Times New Roman" w:eastAsia="Calibri" w:hAnsi="Times New Roman"/>
                <w:sz w:val="24"/>
                <w:szCs w:val="24"/>
              </w:rPr>
              <w:t>Предложения с косвенной речью.</w:t>
            </w:r>
            <w:r>
              <w:rPr>
                <w:rFonts w:ascii="Times New Roman" w:eastAsia="Calibri" w:hAnsi="Times New Roman"/>
                <w:sz w:val="24"/>
                <w:szCs w:val="24"/>
              </w:rPr>
              <w:t xml:space="preserve"> </w:t>
            </w:r>
            <w:r w:rsidRPr="00475D74">
              <w:rPr>
                <w:rFonts w:ascii="Times New Roman" w:eastAsia="Calibri" w:hAnsi="Times New Roman"/>
                <w:sz w:val="24"/>
                <w:szCs w:val="24"/>
              </w:rPr>
              <w:t>Замена прямой речи  косвенной.</w:t>
            </w:r>
            <w:r w:rsidRPr="006D1419">
              <w:rPr>
                <w:rFonts w:ascii="Times New Roman" w:hAnsi="Times New Roman"/>
                <w:sz w:val="24"/>
                <w:szCs w:val="24"/>
              </w:rPr>
              <w:t>.</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Опознают предложения с косвенной речью</w:t>
            </w:r>
            <w:r>
              <w:rPr>
                <w:rFonts w:ascii="Times New Roman" w:hAnsi="Times New Roman"/>
                <w:bCs/>
                <w:sz w:val="20"/>
                <w:szCs w:val="20"/>
              </w:rPr>
              <w:t>.</w:t>
            </w:r>
            <w:r w:rsidRPr="006D1419">
              <w:rPr>
                <w:rFonts w:ascii="Times New Roman" w:hAnsi="Times New Roman"/>
                <w:bCs/>
                <w:sz w:val="20"/>
                <w:szCs w:val="20"/>
              </w:rPr>
              <w:t xml:space="preserve"> Сравнивают предложения с прямой и косвенной речью. Изучают определения прямой и косвенной речи.</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475D74">
              <w:rPr>
                <w:rFonts w:ascii="Times New Roman" w:eastAsia="Calibri" w:hAnsi="Times New Roman"/>
                <w:sz w:val="24"/>
                <w:szCs w:val="24"/>
              </w:rPr>
              <w:t>Цитаты и знаки препинания при них</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autoSpaceDE w:val="0"/>
              <w:autoSpaceDN w:val="0"/>
              <w:adjustRightInd w:val="0"/>
              <w:rPr>
                <w:rFonts w:ascii="Times New Roman" w:hAnsi="Times New Roman"/>
                <w:bCs/>
                <w:sz w:val="20"/>
                <w:szCs w:val="20"/>
              </w:rPr>
            </w:pPr>
            <w:r>
              <w:rPr>
                <w:rFonts w:ascii="Times New Roman" w:hAnsi="Times New Roman"/>
                <w:bCs/>
                <w:sz w:val="20"/>
                <w:szCs w:val="20"/>
              </w:rPr>
              <w:t>Оформляют цитату на письме.</w:t>
            </w:r>
            <w:r w:rsidRPr="00D33373">
              <w:rPr>
                <w:rFonts w:ascii="Times New Roman" w:eastAsia="Calibri" w:hAnsi="Times New Roman"/>
                <w:sz w:val="24"/>
                <w:szCs w:val="24"/>
              </w:rPr>
              <w:t xml:space="preserve"> </w:t>
            </w:r>
            <w:r w:rsidRPr="00D33373">
              <w:rPr>
                <w:rFonts w:ascii="Times New Roman" w:eastAsia="Calibri" w:hAnsi="Times New Roman"/>
                <w:sz w:val="20"/>
                <w:szCs w:val="20"/>
              </w:rPr>
              <w:t>Опозна</w:t>
            </w:r>
            <w:r>
              <w:rPr>
                <w:rFonts w:ascii="Times New Roman" w:eastAsia="Calibri" w:hAnsi="Times New Roman"/>
                <w:sz w:val="20"/>
                <w:szCs w:val="20"/>
              </w:rPr>
              <w:t xml:space="preserve">ют </w:t>
            </w:r>
            <w:r w:rsidRPr="00D33373">
              <w:rPr>
                <w:rFonts w:ascii="Times New Roman" w:eastAsia="Calibri" w:hAnsi="Times New Roman"/>
                <w:sz w:val="20"/>
                <w:szCs w:val="20"/>
              </w:rPr>
              <w:t>чужую речь в форме</w:t>
            </w:r>
            <w:r>
              <w:rPr>
                <w:rFonts w:ascii="Times New Roman" w:eastAsia="Calibri" w:hAnsi="Times New Roman"/>
                <w:sz w:val="20"/>
                <w:szCs w:val="20"/>
              </w:rPr>
              <w:t xml:space="preserve"> </w:t>
            </w:r>
            <w:r w:rsidRPr="00D33373">
              <w:rPr>
                <w:rFonts w:ascii="Times New Roman" w:eastAsia="Calibri" w:hAnsi="Times New Roman"/>
                <w:sz w:val="20"/>
                <w:szCs w:val="20"/>
              </w:rPr>
              <w:t>цитаты в тексте,</w:t>
            </w:r>
            <w:r>
              <w:rPr>
                <w:rFonts w:ascii="Times New Roman" w:eastAsia="Calibri" w:hAnsi="Times New Roman"/>
                <w:sz w:val="20"/>
                <w:szCs w:val="20"/>
              </w:rPr>
              <w:t xml:space="preserve"> </w:t>
            </w:r>
            <w:r w:rsidRPr="00D33373">
              <w:rPr>
                <w:rFonts w:ascii="Times New Roman" w:eastAsia="Calibri" w:hAnsi="Times New Roman"/>
                <w:sz w:val="20"/>
                <w:szCs w:val="20"/>
              </w:rPr>
              <w:t>использ</w:t>
            </w:r>
            <w:r>
              <w:rPr>
                <w:rFonts w:ascii="Times New Roman" w:eastAsia="Calibri" w:hAnsi="Times New Roman"/>
                <w:sz w:val="20"/>
                <w:szCs w:val="20"/>
              </w:rPr>
              <w:t xml:space="preserve">уют </w:t>
            </w:r>
            <w:r w:rsidRPr="00D33373">
              <w:rPr>
                <w:rFonts w:ascii="Times New Roman" w:eastAsia="Calibri" w:hAnsi="Times New Roman"/>
                <w:sz w:val="20"/>
                <w:szCs w:val="20"/>
              </w:rPr>
              <w:t>цитаты в устной и</w:t>
            </w:r>
            <w:r>
              <w:rPr>
                <w:rFonts w:ascii="Times New Roman" w:eastAsia="Calibri" w:hAnsi="Times New Roman"/>
                <w:sz w:val="20"/>
                <w:szCs w:val="20"/>
              </w:rPr>
              <w:t xml:space="preserve"> </w:t>
            </w:r>
            <w:r w:rsidRPr="00D33373">
              <w:rPr>
                <w:rFonts w:ascii="Times New Roman" w:eastAsia="Calibri" w:hAnsi="Times New Roman"/>
                <w:sz w:val="20"/>
                <w:szCs w:val="20"/>
              </w:rPr>
              <w:t>письменной речи,</w:t>
            </w:r>
            <w:r>
              <w:rPr>
                <w:rFonts w:ascii="Times New Roman" w:eastAsia="Calibri" w:hAnsi="Times New Roman"/>
                <w:sz w:val="20"/>
                <w:szCs w:val="20"/>
              </w:rPr>
              <w:t xml:space="preserve"> </w:t>
            </w:r>
            <w:r w:rsidRPr="00D33373">
              <w:rPr>
                <w:rFonts w:ascii="Times New Roman" w:eastAsia="Calibri" w:hAnsi="Times New Roman"/>
                <w:sz w:val="20"/>
                <w:szCs w:val="20"/>
              </w:rPr>
              <w:t>правильно став</w:t>
            </w:r>
            <w:r>
              <w:rPr>
                <w:rFonts w:ascii="Times New Roman" w:eastAsia="Calibri" w:hAnsi="Times New Roman"/>
                <w:sz w:val="20"/>
                <w:szCs w:val="20"/>
              </w:rPr>
              <w:t xml:space="preserve">ят </w:t>
            </w:r>
            <w:r w:rsidRPr="00D33373">
              <w:rPr>
                <w:rFonts w:ascii="Times New Roman" w:eastAsia="Calibri" w:hAnsi="Times New Roman"/>
                <w:sz w:val="20"/>
                <w:szCs w:val="20"/>
              </w:rPr>
              <w:t>знаки препинания</w:t>
            </w:r>
            <w:r>
              <w:rPr>
                <w:rFonts w:ascii="Times New Roman" w:eastAsia="Calibri" w:hAnsi="Times New Roman"/>
                <w:sz w:val="20"/>
                <w:szCs w:val="20"/>
              </w:rPr>
              <w:t xml:space="preserve"> </w:t>
            </w:r>
            <w:r w:rsidRPr="00D33373">
              <w:rPr>
                <w:rFonts w:ascii="Times New Roman" w:hAnsi="Times New Roman"/>
                <w:sz w:val="20"/>
                <w:szCs w:val="20"/>
              </w:rPr>
              <w:t>при них</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054CA6" w:rsidRDefault="00977E54" w:rsidP="00977E54">
            <w:pPr>
              <w:rPr>
                <w:rFonts w:ascii="Times New Roman" w:hAnsi="Times New Roman"/>
                <w:b/>
                <w:i/>
                <w:sz w:val="24"/>
                <w:szCs w:val="24"/>
                <w:u w:val="single"/>
              </w:rPr>
            </w:pPr>
            <w:r w:rsidRPr="00054CA6">
              <w:rPr>
                <w:rFonts w:ascii="Times New Roman" w:hAnsi="Times New Roman"/>
                <w:b/>
                <w:i/>
                <w:sz w:val="24"/>
                <w:szCs w:val="24"/>
              </w:rPr>
              <w:t>Повторение изученного в 8 классе</w:t>
            </w: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r>
              <w:rPr>
                <w:rFonts w:ascii="Times New Roman" w:hAnsi="Times New Roman"/>
                <w:b/>
                <w:sz w:val="24"/>
                <w:szCs w:val="24"/>
                <w:u w:val="single"/>
              </w:rPr>
              <w:t>5+1р.р+1к.р.</w:t>
            </w: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475D74">
              <w:rPr>
                <w:rFonts w:ascii="Times New Roman" w:eastAsia="Calibri" w:hAnsi="Times New Roman"/>
                <w:sz w:val="24"/>
                <w:szCs w:val="24"/>
              </w:rPr>
              <w:t>Повторение изученного в 8 классе</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r>
              <w:rPr>
                <w:rFonts w:ascii="Times New Roman" w:hAnsi="Times New Roman"/>
                <w:sz w:val="24"/>
                <w:szCs w:val="24"/>
              </w:rPr>
              <w:t>+1р.р.</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Отвечают на контрольные вопросы по теме.</w:t>
            </w:r>
          </w:p>
        </w:tc>
        <w:tc>
          <w:tcPr>
            <w:tcW w:w="2976" w:type="dxa"/>
          </w:tcPr>
          <w:p w:rsidR="00977E54" w:rsidRPr="006D1419" w:rsidRDefault="00977E54" w:rsidP="00977E54">
            <w:pPr>
              <w:rPr>
                <w:rFonts w:ascii="Times New Roman" w:hAnsi="Times New Roman"/>
                <w:bCs/>
                <w:sz w:val="24"/>
                <w:szCs w:val="24"/>
              </w:rPr>
            </w:pPr>
            <w:r w:rsidRPr="006D1419">
              <w:rPr>
                <w:rFonts w:ascii="Times New Roman" w:hAnsi="Times New Roman"/>
                <w:sz w:val="18"/>
                <w:szCs w:val="18"/>
              </w:rPr>
              <w:t>Гражданское воспитание,  патрио-тическое воспитание, духовно-нравственное воспитание, эстети-ческое воспитание, ценности науч-ного познания, физическое воспи-тание и формирование культуры здоровья, трудовое воспитание и профессиональное самоопределе-ние, экологическое воспитание</w:t>
            </w: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475D74">
              <w:rPr>
                <w:rFonts w:ascii="Times New Roman" w:eastAsia="Calibri" w:hAnsi="Times New Roman"/>
                <w:sz w:val="24"/>
                <w:szCs w:val="24"/>
              </w:rPr>
              <w:t>Повторение тем «Словосочетание»,</w:t>
            </w:r>
            <w:r>
              <w:rPr>
                <w:rFonts w:ascii="Times New Roman" w:eastAsia="Calibri" w:hAnsi="Times New Roman"/>
                <w:sz w:val="24"/>
                <w:szCs w:val="24"/>
              </w:rPr>
              <w:t xml:space="preserve"> </w:t>
            </w:r>
            <w:r w:rsidRPr="00475D74">
              <w:rPr>
                <w:rFonts w:ascii="Times New Roman" w:eastAsia="Calibri" w:hAnsi="Times New Roman"/>
                <w:sz w:val="24"/>
                <w:szCs w:val="24"/>
              </w:rPr>
              <w:t>«Двусоставные предложения»,</w:t>
            </w:r>
            <w:r>
              <w:rPr>
                <w:rFonts w:ascii="Times New Roman" w:eastAsia="Calibri" w:hAnsi="Times New Roman"/>
                <w:sz w:val="24"/>
                <w:szCs w:val="24"/>
              </w:rPr>
              <w:t xml:space="preserve"> </w:t>
            </w:r>
            <w:r w:rsidRPr="00475D74">
              <w:rPr>
                <w:rFonts w:ascii="Times New Roman" w:eastAsia="Calibri" w:hAnsi="Times New Roman"/>
                <w:sz w:val="24"/>
                <w:szCs w:val="24"/>
              </w:rPr>
              <w:t>«Односоставные  предложения»</w:t>
            </w:r>
          </w:p>
        </w:tc>
        <w:tc>
          <w:tcPr>
            <w:tcW w:w="709" w:type="dxa"/>
            <w:gridSpan w:val="3"/>
            <w:shd w:val="clear" w:color="auto" w:fill="auto"/>
          </w:tcPr>
          <w:p w:rsidR="00977E54" w:rsidRPr="006D1419" w:rsidRDefault="00977E54" w:rsidP="00977E54">
            <w:pPr>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autoSpaceDE w:val="0"/>
              <w:autoSpaceDN w:val="0"/>
              <w:adjustRightInd w:val="0"/>
              <w:rPr>
                <w:rFonts w:ascii="Times New Roman" w:hAnsi="Times New Roman"/>
                <w:bCs/>
                <w:sz w:val="20"/>
                <w:szCs w:val="20"/>
              </w:rPr>
            </w:pPr>
            <w:r w:rsidRPr="006D1419">
              <w:rPr>
                <w:rFonts w:ascii="Times New Roman" w:hAnsi="Times New Roman"/>
                <w:bCs/>
                <w:sz w:val="20"/>
                <w:szCs w:val="20"/>
              </w:rPr>
              <w:t>Обобщают знания о роли пунктуации в речи. Обобщают содержание понятия «культура речи».</w:t>
            </w:r>
            <w:r w:rsidRPr="00E63643">
              <w:rPr>
                <w:rFonts w:ascii="Times New Roman" w:eastAsia="Calibri" w:hAnsi="Times New Roman"/>
                <w:sz w:val="24"/>
                <w:szCs w:val="24"/>
              </w:rPr>
              <w:t xml:space="preserve"> </w:t>
            </w:r>
            <w:r w:rsidRPr="00E63643">
              <w:rPr>
                <w:rFonts w:ascii="Times New Roman" w:eastAsia="Calibri" w:hAnsi="Times New Roman"/>
                <w:sz w:val="20"/>
                <w:szCs w:val="20"/>
              </w:rPr>
              <w:t>Выполня</w:t>
            </w:r>
            <w:r>
              <w:rPr>
                <w:rFonts w:ascii="Times New Roman" w:eastAsia="Calibri" w:hAnsi="Times New Roman"/>
                <w:sz w:val="20"/>
                <w:szCs w:val="20"/>
              </w:rPr>
              <w:t>ю</w:t>
            </w:r>
            <w:r w:rsidRPr="00E63643">
              <w:rPr>
                <w:rFonts w:ascii="Times New Roman" w:eastAsia="Calibri" w:hAnsi="Times New Roman"/>
                <w:sz w:val="20"/>
                <w:szCs w:val="20"/>
              </w:rPr>
              <w:t>т</w:t>
            </w:r>
            <w:r>
              <w:rPr>
                <w:rFonts w:ascii="Times New Roman" w:eastAsia="Calibri" w:hAnsi="Times New Roman"/>
                <w:sz w:val="20"/>
                <w:szCs w:val="20"/>
              </w:rPr>
              <w:t xml:space="preserve"> </w:t>
            </w:r>
            <w:r w:rsidRPr="00E63643">
              <w:rPr>
                <w:rFonts w:ascii="Times New Roman" w:eastAsia="Calibri" w:hAnsi="Times New Roman"/>
                <w:sz w:val="20"/>
                <w:szCs w:val="20"/>
              </w:rPr>
              <w:t>частичный</w:t>
            </w:r>
            <w:r>
              <w:rPr>
                <w:rFonts w:ascii="Times New Roman" w:eastAsia="Calibri" w:hAnsi="Times New Roman"/>
                <w:sz w:val="20"/>
                <w:szCs w:val="20"/>
              </w:rPr>
              <w:t xml:space="preserve"> </w:t>
            </w:r>
            <w:r w:rsidRPr="00E63643">
              <w:rPr>
                <w:rFonts w:ascii="Times New Roman" w:eastAsia="Calibri" w:hAnsi="Times New Roman"/>
                <w:sz w:val="20"/>
                <w:szCs w:val="20"/>
              </w:rPr>
              <w:t>синтаксический</w:t>
            </w:r>
            <w:r>
              <w:rPr>
                <w:rFonts w:ascii="Times New Roman" w:eastAsia="Calibri" w:hAnsi="Times New Roman"/>
                <w:sz w:val="20"/>
                <w:szCs w:val="20"/>
              </w:rPr>
              <w:t xml:space="preserve"> </w:t>
            </w:r>
            <w:r w:rsidRPr="00E63643">
              <w:rPr>
                <w:rFonts w:ascii="Times New Roman" w:eastAsia="Calibri" w:hAnsi="Times New Roman"/>
                <w:sz w:val="20"/>
                <w:szCs w:val="20"/>
              </w:rPr>
              <w:t>разбор</w:t>
            </w:r>
            <w:r>
              <w:rPr>
                <w:rFonts w:ascii="Times New Roman" w:eastAsia="Calibri" w:hAnsi="Times New Roman"/>
                <w:sz w:val="20"/>
                <w:szCs w:val="20"/>
              </w:rPr>
              <w:t xml:space="preserve"> </w:t>
            </w:r>
            <w:r w:rsidRPr="00E63643">
              <w:rPr>
                <w:rFonts w:ascii="Times New Roman" w:eastAsia="Calibri" w:hAnsi="Times New Roman"/>
                <w:sz w:val="20"/>
                <w:szCs w:val="20"/>
              </w:rPr>
              <w:t>предложений,</w:t>
            </w:r>
            <w:r>
              <w:rPr>
                <w:rFonts w:ascii="Times New Roman" w:eastAsia="Calibri" w:hAnsi="Times New Roman"/>
                <w:sz w:val="20"/>
                <w:szCs w:val="20"/>
              </w:rPr>
              <w:t xml:space="preserve"> </w:t>
            </w:r>
            <w:r w:rsidRPr="00E63643">
              <w:rPr>
                <w:rFonts w:ascii="Times New Roman" w:eastAsia="Calibri" w:hAnsi="Times New Roman"/>
                <w:sz w:val="20"/>
                <w:szCs w:val="20"/>
              </w:rPr>
              <w:t>указывая члены</w:t>
            </w:r>
            <w:r>
              <w:rPr>
                <w:rFonts w:ascii="Times New Roman" w:eastAsia="Calibri" w:hAnsi="Times New Roman"/>
                <w:sz w:val="20"/>
                <w:szCs w:val="20"/>
              </w:rPr>
              <w:t xml:space="preserve"> </w:t>
            </w:r>
            <w:r w:rsidRPr="00E63643">
              <w:rPr>
                <w:rFonts w:ascii="Times New Roman" w:eastAsia="Calibri" w:hAnsi="Times New Roman"/>
                <w:sz w:val="20"/>
                <w:szCs w:val="20"/>
              </w:rPr>
              <w:t>предложения и их</w:t>
            </w:r>
            <w:r>
              <w:rPr>
                <w:rFonts w:ascii="Times New Roman" w:eastAsia="Calibri" w:hAnsi="Times New Roman"/>
                <w:sz w:val="20"/>
                <w:szCs w:val="20"/>
              </w:rPr>
              <w:t xml:space="preserve"> </w:t>
            </w:r>
            <w:r w:rsidRPr="00E63643">
              <w:rPr>
                <w:rFonts w:ascii="Times New Roman" w:eastAsia="Calibri" w:hAnsi="Times New Roman"/>
                <w:sz w:val="20"/>
                <w:szCs w:val="20"/>
              </w:rPr>
              <w:t>морфологическую</w:t>
            </w:r>
            <w:r>
              <w:rPr>
                <w:rFonts w:ascii="Times New Roman" w:eastAsia="Calibri" w:hAnsi="Times New Roman"/>
                <w:sz w:val="20"/>
                <w:szCs w:val="20"/>
              </w:rPr>
              <w:t xml:space="preserve"> </w:t>
            </w:r>
            <w:r w:rsidRPr="00E63643">
              <w:rPr>
                <w:rFonts w:ascii="Times New Roman" w:eastAsia="Calibri" w:hAnsi="Times New Roman"/>
                <w:sz w:val="20"/>
                <w:szCs w:val="20"/>
              </w:rPr>
              <w:t>выраженность</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b/>
                <w:i/>
                <w:sz w:val="24"/>
                <w:szCs w:val="24"/>
                <w:u w:val="single"/>
              </w:rPr>
            </w:pPr>
            <w:r w:rsidRPr="00475D74">
              <w:rPr>
                <w:rFonts w:ascii="Times New Roman" w:eastAsia="Calibri" w:hAnsi="Times New Roman"/>
                <w:sz w:val="24"/>
                <w:szCs w:val="24"/>
              </w:rPr>
              <w:t>Повторение тем «Однородные члены предложения», «Предложения с обособленными  членами предложения»</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Соотносят синтаксис и морфологию как составляющие грамматики. Усваивают порядок устного и письменного синтаксического и пунктуационного разбора.</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EC0820">
              <w:rPr>
                <w:rFonts w:ascii="Times New Roman" w:eastAsia="Calibri" w:hAnsi="Times New Roman"/>
                <w:sz w:val="24"/>
                <w:szCs w:val="24"/>
              </w:rPr>
              <w:t>Повторение тем «Обращение»,</w:t>
            </w:r>
            <w:r>
              <w:rPr>
                <w:rFonts w:ascii="Times New Roman" w:eastAsia="Calibri" w:hAnsi="Times New Roman"/>
                <w:sz w:val="24"/>
                <w:szCs w:val="24"/>
              </w:rPr>
              <w:t xml:space="preserve"> </w:t>
            </w:r>
            <w:r w:rsidRPr="00EC0820">
              <w:rPr>
                <w:rFonts w:ascii="Times New Roman" w:eastAsia="Calibri" w:hAnsi="Times New Roman"/>
                <w:sz w:val="24"/>
                <w:szCs w:val="24"/>
              </w:rPr>
              <w:t>«вводные слова», «Способы передачи чужой речи»</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sidRPr="006D1419">
              <w:rPr>
                <w:rFonts w:ascii="Times New Roman" w:hAnsi="Times New Roman"/>
                <w:sz w:val="24"/>
                <w:szCs w:val="24"/>
              </w:rPr>
              <w:t>1</w:t>
            </w:r>
          </w:p>
        </w:tc>
        <w:tc>
          <w:tcPr>
            <w:tcW w:w="5670" w:type="dxa"/>
            <w:gridSpan w:val="2"/>
            <w:shd w:val="clear" w:color="auto" w:fill="auto"/>
          </w:tcPr>
          <w:p w:rsidR="00977E54" w:rsidRPr="006D1419" w:rsidRDefault="00977E54" w:rsidP="00977E54">
            <w:pPr>
              <w:spacing w:line="240" w:lineRule="auto"/>
              <w:rPr>
                <w:rFonts w:ascii="Times New Roman" w:hAnsi="Times New Roman"/>
                <w:bCs/>
                <w:sz w:val="20"/>
                <w:szCs w:val="20"/>
              </w:rPr>
            </w:pPr>
            <w:r w:rsidRPr="006D1419">
              <w:rPr>
                <w:rFonts w:ascii="Times New Roman" w:hAnsi="Times New Roman"/>
                <w:bCs/>
                <w:sz w:val="20"/>
                <w:szCs w:val="20"/>
              </w:rPr>
              <w:t>Формулируют вывод о связи синтаксиса и орфографии. Проект.</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EC0820">
              <w:rPr>
                <w:rFonts w:ascii="Times New Roman" w:eastAsia="Calibri" w:hAnsi="Times New Roman"/>
                <w:sz w:val="24"/>
                <w:szCs w:val="24"/>
              </w:rPr>
              <w:t>Административный контрольный диктант</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u w:val="single"/>
              </w:rPr>
            </w:pPr>
          </w:p>
        </w:tc>
        <w:tc>
          <w:tcPr>
            <w:tcW w:w="851" w:type="dxa"/>
            <w:gridSpan w:val="2"/>
            <w:shd w:val="clear" w:color="auto" w:fill="auto"/>
          </w:tcPr>
          <w:p w:rsidR="00977E54" w:rsidRPr="006D1419" w:rsidRDefault="00977E54" w:rsidP="00977E54">
            <w:pPr>
              <w:spacing w:after="0"/>
              <w:rPr>
                <w:rFonts w:ascii="Times New Roman" w:hAnsi="Times New Roman"/>
                <w:b/>
                <w:sz w:val="24"/>
                <w:szCs w:val="24"/>
                <w:u w:val="single"/>
              </w:rPr>
            </w:pPr>
          </w:p>
        </w:tc>
        <w:tc>
          <w:tcPr>
            <w:tcW w:w="3827" w:type="dxa"/>
            <w:gridSpan w:val="5"/>
            <w:shd w:val="clear" w:color="auto" w:fill="auto"/>
          </w:tcPr>
          <w:p w:rsidR="00977E54" w:rsidRPr="006D1419" w:rsidRDefault="00977E54" w:rsidP="00977E54">
            <w:pPr>
              <w:autoSpaceDE w:val="0"/>
              <w:autoSpaceDN w:val="0"/>
              <w:adjustRightInd w:val="0"/>
              <w:spacing w:line="240" w:lineRule="auto"/>
              <w:rPr>
                <w:rFonts w:ascii="Times New Roman" w:hAnsi="Times New Roman"/>
                <w:sz w:val="24"/>
                <w:szCs w:val="24"/>
              </w:rPr>
            </w:pPr>
            <w:r w:rsidRPr="00EC0820">
              <w:rPr>
                <w:rFonts w:ascii="Times New Roman" w:eastAsia="Calibri" w:hAnsi="Times New Roman"/>
                <w:sz w:val="24"/>
                <w:szCs w:val="24"/>
              </w:rPr>
              <w:t>Повторение и систематизация изученного в 8 классе</w:t>
            </w:r>
          </w:p>
        </w:tc>
        <w:tc>
          <w:tcPr>
            <w:tcW w:w="709" w:type="dxa"/>
            <w:gridSpan w:val="3"/>
            <w:shd w:val="clear" w:color="auto" w:fill="auto"/>
          </w:tcPr>
          <w:p w:rsidR="00977E54" w:rsidRPr="006D1419" w:rsidRDefault="00977E54" w:rsidP="00977E54">
            <w:pPr>
              <w:spacing w:after="0"/>
              <w:rPr>
                <w:rFonts w:ascii="Times New Roman" w:hAnsi="Times New Roman"/>
                <w:sz w:val="24"/>
                <w:szCs w:val="24"/>
              </w:rPr>
            </w:pPr>
            <w:r>
              <w:rPr>
                <w:rFonts w:ascii="Times New Roman" w:hAnsi="Times New Roman"/>
                <w:sz w:val="24"/>
                <w:szCs w:val="24"/>
              </w:rPr>
              <w:t>1</w:t>
            </w:r>
          </w:p>
        </w:tc>
        <w:tc>
          <w:tcPr>
            <w:tcW w:w="5670" w:type="dxa"/>
            <w:gridSpan w:val="2"/>
            <w:shd w:val="clear" w:color="auto" w:fill="auto"/>
          </w:tcPr>
          <w:p w:rsidR="00977E54" w:rsidRPr="006D1419" w:rsidRDefault="00977E54" w:rsidP="00977E54">
            <w:pPr>
              <w:rPr>
                <w:rFonts w:ascii="Times New Roman" w:hAnsi="Times New Roman"/>
                <w:bCs/>
                <w:sz w:val="20"/>
                <w:szCs w:val="20"/>
              </w:rPr>
            </w:pPr>
            <w:r w:rsidRPr="006D1419">
              <w:rPr>
                <w:rFonts w:ascii="Times New Roman" w:hAnsi="Times New Roman"/>
                <w:bCs/>
                <w:sz w:val="20"/>
                <w:szCs w:val="20"/>
              </w:rPr>
              <w:t>Отвечают на вопросы по разделу.</w:t>
            </w:r>
          </w:p>
        </w:tc>
        <w:tc>
          <w:tcPr>
            <w:tcW w:w="2976" w:type="dxa"/>
          </w:tcPr>
          <w:p w:rsidR="00977E54" w:rsidRPr="006D1419"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6D1419" w:rsidRDefault="00977E54" w:rsidP="00977E54">
            <w:pPr>
              <w:rPr>
                <w:rFonts w:ascii="Times New Roman" w:hAnsi="Times New Roman"/>
                <w:b/>
                <w:sz w:val="24"/>
                <w:szCs w:val="24"/>
              </w:rPr>
            </w:pPr>
            <w:r w:rsidRPr="006D1419">
              <w:rPr>
                <w:rFonts w:ascii="Times New Roman" w:hAnsi="Times New Roman"/>
                <w:b/>
                <w:sz w:val="24"/>
                <w:szCs w:val="24"/>
              </w:rPr>
              <w:t>Всего часов:</w:t>
            </w:r>
          </w:p>
        </w:tc>
        <w:tc>
          <w:tcPr>
            <w:tcW w:w="851" w:type="dxa"/>
            <w:gridSpan w:val="2"/>
            <w:shd w:val="clear" w:color="auto" w:fill="auto"/>
          </w:tcPr>
          <w:p w:rsidR="00977E54" w:rsidRPr="006D1419" w:rsidRDefault="00977E54" w:rsidP="00977E54">
            <w:pPr>
              <w:spacing w:after="0"/>
              <w:jc w:val="center"/>
              <w:rPr>
                <w:rFonts w:ascii="Times New Roman" w:hAnsi="Times New Roman"/>
                <w:b/>
                <w:sz w:val="24"/>
                <w:szCs w:val="24"/>
              </w:rPr>
            </w:pPr>
            <w:r w:rsidRPr="006D1419">
              <w:rPr>
                <w:rFonts w:ascii="Times New Roman" w:hAnsi="Times New Roman"/>
                <w:b/>
                <w:sz w:val="24"/>
                <w:szCs w:val="24"/>
              </w:rPr>
              <w:t>102</w:t>
            </w:r>
          </w:p>
          <w:p w:rsidR="00977E54" w:rsidRPr="006D1419" w:rsidRDefault="00977E54" w:rsidP="00977E54">
            <w:pPr>
              <w:spacing w:after="0"/>
              <w:jc w:val="center"/>
              <w:rPr>
                <w:rFonts w:ascii="Times New Roman" w:hAnsi="Times New Roman"/>
                <w:b/>
                <w:sz w:val="24"/>
                <w:szCs w:val="24"/>
                <w:u w:val="single"/>
              </w:rPr>
            </w:pPr>
            <w:r w:rsidRPr="006D1419">
              <w:rPr>
                <w:rFonts w:ascii="Times New Roman" w:hAnsi="Times New Roman"/>
                <w:b/>
                <w:sz w:val="24"/>
                <w:szCs w:val="24"/>
              </w:rPr>
              <w:t>(8</w:t>
            </w:r>
            <w:r>
              <w:rPr>
                <w:rFonts w:ascii="Times New Roman" w:hAnsi="Times New Roman"/>
                <w:b/>
                <w:sz w:val="24"/>
                <w:szCs w:val="24"/>
              </w:rPr>
              <w:t>5</w:t>
            </w:r>
            <w:r w:rsidRPr="006D1419">
              <w:rPr>
                <w:rFonts w:ascii="Times New Roman" w:hAnsi="Times New Roman"/>
                <w:b/>
                <w:sz w:val="24"/>
                <w:szCs w:val="24"/>
              </w:rPr>
              <w:t>+</w:t>
            </w:r>
            <w:bookmarkStart w:id="24" w:name="_GoBack"/>
            <w:bookmarkEnd w:id="24"/>
            <w:r w:rsidRPr="006D1419">
              <w:rPr>
                <w:rFonts w:ascii="Times New Roman" w:hAnsi="Times New Roman"/>
                <w:b/>
                <w:sz w:val="24"/>
                <w:szCs w:val="24"/>
              </w:rPr>
              <w:t>1</w:t>
            </w:r>
            <w:r>
              <w:rPr>
                <w:rFonts w:ascii="Times New Roman" w:hAnsi="Times New Roman"/>
                <w:b/>
                <w:sz w:val="24"/>
                <w:szCs w:val="24"/>
              </w:rPr>
              <w:t>7</w:t>
            </w:r>
            <w:r w:rsidRPr="006D1419">
              <w:rPr>
                <w:rFonts w:ascii="Times New Roman" w:hAnsi="Times New Roman"/>
                <w:b/>
                <w:sz w:val="24"/>
                <w:szCs w:val="24"/>
              </w:rPr>
              <w:t>р.р.)</w:t>
            </w:r>
          </w:p>
        </w:tc>
        <w:tc>
          <w:tcPr>
            <w:tcW w:w="13182" w:type="dxa"/>
            <w:gridSpan w:val="11"/>
            <w:shd w:val="clear" w:color="auto" w:fill="auto"/>
          </w:tcPr>
          <w:p w:rsidR="00977E54" w:rsidRPr="006D1419" w:rsidRDefault="00977E54" w:rsidP="00977E54">
            <w:pPr>
              <w:rPr>
                <w:rFonts w:ascii="Times New Roman" w:hAnsi="Times New Roman"/>
                <w:b/>
                <w:bCs/>
                <w:sz w:val="24"/>
                <w:szCs w:val="24"/>
              </w:rPr>
            </w:pPr>
            <w:r w:rsidRPr="006D1419">
              <w:rPr>
                <w:rFonts w:ascii="Times New Roman" w:hAnsi="Times New Roman"/>
                <w:bCs/>
                <w:sz w:val="24"/>
                <w:szCs w:val="24"/>
              </w:rPr>
              <w:t xml:space="preserve">Сочинение </w:t>
            </w:r>
            <w:r w:rsidRPr="006D1419">
              <w:rPr>
                <w:rFonts w:ascii="Times New Roman" w:hAnsi="Times New Roman"/>
                <w:b/>
                <w:bCs/>
                <w:sz w:val="24"/>
                <w:szCs w:val="24"/>
              </w:rPr>
              <w:t xml:space="preserve">– 7;  </w:t>
            </w:r>
            <w:r w:rsidRPr="006D1419">
              <w:rPr>
                <w:rFonts w:ascii="Times New Roman" w:hAnsi="Times New Roman"/>
                <w:bCs/>
                <w:sz w:val="24"/>
                <w:szCs w:val="24"/>
              </w:rPr>
              <w:t>изложение</w:t>
            </w:r>
            <w:r w:rsidRPr="006D1419">
              <w:rPr>
                <w:rFonts w:ascii="Times New Roman" w:hAnsi="Times New Roman"/>
                <w:b/>
                <w:bCs/>
                <w:sz w:val="24"/>
                <w:szCs w:val="24"/>
              </w:rPr>
              <w:t xml:space="preserve"> – </w:t>
            </w:r>
            <w:r>
              <w:rPr>
                <w:rFonts w:ascii="Times New Roman" w:hAnsi="Times New Roman"/>
                <w:b/>
                <w:bCs/>
                <w:sz w:val="24"/>
                <w:szCs w:val="24"/>
              </w:rPr>
              <w:t>3</w:t>
            </w:r>
            <w:r w:rsidRPr="006D1419">
              <w:rPr>
                <w:rFonts w:ascii="Times New Roman" w:hAnsi="Times New Roman"/>
                <w:b/>
                <w:bCs/>
                <w:sz w:val="24"/>
                <w:szCs w:val="24"/>
              </w:rPr>
              <w:t xml:space="preserve">;  </w:t>
            </w:r>
            <w:r w:rsidRPr="006D1419">
              <w:rPr>
                <w:rFonts w:ascii="Times New Roman" w:hAnsi="Times New Roman"/>
                <w:bCs/>
                <w:sz w:val="24"/>
                <w:szCs w:val="24"/>
              </w:rPr>
              <w:t>контрольная работа</w:t>
            </w:r>
            <w:r w:rsidRPr="006D1419">
              <w:rPr>
                <w:rFonts w:ascii="Times New Roman" w:hAnsi="Times New Roman"/>
                <w:b/>
                <w:bCs/>
                <w:sz w:val="24"/>
                <w:szCs w:val="24"/>
              </w:rPr>
              <w:t xml:space="preserve"> – </w:t>
            </w:r>
            <w:r>
              <w:rPr>
                <w:rFonts w:ascii="Times New Roman" w:hAnsi="Times New Roman"/>
                <w:b/>
                <w:bCs/>
                <w:sz w:val="24"/>
                <w:szCs w:val="24"/>
              </w:rPr>
              <w:t>10</w:t>
            </w:r>
            <w:r w:rsidRPr="006D1419">
              <w:rPr>
                <w:rFonts w:ascii="Times New Roman" w:hAnsi="Times New Roman"/>
                <w:b/>
                <w:bCs/>
                <w:sz w:val="24"/>
                <w:szCs w:val="24"/>
              </w:rPr>
              <w:t xml:space="preserve">; </w:t>
            </w:r>
            <w:r w:rsidRPr="006D1419">
              <w:rPr>
                <w:rFonts w:ascii="Times New Roman" w:hAnsi="Times New Roman"/>
                <w:bCs/>
                <w:sz w:val="24"/>
                <w:szCs w:val="24"/>
              </w:rPr>
              <w:t>проект</w:t>
            </w:r>
            <w:r w:rsidRPr="006D1419">
              <w:rPr>
                <w:rFonts w:ascii="Times New Roman" w:hAnsi="Times New Roman"/>
                <w:b/>
                <w:bCs/>
                <w:sz w:val="24"/>
                <w:szCs w:val="24"/>
              </w:rPr>
              <w:t xml:space="preserve"> – 2.</w:t>
            </w:r>
          </w:p>
        </w:tc>
      </w:tr>
      <w:tr w:rsidR="00977E54" w:rsidRPr="007A3E00" w:rsidTr="00831012">
        <w:tc>
          <w:tcPr>
            <w:tcW w:w="15876" w:type="dxa"/>
            <w:gridSpan w:val="15"/>
            <w:shd w:val="clear" w:color="auto" w:fill="auto"/>
          </w:tcPr>
          <w:p w:rsidR="00977E54" w:rsidRPr="007A3E00" w:rsidRDefault="00977E54" w:rsidP="00977E54">
            <w:pPr>
              <w:jc w:val="center"/>
              <w:rPr>
                <w:rFonts w:ascii="Times New Roman" w:hAnsi="Times New Roman"/>
                <w:b/>
                <w:bCs/>
                <w:sz w:val="24"/>
                <w:szCs w:val="24"/>
              </w:rPr>
            </w:pPr>
            <w:r w:rsidRPr="007A3E00">
              <w:rPr>
                <w:rFonts w:ascii="Times New Roman" w:hAnsi="Times New Roman"/>
                <w:b/>
                <w:bCs/>
                <w:sz w:val="24"/>
                <w:szCs w:val="24"/>
              </w:rPr>
              <w:t>9 класс</w:t>
            </w:r>
          </w:p>
        </w:tc>
      </w:tr>
      <w:tr w:rsidR="00977E54" w:rsidRPr="007A3E00" w:rsidTr="00831012">
        <w:tc>
          <w:tcPr>
            <w:tcW w:w="1843" w:type="dxa"/>
            <w:gridSpan w:val="2"/>
            <w:shd w:val="clear" w:color="auto" w:fill="auto"/>
          </w:tcPr>
          <w:p w:rsidR="00977E54" w:rsidRPr="00E8273B" w:rsidRDefault="00977E54" w:rsidP="00977E54">
            <w:pPr>
              <w:rPr>
                <w:rFonts w:ascii="Times New Roman" w:hAnsi="Times New Roman"/>
                <w:sz w:val="24"/>
                <w:szCs w:val="24"/>
              </w:rPr>
            </w:pPr>
            <w:r w:rsidRPr="00E8273B">
              <w:rPr>
                <w:rFonts w:ascii="Times New Roman" w:eastAsia="Calibri" w:hAnsi="Times New Roman"/>
                <w:sz w:val="24"/>
                <w:szCs w:val="24"/>
                <w:lang w:eastAsia="en-US"/>
              </w:rPr>
              <w:t>Международное значение русского языка.</w:t>
            </w:r>
          </w:p>
        </w:tc>
        <w:tc>
          <w:tcPr>
            <w:tcW w:w="1134" w:type="dxa"/>
            <w:gridSpan w:val="3"/>
            <w:shd w:val="clear" w:color="auto" w:fill="auto"/>
          </w:tcPr>
          <w:p w:rsidR="00977E54" w:rsidRPr="007A3E00" w:rsidRDefault="00977E54" w:rsidP="00977E54">
            <w:pPr>
              <w:spacing w:after="0"/>
              <w:rPr>
                <w:rFonts w:ascii="Times New Roman" w:hAnsi="Times New Roman"/>
                <w:b/>
                <w:sz w:val="24"/>
                <w:szCs w:val="24"/>
                <w:u w:val="single"/>
              </w:rPr>
            </w:pPr>
            <w:r w:rsidRPr="007A3E00">
              <w:rPr>
                <w:rFonts w:ascii="Times New Roman" w:hAnsi="Times New Roman"/>
                <w:b/>
                <w:sz w:val="24"/>
                <w:szCs w:val="24"/>
                <w:u w:val="single"/>
              </w:rPr>
              <w:t>1</w:t>
            </w:r>
          </w:p>
        </w:tc>
        <w:tc>
          <w:tcPr>
            <w:tcW w:w="3686" w:type="dxa"/>
            <w:gridSpan w:val="5"/>
            <w:shd w:val="clear" w:color="auto" w:fill="auto"/>
          </w:tcPr>
          <w:p w:rsidR="00977E54" w:rsidRPr="007A3E00" w:rsidRDefault="00977E54" w:rsidP="00977E54">
            <w:pPr>
              <w:rPr>
                <w:rFonts w:ascii="Times New Roman" w:hAnsi="Times New Roman"/>
                <w:sz w:val="24"/>
                <w:szCs w:val="24"/>
              </w:rPr>
            </w:pPr>
            <w:r w:rsidRPr="007A3E00">
              <w:rPr>
                <w:rFonts w:ascii="Times New Roman" w:hAnsi="Times New Roman"/>
                <w:sz w:val="24"/>
                <w:szCs w:val="24"/>
              </w:rPr>
              <w:t>Международное значение русского языка</w:t>
            </w:r>
            <w:r>
              <w:rPr>
                <w:rFonts w:ascii="Times New Roman" w:hAnsi="Times New Roman"/>
                <w:sz w:val="24"/>
                <w:szCs w:val="24"/>
              </w:rPr>
              <w:t>.</w:t>
            </w:r>
          </w:p>
        </w:tc>
        <w:tc>
          <w:tcPr>
            <w:tcW w:w="850" w:type="dxa"/>
            <w:gridSpan w:val="3"/>
            <w:shd w:val="clear" w:color="auto" w:fill="auto"/>
          </w:tcPr>
          <w:p w:rsidR="00977E54" w:rsidRPr="00BC4B1F" w:rsidRDefault="00977E54" w:rsidP="00977E54">
            <w:pPr>
              <w:spacing w:after="0"/>
              <w:rPr>
                <w:rFonts w:ascii="Times New Roman" w:hAnsi="Times New Roman"/>
                <w:sz w:val="24"/>
                <w:szCs w:val="24"/>
              </w:rPr>
            </w:pPr>
            <w:r w:rsidRPr="00BC4B1F">
              <w:rPr>
                <w:rFonts w:ascii="Times New Roman" w:hAnsi="Times New Roman"/>
                <w:sz w:val="24"/>
                <w:szCs w:val="24"/>
              </w:rPr>
              <w:t>1</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Читают разные тексты, определяют тему, заглавие, основную мысль, членят текст на абзацы.</w:t>
            </w:r>
          </w:p>
        </w:tc>
        <w:tc>
          <w:tcPr>
            <w:tcW w:w="2976" w:type="dxa"/>
          </w:tcPr>
          <w:p w:rsidR="00977E54" w:rsidRPr="007A3E00" w:rsidRDefault="00977E54" w:rsidP="00977E54">
            <w:pPr>
              <w:rPr>
                <w:rFonts w:ascii="Times New Roman" w:hAnsi="Times New Roman"/>
                <w:bCs/>
                <w:sz w:val="24"/>
                <w:szCs w:val="24"/>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r w:rsidRPr="006F5967">
              <w:rPr>
                <w:rFonts w:ascii="Times New Roman" w:hAnsi="Times New Roman"/>
                <w:sz w:val="16"/>
                <w:szCs w:val="16"/>
              </w:rPr>
              <w:t>.</w:t>
            </w:r>
          </w:p>
        </w:tc>
      </w:tr>
      <w:tr w:rsidR="00977E54" w:rsidRPr="007A3E00" w:rsidTr="00831012">
        <w:tc>
          <w:tcPr>
            <w:tcW w:w="1843" w:type="dxa"/>
            <w:gridSpan w:val="2"/>
            <w:shd w:val="clear" w:color="auto" w:fill="auto"/>
          </w:tcPr>
          <w:p w:rsidR="00977E54" w:rsidRPr="00E8273B" w:rsidRDefault="00977E54" w:rsidP="00977E54">
            <w:pPr>
              <w:rPr>
                <w:rFonts w:ascii="Times New Roman" w:eastAsia="Calibri" w:hAnsi="Times New Roman"/>
                <w:sz w:val="24"/>
                <w:szCs w:val="24"/>
                <w:lang w:eastAsia="en-US"/>
              </w:rPr>
            </w:pPr>
            <w:r w:rsidRPr="00E8273B">
              <w:rPr>
                <w:rFonts w:ascii="Times New Roman" w:eastAsia="Calibri" w:hAnsi="Times New Roman"/>
                <w:sz w:val="24"/>
                <w:szCs w:val="24"/>
                <w:lang w:eastAsia="en-US"/>
              </w:rPr>
              <w:t>Повторение изученного в 5-8 классах.</w:t>
            </w:r>
          </w:p>
        </w:tc>
        <w:tc>
          <w:tcPr>
            <w:tcW w:w="1134" w:type="dxa"/>
            <w:gridSpan w:val="3"/>
            <w:shd w:val="clear" w:color="auto" w:fill="auto"/>
          </w:tcPr>
          <w:p w:rsidR="00977E54" w:rsidRPr="007A3E00" w:rsidRDefault="00977E54" w:rsidP="00977E54">
            <w:pPr>
              <w:spacing w:after="0"/>
              <w:rPr>
                <w:rFonts w:ascii="Times New Roman" w:hAnsi="Times New Roman"/>
                <w:b/>
                <w:sz w:val="24"/>
                <w:szCs w:val="24"/>
                <w:u w:val="single"/>
              </w:rPr>
            </w:pPr>
            <w:r>
              <w:rPr>
                <w:rFonts w:ascii="Times New Roman" w:hAnsi="Times New Roman"/>
                <w:b/>
                <w:sz w:val="24"/>
                <w:szCs w:val="24"/>
                <w:u w:val="single"/>
              </w:rPr>
              <w:t>7</w:t>
            </w:r>
            <w:r w:rsidRPr="007A3E00">
              <w:rPr>
                <w:rFonts w:ascii="Times New Roman" w:hAnsi="Times New Roman"/>
                <w:b/>
                <w:sz w:val="24"/>
                <w:szCs w:val="24"/>
                <w:u w:val="single"/>
              </w:rPr>
              <w:t>+2</w:t>
            </w:r>
            <w:r>
              <w:rPr>
                <w:rFonts w:ascii="Times New Roman" w:hAnsi="Times New Roman"/>
                <w:b/>
                <w:sz w:val="24"/>
                <w:szCs w:val="24"/>
                <w:u w:val="single"/>
              </w:rPr>
              <w:t>р.р.</w:t>
            </w:r>
          </w:p>
        </w:tc>
        <w:tc>
          <w:tcPr>
            <w:tcW w:w="3686" w:type="dxa"/>
            <w:gridSpan w:val="5"/>
            <w:shd w:val="clear" w:color="auto" w:fill="auto"/>
          </w:tcPr>
          <w:p w:rsidR="00977E54" w:rsidRPr="007A3E00" w:rsidRDefault="00977E54" w:rsidP="00977E54">
            <w:pPr>
              <w:rPr>
                <w:rFonts w:ascii="Times New Roman" w:hAnsi="Times New Roman"/>
                <w:sz w:val="24"/>
                <w:szCs w:val="24"/>
              </w:rPr>
            </w:pPr>
            <w:r w:rsidRPr="007A3E00">
              <w:rPr>
                <w:rFonts w:ascii="Times New Roman" w:eastAsia="Calibri" w:hAnsi="Times New Roman"/>
                <w:sz w:val="24"/>
                <w:szCs w:val="24"/>
                <w:lang w:eastAsia="en-US"/>
              </w:rPr>
              <w:t>Устная и письменная речь</w:t>
            </w:r>
            <w:r>
              <w:rPr>
                <w:rFonts w:ascii="Times New Roman" w:eastAsia="Calibri" w:hAnsi="Times New Roman"/>
                <w:sz w:val="24"/>
                <w:szCs w:val="24"/>
                <w:lang w:eastAsia="en-US"/>
              </w:rPr>
              <w:t>.</w:t>
            </w:r>
          </w:p>
        </w:tc>
        <w:tc>
          <w:tcPr>
            <w:tcW w:w="850" w:type="dxa"/>
            <w:gridSpan w:val="3"/>
            <w:shd w:val="clear" w:color="auto" w:fill="auto"/>
          </w:tcPr>
          <w:p w:rsidR="00977E54" w:rsidRPr="00BC4B1F" w:rsidRDefault="00977E54" w:rsidP="00977E54">
            <w:pPr>
              <w:spacing w:after="0"/>
              <w:rPr>
                <w:rFonts w:ascii="Times New Roman" w:hAnsi="Times New Roman"/>
                <w:sz w:val="24"/>
                <w:szCs w:val="24"/>
              </w:rPr>
            </w:pPr>
            <w:r w:rsidRPr="00BC4B1F">
              <w:rPr>
                <w:rFonts w:ascii="Times New Roman" w:hAnsi="Times New Roman"/>
                <w:sz w:val="24"/>
                <w:szCs w:val="24"/>
              </w:rPr>
              <w:t>1</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Выявляют две формы языка и их основные признаки.</w:t>
            </w:r>
          </w:p>
        </w:tc>
        <w:tc>
          <w:tcPr>
            <w:tcW w:w="2976" w:type="dxa"/>
          </w:tcPr>
          <w:p w:rsidR="00977E54" w:rsidRPr="007A3E00" w:rsidRDefault="00977E54" w:rsidP="00977E54">
            <w:pPr>
              <w:rPr>
                <w:rFonts w:ascii="Times New Roman" w:hAnsi="Times New Roman"/>
                <w:bCs/>
                <w:sz w:val="24"/>
                <w:szCs w:val="24"/>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lastRenderedPageBreak/>
              <w:t>ние, экологическое воспитание.</w:t>
            </w: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b/>
                <w:sz w:val="24"/>
                <w:szCs w:val="24"/>
                <w:u w:val="single"/>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Монолог. Диалог.</w:t>
            </w:r>
          </w:p>
        </w:tc>
        <w:tc>
          <w:tcPr>
            <w:tcW w:w="850" w:type="dxa"/>
            <w:gridSpan w:val="3"/>
            <w:shd w:val="clear" w:color="auto" w:fill="auto"/>
          </w:tcPr>
          <w:p w:rsidR="00977E54" w:rsidRPr="00BC4B1F" w:rsidRDefault="00977E54" w:rsidP="00977E54">
            <w:pPr>
              <w:spacing w:after="0"/>
              <w:rPr>
                <w:rFonts w:ascii="Times New Roman" w:hAnsi="Times New Roman"/>
                <w:sz w:val="24"/>
                <w:szCs w:val="24"/>
              </w:rPr>
            </w:pPr>
            <w:r w:rsidRPr="00BC4B1F">
              <w:rPr>
                <w:rFonts w:ascii="Times New Roman" w:hAnsi="Times New Roman"/>
                <w:sz w:val="24"/>
                <w:szCs w:val="24"/>
              </w:rPr>
              <w:t>1</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Анализируют схему и определяют взаимосвязь монолога и диалога.</w:t>
            </w:r>
          </w:p>
        </w:tc>
        <w:tc>
          <w:tcPr>
            <w:tcW w:w="2976" w:type="dxa"/>
          </w:tcPr>
          <w:p w:rsidR="00977E54" w:rsidRPr="007A3E00" w:rsidRDefault="00977E54" w:rsidP="00977E54">
            <w:pPr>
              <w:rPr>
                <w:rFonts w:ascii="Times New Roman" w:hAnsi="Times New Roman"/>
                <w:bCs/>
                <w:sz w:val="24"/>
                <w:szCs w:val="24"/>
              </w:rPr>
            </w:pPr>
          </w:p>
        </w:tc>
      </w:tr>
      <w:tr w:rsidR="00977E54" w:rsidRPr="007A3E00" w:rsidTr="00181C52">
        <w:trPr>
          <w:trHeight w:val="786"/>
        </w:trPr>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b/>
                <w:sz w:val="24"/>
                <w:szCs w:val="24"/>
                <w:u w:val="single"/>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Стили речи.</w:t>
            </w:r>
          </w:p>
        </w:tc>
        <w:tc>
          <w:tcPr>
            <w:tcW w:w="850" w:type="dxa"/>
            <w:gridSpan w:val="3"/>
            <w:shd w:val="clear" w:color="auto" w:fill="auto"/>
          </w:tcPr>
          <w:p w:rsidR="00977E54" w:rsidRPr="00BC4B1F" w:rsidRDefault="00977E54" w:rsidP="00977E54">
            <w:pPr>
              <w:spacing w:after="0"/>
              <w:rPr>
                <w:rFonts w:ascii="Times New Roman" w:hAnsi="Times New Roman"/>
                <w:sz w:val="24"/>
                <w:szCs w:val="24"/>
              </w:rPr>
            </w:pPr>
            <w:r w:rsidRPr="00BC4B1F">
              <w:rPr>
                <w:rFonts w:ascii="Times New Roman" w:hAnsi="Times New Roman"/>
                <w:sz w:val="24"/>
                <w:szCs w:val="24"/>
              </w:rPr>
              <w:t>1</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Заполняют схему о стилях литературного языка. Определяют стиль в соответствии с определенной сферой общения.</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b/>
                <w:sz w:val="24"/>
                <w:szCs w:val="24"/>
                <w:u w:val="single"/>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Простое предложение и его грамматическая основа.</w:t>
            </w:r>
          </w:p>
        </w:tc>
        <w:tc>
          <w:tcPr>
            <w:tcW w:w="850" w:type="dxa"/>
            <w:gridSpan w:val="3"/>
            <w:shd w:val="clear" w:color="auto" w:fill="auto"/>
          </w:tcPr>
          <w:p w:rsidR="00977E54" w:rsidRPr="00BC4B1F" w:rsidRDefault="00977E54" w:rsidP="00977E54">
            <w:pPr>
              <w:spacing w:after="0"/>
              <w:rPr>
                <w:rFonts w:ascii="Times New Roman" w:hAnsi="Times New Roman"/>
                <w:sz w:val="24"/>
                <w:szCs w:val="24"/>
              </w:rPr>
            </w:pPr>
            <w:r w:rsidRPr="00BC4B1F">
              <w:rPr>
                <w:rFonts w:ascii="Times New Roman" w:hAnsi="Times New Roman"/>
                <w:sz w:val="24"/>
                <w:szCs w:val="24"/>
              </w:rPr>
              <w:t>2</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Выделяют грамматические основы простых предложений, в том числе односоставных.</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b/>
                <w:sz w:val="24"/>
                <w:szCs w:val="24"/>
                <w:u w:val="single"/>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Предложения с обособленными членами.</w:t>
            </w:r>
          </w:p>
        </w:tc>
        <w:tc>
          <w:tcPr>
            <w:tcW w:w="850" w:type="dxa"/>
            <w:gridSpan w:val="3"/>
            <w:shd w:val="clear" w:color="auto" w:fill="auto"/>
          </w:tcPr>
          <w:p w:rsidR="00977E54" w:rsidRPr="00BC4B1F" w:rsidRDefault="00977E54" w:rsidP="00977E54">
            <w:pPr>
              <w:spacing w:after="0"/>
              <w:rPr>
                <w:rFonts w:ascii="Times New Roman" w:hAnsi="Times New Roman"/>
                <w:sz w:val="24"/>
                <w:szCs w:val="24"/>
              </w:rPr>
            </w:pPr>
            <w:r w:rsidRPr="00BC4B1F">
              <w:rPr>
                <w:rFonts w:ascii="Times New Roman" w:hAnsi="Times New Roman"/>
                <w:sz w:val="24"/>
                <w:szCs w:val="24"/>
              </w:rPr>
              <w:t>2</w:t>
            </w:r>
            <w:r>
              <w:rPr>
                <w:rFonts w:ascii="Times New Roman" w:hAnsi="Times New Roman"/>
                <w:sz w:val="24"/>
                <w:szCs w:val="24"/>
              </w:rPr>
              <w:t>+2р</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Повторяют определения обособленных членов.</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b/>
                <w:sz w:val="24"/>
                <w:szCs w:val="24"/>
                <w:u w:val="single"/>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Обращения, вводные слова и вставные конструкции.</w:t>
            </w:r>
          </w:p>
        </w:tc>
        <w:tc>
          <w:tcPr>
            <w:tcW w:w="850" w:type="dxa"/>
            <w:gridSpan w:val="3"/>
            <w:shd w:val="clear" w:color="auto" w:fill="auto"/>
          </w:tcPr>
          <w:p w:rsidR="00977E54" w:rsidRPr="00BC4B1F" w:rsidRDefault="00977E54" w:rsidP="00977E54">
            <w:pPr>
              <w:spacing w:after="0"/>
              <w:rPr>
                <w:rFonts w:ascii="Times New Roman" w:hAnsi="Times New Roman"/>
                <w:sz w:val="24"/>
                <w:szCs w:val="24"/>
              </w:rPr>
            </w:pPr>
            <w:r w:rsidRPr="00BC4B1F">
              <w:rPr>
                <w:rFonts w:ascii="Times New Roman" w:hAnsi="Times New Roman"/>
                <w:sz w:val="24"/>
                <w:szCs w:val="24"/>
              </w:rPr>
              <w:t>1</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Вставляют подходящие обращения  в поэтические строки и обосновывают постановку знаков препинания.</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E8273B" w:rsidRDefault="00977E54" w:rsidP="00977E54">
            <w:pPr>
              <w:rPr>
                <w:rFonts w:ascii="Times New Roman" w:eastAsia="Calibri" w:hAnsi="Times New Roman"/>
                <w:sz w:val="24"/>
                <w:szCs w:val="24"/>
                <w:u w:val="single"/>
                <w:lang w:eastAsia="en-US"/>
              </w:rPr>
            </w:pPr>
            <w:r w:rsidRPr="00E8273B">
              <w:rPr>
                <w:rFonts w:ascii="Times New Roman" w:eastAsia="Calibri" w:hAnsi="Times New Roman"/>
                <w:sz w:val="24"/>
                <w:szCs w:val="24"/>
                <w:lang w:eastAsia="en-US"/>
              </w:rPr>
              <w:t>Сложное предложение. Культура речи.</w:t>
            </w:r>
          </w:p>
        </w:tc>
        <w:tc>
          <w:tcPr>
            <w:tcW w:w="1134" w:type="dxa"/>
            <w:gridSpan w:val="3"/>
            <w:shd w:val="clear" w:color="auto" w:fill="auto"/>
          </w:tcPr>
          <w:p w:rsidR="00977E54" w:rsidRPr="007A3E00" w:rsidRDefault="00977E54" w:rsidP="00977E54">
            <w:pPr>
              <w:spacing w:after="0"/>
              <w:rPr>
                <w:rFonts w:ascii="Times New Roman" w:hAnsi="Times New Roman"/>
                <w:b/>
                <w:sz w:val="24"/>
                <w:szCs w:val="24"/>
                <w:u w:val="single"/>
              </w:rPr>
            </w:pPr>
            <w:r w:rsidRPr="007A3E00">
              <w:rPr>
                <w:rFonts w:ascii="Times New Roman" w:hAnsi="Times New Roman"/>
                <w:b/>
                <w:sz w:val="24"/>
                <w:szCs w:val="24"/>
                <w:u w:val="single"/>
              </w:rPr>
              <w:t>1</w:t>
            </w:r>
            <w:r>
              <w:rPr>
                <w:rFonts w:ascii="Times New Roman" w:hAnsi="Times New Roman"/>
                <w:b/>
                <w:sz w:val="24"/>
                <w:szCs w:val="24"/>
                <w:u w:val="single"/>
              </w:rPr>
              <w:t>1</w:t>
            </w:r>
            <w:r w:rsidRPr="007A3E00">
              <w:rPr>
                <w:rFonts w:ascii="Times New Roman" w:hAnsi="Times New Roman"/>
                <w:b/>
                <w:sz w:val="24"/>
                <w:szCs w:val="24"/>
                <w:u w:val="single"/>
              </w:rPr>
              <w:t>+2</w:t>
            </w:r>
            <w:r>
              <w:rPr>
                <w:rFonts w:ascii="Times New Roman" w:hAnsi="Times New Roman"/>
                <w:b/>
                <w:sz w:val="24"/>
                <w:szCs w:val="24"/>
                <w:u w:val="single"/>
              </w:rPr>
              <w:t>р.р.</w:t>
            </w: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Понятие  о сложно</w:t>
            </w:r>
            <w:r w:rsidRPr="007A3E00">
              <w:rPr>
                <w:rFonts w:ascii="Times New Roman" w:eastAsia="Calibri" w:hAnsi="Times New Roman"/>
                <w:sz w:val="24"/>
                <w:szCs w:val="24"/>
                <w:lang w:eastAsia="en-US"/>
              </w:rPr>
              <w:softHyphen/>
              <w:t>м пред</w:t>
            </w:r>
            <w:r w:rsidRPr="007A3E00">
              <w:rPr>
                <w:rFonts w:ascii="Times New Roman" w:eastAsia="Calibri" w:hAnsi="Times New Roman"/>
                <w:sz w:val="24"/>
                <w:szCs w:val="24"/>
                <w:lang w:eastAsia="en-US"/>
              </w:rPr>
              <w:softHyphen/>
              <w:t>ложении</w:t>
            </w:r>
            <w:r>
              <w:rPr>
                <w:rFonts w:ascii="Times New Roman" w:eastAsia="Calibri" w:hAnsi="Times New Roman"/>
                <w:sz w:val="24"/>
                <w:szCs w:val="24"/>
                <w:lang w:eastAsia="en-US"/>
              </w:rPr>
              <w:t>.</w:t>
            </w:r>
          </w:p>
        </w:tc>
        <w:tc>
          <w:tcPr>
            <w:tcW w:w="850" w:type="dxa"/>
            <w:gridSpan w:val="3"/>
            <w:shd w:val="clear" w:color="auto" w:fill="auto"/>
          </w:tcPr>
          <w:p w:rsidR="00977E54" w:rsidRPr="00BC4B1F" w:rsidRDefault="00977E54" w:rsidP="00977E54">
            <w:pPr>
              <w:spacing w:after="0"/>
              <w:rPr>
                <w:rFonts w:ascii="Times New Roman" w:hAnsi="Times New Roman"/>
                <w:sz w:val="24"/>
                <w:szCs w:val="24"/>
              </w:rPr>
            </w:pPr>
            <w:r w:rsidRPr="00BC4B1F">
              <w:rPr>
                <w:rFonts w:ascii="Times New Roman" w:hAnsi="Times New Roman"/>
                <w:sz w:val="24"/>
                <w:szCs w:val="24"/>
              </w:rPr>
              <w:t>2</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Определяют тип предложения по количеству грамматических основ, находят грамматические основы в предложениях.</w:t>
            </w:r>
          </w:p>
        </w:tc>
        <w:tc>
          <w:tcPr>
            <w:tcW w:w="2976" w:type="dxa"/>
          </w:tcPr>
          <w:p w:rsidR="00977E54" w:rsidRPr="007A3E00" w:rsidRDefault="00977E54" w:rsidP="00977E54">
            <w:pPr>
              <w:rPr>
                <w:rFonts w:ascii="Times New Roman" w:hAnsi="Times New Roman"/>
                <w:bCs/>
                <w:sz w:val="24"/>
                <w:szCs w:val="24"/>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b/>
                <w:sz w:val="24"/>
                <w:szCs w:val="24"/>
                <w:u w:val="single"/>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С</w:t>
            </w:r>
            <w:r>
              <w:rPr>
                <w:rFonts w:ascii="Times New Roman" w:eastAsia="Calibri" w:hAnsi="Times New Roman"/>
                <w:sz w:val="24"/>
                <w:szCs w:val="24"/>
                <w:lang w:eastAsia="en-US"/>
              </w:rPr>
              <w:t>оюз</w:t>
            </w:r>
            <w:r w:rsidRPr="007A3E00">
              <w:rPr>
                <w:rFonts w:ascii="Times New Roman" w:eastAsia="Calibri" w:hAnsi="Times New Roman"/>
                <w:sz w:val="24"/>
                <w:szCs w:val="24"/>
                <w:lang w:eastAsia="en-US"/>
              </w:rPr>
              <w:t>ные и бессоюзные предложения</w:t>
            </w:r>
            <w:r>
              <w:rPr>
                <w:rFonts w:ascii="Times New Roman" w:eastAsia="Calibri" w:hAnsi="Times New Roman"/>
                <w:sz w:val="24"/>
                <w:szCs w:val="24"/>
                <w:lang w:eastAsia="en-US"/>
              </w:rPr>
              <w:t>.</w:t>
            </w:r>
          </w:p>
        </w:tc>
        <w:tc>
          <w:tcPr>
            <w:tcW w:w="850" w:type="dxa"/>
            <w:gridSpan w:val="3"/>
            <w:shd w:val="clear" w:color="auto" w:fill="auto"/>
          </w:tcPr>
          <w:p w:rsidR="00977E54" w:rsidRPr="00BC4B1F" w:rsidRDefault="00977E54" w:rsidP="00977E54">
            <w:pPr>
              <w:spacing w:after="0"/>
              <w:rPr>
                <w:rFonts w:ascii="Times New Roman" w:hAnsi="Times New Roman"/>
                <w:sz w:val="24"/>
                <w:szCs w:val="24"/>
              </w:rPr>
            </w:pPr>
            <w:r w:rsidRPr="00BC4B1F">
              <w:rPr>
                <w:rFonts w:ascii="Times New Roman" w:hAnsi="Times New Roman"/>
                <w:sz w:val="24"/>
                <w:szCs w:val="24"/>
              </w:rPr>
              <w:t>4</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Расширяют знания о видах сложного предложения и особенностях их образования</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b/>
                <w:sz w:val="24"/>
                <w:szCs w:val="24"/>
                <w:u w:val="single"/>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Разделительные и выделитель</w:t>
            </w:r>
            <w:r>
              <w:rPr>
                <w:rFonts w:ascii="Times New Roman" w:eastAsia="Calibri" w:hAnsi="Times New Roman"/>
                <w:sz w:val="24"/>
                <w:szCs w:val="24"/>
                <w:lang w:eastAsia="en-US"/>
              </w:rPr>
              <w:t>-</w:t>
            </w:r>
            <w:r w:rsidRPr="007A3E00">
              <w:rPr>
                <w:rFonts w:ascii="Times New Roman" w:eastAsia="Calibri" w:hAnsi="Times New Roman"/>
                <w:sz w:val="24"/>
                <w:szCs w:val="24"/>
                <w:lang w:eastAsia="en-US"/>
              </w:rPr>
              <w:t>ные знаки препинания между частями сложного предложения.</w:t>
            </w:r>
          </w:p>
        </w:tc>
        <w:tc>
          <w:tcPr>
            <w:tcW w:w="850" w:type="dxa"/>
            <w:gridSpan w:val="3"/>
            <w:shd w:val="clear" w:color="auto" w:fill="auto"/>
          </w:tcPr>
          <w:p w:rsidR="00977E54" w:rsidRPr="00BC4B1F" w:rsidRDefault="00977E54" w:rsidP="00977E54">
            <w:pPr>
              <w:spacing w:after="0"/>
              <w:rPr>
                <w:rFonts w:ascii="Times New Roman" w:hAnsi="Times New Roman"/>
                <w:sz w:val="24"/>
                <w:szCs w:val="24"/>
              </w:rPr>
            </w:pPr>
            <w:r w:rsidRPr="00BC4B1F">
              <w:rPr>
                <w:rFonts w:ascii="Times New Roman" w:hAnsi="Times New Roman"/>
                <w:sz w:val="24"/>
                <w:szCs w:val="24"/>
              </w:rPr>
              <w:t>4</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Расширяют знания о пунктуации в сложном предложении.</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b/>
                <w:sz w:val="24"/>
                <w:szCs w:val="24"/>
                <w:u w:val="single"/>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 xml:space="preserve">Интонация сложного </w:t>
            </w:r>
            <w:r w:rsidRPr="007A3E00">
              <w:rPr>
                <w:rFonts w:ascii="Times New Roman" w:eastAsia="Calibri" w:hAnsi="Times New Roman"/>
                <w:sz w:val="24"/>
                <w:szCs w:val="24"/>
                <w:lang w:eastAsia="en-US"/>
              </w:rPr>
              <w:lastRenderedPageBreak/>
              <w:t>предложения</w:t>
            </w:r>
            <w:r>
              <w:rPr>
                <w:rFonts w:ascii="Times New Roman" w:eastAsia="Calibri" w:hAnsi="Times New Roman"/>
                <w:sz w:val="24"/>
                <w:szCs w:val="24"/>
                <w:lang w:eastAsia="en-US"/>
              </w:rPr>
              <w:t>.</w:t>
            </w:r>
          </w:p>
        </w:tc>
        <w:tc>
          <w:tcPr>
            <w:tcW w:w="850" w:type="dxa"/>
            <w:gridSpan w:val="3"/>
            <w:shd w:val="clear" w:color="auto" w:fill="auto"/>
          </w:tcPr>
          <w:p w:rsidR="00977E54" w:rsidRPr="00BC4B1F" w:rsidRDefault="00977E54" w:rsidP="00977E54">
            <w:pPr>
              <w:spacing w:after="0"/>
              <w:rPr>
                <w:rFonts w:ascii="Times New Roman" w:hAnsi="Times New Roman"/>
                <w:sz w:val="24"/>
                <w:szCs w:val="24"/>
              </w:rPr>
            </w:pPr>
            <w:r w:rsidRPr="00BC4B1F">
              <w:rPr>
                <w:rFonts w:ascii="Times New Roman" w:hAnsi="Times New Roman"/>
                <w:sz w:val="24"/>
                <w:szCs w:val="24"/>
              </w:rPr>
              <w:lastRenderedPageBreak/>
              <w:t>1</w:t>
            </w:r>
            <w:r>
              <w:rPr>
                <w:rFonts w:ascii="Times New Roman" w:hAnsi="Times New Roman"/>
                <w:sz w:val="24"/>
                <w:szCs w:val="24"/>
              </w:rPr>
              <w:t>+2р</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 xml:space="preserve">Расширяют знания об особенностях интонации сложных </w:t>
            </w:r>
            <w:r w:rsidRPr="00CA6DA4">
              <w:rPr>
                <w:rFonts w:ascii="Times New Roman" w:hAnsi="Times New Roman"/>
                <w:bCs/>
                <w:sz w:val="20"/>
                <w:szCs w:val="20"/>
              </w:rPr>
              <w:lastRenderedPageBreak/>
              <w:t>предложений.</w:t>
            </w:r>
          </w:p>
        </w:tc>
        <w:tc>
          <w:tcPr>
            <w:tcW w:w="2976" w:type="dxa"/>
          </w:tcPr>
          <w:p w:rsidR="00977E54"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E8273B" w:rsidRDefault="00977E54" w:rsidP="00977E54">
            <w:pPr>
              <w:rPr>
                <w:rFonts w:ascii="Times New Roman" w:eastAsia="Calibri" w:hAnsi="Times New Roman"/>
                <w:sz w:val="24"/>
                <w:szCs w:val="24"/>
                <w:u w:val="single"/>
                <w:lang w:eastAsia="en-US"/>
              </w:rPr>
            </w:pPr>
            <w:r w:rsidRPr="00E8273B">
              <w:rPr>
                <w:rFonts w:ascii="Times New Roman" w:eastAsia="Calibri" w:hAnsi="Times New Roman"/>
                <w:sz w:val="24"/>
                <w:szCs w:val="24"/>
                <w:lang w:eastAsia="en-US"/>
              </w:rPr>
              <w:lastRenderedPageBreak/>
              <w:t>Сложносочинённое предложение.</w:t>
            </w:r>
          </w:p>
        </w:tc>
        <w:tc>
          <w:tcPr>
            <w:tcW w:w="1134" w:type="dxa"/>
            <w:gridSpan w:val="3"/>
            <w:shd w:val="clear" w:color="auto" w:fill="auto"/>
          </w:tcPr>
          <w:p w:rsidR="00977E54" w:rsidRPr="007A3E00" w:rsidRDefault="00977E54" w:rsidP="00977E54">
            <w:pPr>
              <w:spacing w:after="0"/>
              <w:rPr>
                <w:rFonts w:ascii="Times New Roman" w:hAnsi="Times New Roman"/>
                <w:b/>
                <w:sz w:val="24"/>
                <w:szCs w:val="24"/>
                <w:u w:val="single"/>
              </w:rPr>
            </w:pPr>
            <w:r w:rsidRPr="007A3E00">
              <w:rPr>
                <w:rFonts w:ascii="Times New Roman" w:hAnsi="Times New Roman"/>
                <w:b/>
                <w:sz w:val="24"/>
                <w:szCs w:val="24"/>
                <w:u w:val="single"/>
              </w:rPr>
              <w:t>5+2</w:t>
            </w:r>
            <w:r>
              <w:rPr>
                <w:rFonts w:ascii="Times New Roman" w:hAnsi="Times New Roman"/>
                <w:b/>
                <w:sz w:val="24"/>
                <w:szCs w:val="24"/>
                <w:u w:val="single"/>
              </w:rPr>
              <w:t>р.р.</w:t>
            </w: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Понятие о сложносочиненном предложении. Смысловые отношения в сложносочинённом предложении.</w:t>
            </w:r>
          </w:p>
        </w:tc>
        <w:tc>
          <w:tcPr>
            <w:tcW w:w="850" w:type="dxa"/>
            <w:gridSpan w:val="3"/>
            <w:shd w:val="clear" w:color="auto" w:fill="auto"/>
          </w:tcPr>
          <w:p w:rsidR="00977E54" w:rsidRPr="00BC4B1F" w:rsidRDefault="00977E54" w:rsidP="00977E54">
            <w:pPr>
              <w:spacing w:after="0"/>
              <w:rPr>
                <w:rFonts w:ascii="Times New Roman" w:hAnsi="Times New Roman"/>
                <w:sz w:val="24"/>
                <w:szCs w:val="24"/>
              </w:rPr>
            </w:pPr>
            <w:r w:rsidRPr="00BC4B1F">
              <w:rPr>
                <w:rFonts w:ascii="Times New Roman" w:hAnsi="Times New Roman"/>
                <w:sz w:val="24"/>
                <w:szCs w:val="24"/>
              </w:rPr>
              <w:t>1</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Определяют структуру сложносочиненного предложения. Определяют, что делает различным понимание смысла в сложносочиненных предложениях.</w:t>
            </w:r>
          </w:p>
        </w:tc>
        <w:tc>
          <w:tcPr>
            <w:tcW w:w="2976" w:type="dxa"/>
          </w:tcPr>
          <w:p w:rsidR="00977E54" w:rsidRPr="007A3E00" w:rsidRDefault="00977E54" w:rsidP="00977E54">
            <w:pPr>
              <w:rPr>
                <w:rFonts w:ascii="Times New Roman" w:hAnsi="Times New Roman"/>
                <w:bCs/>
                <w:sz w:val="24"/>
                <w:szCs w:val="24"/>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b/>
                <w:sz w:val="24"/>
                <w:szCs w:val="24"/>
                <w:u w:val="single"/>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Сложносо</w:t>
            </w:r>
            <w:r w:rsidRPr="007A3E00">
              <w:rPr>
                <w:rFonts w:ascii="Times New Roman" w:eastAsia="Calibri" w:hAnsi="Times New Roman"/>
                <w:sz w:val="24"/>
                <w:szCs w:val="24"/>
                <w:lang w:eastAsia="en-US"/>
              </w:rPr>
              <w:softHyphen/>
              <w:t>чиненные предло</w:t>
            </w:r>
            <w:r w:rsidRPr="007A3E00">
              <w:rPr>
                <w:rFonts w:ascii="Times New Roman" w:eastAsia="Calibri" w:hAnsi="Times New Roman"/>
                <w:sz w:val="24"/>
                <w:szCs w:val="24"/>
                <w:lang w:eastAsia="en-US"/>
              </w:rPr>
              <w:softHyphen/>
              <w:t>жения с соединительными союзами. Сложносо</w:t>
            </w:r>
            <w:r w:rsidRPr="007A3E00">
              <w:rPr>
                <w:rFonts w:ascii="Times New Roman" w:eastAsia="Calibri" w:hAnsi="Times New Roman"/>
                <w:sz w:val="24"/>
                <w:szCs w:val="24"/>
                <w:lang w:eastAsia="en-US"/>
              </w:rPr>
              <w:softHyphen/>
              <w:t>чиненные предло</w:t>
            </w:r>
            <w:r w:rsidRPr="007A3E00">
              <w:rPr>
                <w:rFonts w:ascii="Times New Roman" w:eastAsia="Calibri" w:hAnsi="Times New Roman"/>
                <w:sz w:val="24"/>
                <w:szCs w:val="24"/>
                <w:lang w:eastAsia="en-US"/>
              </w:rPr>
              <w:softHyphen/>
              <w:t>жения с раздели</w:t>
            </w:r>
            <w:r w:rsidRPr="007A3E00">
              <w:rPr>
                <w:rFonts w:ascii="Times New Roman" w:eastAsia="Calibri" w:hAnsi="Times New Roman"/>
                <w:sz w:val="24"/>
                <w:szCs w:val="24"/>
                <w:lang w:eastAsia="en-US"/>
              </w:rPr>
              <w:softHyphen/>
              <w:t>тельными союзами. Сложносо</w:t>
            </w:r>
            <w:r w:rsidRPr="007A3E00">
              <w:rPr>
                <w:rFonts w:ascii="Times New Roman" w:eastAsia="Calibri" w:hAnsi="Times New Roman"/>
                <w:sz w:val="24"/>
                <w:szCs w:val="24"/>
                <w:lang w:eastAsia="en-US"/>
              </w:rPr>
              <w:softHyphen/>
              <w:t>чиненные предло</w:t>
            </w:r>
            <w:r w:rsidRPr="007A3E00">
              <w:rPr>
                <w:rFonts w:ascii="Times New Roman" w:eastAsia="Calibri" w:hAnsi="Times New Roman"/>
                <w:sz w:val="24"/>
                <w:szCs w:val="24"/>
                <w:lang w:eastAsia="en-US"/>
              </w:rPr>
              <w:softHyphen/>
              <w:t>жения  с противи</w:t>
            </w:r>
            <w:r w:rsidRPr="007A3E00">
              <w:rPr>
                <w:rFonts w:ascii="Times New Roman" w:eastAsia="Calibri" w:hAnsi="Times New Roman"/>
                <w:sz w:val="24"/>
                <w:szCs w:val="24"/>
                <w:lang w:eastAsia="en-US"/>
              </w:rPr>
              <w:softHyphen/>
              <w:t>тельными союзами.</w:t>
            </w:r>
          </w:p>
        </w:tc>
        <w:tc>
          <w:tcPr>
            <w:tcW w:w="850" w:type="dxa"/>
            <w:gridSpan w:val="3"/>
            <w:shd w:val="clear" w:color="auto" w:fill="auto"/>
          </w:tcPr>
          <w:p w:rsidR="00977E54" w:rsidRPr="00BC4B1F" w:rsidRDefault="00977E54" w:rsidP="00977E54">
            <w:pPr>
              <w:spacing w:after="0"/>
              <w:rPr>
                <w:rFonts w:ascii="Times New Roman" w:hAnsi="Times New Roman"/>
                <w:sz w:val="24"/>
                <w:szCs w:val="24"/>
              </w:rPr>
            </w:pPr>
            <w:r w:rsidRPr="00BC4B1F">
              <w:rPr>
                <w:rFonts w:ascii="Times New Roman" w:hAnsi="Times New Roman"/>
                <w:sz w:val="24"/>
                <w:szCs w:val="24"/>
              </w:rPr>
              <w:t>1</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Определяют, какие смысловые отношения выражены в сложносочиненных предложениях с союзом</w:t>
            </w:r>
            <w:r w:rsidRPr="00CA6DA4">
              <w:rPr>
                <w:rFonts w:ascii="Times New Roman" w:hAnsi="Times New Roman"/>
                <w:bCs/>
                <w:i/>
                <w:sz w:val="20"/>
                <w:szCs w:val="20"/>
              </w:rPr>
              <w:t xml:space="preserve"> и, тоже, также.</w:t>
            </w:r>
            <w:r w:rsidRPr="00CA6DA4">
              <w:rPr>
                <w:rFonts w:ascii="Times New Roman" w:hAnsi="Times New Roman"/>
                <w:bCs/>
                <w:sz w:val="20"/>
                <w:szCs w:val="20"/>
              </w:rPr>
              <w:t xml:space="preserve"> Записывают предложения, расставляя пропущенные знаки препинания. Составляют сложносочиненные предложения из двух простых со значением противопоставления с разными союзами.</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sz w:val="24"/>
                <w:szCs w:val="24"/>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Разделительные знаки препина</w:t>
            </w:r>
            <w:r>
              <w:rPr>
                <w:rFonts w:ascii="Times New Roman" w:eastAsia="Calibri" w:hAnsi="Times New Roman"/>
                <w:sz w:val="24"/>
                <w:szCs w:val="24"/>
                <w:lang w:eastAsia="en-US"/>
              </w:rPr>
              <w:t>-</w:t>
            </w:r>
            <w:r w:rsidRPr="007A3E00">
              <w:rPr>
                <w:rFonts w:ascii="Times New Roman" w:eastAsia="Calibri" w:hAnsi="Times New Roman"/>
                <w:sz w:val="24"/>
                <w:szCs w:val="24"/>
                <w:lang w:eastAsia="en-US"/>
              </w:rPr>
              <w:t>ния между частями сложносочи</w:t>
            </w:r>
            <w:r>
              <w:rPr>
                <w:rFonts w:ascii="Times New Roman" w:eastAsia="Calibri" w:hAnsi="Times New Roman"/>
                <w:sz w:val="24"/>
                <w:szCs w:val="24"/>
                <w:lang w:eastAsia="en-US"/>
              </w:rPr>
              <w:t>-</w:t>
            </w:r>
            <w:r w:rsidRPr="007A3E00">
              <w:rPr>
                <w:rFonts w:ascii="Times New Roman" w:eastAsia="Calibri" w:hAnsi="Times New Roman"/>
                <w:sz w:val="24"/>
                <w:szCs w:val="24"/>
                <w:lang w:eastAsia="en-US"/>
              </w:rPr>
              <w:t>нённого предложения.</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1</w:t>
            </w:r>
            <w:r>
              <w:rPr>
                <w:rFonts w:ascii="Times New Roman" w:hAnsi="Times New Roman"/>
                <w:sz w:val="24"/>
                <w:szCs w:val="24"/>
              </w:rPr>
              <w:t>+1р</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Объясняют, как отличить простое предложение от сложного.</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sz w:val="24"/>
                <w:szCs w:val="24"/>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Синтаксический и пунктуацион</w:t>
            </w:r>
            <w:r>
              <w:rPr>
                <w:rFonts w:ascii="Times New Roman" w:eastAsia="Calibri" w:hAnsi="Times New Roman"/>
                <w:sz w:val="24"/>
                <w:szCs w:val="24"/>
                <w:lang w:eastAsia="en-US"/>
              </w:rPr>
              <w:t>-</w:t>
            </w:r>
            <w:r w:rsidRPr="007A3E00">
              <w:rPr>
                <w:rFonts w:ascii="Times New Roman" w:eastAsia="Calibri" w:hAnsi="Times New Roman"/>
                <w:sz w:val="24"/>
                <w:szCs w:val="24"/>
                <w:lang w:eastAsia="en-US"/>
              </w:rPr>
              <w:t xml:space="preserve">ный разбор сложносочинённого предложения. </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1</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Производят синтаксический разбор сложносочиненных предложений.</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sz w:val="24"/>
                <w:szCs w:val="24"/>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Повторение (контрольные вопросы и задания)</w:t>
            </w:r>
            <w:r>
              <w:rPr>
                <w:rFonts w:ascii="Times New Roman" w:eastAsia="Calibri" w:hAnsi="Times New Roman"/>
                <w:sz w:val="24"/>
                <w:szCs w:val="24"/>
                <w:lang w:eastAsia="en-US"/>
              </w:rPr>
              <w:t>.</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1</w:t>
            </w:r>
            <w:r>
              <w:rPr>
                <w:rFonts w:ascii="Times New Roman" w:hAnsi="Times New Roman"/>
                <w:sz w:val="24"/>
                <w:szCs w:val="24"/>
              </w:rPr>
              <w:t>+1р</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Отвечают на контрольные вопросы. Выписывают из книг, газет, журналов сложносочиненные предложения с разными союзами и разными смысловыми отношениями между простыми предложениями.</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rPr>
          <w:trHeight w:val="1002"/>
        </w:trPr>
        <w:tc>
          <w:tcPr>
            <w:tcW w:w="1843" w:type="dxa"/>
            <w:gridSpan w:val="2"/>
            <w:shd w:val="clear" w:color="auto" w:fill="auto"/>
          </w:tcPr>
          <w:p w:rsidR="00977E54" w:rsidRPr="00E8273B" w:rsidRDefault="00977E54" w:rsidP="00977E54">
            <w:pPr>
              <w:rPr>
                <w:rFonts w:ascii="Times New Roman" w:eastAsia="Calibri" w:hAnsi="Times New Roman"/>
                <w:sz w:val="24"/>
                <w:szCs w:val="24"/>
                <w:lang w:eastAsia="en-US"/>
              </w:rPr>
            </w:pPr>
            <w:r w:rsidRPr="00E8273B">
              <w:rPr>
                <w:rFonts w:ascii="Times New Roman" w:eastAsia="Calibri" w:hAnsi="Times New Roman"/>
                <w:sz w:val="24"/>
                <w:szCs w:val="24"/>
                <w:lang w:eastAsia="en-US"/>
              </w:rPr>
              <w:t xml:space="preserve">Сложноподчинённое </w:t>
            </w:r>
            <w:r w:rsidRPr="00E8273B">
              <w:rPr>
                <w:rFonts w:ascii="Times New Roman" w:eastAsia="Calibri" w:hAnsi="Times New Roman"/>
                <w:sz w:val="24"/>
                <w:szCs w:val="24"/>
                <w:lang w:eastAsia="en-US"/>
              </w:rPr>
              <w:lastRenderedPageBreak/>
              <w:t>предложение.</w:t>
            </w:r>
          </w:p>
        </w:tc>
        <w:tc>
          <w:tcPr>
            <w:tcW w:w="1134" w:type="dxa"/>
            <w:gridSpan w:val="3"/>
            <w:shd w:val="clear" w:color="auto" w:fill="auto"/>
          </w:tcPr>
          <w:p w:rsidR="00977E54" w:rsidRPr="007A3E00" w:rsidRDefault="00977E54" w:rsidP="00977E54">
            <w:pPr>
              <w:spacing w:after="0"/>
              <w:rPr>
                <w:rFonts w:ascii="Times New Roman" w:hAnsi="Times New Roman"/>
                <w:b/>
                <w:sz w:val="24"/>
                <w:szCs w:val="24"/>
                <w:u w:val="single"/>
              </w:rPr>
            </w:pPr>
            <w:r w:rsidRPr="007A3E00">
              <w:rPr>
                <w:rFonts w:ascii="Times New Roman" w:hAnsi="Times New Roman"/>
                <w:b/>
                <w:sz w:val="24"/>
                <w:szCs w:val="24"/>
                <w:u w:val="single"/>
              </w:rPr>
              <w:lastRenderedPageBreak/>
              <w:t>5+2</w:t>
            </w:r>
            <w:r>
              <w:rPr>
                <w:rFonts w:ascii="Times New Roman" w:hAnsi="Times New Roman"/>
                <w:b/>
                <w:sz w:val="24"/>
                <w:szCs w:val="24"/>
                <w:u w:val="single"/>
              </w:rPr>
              <w:t>р.р.</w:t>
            </w: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Понятие о сложноподчинен</w:t>
            </w:r>
            <w:r w:rsidRPr="007A3E00">
              <w:rPr>
                <w:rFonts w:ascii="Times New Roman" w:eastAsia="Calibri" w:hAnsi="Times New Roman"/>
                <w:sz w:val="24"/>
                <w:szCs w:val="24"/>
                <w:lang w:eastAsia="en-US"/>
              </w:rPr>
              <w:softHyphen/>
              <w:t>ном пред</w:t>
            </w:r>
            <w:r w:rsidRPr="007A3E00">
              <w:rPr>
                <w:rFonts w:ascii="Times New Roman" w:eastAsia="Calibri" w:hAnsi="Times New Roman"/>
                <w:sz w:val="24"/>
                <w:szCs w:val="24"/>
                <w:lang w:eastAsia="en-US"/>
              </w:rPr>
              <w:softHyphen/>
              <w:t>ложении</w:t>
            </w:r>
            <w:r>
              <w:rPr>
                <w:rFonts w:ascii="Times New Roman" w:eastAsia="Calibri" w:hAnsi="Times New Roman"/>
                <w:sz w:val="24"/>
                <w:szCs w:val="24"/>
                <w:lang w:eastAsia="en-US"/>
              </w:rPr>
              <w:t>.</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1</w:t>
            </w:r>
            <w:r>
              <w:rPr>
                <w:rFonts w:ascii="Times New Roman" w:hAnsi="Times New Roman"/>
                <w:sz w:val="24"/>
                <w:szCs w:val="24"/>
              </w:rPr>
              <w:t>+2р</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Определяют главную и придаточную части сложноподчиненного предложения.</w:t>
            </w:r>
          </w:p>
        </w:tc>
        <w:tc>
          <w:tcPr>
            <w:tcW w:w="2976" w:type="dxa"/>
          </w:tcPr>
          <w:p w:rsidR="00977E54" w:rsidRPr="007A3E00" w:rsidRDefault="00977E54" w:rsidP="00977E54">
            <w:pPr>
              <w:rPr>
                <w:rFonts w:ascii="Times New Roman" w:hAnsi="Times New Roman"/>
                <w:bCs/>
                <w:sz w:val="24"/>
                <w:szCs w:val="24"/>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lastRenderedPageBreak/>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Союзы и союз</w:t>
            </w:r>
            <w:r w:rsidRPr="007A3E00">
              <w:rPr>
                <w:rFonts w:ascii="Times New Roman" w:eastAsia="Calibri" w:hAnsi="Times New Roman"/>
                <w:sz w:val="24"/>
                <w:szCs w:val="24"/>
                <w:lang w:eastAsia="en-US"/>
              </w:rPr>
              <w:softHyphen/>
              <w:t>ны</w:t>
            </w:r>
            <w:r>
              <w:rPr>
                <w:rFonts w:ascii="Times New Roman" w:eastAsia="Calibri" w:hAnsi="Times New Roman"/>
                <w:sz w:val="24"/>
                <w:szCs w:val="24"/>
                <w:lang w:eastAsia="en-US"/>
              </w:rPr>
              <w:t>е слова в слож-но</w:t>
            </w:r>
            <w:r w:rsidRPr="007A3E00">
              <w:rPr>
                <w:rFonts w:ascii="Times New Roman" w:eastAsia="Calibri" w:hAnsi="Times New Roman"/>
                <w:sz w:val="24"/>
                <w:szCs w:val="24"/>
                <w:lang w:eastAsia="en-US"/>
              </w:rPr>
              <w:t>подчинен</w:t>
            </w:r>
            <w:r w:rsidRPr="007A3E00">
              <w:rPr>
                <w:rFonts w:ascii="Times New Roman" w:eastAsia="Calibri" w:hAnsi="Times New Roman"/>
                <w:sz w:val="24"/>
                <w:szCs w:val="24"/>
                <w:lang w:eastAsia="en-US"/>
              </w:rPr>
              <w:softHyphen/>
              <w:t>ном пред</w:t>
            </w:r>
            <w:r w:rsidRPr="007A3E00">
              <w:rPr>
                <w:rFonts w:ascii="Times New Roman" w:eastAsia="Calibri" w:hAnsi="Times New Roman"/>
                <w:sz w:val="24"/>
                <w:szCs w:val="24"/>
                <w:lang w:eastAsia="en-US"/>
              </w:rPr>
              <w:softHyphen/>
              <w:t>ложении.</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2</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Разграничивают союзы и союзные слова в сложноподчиненном предложении.</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rPr>
          <w:trHeight w:val="808"/>
        </w:trPr>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Роль указательных слов в сложноподчинённых предложениях.</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2</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Графически выделяют указательные слова в сложноподчиненном предложении.</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E8273B" w:rsidRDefault="00977E54" w:rsidP="00977E54">
            <w:pPr>
              <w:rPr>
                <w:rFonts w:ascii="Times New Roman" w:eastAsia="Calibri" w:hAnsi="Times New Roman"/>
                <w:sz w:val="24"/>
                <w:szCs w:val="24"/>
                <w:u w:val="single"/>
                <w:lang w:eastAsia="en-US"/>
              </w:rPr>
            </w:pPr>
            <w:r w:rsidRPr="00E8273B">
              <w:rPr>
                <w:rFonts w:ascii="Times New Roman" w:eastAsia="Calibri" w:hAnsi="Times New Roman"/>
                <w:sz w:val="24"/>
                <w:szCs w:val="24"/>
                <w:lang w:eastAsia="en-US"/>
              </w:rPr>
              <w:t>Основные группы сложноподчинённых предложений.</w:t>
            </w:r>
          </w:p>
        </w:tc>
        <w:tc>
          <w:tcPr>
            <w:tcW w:w="1134" w:type="dxa"/>
            <w:gridSpan w:val="3"/>
            <w:shd w:val="clear" w:color="auto" w:fill="auto"/>
          </w:tcPr>
          <w:p w:rsidR="00977E54" w:rsidRPr="007A3E00" w:rsidRDefault="00977E54" w:rsidP="00977E54">
            <w:pPr>
              <w:spacing w:after="0"/>
              <w:rPr>
                <w:rFonts w:ascii="Times New Roman" w:hAnsi="Times New Roman"/>
                <w:b/>
                <w:sz w:val="24"/>
                <w:szCs w:val="24"/>
                <w:u w:val="single"/>
              </w:rPr>
            </w:pPr>
            <w:r w:rsidRPr="007A3E00">
              <w:rPr>
                <w:rFonts w:ascii="Times New Roman" w:hAnsi="Times New Roman"/>
                <w:b/>
                <w:sz w:val="24"/>
                <w:szCs w:val="24"/>
                <w:u w:val="single"/>
              </w:rPr>
              <w:t>28+2</w:t>
            </w:r>
            <w:r>
              <w:rPr>
                <w:rFonts w:ascii="Times New Roman" w:hAnsi="Times New Roman"/>
                <w:b/>
                <w:sz w:val="24"/>
                <w:szCs w:val="24"/>
                <w:u w:val="single"/>
              </w:rPr>
              <w:t>р.р.</w:t>
            </w: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Сложноподчи</w:t>
            </w:r>
            <w:r w:rsidRPr="007A3E00">
              <w:rPr>
                <w:rFonts w:ascii="Times New Roman" w:eastAsia="Calibri" w:hAnsi="Times New Roman"/>
                <w:sz w:val="24"/>
                <w:szCs w:val="24"/>
                <w:lang w:eastAsia="en-US"/>
              </w:rPr>
              <w:softHyphen/>
              <w:t>ненные предложе</w:t>
            </w:r>
            <w:r w:rsidRPr="007A3E00">
              <w:rPr>
                <w:rFonts w:ascii="Times New Roman" w:eastAsia="Calibri" w:hAnsi="Times New Roman"/>
                <w:sz w:val="24"/>
                <w:szCs w:val="24"/>
                <w:lang w:eastAsia="en-US"/>
              </w:rPr>
              <w:softHyphen/>
              <w:t>ния с придаточными определи</w:t>
            </w:r>
            <w:r w:rsidRPr="007A3E00">
              <w:rPr>
                <w:rFonts w:ascii="Times New Roman" w:eastAsia="Calibri" w:hAnsi="Times New Roman"/>
                <w:sz w:val="24"/>
                <w:szCs w:val="24"/>
                <w:lang w:eastAsia="en-US"/>
              </w:rPr>
              <w:softHyphen/>
              <w:t>тельными.</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Pr>
                <w:rFonts w:ascii="Times New Roman" w:hAnsi="Times New Roman"/>
                <w:sz w:val="24"/>
                <w:szCs w:val="24"/>
              </w:rPr>
              <w:t>3</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Дифференцируют с помощью схем  основные группы сложноподчиненных предложений на основе теоретических сведений в учебнике.</w:t>
            </w:r>
          </w:p>
        </w:tc>
        <w:tc>
          <w:tcPr>
            <w:tcW w:w="2976" w:type="dxa"/>
          </w:tcPr>
          <w:p w:rsidR="00977E54" w:rsidRPr="007A3E00" w:rsidRDefault="00977E54" w:rsidP="00977E54">
            <w:pPr>
              <w:rPr>
                <w:rFonts w:ascii="Times New Roman" w:hAnsi="Times New Roman"/>
                <w:bCs/>
                <w:sz w:val="24"/>
                <w:szCs w:val="24"/>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Сложно</w:t>
            </w:r>
            <w:r w:rsidRPr="007A3E00">
              <w:rPr>
                <w:rFonts w:ascii="Times New Roman" w:eastAsia="Calibri" w:hAnsi="Times New Roman"/>
                <w:sz w:val="24"/>
                <w:szCs w:val="24"/>
                <w:lang w:eastAsia="en-US"/>
              </w:rPr>
              <w:softHyphen/>
              <w:t>подчи</w:t>
            </w:r>
            <w:r w:rsidRPr="007A3E00">
              <w:rPr>
                <w:rFonts w:ascii="Times New Roman" w:eastAsia="Calibri" w:hAnsi="Times New Roman"/>
                <w:sz w:val="24"/>
                <w:szCs w:val="24"/>
                <w:lang w:eastAsia="en-US"/>
              </w:rPr>
              <w:softHyphen/>
              <w:t>ненные предложе</w:t>
            </w:r>
            <w:r w:rsidRPr="007A3E00">
              <w:rPr>
                <w:rFonts w:ascii="Times New Roman" w:eastAsia="Calibri" w:hAnsi="Times New Roman"/>
                <w:sz w:val="24"/>
                <w:szCs w:val="24"/>
                <w:lang w:eastAsia="en-US"/>
              </w:rPr>
              <w:softHyphen/>
              <w:t>ния с при</w:t>
            </w:r>
            <w:r w:rsidRPr="007A3E00">
              <w:rPr>
                <w:rFonts w:ascii="Times New Roman" w:eastAsia="Calibri" w:hAnsi="Times New Roman"/>
                <w:sz w:val="24"/>
                <w:szCs w:val="24"/>
                <w:lang w:eastAsia="en-US"/>
              </w:rPr>
              <w:softHyphen/>
              <w:t>даточными изъясни</w:t>
            </w:r>
            <w:r w:rsidRPr="007A3E00">
              <w:rPr>
                <w:rFonts w:ascii="Times New Roman" w:eastAsia="Calibri" w:hAnsi="Times New Roman"/>
                <w:sz w:val="24"/>
                <w:szCs w:val="24"/>
                <w:lang w:eastAsia="en-US"/>
              </w:rPr>
              <w:softHyphen/>
              <w:t>тельными.</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4</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Определяют понятие придаточного изъяснительного. Опознают придаточные изъяснительные и выделяют их запятыми.</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Сложноподчи</w:t>
            </w:r>
            <w:r w:rsidRPr="007A3E00">
              <w:rPr>
                <w:rFonts w:ascii="Times New Roman" w:eastAsia="Calibri" w:hAnsi="Times New Roman"/>
                <w:sz w:val="24"/>
                <w:szCs w:val="24"/>
                <w:lang w:eastAsia="en-US"/>
              </w:rPr>
              <w:softHyphen/>
              <w:t>ненные предложе</w:t>
            </w:r>
            <w:r w:rsidRPr="007A3E00">
              <w:rPr>
                <w:rFonts w:ascii="Times New Roman" w:eastAsia="Calibri" w:hAnsi="Times New Roman"/>
                <w:sz w:val="24"/>
                <w:szCs w:val="24"/>
                <w:lang w:eastAsia="en-US"/>
              </w:rPr>
              <w:softHyphen/>
              <w:t>ния с при</w:t>
            </w:r>
            <w:r w:rsidRPr="007A3E00">
              <w:rPr>
                <w:rFonts w:ascii="Times New Roman" w:eastAsia="Calibri" w:hAnsi="Times New Roman"/>
                <w:sz w:val="24"/>
                <w:szCs w:val="24"/>
                <w:lang w:eastAsia="en-US"/>
              </w:rPr>
              <w:softHyphen/>
              <w:t>даточными обстоятельственными.</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4</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Определяют понятие придаточного обстоятельственного. Анализируют виды данных придаточных со стороны значения и средств  связи.</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Сложно</w:t>
            </w:r>
            <w:r w:rsidRPr="007A3E00">
              <w:rPr>
                <w:rFonts w:ascii="Times New Roman" w:eastAsia="Calibri" w:hAnsi="Times New Roman"/>
                <w:sz w:val="24"/>
                <w:szCs w:val="24"/>
                <w:lang w:eastAsia="en-US"/>
              </w:rPr>
              <w:softHyphen/>
              <w:t>подчи</w:t>
            </w:r>
            <w:r w:rsidRPr="007A3E00">
              <w:rPr>
                <w:rFonts w:ascii="Times New Roman" w:eastAsia="Calibri" w:hAnsi="Times New Roman"/>
                <w:sz w:val="24"/>
                <w:szCs w:val="24"/>
                <w:lang w:eastAsia="en-US"/>
              </w:rPr>
              <w:softHyphen/>
              <w:t>ненные предложе</w:t>
            </w:r>
            <w:r w:rsidRPr="007A3E00">
              <w:rPr>
                <w:rFonts w:ascii="Times New Roman" w:eastAsia="Calibri" w:hAnsi="Times New Roman"/>
                <w:sz w:val="24"/>
                <w:szCs w:val="24"/>
                <w:lang w:eastAsia="en-US"/>
              </w:rPr>
              <w:softHyphen/>
              <w:t>ния с при</w:t>
            </w:r>
            <w:r w:rsidRPr="007A3E00">
              <w:rPr>
                <w:rFonts w:ascii="Times New Roman" w:eastAsia="Calibri" w:hAnsi="Times New Roman"/>
                <w:sz w:val="24"/>
                <w:szCs w:val="24"/>
                <w:lang w:eastAsia="en-US"/>
              </w:rPr>
              <w:softHyphen/>
              <w:t>даточными цели, причины, условия, уступки, следствия</w:t>
            </w:r>
            <w:r>
              <w:rPr>
                <w:rFonts w:ascii="Times New Roman" w:eastAsia="Calibri" w:hAnsi="Times New Roman"/>
                <w:sz w:val="24"/>
                <w:szCs w:val="24"/>
                <w:lang w:eastAsia="en-US"/>
              </w:rPr>
              <w:t>.</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4</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Выявляют общую обусловленность придаточных данных видов путем ознакомления с теоретическими сведениями.</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Сложно</w:t>
            </w:r>
            <w:r w:rsidRPr="007A3E00">
              <w:rPr>
                <w:rFonts w:ascii="Times New Roman" w:eastAsia="Calibri" w:hAnsi="Times New Roman"/>
                <w:sz w:val="24"/>
                <w:szCs w:val="24"/>
                <w:lang w:eastAsia="en-US"/>
              </w:rPr>
              <w:softHyphen/>
              <w:t>подчи</w:t>
            </w:r>
            <w:r w:rsidRPr="007A3E00">
              <w:rPr>
                <w:rFonts w:ascii="Times New Roman" w:eastAsia="Calibri" w:hAnsi="Times New Roman"/>
                <w:sz w:val="24"/>
                <w:szCs w:val="24"/>
                <w:lang w:eastAsia="en-US"/>
              </w:rPr>
              <w:softHyphen/>
              <w:t>ненные предложе</w:t>
            </w:r>
            <w:r w:rsidRPr="007A3E00">
              <w:rPr>
                <w:rFonts w:ascii="Times New Roman" w:eastAsia="Calibri" w:hAnsi="Times New Roman"/>
                <w:sz w:val="24"/>
                <w:szCs w:val="24"/>
                <w:lang w:eastAsia="en-US"/>
              </w:rPr>
              <w:softHyphen/>
              <w:t>ния с при</w:t>
            </w:r>
            <w:r w:rsidRPr="007A3E00">
              <w:rPr>
                <w:rFonts w:ascii="Times New Roman" w:eastAsia="Calibri" w:hAnsi="Times New Roman"/>
                <w:sz w:val="24"/>
                <w:szCs w:val="24"/>
                <w:lang w:eastAsia="en-US"/>
              </w:rPr>
              <w:softHyphen/>
              <w:t>даточными образа действия, меры и степени и сравнительными</w:t>
            </w:r>
            <w:r>
              <w:rPr>
                <w:rFonts w:ascii="Times New Roman" w:eastAsia="Calibri" w:hAnsi="Times New Roman"/>
                <w:sz w:val="24"/>
                <w:szCs w:val="24"/>
                <w:lang w:eastAsia="en-US"/>
              </w:rPr>
              <w:t>.</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4</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Знакомятся с теоретическими сведениями. Списывают предложение, определяют вид придаточного, языковые средства связи главного с придаточным, обосновывают постановку знаков препинания.</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Pr>
                <w:rFonts w:ascii="Times New Roman" w:eastAsia="Calibri" w:hAnsi="Times New Roman"/>
                <w:sz w:val="24"/>
                <w:szCs w:val="24"/>
                <w:lang w:eastAsia="en-US"/>
              </w:rPr>
              <w:t>Сложноподчиненные предложения с несколькими придаточными. Знаки препинания при них.</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Pr>
                <w:rFonts w:ascii="Times New Roman" w:hAnsi="Times New Roman"/>
                <w:sz w:val="24"/>
                <w:szCs w:val="24"/>
              </w:rPr>
              <w:t>3</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Анализируют схемы предложений. Изучают виды подчинительной связи.</w:t>
            </w:r>
          </w:p>
        </w:tc>
        <w:tc>
          <w:tcPr>
            <w:tcW w:w="2976" w:type="dxa"/>
          </w:tcPr>
          <w:p w:rsidR="00977E54"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Синтаксический разбор сложно</w:t>
            </w:r>
            <w:r>
              <w:rPr>
                <w:rFonts w:ascii="Times New Roman" w:eastAsia="Calibri" w:hAnsi="Times New Roman"/>
                <w:sz w:val="24"/>
                <w:szCs w:val="24"/>
                <w:lang w:eastAsia="en-US"/>
              </w:rPr>
              <w:t>-</w:t>
            </w:r>
            <w:r w:rsidRPr="007A3E00">
              <w:rPr>
                <w:rFonts w:ascii="Times New Roman" w:eastAsia="Calibri" w:hAnsi="Times New Roman"/>
                <w:sz w:val="24"/>
                <w:szCs w:val="24"/>
                <w:lang w:eastAsia="en-US"/>
              </w:rPr>
              <w:t>подчиненного предложения</w:t>
            </w:r>
            <w:r>
              <w:rPr>
                <w:rFonts w:ascii="Times New Roman" w:eastAsia="Calibri" w:hAnsi="Times New Roman"/>
                <w:sz w:val="24"/>
                <w:szCs w:val="24"/>
                <w:lang w:eastAsia="en-US"/>
              </w:rPr>
              <w:t>.</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Pr>
                <w:rFonts w:ascii="Times New Roman" w:hAnsi="Times New Roman"/>
                <w:sz w:val="24"/>
                <w:szCs w:val="24"/>
              </w:rPr>
              <w:t>2</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Выполняют синтаксический разбор сложноподчиненных предложений.</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Пунктуационный разбор сложноподчиненного предложения</w:t>
            </w:r>
            <w:r>
              <w:rPr>
                <w:rFonts w:ascii="Times New Roman" w:eastAsia="Calibri" w:hAnsi="Times New Roman"/>
                <w:sz w:val="24"/>
                <w:szCs w:val="24"/>
                <w:lang w:eastAsia="en-US"/>
              </w:rPr>
              <w:t>.</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Pr>
                <w:rFonts w:ascii="Times New Roman" w:hAnsi="Times New Roman"/>
                <w:sz w:val="24"/>
                <w:szCs w:val="24"/>
              </w:rPr>
              <w:t>2</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Выполняют пунктуационный  разбор сложноподчиненных предложений.</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Повторение</w:t>
            </w:r>
            <w:r>
              <w:rPr>
                <w:rFonts w:ascii="Times New Roman" w:eastAsia="Calibri" w:hAnsi="Times New Roman"/>
                <w:sz w:val="24"/>
                <w:szCs w:val="24"/>
                <w:lang w:eastAsia="en-US"/>
              </w:rPr>
              <w:t>.</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Pr>
                <w:rFonts w:ascii="Times New Roman" w:hAnsi="Times New Roman"/>
                <w:sz w:val="24"/>
                <w:szCs w:val="24"/>
              </w:rPr>
              <w:t>2+2р</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Отвечают на контрольные вопросы. Читают отрывки из рассказа, отвечают на вопросы по содержанию. Проект.</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E8273B" w:rsidRDefault="00977E54" w:rsidP="00977E54">
            <w:pPr>
              <w:rPr>
                <w:rFonts w:ascii="Times New Roman" w:eastAsia="Calibri" w:hAnsi="Times New Roman"/>
                <w:sz w:val="24"/>
                <w:szCs w:val="24"/>
                <w:u w:val="single"/>
                <w:lang w:eastAsia="en-US"/>
              </w:rPr>
            </w:pPr>
            <w:r w:rsidRPr="00E8273B">
              <w:rPr>
                <w:rFonts w:ascii="Times New Roman" w:eastAsia="Calibri" w:hAnsi="Times New Roman"/>
                <w:sz w:val="24"/>
                <w:szCs w:val="24"/>
                <w:lang w:eastAsia="en-US"/>
              </w:rPr>
              <w:t>Бессоюзное сложное предложение.</w:t>
            </w:r>
          </w:p>
        </w:tc>
        <w:tc>
          <w:tcPr>
            <w:tcW w:w="1134" w:type="dxa"/>
            <w:gridSpan w:val="3"/>
            <w:shd w:val="clear" w:color="auto" w:fill="auto"/>
          </w:tcPr>
          <w:p w:rsidR="00977E54" w:rsidRPr="007A3E00" w:rsidRDefault="00977E54" w:rsidP="00977E54">
            <w:pPr>
              <w:spacing w:after="0"/>
              <w:rPr>
                <w:rFonts w:ascii="Times New Roman" w:hAnsi="Times New Roman"/>
                <w:b/>
                <w:sz w:val="24"/>
                <w:szCs w:val="24"/>
                <w:u w:val="single"/>
              </w:rPr>
            </w:pPr>
            <w:r w:rsidRPr="007A3E00">
              <w:rPr>
                <w:rFonts w:ascii="Times New Roman" w:hAnsi="Times New Roman"/>
                <w:b/>
                <w:sz w:val="24"/>
                <w:szCs w:val="24"/>
                <w:u w:val="single"/>
              </w:rPr>
              <w:t>11+2</w:t>
            </w:r>
            <w:r>
              <w:rPr>
                <w:rFonts w:ascii="Times New Roman" w:hAnsi="Times New Roman"/>
                <w:b/>
                <w:sz w:val="24"/>
                <w:szCs w:val="24"/>
                <w:u w:val="single"/>
              </w:rPr>
              <w:t>р.р.</w:t>
            </w: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Понятие о бессоюз</w:t>
            </w:r>
            <w:r w:rsidRPr="007A3E00">
              <w:rPr>
                <w:rFonts w:ascii="Times New Roman" w:eastAsia="Calibri" w:hAnsi="Times New Roman"/>
                <w:sz w:val="24"/>
                <w:szCs w:val="24"/>
                <w:lang w:eastAsia="en-US"/>
              </w:rPr>
              <w:softHyphen/>
              <w:t>ном слож</w:t>
            </w:r>
            <w:r w:rsidRPr="007A3E00">
              <w:rPr>
                <w:rFonts w:ascii="Times New Roman" w:eastAsia="Calibri" w:hAnsi="Times New Roman"/>
                <w:sz w:val="24"/>
                <w:szCs w:val="24"/>
                <w:lang w:eastAsia="en-US"/>
              </w:rPr>
              <w:softHyphen/>
              <w:t>ном пред</w:t>
            </w:r>
            <w:r w:rsidRPr="007A3E00">
              <w:rPr>
                <w:rFonts w:ascii="Times New Roman" w:eastAsia="Calibri" w:hAnsi="Times New Roman"/>
                <w:sz w:val="24"/>
                <w:szCs w:val="24"/>
                <w:lang w:eastAsia="en-US"/>
              </w:rPr>
              <w:softHyphen/>
              <w:t xml:space="preserve">ложении. </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1</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Определяют смысловые отношения между частями сложных бессоюзных предложений разных видов. Пишут сочинение-рассуждение на заданную тему.</w:t>
            </w:r>
          </w:p>
        </w:tc>
        <w:tc>
          <w:tcPr>
            <w:tcW w:w="2976" w:type="dxa"/>
          </w:tcPr>
          <w:p w:rsidR="00977E54" w:rsidRPr="007A3E00" w:rsidRDefault="00977E54" w:rsidP="00977E54">
            <w:pPr>
              <w:rPr>
                <w:rFonts w:ascii="Times New Roman" w:hAnsi="Times New Roman"/>
                <w:bCs/>
                <w:sz w:val="24"/>
                <w:szCs w:val="24"/>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977E54" w:rsidRPr="007A3E00" w:rsidTr="00831012">
        <w:trPr>
          <w:trHeight w:val="754"/>
        </w:trPr>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Интона</w:t>
            </w:r>
            <w:r w:rsidRPr="007A3E00">
              <w:rPr>
                <w:rFonts w:ascii="Times New Roman" w:eastAsia="Calibri" w:hAnsi="Times New Roman"/>
                <w:sz w:val="24"/>
                <w:szCs w:val="24"/>
                <w:lang w:eastAsia="en-US"/>
              </w:rPr>
              <w:softHyphen/>
              <w:t>ция в бес</w:t>
            </w:r>
            <w:r w:rsidRPr="007A3E00">
              <w:rPr>
                <w:rFonts w:ascii="Times New Roman" w:eastAsia="Calibri" w:hAnsi="Times New Roman"/>
                <w:sz w:val="24"/>
                <w:szCs w:val="24"/>
                <w:lang w:eastAsia="en-US"/>
              </w:rPr>
              <w:softHyphen/>
              <w:t>союзном сложном предложе</w:t>
            </w:r>
            <w:r w:rsidRPr="007A3E00">
              <w:rPr>
                <w:rFonts w:ascii="Times New Roman" w:eastAsia="Calibri" w:hAnsi="Times New Roman"/>
                <w:sz w:val="24"/>
                <w:szCs w:val="24"/>
                <w:lang w:eastAsia="en-US"/>
              </w:rPr>
              <w:softHyphen/>
              <w:t>нии.</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1</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Отрабатывают особенности интонации в бессоюзных сложных предложениях.</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Бессоюз</w:t>
            </w:r>
            <w:r w:rsidRPr="007A3E00">
              <w:rPr>
                <w:rFonts w:ascii="Times New Roman" w:eastAsia="Calibri" w:hAnsi="Times New Roman"/>
                <w:sz w:val="24"/>
                <w:szCs w:val="24"/>
                <w:lang w:eastAsia="en-US"/>
              </w:rPr>
              <w:softHyphen/>
              <w:t>ные слож</w:t>
            </w:r>
            <w:r w:rsidRPr="007A3E00">
              <w:rPr>
                <w:rFonts w:ascii="Times New Roman" w:eastAsia="Calibri" w:hAnsi="Times New Roman"/>
                <w:sz w:val="24"/>
                <w:szCs w:val="24"/>
                <w:lang w:eastAsia="en-US"/>
              </w:rPr>
              <w:softHyphen/>
              <w:t>ные пред</w:t>
            </w:r>
            <w:r w:rsidRPr="007A3E00">
              <w:rPr>
                <w:rFonts w:ascii="Times New Roman" w:eastAsia="Calibri" w:hAnsi="Times New Roman"/>
                <w:sz w:val="24"/>
                <w:szCs w:val="24"/>
                <w:lang w:eastAsia="en-US"/>
              </w:rPr>
              <w:softHyphen/>
              <w:t>ложе</w:t>
            </w:r>
            <w:r>
              <w:rPr>
                <w:rFonts w:ascii="Times New Roman" w:eastAsia="Calibri" w:hAnsi="Times New Roman"/>
                <w:sz w:val="24"/>
                <w:szCs w:val="24"/>
                <w:lang w:eastAsia="en-US"/>
              </w:rPr>
              <w:t>-</w:t>
            </w:r>
            <w:r w:rsidRPr="007A3E00">
              <w:rPr>
                <w:rFonts w:ascii="Times New Roman" w:eastAsia="Calibri" w:hAnsi="Times New Roman"/>
                <w:sz w:val="24"/>
                <w:szCs w:val="24"/>
                <w:lang w:eastAsia="en-US"/>
              </w:rPr>
              <w:t>ния со значе</w:t>
            </w:r>
            <w:r w:rsidRPr="007A3E00">
              <w:rPr>
                <w:rFonts w:ascii="Times New Roman" w:eastAsia="Calibri" w:hAnsi="Times New Roman"/>
                <w:sz w:val="24"/>
                <w:szCs w:val="24"/>
                <w:lang w:eastAsia="en-US"/>
              </w:rPr>
              <w:softHyphen/>
              <w:t>нием пере</w:t>
            </w:r>
            <w:r w:rsidRPr="007A3E00">
              <w:rPr>
                <w:rFonts w:ascii="Times New Roman" w:eastAsia="Calibri" w:hAnsi="Times New Roman"/>
                <w:sz w:val="24"/>
                <w:szCs w:val="24"/>
                <w:lang w:eastAsia="en-US"/>
              </w:rPr>
              <w:softHyphen/>
              <w:t xml:space="preserve">числения. </w:t>
            </w:r>
            <w:r w:rsidRPr="007A3E00">
              <w:rPr>
                <w:rFonts w:ascii="Times New Roman" w:eastAsia="Calibri" w:hAnsi="Times New Roman"/>
                <w:sz w:val="24"/>
                <w:szCs w:val="24"/>
                <w:lang w:eastAsia="en-US"/>
              </w:rPr>
              <w:lastRenderedPageBreak/>
              <w:t>Запятая и точка с запятой в бессо</w:t>
            </w:r>
            <w:r w:rsidRPr="007A3E00">
              <w:rPr>
                <w:rFonts w:ascii="Times New Roman" w:eastAsia="Calibri" w:hAnsi="Times New Roman"/>
                <w:sz w:val="24"/>
                <w:szCs w:val="24"/>
                <w:lang w:eastAsia="en-US"/>
              </w:rPr>
              <w:softHyphen/>
              <w:t>юзных сложных предложе</w:t>
            </w:r>
            <w:r w:rsidRPr="007A3E00">
              <w:rPr>
                <w:rFonts w:ascii="Times New Roman" w:eastAsia="Calibri" w:hAnsi="Times New Roman"/>
                <w:sz w:val="24"/>
                <w:szCs w:val="24"/>
                <w:lang w:eastAsia="en-US"/>
              </w:rPr>
              <w:softHyphen/>
              <w:t>ниях.</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Pr>
                <w:rFonts w:ascii="Times New Roman" w:hAnsi="Times New Roman"/>
                <w:sz w:val="24"/>
                <w:szCs w:val="24"/>
              </w:rPr>
              <w:lastRenderedPageBreak/>
              <w:t>1+2р</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 xml:space="preserve">Усваивают правило постановки запятой  и точки  с запятой в бессоюзных сложных предложениях. Пишут подробное </w:t>
            </w:r>
            <w:r w:rsidRPr="00CA6DA4">
              <w:rPr>
                <w:rFonts w:ascii="Times New Roman" w:hAnsi="Times New Roman"/>
                <w:bCs/>
                <w:sz w:val="20"/>
                <w:szCs w:val="20"/>
              </w:rPr>
              <w:lastRenderedPageBreak/>
              <w:t>изложение.</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Бессо</w:t>
            </w:r>
            <w:r w:rsidRPr="007A3E00">
              <w:rPr>
                <w:rFonts w:ascii="Times New Roman" w:eastAsia="Calibri" w:hAnsi="Times New Roman"/>
                <w:sz w:val="24"/>
                <w:szCs w:val="24"/>
                <w:lang w:eastAsia="en-US"/>
              </w:rPr>
              <w:softHyphen/>
              <w:t>юзное сложное предложе</w:t>
            </w:r>
            <w:r w:rsidRPr="007A3E00">
              <w:rPr>
                <w:rFonts w:ascii="Times New Roman" w:eastAsia="Calibri" w:hAnsi="Times New Roman"/>
                <w:sz w:val="24"/>
                <w:szCs w:val="24"/>
                <w:lang w:eastAsia="en-US"/>
              </w:rPr>
              <w:softHyphen/>
              <w:t>ние со зна</w:t>
            </w:r>
            <w:r w:rsidRPr="007A3E00">
              <w:rPr>
                <w:rFonts w:ascii="Times New Roman" w:eastAsia="Calibri" w:hAnsi="Times New Roman"/>
                <w:sz w:val="24"/>
                <w:szCs w:val="24"/>
                <w:lang w:eastAsia="en-US"/>
              </w:rPr>
              <w:softHyphen/>
              <w:t>чением причины, поясне</w:t>
            </w:r>
            <w:r w:rsidRPr="007A3E00">
              <w:rPr>
                <w:rFonts w:ascii="Times New Roman" w:eastAsia="Calibri" w:hAnsi="Times New Roman"/>
                <w:sz w:val="24"/>
                <w:szCs w:val="24"/>
                <w:lang w:eastAsia="en-US"/>
              </w:rPr>
              <w:softHyphen/>
              <w:t>ния, до</w:t>
            </w:r>
            <w:r w:rsidRPr="007A3E00">
              <w:rPr>
                <w:rFonts w:ascii="Times New Roman" w:eastAsia="Calibri" w:hAnsi="Times New Roman"/>
                <w:sz w:val="24"/>
                <w:szCs w:val="24"/>
                <w:lang w:eastAsia="en-US"/>
              </w:rPr>
              <w:softHyphen/>
              <w:t>полнения. Двоеточие в бессоюз</w:t>
            </w:r>
            <w:r w:rsidRPr="007A3E00">
              <w:rPr>
                <w:rFonts w:ascii="Times New Roman" w:eastAsia="Calibri" w:hAnsi="Times New Roman"/>
                <w:sz w:val="24"/>
                <w:szCs w:val="24"/>
                <w:lang w:eastAsia="en-US"/>
              </w:rPr>
              <w:softHyphen/>
              <w:t>ном слож</w:t>
            </w:r>
            <w:r w:rsidRPr="007A3E00">
              <w:rPr>
                <w:rFonts w:ascii="Times New Roman" w:eastAsia="Calibri" w:hAnsi="Times New Roman"/>
                <w:sz w:val="24"/>
                <w:szCs w:val="24"/>
                <w:lang w:eastAsia="en-US"/>
              </w:rPr>
              <w:softHyphen/>
              <w:t>ном пред</w:t>
            </w:r>
            <w:r w:rsidRPr="007A3E00">
              <w:rPr>
                <w:rFonts w:ascii="Times New Roman" w:eastAsia="Calibri" w:hAnsi="Times New Roman"/>
                <w:sz w:val="24"/>
                <w:szCs w:val="24"/>
                <w:lang w:eastAsia="en-US"/>
              </w:rPr>
              <w:softHyphen/>
              <w:t>ложении.</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2</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Усваивают правило постановки двоеточия в бессоюзных сложных предложениях.</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Бессоюз</w:t>
            </w:r>
            <w:r w:rsidRPr="007A3E00">
              <w:rPr>
                <w:rFonts w:ascii="Times New Roman" w:eastAsia="Calibri" w:hAnsi="Times New Roman"/>
                <w:sz w:val="24"/>
                <w:szCs w:val="24"/>
                <w:lang w:eastAsia="en-US"/>
              </w:rPr>
              <w:softHyphen/>
              <w:t>ное слож</w:t>
            </w:r>
            <w:r w:rsidRPr="007A3E00">
              <w:rPr>
                <w:rFonts w:ascii="Times New Roman" w:eastAsia="Calibri" w:hAnsi="Times New Roman"/>
                <w:sz w:val="24"/>
                <w:szCs w:val="24"/>
                <w:lang w:eastAsia="en-US"/>
              </w:rPr>
              <w:softHyphen/>
              <w:t>ное пред</w:t>
            </w:r>
            <w:r w:rsidRPr="007A3E00">
              <w:rPr>
                <w:rFonts w:ascii="Times New Roman" w:eastAsia="Calibri" w:hAnsi="Times New Roman"/>
                <w:sz w:val="24"/>
                <w:szCs w:val="24"/>
                <w:lang w:eastAsia="en-US"/>
              </w:rPr>
              <w:softHyphen/>
              <w:t>ложение со значе</w:t>
            </w:r>
            <w:r w:rsidRPr="007A3E00">
              <w:rPr>
                <w:rFonts w:ascii="Times New Roman" w:eastAsia="Calibri" w:hAnsi="Times New Roman"/>
                <w:sz w:val="24"/>
                <w:szCs w:val="24"/>
                <w:lang w:eastAsia="en-US"/>
              </w:rPr>
              <w:softHyphen/>
              <w:t>нием про</w:t>
            </w:r>
            <w:r w:rsidRPr="007A3E00">
              <w:rPr>
                <w:rFonts w:ascii="Times New Roman" w:eastAsia="Calibri" w:hAnsi="Times New Roman"/>
                <w:sz w:val="24"/>
                <w:szCs w:val="24"/>
                <w:lang w:eastAsia="en-US"/>
              </w:rPr>
              <w:softHyphen/>
              <w:t>тивопо</w:t>
            </w:r>
            <w:r w:rsidRPr="007A3E00">
              <w:rPr>
                <w:rFonts w:ascii="Times New Roman" w:eastAsia="Calibri" w:hAnsi="Times New Roman"/>
                <w:sz w:val="24"/>
                <w:szCs w:val="24"/>
                <w:lang w:eastAsia="en-US"/>
              </w:rPr>
              <w:softHyphen/>
              <w:t>ставления, времени, условия и след</w:t>
            </w:r>
            <w:r w:rsidRPr="007A3E00">
              <w:rPr>
                <w:rFonts w:ascii="Times New Roman" w:eastAsia="Calibri" w:hAnsi="Times New Roman"/>
                <w:sz w:val="24"/>
                <w:szCs w:val="24"/>
                <w:lang w:eastAsia="en-US"/>
              </w:rPr>
              <w:softHyphen/>
              <w:t>ствия. Тире в бес</w:t>
            </w:r>
            <w:r w:rsidRPr="007A3E00">
              <w:rPr>
                <w:rFonts w:ascii="Times New Roman" w:eastAsia="Calibri" w:hAnsi="Times New Roman"/>
                <w:sz w:val="24"/>
                <w:szCs w:val="24"/>
                <w:lang w:eastAsia="en-US"/>
              </w:rPr>
              <w:softHyphen/>
              <w:t>союзном сложном предложе</w:t>
            </w:r>
            <w:r w:rsidRPr="007A3E00">
              <w:rPr>
                <w:rFonts w:ascii="Times New Roman" w:eastAsia="Calibri" w:hAnsi="Times New Roman"/>
                <w:sz w:val="24"/>
                <w:szCs w:val="24"/>
                <w:lang w:eastAsia="en-US"/>
              </w:rPr>
              <w:softHyphen/>
              <w:t>нии.</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2</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Усваивают правило постановки тире  в бессоюзных сложных предложениях.</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Синтаксический и пунктуацион</w:t>
            </w:r>
            <w:r>
              <w:rPr>
                <w:rFonts w:ascii="Times New Roman" w:eastAsia="Calibri" w:hAnsi="Times New Roman"/>
                <w:sz w:val="24"/>
                <w:szCs w:val="24"/>
                <w:lang w:eastAsia="en-US"/>
              </w:rPr>
              <w:t>-</w:t>
            </w:r>
            <w:r w:rsidRPr="007A3E00">
              <w:rPr>
                <w:rFonts w:ascii="Times New Roman" w:eastAsia="Calibri" w:hAnsi="Times New Roman"/>
                <w:sz w:val="24"/>
                <w:szCs w:val="24"/>
                <w:lang w:eastAsia="en-US"/>
              </w:rPr>
              <w:t xml:space="preserve">ный разбор  бессоюзного сложного предложения </w:t>
            </w:r>
            <w:r>
              <w:rPr>
                <w:rFonts w:ascii="Times New Roman" w:eastAsia="Calibri" w:hAnsi="Times New Roman"/>
                <w:sz w:val="24"/>
                <w:szCs w:val="24"/>
                <w:lang w:eastAsia="en-US"/>
              </w:rPr>
              <w:t>.</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Pr>
                <w:rFonts w:ascii="Times New Roman" w:hAnsi="Times New Roman"/>
                <w:sz w:val="24"/>
                <w:szCs w:val="24"/>
              </w:rPr>
              <w:t>2</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Выполняют синтаксический и пунктуационный разбор бессоюзного сложного  предложения.</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Повторение</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2</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 xml:space="preserve">Отвечают на контрольные вопросы и задания. </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E8273B" w:rsidRDefault="00977E54" w:rsidP="00977E54">
            <w:pPr>
              <w:rPr>
                <w:rFonts w:ascii="Times New Roman" w:eastAsia="Calibri" w:hAnsi="Times New Roman"/>
                <w:sz w:val="24"/>
                <w:szCs w:val="24"/>
                <w:u w:val="single"/>
                <w:lang w:eastAsia="en-US"/>
              </w:rPr>
            </w:pPr>
            <w:r w:rsidRPr="00E8273B">
              <w:rPr>
                <w:rFonts w:ascii="Times New Roman" w:eastAsia="Calibri" w:hAnsi="Times New Roman"/>
                <w:sz w:val="24"/>
                <w:szCs w:val="24"/>
                <w:lang w:eastAsia="en-US"/>
              </w:rPr>
              <w:t>Сложное предложение с разными видами связи.</w:t>
            </w:r>
          </w:p>
        </w:tc>
        <w:tc>
          <w:tcPr>
            <w:tcW w:w="1134" w:type="dxa"/>
            <w:gridSpan w:val="3"/>
            <w:shd w:val="clear" w:color="auto" w:fill="auto"/>
          </w:tcPr>
          <w:p w:rsidR="00977E54" w:rsidRPr="007A3E00" w:rsidRDefault="00977E54" w:rsidP="00977E54">
            <w:pPr>
              <w:spacing w:after="0"/>
              <w:rPr>
                <w:rFonts w:ascii="Times New Roman" w:hAnsi="Times New Roman"/>
                <w:b/>
                <w:sz w:val="24"/>
                <w:szCs w:val="24"/>
                <w:u w:val="single"/>
              </w:rPr>
            </w:pPr>
            <w:r>
              <w:rPr>
                <w:rFonts w:ascii="Times New Roman" w:hAnsi="Times New Roman"/>
                <w:b/>
                <w:sz w:val="24"/>
                <w:szCs w:val="24"/>
                <w:u w:val="single"/>
              </w:rPr>
              <w:t>10</w:t>
            </w:r>
            <w:r w:rsidRPr="007A3E00">
              <w:rPr>
                <w:rFonts w:ascii="Times New Roman" w:hAnsi="Times New Roman"/>
                <w:b/>
                <w:sz w:val="24"/>
                <w:szCs w:val="24"/>
                <w:u w:val="single"/>
              </w:rPr>
              <w:t>+2</w:t>
            </w:r>
            <w:r>
              <w:rPr>
                <w:rFonts w:ascii="Times New Roman" w:hAnsi="Times New Roman"/>
                <w:b/>
                <w:sz w:val="24"/>
                <w:szCs w:val="24"/>
                <w:u w:val="single"/>
              </w:rPr>
              <w:t>р.р.</w:t>
            </w: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Употреб</w:t>
            </w:r>
            <w:r w:rsidRPr="007A3E00">
              <w:rPr>
                <w:rFonts w:ascii="Times New Roman" w:eastAsia="Calibri" w:hAnsi="Times New Roman"/>
                <w:sz w:val="24"/>
                <w:szCs w:val="24"/>
                <w:lang w:eastAsia="en-US"/>
              </w:rPr>
              <w:softHyphen/>
              <w:t>ление союзной (сочини</w:t>
            </w:r>
            <w:r w:rsidRPr="007A3E00">
              <w:rPr>
                <w:rFonts w:ascii="Times New Roman" w:eastAsia="Calibri" w:hAnsi="Times New Roman"/>
                <w:sz w:val="24"/>
                <w:szCs w:val="24"/>
                <w:lang w:eastAsia="en-US"/>
              </w:rPr>
              <w:softHyphen/>
              <w:t>тельной и под</w:t>
            </w:r>
            <w:r w:rsidRPr="007A3E00">
              <w:rPr>
                <w:rFonts w:ascii="Times New Roman" w:eastAsia="Calibri" w:hAnsi="Times New Roman"/>
                <w:sz w:val="24"/>
                <w:szCs w:val="24"/>
                <w:lang w:eastAsia="en-US"/>
              </w:rPr>
              <w:softHyphen/>
              <w:t>чини</w:t>
            </w:r>
            <w:r w:rsidRPr="007A3E00">
              <w:rPr>
                <w:rFonts w:ascii="Times New Roman" w:eastAsia="Calibri" w:hAnsi="Times New Roman"/>
                <w:sz w:val="24"/>
                <w:szCs w:val="24"/>
                <w:lang w:eastAsia="en-US"/>
              </w:rPr>
              <w:softHyphen/>
              <w:t>тельной) и бессоюз</w:t>
            </w:r>
            <w:r w:rsidRPr="007A3E00">
              <w:rPr>
                <w:rFonts w:ascii="Times New Roman" w:eastAsia="Calibri" w:hAnsi="Times New Roman"/>
                <w:sz w:val="24"/>
                <w:szCs w:val="24"/>
                <w:lang w:eastAsia="en-US"/>
              </w:rPr>
              <w:softHyphen/>
              <w:t>ной связи в сложных предложениях</w:t>
            </w:r>
            <w:r>
              <w:rPr>
                <w:rFonts w:ascii="Times New Roman" w:eastAsia="Calibri" w:hAnsi="Times New Roman"/>
                <w:sz w:val="24"/>
                <w:szCs w:val="24"/>
                <w:lang w:eastAsia="en-US"/>
              </w:rPr>
              <w:t>.</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Pr>
                <w:rFonts w:ascii="Times New Roman" w:hAnsi="Times New Roman"/>
                <w:sz w:val="24"/>
                <w:szCs w:val="24"/>
              </w:rPr>
              <w:t>2</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Изучают теоретические сведения о многочленных сложных предложениях</w:t>
            </w:r>
          </w:p>
        </w:tc>
        <w:tc>
          <w:tcPr>
            <w:tcW w:w="2976" w:type="dxa"/>
          </w:tcPr>
          <w:p w:rsidR="00977E54" w:rsidRPr="007A3E00" w:rsidRDefault="00977E54" w:rsidP="00977E54">
            <w:pPr>
              <w:rPr>
                <w:rFonts w:ascii="Times New Roman" w:hAnsi="Times New Roman"/>
                <w:bCs/>
                <w:sz w:val="24"/>
                <w:szCs w:val="24"/>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r w:rsidRPr="006F5967">
              <w:rPr>
                <w:rFonts w:ascii="Times New Roman" w:hAnsi="Times New Roman"/>
                <w:sz w:val="16"/>
                <w:szCs w:val="16"/>
              </w:rPr>
              <w:t>.</w:t>
            </w: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 xml:space="preserve">Знаки препинания в сложных предложениях с разными видами </w:t>
            </w:r>
            <w:r w:rsidRPr="007A3E00">
              <w:rPr>
                <w:rFonts w:ascii="Times New Roman" w:eastAsia="Calibri" w:hAnsi="Times New Roman"/>
                <w:sz w:val="24"/>
                <w:szCs w:val="24"/>
                <w:lang w:eastAsia="en-US"/>
              </w:rPr>
              <w:lastRenderedPageBreak/>
              <w:t>связи.</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lastRenderedPageBreak/>
              <w:t>2</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Усваивают правило постановки знаков препинания в сложных предложениях с различными видами связи.</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Синтаксический и пунктуационный разбор сложных предложений с разными видами связи.</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2</w:t>
            </w:r>
            <w:r>
              <w:rPr>
                <w:rFonts w:ascii="Times New Roman" w:hAnsi="Times New Roman"/>
                <w:sz w:val="24"/>
                <w:szCs w:val="24"/>
              </w:rPr>
              <w:t>+1р</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Выполняют устные и письменные синтаксические и пунктуационные  разборы сложных предложений с различными видами связи. Пишут подробное изложение по тексту, употребляя многочлены.</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Публичная речь</w:t>
            </w:r>
            <w:r>
              <w:rPr>
                <w:rFonts w:ascii="Times New Roman" w:eastAsia="Calibri" w:hAnsi="Times New Roman"/>
                <w:sz w:val="24"/>
                <w:szCs w:val="24"/>
                <w:lang w:eastAsia="en-US"/>
              </w:rPr>
              <w:t>.</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Pr>
                <w:rFonts w:ascii="Times New Roman" w:hAnsi="Times New Roman"/>
                <w:sz w:val="24"/>
                <w:szCs w:val="24"/>
              </w:rPr>
              <w:t>2+1р</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Выявляют особенности публичной речи.</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Повторение</w:t>
            </w:r>
            <w:r>
              <w:rPr>
                <w:rFonts w:ascii="Times New Roman" w:eastAsia="Calibri" w:hAnsi="Times New Roman"/>
                <w:sz w:val="24"/>
                <w:szCs w:val="24"/>
                <w:lang w:eastAsia="en-US"/>
              </w:rPr>
              <w:t>.</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2</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Отвечают на контрольные вопросы. Находят в тексте предложения с разными видами связи. Проект.</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E8273B" w:rsidRDefault="00977E54" w:rsidP="00977E54">
            <w:pPr>
              <w:rPr>
                <w:rFonts w:ascii="Times New Roman" w:eastAsia="Calibri" w:hAnsi="Times New Roman"/>
                <w:sz w:val="24"/>
                <w:szCs w:val="24"/>
                <w:u w:val="single"/>
                <w:lang w:eastAsia="en-US"/>
              </w:rPr>
            </w:pPr>
            <w:r w:rsidRPr="00E8273B">
              <w:rPr>
                <w:rFonts w:ascii="Times New Roman" w:eastAsia="Calibri" w:hAnsi="Times New Roman"/>
                <w:sz w:val="24"/>
                <w:szCs w:val="24"/>
                <w:lang w:eastAsia="en-US"/>
              </w:rPr>
              <w:t>Повторение и систематизация изученного в 5-9 классах.</w:t>
            </w:r>
          </w:p>
        </w:tc>
        <w:tc>
          <w:tcPr>
            <w:tcW w:w="1134" w:type="dxa"/>
            <w:gridSpan w:val="3"/>
            <w:shd w:val="clear" w:color="auto" w:fill="auto"/>
          </w:tcPr>
          <w:p w:rsidR="00977E54" w:rsidRPr="007A3E00" w:rsidRDefault="00977E54" w:rsidP="00977E54">
            <w:pPr>
              <w:spacing w:after="0"/>
              <w:rPr>
                <w:rFonts w:ascii="Times New Roman" w:hAnsi="Times New Roman"/>
                <w:b/>
                <w:sz w:val="24"/>
                <w:szCs w:val="24"/>
                <w:u w:val="single"/>
              </w:rPr>
            </w:pPr>
            <w:r>
              <w:rPr>
                <w:rFonts w:ascii="Times New Roman" w:hAnsi="Times New Roman"/>
                <w:b/>
                <w:sz w:val="24"/>
                <w:szCs w:val="24"/>
                <w:u w:val="single"/>
              </w:rPr>
              <w:t>8</w:t>
            </w:r>
            <w:r w:rsidRPr="007A3E00">
              <w:rPr>
                <w:rFonts w:ascii="Times New Roman" w:hAnsi="Times New Roman"/>
                <w:b/>
                <w:sz w:val="24"/>
                <w:szCs w:val="24"/>
                <w:u w:val="single"/>
              </w:rPr>
              <w:t>+2</w:t>
            </w:r>
            <w:r>
              <w:rPr>
                <w:rFonts w:ascii="Times New Roman" w:hAnsi="Times New Roman"/>
                <w:b/>
                <w:sz w:val="24"/>
                <w:szCs w:val="24"/>
                <w:u w:val="single"/>
              </w:rPr>
              <w:t>р.р.</w:t>
            </w: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Фонетика и графика</w:t>
            </w:r>
            <w:r>
              <w:rPr>
                <w:rFonts w:ascii="Times New Roman" w:eastAsia="Calibri" w:hAnsi="Times New Roman"/>
                <w:sz w:val="24"/>
                <w:szCs w:val="24"/>
                <w:lang w:eastAsia="en-US"/>
              </w:rPr>
              <w:t>.</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1</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Отвечают на контрольные вопросы. Заполняют таблицу обобщенного характера.</w:t>
            </w:r>
          </w:p>
        </w:tc>
        <w:tc>
          <w:tcPr>
            <w:tcW w:w="2976" w:type="dxa"/>
          </w:tcPr>
          <w:p w:rsidR="00977E54" w:rsidRPr="007A3E00" w:rsidRDefault="00977E54" w:rsidP="00977E54">
            <w:pPr>
              <w:rPr>
                <w:rFonts w:ascii="Times New Roman" w:hAnsi="Times New Roman"/>
                <w:bCs/>
                <w:sz w:val="24"/>
                <w:szCs w:val="24"/>
              </w:rPr>
            </w:pPr>
            <w:r w:rsidRPr="00740994">
              <w:rPr>
                <w:rFonts w:ascii="Times New Roman" w:hAnsi="Times New Roman"/>
                <w:sz w:val="18"/>
                <w:szCs w:val="18"/>
              </w:rPr>
              <w:t>Гражданское воспитание,  патрио</w:t>
            </w:r>
            <w:r>
              <w:rPr>
                <w:rFonts w:ascii="Times New Roman" w:hAnsi="Times New Roman"/>
                <w:sz w:val="18"/>
                <w:szCs w:val="18"/>
              </w:rPr>
              <w:t>-</w:t>
            </w:r>
            <w:r w:rsidRPr="00740994">
              <w:rPr>
                <w:rFonts w:ascii="Times New Roman" w:hAnsi="Times New Roman"/>
                <w:sz w:val="18"/>
                <w:szCs w:val="18"/>
              </w:rPr>
              <w:t>тическое воспитание, духовно-нравственное воспитание, эстети</w:t>
            </w:r>
            <w:r>
              <w:rPr>
                <w:rFonts w:ascii="Times New Roman" w:hAnsi="Times New Roman"/>
                <w:sz w:val="18"/>
                <w:szCs w:val="18"/>
              </w:rPr>
              <w:t>-</w:t>
            </w:r>
            <w:r w:rsidRPr="00740994">
              <w:rPr>
                <w:rFonts w:ascii="Times New Roman" w:hAnsi="Times New Roman"/>
                <w:sz w:val="18"/>
                <w:szCs w:val="18"/>
              </w:rPr>
              <w:t>ческое воспитание, ценности науч</w:t>
            </w:r>
            <w:r>
              <w:rPr>
                <w:rFonts w:ascii="Times New Roman" w:hAnsi="Times New Roman"/>
                <w:sz w:val="18"/>
                <w:szCs w:val="18"/>
              </w:rPr>
              <w:t>-</w:t>
            </w:r>
            <w:r w:rsidRPr="00740994">
              <w:rPr>
                <w:rFonts w:ascii="Times New Roman" w:hAnsi="Times New Roman"/>
                <w:sz w:val="18"/>
                <w:szCs w:val="18"/>
              </w:rPr>
              <w:t>ного познания, физическое воспи</w:t>
            </w:r>
            <w:r>
              <w:rPr>
                <w:rFonts w:ascii="Times New Roman" w:hAnsi="Times New Roman"/>
                <w:sz w:val="18"/>
                <w:szCs w:val="18"/>
              </w:rPr>
              <w:t>-</w:t>
            </w:r>
            <w:r w:rsidRPr="00740994">
              <w:rPr>
                <w:rFonts w:ascii="Times New Roman" w:hAnsi="Times New Roman"/>
                <w:sz w:val="18"/>
                <w:szCs w:val="18"/>
              </w:rPr>
              <w:t>тание и формирование культуры здоровья, трудовое воспитание и профессиональное самоопределе</w:t>
            </w:r>
            <w:r>
              <w:rPr>
                <w:rFonts w:ascii="Times New Roman" w:hAnsi="Times New Roman"/>
                <w:sz w:val="18"/>
                <w:szCs w:val="18"/>
              </w:rPr>
              <w:t>-</w:t>
            </w:r>
            <w:r w:rsidRPr="00740994">
              <w:rPr>
                <w:rFonts w:ascii="Times New Roman" w:hAnsi="Times New Roman"/>
                <w:sz w:val="18"/>
                <w:szCs w:val="18"/>
              </w:rPr>
              <w:t>ние, экологическое воспитание.</w:t>
            </w: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Лексикология (лексика) и фразеология</w:t>
            </w:r>
            <w:r>
              <w:rPr>
                <w:rFonts w:ascii="Times New Roman" w:eastAsia="Calibri" w:hAnsi="Times New Roman"/>
                <w:sz w:val="24"/>
                <w:szCs w:val="24"/>
                <w:lang w:eastAsia="en-US"/>
              </w:rPr>
              <w:t>.</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1</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Обобщают изученные сведения  по лексикологии и фразеологии.</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Морфемика. Словообразование</w:t>
            </w:r>
            <w:r>
              <w:rPr>
                <w:rFonts w:ascii="Times New Roman" w:eastAsia="Calibri" w:hAnsi="Times New Roman"/>
                <w:sz w:val="24"/>
                <w:szCs w:val="24"/>
                <w:lang w:eastAsia="en-US"/>
              </w:rPr>
              <w:t>.</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Pr>
                <w:rFonts w:ascii="Times New Roman" w:hAnsi="Times New Roman"/>
                <w:sz w:val="24"/>
                <w:szCs w:val="24"/>
              </w:rPr>
              <w:t>2+1р</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Обобщают изученные сведения  по морфемике. Обобщают изученные сведения  по словообразованию. Сжато излагают содержание текста.</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Морфология</w:t>
            </w:r>
            <w:r>
              <w:rPr>
                <w:rFonts w:ascii="Times New Roman" w:eastAsia="Calibri" w:hAnsi="Times New Roman"/>
                <w:sz w:val="24"/>
                <w:szCs w:val="24"/>
                <w:lang w:eastAsia="en-US"/>
              </w:rPr>
              <w:t>.</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1</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Обобщают изученные сведения  по морфологии.</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Синтаксис</w:t>
            </w:r>
            <w:r>
              <w:rPr>
                <w:rFonts w:ascii="Times New Roman" w:eastAsia="Calibri" w:hAnsi="Times New Roman"/>
                <w:sz w:val="24"/>
                <w:szCs w:val="24"/>
                <w:lang w:eastAsia="en-US"/>
              </w:rPr>
              <w:t>.</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Pr>
                <w:rFonts w:ascii="Times New Roman" w:hAnsi="Times New Roman"/>
                <w:sz w:val="24"/>
                <w:szCs w:val="24"/>
              </w:rPr>
              <w:t>1+1р</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Обобщают изученные сведения  по синтаксису.</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7A3E00" w:rsidRDefault="00977E54" w:rsidP="00977E54">
            <w:pPr>
              <w:rPr>
                <w:rFonts w:ascii="Times New Roman" w:eastAsia="Calibri" w:hAnsi="Times New Roman"/>
                <w:b/>
                <w:sz w:val="24"/>
                <w:szCs w:val="24"/>
                <w:u w:val="single"/>
                <w:lang w:eastAsia="en-US"/>
              </w:rPr>
            </w:pPr>
          </w:p>
        </w:tc>
        <w:tc>
          <w:tcPr>
            <w:tcW w:w="1134" w:type="dxa"/>
            <w:gridSpan w:val="3"/>
            <w:shd w:val="clear" w:color="auto" w:fill="auto"/>
          </w:tcPr>
          <w:p w:rsidR="00977E54" w:rsidRPr="007A3E00" w:rsidRDefault="00977E54" w:rsidP="00977E54">
            <w:pPr>
              <w:spacing w:after="0"/>
              <w:rPr>
                <w:rFonts w:ascii="Times New Roman" w:hAnsi="Times New Roman"/>
                <w:sz w:val="24"/>
                <w:szCs w:val="24"/>
              </w:rPr>
            </w:pPr>
          </w:p>
        </w:tc>
        <w:tc>
          <w:tcPr>
            <w:tcW w:w="3686" w:type="dxa"/>
            <w:gridSpan w:val="5"/>
            <w:shd w:val="clear" w:color="auto" w:fill="auto"/>
          </w:tcPr>
          <w:p w:rsidR="00977E54" w:rsidRPr="007A3E00" w:rsidRDefault="00977E54" w:rsidP="00977E54">
            <w:pPr>
              <w:rPr>
                <w:rFonts w:ascii="Times New Roman" w:eastAsia="Calibri" w:hAnsi="Times New Roman"/>
                <w:sz w:val="24"/>
                <w:szCs w:val="24"/>
                <w:lang w:eastAsia="en-US"/>
              </w:rPr>
            </w:pPr>
            <w:r w:rsidRPr="007A3E00">
              <w:rPr>
                <w:rFonts w:ascii="Times New Roman" w:eastAsia="Calibri" w:hAnsi="Times New Roman"/>
                <w:sz w:val="24"/>
                <w:szCs w:val="24"/>
                <w:lang w:eastAsia="en-US"/>
              </w:rPr>
              <w:t>Орфография. Пунктуация</w:t>
            </w:r>
            <w:r>
              <w:rPr>
                <w:rFonts w:ascii="Times New Roman" w:eastAsia="Calibri" w:hAnsi="Times New Roman"/>
                <w:sz w:val="24"/>
                <w:szCs w:val="24"/>
                <w:lang w:eastAsia="en-US"/>
              </w:rPr>
              <w:t>.</w:t>
            </w:r>
          </w:p>
        </w:tc>
        <w:tc>
          <w:tcPr>
            <w:tcW w:w="850" w:type="dxa"/>
            <w:gridSpan w:val="3"/>
            <w:shd w:val="clear" w:color="auto" w:fill="auto"/>
          </w:tcPr>
          <w:p w:rsidR="00977E54" w:rsidRPr="007A3E00" w:rsidRDefault="00977E54" w:rsidP="00977E54">
            <w:pPr>
              <w:spacing w:after="0"/>
              <w:rPr>
                <w:rFonts w:ascii="Times New Roman" w:hAnsi="Times New Roman"/>
                <w:sz w:val="24"/>
                <w:szCs w:val="24"/>
              </w:rPr>
            </w:pPr>
            <w:r w:rsidRPr="007A3E00">
              <w:rPr>
                <w:rFonts w:ascii="Times New Roman" w:hAnsi="Times New Roman"/>
                <w:sz w:val="24"/>
                <w:szCs w:val="24"/>
              </w:rPr>
              <w:t>2</w:t>
            </w:r>
          </w:p>
        </w:tc>
        <w:tc>
          <w:tcPr>
            <w:tcW w:w="5387" w:type="dxa"/>
            <w:shd w:val="clear" w:color="auto" w:fill="auto"/>
          </w:tcPr>
          <w:p w:rsidR="00977E54" w:rsidRPr="00CA6DA4" w:rsidRDefault="00977E54" w:rsidP="00977E54">
            <w:pPr>
              <w:rPr>
                <w:rFonts w:ascii="Times New Roman" w:hAnsi="Times New Roman"/>
                <w:bCs/>
                <w:sz w:val="20"/>
                <w:szCs w:val="20"/>
              </w:rPr>
            </w:pPr>
            <w:r w:rsidRPr="00CA6DA4">
              <w:rPr>
                <w:rFonts w:ascii="Times New Roman" w:hAnsi="Times New Roman"/>
                <w:bCs/>
                <w:sz w:val="20"/>
                <w:szCs w:val="20"/>
              </w:rPr>
              <w:t>Обобщают изученные сведения  по орфографии и пунктуации.</w:t>
            </w:r>
          </w:p>
        </w:tc>
        <w:tc>
          <w:tcPr>
            <w:tcW w:w="2976" w:type="dxa"/>
          </w:tcPr>
          <w:p w:rsidR="00977E54" w:rsidRPr="007A3E00" w:rsidRDefault="00977E54" w:rsidP="00977E54">
            <w:pPr>
              <w:rPr>
                <w:rFonts w:ascii="Times New Roman" w:hAnsi="Times New Roman"/>
                <w:bCs/>
                <w:sz w:val="24"/>
                <w:szCs w:val="24"/>
              </w:rPr>
            </w:pPr>
          </w:p>
        </w:tc>
      </w:tr>
      <w:tr w:rsidR="00977E54" w:rsidRPr="007A3E00" w:rsidTr="00831012">
        <w:tc>
          <w:tcPr>
            <w:tcW w:w="1843" w:type="dxa"/>
            <w:gridSpan w:val="2"/>
            <w:shd w:val="clear" w:color="auto" w:fill="auto"/>
          </w:tcPr>
          <w:p w:rsidR="00977E54" w:rsidRPr="00891D17" w:rsidRDefault="00977E54" w:rsidP="00977E54">
            <w:pPr>
              <w:rPr>
                <w:rFonts w:ascii="Times New Roman" w:eastAsia="Calibri" w:hAnsi="Times New Roman"/>
                <w:b/>
                <w:sz w:val="24"/>
                <w:szCs w:val="24"/>
                <w:lang w:eastAsia="en-US"/>
              </w:rPr>
            </w:pPr>
            <w:r w:rsidRPr="00891D17">
              <w:rPr>
                <w:rFonts w:ascii="Times New Roman" w:eastAsia="Calibri" w:hAnsi="Times New Roman"/>
                <w:b/>
                <w:sz w:val="24"/>
                <w:szCs w:val="24"/>
                <w:lang w:eastAsia="en-US"/>
              </w:rPr>
              <w:lastRenderedPageBreak/>
              <w:t>Всего часов:</w:t>
            </w:r>
          </w:p>
        </w:tc>
        <w:tc>
          <w:tcPr>
            <w:tcW w:w="1134" w:type="dxa"/>
            <w:gridSpan w:val="3"/>
            <w:shd w:val="clear" w:color="auto" w:fill="auto"/>
          </w:tcPr>
          <w:p w:rsidR="00977E54" w:rsidRPr="001D110B" w:rsidRDefault="00977E54" w:rsidP="00977E54">
            <w:pPr>
              <w:spacing w:after="0"/>
              <w:jc w:val="center"/>
              <w:rPr>
                <w:rFonts w:ascii="Times New Roman" w:hAnsi="Times New Roman"/>
                <w:b/>
                <w:sz w:val="24"/>
                <w:szCs w:val="24"/>
              </w:rPr>
            </w:pPr>
            <w:r w:rsidRPr="001D110B">
              <w:rPr>
                <w:rFonts w:ascii="Times New Roman" w:hAnsi="Times New Roman"/>
                <w:b/>
                <w:sz w:val="24"/>
                <w:szCs w:val="24"/>
              </w:rPr>
              <w:t>102</w:t>
            </w:r>
          </w:p>
          <w:p w:rsidR="00977E54" w:rsidRPr="007A3E00" w:rsidRDefault="00977E54" w:rsidP="00977E54">
            <w:pPr>
              <w:spacing w:after="0"/>
              <w:jc w:val="center"/>
              <w:rPr>
                <w:rFonts w:ascii="Times New Roman" w:hAnsi="Times New Roman"/>
                <w:sz w:val="24"/>
                <w:szCs w:val="24"/>
              </w:rPr>
            </w:pPr>
            <w:r w:rsidRPr="001D110B">
              <w:rPr>
                <w:rFonts w:ascii="Times New Roman" w:hAnsi="Times New Roman"/>
                <w:b/>
                <w:sz w:val="24"/>
                <w:szCs w:val="24"/>
              </w:rPr>
              <w:t>(86+16р.р.)</w:t>
            </w:r>
          </w:p>
        </w:tc>
        <w:tc>
          <w:tcPr>
            <w:tcW w:w="12899" w:type="dxa"/>
            <w:gridSpan w:val="10"/>
            <w:shd w:val="clear" w:color="auto" w:fill="auto"/>
          </w:tcPr>
          <w:p w:rsidR="00977E54" w:rsidRPr="00891D17" w:rsidRDefault="00977E54" w:rsidP="00977E54">
            <w:pPr>
              <w:rPr>
                <w:rFonts w:ascii="Times New Roman" w:hAnsi="Times New Roman"/>
                <w:b/>
                <w:bCs/>
                <w:sz w:val="24"/>
                <w:szCs w:val="24"/>
              </w:rPr>
            </w:pPr>
            <w:r w:rsidRPr="00E8273B">
              <w:rPr>
                <w:rFonts w:ascii="Times New Roman" w:hAnsi="Times New Roman"/>
                <w:bCs/>
                <w:sz w:val="24"/>
                <w:szCs w:val="24"/>
              </w:rPr>
              <w:t>Сочинение</w:t>
            </w:r>
            <w:r w:rsidRPr="00891D17">
              <w:rPr>
                <w:rFonts w:ascii="Times New Roman" w:hAnsi="Times New Roman"/>
                <w:b/>
                <w:bCs/>
                <w:sz w:val="24"/>
                <w:szCs w:val="24"/>
              </w:rPr>
              <w:t xml:space="preserve"> – 4;  </w:t>
            </w:r>
            <w:r w:rsidRPr="00E8273B">
              <w:rPr>
                <w:rFonts w:ascii="Times New Roman" w:hAnsi="Times New Roman"/>
                <w:bCs/>
                <w:sz w:val="24"/>
                <w:szCs w:val="24"/>
              </w:rPr>
              <w:t xml:space="preserve">изложение </w:t>
            </w:r>
            <w:r w:rsidRPr="00891D17">
              <w:rPr>
                <w:rFonts w:ascii="Times New Roman" w:hAnsi="Times New Roman"/>
                <w:b/>
                <w:bCs/>
                <w:sz w:val="24"/>
                <w:szCs w:val="24"/>
              </w:rPr>
              <w:t xml:space="preserve">– 3;  </w:t>
            </w:r>
            <w:r w:rsidRPr="00E8273B">
              <w:rPr>
                <w:rFonts w:ascii="Times New Roman" w:hAnsi="Times New Roman"/>
                <w:bCs/>
                <w:sz w:val="24"/>
                <w:szCs w:val="24"/>
              </w:rPr>
              <w:t>диктант</w:t>
            </w:r>
            <w:r w:rsidRPr="00891D17">
              <w:rPr>
                <w:rFonts w:ascii="Times New Roman" w:hAnsi="Times New Roman"/>
                <w:b/>
                <w:bCs/>
                <w:sz w:val="24"/>
                <w:szCs w:val="24"/>
              </w:rPr>
              <w:t xml:space="preserve"> – 1;  </w:t>
            </w:r>
            <w:r w:rsidRPr="00E8273B">
              <w:rPr>
                <w:rFonts w:ascii="Times New Roman" w:hAnsi="Times New Roman"/>
                <w:bCs/>
                <w:sz w:val="24"/>
                <w:szCs w:val="24"/>
              </w:rPr>
              <w:t>контрольная работа</w:t>
            </w:r>
            <w:r w:rsidRPr="00891D17">
              <w:rPr>
                <w:rFonts w:ascii="Times New Roman" w:hAnsi="Times New Roman"/>
                <w:b/>
                <w:bCs/>
                <w:sz w:val="24"/>
                <w:szCs w:val="24"/>
              </w:rPr>
              <w:t xml:space="preserve"> – 4; </w:t>
            </w:r>
            <w:r w:rsidRPr="00E8273B">
              <w:rPr>
                <w:rFonts w:ascii="Times New Roman" w:hAnsi="Times New Roman"/>
                <w:bCs/>
                <w:sz w:val="24"/>
                <w:szCs w:val="24"/>
              </w:rPr>
              <w:t>проект</w:t>
            </w:r>
            <w:r w:rsidRPr="00891D17">
              <w:rPr>
                <w:rFonts w:ascii="Times New Roman" w:hAnsi="Times New Roman"/>
                <w:b/>
                <w:bCs/>
                <w:sz w:val="24"/>
                <w:szCs w:val="24"/>
              </w:rPr>
              <w:t xml:space="preserve"> – 2.</w:t>
            </w:r>
          </w:p>
        </w:tc>
      </w:tr>
    </w:tbl>
    <w:p w:rsidR="00A96092" w:rsidRPr="007A3E00" w:rsidRDefault="00A96092" w:rsidP="00A96092">
      <w:pPr>
        <w:spacing w:after="0"/>
        <w:rPr>
          <w:rFonts w:ascii="Times New Roman" w:hAnsi="Times New Roman"/>
          <w:sz w:val="24"/>
          <w:szCs w:val="24"/>
        </w:rPr>
      </w:pPr>
    </w:p>
    <w:p w:rsidR="00A96092" w:rsidRPr="007A3E00" w:rsidRDefault="00A96092" w:rsidP="009E7C14">
      <w:pPr>
        <w:spacing w:after="0"/>
        <w:jc w:val="center"/>
        <w:rPr>
          <w:rFonts w:ascii="Times New Roman" w:hAnsi="Times New Roman"/>
          <w:b/>
          <w:sz w:val="24"/>
          <w:szCs w:val="24"/>
          <w:u w:val="single"/>
        </w:rPr>
      </w:pPr>
    </w:p>
    <w:p w:rsidR="00631C5D" w:rsidRPr="007A3E00" w:rsidRDefault="00631C5D" w:rsidP="009E7C14">
      <w:pPr>
        <w:spacing w:after="0"/>
        <w:jc w:val="center"/>
        <w:rPr>
          <w:rFonts w:ascii="Times New Roman" w:hAnsi="Times New Roman"/>
          <w:b/>
          <w:sz w:val="24"/>
          <w:szCs w:val="24"/>
          <w:u w:val="single"/>
        </w:rPr>
      </w:pPr>
    </w:p>
    <w:p w:rsidR="00631C5D" w:rsidRPr="007A3E00" w:rsidRDefault="00631C5D" w:rsidP="009E7C14">
      <w:pPr>
        <w:spacing w:after="0"/>
        <w:jc w:val="center"/>
        <w:rPr>
          <w:rFonts w:ascii="Times New Roman" w:hAnsi="Times New Roman"/>
          <w:b/>
          <w:sz w:val="24"/>
          <w:szCs w:val="24"/>
          <w:u w:val="single"/>
        </w:rPr>
      </w:pPr>
    </w:p>
    <w:p w:rsidR="00631C5D" w:rsidRPr="007A3E00" w:rsidRDefault="00631C5D" w:rsidP="009E7C14">
      <w:pPr>
        <w:spacing w:after="0"/>
        <w:jc w:val="center"/>
        <w:rPr>
          <w:rFonts w:ascii="Times New Roman" w:hAnsi="Times New Roman"/>
          <w:b/>
          <w:sz w:val="24"/>
          <w:szCs w:val="24"/>
          <w:u w:val="single"/>
        </w:rPr>
      </w:pPr>
    </w:p>
    <w:p w:rsidR="00631C5D" w:rsidRPr="007A3E00" w:rsidRDefault="00631C5D" w:rsidP="009E7C14">
      <w:pPr>
        <w:spacing w:after="0"/>
        <w:jc w:val="center"/>
        <w:rPr>
          <w:rFonts w:ascii="Times New Roman" w:hAnsi="Times New Roman"/>
          <w:b/>
          <w:sz w:val="24"/>
          <w:szCs w:val="24"/>
          <w:u w:val="single"/>
        </w:rPr>
      </w:pPr>
    </w:p>
    <w:p w:rsidR="00631C5D" w:rsidRPr="007A3E00" w:rsidRDefault="00631C5D" w:rsidP="009E7C14">
      <w:pPr>
        <w:spacing w:after="0"/>
        <w:jc w:val="center"/>
        <w:rPr>
          <w:rFonts w:ascii="Times New Roman" w:hAnsi="Times New Roman"/>
          <w:b/>
          <w:sz w:val="24"/>
          <w:szCs w:val="24"/>
          <w:u w:val="single"/>
        </w:rPr>
      </w:pPr>
    </w:p>
    <w:p w:rsidR="00631C5D" w:rsidRPr="007A3E00" w:rsidRDefault="00631C5D" w:rsidP="009E7C14">
      <w:pPr>
        <w:spacing w:after="0"/>
        <w:jc w:val="center"/>
        <w:rPr>
          <w:rFonts w:ascii="Times New Roman" w:hAnsi="Times New Roman"/>
          <w:b/>
          <w:sz w:val="24"/>
          <w:szCs w:val="24"/>
          <w:u w:val="single"/>
        </w:rPr>
      </w:pPr>
    </w:p>
    <w:p w:rsidR="00631C5D" w:rsidRPr="007A3E00" w:rsidRDefault="00631C5D" w:rsidP="009E7C14">
      <w:pPr>
        <w:spacing w:after="0"/>
        <w:jc w:val="center"/>
        <w:rPr>
          <w:rFonts w:ascii="Times New Roman" w:hAnsi="Times New Roman"/>
          <w:b/>
          <w:sz w:val="24"/>
          <w:szCs w:val="24"/>
          <w:u w:val="single"/>
        </w:rPr>
      </w:pPr>
    </w:p>
    <w:p w:rsidR="00631C5D" w:rsidRPr="007A3E00" w:rsidRDefault="00631C5D" w:rsidP="009E7C14">
      <w:pPr>
        <w:spacing w:after="0"/>
        <w:jc w:val="center"/>
        <w:rPr>
          <w:rFonts w:ascii="Times New Roman" w:hAnsi="Times New Roman"/>
          <w:b/>
          <w:sz w:val="24"/>
          <w:szCs w:val="24"/>
          <w:u w:val="single"/>
        </w:rPr>
      </w:pPr>
    </w:p>
    <w:p w:rsidR="00BE3C7C" w:rsidRDefault="00BE3C7C" w:rsidP="00BE3C7C">
      <w:pPr>
        <w:spacing w:after="0"/>
        <w:rPr>
          <w:rFonts w:ascii="Times New Roman" w:hAnsi="Times New Roman"/>
          <w:b/>
          <w:sz w:val="24"/>
          <w:szCs w:val="24"/>
          <w:u w:val="single"/>
        </w:rPr>
        <w:sectPr w:rsidR="00BE3C7C" w:rsidSect="00BE3C7C">
          <w:pgSz w:w="16838" w:h="11906" w:orient="landscape"/>
          <w:pgMar w:top="284" w:right="3230" w:bottom="709" w:left="1701" w:header="709" w:footer="709" w:gutter="0"/>
          <w:cols w:space="708"/>
          <w:titlePg/>
          <w:docGrid w:linePitch="360"/>
        </w:sectPr>
      </w:pPr>
    </w:p>
    <w:p w:rsidR="00A96092" w:rsidRPr="007A3E00" w:rsidRDefault="00F27282" w:rsidP="00BE3C7C">
      <w:pPr>
        <w:spacing w:after="0"/>
        <w:jc w:val="center"/>
        <w:rPr>
          <w:rFonts w:ascii="Times New Roman" w:hAnsi="Times New Roman"/>
          <w:b/>
          <w:sz w:val="24"/>
          <w:szCs w:val="24"/>
          <w:u w:val="single"/>
        </w:rPr>
      </w:pPr>
      <w:r w:rsidRPr="007A3E00">
        <w:rPr>
          <w:rFonts w:ascii="Times New Roman" w:hAnsi="Times New Roman"/>
          <w:b/>
          <w:sz w:val="24"/>
          <w:szCs w:val="24"/>
          <w:u w:val="single"/>
        </w:rPr>
        <w:lastRenderedPageBreak/>
        <w:t>Перечень исследовательских работ (проектов)</w:t>
      </w:r>
    </w:p>
    <w:tbl>
      <w:tblPr>
        <w:tblW w:w="1105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2410"/>
        <w:gridCol w:w="7655"/>
      </w:tblGrid>
      <w:tr w:rsidR="00F27282" w:rsidRPr="00517A10" w:rsidTr="00517A10">
        <w:tc>
          <w:tcPr>
            <w:tcW w:w="992" w:type="dxa"/>
            <w:shd w:val="clear" w:color="auto" w:fill="auto"/>
          </w:tcPr>
          <w:p w:rsidR="00F27282" w:rsidRPr="00E8273B" w:rsidRDefault="00F27282" w:rsidP="00517A10">
            <w:pPr>
              <w:spacing w:after="0"/>
              <w:jc w:val="center"/>
              <w:rPr>
                <w:rFonts w:ascii="Times New Roman" w:hAnsi="Times New Roman"/>
                <w:b/>
                <w:sz w:val="24"/>
                <w:szCs w:val="24"/>
              </w:rPr>
            </w:pPr>
            <w:r w:rsidRPr="00E8273B">
              <w:rPr>
                <w:rFonts w:ascii="Times New Roman" w:hAnsi="Times New Roman"/>
                <w:b/>
                <w:sz w:val="24"/>
                <w:szCs w:val="24"/>
              </w:rPr>
              <w:t>Класс</w:t>
            </w:r>
          </w:p>
        </w:tc>
        <w:tc>
          <w:tcPr>
            <w:tcW w:w="2410" w:type="dxa"/>
            <w:shd w:val="clear" w:color="auto" w:fill="auto"/>
          </w:tcPr>
          <w:p w:rsidR="00F27282" w:rsidRPr="00E8273B" w:rsidRDefault="00F27282" w:rsidP="00517A10">
            <w:pPr>
              <w:spacing w:after="0"/>
              <w:jc w:val="center"/>
              <w:rPr>
                <w:rFonts w:ascii="Times New Roman" w:hAnsi="Times New Roman"/>
                <w:b/>
                <w:sz w:val="24"/>
                <w:szCs w:val="24"/>
              </w:rPr>
            </w:pPr>
            <w:r w:rsidRPr="00E8273B">
              <w:rPr>
                <w:rFonts w:ascii="Times New Roman" w:hAnsi="Times New Roman"/>
                <w:b/>
                <w:sz w:val="24"/>
                <w:szCs w:val="24"/>
              </w:rPr>
              <w:t>Раздел</w:t>
            </w:r>
          </w:p>
        </w:tc>
        <w:tc>
          <w:tcPr>
            <w:tcW w:w="7655" w:type="dxa"/>
            <w:shd w:val="clear" w:color="auto" w:fill="auto"/>
          </w:tcPr>
          <w:p w:rsidR="00F27282" w:rsidRPr="00E8273B" w:rsidRDefault="00F27282" w:rsidP="00517A10">
            <w:pPr>
              <w:spacing w:after="0"/>
              <w:jc w:val="center"/>
              <w:rPr>
                <w:rFonts w:ascii="Times New Roman" w:hAnsi="Times New Roman"/>
                <w:b/>
                <w:sz w:val="24"/>
                <w:szCs w:val="24"/>
              </w:rPr>
            </w:pPr>
            <w:r w:rsidRPr="00E8273B">
              <w:rPr>
                <w:rFonts w:ascii="Times New Roman" w:hAnsi="Times New Roman"/>
                <w:b/>
                <w:sz w:val="24"/>
                <w:szCs w:val="24"/>
              </w:rPr>
              <w:t>Название проекта</w:t>
            </w:r>
          </w:p>
        </w:tc>
      </w:tr>
      <w:tr w:rsidR="00F27282" w:rsidRPr="00517A10" w:rsidTr="00517A10">
        <w:tc>
          <w:tcPr>
            <w:tcW w:w="992" w:type="dxa"/>
            <w:shd w:val="clear" w:color="auto" w:fill="auto"/>
          </w:tcPr>
          <w:p w:rsidR="00F27282" w:rsidRPr="00517A10" w:rsidRDefault="00F27282" w:rsidP="00517A10">
            <w:pPr>
              <w:spacing w:after="0"/>
              <w:jc w:val="center"/>
              <w:rPr>
                <w:rFonts w:ascii="Times New Roman" w:hAnsi="Times New Roman"/>
                <w:sz w:val="24"/>
                <w:szCs w:val="24"/>
              </w:rPr>
            </w:pPr>
            <w:r w:rsidRPr="00517A10">
              <w:rPr>
                <w:rFonts w:ascii="Times New Roman" w:hAnsi="Times New Roman"/>
                <w:sz w:val="24"/>
                <w:szCs w:val="24"/>
              </w:rPr>
              <w:t>5</w:t>
            </w:r>
          </w:p>
        </w:tc>
        <w:tc>
          <w:tcPr>
            <w:tcW w:w="2410" w:type="dxa"/>
            <w:shd w:val="clear" w:color="auto" w:fill="auto"/>
          </w:tcPr>
          <w:p w:rsidR="00F27282" w:rsidRPr="00517A10" w:rsidRDefault="00F27282" w:rsidP="00517A10">
            <w:pPr>
              <w:spacing w:after="0"/>
              <w:jc w:val="center"/>
              <w:rPr>
                <w:rFonts w:ascii="Times New Roman" w:hAnsi="Times New Roman"/>
                <w:sz w:val="24"/>
                <w:szCs w:val="24"/>
              </w:rPr>
            </w:pPr>
            <w:r w:rsidRPr="00517A10">
              <w:rPr>
                <w:rFonts w:ascii="Times New Roman" w:hAnsi="Times New Roman"/>
                <w:sz w:val="24"/>
                <w:szCs w:val="24"/>
              </w:rPr>
              <w:t>Морфология</w:t>
            </w:r>
          </w:p>
        </w:tc>
        <w:tc>
          <w:tcPr>
            <w:tcW w:w="7655" w:type="dxa"/>
            <w:shd w:val="clear" w:color="auto" w:fill="auto"/>
          </w:tcPr>
          <w:p w:rsidR="00F27282" w:rsidRPr="00517A10" w:rsidRDefault="00F27282" w:rsidP="00517A10">
            <w:pPr>
              <w:spacing w:after="0"/>
              <w:jc w:val="center"/>
              <w:rPr>
                <w:rFonts w:ascii="Times New Roman" w:hAnsi="Times New Roman"/>
                <w:sz w:val="24"/>
                <w:szCs w:val="24"/>
              </w:rPr>
            </w:pPr>
            <w:r w:rsidRPr="00517A10">
              <w:rPr>
                <w:rFonts w:ascii="Times New Roman" w:hAnsi="Times New Roman"/>
                <w:sz w:val="24"/>
                <w:szCs w:val="24"/>
              </w:rPr>
              <w:t>Глагол- самая живая часть речи</w:t>
            </w:r>
          </w:p>
        </w:tc>
      </w:tr>
      <w:tr w:rsidR="00F27282" w:rsidRPr="00517A10" w:rsidTr="00517A10">
        <w:tc>
          <w:tcPr>
            <w:tcW w:w="992" w:type="dxa"/>
            <w:shd w:val="clear" w:color="auto" w:fill="auto"/>
          </w:tcPr>
          <w:p w:rsidR="00F27282" w:rsidRPr="00517A10" w:rsidRDefault="00F27282" w:rsidP="00517A10">
            <w:pPr>
              <w:spacing w:after="0"/>
              <w:jc w:val="center"/>
              <w:rPr>
                <w:rFonts w:ascii="Times New Roman" w:hAnsi="Times New Roman"/>
                <w:sz w:val="24"/>
                <w:szCs w:val="24"/>
              </w:rPr>
            </w:pPr>
          </w:p>
        </w:tc>
        <w:tc>
          <w:tcPr>
            <w:tcW w:w="2410" w:type="dxa"/>
            <w:shd w:val="clear" w:color="auto" w:fill="auto"/>
          </w:tcPr>
          <w:p w:rsidR="00F27282" w:rsidRPr="00517A10" w:rsidRDefault="00F27282" w:rsidP="00517A10">
            <w:pPr>
              <w:spacing w:after="0"/>
              <w:jc w:val="center"/>
              <w:rPr>
                <w:rFonts w:ascii="Times New Roman" w:hAnsi="Times New Roman"/>
                <w:sz w:val="24"/>
                <w:szCs w:val="24"/>
              </w:rPr>
            </w:pPr>
            <w:r w:rsidRPr="00517A10">
              <w:rPr>
                <w:rFonts w:ascii="Times New Roman" w:hAnsi="Times New Roman"/>
                <w:sz w:val="24"/>
                <w:szCs w:val="24"/>
              </w:rPr>
              <w:t>Фонетика</w:t>
            </w:r>
          </w:p>
        </w:tc>
        <w:tc>
          <w:tcPr>
            <w:tcW w:w="7655" w:type="dxa"/>
            <w:shd w:val="clear" w:color="auto" w:fill="auto"/>
          </w:tcPr>
          <w:p w:rsidR="00F27282" w:rsidRPr="00517A10" w:rsidRDefault="00F27282" w:rsidP="00517A10">
            <w:pPr>
              <w:spacing w:after="0"/>
              <w:jc w:val="center"/>
              <w:rPr>
                <w:rFonts w:ascii="Times New Roman" w:hAnsi="Times New Roman"/>
                <w:sz w:val="24"/>
                <w:szCs w:val="24"/>
              </w:rPr>
            </w:pPr>
            <w:r w:rsidRPr="00517A10">
              <w:rPr>
                <w:rFonts w:ascii="Times New Roman" w:hAnsi="Times New Roman"/>
                <w:sz w:val="24"/>
                <w:szCs w:val="24"/>
              </w:rPr>
              <w:t>Звуки спорят: кто важнее?</w:t>
            </w:r>
          </w:p>
        </w:tc>
      </w:tr>
      <w:tr w:rsidR="00F27282" w:rsidRPr="00517A10" w:rsidTr="00517A10">
        <w:tc>
          <w:tcPr>
            <w:tcW w:w="992" w:type="dxa"/>
            <w:shd w:val="clear" w:color="auto" w:fill="auto"/>
          </w:tcPr>
          <w:p w:rsidR="00F27282" w:rsidRPr="00517A10" w:rsidRDefault="00F27282" w:rsidP="00517A10">
            <w:pPr>
              <w:spacing w:after="0"/>
              <w:jc w:val="center"/>
              <w:rPr>
                <w:rFonts w:ascii="Times New Roman" w:hAnsi="Times New Roman"/>
                <w:sz w:val="24"/>
                <w:szCs w:val="24"/>
              </w:rPr>
            </w:pPr>
          </w:p>
        </w:tc>
        <w:tc>
          <w:tcPr>
            <w:tcW w:w="2410" w:type="dxa"/>
            <w:shd w:val="clear" w:color="auto" w:fill="auto"/>
          </w:tcPr>
          <w:p w:rsidR="00F27282" w:rsidRPr="00517A10" w:rsidRDefault="00F27282" w:rsidP="00517A10">
            <w:pPr>
              <w:spacing w:after="0"/>
              <w:jc w:val="center"/>
              <w:rPr>
                <w:rFonts w:ascii="Times New Roman" w:hAnsi="Times New Roman"/>
                <w:sz w:val="24"/>
                <w:szCs w:val="24"/>
              </w:rPr>
            </w:pPr>
            <w:r w:rsidRPr="00517A10">
              <w:rPr>
                <w:rFonts w:ascii="Times New Roman" w:hAnsi="Times New Roman"/>
                <w:sz w:val="24"/>
                <w:szCs w:val="24"/>
              </w:rPr>
              <w:t>Фразеология</w:t>
            </w:r>
          </w:p>
        </w:tc>
        <w:tc>
          <w:tcPr>
            <w:tcW w:w="7655" w:type="dxa"/>
            <w:shd w:val="clear" w:color="auto" w:fill="auto"/>
          </w:tcPr>
          <w:p w:rsidR="00F27282" w:rsidRPr="00517A10" w:rsidRDefault="00F27282" w:rsidP="00517A10">
            <w:pPr>
              <w:spacing w:after="0"/>
              <w:jc w:val="center"/>
              <w:rPr>
                <w:rFonts w:ascii="Times New Roman" w:hAnsi="Times New Roman"/>
                <w:sz w:val="24"/>
                <w:szCs w:val="24"/>
              </w:rPr>
            </w:pPr>
            <w:r w:rsidRPr="00517A10">
              <w:rPr>
                <w:rFonts w:ascii="Times New Roman" w:hAnsi="Times New Roman"/>
                <w:sz w:val="24"/>
                <w:szCs w:val="24"/>
              </w:rPr>
              <w:t>Роль фразеологизмов в формировании культуры речи современного человека</w:t>
            </w:r>
          </w:p>
        </w:tc>
      </w:tr>
      <w:tr w:rsidR="00F27282" w:rsidRPr="00517A10" w:rsidTr="00517A10">
        <w:tc>
          <w:tcPr>
            <w:tcW w:w="992" w:type="dxa"/>
            <w:shd w:val="clear" w:color="auto" w:fill="auto"/>
          </w:tcPr>
          <w:p w:rsidR="00F27282" w:rsidRPr="00517A10" w:rsidRDefault="00F27282" w:rsidP="00517A10">
            <w:pPr>
              <w:spacing w:after="0"/>
              <w:jc w:val="center"/>
              <w:rPr>
                <w:rFonts w:ascii="Times New Roman" w:hAnsi="Times New Roman"/>
                <w:sz w:val="24"/>
                <w:szCs w:val="24"/>
              </w:rPr>
            </w:pPr>
          </w:p>
        </w:tc>
        <w:tc>
          <w:tcPr>
            <w:tcW w:w="2410" w:type="dxa"/>
            <w:shd w:val="clear" w:color="auto" w:fill="auto"/>
          </w:tcPr>
          <w:p w:rsidR="00F27282" w:rsidRPr="00517A10" w:rsidRDefault="00F27282" w:rsidP="00517A10">
            <w:pPr>
              <w:spacing w:after="0"/>
              <w:jc w:val="center"/>
              <w:rPr>
                <w:rFonts w:ascii="Times New Roman" w:hAnsi="Times New Roman"/>
                <w:sz w:val="24"/>
                <w:szCs w:val="24"/>
              </w:rPr>
            </w:pPr>
            <w:r w:rsidRPr="00517A10">
              <w:rPr>
                <w:rFonts w:ascii="Times New Roman" w:hAnsi="Times New Roman"/>
                <w:sz w:val="24"/>
                <w:szCs w:val="24"/>
              </w:rPr>
              <w:t>Лексика</w:t>
            </w:r>
          </w:p>
        </w:tc>
        <w:tc>
          <w:tcPr>
            <w:tcW w:w="7655" w:type="dxa"/>
            <w:shd w:val="clear" w:color="auto" w:fill="auto"/>
          </w:tcPr>
          <w:p w:rsidR="00F27282" w:rsidRPr="00517A10" w:rsidRDefault="00F27282" w:rsidP="00517A10">
            <w:pPr>
              <w:spacing w:after="0"/>
              <w:jc w:val="center"/>
              <w:rPr>
                <w:rFonts w:ascii="Times New Roman" w:hAnsi="Times New Roman"/>
                <w:sz w:val="24"/>
                <w:szCs w:val="24"/>
              </w:rPr>
            </w:pPr>
            <w:r w:rsidRPr="00517A10">
              <w:rPr>
                <w:rFonts w:ascii="Times New Roman" w:hAnsi="Times New Roman"/>
                <w:sz w:val="24"/>
                <w:szCs w:val="24"/>
              </w:rPr>
              <w:t>Заимствованные слова в русском языке</w:t>
            </w:r>
          </w:p>
        </w:tc>
      </w:tr>
      <w:tr w:rsidR="00F27282" w:rsidRPr="00517A10" w:rsidTr="00517A10">
        <w:tc>
          <w:tcPr>
            <w:tcW w:w="992" w:type="dxa"/>
            <w:shd w:val="clear" w:color="auto" w:fill="auto"/>
          </w:tcPr>
          <w:p w:rsidR="00F27282" w:rsidRPr="00517A10" w:rsidRDefault="00F27282" w:rsidP="00517A10">
            <w:pPr>
              <w:spacing w:after="0"/>
              <w:jc w:val="center"/>
              <w:rPr>
                <w:rFonts w:ascii="Times New Roman" w:hAnsi="Times New Roman"/>
                <w:sz w:val="24"/>
                <w:szCs w:val="24"/>
              </w:rPr>
            </w:pPr>
            <w:r w:rsidRPr="00517A10">
              <w:rPr>
                <w:rFonts w:ascii="Times New Roman" w:hAnsi="Times New Roman"/>
                <w:sz w:val="24"/>
                <w:szCs w:val="24"/>
              </w:rPr>
              <w:t>6</w:t>
            </w:r>
          </w:p>
        </w:tc>
        <w:tc>
          <w:tcPr>
            <w:tcW w:w="2410" w:type="dxa"/>
            <w:shd w:val="clear" w:color="auto" w:fill="auto"/>
          </w:tcPr>
          <w:p w:rsidR="00F27282" w:rsidRPr="00517A10" w:rsidRDefault="00F27282" w:rsidP="00517A10">
            <w:pPr>
              <w:spacing w:after="0"/>
              <w:jc w:val="center"/>
              <w:rPr>
                <w:rFonts w:ascii="Times New Roman" w:hAnsi="Times New Roman"/>
                <w:sz w:val="24"/>
                <w:szCs w:val="24"/>
              </w:rPr>
            </w:pPr>
            <w:r w:rsidRPr="00517A10">
              <w:rPr>
                <w:rFonts w:ascii="Times New Roman" w:hAnsi="Times New Roman"/>
                <w:sz w:val="24"/>
                <w:szCs w:val="24"/>
              </w:rPr>
              <w:t>Графика</w:t>
            </w:r>
          </w:p>
        </w:tc>
        <w:tc>
          <w:tcPr>
            <w:tcW w:w="7655" w:type="dxa"/>
            <w:shd w:val="clear" w:color="auto" w:fill="auto"/>
          </w:tcPr>
          <w:p w:rsidR="00F27282" w:rsidRPr="00517A10" w:rsidRDefault="00F27282" w:rsidP="00517A10">
            <w:pPr>
              <w:spacing w:after="0"/>
              <w:jc w:val="center"/>
              <w:rPr>
                <w:rFonts w:ascii="Times New Roman" w:hAnsi="Times New Roman"/>
                <w:sz w:val="24"/>
                <w:szCs w:val="24"/>
              </w:rPr>
            </w:pPr>
            <w:r w:rsidRPr="00517A10">
              <w:rPr>
                <w:rFonts w:ascii="Times New Roman" w:hAnsi="Times New Roman"/>
                <w:sz w:val="24"/>
                <w:szCs w:val="24"/>
              </w:rPr>
              <w:t>Возникновение славянской письменности на Руси</w:t>
            </w:r>
          </w:p>
        </w:tc>
      </w:tr>
      <w:tr w:rsidR="00F27282" w:rsidRPr="00517A10" w:rsidTr="00517A10">
        <w:tc>
          <w:tcPr>
            <w:tcW w:w="992" w:type="dxa"/>
            <w:shd w:val="clear" w:color="auto" w:fill="auto"/>
          </w:tcPr>
          <w:p w:rsidR="00F27282" w:rsidRPr="00517A10" w:rsidRDefault="00F27282" w:rsidP="00517A10">
            <w:pPr>
              <w:spacing w:after="0"/>
              <w:jc w:val="center"/>
              <w:rPr>
                <w:rFonts w:ascii="Times New Roman" w:hAnsi="Times New Roman"/>
                <w:sz w:val="24"/>
                <w:szCs w:val="24"/>
              </w:rPr>
            </w:pPr>
          </w:p>
        </w:tc>
        <w:tc>
          <w:tcPr>
            <w:tcW w:w="2410" w:type="dxa"/>
            <w:shd w:val="clear" w:color="auto" w:fill="auto"/>
          </w:tcPr>
          <w:p w:rsidR="00F27282" w:rsidRPr="00517A10" w:rsidRDefault="00F27282" w:rsidP="00517A10">
            <w:pPr>
              <w:spacing w:after="0"/>
              <w:jc w:val="center"/>
              <w:rPr>
                <w:rFonts w:ascii="Times New Roman" w:hAnsi="Times New Roman"/>
                <w:sz w:val="24"/>
                <w:szCs w:val="24"/>
              </w:rPr>
            </w:pPr>
            <w:r w:rsidRPr="00517A10">
              <w:rPr>
                <w:rFonts w:ascii="Times New Roman" w:hAnsi="Times New Roman"/>
                <w:sz w:val="24"/>
                <w:szCs w:val="24"/>
              </w:rPr>
              <w:t>Морфология</w:t>
            </w:r>
          </w:p>
        </w:tc>
        <w:tc>
          <w:tcPr>
            <w:tcW w:w="7655" w:type="dxa"/>
            <w:shd w:val="clear" w:color="auto" w:fill="auto"/>
          </w:tcPr>
          <w:p w:rsidR="00F27282" w:rsidRPr="00517A10" w:rsidRDefault="00F27282" w:rsidP="00517A10">
            <w:pPr>
              <w:spacing w:after="0"/>
              <w:jc w:val="center"/>
              <w:rPr>
                <w:rFonts w:ascii="Times New Roman" w:hAnsi="Times New Roman"/>
                <w:sz w:val="24"/>
                <w:szCs w:val="24"/>
              </w:rPr>
            </w:pPr>
            <w:r w:rsidRPr="00517A10">
              <w:rPr>
                <w:rFonts w:ascii="Times New Roman" w:hAnsi="Times New Roman"/>
                <w:sz w:val="24"/>
                <w:szCs w:val="24"/>
              </w:rPr>
              <w:t>Имена прилагательные в названиях произведений</w:t>
            </w:r>
          </w:p>
        </w:tc>
      </w:tr>
      <w:tr w:rsidR="00F27282" w:rsidRPr="00517A10" w:rsidTr="00517A10">
        <w:tc>
          <w:tcPr>
            <w:tcW w:w="992" w:type="dxa"/>
            <w:shd w:val="clear" w:color="auto" w:fill="auto"/>
          </w:tcPr>
          <w:p w:rsidR="00F27282" w:rsidRPr="00517A10" w:rsidRDefault="00F27282" w:rsidP="00517A10">
            <w:pPr>
              <w:spacing w:after="0"/>
              <w:jc w:val="center"/>
              <w:rPr>
                <w:rFonts w:ascii="Times New Roman" w:hAnsi="Times New Roman"/>
                <w:sz w:val="24"/>
                <w:szCs w:val="24"/>
              </w:rPr>
            </w:pPr>
          </w:p>
        </w:tc>
        <w:tc>
          <w:tcPr>
            <w:tcW w:w="2410" w:type="dxa"/>
            <w:shd w:val="clear" w:color="auto" w:fill="auto"/>
          </w:tcPr>
          <w:p w:rsidR="00F27282" w:rsidRPr="00517A10" w:rsidRDefault="00F27282" w:rsidP="00517A10">
            <w:pPr>
              <w:spacing w:after="0"/>
              <w:jc w:val="center"/>
              <w:rPr>
                <w:rFonts w:ascii="Times New Roman" w:hAnsi="Times New Roman"/>
                <w:sz w:val="24"/>
                <w:szCs w:val="24"/>
              </w:rPr>
            </w:pPr>
            <w:r w:rsidRPr="00517A10">
              <w:rPr>
                <w:rFonts w:ascii="Times New Roman" w:hAnsi="Times New Roman"/>
                <w:sz w:val="24"/>
                <w:szCs w:val="24"/>
              </w:rPr>
              <w:t>Фразеология</w:t>
            </w:r>
          </w:p>
        </w:tc>
        <w:tc>
          <w:tcPr>
            <w:tcW w:w="7655" w:type="dxa"/>
            <w:shd w:val="clear" w:color="auto" w:fill="auto"/>
          </w:tcPr>
          <w:p w:rsidR="00F27282" w:rsidRPr="00517A10" w:rsidRDefault="00F27282" w:rsidP="00517A10">
            <w:pPr>
              <w:spacing w:after="0"/>
              <w:jc w:val="center"/>
              <w:rPr>
                <w:rFonts w:ascii="Times New Roman" w:hAnsi="Times New Roman"/>
                <w:sz w:val="24"/>
                <w:szCs w:val="24"/>
              </w:rPr>
            </w:pPr>
            <w:r w:rsidRPr="00517A10">
              <w:rPr>
                <w:rFonts w:ascii="Times New Roman" w:hAnsi="Times New Roman"/>
                <w:sz w:val="24"/>
                <w:szCs w:val="24"/>
              </w:rPr>
              <w:t>Красна речь фразеологизмами</w:t>
            </w:r>
          </w:p>
        </w:tc>
      </w:tr>
      <w:tr w:rsidR="00F27282" w:rsidRPr="00517A10" w:rsidTr="00517A10">
        <w:tc>
          <w:tcPr>
            <w:tcW w:w="992" w:type="dxa"/>
            <w:shd w:val="clear" w:color="auto" w:fill="auto"/>
          </w:tcPr>
          <w:p w:rsidR="00F27282" w:rsidRPr="00517A10" w:rsidRDefault="00F27282" w:rsidP="00517A10">
            <w:pPr>
              <w:spacing w:after="0"/>
              <w:jc w:val="center"/>
              <w:rPr>
                <w:rFonts w:ascii="Times New Roman" w:hAnsi="Times New Roman"/>
                <w:sz w:val="24"/>
                <w:szCs w:val="24"/>
              </w:rPr>
            </w:pPr>
          </w:p>
        </w:tc>
        <w:tc>
          <w:tcPr>
            <w:tcW w:w="2410" w:type="dxa"/>
            <w:shd w:val="clear" w:color="auto" w:fill="auto"/>
          </w:tcPr>
          <w:p w:rsidR="00F27282" w:rsidRPr="00517A10" w:rsidRDefault="00F27282" w:rsidP="00517A10">
            <w:pPr>
              <w:spacing w:after="0"/>
              <w:jc w:val="center"/>
              <w:rPr>
                <w:rFonts w:ascii="Times New Roman" w:hAnsi="Times New Roman"/>
                <w:sz w:val="24"/>
                <w:szCs w:val="24"/>
              </w:rPr>
            </w:pPr>
            <w:r w:rsidRPr="00517A10">
              <w:rPr>
                <w:rFonts w:ascii="Times New Roman" w:hAnsi="Times New Roman"/>
                <w:sz w:val="24"/>
                <w:szCs w:val="24"/>
              </w:rPr>
              <w:t>Культура речи</w:t>
            </w:r>
          </w:p>
        </w:tc>
        <w:tc>
          <w:tcPr>
            <w:tcW w:w="7655" w:type="dxa"/>
            <w:shd w:val="clear" w:color="auto" w:fill="auto"/>
          </w:tcPr>
          <w:p w:rsidR="00F27282" w:rsidRPr="00517A10" w:rsidRDefault="00F27282" w:rsidP="00517A10">
            <w:pPr>
              <w:spacing w:after="0"/>
              <w:jc w:val="center"/>
              <w:rPr>
                <w:rFonts w:ascii="Times New Roman" w:hAnsi="Times New Roman"/>
                <w:sz w:val="24"/>
                <w:szCs w:val="24"/>
              </w:rPr>
            </w:pPr>
            <w:r w:rsidRPr="00517A10">
              <w:rPr>
                <w:rFonts w:ascii="Times New Roman" w:hAnsi="Times New Roman"/>
                <w:sz w:val="24"/>
                <w:szCs w:val="24"/>
              </w:rPr>
              <w:t>Говорить правильно, красиво- престижно</w:t>
            </w:r>
          </w:p>
        </w:tc>
      </w:tr>
      <w:tr w:rsidR="00631C5D" w:rsidRPr="00517A10" w:rsidTr="00517A10">
        <w:tc>
          <w:tcPr>
            <w:tcW w:w="992" w:type="dxa"/>
            <w:shd w:val="clear" w:color="auto" w:fill="auto"/>
          </w:tcPr>
          <w:p w:rsidR="00631C5D" w:rsidRPr="00517A10" w:rsidRDefault="005C21D7" w:rsidP="00517A10">
            <w:pPr>
              <w:spacing w:after="0"/>
              <w:jc w:val="center"/>
              <w:rPr>
                <w:rFonts w:ascii="Times New Roman" w:hAnsi="Times New Roman"/>
                <w:sz w:val="24"/>
                <w:szCs w:val="24"/>
              </w:rPr>
            </w:pPr>
            <w:r w:rsidRPr="00517A10">
              <w:rPr>
                <w:rFonts w:ascii="Times New Roman" w:hAnsi="Times New Roman"/>
                <w:sz w:val="24"/>
                <w:szCs w:val="24"/>
              </w:rPr>
              <w:t>7</w:t>
            </w:r>
          </w:p>
        </w:tc>
        <w:tc>
          <w:tcPr>
            <w:tcW w:w="2410" w:type="dxa"/>
            <w:shd w:val="clear" w:color="auto" w:fill="auto"/>
          </w:tcPr>
          <w:p w:rsidR="00631C5D" w:rsidRPr="00517A10" w:rsidRDefault="00631C5D" w:rsidP="00517A10">
            <w:pPr>
              <w:spacing w:after="0"/>
              <w:jc w:val="center"/>
              <w:rPr>
                <w:rFonts w:ascii="Times New Roman" w:hAnsi="Times New Roman"/>
                <w:sz w:val="24"/>
                <w:szCs w:val="24"/>
              </w:rPr>
            </w:pPr>
            <w:r w:rsidRPr="00517A10">
              <w:rPr>
                <w:rFonts w:ascii="Times New Roman" w:hAnsi="Times New Roman"/>
                <w:sz w:val="24"/>
                <w:szCs w:val="24"/>
              </w:rPr>
              <w:t>Лексика</w:t>
            </w:r>
          </w:p>
        </w:tc>
        <w:tc>
          <w:tcPr>
            <w:tcW w:w="7655" w:type="dxa"/>
            <w:shd w:val="clear" w:color="auto" w:fill="auto"/>
          </w:tcPr>
          <w:p w:rsidR="00631C5D" w:rsidRPr="00517A10" w:rsidRDefault="00631C5D" w:rsidP="00517A10">
            <w:pPr>
              <w:spacing w:after="0"/>
              <w:jc w:val="center"/>
              <w:rPr>
                <w:rFonts w:ascii="Times New Roman" w:hAnsi="Times New Roman"/>
                <w:sz w:val="24"/>
                <w:szCs w:val="24"/>
              </w:rPr>
            </w:pPr>
            <w:r w:rsidRPr="00517A10">
              <w:rPr>
                <w:rFonts w:ascii="Times New Roman" w:hAnsi="Times New Roman"/>
                <w:sz w:val="24"/>
                <w:szCs w:val="24"/>
              </w:rPr>
              <w:t>Великий и могучий школьный сленг</w:t>
            </w:r>
          </w:p>
        </w:tc>
      </w:tr>
      <w:tr w:rsidR="00631C5D" w:rsidRPr="00517A10" w:rsidTr="00517A10">
        <w:tc>
          <w:tcPr>
            <w:tcW w:w="992" w:type="dxa"/>
            <w:shd w:val="clear" w:color="auto" w:fill="auto"/>
          </w:tcPr>
          <w:p w:rsidR="00631C5D" w:rsidRPr="00517A10" w:rsidRDefault="00631C5D" w:rsidP="00517A10">
            <w:pPr>
              <w:spacing w:after="0"/>
              <w:jc w:val="center"/>
              <w:rPr>
                <w:rFonts w:ascii="Times New Roman" w:hAnsi="Times New Roman"/>
                <w:sz w:val="24"/>
                <w:szCs w:val="24"/>
              </w:rPr>
            </w:pPr>
          </w:p>
        </w:tc>
        <w:tc>
          <w:tcPr>
            <w:tcW w:w="2410" w:type="dxa"/>
            <w:shd w:val="clear" w:color="auto" w:fill="auto"/>
          </w:tcPr>
          <w:p w:rsidR="00631C5D" w:rsidRPr="00517A10" w:rsidRDefault="00631C5D" w:rsidP="00517A10">
            <w:pPr>
              <w:spacing w:after="0"/>
              <w:jc w:val="center"/>
              <w:rPr>
                <w:rFonts w:ascii="Times New Roman" w:hAnsi="Times New Roman"/>
                <w:sz w:val="24"/>
                <w:szCs w:val="24"/>
              </w:rPr>
            </w:pPr>
            <w:r w:rsidRPr="00517A10">
              <w:rPr>
                <w:rFonts w:ascii="Times New Roman" w:hAnsi="Times New Roman"/>
                <w:sz w:val="24"/>
                <w:szCs w:val="24"/>
              </w:rPr>
              <w:t>Лексика и морфология</w:t>
            </w:r>
          </w:p>
        </w:tc>
        <w:tc>
          <w:tcPr>
            <w:tcW w:w="7655" w:type="dxa"/>
            <w:shd w:val="clear" w:color="auto" w:fill="auto"/>
          </w:tcPr>
          <w:p w:rsidR="00631C5D" w:rsidRPr="00517A10" w:rsidRDefault="00631C5D" w:rsidP="00517A10">
            <w:pPr>
              <w:spacing w:after="0"/>
              <w:jc w:val="center"/>
              <w:rPr>
                <w:rFonts w:ascii="Times New Roman" w:hAnsi="Times New Roman"/>
                <w:sz w:val="24"/>
                <w:szCs w:val="24"/>
              </w:rPr>
            </w:pPr>
            <w:r w:rsidRPr="00517A10">
              <w:rPr>
                <w:rFonts w:ascii="Times New Roman" w:hAnsi="Times New Roman"/>
                <w:sz w:val="24"/>
                <w:szCs w:val="24"/>
              </w:rPr>
              <w:t>Функции глагольной лексики  в художественном тексте (на примере рассказа А.П. Чехова «Смерть чиновника»)</w:t>
            </w:r>
          </w:p>
        </w:tc>
      </w:tr>
      <w:tr w:rsidR="00631C5D" w:rsidRPr="00517A10" w:rsidTr="00517A10">
        <w:tc>
          <w:tcPr>
            <w:tcW w:w="992" w:type="dxa"/>
            <w:shd w:val="clear" w:color="auto" w:fill="auto"/>
          </w:tcPr>
          <w:p w:rsidR="00631C5D" w:rsidRPr="00517A10" w:rsidRDefault="00631C5D" w:rsidP="00517A10">
            <w:pPr>
              <w:spacing w:after="0"/>
              <w:jc w:val="center"/>
              <w:rPr>
                <w:rFonts w:ascii="Times New Roman" w:hAnsi="Times New Roman"/>
                <w:sz w:val="24"/>
                <w:szCs w:val="24"/>
              </w:rPr>
            </w:pPr>
            <w:r w:rsidRPr="00517A10">
              <w:rPr>
                <w:rFonts w:ascii="Times New Roman" w:hAnsi="Times New Roman"/>
                <w:sz w:val="24"/>
                <w:szCs w:val="24"/>
              </w:rPr>
              <w:t>8</w:t>
            </w:r>
          </w:p>
        </w:tc>
        <w:tc>
          <w:tcPr>
            <w:tcW w:w="2410" w:type="dxa"/>
            <w:shd w:val="clear" w:color="auto" w:fill="auto"/>
          </w:tcPr>
          <w:p w:rsidR="00631C5D" w:rsidRPr="00517A10" w:rsidRDefault="00631C5D" w:rsidP="00517A10">
            <w:pPr>
              <w:spacing w:after="0"/>
              <w:jc w:val="center"/>
              <w:rPr>
                <w:rFonts w:ascii="Times New Roman" w:hAnsi="Times New Roman"/>
                <w:sz w:val="24"/>
                <w:szCs w:val="24"/>
              </w:rPr>
            </w:pPr>
            <w:r w:rsidRPr="00517A10">
              <w:rPr>
                <w:rFonts w:ascii="Times New Roman" w:hAnsi="Times New Roman"/>
                <w:sz w:val="24"/>
                <w:szCs w:val="24"/>
              </w:rPr>
              <w:t>Орфография и пунктуация</w:t>
            </w:r>
          </w:p>
        </w:tc>
        <w:tc>
          <w:tcPr>
            <w:tcW w:w="7655" w:type="dxa"/>
            <w:shd w:val="clear" w:color="auto" w:fill="auto"/>
          </w:tcPr>
          <w:p w:rsidR="00631C5D" w:rsidRPr="00517A10" w:rsidRDefault="00631C5D" w:rsidP="00517A10">
            <w:pPr>
              <w:spacing w:after="0"/>
              <w:jc w:val="center"/>
              <w:rPr>
                <w:rFonts w:ascii="Times New Roman" w:hAnsi="Times New Roman"/>
                <w:sz w:val="24"/>
                <w:szCs w:val="24"/>
              </w:rPr>
            </w:pPr>
            <w:r w:rsidRPr="00517A10">
              <w:rPr>
                <w:rFonts w:ascii="Times New Roman" w:hAnsi="Times New Roman"/>
                <w:sz w:val="24"/>
                <w:szCs w:val="24"/>
              </w:rPr>
              <w:t>Для чего нужны правила в русском языке?</w:t>
            </w:r>
          </w:p>
        </w:tc>
      </w:tr>
      <w:tr w:rsidR="00631C5D" w:rsidRPr="00517A10" w:rsidTr="00517A10">
        <w:tc>
          <w:tcPr>
            <w:tcW w:w="992" w:type="dxa"/>
            <w:shd w:val="clear" w:color="auto" w:fill="auto"/>
          </w:tcPr>
          <w:p w:rsidR="00631C5D" w:rsidRPr="00517A10" w:rsidRDefault="00631C5D" w:rsidP="00517A10">
            <w:pPr>
              <w:spacing w:after="0"/>
              <w:jc w:val="center"/>
              <w:rPr>
                <w:rFonts w:ascii="Times New Roman" w:hAnsi="Times New Roman"/>
                <w:sz w:val="24"/>
                <w:szCs w:val="24"/>
              </w:rPr>
            </w:pPr>
          </w:p>
        </w:tc>
        <w:tc>
          <w:tcPr>
            <w:tcW w:w="2410" w:type="dxa"/>
            <w:shd w:val="clear" w:color="auto" w:fill="auto"/>
          </w:tcPr>
          <w:p w:rsidR="00631C5D" w:rsidRPr="00517A10" w:rsidRDefault="00631C5D" w:rsidP="00517A10">
            <w:pPr>
              <w:spacing w:after="0"/>
              <w:jc w:val="center"/>
              <w:rPr>
                <w:rFonts w:ascii="Times New Roman" w:hAnsi="Times New Roman"/>
                <w:sz w:val="24"/>
                <w:szCs w:val="24"/>
              </w:rPr>
            </w:pPr>
            <w:r w:rsidRPr="00517A10">
              <w:rPr>
                <w:rFonts w:ascii="Times New Roman" w:hAnsi="Times New Roman"/>
                <w:sz w:val="24"/>
                <w:szCs w:val="24"/>
              </w:rPr>
              <w:t>Культура речи</w:t>
            </w:r>
          </w:p>
        </w:tc>
        <w:tc>
          <w:tcPr>
            <w:tcW w:w="7655" w:type="dxa"/>
            <w:shd w:val="clear" w:color="auto" w:fill="auto"/>
          </w:tcPr>
          <w:p w:rsidR="00631C5D" w:rsidRPr="00517A10" w:rsidRDefault="00631C5D" w:rsidP="00517A10">
            <w:pPr>
              <w:spacing w:after="0"/>
              <w:jc w:val="center"/>
              <w:rPr>
                <w:rFonts w:ascii="Times New Roman" w:hAnsi="Times New Roman"/>
                <w:sz w:val="24"/>
                <w:szCs w:val="24"/>
              </w:rPr>
            </w:pPr>
            <w:r w:rsidRPr="00517A10">
              <w:rPr>
                <w:rFonts w:ascii="Times New Roman" w:hAnsi="Times New Roman"/>
                <w:sz w:val="24"/>
                <w:szCs w:val="24"/>
              </w:rPr>
              <w:t>Лингвистические ошибки в рекламе: причины и цели</w:t>
            </w:r>
          </w:p>
        </w:tc>
      </w:tr>
      <w:tr w:rsidR="00631C5D" w:rsidRPr="00517A10" w:rsidTr="00517A10">
        <w:tc>
          <w:tcPr>
            <w:tcW w:w="992" w:type="dxa"/>
            <w:shd w:val="clear" w:color="auto" w:fill="auto"/>
          </w:tcPr>
          <w:p w:rsidR="00631C5D" w:rsidRPr="00517A10" w:rsidRDefault="00631C5D" w:rsidP="00517A10">
            <w:pPr>
              <w:spacing w:after="0"/>
              <w:jc w:val="center"/>
              <w:rPr>
                <w:rFonts w:ascii="Times New Roman" w:hAnsi="Times New Roman"/>
                <w:sz w:val="24"/>
                <w:szCs w:val="24"/>
              </w:rPr>
            </w:pPr>
            <w:r w:rsidRPr="00517A10">
              <w:rPr>
                <w:rFonts w:ascii="Times New Roman" w:hAnsi="Times New Roman"/>
                <w:sz w:val="24"/>
                <w:szCs w:val="24"/>
              </w:rPr>
              <w:t>9</w:t>
            </w:r>
          </w:p>
        </w:tc>
        <w:tc>
          <w:tcPr>
            <w:tcW w:w="2410" w:type="dxa"/>
            <w:shd w:val="clear" w:color="auto" w:fill="auto"/>
          </w:tcPr>
          <w:p w:rsidR="00631C5D" w:rsidRPr="00517A10" w:rsidRDefault="00631C5D" w:rsidP="00517A10">
            <w:pPr>
              <w:spacing w:after="0"/>
              <w:jc w:val="center"/>
              <w:rPr>
                <w:rFonts w:ascii="Times New Roman" w:hAnsi="Times New Roman"/>
                <w:sz w:val="24"/>
                <w:szCs w:val="24"/>
              </w:rPr>
            </w:pPr>
            <w:r w:rsidRPr="00517A10">
              <w:rPr>
                <w:rFonts w:ascii="Times New Roman" w:hAnsi="Times New Roman"/>
                <w:sz w:val="24"/>
                <w:szCs w:val="24"/>
              </w:rPr>
              <w:t>Культура речи</w:t>
            </w:r>
          </w:p>
        </w:tc>
        <w:tc>
          <w:tcPr>
            <w:tcW w:w="7655" w:type="dxa"/>
            <w:shd w:val="clear" w:color="auto" w:fill="auto"/>
          </w:tcPr>
          <w:p w:rsidR="00631C5D" w:rsidRPr="00517A10" w:rsidRDefault="00631C5D" w:rsidP="00517A10">
            <w:pPr>
              <w:spacing w:after="0"/>
              <w:jc w:val="center"/>
              <w:rPr>
                <w:rFonts w:ascii="Times New Roman" w:hAnsi="Times New Roman"/>
                <w:sz w:val="24"/>
                <w:szCs w:val="24"/>
              </w:rPr>
            </w:pPr>
            <w:r w:rsidRPr="00517A10">
              <w:rPr>
                <w:rFonts w:ascii="Times New Roman" w:hAnsi="Times New Roman"/>
                <w:sz w:val="24"/>
                <w:szCs w:val="24"/>
              </w:rPr>
              <w:t>Влияние СМИ на речь современного школьника</w:t>
            </w:r>
          </w:p>
        </w:tc>
      </w:tr>
      <w:tr w:rsidR="00631C5D" w:rsidRPr="00517A10" w:rsidTr="00517A10">
        <w:tc>
          <w:tcPr>
            <w:tcW w:w="992" w:type="dxa"/>
            <w:shd w:val="clear" w:color="auto" w:fill="auto"/>
          </w:tcPr>
          <w:p w:rsidR="00631C5D" w:rsidRPr="00517A10" w:rsidRDefault="00631C5D" w:rsidP="00517A10">
            <w:pPr>
              <w:spacing w:after="0"/>
              <w:jc w:val="center"/>
              <w:rPr>
                <w:rFonts w:ascii="Times New Roman" w:hAnsi="Times New Roman"/>
                <w:sz w:val="24"/>
                <w:szCs w:val="24"/>
              </w:rPr>
            </w:pPr>
          </w:p>
        </w:tc>
        <w:tc>
          <w:tcPr>
            <w:tcW w:w="2410" w:type="dxa"/>
            <w:shd w:val="clear" w:color="auto" w:fill="auto"/>
          </w:tcPr>
          <w:p w:rsidR="00631C5D" w:rsidRPr="00517A10" w:rsidRDefault="00631C5D" w:rsidP="00517A10">
            <w:pPr>
              <w:spacing w:after="0"/>
              <w:jc w:val="center"/>
              <w:rPr>
                <w:rFonts w:ascii="Times New Roman" w:hAnsi="Times New Roman"/>
                <w:sz w:val="24"/>
                <w:szCs w:val="24"/>
              </w:rPr>
            </w:pPr>
            <w:r w:rsidRPr="00517A10">
              <w:rPr>
                <w:rFonts w:ascii="Times New Roman" w:hAnsi="Times New Roman"/>
                <w:sz w:val="24"/>
                <w:szCs w:val="24"/>
              </w:rPr>
              <w:t>Лексика</w:t>
            </w:r>
          </w:p>
        </w:tc>
        <w:tc>
          <w:tcPr>
            <w:tcW w:w="7655" w:type="dxa"/>
            <w:shd w:val="clear" w:color="auto" w:fill="auto"/>
          </w:tcPr>
          <w:p w:rsidR="00631C5D" w:rsidRPr="00517A10" w:rsidRDefault="00631C5D" w:rsidP="00517A10">
            <w:pPr>
              <w:spacing w:after="0"/>
              <w:jc w:val="center"/>
              <w:rPr>
                <w:rFonts w:ascii="Times New Roman" w:hAnsi="Times New Roman"/>
                <w:sz w:val="24"/>
                <w:szCs w:val="24"/>
              </w:rPr>
            </w:pPr>
            <w:r w:rsidRPr="00517A10">
              <w:rPr>
                <w:rFonts w:ascii="Times New Roman" w:hAnsi="Times New Roman"/>
                <w:sz w:val="24"/>
                <w:szCs w:val="24"/>
              </w:rPr>
              <w:t>Источник пополнения словарного запаса русского языка</w:t>
            </w:r>
          </w:p>
        </w:tc>
      </w:tr>
    </w:tbl>
    <w:p w:rsidR="00F27282" w:rsidRPr="007A3E00" w:rsidRDefault="00F27282" w:rsidP="009E7C14">
      <w:pPr>
        <w:spacing w:after="0"/>
        <w:jc w:val="center"/>
        <w:rPr>
          <w:rFonts w:ascii="Times New Roman" w:hAnsi="Times New Roman"/>
          <w:sz w:val="24"/>
          <w:szCs w:val="24"/>
        </w:rPr>
      </w:pPr>
    </w:p>
    <w:p w:rsidR="00A96092" w:rsidRPr="007A3E00" w:rsidRDefault="00A96092" w:rsidP="009E7C14">
      <w:pPr>
        <w:spacing w:after="0"/>
        <w:jc w:val="center"/>
        <w:rPr>
          <w:rFonts w:ascii="Times New Roman" w:hAnsi="Times New Roman"/>
          <w:b/>
          <w:sz w:val="24"/>
          <w:szCs w:val="24"/>
          <w:u w:val="single"/>
        </w:rPr>
      </w:pPr>
    </w:p>
    <w:p w:rsidR="00A96092" w:rsidRPr="007A3E00" w:rsidRDefault="00A96092" w:rsidP="009E7C14">
      <w:pPr>
        <w:spacing w:after="0"/>
        <w:jc w:val="center"/>
        <w:rPr>
          <w:rFonts w:ascii="Times New Roman" w:hAnsi="Times New Roman"/>
          <w:b/>
          <w:sz w:val="24"/>
          <w:szCs w:val="24"/>
          <w:u w:val="single"/>
        </w:rPr>
      </w:pPr>
    </w:p>
    <w:p w:rsidR="00A96092" w:rsidRPr="007A3E00" w:rsidRDefault="00A96092" w:rsidP="00C32470">
      <w:pPr>
        <w:spacing w:after="0"/>
        <w:rPr>
          <w:rFonts w:ascii="Times New Roman" w:hAnsi="Times New Roman"/>
          <w:b/>
          <w:sz w:val="24"/>
          <w:szCs w:val="24"/>
          <w:u w:val="single"/>
        </w:rPr>
      </w:pPr>
    </w:p>
    <w:p w:rsidR="00A96092" w:rsidRPr="007A3E00" w:rsidRDefault="00A96092" w:rsidP="00C32470">
      <w:pPr>
        <w:spacing w:after="0"/>
        <w:rPr>
          <w:rFonts w:ascii="Times New Roman" w:hAnsi="Times New Roman"/>
          <w:sz w:val="24"/>
          <w:szCs w:val="24"/>
        </w:rPr>
      </w:pPr>
    </w:p>
    <w:p w:rsidR="009B7459" w:rsidRPr="007A3E00" w:rsidRDefault="009B7459" w:rsidP="00A8020F">
      <w:pPr>
        <w:shd w:val="clear" w:color="auto" w:fill="FFFFFF"/>
        <w:spacing w:after="0"/>
        <w:ind w:right="5"/>
        <w:jc w:val="center"/>
        <w:rPr>
          <w:rFonts w:ascii="Times New Roman" w:hAnsi="Times New Roman"/>
          <w:b/>
          <w:sz w:val="24"/>
          <w:szCs w:val="24"/>
          <w:u w:val="single"/>
        </w:rPr>
      </w:pPr>
    </w:p>
    <w:p w:rsidR="009B7459" w:rsidRPr="007A3E00" w:rsidRDefault="009B7459" w:rsidP="008265F2">
      <w:pPr>
        <w:spacing w:after="0"/>
        <w:rPr>
          <w:rFonts w:ascii="Times New Roman" w:hAnsi="Times New Roman"/>
          <w:sz w:val="24"/>
          <w:szCs w:val="24"/>
        </w:rPr>
      </w:pPr>
    </w:p>
    <w:p w:rsidR="009B7459" w:rsidRPr="007A3E00" w:rsidRDefault="00ED31D1" w:rsidP="008265F2">
      <w:pPr>
        <w:spacing w:after="0"/>
        <w:rPr>
          <w:rFonts w:ascii="Times New Roman" w:hAnsi="Times New Roman"/>
          <w:sz w:val="24"/>
          <w:szCs w:val="24"/>
        </w:rPr>
      </w:pPr>
      <w:r>
        <w:rPr>
          <w:rFonts w:ascii="Times New Roman" w:hAnsi="Times New Roman"/>
          <w:sz w:val="24"/>
          <w:szCs w:val="24"/>
        </w:rPr>
        <w:t xml:space="preserve">    </w:t>
      </w:r>
      <w:r w:rsidR="009B7459" w:rsidRPr="007A3E00">
        <w:rPr>
          <w:rFonts w:ascii="Times New Roman" w:hAnsi="Times New Roman"/>
          <w:sz w:val="24"/>
          <w:szCs w:val="24"/>
        </w:rPr>
        <w:t xml:space="preserve">СОГЛАСОВАНО                                                                            </w:t>
      </w:r>
      <w:r w:rsidR="00234FB0">
        <w:rPr>
          <w:rFonts w:ascii="Times New Roman" w:hAnsi="Times New Roman"/>
          <w:sz w:val="24"/>
          <w:szCs w:val="24"/>
        </w:rPr>
        <w:t xml:space="preserve">                        </w:t>
      </w:r>
      <w:r w:rsidR="00710C2E">
        <w:rPr>
          <w:rFonts w:ascii="Times New Roman" w:hAnsi="Times New Roman"/>
          <w:sz w:val="24"/>
          <w:szCs w:val="24"/>
        </w:rPr>
        <w:t xml:space="preserve">             </w:t>
      </w:r>
      <w:r w:rsidR="009B7459" w:rsidRPr="007A3E00">
        <w:rPr>
          <w:rFonts w:ascii="Times New Roman" w:hAnsi="Times New Roman"/>
          <w:sz w:val="24"/>
          <w:szCs w:val="24"/>
        </w:rPr>
        <w:t xml:space="preserve"> СОГЛАСОВАНО</w:t>
      </w:r>
    </w:p>
    <w:p w:rsidR="009B7459" w:rsidRPr="007A3E00" w:rsidRDefault="00ED31D1" w:rsidP="008265F2">
      <w:pPr>
        <w:spacing w:after="0"/>
        <w:rPr>
          <w:rFonts w:ascii="Times New Roman" w:hAnsi="Times New Roman"/>
          <w:sz w:val="24"/>
          <w:szCs w:val="24"/>
        </w:rPr>
      </w:pPr>
      <w:r>
        <w:rPr>
          <w:rFonts w:ascii="Times New Roman" w:hAnsi="Times New Roman"/>
          <w:sz w:val="24"/>
          <w:szCs w:val="24"/>
        </w:rPr>
        <w:t xml:space="preserve">    </w:t>
      </w:r>
      <w:r w:rsidR="009B7459" w:rsidRPr="007A3E00">
        <w:rPr>
          <w:rFonts w:ascii="Times New Roman" w:hAnsi="Times New Roman"/>
          <w:sz w:val="24"/>
          <w:szCs w:val="24"/>
        </w:rPr>
        <w:t xml:space="preserve">Протокол заседания методического                                 </w:t>
      </w:r>
      <w:r w:rsidR="00234FB0">
        <w:rPr>
          <w:rFonts w:ascii="Times New Roman" w:hAnsi="Times New Roman"/>
          <w:sz w:val="24"/>
          <w:szCs w:val="24"/>
        </w:rPr>
        <w:t xml:space="preserve">                       </w:t>
      </w:r>
      <w:r w:rsidR="002E3AE4">
        <w:rPr>
          <w:rFonts w:ascii="Times New Roman" w:hAnsi="Times New Roman"/>
          <w:sz w:val="24"/>
          <w:szCs w:val="24"/>
        </w:rPr>
        <w:t xml:space="preserve">  </w:t>
      </w:r>
      <w:r w:rsidR="00234FB0">
        <w:rPr>
          <w:rFonts w:ascii="Times New Roman" w:hAnsi="Times New Roman"/>
          <w:sz w:val="24"/>
          <w:szCs w:val="24"/>
        </w:rPr>
        <w:t xml:space="preserve"> </w:t>
      </w:r>
      <w:r w:rsidR="009B7459" w:rsidRPr="007A3E00">
        <w:rPr>
          <w:rFonts w:ascii="Times New Roman" w:hAnsi="Times New Roman"/>
          <w:sz w:val="24"/>
          <w:szCs w:val="24"/>
        </w:rPr>
        <w:t xml:space="preserve">Заместитель  директора  по  УВР                                                   </w:t>
      </w:r>
    </w:p>
    <w:p w:rsidR="00ED31D1" w:rsidRDefault="00ED31D1" w:rsidP="008265F2">
      <w:pPr>
        <w:spacing w:after="0"/>
        <w:rPr>
          <w:rFonts w:ascii="Times New Roman" w:hAnsi="Times New Roman"/>
          <w:sz w:val="24"/>
          <w:szCs w:val="24"/>
        </w:rPr>
      </w:pPr>
      <w:r>
        <w:rPr>
          <w:rFonts w:ascii="Times New Roman" w:hAnsi="Times New Roman"/>
          <w:sz w:val="24"/>
          <w:szCs w:val="24"/>
        </w:rPr>
        <w:t xml:space="preserve">    </w:t>
      </w:r>
      <w:r w:rsidR="009B7459" w:rsidRPr="007A3E00">
        <w:rPr>
          <w:rFonts w:ascii="Times New Roman" w:hAnsi="Times New Roman"/>
          <w:sz w:val="24"/>
          <w:szCs w:val="24"/>
        </w:rPr>
        <w:t>объед</w:t>
      </w:r>
      <w:r w:rsidR="00550C46">
        <w:rPr>
          <w:rFonts w:ascii="Times New Roman" w:hAnsi="Times New Roman"/>
          <w:sz w:val="24"/>
          <w:szCs w:val="24"/>
        </w:rPr>
        <w:t>инения  учителей филологии</w:t>
      </w:r>
    </w:p>
    <w:p w:rsidR="009B7459" w:rsidRPr="007A3E00" w:rsidRDefault="009B7459" w:rsidP="008265F2">
      <w:pPr>
        <w:spacing w:after="0"/>
        <w:rPr>
          <w:rFonts w:ascii="Times New Roman" w:hAnsi="Times New Roman"/>
          <w:sz w:val="24"/>
          <w:szCs w:val="24"/>
        </w:rPr>
      </w:pPr>
      <w:r w:rsidRPr="007A3E00">
        <w:rPr>
          <w:rFonts w:ascii="Times New Roman" w:hAnsi="Times New Roman"/>
          <w:sz w:val="24"/>
          <w:szCs w:val="24"/>
        </w:rPr>
        <w:t xml:space="preserve"> </w:t>
      </w:r>
      <w:r w:rsidR="00ED31D1">
        <w:rPr>
          <w:rFonts w:ascii="Times New Roman" w:hAnsi="Times New Roman"/>
          <w:sz w:val="24"/>
          <w:szCs w:val="24"/>
        </w:rPr>
        <w:t xml:space="preserve">   от </w:t>
      </w:r>
      <w:r w:rsidR="00710C2E">
        <w:rPr>
          <w:rFonts w:ascii="Times New Roman" w:hAnsi="Times New Roman"/>
          <w:sz w:val="24"/>
          <w:szCs w:val="24"/>
        </w:rPr>
        <w:t>«</w:t>
      </w:r>
      <w:r w:rsidR="00ED31D1">
        <w:rPr>
          <w:rFonts w:ascii="Times New Roman" w:hAnsi="Times New Roman"/>
          <w:sz w:val="24"/>
          <w:szCs w:val="24"/>
        </w:rPr>
        <w:t>27</w:t>
      </w:r>
      <w:r w:rsidR="00710C2E">
        <w:rPr>
          <w:rFonts w:ascii="Times New Roman" w:hAnsi="Times New Roman"/>
          <w:sz w:val="24"/>
          <w:szCs w:val="24"/>
        </w:rPr>
        <w:t xml:space="preserve">» августа </w:t>
      </w:r>
      <w:r w:rsidR="00ED31D1" w:rsidRPr="00550C46">
        <w:rPr>
          <w:rFonts w:ascii="Times New Roman" w:hAnsi="Times New Roman"/>
          <w:sz w:val="24"/>
          <w:szCs w:val="24"/>
        </w:rPr>
        <w:t>20</w:t>
      </w:r>
      <w:r w:rsidR="00ED31D1">
        <w:rPr>
          <w:rFonts w:ascii="Times New Roman" w:hAnsi="Times New Roman"/>
          <w:sz w:val="24"/>
          <w:szCs w:val="24"/>
        </w:rPr>
        <w:t>2</w:t>
      </w:r>
      <w:r w:rsidR="00710C2E">
        <w:rPr>
          <w:rFonts w:ascii="Times New Roman" w:hAnsi="Times New Roman"/>
          <w:sz w:val="24"/>
          <w:szCs w:val="24"/>
        </w:rPr>
        <w:t>1</w:t>
      </w:r>
      <w:r w:rsidR="00ED31D1" w:rsidRPr="00550C46">
        <w:rPr>
          <w:rFonts w:ascii="Times New Roman" w:hAnsi="Times New Roman"/>
          <w:sz w:val="24"/>
          <w:szCs w:val="24"/>
        </w:rPr>
        <w:t>г</w:t>
      </w:r>
      <w:r w:rsidR="00710C2E">
        <w:rPr>
          <w:rFonts w:ascii="Times New Roman" w:hAnsi="Times New Roman"/>
          <w:sz w:val="24"/>
          <w:szCs w:val="24"/>
        </w:rPr>
        <w:t>.</w:t>
      </w:r>
      <w:r w:rsidR="00ED31D1">
        <w:rPr>
          <w:rFonts w:ascii="Times New Roman" w:hAnsi="Times New Roman"/>
          <w:sz w:val="24"/>
          <w:szCs w:val="24"/>
        </w:rPr>
        <w:t xml:space="preserve"> </w:t>
      </w:r>
      <w:r w:rsidR="00ED31D1" w:rsidRPr="00550C46">
        <w:rPr>
          <w:rFonts w:ascii="Times New Roman" w:hAnsi="Times New Roman"/>
          <w:sz w:val="24"/>
          <w:szCs w:val="24"/>
        </w:rPr>
        <w:t xml:space="preserve"> №1</w:t>
      </w:r>
      <w:r w:rsidR="00ED31D1" w:rsidRPr="007A3E00">
        <w:rPr>
          <w:rFonts w:ascii="Times New Roman" w:hAnsi="Times New Roman"/>
          <w:sz w:val="24"/>
          <w:szCs w:val="24"/>
        </w:rPr>
        <w:t xml:space="preserve"> </w:t>
      </w:r>
      <w:r w:rsidR="00234FB0">
        <w:rPr>
          <w:rFonts w:ascii="Times New Roman" w:hAnsi="Times New Roman"/>
          <w:sz w:val="24"/>
          <w:szCs w:val="24"/>
        </w:rPr>
        <w:t xml:space="preserve">                         </w:t>
      </w:r>
      <w:r w:rsidR="00ED31D1">
        <w:rPr>
          <w:rFonts w:ascii="Times New Roman" w:hAnsi="Times New Roman"/>
          <w:sz w:val="24"/>
          <w:szCs w:val="24"/>
        </w:rPr>
        <w:t xml:space="preserve">                                                         </w:t>
      </w:r>
      <w:r w:rsidRPr="007A3E00">
        <w:rPr>
          <w:rFonts w:ascii="Times New Roman" w:hAnsi="Times New Roman"/>
          <w:sz w:val="24"/>
          <w:szCs w:val="24"/>
        </w:rPr>
        <w:t>____________   В.В.Белоус</w:t>
      </w:r>
    </w:p>
    <w:p w:rsidR="009B7459" w:rsidRPr="007A3E00" w:rsidRDefault="00ED31D1" w:rsidP="008265F2">
      <w:pPr>
        <w:spacing w:after="0"/>
        <w:rPr>
          <w:rFonts w:ascii="Times New Roman" w:hAnsi="Times New Roman"/>
          <w:sz w:val="24"/>
          <w:szCs w:val="24"/>
        </w:rPr>
      </w:pPr>
      <w:r>
        <w:rPr>
          <w:rFonts w:ascii="Times New Roman" w:hAnsi="Times New Roman"/>
          <w:sz w:val="24"/>
          <w:szCs w:val="24"/>
        </w:rPr>
        <w:t xml:space="preserve">    </w:t>
      </w:r>
      <w:r w:rsidR="009B7459" w:rsidRPr="007A3E00">
        <w:rPr>
          <w:rFonts w:ascii="Times New Roman" w:hAnsi="Times New Roman"/>
          <w:sz w:val="24"/>
          <w:szCs w:val="24"/>
        </w:rPr>
        <w:t xml:space="preserve">Руководитель  МО  ОУ                                 </w:t>
      </w:r>
      <w:r w:rsidR="00550C46">
        <w:rPr>
          <w:rFonts w:ascii="Times New Roman" w:hAnsi="Times New Roman"/>
          <w:sz w:val="24"/>
          <w:szCs w:val="24"/>
        </w:rPr>
        <w:t xml:space="preserve">                         </w:t>
      </w:r>
      <w:r w:rsidR="00234FB0">
        <w:rPr>
          <w:rFonts w:ascii="Times New Roman" w:hAnsi="Times New Roman"/>
          <w:sz w:val="24"/>
          <w:szCs w:val="24"/>
        </w:rPr>
        <w:t xml:space="preserve">                   </w:t>
      </w:r>
      <w:r w:rsidR="00550C46">
        <w:rPr>
          <w:rFonts w:ascii="Times New Roman" w:hAnsi="Times New Roman"/>
          <w:sz w:val="24"/>
          <w:szCs w:val="24"/>
        </w:rPr>
        <w:t xml:space="preserve">   </w:t>
      </w:r>
      <w:r>
        <w:rPr>
          <w:rFonts w:ascii="Times New Roman" w:hAnsi="Times New Roman"/>
          <w:sz w:val="24"/>
          <w:szCs w:val="24"/>
        </w:rPr>
        <w:t xml:space="preserve"> </w:t>
      </w:r>
      <w:r w:rsidR="00550C46">
        <w:rPr>
          <w:rFonts w:ascii="Times New Roman" w:hAnsi="Times New Roman"/>
          <w:sz w:val="24"/>
          <w:szCs w:val="24"/>
        </w:rPr>
        <w:t xml:space="preserve"> «2</w:t>
      </w:r>
      <w:r w:rsidR="00710C2E">
        <w:rPr>
          <w:rFonts w:ascii="Times New Roman" w:hAnsi="Times New Roman"/>
          <w:sz w:val="24"/>
          <w:szCs w:val="24"/>
        </w:rPr>
        <w:t>8</w:t>
      </w:r>
      <w:r w:rsidR="009B7459" w:rsidRPr="007A3E00">
        <w:rPr>
          <w:rFonts w:ascii="Times New Roman" w:hAnsi="Times New Roman"/>
          <w:sz w:val="24"/>
          <w:szCs w:val="24"/>
        </w:rPr>
        <w:t>» __</w:t>
      </w:r>
      <w:r w:rsidR="009B7459" w:rsidRPr="007A3E00">
        <w:rPr>
          <w:rFonts w:ascii="Times New Roman" w:hAnsi="Times New Roman"/>
          <w:sz w:val="24"/>
          <w:szCs w:val="24"/>
          <w:u w:val="single"/>
        </w:rPr>
        <w:t>августа</w:t>
      </w:r>
      <w:r w:rsidR="009B7459" w:rsidRPr="007A3E00">
        <w:rPr>
          <w:rFonts w:ascii="Times New Roman" w:hAnsi="Times New Roman"/>
          <w:sz w:val="24"/>
          <w:szCs w:val="24"/>
        </w:rPr>
        <w:t>____</w:t>
      </w:r>
      <w:r w:rsidR="00550C46">
        <w:rPr>
          <w:rFonts w:ascii="Times New Roman" w:hAnsi="Times New Roman"/>
          <w:sz w:val="24"/>
          <w:szCs w:val="24"/>
        </w:rPr>
        <w:t>_  202</w:t>
      </w:r>
      <w:r w:rsidR="00710C2E">
        <w:rPr>
          <w:rFonts w:ascii="Times New Roman" w:hAnsi="Times New Roman"/>
          <w:sz w:val="24"/>
          <w:szCs w:val="24"/>
        </w:rPr>
        <w:t>1</w:t>
      </w:r>
      <w:r w:rsidR="009B7459" w:rsidRPr="007A3E00">
        <w:rPr>
          <w:rFonts w:ascii="Times New Roman" w:hAnsi="Times New Roman"/>
          <w:sz w:val="24"/>
          <w:szCs w:val="24"/>
        </w:rPr>
        <w:t xml:space="preserve"> год</w:t>
      </w:r>
    </w:p>
    <w:p w:rsidR="009B7459" w:rsidRPr="007A3E00" w:rsidRDefault="00ED31D1" w:rsidP="008265F2">
      <w:pPr>
        <w:spacing w:after="0"/>
        <w:rPr>
          <w:rFonts w:ascii="Times New Roman" w:hAnsi="Times New Roman"/>
          <w:sz w:val="24"/>
          <w:szCs w:val="24"/>
        </w:rPr>
      </w:pPr>
      <w:r>
        <w:rPr>
          <w:rFonts w:ascii="Times New Roman" w:hAnsi="Times New Roman"/>
          <w:sz w:val="24"/>
          <w:szCs w:val="24"/>
        </w:rPr>
        <w:t xml:space="preserve">    _____________</w:t>
      </w:r>
      <w:r w:rsidR="009B7459" w:rsidRPr="007A3E00">
        <w:rPr>
          <w:rFonts w:ascii="Times New Roman" w:hAnsi="Times New Roman"/>
          <w:sz w:val="24"/>
          <w:szCs w:val="24"/>
        </w:rPr>
        <w:t xml:space="preserve">    </w:t>
      </w:r>
      <w:r w:rsidR="00550C46">
        <w:rPr>
          <w:rFonts w:ascii="Times New Roman" w:hAnsi="Times New Roman"/>
          <w:sz w:val="24"/>
          <w:szCs w:val="24"/>
        </w:rPr>
        <w:t>А.П. Жебеленко</w:t>
      </w:r>
    </w:p>
    <w:p w:rsidR="009B7459" w:rsidRPr="007A3E00" w:rsidRDefault="009B7459" w:rsidP="00FD5864">
      <w:pPr>
        <w:shd w:val="clear" w:color="auto" w:fill="FFFFFF"/>
        <w:spacing w:after="0" w:line="240" w:lineRule="auto"/>
        <w:rPr>
          <w:rFonts w:ascii="Times New Roman" w:hAnsi="Times New Roman"/>
          <w:b/>
          <w:sz w:val="24"/>
          <w:szCs w:val="24"/>
        </w:rPr>
      </w:pPr>
    </w:p>
    <w:sectPr w:rsidR="009B7459" w:rsidRPr="007A3E00" w:rsidSect="00BE3C7C">
      <w:pgSz w:w="11906" w:h="16838"/>
      <w:pgMar w:top="709" w:right="709" w:bottom="1701"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E54" w:rsidRDefault="00977E54" w:rsidP="00E74DB5">
      <w:pPr>
        <w:spacing w:after="0" w:line="240" w:lineRule="auto"/>
      </w:pPr>
      <w:r>
        <w:separator/>
      </w:r>
    </w:p>
  </w:endnote>
  <w:endnote w:type="continuationSeparator" w:id="0">
    <w:p w:rsidR="00977E54" w:rsidRDefault="00977E54" w:rsidP="00E7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BookC">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54" w:rsidRDefault="00977E54" w:rsidP="00E66FEA">
    <w:pPr>
      <w:pStyle w:val="a8"/>
      <w:tabs>
        <w:tab w:val="clear" w:pos="9355"/>
      </w:tabs>
    </w:pPr>
    <w:r>
      <w:fldChar w:fldCharType="begin"/>
    </w:r>
    <w:r>
      <w:instrText xml:space="preserve"> PAGE   \* MERGEFORMAT </w:instrText>
    </w:r>
    <w:r>
      <w:fldChar w:fldCharType="separate"/>
    </w:r>
    <w:r w:rsidR="006E0F1E">
      <w:rPr>
        <w:noProof/>
      </w:rPr>
      <w:t>66</w:t>
    </w:r>
    <w:r>
      <w:rPr>
        <w:noProof/>
      </w:rPr>
      <w:fldChar w:fldCharType="end"/>
    </w:r>
    <w:r>
      <w:tab/>
    </w:r>
  </w:p>
  <w:p w:rsidR="00977E54" w:rsidRDefault="00977E54">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54" w:rsidRDefault="00977E54">
    <w:pPr>
      <w:pStyle w:val="a8"/>
      <w:jc w:val="center"/>
    </w:pPr>
  </w:p>
  <w:p w:rsidR="00977E54" w:rsidRDefault="00977E5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E54" w:rsidRDefault="00977E54" w:rsidP="00E74DB5">
      <w:pPr>
        <w:spacing w:after="0" w:line="240" w:lineRule="auto"/>
      </w:pPr>
      <w:r>
        <w:separator/>
      </w:r>
    </w:p>
  </w:footnote>
  <w:footnote w:type="continuationSeparator" w:id="0">
    <w:p w:rsidR="00977E54" w:rsidRDefault="00977E54" w:rsidP="00E74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54" w:rsidRDefault="00977E54" w:rsidP="00A30445">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ADC3294"/>
    <w:lvl w:ilvl="0">
      <w:numFmt w:val="bullet"/>
      <w:lvlText w:val="*"/>
      <w:lvlJc w:val="left"/>
    </w:lvl>
  </w:abstractNum>
  <w:abstractNum w:abstractNumId="1"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B"/>
    <w:multiLevelType w:val="singleLevel"/>
    <w:tmpl w:val="0000000B"/>
    <w:name w:val="WW8Num11"/>
    <w:lvl w:ilvl="0">
      <w:start w:val="1"/>
      <w:numFmt w:val="bullet"/>
      <w:lvlText w:val=""/>
      <w:lvlJc w:val="left"/>
      <w:pPr>
        <w:tabs>
          <w:tab w:val="num" w:pos="0"/>
        </w:tabs>
        <w:ind w:left="870" w:hanging="360"/>
      </w:pPr>
      <w:rPr>
        <w:rFonts w:ascii="Symbol" w:hAnsi="Symbol"/>
      </w:rPr>
    </w:lvl>
  </w:abstractNum>
  <w:abstractNum w:abstractNumId="3"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13"/>
    <w:multiLevelType w:val="singleLevel"/>
    <w:tmpl w:val="00000013"/>
    <w:lvl w:ilvl="0">
      <w:numFmt w:val="bullet"/>
      <w:lvlText w:val=""/>
      <w:lvlJc w:val="left"/>
      <w:pPr>
        <w:tabs>
          <w:tab w:val="num" w:pos="720"/>
        </w:tabs>
        <w:ind w:left="720" w:hanging="360"/>
      </w:pPr>
      <w:rPr>
        <w:rFonts w:ascii="Symbol" w:hAnsi="Symbol"/>
      </w:rPr>
    </w:lvl>
  </w:abstractNum>
  <w:abstractNum w:abstractNumId="5" w15:restartNumberingAfterBreak="0">
    <w:nsid w:val="00000014"/>
    <w:multiLevelType w:val="singleLevel"/>
    <w:tmpl w:val="00000014"/>
    <w:lvl w:ilvl="0">
      <w:numFmt w:val="bullet"/>
      <w:lvlText w:val=""/>
      <w:lvlJc w:val="left"/>
      <w:pPr>
        <w:tabs>
          <w:tab w:val="num" w:pos="720"/>
        </w:tabs>
        <w:ind w:left="720" w:hanging="360"/>
      </w:pPr>
      <w:rPr>
        <w:rFonts w:ascii="Symbol" w:hAnsi="Symbol"/>
      </w:rPr>
    </w:lvl>
  </w:abstractNum>
  <w:abstractNum w:abstractNumId="6" w15:restartNumberingAfterBreak="0">
    <w:nsid w:val="00000015"/>
    <w:multiLevelType w:val="singleLevel"/>
    <w:tmpl w:val="00000015"/>
    <w:lvl w:ilvl="0">
      <w:numFmt w:val="bullet"/>
      <w:lvlText w:val=""/>
      <w:lvlJc w:val="left"/>
      <w:pPr>
        <w:tabs>
          <w:tab w:val="num" w:pos="567"/>
        </w:tabs>
        <w:ind w:left="567" w:hanging="567"/>
      </w:pPr>
      <w:rPr>
        <w:rFonts w:ascii="Symbol" w:hAnsi="Symbol"/>
      </w:rPr>
    </w:lvl>
  </w:abstractNum>
  <w:abstractNum w:abstractNumId="7"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1E01627"/>
    <w:multiLevelType w:val="singleLevel"/>
    <w:tmpl w:val="FE4A01BA"/>
    <w:lvl w:ilvl="0">
      <w:start w:val="1"/>
      <w:numFmt w:val="decimal"/>
      <w:lvlText w:val="%1)"/>
      <w:legacy w:legacy="1" w:legacySpace="0" w:legacyIndent="254"/>
      <w:lvlJc w:val="left"/>
      <w:rPr>
        <w:rFonts w:ascii="Times New Roman" w:hAnsi="Times New Roman" w:cs="Times New Roman" w:hint="default"/>
      </w:rPr>
    </w:lvl>
  </w:abstractNum>
  <w:abstractNum w:abstractNumId="9" w15:restartNumberingAfterBreak="0">
    <w:nsid w:val="04B014DC"/>
    <w:multiLevelType w:val="multilevel"/>
    <w:tmpl w:val="E73A568E"/>
    <w:lvl w:ilvl="0">
      <w:start w:val="1"/>
      <w:numFmt w:val="decimal"/>
      <w:lvlText w:val="%1."/>
      <w:lvlJc w:val="left"/>
      <w:pPr>
        <w:ind w:left="927" w:hanging="360"/>
      </w:pPr>
      <w:rPr>
        <w:rFonts w:cs="Times New Roman" w:hint="default"/>
      </w:rPr>
    </w:lvl>
    <w:lvl w:ilvl="1">
      <w:start w:val="2"/>
      <w:numFmt w:val="decimal"/>
      <w:isLgl/>
      <w:lvlText w:val="%1.%2"/>
      <w:lvlJc w:val="left"/>
      <w:pPr>
        <w:ind w:left="1647" w:hanging="360"/>
      </w:pPr>
      <w:rPr>
        <w:rFonts w:cs="Times New Roman" w:hint="default"/>
      </w:rPr>
    </w:lvl>
    <w:lvl w:ilvl="2">
      <w:start w:val="1"/>
      <w:numFmt w:val="decimal"/>
      <w:isLgl/>
      <w:lvlText w:val="%1.%2.%3"/>
      <w:lvlJc w:val="left"/>
      <w:pPr>
        <w:ind w:left="2727" w:hanging="720"/>
      </w:pPr>
      <w:rPr>
        <w:rFonts w:cs="Times New Roman" w:hint="default"/>
      </w:rPr>
    </w:lvl>
    <w:lvl w:ilvl="3">
      <w:start w:val="1"/>
      <w:numFmt w:val="decimal"/>
      <w:isLgl/>
      <w:lvlText w:val="%1.%2.%3.%4"/>
      <w:lvlJc w:val="left"/>
      <w:pPr>
        <w:ind w:left="3447" w:hanging="720"/>
      </w:pPr>
      <w:rPr>
        <w:rFonts w:cs="Times New Roman" w:hint="default"/>
      </w:rPr>
    </w:lvl>
    <w:lvl w:ilvl="4">
      <w:start w:val="1"/>
      <w:numFmt w:val="decimal"/>
      <w:isLgl/>
      <w:lvlText w:val="%1.%2.%3.%4.%5"/>
      <w:lvlJc w:val="left"/>
      <w:pPr>
        <w:ind w:left="4527" w:hanging="1080"/>
      </w:pPr>
      <w:rPr>
        <w:rFonts w:cs="Times New Roman" w:hint="default"/>
      </w:rPr>
    </w:lvl>
    <w:lvl w:ilvl="5">
      <w:start w:val="1"/>
      <w:numFmt w:val="decimal"/>
      <w:isLgl/>
      <w:lvlText w:val="%1.%2.%3.%4.%5.%6"/>
      <w:lvlJc w:val="left"/>
      <w:pPr>
        <w:ind w:left="5247" w:hanging="1080"/>
      </w:pPr>
      <w:rPr>
        <w:rFonts w:cs="Times New Roman" w:hint="default"/>
      </w:rPr>
    </w:lvl>
    <w:lvl w:ilvl="6">
      <w:start w:val="1"/>
      <w:numFmt w:val="decimal"/>
      <w:isLgl/>
      <w:lvlText w:val="%1.%2.%3.%4.%5.%6.%7"/>
      <w:lvlJc w:val="left"/>
      <w:pPr>
        <w:ind w:left="6327" w:hanging="1440"/>
      </w:pPr>
      <w:rPr>
        <w:rFonts w:cs="Times New Roman" w:hint="default"/>
      </w:rPr>
    </w:lvl>
    <w:lvl w:ilvl="7">
      <w:start w:val="1"/>
      <w:numFmt w:val="decimal"/>
      <w:isLgl/>
      <w:lvlText w:val="%1.%2.%3.%4.%5.%6.%7.%8"/>
      <w:lvlJc w:val="left"/>
      <w:pPr>
        <w:ind w:left="7047" w:hanging="1440"/>
      </w:pPr>
      <w:rPr>
        <w:rFonts w:cs="Times New Roman" w:hint="default"/>
      </w:rPr>
    </w:lvl>
    <w:lvl w:ilvl="8">
      <w:start w:val="1"/>
      <w:numFmt w:val="decimal"/>
      <w:isLgl/>
      <w:lvlText w:val="%1.%2.%3.%4.%5.%6.%7.%8.%9"/>
      <w:lvlJc w:val="left"/>
      <w:pPr>
        <w:ind w:left="8127" w:hanging="1800"/>
      </w:pPr>
      <w:rPr>
        <w:rFonts w:cs="Times New Roman" w:hint="default"/>
      </w:rPr>
    </w:lvl>
  </w:abstractNum>
  <w:abstractNum w:abstractNumId="10" w15:restartNumberingAfterBreak="0">
    <w:nsid w:val="06A773AF"/>
    <w:multiLevelType w:val="hybridMultilevel"/>
    <w:tmpl w:val="AFB438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71280"/>
    <w:multiLevelType w:val="singleLevel"/>
    <w:tmpl w:val="C55015E8"/>
    <w:lvl w:ilvl="0">
      <w:start w:val="1"/>
      <w:numFmt w:val="decimal"/>
      <w:lvlText w:val="%1."/>
      <w:legacy w:legacy="1" w:legacySpace="0" w:legacyIndent="202"/>
      <w:lvlJc w:val="left"/>
      <w:rPr>
        <w:rFonts w:ascii="Times New Roman" w:hAnsi="Times New Roman" w:cs="Times New Roman" w:hint="default"/>
      </w:rPr>
    </w:lvl>
  </w:abstractNum>
  <w:abstractNum w:abstractNumId="12" w15:restartNumberingAfterBreak="0">
    <w:nsid w:val="0E5B77F6"/>
    <w:multiLevelType w:val="hybridMultilevel"/>
    <w:tmpl w:val="E3D02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99119F"/>
    <w:multiLevelType w:val="singleLevel"/>
    <w:tmpl w:val="2AC05C9C"/>
    <w:lvl w:ilvl="0">
      <w:start w:val="3"/>
      <w:numFmt w:val="decimal"/>
      <w:lvlText w:val="%1)"/>
      <w:legacy w:legacy="1" w:legacySpace="0" w:legacyIndent="278"/>
      <w:lvlJc w:val="left"/>
      <w:rPr>
        <w:rFonts w:ascii="Times New Roman" w:hAnsi="Times New Roman" w:cs="Times New Roman" w:hint="default"/>
      </w:rPr>
    </w:lvl>
  </w:abstractNum>
  <w:abstractNum w:abstractNumId="14" w15:restartNumberingAfterBreak="0">
    <w:nsid w:val="10402177"/>
    <w:multiLevelType w:val="multilevel"/>
    <w:tmpl w:val="E73A568E"/>
    <w:lvl w:ilvl="0">
      <w:start w:val="1"/>
      <w:numFmt w:val="decimal"/>
      <w:lvlText w:val="%1."/>
      <w:lvlJc w:val="left"/>
      <w:pPr>
        <w:ind w:left="927" w:hanging="360"/>
      </w:pPr>
      <w:rPr>
        <w:rFonts w:cs="Times New Roman" w:hint="default"/>
      </w:rPr>
    </w:lvl>
    <w:lvl w:ilvl="1">
      <w:start w:val="2"/>
      <w:numFmt w:val="decimal"/>
      <w:isLgl/>
      <w:lvlText w:val="%1.%2"/>
      <w:lvlJc w:val="left"/>
      <w:pPr>
        <w:ind w:left="1647" w:hanging="360"/>
      </w:pPr>
      <w:rPr>
        <w:rFonts w:cs="Times New Roman" w:hint="default"/>
      </w:rPr>
    </w:lvl>
    <w:lvl w:ilvl="2">
      <w:start w:val="1"/>
      <w:numFmt w:val="decimal"/>
      <w:isLgl/>
      <w:lvlText w:val="%1.%2.%3"/>
      <w:lvlJc w:val="left"/>
      <w:pPr>
        <w:ind w:left="2727" w:hanging="720"/>
      </w:pPr>
      <w:rPr>
        <w:rFonts w:cs="Times New Roman" w:hint="default"/>
      </w:rPr>
    </w:lvl>
    <w:lvl w:ilvl="3">
      <w:start w:val="1"/>
      <w:numFmt w:val="decimal"/>
      <w:isLgl/>
      <w:lvlText w:val="%1.%2.%3.%4"/>
      <w:lvlJc w:val="left"/>
      <w:pPr>
        <w:ind w:left="3447" w:hanging="720"/>
      </w:pPr>
      <w:rPr>
        <w:rFonts w:cs="Times New Roman" w:hint="default"/>
      </w:rPr>
    </w:lvl>
    <w:lvl w:ilvl="4">
      <w:start w:val="1"/>
      <w:numFmt w:val="decimal"/>
      <w:isLgl/>
      <w:lvlText w:val="%1.%2.%3.%4.%5"/>
      <w:lvlJc w:val="left"/>
      <w:pPr>
        <w:ind w:left="4527" w:hanging="1080"/>
      </w:pPr>
      <w:rPr>
        <w:rFonts w:cs="Times New Roman" w:hint="default"/>
      </w:rPr>
    </w:lvl>
    <w:lvl w:ilvl="5">
      <w:start w:val="1"/>
      <w:numFmt w:val="decimal"/>
      <w:isLgl/>
      <w:lvlText w:val="%1.%2.%3.%4.%5.%6"/>
      <w:lvlJc w:val="left"/>
      <w:pPr>
        <w:ind w:left="5247" w:hanging="1080"/>
      </w:pPr>
      <w:rPr>
        <w:rFonts w:cs="Times New Roman" w:hint="default"/>
      </w:rPr>
    </w:lvl>
    <w:lvl w:ilvl="6">
      <w:start w:val="1"/>
      <w:numFmt w:val="decimal"/>
      <w:isLgl/>
      <w:lvlText w:val="%1.%2.%3.%4.%5.%6.%7"/>
      <w:lvlJc w:val="left"/>
      <w:pPr>
        <w:ind w:left="6327" w:hanging="1440"/>
      </w:pPr>
      <w:rPr>
        <w:rFonts w:cs="Times New Roman" w:hint="default"/>
      </w:rPr>
    </w:lvl>
    <w:lvl w:ilvl="7">
      <w:start w:val="1"/>
      <w:numFmt w:val="decimal"/>
      <w:isLgl/>
      <w:lvlText w:val="%1.%2.%3.%4.%5.%6.%7.%8"/>
      <w:lvlJc w:val="left"/>
      <w:pPr>
        <w:ind w:left="7047" w:hanging="1440"/>
      </w:pPr>
      <w:rPr>
        <w:rFonts w:cs="Times New Roman" w:hint="default"/>
      </w:rPr>
    </w:lvl>
    <w:lvl w:ilvl="8">
      <w:start w:val="1"/>
      <w:numFmt w:val="decimal"/>
      <w:isLgl/>
      <w:lvlText w:val="%1.%2.%3.%4.%5.%6.%7.%8.%9"/>
      <w:lvlJc w:val="left"/>
      <w:pPr>
        <w:ind w:left="8127" w:hanging="1800"/>
      </w:pPr>
      <w:rPr>
        <w:rFonts w:cs="Times New Roman" w:hint="default"/>
      </w:rPr>
    </w:lvl>
  </w:abstractNum>
  <w:abstractNum w:abstractNumId="15" w15:restartNumberingAfterBreak="0">
    <w:nsid w:val="11731326"/>
    <w:multiLevelType w:val="hybridMultilevel"/>
    <w:tmpl w:val="4DC05828"/>
    <w:lvl w:ilvl="0" w:tplc="3814CAD8">
      <w:start w:val="3"/>
      <w:numFmt w:val="decimal"/>
      <w:lvlText w:val="%1."/>
      <w:lvlJc w:val="left"/>
      <w:pPr>
        <w:ind w:left="720" w:hanging="360"/>
      </w:pPr>
      <w:rPr>
        <w:rFonts w:ascii="Arial" w:eastAsia="Times New Roman" w:hAnsi="Arial" w:cs="Times New Roman" w:hint="default"/>
        <w:b/>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2FF67B7"/>
    <w:multiLevelType w:val="hybridMultilevel"/>
    <w:tmpl w:val="4F087D0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163061B9"/>
    <w:multiLevelType w:val="singleLevel"/>
    <w:tmpl w:val="088056B2"/>
    <w:lvl w:ilvl="0">
      <w:start w:val="1"/>
      <w:numFmt w:val="decimal"/>
      <w:lvlText w:val="%1)"/>
      <w:legacy w:legacy="1" w:legacySpace="0" w:legacyIndent="235"/>
      <w:lvlJc w:val="left"/>
      <w:rPr>
        <w:rFonts w:ascii="Times New Roman" w:hAnsi="Times New Roman" w:cs="Times New Roman" w:hint="default"/>
      </w:rPr>
    </w:lvl>
  </w:abstractNum>
  <w:abstractNum w:abstractNumId="18" w15:restartNumberingAfterBreak="0">
    <w:nsid w:val="23ED676E"/>
    <w:multiLevelType w:val="hybridMultilevel"/>
    <w:tmpl w:val="2D580A30"/>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E674C8"/>
    <w:multiLevelType w:val="singleLevel"/>
    <w:tmpl w:val="E8082DC0"/>
    <w:lvl w:ilvl="0">
      <w:start w:val="1"/>
      <w:numFmt w:val="decimal"/>
      <w:lvlText w:val="%1)"/>
      <w:legacy w:legacy="1" w:legacySpace="0" w:legacyIndent="288"/>
      <w:lvlJc w:val="left"/>
      <w:rPr>
        <w:rFonts w:ascii="Times New Roman" w:hAnsi="Times New Roman" w:cs="Times New Roman" w:hint="default"/>
      </w:rPr>
    </w:lvl>
  </w:abstractNum>
  <w:abstractNum w:abstractNumId="20" w15:restartNumberingAfterBreak="0">
    <w:nsid w:val="2D1B0EF5"/>
    <w:multiLevelType w:val="hybridMultilevel"/>
    <w:tmpl w:val="57361740"/>
    <w:lvl w:ilvl="0" w:tplc="DB52572A">
      <w:start w:val="3"/>
      <w:numFmt w:val="decimal"/>
      <w:lvlText w:val="%1."/>
      <w:lvlJc w:val="left"/>
      <w:pPr>
        <w:ind w:left="927" w:hanging="360"/>
      </w:pPr>
      <w:rPr>
        <w:rFonts w:eastAsia="Times New Roman" w:cs="Times New Roman" w:hint="default"/>
        <w:i w:val="0"/>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2F7264AF"/>
    <w:multiLevelType w:val="hybridMultilevel"/>
    <w:tmpl w:val="046AA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8B3EB6"/>
    <w:multiLevelType w:val="hybridMultilevel"/>
    <w:tmpl w:val="851CF070"/>
    <w:lvl w:ilvl="0" w:tplc="0419000F">
      <w:start w:val="1"/>
      <w:numFmt w:val="decimal"/>
      <w:lvlText w:val="%1."/>
      <w:lvlJc w:val="left"/>
      <w:pPr>
        <w:ind w:left="752" w:hanging="360"/>
      </w:pPr>
    </w:lvl>
    <w:lvl w:ilvl="1" w:tplc="04190019">
      <w:start w:val="1"/>
      <w:numFmt w:val="lowerLetter"/>
      <w:lvlText w:val="%2."/>
      <w:lvlJc w:val="left"/>
      <w:pPr>
        <w:ind w:left="1472" w:hanging="360"/>
      </w:pPr>
    </w:lvl>
    <w:lvl w:ilvl="2" w:tplc="0419001B">
      <w:start w:val="1"/>
      <w:numFmt w:val="lowerRoman"/>
      <w:lvlText w:val="%3."/>
      <w:lvlJc w:val="right"/>
      <w:pPr>
        <w:ind w:left="2192" w:hanging="180"/>
      </w:pPr>
    </w:lvl>
    <w:lvl w:ilvl="3" w:tplc="0419000F">
      <w:start w:val="1"/>
      <w:numFmt w:val="decimal"/>
      <w:lvlText w:val="%4."/>
      <w:lvlJc w:val="left"/>
      <w:pPr>
        <w:ind w:left="2912" w:hanging="360"/>
      </w:pPr>
    </w:lvl>
    <w:lvl w:ilvl="4" w:tplc="04190019">
      <w:start w:val="1"/>
      <w:numFmt w:val="lowerLetter"/>
      <w:lvlText w:val="%5."/>
      <w:lvlJc w:val="left"/>
      <w:pPr>
        <w:ind w:left="3632" w:hanging="360"/>
      </w:pPr>
    </w:lvl>
    <w:lvl w:ilvl="5" w:tplc="0419001B">
      <w:start w:val="1"/>
      <w:numFmt w:val="lowerRoman"/>
      <w:lvlText w:val="%6."/>
      <w:lvlJc w:val="right"/>
      <w:pPr>
        <w:ind w:left="4352" w:hanging="180"/>
      </w:pPr>
    </w:lvl>
    <w:lvl w:ilvl="6" w:tplc="0419000F">
      <w:start w:val="1"/>
      <w:numFmt w:val="decimal"/>
      <w:lvlText w:val="%7."/>
      <w:lvlJc w:val="left"/>
      <w:pPr>
        <w:ind w:left="5072" w:hanging="360"/>
      </w:pPr>
    </w:lvl>
    <w:lvl w:ilvl="7" w:tplc="04190019">
      <w:start w:val="1"/>
      <w:numFmt w:val="lowerLetter"/>
      <w:lvlText w:val="%8."/>
      <w:lvlJc w:val="left"/>
      <w:pPr>
        <w:ind w:left="5792" w:hanging="360"/>
      </w:pPr>
    </w:lvl>
    <w:lvl w:ilvl="8" w:tplc="0419001B">
      <w:start w:val="1"/>
      <w:numFmt w:val="lowerRoman"/>
      <w:lvlText w:val="%9."/>
      <w:lvlJc w:val="right"/>
      <w:pPr>
        <w:ind w:left="6512" w:hanging="180"/>
      </w:pPr>
    </w:lvl>
  </w:abstractNum>
  <w:abstractNum w:abstractNumId="23" w15:restartNumberingAfterBreak="0">
    <w:nsid w:val="3A982A76"/>
    <w:multiLevelType w:val="singleLevel"/>
    <w:tmpl w:val="34C82DE4"/>
    <w:lvl w:ilvl="0">
      <w:start w:val="1"/>
      <w:numFmt w:val="decimal"/>
      <w:lvlText w:val="%1)"/>
      <w:legacy w:legacy="1" w:legacySpace="0" w:legacyIndent="254"/>
      <w:lvlJc w:val="left"/>
      <w:rPr>
        <w:rFonts w:ascii="Times New Roman" w:hAnsi="Times New Roman" w:cs="Times New Roman" w:hint="default"/>
      </w:rPr>
    </w:lvl>
  </w:abstractNum>
  <w:abstractNum w:abstractNumId="24" w15:restartNumberingAfterBreak="0">
    <w:nsid w:val="3D384F2D"/>
    <w:multiLevelType w:val="hybridMultilevel"/>
    <w:tmpl w:val="01F0C09C"/>
    <w:lvl w:ilvl="0" w:tplc="31EEE508">
      <w:start w:val="5"/>
      <w:numFmt w:val="decimal"/>
      <w:lvlText w:val="%1."/>
      <w:lvlJc w:val="left"/>
      <w:pPr>
        <w:ind w:left="1080" w:hanging="360"/>
      </w:pPr>
      <w:rPr>
        <w:rFonts w:eastAsia="Times New Roman" w:cs="Times New Roman" w:hint="default"/>
        <w:b/>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42A90618"/>
    <w:multiLevelType w:val="hybridMultilevel"/>
    <w:tmpl w:val="0922CFCA"/>
    <w:lvl w:ilvl="0" w:tplc="F8183AD4">
      <w:start w:val="1"/>
      <w:numFmt w:val="decimal"/>
      <w:lvlText w:val="%1."/>
      <w:lvlJc w:val="left"/>
      <w:pPr>
        <w:tabs>
          <w:tab w:val="num" w:pos="360"/>
        </w:tabs>
        <w:ind w:left="360" w:hanging="360"/>
      </w:pPr>
      <w:rPr>
        <w:rFonts w:ascii="Times New Roman" w:eastAsia="Times New Roman" w:hAnsi="Times New Roman" w:cs="Times New Roman"/>
        <w:color w:val="auto"/>
        <w:sz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3EF6F8B"/>
    <w:multiLevelType w:val="hybridMultilevel"/>
    <w:tmpl w:val="057E0CC8"/>
    <w:lvl w:ilvl="0" w:tplc="5ADC329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EE5D34"/>
    <w:multiLevelType w:val="hybridMultilevel"/>
    <w:tmpl w:val="7A64F104"/>
    <w:lvl w:ilvl="0" w:tplc="00A648F0">
      <w:start w:val="3"/>
      <w:numFmt w:val="decimal"/>
      <w:lvlText w:val="%1."/>
      <w:lvlJc w:val="left"/>
      <w:pPr>
        <w:ind w:left="720" w:hanging="360"/>
      </w:pPr>
      <w:rPr>
        <w:rFonts w:eastAsia="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92310E1"/>
    <w:multiLevelType w:val="singleLevel"/>
    <w:tmpl w:val="67CA4092"/>
    <w:lvl w:ilvl="0">
      <w:start w:val="2"/>
      <w:numFmt w:val="decimal"/>
      <w:lvlText w:val="%1)"/>
      <w:legacy w:legacy="1" w:legacySpace="0" w:legacyIndent="293"/>
      <w:lvlJc w:val="left"/>
      <w:rPr>
        <w:rFonts w:ascii="Times New Roman" w:hAnsi="Times New Roman" w:cs="Times New Roman" w:hint="default"/>
      </w:rPr>
    </w:lvl>
  </w:abstractNum>
  <w:abstractNum w:abstractNumId="29" w15:restartNumberingAfterBreak="0">
    <w:nsid w:val="4FFA676D"/>
    <w:multiLevelType w:val="singleLevel"/>
    <w:tmpl w:val="088056B2"/>
    <w:lvl w:ilvl="0">
      <w:start w:val="1"/>
      <w:numFmt w:val="decimal"/>
      <w:lvlText w:val="%1)"/>
      <w:legacy w:legacy="1" w:legacySpace="0" w:legacyIndent="235"/>
      <w:lvlJc w:val="left"/>
      <w:rPr>
        <w:rFonts w:ascii="Times New Roman" w:hAnsi="Times New Roman" w:cs="Times New Roman" w:hint="default"/>
      </w:rPr>
    </w:lvl>
  </w:abstractNum>
  <w:abstractNum w:abstractNumId="30" w15:restartNumberingAfterBreak="0">
    <w:nsid w:val="53884D22"/>
    <w:multiLevelType w:val="hybridMultilevel"/>
    <w:tmpl w:val="91D071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48E203E"/>
    <w:multiLevelType w:val="hybridMultilevel"/>
    <w:tmpl w:val="DCD461C4"/>
    <w:lvl w:ilvl="0" w:tplc="64380E46">
      <w:start w:val="5"/>
      <w:numFmt w:val="decimal"/>
      <w:lvlText w:val="%1."/>
      <w:lvlJc w:val="left"/>
      <w:pPr>
        <w:ind w:left="720" w:hanging="360"/>
      </w:pPr>
      <w:rPr>
        <w:rFonts w:ascii="Arial" w:eastAsia="Times New Roman" w:hAnsi="Arial" w:cs="Times New Roman" w:hint="default"/>
        <w:b/>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6E85AF6"/>
    <w:multiLevelType w:val="hybridMultilevel"/>
    <w:tmpl w:val="A84C1180"/>
    <w:lvl w:ilvl="0" w:tplc="CA3E3B70">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4CE71D4"/>
    <w:multiLevelType w:val="hybridMultilevel"/>
    <w:tmpl w:val="4208A77C"/>
    <w:lvl w:ilvl="0" w:tplc="00000014">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15:restartNumberingAfterBreak="0">
    <w:nsid w:val="67E45C4B"/>
    <w:multiLevelType w:val="singleLevel"/>
    <w:tmpl w:val="0B1231BA"/>
    <w:lvl w:ilvl="0">
      <w:start w:val="1"/>
      <w:numFmt w:val="decimal"/>
      <w:lvlText w:val="%1)"/>
      <w:legacy w:legacy="1" w:legacySpace="0" w:legacyIndent="250"/>
      <w:lvlJc w:val="left"/>
      <w:rPr>
        <w:rFonts w:ascii="Times New Roman" w:hAnsi="Times New Roman" w:cs="Times New Roman" w:hint="default"/>
      </w:rPr>
    </w:lvl>
  </w:abstractNum>
  <w:abstractNum w:abstractNumId="37" w15:restartNumberingAfterBreak="0">
    <w:nsid w:val="686E1580"/>
    <w:multiLevelType w:val="singleLevel"/>
    <w:tmpl w:val="29680206"/>
    <w:lvl w:ilvl="0">
      <w:start w:val="2"/>
      <w:numFmt w:val="decimal"/>
      <w:lvlText w:val="%1)"/>
      <w:legacy w:legacy="1" w:legacySpace="0" w:legacyIndent="259"/>
      <w:lvlJc w:val="left"/>
      <w:rPr>
        <w:rFonts w:ascii="Times New Roman" w:hAnsi="Times New Roman" w:cs="Times New Roman" w:hint="default"/>
      </w:rPr>
    </w:lvl>
  </w:abstractNum>
  <w:abstractNum w:abstractNumId="38" w15:restartNumberingAfterBreak="0">
    <w:nsid w:val="6A840613"/>
    <w:multiLevelType w:val="hybridMultilevel"/>
    <w:tmpl w:val="850CB5F6"/>
    <w:lvl w:ilvl="0" w:tplc="5AD4EF4A">
      <w:start w:val="17"/>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DCC060E"/>
    <w:multiLevelType w:val="hybridMultilevel"/>
    <w:tmpl w:val="487E676C"/>
    <w:lvl w:ilvl="0" w:tplc="998C2260">
      <w:start w:val="12"/>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E1017F0"/>
    <w:multiLevelType w:val="hybridMultilevel"/>
    <w:tmpl w:val="0ED07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E7A7B86"/>
    <w:multiLevelType w:val="hybridMultilevel"/>
    <w:tmpl w:val="994A5966"/>
    <w:lvl w:ilvl="0" w:tplc="B598FE2C">
      <w:start w:val="3"/>
      <w:numFmt w:val="decimal"/>
      <w:lvlText w:val="%1."/>
      <w:lvlJc w:val="left"/>
      <w:pPr>
        <w:ind w:left="720" w:hanging="360"/>
      </w:pPr>
      <w:rPr>
        <w:rFonts w:eastAsia="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5174CF2"/>
    <w:multiLevelType w:val="hybridMultilevel"/>
    <w:tmpl w:val="44721502"/>
    <w:lvl w:ilvl="0" w:tplc="0352A57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3" w15:restartNumberingAfterBreak="0">
    <w:nsid w:val="7AEF6726"/>
    <w:multiLevelType w:val="hybridMultilevel"/>
    <w:tmpl w:val="E28CDA9E"/>
    <w:lvl w:ilvl="0" w:tplc="CD3400B8">
      <w:start w:val="102"/>
      <w:numFmt w:val="decimal"/>
      <w:lvlText w:val="%1"/>
      <w:lvlJc w:val="left"/>
      <w:pPr>
        <w:ind w:left="855" w:hanging="45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num w:numId="1">
    <w:abstractNumId w:val="30"/>
  </w:num>
  <w:num w:numId="2">
    <w:abstractNumId w:val="0"/>
    <w:lvlOverride w:ilvl="0">
      <w:lvl w:ilvl="0">
        <w:numFmt w:val="bullet"/>
        <w:lvlText w:val="•"/>
        <w:legacy w:legacy="1" w:legacySpace="0" w:legacyIndent="216"/>
        <w:lvlJc w:val="left"/>
        <w:rPr>
          <w:rFonts w:ascii="Times New Roman" w:hAnsi="Times New Roman" w:hint="default"/>
        </w:rPr>
      </w:lvl>
    </w:lvlOverride>
  </w:num>
  <w:num w:numId="3">
    <w:abstractNumId w:val="26"/>
  </w:num>
  <w:num w:numId="4">
    <w:abstractNumId w:val="15"/>
  </w:num>
  <w:num w:numId="5">
    <w:abstractNumId w:val="27"/>
  </w:num>
  <w:num w:numId="6">
    <w:abstractNumId w:val="41"/>
  </w:num>
  <w:num w:numId="7">
    <w:abstractNumId w:val="19"/>
  </w:num>
  <w:num w:numId="8">
    <w:abstractNumId w:val="0"/>
    <w:lvlOverride w:ilvl="0">
      <w:lvl w:ilvl="0">
        <w:numFmt w:val="bullet"/>
        <w:lvlText w:val="•"/>
        <w:legacy w:legacy="1" w:legacySpace="0" w:legacyIndent="211"/>
        <w:lvlJc w:val="left"/>
        <w:rPr>
          <w:rFonts w:ascii="Times New Roman" w:hAnsi="Times New Roman" w:hint="default"/>
        </w:rPr>
      </w:lvl>
    </w:lvlOverride>
  </w:num>
  <w:num w:numId="9">
    <w:abstractNumId w:val="37"/>
  </w:num>
  <w:num w:numId="10">
    <w:abstractNumId w:val="28"/>
  </w:num>
  <w:num w:numId="11">
    <w:abstractNumId w:val="0"/>
    <w:lvlOverride w:ilvl="0">
      <w:lvl w:ilvl="0">
        <w:numFmt w:val="bullet"/>
        <w:lvlText w:val="•"/>
        <w:legacy w:legacy="1" w:legacySpace="0" w:legacyIndent="212"/>
        <w:lvlJc w:val="left"/>
        <w:rPr>
          <w:rFonts w:ascii="Times New Roman" w:hAnsi="Times New Roman" w:hint="default"/>
        </w:rPr>
      </w:lvl>
    </w:lvlOverride>
  </w:num>
  <w:num w:numId="12">
    <w:abstractNumId w:val="13"/>
  </w:num>
  <w:num w:numId="13">
    <w:abstractNumId w:val="31"/>
  </w:num>
  <w:num w:numId="14">
    <w:abstractNumId w:val="24"/>
  </w:num>
  <w:num w:numId="15">
    <w:abstractNumId w:val="36"/>
  </w:num>
  <w:num w:numId="16">
    <w:abstractNumId w:val="29"/>
  </w:num>
  <w:num w:numId="17">
    <w:abstractNumId w:val="23"/>
  </w:num>
  <w:num w:numId="18">
    <w:abstractNumId w:val="8"/>
  </w:num>
  <w:num w:numId="19">
    <w:abstractNumId w:val="11"/>
  </w:num>
  <w:num w:numId="20">
    <w:abstractNumId w:val="17"/>
  </w:num>
  <w:num w:numId="21">
    <w:abstractNumId w:val="25"/>
  </w:num>
  <w:num w:numId="22">
    <w:abstractNumId w:val="38"/>
  </w:num>
  <w:num w:numId="23">
    <w:abstractNumId w:val="18"/>
  </w:num>
  <w:num w:numId="24">
    <w:abstractNumId w:val="16"/>
  </w:num>
  <w:num w:numId="25">
    <w:abstractNumId w:val="39"/>
  </w:num>
  <w:num w:numId="26">
    <w:abstractNumId w:val="1"/>
  </w:num>
  <w:num w:numId="27">
    <w:abstractNumId w:val="2"/>
  </w:num>
  <w:num w:numId="28">
    <w:abstractNumId w:val="3"/>
  </w:num>
  <w:num w:numId="29">
    <w:abstractNumId w:val="4"/>
  </w:num>
  <w:num w:numId="30">
    <w:abstractNumId w:val="5"/>
  </w:num>
  <w:num w:numId="31">
    <w:abstractNumId w:val="6"/>
  </w:num>
  <w:num w:numId="32">
    <w:abstractNumId w:val="40"/>
  </w:num>
  <w:num w:numId="33">
    <w:abstractNumId w:val="34"/>
  </w:num>
  <w:num w:numId="34">
    <w:abstractNumId w:val="10"/>
  </w:num>
  <w:num w:numId="35">
    <w:abstractNumId w:val="14"/>
  </w:num>
  <w:num w:numId="36">
    <w:abstractNumId w:val="9"/>
  </w:num>
  <w:num w:numId="37">
    <w:abstractNumId w:val="33"/>
  </w:num>
  <w:num w:numId="38">
    <w:abstractNumId w:val="43"/>
  </w:num>
  <w:num w:numId="39">
    <w:abstractNumId w:val="20"/>
  </w:num>
  <w:num w:numId="40">
    <w:abstractNumId w:val="7"/>
  </w:num>
  <w:num w:numId="41">
    <w:abstractNumId w:val="35"/>
  </w:num>
  <w:num w:numId="42">
    <w:abstractNumId w:val="22"/>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32"/>
  </w:num>
  <w:num w:numId="46">
    <w:abstractNumId w:val="42"/>
  </w:num>
  <w:num w:numId="47">
    <w:abstractNumId w:val="12"/>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943BE"/>
    <w:rsid w:val="00006887"/>
    <w:rsid w:val="00010322"/>
    <w:rsid w:val="00022E59"/>
    <w:rsid w:val="00023C28"/>
    <w:rsid w:val="00023FD1"/>
    <w:rsid w:val="0002410F"/>
    <w:rsid w:val="00031C9C"/>
    <w:rsid w:val="000333C5"/>
    <w:rsid w:val="00035365"/>
    <w:rsid w:val="00035D7A"/>
    <w:rsid w:val="00036471"/>
    <w:rsid w:val="00040652"/>
    <w:rsid w:val="00043A3E"/>
    <w:rsid w:val="000522F4"/>
    <w:rsid w:val="000551DC"/>
    <w:rsid w:val="0005659E"/>
    <w:rsid w:val="00063880"/>
    <w:rsid w:val="00067A3C"/>
    <w:rsid w:val="00067BC4"/>
    <w:rsid w:val="0007167C"/>
    <w:rsid w:val="00071A87"/>
    <w:rsid w:val="00077041"/>
    <w:rsid w:val="00083CD2"/>
    <w:rsid w:val="0008738F"/>
    <w:rsid w:val="00092AF2"/>
    <w:rsid w:val="00093976"/>
    <w:rsid w:val="00094454"/>
    <w:rsid w:val="000A0785"/>
    <w:rsid w:val="000A3215"/>
    <w:rsid w:val="000B278B"/>
    <w:rsid w:val="000B3096"/>
    <w:rsid w:val="000B3A39"/>
    <w:rsid w:val="000B5E72"/>
    <w:rsid w:val="000B65A2"/>
    <w:rsid w:val="000B669F"/>
    <w:rsid w:val="000C0450"/>
    <w:rsid w:val="000C1AC3"/>
    <w:rsid w:val="000C284F"/>
    <w:rsid w:val="000C3273"/>
    <w:rsid w:val="000C5B83"/>
    <w:rsid w:val="000D37F3"/>
    <w:rsid w:val="000D536A"/>
    <w:rsid w:val="000D6DD7"/>
    <w:rsid w:val="000E0D8F"/>
    <w:rsid w:val="000E0FA3"/>
    <w:rsid w:val="000E2112"/>
    <w:rsid w:val="000E3E01"/>
    <w:rsid w:val="000E407D"/>
    <w:rsid w:val="000E6B4A"/>
    <w:rsid w:val="00102315"/>
    <w:rsid w:val="00104FE8"/>
    <w:rsid w:val="00105E53"/>
    <w:rsid w:val="00111DF0"/>
    <w:rsid w:val="001356C8"/>
    <w:rsid w:val="001367A4"/>
    <w:rsid w:val="00151744"/>
    <w:rsid w:val="001541A2"/>
    <w:rsid w:val="0015708B"/>
    <w:rsid w:val="00165035"/>
    <w:rsid w:val="0017049D"/>
    <w:rsid w:val="00171285"/>
    <w:rsid w:val="001729EE"/>
    <w:rsid w:val="00173D72"/>
    <w:rsid w:val="001758A8"/>
    <w:rsid w:val="00175C1F"/>
    <w:rsid w:val="00180ABE"/>
    <w:rsid w:val="00181C52"/>
    <w:rsid w:val="001857D5"/>
    <w:rsid w:val="00187B70"/>
    <w:rsid w:val="00187EEB"/>
    <w:rsid w:val="00193775"/>
    <w:rsid w:val="001955AD"/>
    <w:rsid w:val="001A0E46"/>
    <w:rsid w:val="001A6C6A"/>
    <w:rsid w:val="001B1635"/>
    <w:rsid w:val="001B1760"/>
    <w:rsid w:val="001B26C7"/>
    <w:rsid w:val="001B6A09"/>
    <w:rsid w:val="001C0CB7"/>
    <w:rsid w:val="001C28CF"/>
    <w:rsid w:val="001C3975"/>
    <w:rsid w:val="001D110B"/>
    <w:rsid w:val="001D1468"/>
    <w:rsid w:val="001D17F6"/>
    <w:rsid w:val="001E1DC6"/>
    <w:rsid w:val="001E1DF3"/>
    <w:rsid w:val="001E33D0"/>
    <w:rsid w:val="001E3E43"/>
    <w:rsid w:val="001E46D3"/>
    <w:rsid w:val="001F2CC3"/>
    <w:rsid w:val="001F580B"/>
    <w:rsid w:val="001F7016"/>
    <w:rsid w:val="00202926"/>
    <w:rsid w:val="0021064F"/>
    <w:rsid w:val="002115DF"/>
    <w:rsid w:val="00212571"/>
    <w:rsid w:val="002277B4"/>
    <w:rsid w:val="0023262C"/>
    <w:rsid w:val="0023271D"/>
    <w:rsid w:val="00233399"/>
    <w:rsid w:val="00234FB0"/>
    <w:rsid w:val="00236B03"/>
    <w:rsid w:val="00244446"/>
    <w:rsid w:val="00245A39"/>
    <w:rsid w:val="00250974"/>
    <w:rsid w:val="002522E8"/>
    <w:rsid w:val="00252CF4"/>
    <w:rsid w:val="0025364C"/>
    <w:rsid w:val="0025392F"/>
    <w:rsid w:val="002545AC"/>
    <w:rsid w:val="00254EE7"/>
    <w:rsid w:val="0026754D"/>
    <w:rsid w:val="002810F3"/>
    <w:rsid w:val="00284947"/>
    <w:rsid w:val="002852E2"/>
    <w:rsid w:val="00293D1C"/>
    <w:rsid w:val="00293EE6"/>
    <w:rsid w:val="00296611"/>
    <w:rsid w:val="002A2361"/>
    <w:rsid w:val="002A3580"/>
    <w:rsid w:val="002B032E"/>
    <w:rsid w:val="002B08E0"/>
    <w:rsid w:val="002B313B"/>
    <w:rsid w:val="002B5A5C"/>
    <w:rsid w:val="002B7B81"/>
    <w:rsid w:val="002C59E6"/>
    <w:rsid w:val="002C7066"/>
    <w:rsid w:val="002D46A9"/>
    <w:rsid w:val="002D70F6"/>
    <w:rsid w:val="002E0930"/>
    <w:rsid w:val="002E1680"/>
    <w:rsid w:val="002E3AE4"/>
    <w:rsid w:val="002E4D7B"/>
    <w:rsid w:val="002E5049"/>
    <w:rsid w:val="002F03B5"/>
    <w:rsid w:val="002F4329"/>
    <w:rsid w:val="002F6494"/>
    <w:rsid w:val="003007EA"/>
    <w:rsid w:val="00312D59"/>
    <w:rsid w:val="00313A78"/>
    <w:rsid w:val="0031668C"/>
    <w:rsid w:val="00324CBF"/>
    <w:rsid w:val="003252FF"/>
    <w:rsid w:val="003254BE"/>
    <w:rsid w:val="00326E00"/>
    <w:rsid w:val="00327E28"/>
    <w:rsid w:val="00343F1C"/>
    <w:rsid w:val="003450B2"/>
    <w:rsid w:val="00354453"/>
    <w:rsid w:val="00356F95"/>
    <w:rsid w:val="00365BCC"/>
    <w:rsid w:val="0036683E"/>
    <w:rsid w:val="003668F0"/>
    <w:rsid w:val="00370A3C"/>
    <w:rsid w:val="00371FFA"/>
    <w:rsid w:val="00372C09"/>
    <w:rsid w:val="003752B1"/>
    <w:rsid w:val="0039268B"/>
    <w:rsid w:val="003943BE"/>
    <w:rsid w:val="00397F09"/>
    <w:rsid w:val="003A157A"/>
    <w:rsid w:val="003A2EB5"/>
    <w:rsid w:val="003B04C2"/>
    <w:rsid w:val="003B3D95"/>
    <w:rsid w:val="003B6213"/>
    <w:rsid w:val="003C3400"/>
    <w:rsid w:val="003C43DE"/>
    <w:rsid w:val="003D361B"/>
    <w:rsid w:val="003D4348"/>
    <w:rsid w:val="003E1E9F"/>
    <w:rsid w:val="003E207D"/>
    <w:rsid w:val="003E31E6"/>
    <w:rsid w:val="003F0049"/>
    <w:rsid w:val="003F0A62"/>
    <w:rsid w:val="003F3CCA"/>
    <w:rsid w:val="00400A52"/>
    <w:rsid w:val="00400B59"/>
    <w:rsid w:val="00402081"/>
    <w:rsid w:val="00402A3C"/>
    <w:rsid w:val="00406270"/>
    <w:rsid w:val="00407438"/>
    <w:rsid w:val="00410FA2"/>
    <w:rsid w:val="00411094"/>
    <w:rsid w:val="00411F8F"/>
    <w:rsid w:val="0041523A"/>
    <w:rsid w:val="004246E7"/>
    <w:rsid w:val="004305F3"/>
    <w:rsid w:val="00433266"/>
    <w:rsid w:val="00437496"/>
    <w:rsid w:val="00437D9E"/>
    <w:rsid w:val="00451909"/>
    <w:rsid w:val="00455115"/>
    <w:rsid w:val="004571F1"/>
    <w:rsid w:val="00463791"/>
    <w:rsid w:val="004654D4"/>
    <w:rsid w:val="004704E5"/>
    <w:rsid w:val="00474F7C"/>
    <w:rsid w:val="00475DFA"/>
    <w:rsid w:val="00476C38"/>
    <w:rsid w:val="0048502B"/>
    <w:rsid w:val="0049315A"/>
    <w:rsid w:val="0049557B"/>
    <w:rsid w:val="00496BE7"/>
    <w:rsid w:val="00497AD2"/>
    <w:rsid w:val="004A0E96"/>
    <w:rsid w:val="004A22E0"/>
    <w:rsid w:val="004A2C26"/>
    <w:rsid w:val="004A3068"/>
    <w:rsid w:val="004A4AB1"/>
    <w:rsid w:val="004A579C"/>
    <w:rsid w:val="004A6480"/>
    <w:rsid w:val="004B5985"/>
    <w:rsid w:val="004C0DC6"/>
    <w:rsid w:val="004C3E0D"/>
    <w:rsid w:val="004D3A81"/>
    <w:rsid w:val="004D6BA7"/>
    <w:rsid w:val="004E0788"/>
    <w:rsid w:val="004E25CD"/>
    <w:rsid w:val="004E5AEC"/>
    <w:rsid w:val="004F5241"/>
    <w:rsid w:val="004F5799"/>
    <w:rsid w:val="004F75B0"/>
    <w:rsid w:val="00500A8E"/>
    <w:rsid w:val="005050F7"/>
    <w:rsid w:val="00506073"/>
    <w:rsid w:val="00513485"/>
    <w:rsid w:val="00514710"/>
    <w:rsid w:val="00515FBE"/>
    <w:rsid w:val="005160D7"/>
    <w:rsid w:val="00517A10"/>
    <w:rsid w:val="0052504A"/>
    <w:rsid w:val="00535C76"/>
    <w:rsid w:val="0054098A"/>
    <w:rsid w:val="0054639C"/>
    <w:rsid w:val="00546C4A"/>
    <w:rsid w:val="0055056F"/>
    <w:rsid w:val="005506F5"/>
    <w:rsid w:val="00550C46"/>
    <w:rsid w:val="0055305D"/>
    <w:rsid w:val="00553633"/>
    <w:rsid w:val="00564D58"/>
    <w:rsid w:val="005707EF"/>
    <w:rsid w:val="005710F4"/>
    <w:rsid w:val="00572549"/>
    <w:rsid w:val="00573EBD"/>
    <w:rsid w:val="00574DDD"/>
    <w:rsid w:val="005770E4"/>
    <w:rsid w:val="00577FC4"/>
    <w:rsid w:val="00581A7C"/>
    <w:rsid w:val="00582071"/>
    <w:rsid w:val="00583407"/>
    <w:rsid w:val="00583566"/>
    <w:rsid w:val="00586F9D"/>
    <w:rsid w:val="00597446"/>
    <w:rsid w:val="005A283C"/>
    <w:rsid w:val="005A3B62"/>
    <w:rsid w:val="005B13A2"/>
    <w:rsid w:val="005B3526"/>
    <w:rsid w:val="005C21D7"/>
    <w:rsid w:val="005C30F2"/>
    <w:rsid w:val="005C7FFB"/>
    <w:rsid w:val="005D005F"/>
    <w:rsid w:val="005D24DF"/>
    <w:rsid w:val="005D404A"/>
    <w:rsid w:val="005D69A1"/>
    <w:rsid w:val="005F2C17"/>
    <w:rsid w:val="005F36E1"/>
    <w:rsid w:val="005F380F"/>
    <w:rsid w:val="00602E84"/>
    <w:rsid w:val="00610305"/>
    <w:rsid w:val="0061040E"/>
    <w:rsid w:val="00612117"/>
    <w:rsid w:val="006146CB"/>
    <w:rsid w:val="00622780"/>
    <w:rsid w:val="006242A4"/>
    <w:rsid w:val="00631B08"/>
    <w:rsid w:val="00631C5D"/>
    <w:rsid w:val="00640803"/>
    <w:rsid w:val="0064127C"/>
    <w:rsid w:val="006427B6"/>
    <w:rsid w:val="0064311D"/>
    <w:rsid w:val="00645620"/>
    <w:rsid w:val="0065555D"/>
    <w:rsid w:val="006615BA"/>
    <w:rsid w:val="00663DDF"/>
    <w:rsid w:val="006721DF"/>
    <w:rsid w:val="00676965"/>
    <w:rsid w:val="0067761A"/>
    <w:rsid w:val="006806AA"/>
    <w:rsid w:val="006918C8"/>
    <w:rsid w:val="00692754"/>
    <w:rsid w:val="00696A05"/>
    <w:rsid w:val="006A084D"/>
    <w:rsid w:val="006A10B0"/>
    <w:rsid w:val="006A30A0"/>
    <w:rsid w:val="006B48B3"/>
    <w:rsid w:val="006B56B7"/>
    <w:rsid w:val="006B58D7"/>
    <w:rsid w:val="006E0F1E"/>
    <w:rsid w:val="006E1EF6"/>
    <w:rsid w:val="006E431C"/>
    <w:rsid w:val="006E67E4"/>
    <w:rsid w:val="006F5967"/>
    <w:rsid w:val="006F6774"/>
    <w:rsid w:val="00710C2E"/>
    <w:rsid w:val="00712065"/>
    <w:rsid w:val="00722B3F"/>
    <w:rsid w:val="00723017"/>
    <w:rsid w:val="00723EA4"/>
    <w:rsid w:val="0072619A"/>
    <w:rsid w:val="00733BBD"/>
    <w:rsid w:val="007356AF"/>
    <w:rsid w:val="00735EF2"/>
    <w:rsid w:val="00740994"/>
    <w:rsid w:val="00740A78"/>
    <w:rsid w:val="00740D47"/>
    <w:rsid w:val="0074495D"/>
    <w:rsid w:val="00761823"/>
    <w:rsid w:val="00770C1A"/>
    <w:rsid w:val="00771147"/>
    <w:rsid w:val="00771351"/>
    <w:rsid w:val="007762C2"/>
    <w:rsid w:val="0077737C"/>
    <w:rsid w:val="00780A2A"/>
    <w:rsid w:val="00786389"/>
    <w:rsid w:val="00787393"/>
    <w:rsid w:val="00791EEB"/>
    <w:rsid w:val="0079210E"/>
    <w:rsid w:val="007936A2"/>
    <w:rsid w:val="007959D9"/>
    <w:rsid w:val="007A321D"/>
    <w:rsid w:val="007A3E00"/>
    <w:rsid w:val="007A587E"/>
    <w:rsid w:val="007B22E1"/>
    <w:rsid w:val="007B72C2"/>
    <w:rsid w:val="007C0366"/>
    <w:rsid w:val="007C45A6"/>
    <w:rsid w:val="007C60CE"/>
    <w:rsid w:val="007D116B"/>
    <w:rsid w:val="007D1E94"/>
    <w:rsid w:val="007D587F"/>
    <w:rsid w:val="007D6FA2"/>
    <w:rsid w:val="007E2CE8"/>
    <w:rsid w:val="007E7569"/>
    <w:rsid w:val="007F2AC6"/>
    <w:rsid w:val="007F2E16"/>
    <w:rsid w:val="007F5517"/>
    <w:rsid w:val="007F638A"/>
    <w:rsid w:val="007F79C8"/>
    <w:rsid w:val="00805E78"/>
    <w:rsid w:val="00811258"/>
    <w:rsid w:val="00824533"/>
    <w:rsid w:val="008265F2"/>
    <w:rsid w:val="00831012"/>
    <w:rsid w:val="008320F2"/>
    <w:rsid w:val="00832EF2"/>
    <w:rsid w:val="00834E65"/>
    <w:rsid w:val="00852940"/>
    <w:rsid w:val="00875B13"/>
    <w:rsid w:val="00882CAF"/>
    <w:rsid w:val="00883FAA"/>
    <w:rsid w:val="00891D17"/>
    <w:rsid w:val="00892AFF"/>
    <w:rsid w:val="00894C30"/>
    <w:rsid w:val="00894DBC"/>
    <w:rsid w:val="008957F6"/>
    <w:rsid w:val="00895F66"/>
    <w:rsid w:val="00896D0C"/>
    <w:rsid w:val="0089775A"/>
    <w:rsid w:val="008A3855"/>
    <w:rsid w:val="008B0D55"/>
    <w:rsid w:val="008B14BE"/>
    <w:rsid w:val="008B3020"/>
    <w:rsid w:val="008D45E4"/>
    <w:rsid w:val="008D7083"/>
    <w:rsid w:val="008E06B9"/>
    <w:rsid w:val="008E0E17"/>
    <w:rsid w:val="008E1514"/>
    <w:rsid w:val="008E4F37"/>
    <w:rsid w:val="008E6FA5"/>
    <w:rsid w:val="008F2D57"/>
    <w:rsid w:val="008F5C02"/>
    <w:rsid w:val="009017F8"/>
    <w:rsid w:val="00903EC0"/>
    <w:rsid w:val="0091055F"/>
    <w:rsid w:val="0091102A"/>
    <w:rsid w:val="009114D7"/>
    <w:rsid w:val="00914DC8"/>
    <w:rsid w:val="009255CC"/>
    <w:rsid w:val="009262A4"/>
    <w:rsid w:val="009315C6"/>
    <w:rsid w:val="00932586"/>
    <w:rsid w:val="00934FA4"/>
    <w:rsid w:val="00937B25"/>
    <w:rsid w:val="00945290"/>
    <w:rsid w:val="00950E14"/>
    <w:rsid w:val="00952059"/>
    <w:rsid w:val="00953089"/>
    <w:rsid w:val="00961B81"/>
    <w:rsid w:val="00963BF1"/>
    <w:rsid w:val="00965509"/>
    <w:rsid w:val="00965C4A"/>
    <w:rsid w:val="009662FC"/>
    <w:rsid w:val="00972DFD"/>
    <w:rsid w:val="0097736F"/>
    <w:rsid w:val="00977E54"/>
    <w:rsid w:val="00983E53"/>
    <w:rsid w:val="00986303"/>
    <w:rsid w:val="00986B40"/>
    <w:rsid w:val="00991B99"/>
    <w:rsid w:val="00991F34"/>
    <w:rsid w:val="00992CD3"/>
    <w:rsid w:val="00996A73"/>
    <w:rsid w:val="009A04FA"/>
    <w:rsid w:val="009A44CB"/>
    <w:rsid w:val="009B3072"/>
    <w:rsid w:val="009B575C"/>
    <w:rsid w:val="009B7459"/>
    <w:rsid w:val="009B746C"/>
    <w:rsid w:val="009B768C"/>
    <w:rsid w:val="009C4E19"/>
    <w:rsid w:val="009C5F10"/>
    <w:rsid w:val="009D0959"/>
    <w:rsid w:val="009D10BF"/>
    <w:rsid w:val="009E0396"/>
    <w:rsid w:val="009E1D6C"/>
    <w:rsid w:val="009E5DA9"/>
    <w:rsid w:val="009E7C14"/>
    <w:rsid w:val="009F47DB"/>
    <w:rsid w:val="009F5EFE"/>
    <w:rsid w:val="009F63E6"/>
    <w:rsid w:val="009F7C5C"/>
    <w:rsid w:val="00A014CF"/>
    <w:rsid w:val="00A05086"/>
    <w:rsid w:val="00A055F6"/>
    <w:rsid w:val="00A17677"/>
    <w:rsid w:val="00A23EF4"/>
    <w:rsid w:val="00A279F2"/>
    <w:rsid w:val="00A30445"/>
    <w:rsid w:val="00A306C5"/>
    <w:rsid w:val="00A312CE"/>
    <w:rsid w:val="00A32EAC"/>
    <w:rsid w:val="00A33273"/>
    <w:rsid w:val="00A350AF"/>
    <w:rsid w:val="00A3688F"/>
    <w:rsid w:val="00A431B1"/>
    <w:rsid w:val="00A51280"/>
    <w:rsid w:val="00A512DD"/>
    <w:rsid w:val="00A52F66"/>
    <w:rsid w:val="00A65065"/>
    <w:rsid w:val="00A778A7"/>
    <w:rsid w:val="00A8020F"/>
    <w:rsid w:val="00A82C45"/>
    <w:rsid w:val="00A87B0A"/>
    <w:rsid w:val="00A96092"/>
    <w:rsid w:val="00A975A3"/>
    <w:rsid w:val="00A97620"/>
    <w:rsid w:val="00AA432E"/>
    <w:rsid w:val="00AB353C"/>
    <w:rsid w:val="00AB6414"/>
    <w:rsid w:val="00AC7A37"/>
    <w:rsid w:val="00AC7D68"/>
    <w:rsid w:val="00AD5742"/>
    <w:rsid w:val="00AF0940"/>
    <w:rsid w:val="00AF2841"/>
    <w:rsid w:val="00AF2E68"/>
    <w:rsid w:val="00AF7194"/>
    <w:rsid w:val="00B01081"/>
    <w:rsid w:val="00B070E9"/>
    <w:rsid w:val="00B07BC0"/>
    <w:rsid w:val="00B10ECD"/>
    <w:rsid w:val="00B12D11"/>
    <w:rsid w:val="00B13A46"/>
    <w:rsid w:val="00B26A77"/>
    <w:rsid w:val="00B312C1"/>
    <w:rsid w:val="00B44F8A"/>
    <w:rsid w:val="00B45304"/>
    <w:rsid w:val="00B54EB7"/>
    <w:rsid w:val="00B55A55"/>
    <w:rsid w:val="00B575C8"/>
    <w:rsid w:val="00B61CBF"/>
    <w:rsid w:val="00B62A76"/>
    <w:rsid w:val="00B62F59"/>
    <w:rsid w:val="00B6308C"/>
    <w:rsid w:val="00B7269C"/>
    <w:rsid w:val="00B76513"/>
    <w:rsid w:val="00B85B6D"/>
    <w:rsid w:val="00B865B9"/>
    <w:rsid w:val="00B869EC"/>
    <w:rsid w:val="00B87ABE"/>
    <w:rsid w:val="00B96318"/>
    <w:rsid w:val="00BA0AEB"/>
    <w:rsid w:val="00BA11BC"/>
    <w:rsid w:val="00BB1964"/>
    <w:rsid w:val="00BC3B20"/>
    <w:rsid w:val="00BC4B1F"/>
    <w:rsid w:val="00BC77DC"/>
    <w:rsid w:val="00BD0A3B"/>
    <w:rsid w:val="00BE2D7F"/>
    <w:rsid w:val="00BE3C7C"/>
    <w:rsid w:val="00BE7159"/>
    <w:rsid w:val="00BF0C99"/>
    <w:rsid w:val="00BF1DA2"/>
    <w:rsid w:val="00BF3C1D"/>
    <w:rsid w:val="00C02A23"/>
    <w:rsid w:val="00C0466C"/>
    <w:rsid w:val="00C05520"/>
    <w:rsid w:val="00C06B27"/>
    <w:rsid w:val="00C0714F"/>
    <w:rsid w:val="00C201D3"/>
    <w:rsid w:val="00C238AE"/>
    <w:rsid w:val="00C250A6"/>
    <w:rsid w:val="00C26127"/>
    <w:rsid w:val="00C26D26"/>
    <w:rsid w:val="00C30643"/>
    <w:rsid w:val="00C32470"/>
    <w:rsid w:val="00C40092"/>
    <w:rsid w:val="00C458D9"/>
    <w:rsid w:val="00C47C6E"/>
    <w:rsid w:val="00C50369"/>
    <w:rsid w:val="00C537F1"/>
    <w:rsid w:val="00C547EB"/>
    <w:rsid w:val="00C57F63"/>
    <w:rsid w:val="00C63577"/>
    <w:rsid w:val="00C70004"/>
    <w:rsid w:val="00C73416"/>
    <w:rsid w:val="00C8734D"/>
    <w:rsid w:val="00C90383"/>
    <w:rsid w:val="00C91978"/>
    <w:rsid w:val="00C9261B"/>
    <w:rsid w:val="00C960E2"/>
    <w:rsid w:val="00CA2AF6"/>
    <w:rsid w:val="00CA6DA4"/>
    <w:rsid w:val="00CB72BC"/>
    <w:rsid w:val="00CC0CB4"/>
    <w:rsid w:val="00CC19D7"/>
    <w:rsid w:val="00CE0938"/>
    <w:rsid w:val="00CE4920"/>
    <w:rsid w:val="00CF0108"/>
    <w:rsid w:val="00CF2602"/>
    <w:rsid w:val="00CF4970"/>
    <w:rsid w:val="00CF6347"/>
    <w:rsid w:val="00D01AA3"/>
    <w:rsid w:val="00D0754F"/>
    <w:rsid w:val="00D259FE"/>
    <w:rsid w:val="00D32025"/>
    <w:rsid w:val="00D3274F"/>
    <w:rsid w:val="00D33AAA"/>
    <w:rsid w:val="00D33C77"/>
    <w:rsid w:val="00D34FBD"/>
    <w:rsid w:val="00D41E0A"/>
    <w:rsid w:val="00D4656B"/>
    <w:rsid w:val="00D46938"/>
    <w:rsid w:val="00D53A1D"/>
    <w:rsid w:val="00D56CA5"/>
    <w:rsid w:val="00D618B3"/>
    <w:rsid w:val="00D62A54"/>
    <w:rsid w:val="00D64E86"/>
    <w:rsid w:val="00D65ACF"/>
    <w:rsid w:val="00D67F9D"/>
    <w:rsid w:val="00D7123A"/>
    <w:rsid w:val="00D71343"/>
    <w:rsid w:val="00D714EC"/>
    <w:rsid w:val="00D71B9F"/>
    <w:rsid w:val="00D831C0"/>
    <w:rsid w:val="00D93A18"/>
    <w:rsid w:val="00D965A7"/>
    <w:rsid w:val="00D9760A"/>
    <w:rsid w:val="00DA5395"/>
    <w:rsid w:val="00DA62ED"/>
    <w:rsid w:val="00DB208F"/>
    <w:rsid w:val="00DB5102"/>
    <w:rsid w:val="00DB5F3E"/>
    <w:rsid w:val="00DB6F68"/>
    <w:rsid w:val="00DD067C"/>
    <w:rsid w:val="00DD3C96"/>
    <w:rsid w:val="00DD7164"/>
    <w:rsid w:val="00DE1E6B"/>
    <w:rsid w:val="00DE64BB"/>
    <w:rsid w:val="00DF4A79"/>
    <w:rsid w:val="00DF7500"/>
    <w:rsid w:val="00E022EA"/>
    <w:rsid w:val="00E068B0"/>
    <w:rsid w:val="00E10458"/>
    <w:rsid w:val="00E134E5"/>
    <w:rsid w:val="00E14691"/>
    <w:rsid w:val="00E17DF8"/>
    <w:rsid w:val="00E244A7"/>
    <w:rsid w:val="00E27000"/>
    <w:rsid w:val="00E350CE"/>
    <w:rsid w:val="00E36550"/>
    <w:rsid w:val="00E37F0E"/>
    <w:rsid w:val="00E40A94"/>
    <w:rsid w:val="00E42C58"/>
    <w:rsid w:val="00E42C9C"/>
    <w:rsid w:val="00E458B7"/>
    <w:rsid w:val="00E459FA"/>
    <w:rsid w:val="00E52C5B"/>
    <w:rsid w:val="00E5553E"/>
    <w:rsid w:val="00E565D2"/>
    <w:rsid w:val="00E6194F"/>
    <w:rsid w:val="00E625F7"/>
    <w:rsid w:val="00E63A20"/>
    <w:rsid w:val="00E65B49"/>
    <w:rsid w:val="00E66533"/>
    <w:rsid w:val="00E66FEA"/>
    <w:rsid w:val="00E74DB5"/>
    <w:rsid w:val="00E75693"/>
    <w:rsid w:val="00E75C4F"/>
    <w:rsid w:val="00E8273B"/>
    <w:rsid w:val="00E82F5F"/>
    <w:rsid w:val="00E871FE"/>
    <w:rsid w:val="00E874D8"/>
    <w:rsid w:val="00E92A67"/>
    <w:rsid w:val="00E937DD"/>
    <w:rsid w:val="00E951A1"/>
    <w:rsid w:val="00E9612C"/>
    <w:rsid w:val="00EA14D7"/>
    <w:rsid w:val="00EA3246"/>
    <w:rsid w:val="00EA3F2E"/>
    <w:rsid w:val="00EA76BF"/>
    <w:rsid w:val="00EB383F"/>
    <w:rsid w:val="00EB5A35"/>
    <w:rsid w:val="00EC0067"/>
    <w:rsid w:val="00EC49DB"/>
    <w:rsid w:val="00EC6D0B"/>
    <w:rsid w:val="00ED31D1"/>
    <w:rsid w:val="00ED35B8"/>
    <w:rsid w:val="00ED5F6D"/>
    <w:rsid w:val="00EE32DF"/>
    <w:rsid w:val="00EF14A1"/>
    <w:rsid w:val="00EF2EC5"/>
    <w:rsid w:val="00EF5B84"/>
    <w:rsid w:val="00EF6B0C"/>
    <w:rsid w:val="00F155EE"/>
    <w:rsid w:val="00F15DDE"/>
    <w:rsid w:val="00F2087D"/>
    <w:rsid w:val="00F20981"/>
    <w:rsid w:val="00F27282"/>
    <w:rsid w:val="00F275AB"/>
    <w:rsid w:val="00F31285"/>
    <w:rsid w:val="00F32BB5"/>
    <w:rsid w:val="00F36581"/>
    <w:rsid w:val="00F47957"/>
    <w:rsid w:val="00F525DB"/>
    <w:rsid w:val="00F5280F"/>
    <w:rsid w:val="00F72F66"/>
    <w:rsid w:val="00F7446D"/>
    <w:rsid w:val="00F84918"/>
    <w:rsid w:val="00F86F15"/>
    <w:rsid w:val="00FB1E29"/>
    <w:rsid w:val="00FB21C4"/>
    <w:rsid w:val="00FB4941"/>
    <w:rsid w:val="00FC3483"/>
    <w:rsid w:val="00FC7278"/>
    <w:rsid w:val="00FC7A06"/>
    <w:rsid w:val="00FD56EF"/>
    <w:rsid w:val="00FD5864"/>
    <w:rsid w:val="00FD5868"/>
    <w:rsid w:val="00FD6F81"/>
    <w:rsid w:val="00FE0D36"/>
    <w:rsid w:val="00FE7074"/>
    <w:rsid w:val="00FF11F4"/>
    <w:rsid w:val="00FF1536"/>
    <w:rsid w:val="00FF5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56D0B9"/>
  <w15:docId w15:val="{F2FED7C6-75A5-4A2F-A235-CB9D4BFC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67C"/>
    <w:pPr>
      <w:spacing w:after="200" w:line="276" w:lineRule="auto"/>
    </w:pPr>
    <w:rPr>
      <w:sz w:val="22"/>
      <w:szCs w:val="22"/>
    </w:rPr>
  </w:style>
  <w:style w:type="paragraph" w:styleId="1">
    <w:name w:val="heading 1"/>
    <w:basedOn w:val="a"/>
    <w:next w:val="a"/>
    <w:link w:val="10"/>
    <w:uiPriority w:val="99"/>
    <w:qFormat/>
    <w:rsid w:val="00D71B9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C73416"/>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3943BE"/>
    <w:pPr>
      <w:keepNext/>
      <w:snapToGrid w:val="0"/>
      <w:spacing w:after="0" w:line="180" w:lineRule="atLeast"/>
      <w:jc w:val="right"/>
      <w:outlineLvl w:val="2"/>
    </w:pPr>
    <w:rPr>
      <w:rFonts w:ascii="Times New Roman" w:hAnsi="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71B9F"/>
    <w:rPr>
      <w:rFonts w:ascii="Cambria" w:hAnsi="Cambria" w:cs="Times New Roman"/>
      <w:b/>
      <w:bCs/>
      <w:color w:val="365F91"/>
      <w:sz w:val="28"/>
      <w:szCs w:val="28"/>
    </w:rPr>
  </w:style>
  <w:style w:type="character" w:customStyle="1" w:styleId="20">
    <w:name w:val="Заголовок 2 Знак"/>
    <w:link w:val="2"/>
    <w:uiPriority w:val="99"/>
    <w:semiHidden/>
    <w:locked/>
    <w:rsid w:val="00C73416"/>
    <w:rPr>
      <w:rFonts w:ascii="Cambria" w:hAnsi="Cambria" w:cs="Times New Roman"/>
      <w:b/>
      <w:bCs/>
      <w:color w:val="4F81BD"/>
      <w:sz w:val="26"/>
      <w:szCs w:val="26"/>
    </w:rPr>
  </w:style>
  <w:style w:type="character" w:customStyle="1" w:styleId="30">
    <w:name w:val="Заголовок 3 Знак"/>
    <w:link w:val="3"/>
    <w:uiPriority w:val="99"/>
    <w:locked/>
    <w:rsid w:val="003943BE"/>
    <w:rPr>
      <w:rFonts w:ascii="Times New Roman" w:hAnsi="Times New Roman" w:cs="Times New Roman"/>
      <w:b/>
      <w:i/>
      <w:sz w:val="20"/>
      <w:szCs w:val="20"/>
    </w:rPr>
  </w:style>
  <w:style w:type="paragraph" w:customStyle="1" w:styleId="a3">
    <w:name w:val="Знак"/>
    <w:basedOn w:val="a"/>
    <w:uiPriority w:val="99"/>
    <w:rsid w:val="003943BE"/>
    <w:pPr>
      <w:spacing w:after="160" w:line="240" w:lineRule="exact"/>
    </w:pPr>
    <w:rPr>
      <w:rFonts w:ascii="Verdana" w:hAnsi="Verdana"/>
      <w:sz w:val="20"/>
      <w:szCs w:val="20"/>
      <w:lang w:val="en-US" w:eastAsia="en-US"/>
    </w:rPr>
  </w:style>
  <w:style w:type="paragraph" w:styleId="a4">
    <w:name w:val="List Paragraph"/>
    <w:basedOn w:val="a"/>
    <w:link w:val="a5"/>
    <w:uiPriority w:val="99"/>
    <w:qFormat/>
    <w:rsid w:val="003943BE"/>
    <w:pPr>
      <w:ind w:left="720"/>
      <w:contextualSpacing/>
    </w:pPr>
  </w:style>
  <w:style w:type="paragraph" w:styleId="a6">
    <w:name w:val="header"/>
    <w:basedOn w:val="a"/>
    <w:link w:val="a7"/>
    <w:uiPriority w:val="99"/>
    <w:semiHidden/>
    <w:rsid w:val="00E74DB5"/>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E74DB5"/>
    <w:rPr>
      <w:rFonts w:cs="Times New Roman"/>
    </w:rPr>
  </w:style>
  <w:style w:type="paragraph" w:styleId="a8">
    <w:name w:val="footer"/>
    <w:basedOn w:val="a"/>
    <w:link w:val="a9"/>
    <w:uiPriority w:val="99"/>
    <w:rsid w:val="00E74DB5"/>
    <w:pPr>
      <w:tabs>
        <w:tab w:val="center" w:pos="4677"/>
        <w:tab w:val="right" w:pos="9355"/>
      </w:tabs>
      <w:spacing w:after="0" w:line="240" w:lineRule="auto"/>
    </w:pPr>
  </w:style>
  <w:style w:type="character" w:customStyle="1" w:styleId="a9">
    <w:name w:val="Нижний колонтитул Знак"/>
    <w:link w:val="a8"/>
    <w:uiPriority w:val="99"/>
    <w:locked/>
    <w:rsid w:val="00E74DB5"/>
    <w:rPr>
      <w:rFonts w:cs="Times New Roman"/>
    </w:rPr>
  </w:style>
  <w:style w:type="table" w:styleId="aa">
    <w:name w:val="Table Grid"/>
    <w:basedOn w:val="a1"/>
    <w:uiPriority w:val="59"/>
    <w:rsid w:val="00832E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99"/>
    <w:qFormat/>
    <w:rsid w:val="00D71B9F"/>
    <w:rPr>
      <w:sz w:val="22"/>
      <w:szCs w:val="22"/>
    </w:rPr>
  </w:style>
  <w:style w:type="paragraph" w:customStyle="1" w:styleId="31">
    <w:name w:val="Основной текст с отступом 31"/>
    <w:basedOn w:val="a"/>
    <w:uiPriority w:val="99"/>
    <w:rsid w:val="00A306C5"/>
    <w:pPr>
      <w:spacing w:after="120" w:line="240" w:lineRule="auto"/>
      <w:ind w:left="283"/>
    </w:pPr>
    <w:rPr>
      <w:rFonts w:ascii="Times New Roman" w:hAnsi="Times New Roman"/>
      <w:kern w:val="1"/>
      <w:sz w:val="16"/>
      <w:szCs w:val="16"/>
      <w:lang w:eastAsia="ar-SA"/>
    </w:rPr>
  </w:style>
  <w:style w:type="paragraph" w:styleId="ac">
    <w:name w:val="Body Text Indent"/>
    <w:basedOn w:val="a"/>
    <w:link w:val="11"/>
    <w:uiPriority w:val="99"/>
    <w:rsid w:val="005B3526"/>
    <w:pPr>
      <w:spacing w:after="120" w:line="240" w:lineRule="auto"/>
      <w:ind w:left="283"/>
    </w:pPr>
    <w:rPr>
      <w:rFonts w:ascii="Times New Roman" w:hAnsi="Times New Roman"/>
      <w:kern w:val="1"/>
      <w:sz w:val="24"/>
      <w:szCs w:val="24"/>
      <w:lang w:eastAsia="ar-SA"/>
    </w:rPr>
  </w:style>
  <w:style w:type="character" w:customStyle="1" w:styleId="11">
    <w:name w:val="Основной текст с отступом Знак1"/>
    <w:link w:val="ac"/>
    <w:uiPriority w:val="99"/>
    <w:locked/>
    <w:rsid w:val="005B3526"/>
    <w:rPr>
      <w:rFonts w:ascii="Times New Roman" w:hAnsi="Times New Roman" w:cs="Times New Roman"/>
      <w:kern w:val="1"/>
      <w:sz w:val="24"/>
      <w:szCs w:val="24"/>
      <w:lang w:eastAsia="ar-SA" w:bidi="ar-SA"/>
    </w:rPr>
  </w:style>
  <w:style w:type="character" w:customStyle="1" w:styleId="ad">
    <w:name w:val="Основной текст с отступом Знак"/>
    <w:uiPriority w:val="99"/>
    <w:semiHidden/>
    <w:locked/>
    <w:rsid w:val="005B3526"/>
    <w:rPr>
      <w:rFonts w:cs="Times New Roman"/>
    </w:rPr>
  </w:style>
  <w:style w:type="paragraph" w:customStyle="1" w:styleId="FR2">
    <w:name w:val="FR2"/>
    <w:uiPriority w:val="99"/>
    <w:rsid w:val="005B3526"/>
    <w:pPr>
      <w:widowControl w:val="0"/>
      <w:suppressAutoHyphens/>
      <w:jc w:val="center"/>
    </w:pPr>
    <w:rPr>
      <w:rFonts w:ascii="Times New Roman" w:hAnsi="Times New Roman"/>
      <w:b/>
      <w:sz w:val="32"/>
      <w:lang w:eastAsia="ar-SA"/>
    </w:rPr>
  </w:style>
  <w:style w:type="paragraph" w:styleId="ae">
    <w:name w:val="Body Text"/>
    <w:basedOn w:val="a"/>
    <w:link w:val="af"/>
    <w:uiPriority w:val="99"/>
    <w:rsid w:val="00B44F8A"/>
    <w:pPr>
      <w:spacing w:after="120"/>
    </w:pPr>
  </w:style>
  <w:style w:type="character" w:customStyle="1" w:styleId="af">
    <w:name w:val="Основной текст Знак"/>
    <w:link w:val="ae"/>
    <w:uiPriority w:val="99"/>
    <w:locked/>
    <w:rsid w:val="00B44F8A"/>
    <w:rPr>
      <w:rFonts w:cs="Times New Roman"/>
    </w:rPr>
  </w:style>
  <w:style w:type="character" w:customStyle="1" w:styleId="600pt">
    <w:name w:val="Основной текст (60) + Интервал 0 pt"/>
    <w:uiPriority w:val="99"/>
    <w:rsid w:val="00B44F8A"/>
    <w:rPr>
      <w:rFonts w:ascii="Times New Roman" w:hAnsi="Times New Roman" w:cs="Times New Roman"/>
      <w:b/>
      <w:bCs/>
      <w:color w:val="000000"/>
      <w:spacing w:val="0"/>
      <w:w w:val="100"/>
      <w:position w:val="0"/>
      <w:sz w:val="19"/>
      <w:szCs w:val="19"/>
      <w:shd w:val="clear" w:color="auto" w:fill="FFFFFF"/>
      <w:lang w:val="ru-RU"/>
    </w:rPr>
  </w:style>
  <w:style w:type="character" w:customStyle="1" w:styleId="Zag11">
    <w:name w:val="Zag_11"/>
    <w:rsid w:val="00996A73"/>
  </w:style>
  <w:style w:type="character" w:customStyle="1" w:styleId="a5">
    <w:name w:val="Абзац списка Знак"/>
    <w:link w:val="a4"/>
    <w:uiPriority w:val="99"/>
    <w:locked/>
    <w:rsid w:val="00996A73"/>
  </w:style>
  <w:style w:type="paragraph" w:styleId="af0">
    <w:name w:val="Balloon Text"/>
    <w:basedOn w:val="a"/>
    <w:link w:val="af1"/>
    <w:uiPriority w:val="99"/>
    <w:semiHidden/>
    <w:rsid w:val="00E66FEA"/>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E66FEA"/>
    <w:rPr>
      <w:rFonts w:ascii="Tahoma" w:hAnsi="Tahoma" w:cs="Tahoma"/>
      <w:sz w:val="16"/>
      <w:szCs w:val="16"/>
    </w:rPr>
  </w:style>
  <w:style w:type="character" w:styleId="af2">
    <w:name w:val="Hyperlink"/>
    <w:semiHidden/>
    <w:unhideWhenUsed/>
    <w:rsid w:val="00437496"/>
    <w:rPr>
      <w:color w:val="999999"/>
      <w:u w:val="single"/>
    </w:rPr>
  </w:style>
  <w:style w:type="character" w:styleId="af3">
    <w:name w:val="FollowedHyperlink"/>
    <w:uiPriority w:val="99"/>
    <w:semiHidden/>
    <w:unhideWhenUsed/>
    <w:rsid w:val="00437496"/>
    <w:rPr>
      <w:color w:val="800080"/>
      <w:u w:val="single"/>
    </w:rPr>
  </w:style>
  <w:style w:type="paragraph" w:styleId="HTML">
    <w:name w:val="HTML Preformatted"/>
    <w:basedOn w:val="a"/>
    <w:link w:val="HTML0"/>
    <w:uiPriority w:val="99"/>
    <w:semiHidden/>
    <w:unhideWhenUsed/>
    <w:rsid w:val="0043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link w:val="HTML"/>
    <w:uiPriority w:val="99"/>
    <w:semiHidden/>
    <w:rsid w:val="00437496"/>
    <w:rPr>
      <w:rFonts w:ascii="Courier New" w:hAnsi="Courier New" w:cs="Courier New"/>
      <w:sz w:val="20"/>
      <w:szCs w:val="20"/>
      <w:lang w:eastAsia="ar-SA"/>
    </w:rPr>
  </w:style>
  <w:style w:type="paragraph" w:styleId="af4">
    <w:name w:val="Normal (Web)"/>
    <w:basedOn w:val="a"/>
    <w:uiPriority w:val="99"/>
    <w:semiHidden/>
    <w:unhideWhenUsed/>
    <w:rsid w:val="00437496"/>
    <w:pPr>
      <w:spacing w:before="100" w:beforeAutospacing="1" w:after="100" w:afterAutospacing="1" w:line="240" w:lineRule="auto"/>
    </w:pPr>
    <w:rPr>
      <w:rFonts w:ascii="Times New Roman" w:hAnsi="Times New Roman"/>
      <w:sz w:val="24"/>
      <w:szCs w:val="24"/>
    </w:rPr>
  </w:style>
  <w:style w:type="paragraph" w:customStyle="1" w:styleId="texturok">
    <w:name w:val="text_urok"/>
    <w:basedOn w:val="a"/>
    <w:uiPriority w:val="99"/>
    <w:rsid w:val="00437496"/>
    <w:pPr>
      <w:widowControl w:val="0"/>
      <w:autoSpaceDE w:val="0"/>
      <w:autoSpaceDN w:val="0"/>
      <w:adjustRightInd w:val="0"/>
      <w:spacing w:after="0" w:line="240" w:lineRule="atLeast"/>
      <w:ind w:firstLine="283"/>
      <w:jc w:val="both"/>
    </w:pPr>
    <w:rPr>
      <w:rFonts w:ascii="SchoolBookC" w:hAnsi="SchoolBookC" w:cs="SchoolBookC"/>
      <w:color w:val="000000"/>
    </w:rPr>
  </w:style>
  <w:style w:type="paragraph" w:customStyle="1" w:styleId="21">
    <w:name w:val="Основной текст 21"/>
    <w:basedOn w:val="a"/>
    <w:uiPriority w:val="99"/>
    <w:rsid w:val="00437496"/>
    <w:pPr>
      <w:suppressAutoHyphens/>
      <w:spacing w:after="0" w:line="100" w:lineRule="atLeast"/>
    </w:pPr>
    <w:rPr>
      <w:rFonts w:ascii="Times New Roman" w:eastAsia="Lucida Sans Unicode" w:hAnsi="Times New Roman" w:cs="Tahoma"/>
      <w:kern w:val="2"/>
      <w:sz w:val="24"/>
      <w:szCs w:val="24"/>
      <w:lang w:eastAsia="hi-IN" w:bidi="hi-IN"/>
    </w:rPr>
  </w:style>
  <w:style w:type="paragraph" w:customStyle="1" w:styleId="af5">
    <w:name w:val="Новый"/>
    <w:basedOn w:val="a"/>
    <w:uiPriority w:val="99"/>
    <w:rsid w:val="00437496"/>
    <w:pPr>
      <w:spacing w:after="0" w:line="360" w:lineRule="auto"/>
      <w:ind w:firstLine="454"/>
      <w:jc w:val="both"/>
    </w:pPr>
    <w:rPr>
      <w:rFonts w:ascii="Times New Roman" w:hAnsi="Times New Roman"/>
      <w:sz w:val="28"/>
      <w:szCs w:val="24"/>
    </w:rPr>
  </w:style>
  <w:style w:type="paragraph" w:customStyle="1" w:styleId="c4">
    <w:name w:val="c4"/>
    <w:basedOn w:val="a"/>
    <w:uiPriority w:val="99"/>
    <w:rsid w:val="00437496"/>
    <w:pPr>
      <w:spacing w:before="90" w:after="90" w:line="240" w:lineRule="auto"/>
    </w:pPr>
    <w:rPr>
      <w:rFonts w:ascii="Times New Roman" w:hAnsi="Times New Roman"/>
      <w:sz w:val="24"/>
      <w:szCs w:val="24"/>
    </w:rPr>
  </w:style>
  <w:style w:type="paragraph" w:customStyle="1" w:styleId="c5c28">
    <w:name w:val="c5 c28"/>
    <w:basedOn w:val="a"/>
    <w:uiPriority w:val="99"/>
    <w:rsid w:val="00437496"/>
    <w:pPr>
      <w:spacing w:before="90" w:after="90" w:line="240" w:lineRule="auto"/>
    </w:pPr>
    <w:rPr>
      <w:rFonts w:ascii="Times New Roman" w:hAnsi="Times New Roman"/>
      <w:sz w:val="24"/>
      <w:szCs w:val="24"/>
    </w:rPr>
  </w:style>
  <w:style w:type="paragraph" w:customStyle="1" w:styleId="af6">
    <w:name w:val="Базовый"/>
    <w:uiPriority w:val="99"/>
    <w:rsid w:val="00437496"/>
    <w:pPr>
      <w:tabs>
        <w:tab w:val="left" w:pos="709"/>
      </w:tabs>
      <w:suppressAutoHyphens/>
      <w:spacing w:after="200" w:line="276" w:lineRule="atLeast"/>
    </w:pPr>
    <w:rPr>
      <w:sz w:val="22"/>
      <w:szCs w:val="22"/>
    </w:rPr>
  </w:style>
  <w:style w:type="character" w:customStyle="1" w:styleId="c11c21">
    <w:name w:val="c11 c21"/>
    <w:rsid w:val="00437496"/>
  </w:style>
  <w:style w:type="character" w:customStyle="1" w:styleId="c11">
    <w:name w:val="c11"/>
    <w:rsid w:val="00437496"/>
  </w:style>
  <w:style w:type="character" w:customStyle="1" w:styleId="c11c25">
    <w:name w:val="c11 c25"/>
    <w:rsid w:val="00437496"/>
  </w:style>
  <w:style w:type="character" w:customStyle="1" w:styleId="c3">
    <w:name w:val="c3"/>
    <w:rsid w:val="00437496"/>
  </w:style>
  <w:style w:type="character" w:customStyle="1" w:styleId="c8">
    <w:name w:val="c8"/>
    <w:rsid w:val="00437496"/>
  </w:style>
  <w:style w:type="character" w:customStyle="1" w:styleId="highlighthighlightactive">
    <w:name w:val="highlight highlight_active"/>
    <w:rsid w:val="00437496"/>
  </w:style>
  <w:style w:type="character" w:styleId="af7">
    <w:name w:val="Strong"/>
    <w:uiPriority w:val="99"/>
    <w:qFormat/>
    <w:locked/>
    <w:rsid w:val="00437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4817">
      <w:bodyDiv w:val="1"/>
      <w:marLeft w:val="0"/>
      <w:marRight w:val="0"/>
      <w:marTop w:val="0"/>
      <w:marBottom w:val="0"/>
      <w:divBdr>
        <w:top w:val="none" w:sz="0" w:space="0" w:color="auto"/>
        <w:left w:val="none" w:sz="0" w:space="0" w:color="auto"/>
        <w:bottom w:val="none" w:sz="0" w:space="0" w:color="auto"/>
        <w:right w:val="none" w:sz="0" w:space="0" w:color="auto"/>
      </w:divBdr>
    </w:div>
    <w:div w:id="303894004">
      <w:bodyDiv w:val="1"/>
      <w:marLeft w:val="0"/>
      <w:marRight w:val="0"/>
      <w:marTop w:val="0"/>
      <w:marBottom w:val="0"/>
      <w:divBdr>
        <w:top w:val="none" w:sz="0" w:space="0" w:color="auto"/>
        <w:left w:val="none" w:sz="0" w:space="0" w:color="auto"/>
        <w:bottom w:val="none" w:sz="0" w:space="0" w:color="auto"/>
        <w:right w:val="none" w:sz="0" w:space="0" w:color="auto"/>
      </w:divBdr>
    </w:div>
    <w:div w:id="531266966">
      <w:bodyDiv w:val="1"/>
      <w:marLeft w:val="0"/>
      <w:marRight w:val="0"/>
      <w:marTop w:val="0"/>
      <w:marBottom w:val="0"/>
      <w:divBdr>
        <w:top w:val="none" w:sz="0" w:space="0" w:color="auto"/>
        <w:left w:val="none" w:sz="0" w:space="0" w:color="auto"/>
        <w:bottom w:val="none" w:sz="0" w:space="0" w:color="auto"/>
        <w:right w:val="none" w:sz="0" w:space="0" w:color="auto"/>
      </w:divBdr>
    </w:div>
    <w:div w:id="555049468">
      <w:bodyDiv w:val="1"/>
      <w:marLeft w:val="0"/>
      <w:marRight w:val="0"/>
      <w:marTop w:val="0"/>
      <w:marBottom w:val="0"/>
      <w:divBdr>
        <w:top w:val="none" w:sz="0" w:space="0" w:color="auto"/>
        <w:left w:val="none" w:sz="0" w:space="0" w:color="auto"/>
        <w:bottom w:val="none" w:sz="0" w:space="0" w:color="auto"/>
        <w:right w:val="none" w:sz="0" w:space="0" w:color="auto"/>
      </w:divBdr>
    </w:div>
    <w:div w:id="644970118">
      <w:bodyDiv w:val="1"/>
      <w:marLeft w:val="0"/>
      <w:marRight w:val="0"/>
      <w:marTop w:val="0"/>
      <w:marBottom w:val="0"/>
      <w:divBdr>
        <w:top w:val="none" w:sz="0" w:space="0" w:color="auto"/>
        <w:left w:val="none" w:sz="0" w:space="0" w:color="auto"/>
        <w:bottom w:val="none" w:sz="0" w:space="0" w:color="auto"/>
        <w:right w:val="none" w:sz="0" w:space="0" w:color="auto"/>
      </w:divBdr>
    </w:div>
    <w:div w:id="700015567">
      <w:bodyDiv w:val="1"/>
      <w:marLeft w:val="0"/>
      <w:marRight w:val="0"/>
      <w:marTop w:val="0"/>
      <w:marBottom w:val="0"/>
      <w:divBdr>
        <w:top w:val="none" w:sz="0" w:space="0" w:color="auto"/>
        <w:left w:val="none" w:sz="0" w:space="0" w:color="auto"/>
        <w:bottom w:val="none" w:sz="0" w:space="0" w:color="auto"/>
        <w:right w:val="none" w:sz="0" w:space="0" w:color="auto"/>
      </w:divBdr>
    </w:div>
    <w:div w:id="771824755">
      <w:bodyDiv w:val="1"/>
      <w:marLeft w:val="0"/>
      <w:marRight w:val="0"/>
      <w:marTop w:val="0"/>
      <w:marBottom w:val="0"/>
      <w:divBdr>
        <w:top w:val="none" w:sz="0" w:space="0" w:color="auto"/>
        <w:left w:val="none" w:sz="0" w:space="0" w:color="auto"/>
        <w:bottom w:val="none" w:sz="0" w:space="0" w:color="auto"/>
        <w:right w:val="none" w:sz="0" w:space="0" w:color="auto"/>
      </w:divBdr>
    </w:div>
    <w:div w:id="839154439">
      <w:bodyDiv w:val="1"/>
      <w:marLeft w:val="0"/>
      <w:marRight w:val="0"/>
      <w:marTop w:val="0"/>
      <w:marBottom w:val="0"/>
      <w:divBdr>
        <w:top w:val="none" w:sz="0" w:space="0" w:color="auto"/>
        <w:left w:val="none" w:sz="0" w:space="0" w:color="auto"/>
        <w:bottom w:val="none" w:sz="0" w:space="0" w:color="auto"/>
        <w:right w:val="none" w:sz="0" w:space="0" w:color="auto"/>
      </w:divBdr>
    </w:div>
    <w:div w:id="875459711">
      <w:bodyDiv w:val="1"/>
      <w:marLeft w:val="0"/>
      <w:marRight w:val="0"/>
      <w:marTop w:val="0"/>
      <w:marBottom w:val="0"/>
      <w:divBdr>
        <w:top w:val="none" w:sz="0" w:space="0" w:color="auto"/>
        <w:left w:val="none" w:sz="0" w:space="0" w:color="auto"/>
        <w:bottom w:val="none" w:sz="0" w:space="0" w:color="auto"/>
        <w:right w:val="none" w:sz="0" w:space="0" w:color="auto"/>
      </w:divBdr>
    </w:div>
    <w:div w:id="988872707">
      <w:bodyDiv w:val="1"/>
      <w:marLeft w:val="0"/>
      <w:marRight w:val="0"/>
      <w:marTop w:val="0"/>
      <w:marBottom w:val="0"/>
      <w:divBdr>
        <w:top w:val="none" w:sz="0" w:space="0" w:color="auto"/>
        <w:left w:val="none" w:sz="0" w:space="0" w:color="auto"/>
        <w:bottom w:val="none" w:sz="0" w:space="0" w:color="auto"/>
        <w:right w:val="none" w:sz="0" w:space="0" w:color="auto"/>
      </w:divBdr>
    </w:div>
    <w:div w:id="1031608613">
      <w:bodyDiv w:val="1"/>
      <w:marLeft w:val="0"/>
      <w:marRight w:val="0"/>
      <w:marTop w:val="0"/>
      <w:marBottom w:val="0"/>
      <w:divBdr>
        <w:top w:val="none" w:sz="0" w:space="0" w:color="auto"/>
        <w:left w:val="none" w:sz="0" w:space="0" w:color="auto"/>
        <w:bottom w:val="none" w:sz="0" w:space="0" w:color="auto"/>
        <w:right w:val="none" w:sz="0" w:space="0" w:color="auto"/>
      </w:divBdr>
    </w:div>
    <w:div w:id="1292904614">
      <w:bodyDiv w:val="1"/>
      <w:marLeft w:val="0"/>
      <w:marRight w:val="0"/>
      <w:marTop w:val="0"/>
      <w:marBottom w:val="0"/>
      <w:divBdr>
        <w:top w:val="none" w:sz="0" w:space="0" w:color="auto"/>
        <w:left w:val="none" w:sz="0" w:space="0" w:color="auto"/>
        <w:bottom w:val="none" w:sz="0" w:space="0" w:color="auto"/>
        <w:right w:val="none" w:sz="0" w:space="0" w:color="auto"/>
      </w:divBdr>
    </w:div>
    <w:div w:id="1373730948">
      <w:bodyDiv w:val="1"/>
      <w:marLeft w:val="0"/>
      <w:marRight w:val="0"/>
      <w:marTop w:val="0"/>
      <w:marBottom w:val="0"/>
      <w:divBdr>
        <w:top w:val="none" w:sz="0" w:space="0" w:color="auto"/>
        <w:left w:val="none" w:sz="0" w:space="0" w:color="auto"/>
        <w:bottom w:val="none" w:sz="0" w:space="0" w:color="auto"/>
        <w:right w:val="none" w:sz="0" w:space="0" w:color="auto"/>
      </w:divBdr>
    </w:div>
    <w:div w:id="1889952308">
      <w:bodyDiv w:val="1"/>
      <w:marLeft w:val="0"/>
      <w:marRight w:val="0"/>
      <w:marTop w:val="0"/>
      <w:marBottom w:val="0"/>
      <w:divBdr>
        <w:top w:val="none" w:sz="0" w:space="0" w:color="auto"/>
        <w:left w:val="none" w:sz="0" w:space="0" w:color="auto"/>
        <w:bottom w:val="none" w:sz="0" w:space="0" w:color="auto"/>
        <w:right w:val="none" w:sz="0" w:space="0" w:color="auto"/>
      </w:divBdr>
    </w:div>
    <w:div w:id="1932198154">
      <w:bodyDiv w:val="1"/>
      <w:marLeft w:val="0"/>
      <w:marRight w:val="0"/>
      <w:marTop w:val="0"/>
      <w:marBottom w:val="0"/>
      <w:divBdr>
        <w:top w:val="none" w:sz="0" w:space="0" w:color="auto"/>
        <w:left w:val="none" w:sz="0" w:space="0" w:color="auto"/>
        <w:bottom w:val="none" w:sz="0" w:space="0" w:color="auto"/>
        <w:right w:val="none" w:sz="0" w:space="0" w:color="auto"/>
      </w:divBdr>
    </w:div>
    <w:div w:id="1940137291">
      <w:bodyDiv w:val="1"/>
      <w:marLeft w:val="0"/>
      <w:marRight w:val="0"/>
      <w:marTop w:val="0"/>
      <w:marBottom w:val="0"/>
      <w:divBdr>
        <w:top w:val="none" w:sz="0" w:space="0" w:color="auto"/>
        <w:left w:val="none" w:sz="0" w:space="0" w:color="auto"/>
        <w:bottom w:val="none" w:sz="0" w:space="0" w:color="auto"/>
        <w:right w:val="none" w:sz="0" w:space="0" w:color="auto"/>
      </w:divBdr>
    </w:div>
    <w:div w:id="2071148938">
      <w:bodyDiv w:val="1"/>
      <w:marLeft w:val="0"/>
      <w:marRight w:val="0"/>
      <w:marTop w:val="0"/>
      <w:marBottom w:val="0"/>
      <w:divBdr>
        <w:top w:val="none" w:sz="0" w:space="0" w:color="auto"/>
        <w:left w:val="none" w:sz="0" w:space="0" w:color="auto"/>
        <w:bottom w:val="none" w:sz="0" w:space="0" w:color="auto"/>
        <w:right w:val="none" w:sz="0" w:space="0" w:color="auto"/>
      </w:divBdr>
    </w:div>
    <w:div w:id="2075273646">
      <w:bodyDiv w:val="1"/>
      <w:marLeft w:val="0"/>
      <w:marRight w:val="0"/>
      <w:marTop w:val="0"/>
      <w:marBottom w:val="0"/>
      <w:divBdr>
        <w:top w:val="none" w:sz="0" w:space="0" w:color="auto"/>
        <w:left w:val="none" w:sz="0" w:space="0" w:color="auto"/>
        <w:bottom w:val="none" w:sz="0" w:space="0" w:color="auto"/>
        <w:right w:val="none" w:sz="0" w:space="0" w:color="auto"/>
      </w:divBdr>
    </w:div>
    <w:div w:id="21206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956F-10D4-42EC-98AA-BFAE2B1A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7060</TotalTime>
  <Pages>73</Pages>
  <Words>24392</Words>
  <Characters>139037</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cp:lastPrinted>2021-09-24T21:12:00Z</cp:lastPrinted>
  <dcterms:created xsi:type="dcterms:W3CDTF">2012-06-24T16:08:00Z</dcterms:created>
  <dcterms:modified xsi:type="dcterms:W3CDTF">2021-10-11T19:48:00Z</dcterms:modified>
</cp:coreProperties>
</file>