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4D" w:rsidRPr="008A324D" w:rsidRDefault="005D194D" w:rsidP="00FF55B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A0412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</w:t>
      </w:r>
    </w:p>
    <w:p w:rsidR="003A2B8E" w:rsidRDefault="003A2B8E" w:rsidP="004F2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2D">
        <w:rPr>
          <w:rFonts w:ascii="Times New Roman" w:hAnsi="Times New Roman" w:cs="Times New Roman"/>
          <w:b/>
          <w:sz w:val="28"/>
          <w:szCs w:val="28"/>
        </w:rPr>
        <w:t>Договор с родителями</w:t>
      </w:r>
    </w:p>
    <w:p w:rsidR="00414D5E" w:rsidRDefault="00414D5E" w:rsidP="004F2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5E" w:rsidRPr="00414D5E" w:rsidRDefault="003A2B8E" w:rsidP="0041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>______________________________________________________ , обучающегося________</w:t>
      </w:r>
    </w:p>
    <w:p w:rsidR="003A2B8E" w:rsidRPr="00414D5E" w:rsidRDefault="00A04129" w:rsidP="0041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4D5E" w:rsidRPr="00414D5E"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 w:rsidR="00414D5E" w:rsidRPr="00414D5E">
        <w:rPr>
          <w:rFonts w:ascii="Times New Roman" w:hAnsi="Times New Roman" w:cs="Times New Roman"/>
          <w:sz w:val="24"/>
          <w:szCs w:val="24"/>
        </w:rPr>
        <w:t>обучающегося)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4D5E" w:rsidRPr="00414D5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14D5E" w:rsidRPr="00414D5E">
        <w:rPr>
          <w:rFonts w:ascii="Times New Roman" w:hAnsi="Times New Roman" w:cs="Times New Roman"/>
          <w:sz w:val="24"/>
          <w:szCs w:val="24"/>
        </w:rPr>
        <w:t xml:space="preserve">   </w:t>
      </w:r>
      <w:r w:rsidR="00F81845" w:rsidRPr="00414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14D5E" w:rsidRPr="00414D5E">
        <w:rPr>
          <w:rFonts w:ascii="Times New Roman" w:hAnsi="Times New Roman" w:cs="Times New Roman"/>
          <w:sz w:val="24"/>
          <w:szCs w:val="24"/>
        </w:rPr>
        <w:t>ласс</w:t>
      </w:r>
    </w:p>
    <w:p w:rsidR="003A2B8E" w:rsidRPr="00414D5E" w:rsidRDefault="00414D5E" w:rsidP="00414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 xml:space="preserve">и Муниципальное бюджетное общеобразовательное учреждение </w:t>
      </w:r>
      <w:r w:rsidRPr="00414D5E">
        <w:rPr>
          <w:rFonts w:ascii="Times New Roman" w:eastAsia="Times New Roman" w:hAnsi="Times New Roman" w:cs="Times New Roman"/>
          <w:bCs/>
          <w:sz w:val="24"/>
          <w:szCs w:val="24"/>
        </w:rPr>
        <w:t>средняя общеобразовательная школа №</w:t>
      </w:r>
      <w:r w:rsidR="00FF55BA">
        <w:rPr>
          <w:rFonts w:ascii="Times New Roman" w:eastAsia="Times New Roman" w:hAnsi="Times New Roman" w:cs="Times New Roman"/>
          <w:bCs/>
          <w:sz w:val="24"/>
          <w:szCs w:val="24"/>
        </w:rPr>
        <w:t xml:space="preserve"> 1 имени Валерия </w:t>
      </w:r>
      <w:proofErr w:type="gramStart"/>
      <w:r w:rsidR="00FF55BA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Николаевича </w:t>
      </w:r>
      <w:r w:rsidR="00D24A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4A89">
        <w:rPr>
          <w:rFonts w:ascii="Times New Roman" w:eastAsia="Times New Roman" w:hAnsi="Times New Roman" w:cs="Times New Roman"/>
          <w:bCs/>
          <w:sz w:val="24"/>
          <w:szCs w:val="24"/>
        </w:rPr>
        <w:t>Березуцкого</w:t>
      </w:r>
      <w:proofErr w:type="spellEnd"/>
      <w:proofErr w:type="gramEnd"/>
      <w:r w:rsidRPr="00414D5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</w:t>
      </w:r>
      <w:r w:rsidR="00FF55BA">
        <w:rPr>
          <w:rFonts w:ascii="Times New Roman" w:eastAsia="Times New Roman" w:hAnsi="Times New Roman" w:cs="Times New Roman"/>
          <w:bCs/>
          <w:sz w:val="24"/>
          <w:szCs w:val="24"/>
        </w:rPr>
        <w:t>елка</w:t>
      </w:r>
      <w:r w:rsidRPr="00414D5E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Мостовского</w:t>
      </w:r>
      <w:r w:rsidRPr="00414D5E">
        <w:rPr>
          <w:rFonts w:ascii="Times New Roman" w:hAnsi="Times New Roman" w:cs="Times New Roman"/>
          <w:sz w:val="24"/>
          <w:szCs w:val="24"/>
        </w:rPr>
        <w:t xml:space="preserve"> </w:t>
      </w:r>
      <w:r w:rsidR="003A2B8E" w:rsidRPr="00414D5E">
        <w:rPr>
          <w:rFonts w:ascii="Times New Roman" w:hAnsi="Times New Roman" w:cs="Times New Roman"/>
          <w:sz w:val="24"/>
          <w:szCs w:val="24"/>
        </w:rPr>
        <w:t>(далее ОУ)</w:t>
      </w:r>
      <w:r w:rsidRPr="00414D5E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FF55BA">
        <w:rPr>
          <w:rFonts w:ascii="Times New Roman" w:hAnsi="Times New Roman" w:cs="Times New Roman"/>
          <w:sz w:val="24"/>
          <w:szCs w:val="24"/>
        </w:rPr>
        <w:t>Аношкиной</w:t>
      </w:r>
      <w:proofErr w:type="spellEnd"/>
      <w:r w:rsidR="00FF55BA">
        <w:rPr>
          <w:rFonts w:ascii="Times New Roman" w:hAnsi="Times New Roman" w:cs="Times New Roman"/>
          <w:sz w:val="24"/>
          <w:szCs w:val="24"/>
        </w:rPr>
        <w:t xml:space="preserve"> Людмилы Витальевны</w:t>
      </w:r>
      <w:r w:rsidR="003A2B8E" w:rsidRPr="00414D5E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мать ребёнка (отец, законный представитель):</w:t>
      </w:r>
    </w:p>
    <w:p w:rsidR="003A2B8E" w:rsidRPr="00414D5E" w:rsidRDefault="003A2B8E" w:rsidP="0041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777AEB" w:rsidRPr="00414D5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414D5E">
        <w:rPr>
          <w:rFonts w:ascii="Times New Roman" w:hAnsi="Times New Roman" w:cs="Times New Roman"/>
          <w:sz w:val="24"/>
          <w:szCs w:val="24"/>
        </w:rPr>
        <w:t>,</w:t>
      </w:r>
    </w:p>
    <w:p w:rsidR="003A2B8E" w:rsidRPr="00414D5E" w:rsidRDefault="003A2B8E" w:rsidP="00414D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4D5E">
        <w:rPr>
          <w:rFonts w:ascii="Times New Roman" w:hAnsi="Times New Roman" w:cs="Times New Roman"/>
          <w:sz w:val="20"/>
          <w:szCs w:val="20"/>
        </w:rPr>
        <w:t>(ФИО)</w:t>
      </w:r>
    </w:p>
    <w:p w:rsidR="003A2B8E" w:rsidRPr="00414D5E" w:rsidRDefault="00777AEB" w:rsidP="004F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>заключили настоящий Д</w:t>
      </w:r>
      <w:r w:rsidR="003A2B8E" w:rsidRPr="00414D5E">
        <w:rPr>
          <w:rFonts w:ascii="Times New Roman" w:hAnsi="Times New Roman" w:cs="Times New Roman"/>
          <w:sz w:val="24"/>
          <w:szCs w:val="24"/>
        </w:rPr>
        <w:t>оговор о нижеследующем</w:t>
      </w:r>
    </w:p>
    <w:p w:rsidR="003A2B8E" w:rsidRPr="00414D5E" w:rsidRDefault="003A2B8E" w:rsidP="004F2E13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D5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A2B8E" w:rsidRPr="00F81845" w:rsidRDefault="003A2B8E" w:rsidP="004F2E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3A2B8E" w:rsidRPr="00414D5E" w:rsidRDefault="003A2B8E" w:rsidP="00777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 xml:space="preserve">1.1. </w:t>
      </w:r>
      <w:r w:rsidR="00D24A89">
        <w:rPr>
          <w:rFonts w:ascii="Times New Roman" w:hAnsi="Times New Roman" w:cs="Times New Roman"/>
          <w:sz w:val="24"/>
          <w:szCs w:val="24"/>
        </w:rPr>
        <w:t xml:space="preserve">МБОУ СОШ №1 имени В.Н. </w:t>
      </w:r>
      <w:proofErr w:type="spellStart"/>
      <w:r w:rsidR="00D24A89">
        <w:rPr>
          <w:rFonts w:ascii="Times New Roman" w:hAnsi="Times New Roman" w:cs="Times New Roman"/>
          <w:sz w:val="24"/>
          <w:szCs w:val="24"/>
        </w:rPr>
        <w:t>Березуцкого</w:t>
      </w:r>
      <w:proofErr w:type="spellEnd"/>
      <w:r w:rsidR="00D24A89">
        <w:rPr>
          <w:rFonts w:ascii="Times New Roman" w:hAnsi="Times New Roman" w:cs="Times New Roman"/>
          <w:sz w:val="24"/>
          <w:szCs w:val="24"/>
        </w:rPr>
        <w:t xml:space="preserve"> пос. Мостовского</w:t>
      </w:r>
      <w:r w:rsidRPr="00414D5E">
        <w:rPr>
          <w:rFonts w:ascii="Times New Roman" w:hAnsi="Times New Roman" w:cs="Times New Roman"/>
          <w:sz w:val="24"/>
          <w:szCs w:val="24"/>
        </w:rPr>
        <w:t xml:space="preserve"> обязуется предоставлять образовательные услуги обучающимся с ОВЗ </w:t>
      </w:r>
      <w:r w:rsidR="00526260">
        <w:rPr>
          <w:rFonts w:ascii="Times New Roman" w:hAnsi="Times New Roman" w:cs="Times New Roman"/>
          <w:sz w:val="24"/>
          <w:szCs w:val="24"/>
        </w:rPr>
        <w:t>по ФГОС О</w:t>
      </w:r>
      <w:r w:rsidR="00FF55BA">
        <w:rPr>
          <w:rFonts w:ascii="Times New Roman" w:hAnsi="Times New Roman" w:cs="Times New Roman"/>
          <w:sz w:val="24"/>
          <w:szCs w:val="24"/>
        </w:rPr>
        <w:t xml:space="preserve">ОО </w:t>
      </w:r>
      <w:proofErr w:type="gramStart"/>
      <w:r w:rsidR="00FF55BA">
        <w:rPr>
          <w:rFonts w:ascii="Times New Roman" w:hAnsi="Times New Roman" w:cs="Times New Roman"/>
          <w:sz w:val="24"/>
          <w:szCs w:val="24"/>
        </w:rPr>
        <w:t xml:space="preserve">ОВЗ 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 </w:t>
      </w:r>
      <w:r w:rsidRPr="00414D5E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414D5E">
        <w:rPr>
          <w:rFonts w:ascii="Times New Roman" w:hAnsi="Times New Roman" w:cs="Times New Roman"/>
          <w:sz w:val="24"/>
          <w:szCs w:val="24"/>
        </w:rPr>
        <w:t xml:space="preserve"> закону РФ «Об образовании</w:t>
      </w:r>
      <w:r w:rsidR="004F2E13" w:rsidRPr="00414D5E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414D5E">
        <w:rPr>
          <w:rFonts w:ascii="Times New Roman" w:hAnsi="Times New Roman" w:cs="Times New Roman"/>
          <w:sz w:val="24"/>
          <w:szCs w:val="24"/>
        </w:rPr>
        <w:t>»</w:t>
      </w:r>
      <w:r w:rsidR="00FF55BA">
        <w:rPr>
          <w:rFonts w:ascii="Times New Roman" w:hAnsi="Times New Roman" w:cs="Times New Roman"/>
          <w:sz w:val="24"/>
          <w:szCs w:val="24"/>
        </w:rPr>
        <w:t xml:space="preserve"> от 29.12.2012г. №273-ФЗ</w:t>
      </w:r>
      <w:r w:rsidRPr="00414D5E">
        <w:rPr>
          <w:rFonts w:ascii="Times New Roman" w:hAnsi="Times New Roman" w:cs="Times New Roman"/>
          <w:sz w:val="24"/>
          <w:szCs w:val="24"/>
        </w:rPr>
        <w:t>, действующему законодательству РФ, приказам и распоряжениям органов управления образованием, Устава учреждения, а родители (законные представители) содействует в предоставлении услуг.</w:t>
      </w:r>
    </w:p>
    <w:p w:rsidR="003A2B8E" w:rsidRPr="00414D5E" w:rsidRDefault="003A2B8E" w:rsidP="0077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 xml:space="preserve">1.2. Обучающийся принимается в ОУ </w:t>
      </w:r>
      <w:r w:rsidR="00FF55BA">
        <w:rPr>
          <w:rFonts w:ascii="Times New Roman" w:hAnsi="Times New Roman" w:cs="Times New Roman"/>
          <w:sz w:val="24"/>
          <w:szCs w:val="24"/>
        </w:rPr>
        <w:t>на обуч</w:t>
      </w:r>
      <w:r w:rsidR="004D6C84">
        <w:rPr>
          <w:rFonts w:ascii="Times New Roman" w:hAnsi="Times New Roman" w:cs="Times New Roman"/>
          <w:sz w:val="24"/>
          <w:szCs w:val="24"/>
        </w:rPr>
        <w:t xml:space="preserve">ение в ____ класс по </w:t>
      </w:r>
      <w:proofErr w:type="gramStart"/>
      <w:r w:rsidR="00E05A5A">
        <w:rPr>
          <w:rFonts w:ascii="Times New Roman" w:hAnsi="Times New Roman" w:cs="Times New Roman"/>
          <w:sz w:val="24"/>
          <w:szCs w:val="24"/>
        </w:rPr>
        <w:t xml:space="preserve">АООП  </w:t>
      </w:r>
      <w:bookmarkStart w:id="0" w:name="_GoBack"/>
      <w:bookmarkEnd w:id="0"/>
      <w:r w:rsidRPr="00414D5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14D5E">
        <w:rPr>
          <w:rFonts w:ascii="Times New Roman" w:hAnsi="Times New Roman" w:cs="Times New Roman"/>
          <w:sz w:val="24"/>
          <w:szCs w:val="24"/>
        </w:rPr>
        <w:t xml:space="preserve"> заявлению родителей (законных представителей) и на основании заключения психолого</w:t>
      </w:r>
      <w:r w:rsidR="005F3EB8" w:rsidRPr="00414D5E">
        <w:rPr>
          <w:rFonts w:ascii="Times New Roman" w:hAnsi="Times New Roman" w:cs="Times New Roman"/>
          <w:sz w:val="24"/>
          <w:szCs w:val="24"/>
        </w:rPr>
        <w:t>-медико-педагогической комиссии.</w:t>
      </w:r>
    </w:p>
    <w:p w:rsidR="003A2B8E" w:rsidRPr="00414D5E" w:rsidRDefault="003A2B8E" w:rsidP="0077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 xml:space="preserve"> 1.3. Обучение обучающег</w:t>
      </w:r>
      <w:r w:rsidR="004D6C84">
        <w:rPr>
          <w:rFonts w:ascii="Times New Roman" w:hAnsi="Times New Roman" w:cs="Times New Roman"/>
          <w:sz w:val="24"/>
          <w:szCs w:val="24"/>
        </w:rPr>
        <w:t>ося в ОУ проходит по специальным</w:t>
      </w:r>
      <w:r w:rsidR="00EB3F9F" w:rsidRPr="00414D5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программам,</w:t>
      </w:r>
      <w:r w:rsidRPr="00414D5E">
        <w:rPr>
          <w:rFonts w:ascii="Times New Roman" w:hAnsi="Times New Roman" w:cs="Times New Roman"/>
          <w:sz w:val="24"/>
          <w:szCs w:val="24"/>
        </w:rPr>
        <w:t xml:space="preserve"> при необходимости по индивидуальному учебному плану с учетом рекомендаций ПМПК</w:t>
      </w:r>
      <w:r w:rsidR="00EB3F9F" w:rsidRPr="00414D5E">
        <w:rPr>
          <w:rFonts w:ascii="Times New Roman" w:hAnsi="Times New Roman" w:cs="Times New Roman"/>
          <w:sz w:val="24"/>
          <w:szCs w:val="24"/>
        </w:rPr>
        <w:t>,</w:t>
      </w:r>
      <w:r w:rsidR="00EB3F9F" w:rsidRPr="00414D5E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его психофизического развития, индивидуальных возможностей и обеспечивает коррекцию нарушений развития и его социальную адаптацию</w:t>
      </w:r>
      <w:r w:rsidRPr="00414D5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4D5E">
        <w:rPr>
          <w:rFonts w:ascii="Times New Roman" w:hAnsi="Times New Roman" w:cs="Times New Roman"/>
          <w:sz w:val="24"/>
          <w:szCs w:val="24"/>
        </w:rPr>
        <w:t>ОУ  и</w:t>
      </w:r>
      <w:proofErr w:type="gramEnd"/>
      <w:r w:rsidRPr="00414D5E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 согласовывают между собой  индивидуальный  учебный план, а  также  режим занятий обучающегося.</w:t>
      </w:r>
      <w:r w:rsidR="00EB3F9F" w:rsidRPr="00414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365F" w:rsidRPr="00414D5E" w:rsidRDefault="00EB3F9F" w:rsidP="0077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 xml:space="preserve"> 1.4</w:t>
      </w:r>
      <w:r w:rsidR="00FF55BA">
        <w:rPr>
          <w:rFonts w:ascii="Times New Roman" w:hAnsi="Times New Roman" w:cs="Times New Roman"/>
          <w:sz w:val="24"/>
          <w:szCs w:val="24"/>
        </w:rPr>
        <w:t xml:space="preserve">. </w:t>
      </w:r>
      <w:r w:rsidR="00D24A89">
        <w:rPr>
          <w:rFonts w:ascii="Times New Roman" w:hAnsi="Times New Roman" w:cs="Times New Roman"/>
          <w:sz w:val="24"/>
          <w:szCs w:val="24"/>
        </w:rPr>
        <w:t xml:space="preserve">МБОУ СОШ №1 имени В.Н. </w:t>
      </w:r>
      <w:proofErr w:type="spellStart"/>
      <w:r w:rsidR="00D24A89">
        <w:rPr>
          <w:rFonts w:ascii="Times New Roman" w:hAnsi="Times New Roman" w:cs="Times New Roman"/>
          <w:sz w:val="24"/>
          <w:szCs w:val="24"/>
        </w:rPr>
        <w:t>Березуцкого</w:t>
      </w:r>
      <w:proofErr w:type="spellEnd"/>
      <w:r w:rsidR="00D24A89">
        <w:rPr>
          <w:rFonts w:ascii="Times New Roman" w:hAnsi="Times New Roman" w:cs="Times New Roman"/>
          <w:sz w:val="24"/>
          <w:szCs w:val="24"/>
        </w:rPr>
        <w:t xml:space="preserve"> пос. Мостовского</w:t>
      </w:r>
      <w:r w:rsidR="003A2B8E" w:rsidRPr="00414D5E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и Уставом, вправе оценивать результаты образовательного процесса, и по результатам промежуточной аттестации принимать решение об эффективности   образовательного процесса.</w:t>
      </w:r>
      <w:r w:rsidR="003A2B8E" w:rsidRPr="00414D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B8E" w:rsidRDefault="0027365F" w:rsidP="008A32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A2B8E" w:rsidRPr="00414D5E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65E0E" w:rsidRPr="00414D5E" w:rsidRDefault="003A2B8E" w:rsidP="00414D5E">
      <w:pPr>
        <w:spacing w:before="100" w:beforeAutospacing="1"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D24A89" w:rsidRPr="00D24A89">
        <w:rPr>
          <w:rFonts w:ascii="Times New Roman" w:hAnsi="Times New Roman" w:cs="Times New Roman"/>
          <w:b/>
          <w:sz w:val="24"/>
          <w:szCs w:val="24"/>
        </w:rPr>
        <w:t xml:space="preserve">МБОУ СОШ №1 имени В.Н. </w:t>
      </w:r>
      <w:proofErr w:type="spellStart"/>
      <w:r w:rsidR="00D24A89" w:rsidRPr="00D24A89">
        <w:rPr>
          <w:rFonts w:ascii="Times New Roman" w:hAnsi="Times New Roman" w:cs="Times New Roman"/>
          <w:b/>
          <w:sz w:val="24"/>
          <w:szCs w:val="24"/>
        </w:rPr>
        <w:t>Березуцкого</w:t>
      </w:r>
      <w:proofErr w:type="spellEnd"/>
      <w:r w:rsidR="00D24A89" w:rsidRPr="00D24A89">
        <w:rPr>
          <w:rFonts w:ascii="Times New Roman" w:hAnsi="Times New Roman" w:cs="Times New Roman"/>
          <w:b/>
          <w:sz w:val="24"/>
          <w:szCs w:val="24"/>
        </w:rPr>
        <w:t xml:space="preserve"> пос. Мостовского</w:t>
      </w:r>
      <w:r w:rsidRPr="00414D5E">
        <w:rPr>
          <w:rFonts w:ascii="Times New Roman" w:hAnsi="Times New Roman" w:cs="Times New Roman"/>
          <w:b/>
          <w:sz w:val="24"/>
          <w:szCs w:val="24"/>
        </w:rPr>
        <w:t xml:space="preserve"> обязуется</w:t>
      </w:r>
      <w:r w:rsidRPr="00414D5E">
        <w:rPr>
          <w:rFonts w:ascii="Times New Roman" w:hAnsi="Times New Roman" w:cs="Times New Roman"/>
          <w:sz w:val="24"/>
          <w:szCs w:val="24"/>
        </w:rPr>
        <w:t>:</w:t>
      </w:r>
    </w:p>
    <w:p w:rsidR="00FF55BA" w:rsidRDefault="00165E0E" w:rsidP="00FF55BA">
      <w:pPr>
        <w:spacing w:before="100" w:beforeAutospacing="1" w:after="0"/>
        <w:contextualSpacing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 xml:space="preserve"> 2.1.1.  Обеспечить в соответствии с индивидуальными возможностями ребенка:</w:t>
      </w:r>
    </w:p>
    <w:p w:rsidR="00165E0E" w:rsidRPr="00414D5E" w:rsidRDefault="00165E0E" w:rsidP="00FF55BA">
      <w:pPr>
        <w:spacing w:before="100" w:beforeAutospacing="1" w:after="0"/>
        <w:contextualSpacing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 xml:space="preserve">  - защиту прав и достоинств ребенка;</w:t>
      </w:r>
    </w:p>
    <w:p w:rsidR="00165E0E" w:rsidRPr="00414D5E" w:rsidRDefault="00165E0E" w:rsidP="00FF55BA">
      <w:pPr>
        <w:spacing w:before="100" w:beforeAutospacing="1" w:after="0"/>
        <w:contextualSpacing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 xml:space="preserve">- разработку учебного плана </w:t>
      </w:r>
      <w:r w:rsidR="004D6C84">
        <w:rPr>
          <w:rFonts w:ascii="Times New Roman" w:hAnsi="Times New Roman" w:cs="Times New Roman"/>
          <w:sz w:val="24"/>
          <w:szCs w:val="24"/>
        </w:rPr>
        <w:t>в соответствии с ФГОС О</w:t>
      </w:r>
      <w:r w:rsidR="00276BAF" w:rsidRPr="00414D5E">
        <w:rPr>
          <w:rFonts w:ascii="Times New Roman" w:hAnsi="Times New Roman" w:cs="Times New Roman"/>
          <w:sz w:val="24"/>
          <w:szCs w:val="24"/>
        </w:rPr>
        <w:t>ОО ОВЗ и ФГОС О УО (ИН)</w:t>
      </w:r>
      <w:r w:rsidRPr="00414D5E">
        <w:rPr>
          <w:rFonts w:ascii="Times New Roman" w:hAnsi="Times New Roman" w:cs="Times New Roman"/>
          <w:sz w:val="24"/>
          <w:szCs w:val="24"/>
        </w:rPr>
        <w:t>;</w:t>
      </w:r>
    </w:p>
    <w:p w:rsidR="00165E0E" w:rsidRPr="00414D5E" w:rsidRDefault="00165E0E" w:rsidP="00FF55BA">
      <w:pPr>
        <w:spacing w:before="100" w:beforeAutospacing="1" w:after="0"/>
        <w:contextualSpacing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>- индивидуальный подход к</w:t>
      </w:r>
      <w:r w:rsidR="00AC78FA" w:rsidRPr="00414D5E">
        <w:rPr>
          <w:rFonts w:ascii="Times New Roman" w:hAnsi="Times New Roman" w:cs="Times New Roman"/>
          <w:sz w:val="24"/>
          <w:szCs w:val="24"/>
        </w:rPr>
        <w:t xml:space="preserve"> об</w:t>
      </w:r>
      <w:r w:rsidRPr="00414D5E">
        <w:rPr>
          <w:rFonts w:ascii="Times New Roman" w:hAnsi="Times New Roman" w:cs="Times New Roman"/>
          <w:sz w:val="24"/>
          <w:szCs w:val="24"/>
        </w:rPr>
        <w:t>уча</w:t>
      </w:r>
      <w:r w:rsidR="00AC78FA" w:rsidRPr="00414D5E">
        <w:rPr>
          <w:rFonts w:ascii="Times New Roman" w:hAnsi="Times New Roman" w:cs="Times New Roman"/>
          <w:sz w:val="24"/>
          <w:szCs w:val="24"/>
        </w:rPr>
        <w:t>ю</w:t>
      </w:r>
      <w:r w:rsidRPr="00414D5E">
        <w:rPr>
          <w:rFonts w:ascii="Times New Roman" w:hAnsi="Times New Roman" w:cs="Times New Roman"/>
          <w:sz w:val="24"/>
          <w:szCs w:val="24"/>
        </w:rPr>
        <w:t>щемуся;</w:t>
      </w:r>
    </w:p>
    <w:p w:rsidR="00165E0E" w:rsidRPr="00414D5E" w:rsidRDefault="00165E0E" w:rsidP="00FF55BA">
      <w:pPr>
        <w:spacing w:before="100" w:beforeAutospacing="1" w:after="0"/>
        <w:contextualSpacing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>- охрану жизни и укрепление физического и психического здоровья</w:t>
      </w:r>
      <w:r w:rsidR="00AC78FA" w:rsidRPr="00414D5E">
        <w:rPr>
          <w:rFonts w:ascii="Times New Roman" w:hAnsi="Times New Roman" w:cs="Times New Roman"/>
          <w:sz w:val="24"/>
          <w:szCs w:val="24"/>
        </w:rPr>
        <w:t xml:space="preserve"> </w:t>
      </w:r>
      <w:r w:rsidR="004F2E13" w:rsidRPr="00414D5E">
        <w:rPr>
          <w:rFonts w:ascii="Times New Roman" w:hAnsi="Times New Roman" w:cs="Times New Roman"/>
          <w:sz w:val="24"/>
          <w:szCs w:val="24"/>
        </w:rPr>
        <w:t xml:space="preserve"> </w:t>
      </w:r>
      <w:r w:rsidR="00F81845" w:rsidRPr="00414D5E">
        <w:rPr>
          <w:rFonts w:ascii="Times New Roman" w:hAnsi="Times New Roman" w:cs="Times New Roman"/>
          <w:sz w:val="24"/>
          <w:szCs w:val="24"/>
        </w:rPr>
        <w:t xml:space="preserve"> </w:t>
      </w:r>
      <w:r w:rsidR="004F2E13" w:rsidRPr="00414D5E">
        <w:rPr>
          <w:rFonts w:ascii="Times New Roman" w:hAnsi="Times New Roman" w:cs="Times New Roman"/>
          <w:sz w:val="24"/>
          <w:szCs w:val="24"/>
        </w:rPr>
        <w:t>о</w:t>
      </w:r>
      <w:r w:rsidR="00AC78FA" w:rsidRPr="00414D5E">
        <w:rPr>
          <w:rFonts w:ascii="Times New Roman" w:hAnsi="Times New Roman" w:cs="Times New Roman"/>
          <w:sz w:val="24"/>
          <w:szCs w:val="24"/>
        </w:rPr>
        <w:t>б</w:t>
      </w:r>
      <w:r w:rsidR="004F2E13" w:rsidRPr="00414D5E">
        <w:rPr>
          <w:rFonts w:ascii="Times New Roman" w:hAnsi="Times New Roman" w:cs="Times New Roman"/>
          <w:sz w:val="24"/>
          <w:szCs w:val="24"/>
        </w:rPr>
        <w:t>уча</w:t>
      </w:r>
      <w:r w:rsidR="00F81845" w:rsidRPr="00414D5E">
        <w:rPr>
          <w:rFonts w:ascii="Times New Roman" w:hAnsi="Times New Roman" w:cs="Times New Roman"/>
          <w:sz w:val="24"/>
          <w:szCs w:val="24"/>
        </w:rPr>
        <w:t>ю</w:t>
      </w:r>
      <w:r w:rsidR="004F2E13" w:rsidRPr="00414D5E">
        <w:rPr>
          <w:rFonts w:ascii="Times New Roman" w:hAnsi="Times New Roman" w:cs="Times New Roman"/>
          <w:sz w:val="24"/>
          <w:szCs w:val="24"/>
        </w:rPr>
        <w:t xml:space="preserve">щегося, </w:t>
      </w:r>
      <w:r w:rsidRPr="00414D5E">
        <w:rPr>
          <w:rFonts w:ascii="Times New Roman" w:hAnsi="Times New Roman" w:cs="Times New Roman"/>
          <w:sz w:val="24"/>
          <w:szCs w:val="24"/>
        </w:rPr>
        <w:t>его интеллектуальное, физическое и личностное развитие;</w:t>
      </w:r>
    </w:p>
    <w:p w:rsidR="00D24A89" w:rsidRDefault="00165E0E" w:rsidP="00FF55BA">
      <w:pPr>
        <w:spacing w:before="100" w:beforeAutospacing="1" w:after="0"/>
        <w:contextualSpacing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>- развитие его твор</w:t>
      </w:r>
      <w:r w:rsidR="004F2E13" w:rsidRPr="00414D5E">
        <w:rPr>
          <w:rFonts w:ascii="Times New Roman" w:hAnsi="Times New Roman" w:cs="Times New Roman"/>
          <w:sz w:val="24"/>
          <w:szCs w:val="24"/>
        </w:rPr>
        <w:t xml:space="preserve">ческих способностей и </w:t>
      </w:r>
      <w:proofErr w:type="gramStart"/>
      <w:r w:rsidR="004F2E13" w:rsidRPr="00414D5E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Pr="00414D5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14D5E">
        <w:rPr>
          <w:rFonts w:ascii="Times New Roman" w:hAnsi="Times New Roman" w:cs="Times New Roman"/>
          <w:sz w:val="24"/>
          <w:szCs w:val="24"/>
        </w:rPr>
        <w:t xml:space="preserve"> учетом </w:t>
      </w:r>
      <w:r w:rsidR="00F81845" w:rsidRPr="00414D5E">
        <w:rPr>
          <w:rFonts w:ascii="Times New Roman" w:hAnsi="Times New Roman" w:cs="Times New Roman"/>
          <w:sz w:val="24"/>
          <w:szCs w:val="24"/>
        </w:rPr>
        <w:t xml:space="preserve"> </w:t>
      </w:r>
      <w:r w:rsidRPr="00414D5E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="00AC78FA" w:rsidRPr="00414D5E">
        <w:rPr>
          <w:rFonts w:ascii="Times New Roman" w:hAnsi="Times New Roman" w:cs="Times New Roman"/>
          <w:sz w:val="24"/>
          <w:szCs w:val="24"/>
        </w:rPr>
        <w:t xml:space="preserve">  </w:t>
      </w:r>
      <w:r w:rsidR="00D24A8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F2E13" w:rsidRPr="00414D5E" w:rsidRDefault="00D24A89" w:rsidP="00FF55BA">
      <w:pPr>
        <w:spacing w:before="100" w:beforeAutospacing="1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E13" w:rsidRPr="00414D5E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165E0E" w:rsidRPr="00414D5E" w:rsidRDefault="004F2E13" w:rsidP="00414D5E">
      <w:pPr>
        <w:spacing w:before="100" w:beforeAutospacing="1" w:after="0"/>
        <w:contextualSpacing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 xml:space="preserve"> </w:t>
      </w:r>
      <w:r w:rsidR="00AC78FA" w:rsidRPr="00414D5E">
        <w:rPr>
          <w:rFonts w:ascii="Times New Roman" w:hAnsi="Times New Roman" w:cs="Times New Roman"/>
          <w:sz w:val="24"/>
          <w:szCs w:val="24"/>
        </w:rPr>
        <w:t>2.1.2.</w:t>
      </w:r>
      <w:r w:rsidRPr="00414D5E">
        <w:rPr>
          <w:rFonts w:ascii="Times New Roman" w:hAnsi="Times New Roman" w:cs="Times New Roman"/>
          <w:sz w:val="24"/>
          <w:szCs w:val="24"/>
        </w:rPr>
        <w:t xml:space="preserve">   С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оздавать условия для реализации </w:t>
      </w:r>
      <w:r w:rsidR="00AC78FA" w:rsidRPr="00414D5E">
        <w:rPr>
          <w:rFonts w:ascii="Times New Roman" w:hAnsi="Times New Roman" w:cs="Times New Roman"/>
          <w:sz w:val="24"/>
          <w:szCs w:val="24"/>
        </w:rPr>
        <w:t>об</w:t>
      </w:r>
      <w:r w:rsidR="00165E0E" w:rsidRPr="00414D5E">
        <w:rPr>
          <w:rFonts w:ascii="Times New Roman" w:hAnsi="Times New Roman" w:cs="Times New Roman"/>
          <w:sz w:val="24"/>
          <w:szCs w:val="24"/>
        </w:rPr>
        <w:t>уча</w:t>
      </w:r>
      <w:r w:rsidR="00AC78FA" w:rsidRPr="00414D5E">
        <w:rPr>
          <w:rFonts w:ascii="Times New Roman" w:hAnsi="Times New Roman" w:cs="Times New Roman"/>
          <w:sz w:val="24"/>
          <w:szCs w:val="24"/>
        </w:rPr>
        <w:t>ю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щимся права </w:t>
      </w:r>
      <w:proofErr w:type="gramStart"/>
      <w:r w:rsidR="00165E0E" w:rsidRPr="00414D5E">
        <w:rPr>
          <w:rFonts w:ascii="Times New Roman" w:hAnsi="Times New Roman" w:cs="Times New Roman"/>
          <w:sz w:val="24"/>
          <w:szCs w:val="24"/>
        </w:rPr>
        <w:t xml:space="preserve">на </w:t>
      </w:r>
      <w:r w:rsidR="00276BAF" w:rsidRPr="00414D5E">
        <w:rPr>
          <w:rFonts w:ascii="Times New Roman" w:hAnsi="Times New Roman" w:cs="Times New Roman"/>
          <w:sz w:val="24"/>
          <w:szCs w:val="24"/>
        </w:rPr>
        <w:t xml:space="preserve"> </w:t>
      </w:r>
      <w:r w:rsidR="00414D5E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="00414D5E">
        <w:rPr>
          <w:rFonts w:ascii="Times New Roman" w:hAnsi="Times New Roman" w:cs="Times New Roman"/>
          <w:sz w:val="24"/>
          <w:szCs w:val="24"/>
        </w:rPr>
        <w:t xml:space="preserve">, в </w:t>
      </w:r>
      <w:r w:rsidR="00165E0E" w:rsidRPr="00414D5E">
        <w:rPr>
          <w:rFonts w:ascii="Times New Roman" w:hAnsi="Times New Roman" w:cs="Times New Roman"/>
          <w:sz w:val="24"/>
          <w:szCs w:val="24"/>
        </w:rPr>
        <w:t>соот</w:t>
      </w:r>
      <w:r w:rsidR="00AC78FA" w:rsidRPr="00414D5E">
        <w:rPr>
          <w:rFonts w:ascii="Times New Roman" w:hAnsi="Times New Roman" w:cs="Times New Roman"/>
          <w:sz w:val="24"/>
          <w:szCs w:val="24"/>
        </w:rPr>
        <w:t xml:space="preserve">ветствии с законодательством РФ </w:t>
      </w:r>
      <w:r w:rsidR="004D6C84">
        <w:rPr>
          <w:rFonts w:ascii="Times New Roman" w:hAnsi="Times New Roman" w:cs="Times New Roman"/>
          <w:sz w:val="24"/>
          <w:szCs w:val="24"/>
        </w:rPr>
        <w:t>и ФГОС О</w:t>
      </w:r>
      <w:r w:rsidR="00414D5E">
        <w:rPr>
          <w:rFonts w:ascii="Times New Roman" w:hAnsi="Times New Roman" w:cs="Times New Roman"/>
          <w:sz w:val="24"/>
          <w:szCs w:val="24"/>
        </w:rPr>
        <w:t xml:space="preserve">ОО  </w:t>
      </w:r>
      <w:r w:rsidR="00276BAF" w:rsidRPr="00414D5E">
        <w:rPr>
          <w:rFonts w:ascii="Times New Roman" w:hAnsi="Times New Roman" w:cs="Times New Roman"/>
          <w:sz w:val="24"/>
          <w:szCs w:val="24"/>
        </w:rPr>
        <w:t xml:space="preserve">ОВЗ и ФГОС О УО (ИН) в целях обеспечения его  </w:t>
      </w:r>
      <w:r w:rsidR="00165E0E" w:rsidRPr="00414D5E">
        <w:rPr>
          <w:rFonts w:ascii="Times New Roman" w:hAnsi="Times New Roman" w:cs="Times New Roman"/>
          <w:sz w:val="24"/>
          <w:szCs w:val="24"/>
        </w:rPr>
        <w:t>интеллектуального, физического и личностного развития.</w:t>
      </w:r>
    </w:p>
    <w:p w:rsidR="00165E0E" w:rsidRPr="00414D5E" w:rsidRDefault="00AC78FA" w:rsidP="00414D5E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lastRenderedPageBreak/>
        <w:t>2.1.3.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 Осуществлять необходимую коррекционную работу в рамках компетенции </w:t>
      </w:r>
      <w:r w:rsidRPr="00414D5E">
        <w:rPr>
          <w:rFonts w:ascii="Times New Roman" w:hAnsi="Times New Roman" w:cs="Times New Roman"/>
          <w:sz w:val="24"/>
          <w:szCs w:val="24"/>
        </w:rPr>
        <w:t>работников ОУ</w:t>
      </w:r>
      <w:r w:rsidR="00EB3F9F" w:rsidRPr="00414D5E">
        <w:rPr>
          <w:rFonts w:ascii="Times New Roman" w:hAnsi="Times New Roman" w:cs="Times New Roman"/>
          <w:sz w:val="24"/>
          <w:szCs w:val="24"/>
        </w:rPr>
        <w:t xml:space="preserve">, </w:t>
      </w:r>
      <w:r w:rsidR="00EB3F9F" w:rsidRPr="00414D5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учитывать индивидуальные потребности ребенка, связанные с его жизненной ситуацией и состоянием здоровья, определяющие особые условия получения им образования, возможности освоения образовательной программы начального общего образования на разных этапах ее реализации</w:t>
      </w:r>
      <w:r w:rsidR="00276BAF" w:rsidRPr="00414D5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в</w:t>
      </w:r>
      <w:r w:rsidR="00276BAF" w:rsidRPr="00414D5E">
        <w:rPr>
          <w:rFonts w:ascii="Times New Roman" w:hAnsi="Times New Roman" w:cs="Times New Roman"/>
          <w:sz w:val="24"/>
          <w:szCs w:val="24"/>
        </w:rPr>
        <w:t xml:space="preserve"> </w:t>
      </w:r>
      <w:r w:rsidR="004F2E13" w:rsidRPr="00414D5E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4D6C84">
        <w:rPr>
          <w:rFonts w:ascii="Times New Roman" w:hAnsi="Times New Roman" w:cs="Times New Roman"/>
          <w:sz w:val="24"/>
          <w:szCs w:val="24"/>
        </w:rPr>
        <w:t>ФГОС О</w:t>
      </w:r>
      <w:r w:rsidR="00276BAF" w:rsidRPr="00414D5E">
        <w:rPr>
          <w:rFonts w:ascii="Times New Roman" w:hAnsi="Times New Roman" w:cs="Times New Roman"/>
          <w:sz w:val="24"/>
          <w:szCs w:val="24"/>
        </w:rPr>
        <w:t>ОО   ОВЗ и ФГОС О УО (ИН)</w:t>
      </w:r>
      <w:r w:rsidR="00EB3F9F" w:rsidRPr="00414D5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165E0E" w:rsidRPr="00414D5E" w:rsidRDefault="00AC78FA" w:rsidP="004F2E1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>2.1.4.</w:t>
      </w:r>
      <w:r w:rsidR="00995431" w:rsidRPr="00414D5E">
        <w:rPr>
          <w:rFonts w:ascii="Times New Roman" w:hAnsi="Times New Roman" w:cs="Times New Roman"/>
          <w:sz w:val="24"/>
          <w:szCs w:val="24"/>
        </w:rPr>
        <w:t xml:space="preserve"> Информация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 о состоянии здоровья </w:t>
      </w:r>
      <w:r w:rsidRPr="00414D5E">
        <w:rPr>
          <w:rFonts w:ascii="Times New Roman" w:hAnsi="Times New Roman" w:cs="Times New Roman"/>
          <w:sz w:val="24"/>
          <w:szCs w:val="24"/>
        </w:rPr>
        <w:t>об</w:t>
      </w:r>
      <w:r w:rsidR="00165E0E" w:rsidRPr="00414D5E">
        <w:rPr>
          <w:rFonts w:ascii="Times New Roman" w:hAnsi="Times New Roman" w:cs="Times New Roman"/>
          <w:sz w:val="24"/>
          <w:szCs w:val="24"/>
        </w:rPr>
        <w:t>уча</w:t>
      </w:r>
      <w:r w:rsidRPr="00414D5E">
        <w:rPr>
          <w:rFonts w:ascii="Times New Roman" w:hAnsi="Times New Roman" w:cs="Times New Roman"/>
          <w:sz w:val="24"/>
          <w:szCs w:val="24"/>
        </w:rPr>
        <w:t>ю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щегося, перенесенных им заболеваниях и применяемых к </w:t>
      </w:r>
      <w:r w:rsidRPr="00414D5E">
        <w:rPr>
          <w:rFonts w:ascii="Times New Roman" w:hAnsi="Times New Roman" w:cs="Times New Roman"/>
          <w:sz w:val="24"/>
          <w:szCs w:val="24"/>
        </w:rPr>
        <w:t>об</w:t>
      </w:r>
      <w:r w:rsidR="00165E0E" w:rsidRPr="00414D5E">
        <w:rPr>
          <w:rFonts w:ascii="Times New Roman" w:hAnsi="Times New Roman" w:cs="Times New Roman"/>
          <w:sz w:val="24"/>
          <w:szCs w:val="24"/>
        </w:rPr>
        <w:t>уча</w:t>
      </w:r>
      <w:r w:rsidRPr="00414D5E">
        <w:rPr>
          <w:rFonts w:ascii="Times New Roman" w:hAnsi="Times New Roman" w:cs="Times New Roman"/>
          <w:sz w:val="24"/>
          <w:szCs w:val="24"/>
        </w:rPr>
        <w:t>ю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щемуся методах </w:t>
      </w:r>
      <w:proofErr w:type="gramStart"/>
      <w:r w:rsidR="00165E0E" w:rsidRPr="00414D5E">
        <w:rPr>
          <w:rFonts w:ascii="Times New Roman" w:hAnsi="Times New Roman" w:cs="Times New Roman"/>
          <w:sz w:val="24"/>
          <w:szCs w:val="24"/>
        </w:rPr>
        <w:t>лечения  предназначена</w:t>
      </w:r>
      <w:proofErr w:type="gramEnd"/>
      <w:r w:rsidR="00165E0E" w:rsidRPr="00414D5E">
        <w:rPr>
          <w:rFonts w:ascii="Times New Roman" w:hAnsi="Times New Roman" w:cs="Times New Roman"/>
          <w:sz w:val="24"/>
          <w:szCs w:val="24"/>
        </w:rPr>
        <w:t xml:space="preserve"> только, для служебного использования </w:t>
      </w:r>
      <w:r w:rsidRPr="00414D5E">
        <w:rPr>
          <w:rFonts w:ascii="Times New Roman" w:hAnsi="Times New Roman" w:cs="Times New Roman"/>
          <w:sz w:val="24"/>
          <w:szCs w:val="24"/>
        </w:rPr>
        <w:t>руководством ОУ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 и не мо</w:t>
      </w:r>
      <w:r w:rsidR="00995431" w:rsidRPr="00414D5E">
        <w:rPr>
          <w:rFonts w:ascii="Times New Roman" w:hAnsi="Times New Roman" w:cs="Times New Roman"/>
          <w:sz w:val="24"/>
          <w:szCs w:val="24"/>
        </w:rPr>
        <w:t>жет быть передана третьим лицам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 без согласия родителей (законных представителей)</w:t>
      </w:r>
      <w:r w:rsidR="00995431" w:rsidRPr="00414D5E">
        <w:rPr>
          <w:rFonts w:ascii="Times New Roman" w:hAnsi="Times New Roman" w:cs="Times New Roman"/>
          <w:sz w:val="24"/>
          <w:szCs w:val="24"/>
        </w:rPr>
        <w:t>.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0E" w:rsidRPr="00414D5E" w:rsidRDefault="00AC78FA" w:rsidP="004F2E1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D5E">
        <w:rPr>
          <w:rFonts w:ascii="Times New Roman" w:hAnsi="Times New Roman" w:cs="Times New Roman"/>
          <w:sz w:val="24"/>
          <w:szCs w:val="24"/>
        </w:rPr>
        <w:t>2.1.5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. Предоставить </w:t>
      </w:r>
      <w:r w:rsidRPr="00414D5E">
        <w:rPr>
          <w:rFonts w:ascii="Times New Roman" w:hAnsi="Times New Roman" w:cs="Times New Roman"/>
          <w:sz w:val="24"/>
          <w:szCs w:val="24"/>
        </w:rPr>
        <w:t>об</w:t>
      </w:r>
      <w:r w:rsidR="00165E0E" w:rsidRPr="00414D5E">
        <w:rPr>
          <w:rFonts w:ascii="Times New Roman" w:hAnsi="Times New Roman" w:cs="Times New Roman"/>
          <w:sz w:val="24"/>
          <w:szCs w:val="24"/>
        </w:rPr>
        <w:t>уча</w:t>
      </w:r>
      <w:r w:rsidRPr="00414D5E">
        <w:rPr>
          <w:rFonts w:ascii="Times New Roman" w:hAnsi="Times New Roman" w:cs="Times New Roman"/>
          <w:sz w:val="24"/>
          <w:szCs w:val="24"/>
        </w:rPr>
        <w:t>ю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щемуся возможность пребывания в </w:t>
      </w:r>
      <w:proofErr w:type="gramStart"/>
      <w:r w:rsidR="00165E0E" w:rsidRPr="00414D5E">
        <w:rPr>
          <w:rFonts w:ascii="Times New Roman" w:hAnsi="Times New Roman" w:cs="Times New Roman"/>
          <w:sz w:val="24"/>
          <w:szCs w:val="24"/>
        </w:rPr>
        <w:t>школе  в</w:t>
      </w:r>
      <w:proofErr w:type="gramEnd"/>
      <w:r w:rsidR="00165E0E" w:rsidRPr="00414D5E">
        <w:rPr>
          <w:rFonts w:ascii="Times New Roman" w:hAnsi="Times New Roman" w:cs="Times New Roman"/>
          <w:sz w:val="24"/>
          <w:szCs w:val="24"/>
        </w:rPr>
        <w:t xml:space="preserve"> соответствии с режимом работы </w:t>
      </w:r>
      <w:r w:rsidRPr="00414D5E">
        <w:rPr>
          <w:rFonts w:ascii="Times New Roman" w:hAnsi="Times New Roman" w:cs="Times New Roman"/>
          <w:sz w:val="24"/>
          <w:szCs w:val="24"/>
        </w:rPr>
        <w:t xml:space="preserve">и </w:t>
      </w:r>
      <w:r w:rsidR="00165E0E" w:rsidRPr="00414D5E">
        <w:rPr>
          <w:rFonts w:ascii="Times New Roman" w:hAnsi="Times New Roman" w:cs="Times New Roman"/>
          <w:sz w:val="24"/>
          <w:szCs w:val="24"/>
        </w:rPr>
        <w:t>с учетом  рекомендаций ПМПК</w:t>
      </w:r>
      <w:r w:rsidRPr="00414D5E">
        <w:rPr>
          <w:rFonts w:ascii="Times New Roman" w:hAnsi="Times New Roman" w:cs="Times New Roman"/>
          <w:sz w:val="24"/>
          <w:szCs w:val="24"/>
        </w:rPr>
        <w:t>, иных правовых документов</w:t>
      </w:r>
      <w:r w:rsidR="00165E0E" w:rsidRPr="00414D5E">
        <w:rPr>
          <w:rFonts w:ascii="Times New Roman" w:hAnsi="Times New Roman" w:cs="Times New Roman"/>
          <w:sz w:val="24"/>
          <w:szCs w:val="24"/>
        </w:rPr>
        <w:t>.</w:t>
      </w:r>
    </w:p>
    <w:p w:rsidR="00165E0E" w:rsidRPr="00414D5E" w:rsidRDefault="00840189" w:rsidP="00414D5E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="00AC78FA" w:rsidRPr="00414D5E">
        <w:rPr>
          <w:rFonts w:ascii="Times New Roman" w:hAnsi="Times New Roman" w:cs="Times New Roman"/>
          <w:sz w:val="24"/>
          <w:szCs w:val="24"/>
        </w:rPr>
        <w:t xml:space="preserve">. Предоставлять возможность родителям (законным </w:t>
      </w:r>
      <w:proofErr w:type="gramStart"/>
      <w:r w:rsidR="00AC78FA" w:rsidRPr="00414D5E">
        <w:rPr>
          <w:rFonts w:ascii="Times New Roman" w:hAnsi="Times New Roman" w:cs="Times New Roman"/>
          <w:sz w:val="24"/>
          <w:szCs w:val="24"/>
        </w:rPr>
        <w:t>представителям)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  находиться</w:t>
      </w:r>
      <w:proofErr w:type="gramEnd"/>
      <w:r w:rsidR="00165E0E" w:rsidRPr="00414D5E">
        <w:rPr>
          <w:rFonts w:ascii="Times New Roman" w:hAnsi="Times New Roman" w:cs="Times New Roman"/>
          <w:sz w:val="24"/>
          <w:szCs w:val="24"/>
        </w:rPr>
        <w:t xml:space="preserve"> в классе вместе с </w:t>
      </w:r>
      <w:r w:rsidR="00AC78FA" w:rsidRPr="00414D5E">
        <w:rPr>
          <w:rFonts w:ascii="Times New Roman" w:hAnsi="Times New Roman" w:cs="Times New Roman"/>
          <w:sz w:val="24"/>
          <w:szCs w:val="24"/>
        </w:rPr>
        <w:t>об</w:t>
      </w:r>
      <w:r w:rsidR="00165E0E" w:rsidRPr="00414D5E">
        <w:rPr>
          <w:rFonts w:ascii="Times New Roman" w:hAnsi="Times New Roman" w:cs="Times New Roman"/>
          <w:sz w:val="24"/>
          <w:szCs w:val="24"/>
        </w:rPr>
        <w:t>уча</w:t>
      </w:r>
      <w:r w:rsidR="00AC78FA" w:rsidRPr="00414D5E">
        <w:rPr>
          <w:rFonts w:ascii="Times New Roman" w:hAnsi="Times New Roman" w:cs="Times New Roman"/>
          <w:sz w:val="24"/>
          <w:szCs w:val="24"/>
        </w:rPr>
        <w:t>ю</w:t>
      </w:r>
      <w:r w:rsidR="00165E0E" w:rsidRPr="00414D5E">
        <w:rPr>
          <w:rFonts w:ascii="Times New Roman" w:hAnsi="Times New Roman" w:cs="Times New Roman"/>
          <w:sz w:val="24"/>
          <w:szCs w:val="24"/>
        </w:rPr>
        <w:t>щимся в период адаптации при условии соблюдения санитарно-гигиенических требований</w:t>
      </w:r>
      <w:r w:rsidR="00AC78FA" w:rsidRPr="00414D5E">
        <w:rPr>
          <w:rFonts w:ascii="Times New Roman" w:hAnsi="Times New Roman" w:cs="Times New Roman"/>
          <w:sz w:val="24"/>
          <w:szCs w:val="24"/>
        </w:rPr>
        <w:t xml:space="preserve"> и 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согласования с </w:t>
      </w:r>
      <w:r w:rsidR="00AC78FA" w:rsidRPr="00414D5E">
        <w:rPr>
          <w:rFonts w:ascii="Times New Roman" w:hAnsi="Times New Roman" w:cs="Times New Roman"/>
          <w:sz w:val="24"/>
          <w:szCs w:val="24"/>
        </w:rPr>
        <w:t>руководством ОУ</w:t>
      </w:r>
      <w:r w:rsidR="00165E0E" w:rsidRPr="00414D5E">
        <w:rPr>
          <w:rFonts w:ascii="Times New Roman" w:hAnsi="Times New Roman" w:cs="Times New Roman"/>
          <w:sz w:val="24"/>
          <w:szCs w:val="24"/>
        </w:rPr>
        <w:t>.</w:t>
      </w:r>
    </w:p>
    <w:p w:rsidR="00165E0E" w:rsidRPr="00414D5E" w:rsidRDefault="00840189" w:rsidP="00414D5E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</w:t>
      </w:r>
      <w:r w:rsidR="00165E0E" w:rsidRPr="00414D5E">
        <w:rPr>
          <w:rFonts w:ascii="Times New Roman" w:hAnsi="Times New Roman" w:cs="Times New Roman"/>
          <w:sz w:val="24"/>
          <w:szCs w:val="24"/>
        </w:rPr>
        <w:t>. Оказ</w:t>
      </w:r>
      <w:r w:rsidR="00AC78FA" w:rsidRPr="00414D5E">
        <w:rPr>
          <w:rFonts w:ascii="Times New Roman" w:hAnsi="Times New Roman" w:cs="Times New Roman"/>
          <w:sz w:val="24"/>
          <w:szCs w:val="24"/>
        </w:rPr>
        <w:t xml:space="preserve">ывать квалифицированную помощь родителям (законным </w:t>
      </w:r>
      <w:proofErr w:type="gramStart"/>
      <w:r w:rsidR="00AC78FA" w:rsidRPr="00414D5E">
        <w:rPr>
          <w:rFonts w:ascii="Times New Roman" w:hAnsi="Times New Roman" w:cs="Times New Roman"/>
          <w:sz w:val="24"/>
          <w:szCs w:val="24"/>
        </w:rPr>
        <w:t xml:space="preserve">представителям) 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65E0E" w:rsidRPr="00414D5E">
        <w:rPr>
          <w:rFonts w:ascii="Times New Roman" w:hAnsi="Times New Roman" w:cs="Times New Roman"/>
          <w:sz w:val="24"/>
          <w:szCs w:val="24"/>
        </w:rPr>
        <w:t xml:space="preserve">в рамках компетенции </w:t>
      </w:r>
      <w:r w:rsidR="00AC78FA" w:rsidRPr="00414D5E">
        <w:rPr>
          <w:rFonts w:ascii="Times New Roman" w:hAnsi="Times New Roman" w:cs="Times New Roman"/>
          <w:sz w:val="24"/>
          <w:szCs w:val="24"/>
        </w:rPr>
        <w:t>работников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 </w:t>
      </w:r>
      <w:r w:rsidR="00AC78FA" w:rsidRPr="00414D5E">
        <w:rPr>
          <w:rFonts w:ascii="Times New Roman" w:hAnsi="Times New Roman" w:cs="Times New Roman"/>
          <w:sz w:val="24"/>
          <w:szCs w:val="24"/>
        </w:rPr>
        <w:t>ОУ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, информировать родителей </w:t>
      </w:r>
      <w:r w:rsidR="00AC78FA" w:rsidRPr="00414D5E">
        <w:rPr>
          <w:rFonts w:ascii="Times New Roman" w:hAnsi="Times New Roman" w:cs="Times New Roman"/>
          <w:sz w:val="24"/>
          <w:szCs w:val="24"/>
        </w:rPr>
        <w:t xml:space="preserve">(законных представителей) о проблемах, 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возникающих в ходе   образовательного </w:t>
      </w:r>
      <w:r w:rsidR="00AC78FA" w:rsidRPr="00414D5E">
        <w:rPr>
          <w:rFonts w:ascii="Times New Roman" w:hAnsi="Times New Roman" w:cs="Times New Roman"/>
          <w:sz w:val="24"/>
          <w:szCs w:val="24"/>
        </w:rPr>
        <w:t xml:space="preserve">и воспитательного </w:t>
      </w:r>
      <w:r w:rsidR="00165E0E" w:rsidRPr="00414D5E">
        <w:rPr>
          <w:rFonts w:ascii="Times New Roman" w:hAnsi="Times New Roman" w:cs="Times New Roman"/>
          <w:sz w:val="24"/>
          <w:szCs w:val="24"/>
        </w:rPr>
        <w:t>процесса.</w:t>
      </w:r>
    </w:p>
    <w:p w:rsidR="00165E0E" w:rsidRPr="00414D5E" w:rsidRDefault="00840189" w:rsidP="00414D5E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</w:t>
      </w:r>
      <w:r w:rsidR="00AC78FA" w:rsidRPr="00414D5E">
        <w:rPr>
          <w:rFonts w:ascii="Times New Roman" w:hAnsi="Times New Roman" w:cs="Times New Roman"/>
          <w:sz w:val="24"/>
          <w:szCs w:val="24"/>
        </w:rPr>
        <w:t>.</w:t>
      </w:r>
      <w:r w:rsidR="00165E0E" w:rsidRPr="00414D5E">
        <w:rPr>
          <w:rFonts w:ascii="Times New Roman" w:hAnsi="Times New Roman" w:cs="Times New Roman"/>
          <w:sz w:val="24"/>
          <w:szCs w:val="24"/>
        </w:rPr>
        <w:t xml:space="preserve"> Сохранять место за</w:t>
      </w:r>
      <w:r w:rsidR="00AC78FA" w:rsidRPr="00414D5E">
        <w:rPr>
          <w:rFonts w:ascii="Times New Roman" w:hAnsi="Times New Roman" w:cs="Times New Roman"/>
          <w:sz w:val="24"/>
          <w:szCs w:val="24"/>
        </w:rPr>
        <w:t xml:space="preserve"> об</w:t>
      </w:r>
      <w:r w:rsidR="00165E0E" w:rsidRPr="00414D5E">
        <w:rPr>
          <w:rFonts w:ascii="Times New Roman" w:hAnsi="Times New Roman" w:cs="Times New Roman"/>
          <w:sz w:val="24"/>
          <w:szCs w:val="24"/>
        </w:rPr>
        <w:t>уча</w:t>
      </w:r>
      <w:r w:rsidR="00AC78FA" w:rsidRPr="00414D5E">
        <w:rPr>
          <w:rFonts w:ascii="Times New Roman" w:hAnsi="Times New Roman" w:cs="Times New Roman"/>
          <w:sz w:val="24"/>
          <w:szCs w:val="24"/>
        </w:rPr>
        <w:t>ю</w:t>
      </w:r>
      <w:r w:rsidR="00165E0E" w:rsidRPr="00414D5E">
        <w:rPr>
          <w:rFonts w:ascii="Times New Roman" w:hAnsi="Times New Roman" w:cs="Times New Roman"/>
          <w:sz w:val="24"/>
          <w:szCs w:val="24"/>
        </w:rPr>
        <w:t>щимся:</w:t>
      </w:r>
    </w:p>
    <w:p w:rsidR="00165E0E" w:rsidRPr="006E2CDD" w:rsidRDefault="00165E0E" w:rsidP="006E2CDD">
      <w:pPr>
        <w:spacing w:before="100" w:beforeAutospacing="1" w:after="100" w:afterAutospacing="1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81845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  <w:r w:rsidRPr="006E2CDD">
        <w:rPr>
          <w:rFonts w:ascii="Times New Roman" w:hAnsi="Times New Roman" w:cs="Times New Roman"/>
          <w:sz w:val="24"/>
          <w:szCs w:val="24"/>
        </w:rPr>
        <w:t xml:space="preserve">а) на основании справки в случае его болезни, санаторно-курортного </w:t>
      </w:r>
      <w:r w:rsidR="00995431" w:rsidRPr="006E2CDD">
        <w:rPr>
          <w:rFonts w:ascii="Times New Roman" w:hAnsi="Times New Roman" w:cs="Times New Roman"/>
          <w:sz w:val="24"/>
          <w:szCs w:val="24"/>
        </w:rPr>
        <w:t xml:space="preserve">   </w:t>
      </w:r>
      <w:r w:rsidRPr="006E2CDD">
        <w:rPr>
          <w:rFonts w:ascii="Times New Roman" w:hAnsi="Times New Roman" w:cs="Times New Roman"/>
          <w:sz w:val="24"/>
          <w:szCs w:val="24"/>
        </w:rPr>
        <w:t>лечения, карантина;</w:t>
      </w:r>
    </w:p>
    <w:p w:rsidR="00165E0E" w:rsidRPr="006E2CDD" w:rsidRDefault="00AC78FA" w:rsidP="006E2CDD">
      <w:pPr>
        <w:spacing w:before="100" w:beforeAutospacing="1" w:after="100" w:afterAutospacing="1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б) на основании заявления родителей (законных представителей)</w:t>
      </w:r>
      <w:r w:rsidR="00165E0E" w:rsidRPr="006E2CDD">
        <w:rPr>
          <w:rFonts w:ascii="Times New Roman" w:hAnsi="Times New Roman" w:cs="Times New Roman"/>
          <w:sz w:val="24"/>
          <w:szCs w:val="24"/>
        </w:rPr>
        <w:t xml:space="preserve"> на </w:t>
      </w:r>
      <w:r w:rsidR="00995431" w:rsidRPr="006E2CDD">
        <w:rPr>
          <w:rFonts w:ascii="Times New Roman" w:hAnsi="Times New Roman" w:cs="Times New Roman"/>
          <w:sz w:val="24"/>
          <w:szCs w:val="24"/>
        </w:rPr>
        <w:t xml:space="preserve">  </w:t>
      </w:r>
      <w:r w:rsidR="006E2CDD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165E0E" w:rsidRPr="006E2CDD">
        <w:rPr>
          <w:rFonts w:ascii="Times New Roman" w:hAnsi="Times New Roman" w:cs="Times New Roman"/>
          <w:sz w:val="24"/>
          <w:szCs w:val="24"/>
        </w:rPr>
        <w:t>отпуска, командировки, болезни</w:t>
      </w:r>
      <w:r w:rsidRPr="006E2CDD">
        <w:rPr>
          <w:rFonts w:ascii="Times New Roman" w:hAnsi="Times New Roman" w:cs="Times New Roman"/>
          <w:sz w:val="24"/>
          <w:szCs w:val="24"/>
        </w:rPr>
        <w:t xml:space="preserve"> родителей (законных </w:t>
      </w:r>
      <w:r w:rsidR="006E2CDD">
        <w:rPr>
          <w:rFonts w:ascii="Times New Roman" w:hAnsi="Times New Roman" w:cs="Times New Roman"/>
          <w:sz w:val="24"/>
          <w:szCs w:val="24"/>
        </w:rPr>
        <w:t xml:space="preserve"> </w:t>
      </w:r>
      <w:r w:rsidRPr="006E2CDD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AC78FA" w:rsidRPr="00840189" w:rsidRDefault="005F3EB8" w:rsidP="005F3EB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2.1.</w:t>
      </w:r>
      <w:proofErr w:type="gramStart"/>
      <w:r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10.О</w:t>
      </w:r>
      <w:r w:rsidR="003A2B8E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рганизовать</w:t>
      </w:r>
      <w:proofErr w:type="gramEnd"/>
      <w:r w:rsidR="003A2B8E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обучение на дому с </w:t>
      </w:r>
      <w:r w:rsidR="00165E0E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об</w:t>
      </w:r>
      <w:r w:rsidR="00995431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учающимся, имеющим</w:t>
      </w:r>
      <w:r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3A2B8E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ограниченные возможности здоровья, на основе Договора на</w:t>
      </w:r>
      <w:r w:rsidR="00165E0E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оказание образовательных услуг, на основании решения ПМПК либо иных</w:t>
      </w:r>
      <w:r w:rsidR="00995431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правовых </w:t>
      </w:r>
      <w:r w:rsidR="00165E0E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документов.</w:t>
      </w:r>
    </w:p>
    <w:p w:rsidR="00AC78FA" w:rsidRPr="006E2CDD" w:rsidRDefault="005F3EB8" w:rsidP="005F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2.1.11.О</w:t>
      </w:r>
      <w:r w:rsidR="00AC78FA" w:rsidRPr="006E2CDD">
        <w:rPr>
          <w:rFonts w:ascii="Times New Roman" w:hAnsi="Times New Roman" w:cs="Times New Roman"/>
          <w:sz w:val="24"/>
          <w:szCs w:val="24"/>
        </w:rPr>
        <w:t>знакомить родителей (законных представителей) с лицензией, аккредитацией, Уставом ОУ и другими нормативно-правовыми документами (локальными актами), регламентирующими деятельность ОУ;</w:t>
      </w:r>
    </w:p>
    <w:p w:rsidR="003A2B8E" w:rsidRPr="006E2CDD" w:rsidRDefault="005F3EB8" w:rsidP="005F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2.1.12.О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рганизовать внеурочную деятельность </w:t>
      </w:r>
      <w:r w:rsidR="00165E0E" w:rsidRPr="006E2CDD">
        <w:rPr>
          <w:rFonts w:ascii="Times New Roman" w:hAnsi="Times New Roman" w:cs="Times New Roman"/>
          <w:sz w:val="24"/>
          <w:szCs w:val="24"/>
        </w:rPr>
        <w:t>об</w:t>
      </w:r>
      <w:r w:rsidR="003A2B8E" w:rsidRPr="006E2CDD">
        <w:rPr>
          <w:rFonts w:ascii="Times New Roman" w:hAnsi="Times New Roman" w:cs="Times New Roman"/>
          <w:sz w:val="24"/>
          <w:szCs w:val="24"/>
        </w:rPr>
        <w:t>уча</w:t>
      </w:r>
      <w:r w:rsidR="00165E0E" w:rsidRPr="006E2CDD">
        <w:rPr>
          <w:rFonts w:ascii="Times New Roman" w:hAnsi="Times New Roman" w:cs="Times New Roman"/>
          <w:sz w:val="24"/>
          <w:szCs w:val="24"/>
        </w:rPr>
        <w:t>ю</w:t>
      </w:r>
      <w:r w:rsidR="00995431" w:rsidRPr="006E2CDD">
        <w:rPr>
          <w:rFonts w:ascii="Times New Roman" w:hAnsi="Times New Roman" w:cs="Times New Roman"/>
          <w:sz w:val="24"/>
          <w:szCs w:val="24"/>
        </w:rPr>
        <w:t>щего</w:t>
      </w:r>
      <w:r w:rsidR="003A2B8E" w:rsidRPr="006E2CDD">
        <w:rPr>
          <w:rFonts w:ascii="Times New Roman" w:hAnsi="Times New Roman" w:cs="Times New Roman"/>
          <w:sz w:val="24"/>
          <w:szCs w:val="24"/>
        </w:rPr>
        <w:t>ся по интересам через кружки, секции, проводить культурно-массовые мероприятия;</w:t>
      </w:r>
    </w:p>
    <w:p w:rsidR="003A2B8E" w:rsidRPr="006E2CDD" w:rsidRDefault="005F3EB8" w:rsidP="005F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2.1.13.О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существлять образовательный процесс (расписание, учебная нагрузка, нормы домашних заданий и т.п.) с соблюдением рекомендаций органов здравоохранения (Сан </w:t>
      </w:r>
      <w:proofErr w:type="spellStart"/>
      <w:r w:rsidR="003A2B8E" w:rsidRPr="006E2CDD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3A2B8E" w:rsidRPr="006E2CDD">
        <w:rPr>
          <w:rFonts w:ascii="Times New Roman" w:hAnsi="Times New Roman" w:cs="Times New Roman"/>
          <w:sz w:val="24"/>
          <w:szCs w:val="24"/>
        </w:rPr>
        <w:t>)</w:t>
      </w:r>
      <w:r w:rsidR="00276BAF" w:rsidRPr="006E2CDD">
        <w:rPr>
          <w:rFonts w:ascii="Times New Roman" w:hAnsi="Times New Roman" w:cs="Times New Roman"/>
          <w:sz w:val="24"/>
          <w:szCs w:val="24"/>
        </w:rPr>
        <w:t xml:space="preserve"> и ФГОС НОО   ОВЗ и ФГОС О УО (ИН)</w:t>
      </w:r>
      <w:r w:rsidR="003A2B8E" w:rsidRPr="006E2CDD">
        <w:rPr>
          <w:rFonts w:ascii="Times New Roman" w:hAnsi="Times New Roman" w:cs="Times New Roman"/>
          <w:sz w:val="24"/>
          <w:szCs w:val="24"/>
        </w:rPr>
        <w:t>;</w:t>
      </w:r>
    </w:p>
    <w:p w:rsidR="003A2B8E" w:rsidRPr="006E2CDD" w:rsidRDefault="00526260" w:rsidP="005F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2.1.14</w:t>
      </w:r>
      <w:r w:rsidR="005F3EB8" w:rsidRPr="006E2CDD">
        <w:rPr>
          <w:rFonts w:ascii="Times New Roman" w:hAnsi="Times New Roman" w:cs="Times New Roman"/>
          <w:sz w:val="24"/>
          <w:szCs w:val="24"/>
        </w:rPr>
        <w:t>.</w:t>
      </w:r>
      <w:r w:rsidR="00995431" w:rsidRPr="006E2CDD">
        <w:rPr>
          <w:rFonts w:ascii="Times New Roman" w:hAnsi="Times New Roman" w:cs="Times New Roman"/>
          <w:sz w:val="24"/>
          <w:szCs w:val="24"/>
        </w:rPr>
        <w:t xml:space="preserve"> </w:t>
      </w:r>
      <w:r w:rsidR="005F3EB8" w:rsidRPr="006E2CDD">
        <w:rPr>
          <w:rFonts w:ascii="Times New Roman" w:hAnsi="Times New Roman" w:cs="Times New Roman"/>
          <w:sz w:val="24"/>
          <w:szCs w:val="24"/>
        </w:rPr>
        <w:t>Н</w:t>
      </w:r>
      <w:r w:rsidR="00995431" w:rsidRPr="006E2CDD">
        <w:rPr>
          <w:rFonts w:ascii="Times New Roman" w:hAnsi="Times New Roman" w:cs="Times New Roman"/>
          <w:sz w:val="24"/>
          <w:szCs w:val="24"/>
        </w:rPr>
        <w:t>е привлекать обучающего</w:t>
      </w:r>
      <w:r w:rsidR="003A2B8E" w:rsidRPr="006E2CDD">
        <w:rPr>
          <w:rFonts w:ascii="Times New Roman" w:hAnsi="Times New Roman" w:cs="Times New Roman"/>
          <w:sz w:val="24"/>
          <w:szCs w:val="24"/>
        </w:rPr>
        <w:t>ся к труду, не предусмотренному о</w:t>
      </w:r>
      <w:r w:rsidR="00995431" w:rsidRPr="006E2CDD">
        <w:rPr>
          <w:rFonts w:ascii="Times New Roman" w:hAnsi="Times New Roman" w:cs="Times New Roman"/>
          <w:sz w:val="24"/>
          <w:szCs w:val="24"/>
        </w:rPr>
        <w:t>бразовательной программой без его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 согласия и согласия родителей (законных представителей).</w:t>
      </w:r>
    </w:p>
    <w:p w:rsidR="007D5115" w:rsidRPr="00840189" w:rsidRDefault="00526260" w:rsidP="00D24A89">
      <w:pPr>
        <w:tabs>
          <w:tab w:val="left" w:pos="990"/>
        </w:tabs>
        <w:suppressAutoHyphens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proofErr w:type="gramStart"/>
      <w:r>
        <w:rPr>
          <w:rFonts w:ascii="Times New Roman" w:hAnsi="Times New Roman" w:cs="Times New Roman"/>
          <w:sz w:val="24"/>
          <w:szCs w:val="24"/>
        </w:rPr>
        <w:t>15</w:t>
      </w:r>
      <w:r w:rsidR="00D24A89">
        <w:rPr>
          <w:rFonts w:ascii="Times New Roman" w:hAnsi="Times New Roman" w:cs="Times New Roman"/>
          <w:sz w:val="24"/>
          <w:szCs w:val="24"/>
        </w:rPr>
        <w:t>.</w:t>
      </w:r>
      <w:r w:rsidR="005F3EB8" w:rsidRPr="006E2CDD">
        <w:rPr>
          <w:rFonts w:ascii="Times New Roman" w:hAnsi="Times New Roman" w:cs="Times New Roman"/>
          <w:sz w:val="24"/>
          <w:szCs w:val="24"/>
        </w:rPr>
        <w:t>Оценивать</w:t>
      </w:r>
      <w:proofErr w:type="gramEnd"/>
      <w:r w:rsidR="005F3EB8" w:rsidRPr="006E2CDD">
        <w:rPr>
          <w:rFonts w:ascii="Times New Roman" w:hAnsi="Times New Roman" w:cs="Times New Roman"/>
          <w:sz w:val="24"/>
          <w:szCs w:val="24"/>
        </w:rPr>
        <w:t xml:space="preserve"> успешность усвоение учебной программы </w:t>
      </w:r>
      <w:r w:rsidR="006E2CDD">
        <w:rPr>
          <w:rFonts w:ascii="Times New Roman" w:hAnsi="Times New Roman" w:cs="Times New Roman"/>
          <w:sz w:val="24"/>
          <w:szCs w:val="24"/>
        </w:rPr>
        <w:t xml:space="preserve">обучающегося в соответствии с </w:t>
      </w:r>
      <w:r w:rsidR="006E2CDD" w:rsidRPr="00840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Положением об оценивании</w:t>
      </w:r>
    </w:p>
    <w:p w:rsidR="007D5115" w:rsidRPr="006E2CDD" w:rsidRDefault="00840189" w:rsidP="00526260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2.1.1</w:t>
      </w:r>
      <w:r w:rsidR="00526260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6</w:t>
      </w:r>
      <w:r w:rsidR="007D5115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 w:rsidR="007D5115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>Информировать родителей (законных представителей) о результативности работы с детьми через:</w:t>
      </w:r>
    </w:p>
    <w:p w:rsidR="007D5115" w:rsidRPr="00FF55BA" w:rsidRDefault="00FF55BA" w:rsidP="00FF55BA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D5115" w:rsidRPr="00FF55BA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</w:t>
      </w:r>
      <w:r w:rsidR="006E2CDD" w:rsidRPr="00FF55BA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7D5115" w:rsidRPr="006E2CDD" w:rsidRDefault="00FF55BA" w:rsidP="00FF55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</w:t>
      </w:r>
      <w:r w:rsidR="007D5115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общешкольные и классные родительские собрания;</w:t>
      </w:r>
    </w:p>
    <w:p w:rsidR="007D5115" w:rsidRPr="00FF55BA" w:rsidRDefault="00FF55BA" w:rsidP="00FF55BA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</w:t>
      </w:r>
      <w:r w:rsidR="007D5115" w:rsidRPr="00FF55BA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личный прием у руководства </w:t>
      </w:r>
      <w:r w:rsidR="00D24A89" w:rsidRPr="00FF55BA">
        <w:rPr>
          <w:rFonts w:ascii="Times New Roman" w:hAnsi="Times New Roman" w:cs="Times New Roman"/>
          <w:sz w:val="24"/>
          <w:szCs w:val="24"/>
        </w:rPr>
        <w:t xml:space="preserve">МБОУ СОШ №1 имени В.Н. </w:t>
      </w:r>
      <w:proofErr w:type="spellStart"/>
      <w:r w:rsidR="00D24A89" w:rsidRPr="00FF55BA">
        <w:rPr>
          <w:rFonts w:ascii="Times New Roman" w:hAnsi="Times New Roman" w:cs="Times New Roman"/>
          <w:sz w:val="24"/>
          <w:szCs w:val="24"/>
        </w:rPr>
        <w:t>Березуцкого</w:t>
      </w:r>
      <w:proofErr w:type="spellEnd"/>
      <w:r w:rsidR="00D24A89" w:rsidRPr="00FF55BA">
        <w:rPr>
          <w:rFonts w:ascii="Times New Roman" w:hAnsi="Times New Roman" w:cs="Times New Roman"/>
          <w:sz w:val="24"/>
          <w:szCs w:val="24"/>
        </w:rPr>
        <w:t xml:space="preserve">                             пос. Мостовского</w:t>
      </w:r>
      <w:r w:rsidR="006E2CDD" w:rsidRPr="00FF55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5115" w:rsidRPr="006E2CDD" w:rsidRDefault="00FF55BA" w:rsidP="00FF55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</w:t>
      </w:r>
      <w:r w:rsidR="007D5115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информационные стенды в </w:t>
      </w:r>
      <w:r w:rsidR="006E2CDD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школы, класса;</w:t>
      </w:r>
    </w:p>
    <w:p w:rsidR="007D5115" w:rsidRPr="006E2CDD" w:rsidRDefault="00FF55BA" w:rsidP="00FF55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</w:t>
      </w:r>
      <w:r w:rsidR="007D5115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консультации работников</w:t>
      </w:r>
      <w:r w:rsidR="007D5115" w:rsidRPr="006E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A89">
        <w:rPr>
          <w:rFonts w:ascii="Times New Roman" w:hAnsi="Times New Roman" w:cs="Times New Roman"/>
          <w:sz w:val="24"/>
          <w:szCs w:val="24"/>
        </w:rPr>
        <w:t xml:space="preserve">МБОУ СОШ №1 имени В.Н. </w:t>
      </w:r>
      <w:proofErr w:type="spellStart"/>
      <w:r w:rsidR="00D24A89">
        <w:rPr>
          <w:rFonts w:ascii="Times New Roman" w:hAnsi="Times New Roman" w:cs="Times New Roman"/>
          <w:sz w:val="24"/>
          <w:szCs w:val="24"/>
        </w:rPr>
        <w:t>Березуцкого</w:t>
      </w:r>
      <w:proofErr w:type="spellEnd"/>
      <w:r w:rsidR="00D24A89">
        <w:rPr>
          <w:rFonts w:ascii="Times New Roman" w:hAnsi="Times New Roman" w:cs="Times New Roman"/>
          <w:sz w:val="24"/>
          <w:szCs w:val="24"/>
        </w:rPr>
        <w:t xml:space="preserve"> пос. Мостовского</w:t>
      </w:r>
      <w:r w:rsidR="006E2CDD" w:rsidRPr="006E2CDD">
        <w:rPr>
          <w:rFonts w:ascii="Times New Roman" w:eastAsia="Times New Roman" w:hAnsi="Times New Roman" w:cs="Times New Roman"/>
          <w:sz w:val="24"/>
          <w:szCs w:val="24"/>
        </w:rPr>
        <w:t>;</w:t>
      </w:r>
      <w:r w:rsidR="007D5115" w:rsidRPr="006E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115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</w:t>
      </w:r>
    </w:p>
    <w:p w:rsidR="007D5115" w:rsidRPr="006E2CDD" w:rsidRDefault="00840189" w:rsidP="006E2CDD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2.1.18</w:t>
      </w:r>
      <w:r w:rsidR="00995431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  <w:r w:rsidR="007D5115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Обеспечить соблюдение требований Федерального закона от 27 июля 2006г. № 152-ФЗ «О персональных данных» в части сбора, хранения и обработки персональных данных </w:t>
      </w:r>
      <w:r w:rsidR="000F54E1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родителей (законных представителей) и обучающегося</w:t>
      </w:r>
      <w:r w:rsidR="007D5115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:rsidR="00995431" w:rsidRPr="00F81845" w:rsidRDefault="00995431" w:rsidP="0027365F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7030A0"/>
          <w:kern w:val="2"/>
          <w:sz w:val="24"/>
          <w:szCs w:val="24"/>
          <w:lang w:eastAsia="ar-SA"/>
        </w:rPr>
      </w:pPr>
    </w:p>
    <w:p w:rsidR="003A2B8E" w:rsidRDefault="003A2B8E" w:rsidP="0027365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DD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C224F5" w:rsidRPr="00C224F5">
        <w:rPr>
          <w:rFonts w:ascii="Times New Roman" w:hAnsi="Times New Roman" w:cs="Times New Roman"/>
          <w:b/>
          <w:sz w:val="24"/>
          <w:szCs w:val="24"/>
        </w:rPr>
        <w:t xml:space="preserve">МБОУ СОШ №1 имени В.Н. </w:t>
      </w:r>
      <w:proofErr w:type="spellStart"/>
      <w:r w:rsidR="00C224F5" w:rsidRPr="00C224F5">
        <w:rPr>
          <w:rFonts w:ascii="Times New Roman" w:hAnsi="Times New Roman" w:cs="Times New Roman"/>
          <w:b/>
          <w:sz w:val="24"/>
          <w:szCs w:val="24"/>
        </w:rPr>
        <w:t>Березуцкого</w:t>
      </w:r>
      <w:proofErr w:type="spellEnd"/>
      <w:r w:rsidR="00C224F5" w:rsidRPr="00C224F5">
        <w:rPr>
          <w:rFonts w:ascii="Times New Roman" w:hAnsi="Times New Roman" w:cs="Times New Roman"/>
          <w:b/>
          <w:sz w:val="24"/>
          <w:szCs w:val="24"/>
        </w:rPr>
        <w:t xml:space="preserve"> пос. Мостовского</w:t>
      </w:r>
      <w:r w:rsidR="00BC7174" w:rsidRPr="006E2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CDD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:rsidR="00EB1D77" w:rsidRPr="006E2CDD" w:rsidRDefault="00EB1D77" w:rsidP="0027365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431" w:rsidRPr="006E2CDD" w:rsidRDefault="00995431" w:rsidP="00273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 xml:space="preserve">2.2.1. </w:t>
      </w:r>
      <w:r w:rsidR="00FA2937" w:rsidRPr="006E2CDD">
        <w:rPr>
          <w:rFonts w:ascii="Times New Roman" w:hAnsi="Times New Roman" w:cs="Times New Roman"/>
          <w:sz w:val="24"/>
          <w:szCs w:val="24"/>
        </w:rPr>
        <w:t>Самостоятельно разрабатывать</w:t>
      </w:r>
      <w:r w:rsidR="00EA0116" w:rsidRPr="006E2CDD">
        <w:rPr>
          <w:rFonts w:ascii="Times New Roman" w:hAnsi="Times New Roman" w:cs="Times New Roman"/>
          <w:sz w:val="24"/>
          <w:szCs w:val="24"/>
        </w:rPr>
        <w:t xml:space="preserve"> Программу развития школы</w:t>
      </w:r>
      <w:r w:rsidR="00FA2937" w:rsidRPr="006E2CDD">
        <w:rPr>
          <w:rFonts w:ascii="Times New Roman" w:hAnsi="Times New Roman" w:cs="Times New Roman"/>
          <w:sz w:val="24"/>
          <w:szCs w:val="24"/>
        </w:rPr>
        <w:t>, выбирать и применять методики обучения, воспитания и коррекции,  по согласованию с родителями</w:t>
      </w:r>
      <w:r w:rsidR="00AA4121" w:rsidRPr="006E2CDD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="00FA2937" w:rsidRPr="006E2CDD">
        <w:rPr>
          <w:rFonts w:ascii="Times New Roman" w:hAnsi="Times New Roman" w:cs="Times New Roman"/>
          <w:sz w:val="24"/>
          <w:szCs w:val="24"/>
        </w:rPr>
        <w:t>, использовать разнообразные</w:t>
      </w:r>
      <w:r w:rsidR="00AA4121" w:rsidRPr="006E2CDD">
        <w:rPr>
          <w:rFonts w:ascii="Times New Roman" w:hAnsi="Times New Roman" w:cs="Times New Roman"/>
          <w:sz w:val="24"/>
          <w:szCs w:val="24"/>
        </w:rPr>
        <w:t xml:space="preserve"> формы организации занятий, </w:t>
      </w:r>
      <w:r w:rsidR="00FA2937" w:rsidRPr="006E2CDD">
        <w:rPr>
          <w:rFonts w:ascii="Times New Roman" w:hAnsi="Times New Roman" w:cs="Times New Roman"/>
          <w:sz w:val="24"/>
          <w:szCs w:val="24"/>
        </w:rPr>
        <w:t>педагогические технологии и методики обучения и воспитания, учебные пособия и материалы.</w:t>
      </w:r>
    </w:p>
    <w:p w:rsidR="00FA2937" w:rsidRPr="006E2CDD" w:rsidRDefault="00995431" w:rsidP="00273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2.2.2.</w:t>
      </w:r>
      <w:r w:rsidR="00FA2937" w:rsidRPr="006E2CDD">
        <w:rPr>
          <w:rFonts w:ascii="Times New Roman" w:hAnsi="Times New Roman" w:cs="Times New Roman"/>
          <w:sz w:val="24"/>
          <w:szCs w:val="24"/>
        </w:rPr>
        <w:t xml:space="preserve">Устанавливать и менять индивидуальный график посещения </w:t>
      </w:r>
      <w:r w:rsidR="00AA4121" w:rsidRPr="006E2CDD">
        <w:rPr>
          <w:rFonts w:ascii="Times New Roman" w:hAnsi="Times New Roman" w:cs="Times New Roman"/>
          <w:sz w:val="24"/>
          <w:szCs w:val="24"/>
        </w:rPr>
        <w:t>об</w:t>
      </w:r>
      <w:r w:rsidR="00FA2937" w:rsidRPr="006E2CDD">
        <w:rPr>
          <w:rFonts w:ascii="Times New Roman" w:hAnsi="Times New Roman" w:cs="Times New Roman"/>
          <w:sz w:val="24"/>
          <w:szCs w:val="24"/>
        </w:rPr>
        <w:t>уча</w:t>
      </w:r>
      <w:r w:rsidR="00AA4121" w:rsidRPr="006E2CDD">
        <w:rPr>
          <w:rFonts w:ascii="Times New Roman" w:hAnsi="Times New Roman" w:cs="Times New Roman"/>
          <w:sz w:val="24"/>
          <w:szCs w:val="24"/>
        </w:rPr>
        <w:t>ю</w:t>
      </w:r>
      <w:r w:rsidR="00FA2937" w:rsidRPr="006E2CDD">
        <w:rPr>
          <w:rFonts w:ascii="Times New Roman" w:hAnsi="Times New Roman" w:cs="Times New Roman"/>
          <w:sz w:val="24"/>
          <w:szCs w:val="24"/>
        </w:rPr>
        <w:t xml:space="preserve">щегося </w:t>
      </w:r>
      <w:r w:rsidR="00AA4121" w:rsidRPr="006E2CDD">
        <w:rPr>
          <w:rFonts w:ascii="Times New Roman" w:hAnsi="Times New Roman" w:cs="Times New Roman"/>
          <w:sz w:val="24"/>
          <w:szCs w:val="24"/>
        </w:rPr>
        <w:t>ОУ</w:t>
      </w:r>
      <w:r w:rsidR="00FA2937" w:rsidRPr="006E2CDD">
        <w:rPr>
          <w:rFonts w:ascii="Times New Roman" w:hAnsi="Times New Roman" w:cs="Times New Roman"/>
          <w:sz w:val="24"/>
          <w:szCs w:val="24"/>
        </w:rPr>
        <w:t xml:space="preserve"> по согласованию с родителями (законными представителями) </w:t>
      </w:r>
      <w:r w:rsidR="00AA4121" w:rsidRPr="006E2CDD">
        <w:rPr>
          <w:rFonts w:ascii="Times New Roman" w:hAnsi="Times New Roman" w:cs="Times New Roman"/>
          <w:sz w:val="24"/>
          <w:szCs w:val="24"/>
        </w:rPr>
        <w:t>об</w:t>
      </w:r>
      <w:r w:rsidR="00FA2937" w:rsidRPr="006E2CDD">
        <w:rPr>
          <w:rFonts w:ascii="Times New Roman" w:hAnsi="Times New Roman" w:cs="Times New Roman"/>
          <w:sz w:val="24"/>
          <w:szCs w:val="24"/>
        </w:rPr>
        <w:t>уча</w:t>
      </w:r>
      <w:r w:rsidR="00EA0116" w:rsidRPr="006E2CDD">
        <w:rPr>
          <w:rFonts w:ascii="Times New Roman" w:hAnsi="Times New Roman" w:cs="Times New Roman"/>
          <w:sz w:val="24"/>
          <w:szCs w:val="24"/>
        </w:rPr>
        <w:t>ющегося, и по рекомендации ПМПК, корректировать учебный план.</w:t>
      </w:r>
      <w:r w:rsidR="00EA0116" w:rsidRPr="006E2C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A2937" w:rsidRPr="00F81845" w:rsidRDefault="00995431" w:rsidP="0027365F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2.2.3.</w:t>
      </w:r>
      <w:r w:rsidR="00FA2937" w:rsidRPr="006E2CDD">
        <w:rPr>
          <w:rFonts w:ascii="Times New Roman" w:hAnsi="Times New Roman" w:cs="Times New Roman"/>
          <w:sz w:val="24"/>
          <w:szCs w:val="24"/>
        </w:rPr>
        <w:t xml:space="preserve">Определять виды индивидуальной коррекционной работы и специалистов, проводящих эту работу во время пребывания  </w:t>
      </w:r>
      <w:r w:rsidR="00AA4121" w:rsidRPr="006E2CDD">
        <w:rPr>
          <w:rFonts w:ascii="Times New Roman" w:hAnsi="Times New Roman" w:cs="Times New Roman"/>
          <w:sz w:val="24"/>
          <w:szCs w:val="24"/>
        </w:rPr>
        <w:t>об</w:t>
      </w:r>
      <w:r w:rsidR="00FA2937" w:rsidRPr="006E2CDD">
        <w:rPr>
          <w:rFonts w:ascii="Times New Roman" w:hAnsi="Times New Roman" w:cs="Times New Roman"/>
          <w:sz w:val="24"/>
          <w:szCs w:val="24"/>
        </w:rPr>
        <w:t>уча</w:t>
      </w:r>
      <w:r w:rsidR="00AA4121" w:rsidRPr="006E2CDD">
        <w:rPr>
          <w:rFonts w:ascii="Times New Roman" w:hAnsi="Times New Roman" w:cs="Times New Roman"/>
          <w:sz w:val="24"/>
          <w:szCs w:val="24"/>
        </w:rPr>
        <w:t>ю</w:t>
      </w:r>
      <w:r w:rsidR="00FA2937" w:rsidRPr="006E2CDD">
        <w:rPr>
          <w:rFonts w:ascii="Times New Roman" w:hAnsi="Times New Roman" w:cs="Times New Roman"/>
          <w:sz w:val="24"/>
          <w:szCs w:val="24"/>
        </w:rPr>
        <w:t xml:space="preserve">щегося в </w:t>
      </w:r>
      <w:r w:rsidR="00AA4121" w:rsidRPr="006E2CDD">
        <w:rPr>
          <w:rFonts w:ascii="Times New Roman" w:hAnsi="Times New Roman" w:cs="Times New Roman"/>
          <w:sz w:val="24"/>
          <w:szCs w:val="24"/>
        </w:rPr>
        <w:t>ОУ</w:t>
      </w:r>
      <w:r w:rsidRPr="006E2CDD">
        <w:rPr>
          <w:rFonts w:ascii="Times New Roman" w:hAnsi="Times New Roman" w:cs="Times New Roman"/>
          <w:sz w:val="24"/>
          <w:szCs w:val="24"/>
        </w:rPr>
        <w:t xml:space="preserve"> </w:t>
      </w:r>
      <w:r w:rsidR="00FA2937" w:rsidRPr="006E2CDD">
        <w:rPr>
          <w:rFonts w:ascii="Times New Roman" w:hAnsi="Times New Roman" w:cs="Times New Roman"/>
          <w:sz w:val="24"/>
          <w:szCs w:val="24"/>
        </w:rPr>
        <w:t xml:space="preserve"> в</w:t>
      </w:r>
      <w:r w:rsidR="004C2F64">
        <w:rPr>
          <w:rFonts w:ascii="Times New Roman" w:hAnsi="Times New Roman" w:cs="Times New Roman"/>
          <w:sz w:val="24"/>
          <w:szCs w:val="24"/>
        </w:rPr>
        <w:t xml:space="preserve"> соответствии с рекомендациями </w:t>
      </w:r>
      <w:r w:rsidR="00FA2937" w:rsidRPr="006E2CDD">
        <w:rPr>
          <w:rFonts w:ascii="Times New Roman" w:hAnsi="Times New Roman" w:cs="Times New Roman"/>
          <w:sz w:val="24"/>
          <w:szCs w:val="24"/>
        </w:rPr>
        <w:t>ПМПК.</w:t>
      </w:r>
      <w:r w:rsidR="00840189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840189">
        <w:rPr>
          <w:rFonts w:ascii="Times New Roman" w:hAnsi="Times New Roman" w:cs="Times New Roman"/>
          <w:color w:val="7030A0"/>
          <w:sz w:val="24"/>
          <w:szCs w:val="24"/>
        </w:rPr>
        <w:br/>
      </w:r>
      <w:r w:rsidR="00840189" w:rsidRPr="00840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2.2.4</w:t>
      </w:r>
      <w:r w:rsidR="00EA0116" w:rsidRPr="00840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Поощрять обучающегося и принимать меры взыскания в соответствии с Уставом школы.</w:t>
      </w:r>
      <w:r w:rsidR="00EA0116" w:rsidRPr="00F81845">
        <w:rPr>
          <w:rStyle w:val="apple-converted-space"/>
          <w:rFonts w:ascii="Times New Roman" w:hAnsi="Times New Roman" w:cs="Times New Roman"/>
          <w:color w:val="7030A0"/>
          <w:sz w:val="24"/>
          <w:szCs w:val="24"/>
        </w:rPr>
        <w:t xml:space="preserve">  </w:t>
      </w:r>
      <w:r w:rsidR="00FA2937" w:rsidRPr="00F8184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:rsidR="003A2B8E" w:rsidRPr="006E2CDD" w:rsidRDefault="00840189" w:rsidP="00273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BC7174" w:rsidRPr="006E2CDD">
        <w:rPr>
          <w:rFonts w:ascii="Times New Roman" w:hAnsi="Times New Roman" w:cs="Times New Roman"/>
          <w:sz w:val="24"/>
          <w:szCs w:val="24"/>
        </w:rPr>
        <w:t>.П</w:t>
      </w:r>
      <w:r w:rsidR="003A2B8E" w:rsidRPr="006E2CDD">
        <w:rPr>
          <w:rFonts w:ascii="Times New Roman" w:hAnsi="Times New Roman" w:cs="Times New Roman"/>
          <w:sz w:val="24"/>
          <w:szCs w:val="24"/>
        </w:rPr>
        <w:t>роводить</w:t>
      </w:r>
      <w:proofErr w:type="gramEnd"/>
      <w:r w:rsidR="003A2B8E" w:rsidRPr="006E2CDD">
        <w:rPr>
          <w:rFonts w:ascii="Times New Roman" w:hAnsi="Times New Roman" w:cs="Times New Roman"/>
          <w:sz w:val="24"/>
          <w:szCs w:val="24"/>
        </w:rPr>
        <w:t xml:space="preserve"> пс</w:t>
      </w:r>
      <w:r w:rsidR="00995431" w:rsidRPr="006E2CDD">
        <w:rPr>
          <w:rFonts w:ascii="Times New Roman" w:hAnsi="Times New Roman" w:cs="Times New Roman"/>
          <w:sz w:val="24"/>
          <w:szCs w:val="24"/>
        </w:rPr>
        <w:t>ихологическое обследование обучающегося</w:t>
      </w:r>
      <w:r w:rsidR="003A2B8E" w:rsidRPr="006E2CDD">
        <w:rPr>
          <w:rFonts w:ascii="Times New Roman" w:hAnsi="Times New Roman" w:cs="Times New Roman"/>
          <w:sz w:val="24"/>
          <w:szCs w:val="24"/>
        </w:rPr>
        <w:t>, диагностику по различным направлениям (проблемам) при согласовании с родителями</w:t>
      </w:r>
      <w:r w:rsidR="00BC7174" w:rsidRPr="006E2CDD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="003A2B8E" w:rsidRPr="006E2CDD">
        <w:rPr>
          <w:rFonts w:ascii="Times New Roman" w:hAnsi="Times New Roman" w:cs="Times New Roman"/>
          <w:sz w:val="24"/>
          <w:szCs w:val="24"/>
        </w:rPr>
        <w:t>;</w:t>
      </w:r>
    </w:p>
    <w:p w:rsidR="003A2B8E" w:rsidRPr="006E2CDD" w:rsidRDefault="00840189" w:rsidP="002736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BC7174" w:rsidRPr="006E2CDD">
        <w:rPr>
          <w:rFonts w:ascii="Times New Roman" w:hAnsi="Times New Roman" w:cs="Times New Roman"/>
          <w:sz w:val="24"/>
          <w:szCs w:val="24"/>
        </w:rPr>
        <w:t>.О</w:t>
      </w:r>
      <w:r w:rsidR="003A2B8E" w:rsidRPr="006E2CDD">
        <w:rPr>
          <w:rFonts w:ascii="Times New Roman" w:hAnsi="Times New Roman" w:cs="Times New Roman"/>
          <w:sz w:val="24"/>
          <w:szCs w:val="24"/>
        </w:rPr>
        <w:t>тчислить</w:t>
      </w:r>
      <w:proofErr w:type="gramEnd"/>
      <w:r w:rsidR="003A2B8E" w:rsidRPr="006E2CDD">
        <w:rPr>
          <w:rFonts w:ascii="Times New Roman" w:hAnsi="Times New Roman" w:cs="Times New Roman"/>
          <w:sz w:val="24"/>
          <w:szCs w:val="24"/>
        </w:rPr>
        <w:t xml:space="preserve"> из ОУ </w:t>
      </w:r>
      <w:r w:rsidR="00BC7174" w:rsidRPr="006E2CDD">
        <w:rPr>
          <w:rFonts w:ascii="Times New Roman" w:hAnsi="Times New Roman" w:cs="Times New Roman"/>
          <w:sz w:val="24"/>
          <w:szCs w:val="24"/>
        </w:rPr>
        <w:t>об</w:t>
      </w:r>
      <w:r w:rsidR="003A2B8E" w:rsidRPr="006E2CDD">
        <w:rPr>
          <w:rFonts w:ascii="Times New Roman" w:hAnsi="Times New Roman" w:cs="Times New Roman"/>
          <w:sz w:val="24"/>
          <w:szCs w:val="24"/>
        </w:rPr>
        <w:t>уча</w:t>
      </w:r>
      <w:r w:rsidR="00BC7174" w:rsidRPr="006E2CDD">
        <w:rPr>
          <w:rFonts w:ascii="Times New Roman" w:hAnsi="Times New Roman" w:cs="Times New Roman"/>
          <w:sz w:val="24"/>
          <w:szCs w:val="24"/>
        </w:rPr>
        <w:t>ю</w:t>
      </w:r>
      <w:r w:rsidR="00446F7C" w:rsidRPr="006E2CDD">
        <w:rPr>
          <w:rFonts w:ascii="Times New Roman" w:hAnsi="Times New Roman" w:cs="Times New Roman"/>
          <w:sz w:val="24"/>
          <w:szCs w:val="24"/>
        </w:rPr>
        <w:t>щего</w:t>
      </w:r>
      <w:r w:rsidR="003A2B8E" w:rsidRPr="006E2CDD">
        <w:rPr>
          <w:rFonts w:ascii="Times New Roman" w:hAnsi="Times New Roman" w:cs="Times New Roman"/>
          <w:sz w:val="24"/>
          <w:szCs w:val="24"/>
        </w:rPr>
        <w:t>ся: по заявлению родителей (законных представителей) по причинам миграции, эмиграции, пе</w:t>
      </w:r>
      <w:r w:rsidR="00BC7174" w:rsidRPr="006E2CDD">
        <w:rPr>
          <w:rFonts w:ascii="Times New Roman" w:hAnsi="Times New Roman" w:cs="Times New Roman"/>
          <w:sz w:val="24"/>
          <w:szCs w:val="24"/>
        </w:rPr>
        <w:t>рехода из одной школы  в другую</w:t>
      </w:r>
      <w:r w:rsidR="00853B5E" w:rsidRPr="006E2CD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53B5E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основании заключения психолого-медико-педагогической комиссии или медицинского заключения о состоянии здоровья ребёнка, препятствующего его дальнейшему пребыванию в ОУ или являющегося опасным для его собственного здоровья и (или) здоровья окружающих  при условии его дальнейшего пребывания в ОУ.</w:t>
      </w:r>
    </w:p>
    <w:p w:rsidR="003A2B8E" w:rsidRPr="006E2CDD" w:rsidRDefault="00840189" w:rsidP="00FA2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</w:t>
      </w:r>
      <w:r w:rsidR="00FA2937" w:rsidRPr="006E2CDD">
        <w:rPr>
          <w:rFonts w:ascii="Times New Roman" w:hAnsi="Times New Roman" w:cs="Times New Roman"/>
          <w:sz w:val="24"/>
          <w:szCs w:val="24"/>
        </w:rPr>
        <w:t>.Н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е аттестовать </w:t>
      </w:r>
      <w:r w:rsidR="00FA2937" w:rsidRPr="006E2CDD">
        <w:rPr>
          <w:rFonts w:ascii="Times New Roman" w:hAnsi="Times New Roman" w:cs="Times New Roman"/>
          <w:sz w:val="24"/>
          <w:szCs w:val="24"/>
        </w:rPr>
        <w:t>обучающегося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 в случае пропуска или более 50% учебного времени;</w:t>
      </w:r>
    </w:p>
    <w:p w:rsidR="003A2B8E" w:rsidRPr="006E2CDD" w:rsidRDefault="00840189" w:rsidP="00FA2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</w:t>
      </w:r>
      <w:r w:rsidR="00FA2937" w:rsidRPr="006E2CDD">
        <w:rPr>
          <w:rFonts w:ascii="Times New Roman" w:hAnsi="Times New Roman" w:cs="Times New Roman"/>
          <w:sz w:val="24"/>
          <w:szCs w:val="24"/>
        </w:rPr>
        <w:t>.П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редоставлять на ПМПК </w:t>
      </w:r>
      <w:r w:rsidR="00FA2937" w:rsidRPr="006E2CDD">
        <w:rPr>
          <w:rFonts w:ascii="Times New Roman" w:hAnsi="Times New Roman" w:cs="Times New Roman"/>
          <w:sz w:val="24"/>
          <w:szCs w:val="24"/>
        </w:rPr>
        <w:t>об</w:t>
      </w:r>
      <w:r w:rsidR="00446F7C" w:rsidRPr="006E2CDD">
        <w:rPr>
          <w:rFonts w:ascii="Times New Roman" w:hAnsi="Times New Roman" w:cs="Times New Roman"/>
          <w:sz w:val="24"/>
          <w:szCs w:val="24"/>
        </w:rPr>
        <w:t>учающего</w:t>
      </w:r>
      <w:r w:rsidR="003A2B8E" w:rsidRPr="006E2CDD">
        <w:rPr>
          <w:rFonts w:ascii="Times New Roman" w:hAnsi="Times New Roman" w:cs="Times New Roman"/>
          <w:sz w:val="24"/>
          <w:szCs w:val="24"/>
        </w:rPr>
        <w:t>ся 1-4 классов, не освоивших программу по 2 и более предметам;</w:t>
      </w:r>
    </w:p>
    <w:p w:rsidR="003A2B8E" w:rsidRPr="006E2CDD" w:rsidRDefault="00840189" w:rsidP="00FA2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</w:t>
      </w:r>
      <w:r w:rsidR="00FA2937" w:rsidRPr="006E2CDD">
        <w:rPr>
          <w:rFonts w:ascii="Times New Roman" w:hAnsi="Times New Roman" w:cs="Times New Roman"/>
          <w:sz w:val="24"/>
          <w:szCs w:val="24"/>
        </w:rPr>
        <w:t>.П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риглашать родителей </w:t>
      </w:r>
      <w:r w:rsidR="00FA2937" w:rsidRPr="006E2CDD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для индивидуальных бесед </w:t>
      </w:r>
      <w:r w:rsidR="00FA2937" w:rsidRPr="006E2CDD">
        <w:rPr>
          <w:rFonts w:ascii="Times New Roman" w:hAnsi="Times New Roman" w:cs="Times New Roman"/>
          <w:sz w:val="24"/>
          <w:szCs w:val="24"/>
        </w:rPr>
        <w:t>для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 оказания конкретной педагогической помощи.</w:t>
      </w:r>
    </w:p>
    <w:p w:rsidR="007C714E" w:rsidRPr="006E2CDD" w:rsidRDefault="00853B5E" w:rsidP="006E2CDD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6E2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F7C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2.2</w:t>
      </w:r>
      <w:r w:rsidR="008401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.10</w:t>
      </w:r>
      <w:r w:rsid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 w:rsidR="007C714E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В соответствии с п.2. ст.5. Федерального закона №120-ФЗ от 24.06.1999 «Об основах системы профилактики безнадзорности и правонарушений несовершеннолетних» информировать органы и учреждения системы профилактики безнадзорности и правонарушений несовершеннолетних о жестоком обращении родителей (законных представителей) с детьми, о случаях физического, психического, сексуального насилия, оскорбления, злоупотребления, отсутствия заботы, грубого небрежного обращения с ребёнком со стороны родителей (законных представителей).</w:t>
      </w:r>
    </w:p>
    <w:p w:rsidR="003A2B8E" w:rsidRPr="006E2CDD" w:rsidRDefault="007C714E" w:rsidP="006E2C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F7C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2.2</w:t>
      </w: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 w:rsidR="00446F7C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</w:t>
      </w:r>
      <w:r w:rsidR="008401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</w:t>
      </w: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.Требовать от Родителя (законного представителя) выполнения условий настоящего договора.</w:t>
      </w:r>
    </w:p>
    <w:p w:rsidR="00EB1D77" w:rsidRDefault="00777AEB" w:rsidP="00F81845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6E2CD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A2B8E" w:rsidRPr="006E2CDD">
        <w:rPr>
          <w:rFonts w:ascii="Times New Roman" w:hAnsi="Times New Roman" w:cs="Times New Roman"/>
          <w:b/>
          <w:sz w:val="24"/>
          <w:szCs w:val="24"/>
        </w:rPr>
        <w:t xml:space="preserve">2.3. Родители </w:t>
      </w:r>
      <w:r w:rsidR="00276BAF" w:rsidRPr="006E2CDD">
        <w:rPr>
          <w:rFonts w:ascii="Times New Roman" w:hAnsi="Times New Roman" w:cs="Times New Roman"/>
          <w:b/>
          <w:sz w:val="24"/>
          <w:szCs w:val="24"/>
        </w:rPr>
        <w:t xml:space="preserve">(законные представители) </w:t>
      </w:r>
      <w:r w:rsidR="003A2B8E" w:rsidRPr="006E2CDD">
        <w:rPr>
          <w:rFonts w:ascii="Times New Roman" w:hAnsi="Times New Roman" w:cs="Times New Roman"/>
          <w:b/>
          <w:sz w:val="24"/>
          <w:szCs w:val="24"/>
        </w:rPr>
        <w:t>обязаны:</w:t>
      </w:r>
    </w:p>
    <w:p w:rsidR="00446F7C" w:rsidRPr="006E2CDD" w:rsidRDefault="00446F7C" w:rsidP="008A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2.3</w:t>
      </w:r>
      <w:r w:rsidR="000F54E1" w:rsidRPr="006E2CDD">
        <w:rPr>
          <w:rFonts w:ascii="Times New Roman" w:hAnsi="Times New Roman" w:cs="Times New Roman"/>
          <w:sz w:val="24"/>
          <w:szCs w:val="24"/>
        </w:rPr>
        <w:t>.1. Оказывать помощь педагогическому коллективу</w:t>
      </w:r>
      <w:r w:rsidRPr="006E2CDD">
        <w:rPr>
          <w:rFonts w:ascii="Times New Roman" w:hAnsi="Times New Roman" w:cs="Times New Roman"/>
          <w:sz w:val="24"/>
          <w:szCs w:val="24"/>
        </w:rPr>
        <w:t xml:space="preserve"> ОУ</w:t>
      </w:r>
      <w:r w:rsidR="000F54E1" w:rsidRPr="006E2CDD">
        <w:rPr>
          <w:rFonts w:ascii="Times New Roman" w:hAnsi="Times New Roman" w:cs="Times New Roman"/>
          <w:sz w:val="24"/>
          <w:szCs w:val="24"/>
        </w:rPr>
        <w:t xml:space="preserve"> в создании благоприятных условий для пребывания ребенка в ОУ. </w:t>
      </w:r>
      <w:r w:rsidRPr="006E2CDD">
        <w:rPr>
          <w:rFonts w:ascii="Times New Roman" w:hAnsi="Times New Roman" w:cs="Times New Roman"/>
          <w:sz w:val="24"/>
          <w:szCs w:val="24"/>
        </w:rPr>
        <w:br/>
        <w:t>2.3</w:t>
      </w:r>
      <w:r w:rsidR="000F54E1" w:rsidRPr="006E2CDD">
        <w:rPr>
          <w:rFonts w:ascii="Times New Roman" w:hAnsi="Times New Roman" w:cs="Times New Roman"/>
          <w:sz w:val="24"/>
          <w:szCs w:val="24"/>
        </w:rPr>
        <w:t>.2.</w:t>
      </w:r>
      <w:r w:rsidRPr="006E2CDD">
        <w:rPr>
          <w:rFonts w:ascii="Times New Roman" w:hAnsi="Times New Roman" w:cs="Times New Roman"/>
          <w:sz w:val="24"/>
          <w:szCs w:val="24"/>
        </w:rPr>
        <w:t xml:space="preserve"> </w:t>
      </w:r>
      <w:r w:rsidR="000F54E1" w:rsidRPr="006E2CDD">
        <w:rPr>
          <w:rFonts w:ascii="Times New Roman" w:hAnsi="Times New Roman" w:cs="Times New Roman"/>
          <w:sz w:val="24"/>
          <w:szCs w:val="24"/>
        </w:rPr>
        <w:t>Совместно с ОУ контролировать обучения своего ребенка.</w:t>
      </w:r>
      <w:r w:rsidR="000F54E1" w:rsidRPr="006E2CDD">
        <w:rPr>
          <w:rFonts w:ascii="Times New Roman" w:hAnsi="Times New Roman" w:cs="Times New Roman"/>
          <w:sz w:val="24"/>
          <w:szCs w:val="24"/>
        </w:rPr>
        <w:br/>
      </w:r>
      <w:r w:rsidRPr="006E2CDD">
        <w:rPr>
          <w:rFonts w:ascii="Times New Roman" w:hAnsi="Times New Roman" w:cs="Times New Roman"/>
          <w:sz w:val="24"/>
          <w:szCs w:val="24"/>
        </w:rPr>
        <w:t>2.3</w:t>
      </w:r>
      <w:r w:rsidR="000F54E1" w:rsidRPr="006E2CDD">
        <w:rPr>
          <w:rFonts w:ascii="Times New Roman" w:hAnsi="Times New Roman" w:cs="Times New Roman"/>
          <w:sz w:val="24"/>
          <w:szCs w:val="24"/>
        </w:rPr>
        <w:t xml:space="preserve">.3. Обеспечивать ребенка необходимыми средствами для успешного обучения: 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="000F54E1" w:rsidRPr="006E2CDD">
        <w:rPr>
          <w:rFonts w:ascii="Times New Roman" w:hAnsi="Times New Roman" w:cs="Times New Roman"/>
          <w:sz w:val="24"/>
          <w:szCs w:val="24"/>
        </w:rPr>
        <w:t>и спортивной формой</w:t>
      </w:r>
      <w:r w:rsidR="003A2B8E" w:rsidRPr="006E2CDD">
        <w:rPr>
          <w:rFonts w:ascii="Times New Roman" w:hAnsi="Times New Roman" w:cs="Times New Roman"/>
          <w:sz w:val="24"/>
          <w:szCs w:val="24"/>
        </w:rPr>
        <w:t>, сменной обувью, и школьно-письменными принадлежностями</w:t>
      </w:r>
      <w:r w:rsidRPr="006E2CDD">
        <w:rPr>
          <w:rFonts w:ascii="Times New Roman" w:hAnsi="Times New Roman" w:cs="Times New Roman"/>
          <w:sz w:val="24"/>
          <w:szCs w:val="24"/>
        </w:rPr>
        <w:t>.</w:t>
      </w:r>
    </w:p>
    <w:p w:rsidR="003A2B8E" w:rsidRPr="006E2CDD" w:rsidRDefault="00446F7C" w:rsidP="00F818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2.3.4</w:t>
      </w:r>
      <w:r w:rsidRPr="006E2C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2CDD">
        <w:rPr>
          <w:rFonts w:ascii="Times New Roman" w:hAnsi="Times New Roman" w:cs="Times New Roman"/>
          <w:sz w:val="24"/>
          <w:szCs w:val="24"/>
        </w:rPr>
        <w:t>О</w:t>
      </w:r>
      <w:r w:rsidR="003A2B8E" w:rsidRPr="006E2CDD">
        <w:rPr>
          <w:rFonts w:ascii="Times New Roman" w:hAnsi="Times New Roman" w:cs="Times New Roman"/>
          <w:sz w:val="24"/>
          <w:szCs w:val="24"/>
        </w:rPr>
        <w:t>беспечить безопасность прихода ребёнка в ОУ до начала занятий по расписанию и возвращения его домой по окончании учебно-воспитательного процесса</w:t>
      </w:r>
      <w:r w:rsidR="000F54E1" w:rsidRPr="006E2C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227A" w:rsidRPr="006E2CDD" w:rsidRDefault="00446F7C" w:rsidP="00F81845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2CDD">
        <w:rPr>
          <w:rFonts w:ascii="Times New Roman" w:hAnsi="Times New Roman" w:cs="Times New Roman"/>
          <w:sz w:val="24"/>
          <w:szCs w:val="24"/>
        </w:rPr>
        <w:t>2.3.5.</w:t>
      </w:r>
      <w:r w:rsidR="00880DA3" w:rsidRPr="006E2CDD">
        <w:rPr>
          <w:rFonts w:ascii="Times New Roman" w:hAnsi="Times New Roman" w:cs="Times New Roman"/>
          <w:sz w:val="24"/>
          <w:szCs w:val="24"/>
        </w:rPr>
        <w:t>Заблаговременно извещать руководство ОУ</w:t>
      </w:r>
      <w:r w:rsidRPr="006E2CDD">
        <w:rPr>
          <w:rFonts w:ascii="Times New Roman" w:hAnsi="Times New Roman" w:cs="Times New Roman"/>
          <w:sz w:val="24"/>
          <w:szCs w:val="24"/>
        </w:rPr>
        <w:t>, классного руководителя</w:t>
      </w:r>
      <w:r w:rsidR="00880DA3" w:rsidRPr="006E2CDD">
        <w:rPr>
          <w:rFonts w:ascii="Times New Roman" w:hAnsi="Times New Roman" w:cs="Times New Roman"/>
          <w:sz w:val="24"/>
          <w:szCs w:val="24"/>
        </w:rPr>
        <w:t xml:space="preserve">  о назначенном лечении обучающемуся, в случае если данный курс лечения  может привести к перерыву в образовательном процессе обучаю</w:t>
      </w:r>
      <w:r w:rsidRPr="006E2CDD">
        <w:rPr>
          <w:rFonts w:ascii="Times New Roman" w:hAnsi="Times New Roman" w:cs="Times New Roman"/>
          <w:sz w:val="24"/>
          <w:szCs w:val="24"/>
        </w:rPr>
        <w:t xml:space="preserve">щегося </w:t>
      </w:r>
      <w:r w:rsidR="00880DA3" w:rsidRPr="006E2CDD">
        <w:rPr>
          <w:rFonts w:ascii="Times New Roman" w:hAnsi="Times New Roman" w:cs="Times New Roman"/>
          <w:sz w:val="24"/>
          <w:szCs w:val="24"/>
        </w:rPr>
        <w:t xml:space="preserve"> для    проведения корректировки  </w:t>
      </w:r>
      <w:r w:rsidR="00880DA3" w:rsidRPr="006E2CDD">
        <w:rPr>
          <w:rFonts w:ascii="Times New Roman" w:hAnsi="Times New Roman" w:cs="Times New Roman"/>
          <w:sz w:val="24"/>
          <w:szCs w:val="24"/>
        </w:rPr>
        <w:lastRenderedPageBreak/>
        <w:t>индивидуального учебного плана обучающегося. С</w:t>
      </w:r>
      <w:r w:rsidR="003A2B8E" w:rsidRPr="006E2CDD">
        <w:rPr>
          <w:rFonts w:ascii="Times New Roman" w:hAnsi="Times New Roman" w:cs="Times New Roman"/>
          <w:sz w:val="24"/>
          <w:szCs w:val="24"/>
        </w:rPr>
        <w:t>воевременно предупреждать</w:t>
      </w:r>
      <w:r w:rsidR="00B236CC" w:rsidRPr="006E2CDD">
        <w:rPr>
          <w:rFonts w:ascii="Times New Roman" w:hAnsi="Times New Roman" w:cs="Times New Roman"/>
          <w:sz w:val="24"/>
          <w:szCs w:val="24"/>
        </w:rPr>
        <w:t xml:space="preserve"> (письменное заявление, справка,) </w:t>
      </w:r>
      <w:r w:rsidR="003A2B8E" w:rsidRPr="006E2CDD">
        <w:rPr>
          <w:rFonts w:ascii="Times New Roman" w:hAnsi="Times New Roman" w:cs="Times New Roman"/>
          <w:sz w:val="24"/>
          <w:szCs w:val="24"/>
        </w:rPr>
        <w:t>классного руководителя</w:t>
      </w:r>
      <w:r w:rsidR="000F54E1" w:rsidRPr="006E2CDD">
        <w:rPr>
          <w:rFonts w:ascii="Times New Roman" w:hAnsi="Times New Roman" w:cs="Times New Roman"/>
          <w:sz w:val="24"/>
          <w:szCs w:val="24"/>
        </w:rPr>
        <w:t xml:space="preserve">, руководство школы 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 об отсутствии ребёнка в случае его заболевания </w:t>
      </w:r>
      <w:r w:rsidR="00B236CC" w:rsidRPr="006E2CDD">
        <w:rPr>
          <w:rFonts w:ascii="Times New Roman" w:hAnsi="Times New Roman" w:cs="Times New Roman"/>
          <w:sz w:val="24"/>
          <w:szCs w:val="24"/>
        </w:rPr>
        <w:t xml:space="preserve">или возможного отсутствия </w:t>
      </w:r>
      <w:r w:rsidR="003A2B8E" w:rsidRPr="006E2CDD">
        <w:rPr>
          <w:rFonts w:ascii="Times New Roman" w:hAnsi="Times New Roman" w:cs="Times New Roman"/>
          <w:sz w:val="24"/>
          <w:szCs w:val="24"/>
        </w:rPr>
        <w:t>и выходе в школу после болезни с предоставлением медицинской справки или другого документа</w:t>
      </w:r>
      <w:r w:rsidR="00A8227A" w:rsidRPr="006E2CDD">
        <w:rPr>
          <w:rFonts w:ascii="Times New Roman" w:hAnsi="Times New Roman" w:cs="Times New Roman"/>
          <w:sz w:val="24"/>
          <w:szCs w:val="24"/>
        </w:rPr>
        <w:t>.</w:t>
      </w:r>
      <w:r w:rsidR="00A8227A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В случае заболевания </w:t>
      </w:r>
      <w:r w:rsidR="00886676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обучающегося</w:t>
      </w:r>
      <w:r w:rsidR="00A8227A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подтвержденного заключением медицинской организации принять меры по восстановлению его здоровья и не допускать посещения </w:t>
      </w:r>
      <w:r w:rsidR="00886676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ОУ обучающимся</w:t>
      </w:r>
      <w:r w:rsidR="00A8227A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в период заболевания.</w:t>
      </w:r>
    </w:p>
    <w:p w:rsidR="003A2B8E" w:rsidRPr="006E2CDD" w:rsidRDefault="00446F7C" w:rsidP="0044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2.3.6.Д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ля зачисления ребёнка в 1 класс представить кроме заявления на имя директора школы, копию свидетельства о рождении, копию страхового свидетельства государственного пенсионного страхования, медицинскую карту с заключением о возможности обучения в </w:t>
      </w:r>
      <w:r w:rsidR="00B236CC" w:rsidRPr="006E2CDD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 школе, справку </w:t>
      </w:r>
      <w:r w:rsidR="00B236CC" w:rsidRPr="006E2CDD">
        <w:rPr>
          <w:rFonts w:ascii="Times New Roman" w:hAnsi="Times New Roman" w:cs="Times New Roman"/>
          <w:sz w:val="24"/>
          <w:szCs w:val="24"/>
        </w:rPr>
        <w:t>о регистрации по месту проживания</w:t>
      </w:r>
      <w:r w:rsidR="003A2B8E" w:rsidRPr="006E2CDD">
        <w:rPr>
          <w:rFonts w:ascii="Times New Roman" w:hAnsi="Times New Roman" w:cs="Times New Roman"/>
          <w:sz w:val="24"/>
          <w:szCs w:val="24"/>
        </w:rPr>
        <w:t>;</w:t>
      </w:r>
    </w:p>
    <w:p w:rsidR="003A2B8E" w:rsidRPr="006E2CDD" w:rsidRDefault="00F81845" w:rsidP="00F81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2.3.7.</w:t>
      </w:r>
      <w:r w:rsidR="00446F7C" w:rsidRPr="006E2CDD">
        <w:rPr>
          <w:rFonts w:ascii="Times New Roman" w:hAnsi="Times New Roman" w:cs="Times New Roman"/>
          <w:sz w:val="24"/>
          <w:szCs w:val="24"/>
        </w:rPr>
        <w:t>В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 случае условного перевода ребёнка</w:t>
      </w:r>
      <w:r w:rsidR="00446F7C" w:rsidRPr="006E2CDD">
        <w:rPr>
          <w:rFonts w:ascii="Times New Roman" w:hAnsi="Times New Roman" w:cs="Times New Roman"/>
          <w:sz w:val="24"/>
          <w:szCs w:val="24"/>
        </w:rPr>
        <w:t xml:space="preserve"> в следующий класс принять меры 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по ликвидации задолженности в </w:t>
      </w:r>
      <w:r w:rsidR="00B236CC" w:rsidRPr="006E2CDD">
        <w:rPr>
          <w:rFonts w:ascii="Times New Roman" w:hAnsi="Times New Roman" w:cs="Times New Roman"/>
          <w:sz w:val="24"/>
          <w:szCs w:val="24"/>
        </w:rPr>
        <w:t>соответствии с локальными актами ОУ</w:t>
      </w:r>
      <w:r w:rsidR="003A2B8E" w:rsidRPr="006E2CDD">
        <w:rPr>
          <w:rFonts w:ascii="Times New Roman" w:hAnsi="Times New Roman" w:cs="Times New Roman"/>
          <w:sz w:val="24"/>
          <w:szCs w:val="24"/>
        </w:rPr>
        <w:t>;</w:t>
      </w:r>
    </w:p>
    <w:p w:rsidR="003A2B8E" w:rsidRPr="006E2CDD" w:rsidRDefault="00F81845" w:rsidP="00F81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2.3.8.</w:t>
      </w:r>
      <w:r w:rsidR="00446F7C" w:rsidRPr="006E2CDD">
        <w:rPr>
          <w:rFonts w:ascii="Times New Roman" w:hAnsi="Times New Roman" w:cs="Times New Roman"/>
          <w:sz w:val="24"/>
          <w:szCs w:val="24"/>
        </w:rPr>
        <w:t>В</w:t>
      </w:r>
      <w:r w:rsidR="003A2B8E" w:rsidRPr="006E2CDD">
        <w:rPr>
          <w:rFonts w:ascii="Times New Roman" w:hAnsi="Times New Roman" w:cs="Times New Roman"/>
          <w:sz w:val="24"/>
          <w:szCs w:val="24"/>
        </w:rPr>
        <w:t>ыполнять Устав в части, касающейся их прав и обязанностей;</w:t>
      </w:r>
    </w:p>
    <w:p w:rsidR="003A2B8E" w:rsidRPr="006E2CDD" w:rsidRDefault="00F81845" w:rsidP="00F81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2.3.9.</w:t>
      </w:r>
      <w:r w:rsidR="00446F7C" w:rsidRPr="006E2CDD">
        <w:rPr>
          <w:rFonts w:ascii="Times New Roman" w:hAnsi="Times New Roman" w:cs="Times New Roman"/>
          <w:sz w:val="24"/>
          <w:szCs w:val="24"/>
        </w:rPr>
        <w:t>П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осещать родительские собрания, при необходимости являться в ОУ по вызову </w:t>
      </w:r>
      <w:r w:rsidR="00B236CC" w:rsidRPr="006E2CDD">
        <w:rPr>
          <w:rFonts w:ascii="Times New Roman" w:hAnsi="Times New Roman" w:cs="Times New Roman"/>
          <w:sz w:val="24"/>
          <w:szCs w:val="24"/>
        </w:rPr>
        <w:t xml:space="preserve">руководства </w:t>
      </w:r>
      <w:r w:rsidR="003A2B8E" w:rsidRPr="006E2CDD">
        <w:rPr>
          <w:rFonts w:ascii="Times New Roman" w:hAnsi="Times New Roman" w:cs="Times New Roman"/>
          <w:sz w:val="24"/>
          <w:szCs w:val="24"/>
        </w:rPr>
        <w:t xml:space="preserve"> или педагогических работников;</w:t>
      </w:r>
    </w:p>
    <w:p w:rsidR="004F3556" w:rsidRPr="006E2CDD" w:rsidRDefault="00446F7C" w:rsidP="0044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2.3.10.</w:t>
      </w:r>
      <w:r w:rsidR="004F3556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Соблюдать требования учредительных документов ОУ, правил внутреннего распорядка и иных локальных нормативных актов, общепринятых норм поведения, в том числе проявлять уважение к педагогическим и техническим работникам,  другим обучающимся</w:t>
      </w: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и их родителям (законным представителям)</w:t>
      </w:r>
      <w:r w:rsidR="004F3556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не посягать на их честь и достоинство. </w:t>
      </w:r>
    </w:p>
    <w:p w:rsidR="003A2B8E" w:rsidRPr="004C2F64" w:rsidRDefault="00446F7C" w:rsidP="00446F7C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2.3.</w:t>
      </w:r>
      <w:proofErr w:type="gramStart"/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11.</w:t>
      </w:r>
      <w:r w:rsidR="00C90461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Бережно</w:t>
      </w:r>
      <w:proofErr w:type="gramEnd"/>
      <w:r w:rsidR="00C90461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относиться к имуществу </w:t>
      </w: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ОУ, других участников образовательного процесса, возмещать ущерб, причиненный обучающимся</w:t>
      </w:r>
      <w:r w:rsidR="00C90461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имуществу </w:t>
      </w: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ОУ</w:t>
      </w:r>
      <w:r w:rsidR="00C90461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другим участникам образовательного процесса,  </w:t>
      </w:r>
      <w:r w:rsidR="00C90461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в соответствии с законодательством Российской Федерации</w:t>
      </w:r>
      <w:r w:rsidR="003A2B8E" w:rsidRPr="006E2CDD">
        <w:rPr>
          <w:rFonts w:ascii="Times New Roman" w:hAnsi="Times New Roman" w:cs="Times New Roman"/>
          <w:sz w:val="24"/>
          <w:szCs w:val="24"/>
        </w:rPr>
        <w:t>;</w:t>
      </w:r>
    </w:p>
    <w:p w:rsidR="003A2B8E" w:rsidRPr="006E2CDD" w:rsidRDefault="00446F7C" w:rsidP="0044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2.3.12.Н</w:t>
      </w:r>
      <w:r w:rsidR="003A2B8E" w:rsidRPr="006E2CDD">
        <w:rPr>
          <w:rFonts w:ascii="Times New Roman" w:hAnsi="Times New Roman" w:cs="Times New Roman"/>
          <w:sz w:val="24"/>
          <w:szCs w:val="24"/>
        </w:rPr>
        <w:t>ести ответственность за воспитание своих детей и создавать необходимые условия для получения ими образования</w:t>
      </w:r>
      <w:r w:rsidR="00B236CC" w:rsidRPr="006E2CDD">
        <w:rPr>
          <w:rFonts w:ascii="Times New Roman" w:hAnsi="Times New Roman" w:cs="Times New Roman"/>
          <w:sz w:val="24"/>
          <w:szCs w:val="24"/>
        </w:rPr>
        <w:t xml:space="preserve"> в соответствии с ФГОС НОО   ОВЗ и ФГОС О УО (ИН) </w:t>
      </w:r>
      <w:r w:rsidR="003A2B8E" w:rsidRPr="006E2CDD">
        <w:rPr>
          <w:rFonts w:ascii="Times New Roman" w:hAnsi="Times New Roman" w:cs="Times New Roman"/>
          <w:sz w:val="24"/>
          <w:szCs w:val="24"/>
        </w:rPr>
        <w:t>.</w:t>
      </w:r>
    </w:p>
    <w:p w:rsidR="00C964B8" w:rsidRPr="006E2CDD" w:rsidRDefault="00446F7C" w:rsidP="0044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DD">
        <w:rPr>
          <w:rFonts w:ascii="Times New Roman" w:hAnsi="Times New Roman" w:cs="Times New Roman"/>
          <w:sz w:val="24"/>
          <w:szCs w:val="24"/>
        </w:rPr>
        <w:t>2.3.13.</w:t>
      </w:r>
      <w:r w:rsidR="00C964B8" w:rsidRPr="006E2CDD">
        <w:rPr>
          <w:rFonts w:ascii="Times New Roman" w:hAnsi="Times New Roman" w:cs="Times New Roman"/>
          <w:sz w:val="24"/>
          <w:szCs w:val="24"/>
        </w:rPr>
        <w:t xml:space="preserve">Посещать  консультации работников ОУ либо привлеченных специалистов по вопросу обучения, воспитания, реализации коррекционной программы для обучающихся  в соответствии с ФГОС НОО   ОВЗ и ФГОС О УО (ИН); </w:t>
      </w:r>
    </w:p>
    <w:p w:rsidR="003A2B8E" w:rsidRPr="006E2CDD" w:rsidRDefault="00446F7C" w:rsidP="00446F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2.3.14.</w:t>
      </w:r>
      <w:r w:rsidR="0032543B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Незамедлительно сообщать </w:t>
      </w: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руководству ОУ, классному руководителю</w:t>
      </w:r>
      <w:r w:rsidR="0032543B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об изменении контактного телефона и </w:t>
      </w: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(или) </w:t>
      </w:r>
      <w:r w:rsidR="0032543B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места жительства. </w:t>
      </w:r>
    </w:p>
    <w:p w:rsidR="00C964B8" w:rsidRDefault="003A2B8E" w:rsidP="00917F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DD">
        <w:rPr>
          <w:rFonts w:ascii="Times New Roman" w:hAnsi="Times New Roman" w:cs="Times New Roman"/>
          <w:b/>
          <w:sz w:val="24"/>
          <w:szCs w:val="24"/>
        </w:rPr>
        <w:t xml:space="preserve">2.4. Родители </w:t>
      </w:r>
      <w:r w:rsidR="00917F53" w:rsidRPr="006E2CDD">
        <w:rPr>
          <w:rFonts w:ascii="Times New Roman" w:hAnsi="Times New Roman" w:cs="Times New Roman"/>
          <w:b/>
          <w:sz w:val="24"/>
          <w:szCs w:val="24"/>
        </w:rPr>
        <w:t xml:space="preserve">(законные представители) </w:t>
      </w:r>
      <w:r w:rsidRPr="006E2CDD">
        <w:rPr>
          <w:rFonts w:ascii="Times New Roman" w:hAnsi="Times New Roman" w:cs="Times New Roman"/>
          <w:b/>
          <w:sz w:val="24"/>
          <w:szCs w:val="24"/>
        </w:rPr>
        <w:t>имеют право:</w:t>
      </w:r>
    </w:p>
    <w:p w:rsidR="00C964B8" w:rsidRPr="006E2CDD" w:rsidRDefault="00917F53" w:rsidP="00917F53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2.4</w:t>
      </w:r>
      <w:r w:rsidR="00777AEB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.1.</w:t>
      </w:r>
      <w:r w:rsidR="00C964B8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Участвовать в образовательной деятельности ОУ, в том числе в формировании индивидуального учебного плана.</w:t>
      </w:r>
    </w:p>
    <w:p w:rsidR="00C964B8" w:rsidRPr="006E2CDD" w:rsidRDefault="00917F53" w:rsidP="00917F53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2.4</w:t>
      </w:r>
      <w:r w:rsidR="00777AEB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.2.</w:t>
      </w:r>
      <w:r w:rsidR="00C964B8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Получать от</w:t>
      </w: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="00C964B8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ОУ информацию:</w:t>
      </w:r>
    </w:p>
    <w:p w:rsidR="00C964B8" w:rsidRPr="006E2CDD" w:rsidRDefault="004C2F64" w:rsidP="004C2F6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</w:t>
      </w:r>
      <w:r w:rsidR="00C964B8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по вопросам организации образовательного и воспитательного процесса</w:t>
      </w:r>
      <w:r w:rsidR="00917F53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 предусмотренных разделом 1</w:t>
      </w:r>
      <w:r w:rsidR="00C964B8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настоящего Договора;</w:t>
      </w:r>
    </w:p>
    <w:p w:rsidR="00917F53" w:rsidRPr="006E2CDD" w:rsidRDefault="004C2F64" w:rsidP="004C2F6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</w:t>
      </w:r>
      <w:r w:rsidR="00C964B8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 поведении, эмоциональном состоянии ребёнка во время его пребывания в ОУ, его развитии и способностях, отношении к образовательной деятельности.</w:t>
      </w:r>
    </w:p>
    <w:p w:rsidR="00C964B8" w:rsidRPr="006E2CDD" w:rsidRDefault="00917F53" w:rsidP="00917F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2.4</w:t>
      </w:r>
      <w:r w:rsid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proofErr w:type="gramStart"/>
      <w:r w:rsid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3.</w:t>
      </w:r>
      <w:r w:rsidR="00C964B8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Знакомиться</w:t>
      </w:r>
      <w:proofErr w:type="gramEnd"/>
      <w:r w:rsidR="00C964B8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с Уставом 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участников образовательного процесса.</w:t>
      </w:r>
    </w:p>
    <w:p w:rsidR="003A2B8E" w:rsidRPr="006E2CDD" w:rsidRDefault="00917F53" w:rsidP="0027365F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2.4</w:t>
      </w:r>
      <w:r w:rsidR="006E2CDD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.4.</w:t>
      </w:r>
      <w:r w:rsidR="00C964B8" w:rsidRPr="006E2CD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Находиться с ребёнком в ОУ в период его адаптации </w:t>
      </w:r>
    </w:p>
    <w:p w:rsidR="003A2B8E" w:rsidRPr="007A11E4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917F53" w:rsidRPr="007A11E4">
        <w:rPr>
          <w:rFonts w:ascii="Times New Roman" w:hAnsi="Times New Roman" w:cs="Times New Roman"/>
          <w:sz w:val="24"/>
          <w:szCs w:val="24"/>
        </w:rPr>
        <w:t>.О</w:t>
      </w:r>
      <w:r w:rsidR="003A2B8E" w:rsidRPr="007A11E4">
        <w:rPr>
          <w:rFonts w:ascii="Times New Roman" w:hAnsi="Times New Roman" w:cs="Times New Roman"/>
          <w:sz w:val="24"/>
          <w:szCs w:val="24"/>
        </w:rPr>
        <w:t>рганизовать обучение ребёнка, не усвоившего учебную программу и имеющего академическую задолженность по 2 и более предметам, в форме семейного образования;</w:t>
      </w:r>
    </w:p>
    <w:p w:rsidR="003A2B8E" w:rsidRPr="007A11E4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="00917F53" w:rsidRPr="007A11E4">
        <w:rPr>
          <w:rFonts w:ascii="Times New Roman" w:hAnsi="Times New Roman" w:cs="Times New Roman"/>
          <w:sz w:val="24"/>
          <w:szCs w:val="24"/>
        </w:rPr>
        <w:t>.В</w:t>
      </w:r>
      <w:r w:rsidR="003A2B8E" w:rsidRPr="007A11E4">
        <w:rPr>
          <w:rFonts w:ascii="Times New Roman" w:hAnsi="Times New Roman" w:cs="Times New Roman"/>
          <w:sz w:val="24"/>
          <w:szCs w:val="24"/>
        </w:rPr>
        <w:t xml:space="preserve">ыражать свое  согласие или несогласие с решением педагогического совета о представлении </w:t>
      </w:r>
      <w:r w:rsidR="00917F53" w:rsidRPr="007A11E4">
        <w:rPr>
          <w:rFonts w:ascii="Times New Roman" w:hAnsi="Times New Roman" w:cs="Times New Roman"/>
          <w:sz w:val="24"/>
          <w:szCs w:val="24"/>
        </w:rPr>
        <w:t>обучающегося</w:t>
      </w:r>
      <w:r w:rsidR="003A2B8E" w:rsidRPr="007A11E4">
        <w:rPr>
          <w:rFonts w:ascii="Times New Roman" w:hAnsi="Times New Roman" w:cs="Times New Roman"/>
          <w:sz w:val="24"/>
          <w:szCs w:val="24"/>
        </w:rPr>
        <w:t xml:space="preserve"> на ПМПК для выбора программы или ОУ </w:t>
      </w:r>
      <w:r w:rsidR="00917F53" w:rsidRPr="007A11E4">
        <w:rPr>
          <w:rFonts w:ascii="Times New Roman" w:hAnsi="Times New Roman" w:cs="Times New Roman"/>
          <w:sz w:val="24"/>
          <w:szCs w:val="24"/>
        </w:rPr>
        <w:t xml:space="preserve">для </w:t>
      </w:r>
      <w:r w:rsidR="003A2B8E" w:rsidRPr="007A11E4">
        <w:rPr>
          <w:rFonts w:ascii="Times New Roman" w:hAnsi="Times New Roman" w:cs="Times New Roman"/>
          <w:sz w:val="24"/>
          <w:szCs w:val="24"/>
        </w:rPr>
        <w:t>его дальнейшего обучения;</w:t>
      </w:r>
    </w:p>
    <w:p w:rsidR="003A2B8E" w:rsidRPr="007A11E4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917F53" w:rsidRPr="007A11E4">
        <w:rPr>
          <w:rFonts w:ascii="Times New Roman" w:hAnsi="Times New Roman" w:cs="Times New Roman"/>
          <w:sz w:val="24"/>
          <w:szCs w:val="24"/>
        </w:rPr>
        <w:t>.П</w:t>
      </w:r>
      <w:r w:rsidR="003A2B8E" w:rsidRPr="007A11E4">
        <w:rPr>
          <w:rFonts w:ascii="Times New Roman" w:hAnsi="Times New Roman" w:cs="Times New Roman"/>
          <w:sz w:val="24"/>
          <w:szCs w:val="24"/>
        </w:rPr>
        <w:t>еревести ребёнка в другое общеобразовательное учреждение;</w:t>
      </w:r>
    </w:p>
    <w:p w:rsidR="003A2B8E" w:rsidRPr="007A11E4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917F53" w:rsidRPr="007A11E4">
        <w:rPr>
          <w:rFonts w:ascii="Times New Roman" w:hAnsi="Times New Roman" w:cs="Times New Roman"/>
          <w:sz w:val="24"/>
          <w:szCs w:val="24"/>
        </w:rPr>
        <w:t>.Н</w:t>
      </w:r>
      <w:r w:rsidR="003A2B8E" w:rsidRPr="007A11E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A2B8E" w:rsidRPr="007A11E4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16248" w:rsidRPr="007A11E4">
        <w:rPr>
          <w:rFonts w:ascii="Times New Roman" w:hAnsi="Times New Roman" w:cs="Times New Roman"/>
          <w:sz w:val="24"/>
          <w:szCs w:val="24"/>
        </w:rPr>
        <w:t xml:space="preserve">ю медицинского обслуживания </w:t>
      </w:r>
      <w:r w:rsidR="00917F53" w:rsidRPr="007A11E4">
        <w:rPr>
          <w:rFonts w:ascii="Times New Roman" w:hAnsi="Times New Roman" w:cs="Times New Roman"/>
          <w:sz w:val="24"/>
          <w:szCs w:val="24"/>
        </w:rPr>
        <w:t xml:space="preserve">(диспансеризация) </w:t>
      </w:r>
      <w:r w:rsidR="004C2F64">
        <w:rPr>
          <w:rFonts w:ascii="Times New Roman" w:hAnsi="Times New Roman" w:cs="Times New Roman"/>
          <w:sz w:val="24"/>
          <w:szCs w:val="24"/>
        </w:rPr>
        <w:t xml:space="preserve">и </w:t>
      </w:r>
      <w:r w:rsidR="00F16248" w:rsidRPr="007A11E4">
        <w:rPr>
          <w:rFonts w:ascii="Times New Roman" w:hAnsi="Times New Roman" w:cs="Times New Roman"/>
          <w:sz w:val="24"/>
          <w:szCs w:val="24"/>
        </w:rPr>
        <w:t xml:space="preserve"> </w:t>
      </w:r>
      <w:r w:rsidR="00917F53" w:rsidRPr="007A11E4"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F16248" w:rsidRPr="007A11E4">
        <w:rPr>
          <w:rFonts w:ascii="Times New Roman" w:hAnsi="Times New Roman" w:cs="Times New Roman"/>
          <w:sz w:val="24"/>
          <w:szCs w:val="24"/>
        </w:rPr>
        <w:t>питание ребёнка;</w:t>
      </w:r>
    </w:p>
    <w:p w:rsidR="003A2B8E" w:rsidRPr="007A11E4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</w:t>
      </w:r>
      <w:r w:rsidR="00917F53" w:rsidRPr="007A11E4">
        <w:rPr>
          <w:rFonts w:ascii="Times New Roman" w:hAnsi="Times New Roman" w:cs="Times New Roman"/>
          <w:sz w:val="24"/>
          <w:szCs w:val="24"/>
        </w:rPr>
        <w:t>.З</w:t>
      </w:r>
      <w:r w:rsidR="003A2B8E" w:rsidRPr="007A11E4">
        <w:rPr>
          <w:rFonts w:ascii="Times New Roman" w:hAnsi="Times New Roman" w:cs="Times New Roman"/>
          <w:sz w:val="24"/>
          <w:szCs w:val="24"/>
        </w:rPr>
        <w:t>ащищать законные права и интересы своих детей;</w:t>
      </w:r>
    </w:p>
    <w:p w:rsidR="003A2B8E" w:rsidRPr="007A11E4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</w:t>
      </w:r>
      <w:r w:rsidR="00917F53" w:rsidRPr="007A11E4">
        <w:rPr>
          <w:rFonts w:ascii="Times New Roman" w:hAnsi="Times New Roman" w:cs="Times New Roman"/>
          <w:sz w:val="24"/>
          <w:szCs w:val="24"/>
        </w:rPr>
        <w:t>.К</w:t>
      </w:r>
      <w:r w:rsidR="003A2B8E" w:rsidRPr="007A11E4">
        <w:rPr>
          <w:rFonts w:ascii="Times New Roman" w:hAnsi="Times New Roman" w:cs="Times New Roman"/>
          <w:sz w:val="24"/>
          <w:szCs w:val="24"/>
        </w:rPr>
        <w:t>онсультироваться с педагогическими работниками школы по проблемам обучения и воспитания ребёнка;</w:t>
      </w:r>
    </w:p>
    <w:p w:rsidR="003A2B8E" w:rsidRPr="007A11E4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</w:t>
      </w:r>
      <w:r w:rsidR="00917F53" w:rsidRPr="007A11E4">
        <w:rPr>
          <w:rFonts w:ascii="Times New Roman" w:hAnsi="Times New Roman" w:cs="Times New Roman"/>
          <w:sz w:val="24"/>
          <w:szCs w:val="24"/>
        </w:rPr>
        <w:t>.З</w:t>
      </w:r>
      <w:r w:rsidR="003A2B8E" w:rsidRPr="007A11E4">
        <w:rPr>
          <w:rFonts w:ascii="Times New Roman" w:hAnsi="Times New Roman" w:cs="Times New Roman"/>
          <w:sz w:val="24"/>
          <w:szCs w:val="24"/>
        </w:rPr>
        <w:t xml:space="preserve">накомиться с ходом и содержанием образовательного </w:t>
      </w:r>
      <w:r w:rsidR="00917F53" w:rsidRPr="007A11E4">
        <w:rPr>
          <w:rFonts w:ascii="Times New Roman" w:hAnsi="Times New Roman" w:cs="Times New Roman"/>
          <w:sz w:val="24"/>
          <w:szCs w:val="24"/>
        </w:rPr>
        <w:t xml:space="preserve">и воспитательного </w:t>
      </w:r>
      <w:r w:rsidR="003A2B8E" w:rsidRPr="007A11E4">
        <w:rPr>
          <w:rFonts w:ascii="Times New Roman" w:hAnsi="Times New Roman" w:cs="Times New Roman"/>
          <w:sz w:val="24"/>
          <w:szCs w:val="24"/>
        </w:rPr>
        <w:t>процесса в школе;</w:t>
      </w:r>
    </w:p>
    <w:p w:rsidR="003A2B8E" w:rsidRPr="007A11E4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2.4.12</w:t>
      </w:r>
      <w:r w:rsidR="00917F53" w:rsidRPr="007A11E4">
        <w:rPr>
          <w:rFonts w:ascii="Times New Roman" w:hAnsi="Times New Roman" w:cs="Times New Roman"/>
          <w:sz w:val="24"/>
          <w:szCs w:val="24"/>
        </w:rPr>
        <w:t>.П</w:t>
      </w:r>
      <w:r w:rsidR="003A2B8E" w:rsidRPr="007A11E4">
        <w:rPr>
          <w:rFonts w:ascii="Times New Roman" w:hAnsi="Times New Roman" w:cs="Times New Roman"/>
          <w:sz w:val="24"/>
          <w:szCs w:val="24"/>
        </w:rPr>
        <w:t xml:space="preserve">олучить мотивированное разъяснение объективности </w:t>
      </w:r>
      <w:r w:rsidR="00917F53" w:rsidRPr="007A11E4">
        <w:rPr>
          <w:rFonts w:ascii="Times New Roman" w:hAnsi="Times New Roman" w:cs="Times New Roman"/>
          <w:sz w:val="24"/>
          <w:szCs w:val="24"/>
        </w:rPr>
        <w:t>выставления отметок своему ребёнку</w:t>
      </w:r>
      <w:r w:rsidR="003A2B8E" w:rsidRPr="007A11E4">
        <w:rPr>
          <w:rFonts w:ascii="Times New Roman" w:hAnsi="Times New Roman" w:cs="Times New Roman"/>
          <w:sz w:val="24"/>
          <w:szCs w:val="24"/>
        </w:rPr>
        <w:t xml:space="preserve"> по предметам</w:t>
      </w:r>
      <w:r w:rsidR="00917F53" w:rsidRPr="007A11E4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 w:rsidR="003A2B8E" w:rsidRPr="007A11E4">
        <w:rPr>
          <w:rFonts w:ascii="Times New Roman" w:hAnsi="Times New Roman" w:cs="Times New Roman"/>
          <w:sz w:val="24"/>
          <w:szCs w:val="24"/>
        </w:rPr>
        <w:t>;</w:t>
      </w:r>
    </w:p>
    <w:p w:rsidR="003A2B8E" w:rsidRPr="004C2F64" w:rsidRDefault="00840189" w:rsidP="0027365F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C2F64">
        <w:rPr>
          <w:rFonts w:ascii="Times New Roman" w:hAnsi="Times New Roman" w:cs="Times New Roman"/>
          <w:sz w:val="24"/>
          <w:szCs w:val="24"/>
        </w:rPr>
        <w:t>2.4.</w:t>
      </w:r>
      <w:proofErr w:type="gramStart"/>
      <w:r w:rsidRPr="004C2F64">
        <w:rPr>
          <w:rFonts w:ascii="Times New Roman" w:hAnsi="Times New Roman" w:cs="Times New Roman"/>
          <w:sz w:val="24"/>
          <w:szCs w:val="24"/>
        </w:rPr>
        <w:t>13</w:t>
      </w:r>
      <w:r w:rsidR="00917F53" w:rsidRPr="004C2F64">
        <w:rPr>
          <w:rFonts w:ascii="Times New Roman" w:hAnsi="Times New Roman" w:cs="Times New Roman"/>
          <w:sz w:val="24"/>
          <w:szCs w:val="24"/>
        </w:rPr>
        <w:t>.</w:t>
      </w:r>
      <w:r w:rsidR="00917F53" w:rsidRP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Обращаться</w:t>
      </w:r>
      <w:proofErr w:type="gramEnd"/>
      <w:r w:rsidR="00917F53" w:rsidRP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в комиссию по урегулированию споров между участниками образовательных отношений в </w:t>
      </w:r>
      <w:r w:rsidR="004C2F64" w:rsidRP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МБОУ СОШ №1 имени В.Н. </w:t>
      </w:r>
      <w:proofErr w:type="spellStart"/>
      <w:r w:rsidR="004C2F64" w:rsidRP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Березуцкого</w:t>
      </w:r>
      <w:proofErr w:type="spellEnd"/>
      <w:r w:rsidR="004C2F64" w:rsidRP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пос. Мостовского</w:t>
      </w:r>
      <w:r w:rsidR="007A11E4" w:rsidRP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;</w:t>
      </w:r>
    </w:p>
    <w:p w:rsidR="003A2B8E" w:rsidRPr="007A11E4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64">
        <w:rPr>
          <w:rFonts w:ascii="Times New Roman" w:hAnsi="Times New Roman" w:cs="Times New Roman"/>
          <w:sz w:val="24"/>
          <w:szCs w:val="24"/>
        </w:rPr>
        <w:t>2.4.</w:t>
      </w:r>
      <w:proofErr w:type="gramStart"/>
      <w:r w:rsidRPr="004C2F64">
        <w:rPr>
          <w:rFonts w:ascii="Times New Roman" w:hAnsi="Times New Roman" w:cs="Times New Roman"/>
          <w:sz w:val="24"/>
          <w:szCs w:val="24"/>
        </w:rPr>
        <w:t>14</w:t>
      </w:r>
      <w:r w:rsidR="00917F53" w:rsidRPr="004C2F64">
        <w:rPr>
          <w:rFonts w:ascii="Times New Roman" w:hAnsi="Times New Roman" w:cs="Times New Roman"/>
          <w:sz w:val="24"/>
          <w:szCs w:val="24"/>
        </w:rPr>
        <w:t>.В</w:t>
      </w:r>
      <w:r w:rsidR="003A2B8E" w:rsidRPr="004C2F64">
        <w:rPr>
          <w:rFonts w:ascii="Times New Roman" w:hAnsi="Times New Roman" w:cs="Times New Roman"/>
          <w:sz w:val="24"/>
          <w:szCs w:val="24"/>
        </w:rPr>
        <w:t>носить</w:t>
      </w:r>
      <w:proofErr w:type="gramEnd"/>
      <w:r w:rsidR="003A2B8E" w:rsidRPr="004C2F64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3A2B8E" w:rsidRPr="007A11E4">
        <w:rPr>
          <w:rFonts w:ascii="Times New Roman" w:hAnsi="Times New Roman" w:cs="Times New Roman"/>
          <w:sz w:val="24"/>
          <w:szCs w:val="24"/>
        </w:rPr>
        <w:t xml:space="preserve"> по улучшению работы с </w:t>
      </w:r>
      <w:r w:rsidR="00F16248" w:rsidRPr="007A11E4">
        <w:rPr>
          <w:rFonts w:ascii="Times New Roman" w:hAnsi="Times New Roman" w:cs="Times New Roman"/>
          <w:sz w:val="24"/>
          <w:szCs w:val="24"/>
        </w:rPr>
        <w:t>об</w:t>
      </w:r>
      <w:r w:rsidR="003A2B8E" w:rsidRPr="007A11E4">
        <w:rPr>
          <w:rFonts w:ascii="Times New Roman" w:hAnsi="Times New Roman" w:cs="Times New Roman"/>
          <w:sz w:val="24"/>
          <w:szCs w:val="24"/>
        </w:rPr>
        <w:t>уча</w:t>
      </w:r>
      <w:r w:rsidR="00F16248" w:rsidRPr="007A11E4">
        <w:rPr>
          <w:rFonts w:ascii="Times New Roman" w:hAnsi="Times New Roman" w:cs="Times New Roman"/>
          <w:sz w:val="24"/>
          <w:szCs w:val="24"/>
        </w:rPr>
        <w:t>ю</w:t>
      </w:r>
      <w:r w:rsidR="00917F53" w:rsidRPr="007A11E4">
        <w:rPr>
          <w:rFonts w:ascii="Times New Roman" w:hAnsi="Times New Roman" w:cs="Times New Roman"/>
          <w:sz w:val="24"/>
          <w:szCs w:val="24"/>
        </w:rPr>
        <w:t>щим</w:t>
      </w:r>
      <w:r w:rsidR="003A2B8E" w:rsidRPr="007A11E4">
        <w:rPr>
          <w:rFonts w:ascii="Times New Roman" w:hAnsi="Times New Roman" w:cs="Times New Roman"/>
          <w:sz w:val="24"/>
          <w:szCs w:val="24"/>
        </w:rPr>
        <w:t>ся, по организации дополнительных (платных или бесплатных) образовательных услуг;</w:t>
      </w:r>
    </w:p>
    <w:p w:rsidR="003A2B8E" w:rsidRPr="007A11E4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2.4.15</w:t>
      </w:r>
      <w:r w:rsidR="00917F53" w:rsidRPr="007A11E4">
        <w:rPr>
          <w:rFonts w:ascii="Times New Roman" w:hAnsi="Times New Roman" w:cs="Times New Roman"/>
          <w:sz w:val="24"/>
          <w:szCs w:val="24"/>
        </w:rPr>
        <w:t>.П</w:t>
      </w:r>
      <w:r w:rsidR="003A2B8E" w:rsidRPr="007A11E4">
        <w:rPr>
          <w:rFonts w:ascii="Times New Roman" w:hAnsi="Times New Roman" w:cs="Times New Roman"/>
          <w:sz w:val="24"/>
          <w:szCs w:val="24"/>
        </w:rPr>
        <w:t xml:space="preserve">ринимать участие в общественной жизни </w:t>
      </w:r>
      <w:r w:rsidR="00F16248" w:rsidRPr="007A11E4">
        <w:rPr>
          <w:rFonts w:ascii="Times New Roman" w:hAnsi="Times New Roman" w:cs="Times New Roman"/>
          <w:sz w:val="24"/>
          <w:szCs w:val="24"/>
        </w:rPr>
        <w:t>ОУ</w:t>
      </w:r>
      <w:r w:rsidR="003A2B8E" w:rsidRPr="007A11E4">
        <w:rPr>
          <w:rFonts w:ascii="Times New Roman" w:hAnsi="Times New Roman" w:cs="Times New Roman"/>
          <w:sz w:val="24"/>
          <w:szCs w:val="24"/>
        </w:rPr>
        <w:t xml:space="preserve"> и класса, где обучается ребёнок;</w:t>
      </w:r>
    </w:p>
    <w:p w:rsidR="003A2B8E" w:rsidRPr="00840189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2.4.</w:t>
      </w:r>
      <w:proofErr w:type="gramStart"/>
      <w:r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16</w:t>
      </w:r>
      <w:r w:rsidR="00917F53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.П</w:t>
      </w:r>
      <w:r w:rsidR="003A2B8E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рини</w:t>
      </w:r>
      <w:r w:rsidR="004C2F6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мать</w:t>
      </w:r>
      <w:proofErr w:type="gramEnd"/>
      <w:r w:rsidR="004C2F6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посильное участие в уборке</w:t>
      </w:r>
      <w:r w:rsidR="003A2B8E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кабинета, закреплённого за классом, в котором обучается ребёнок;</w:t>
      </w:r>
    </w:p>
    <w:p w:rsidR="003A2B8E" w:rsidRPr="00840189" w:rsidRDefault="00840189" w:rsidP="00917F5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2.4.17</w:t>
      </w:r>
      <w:r w:rsidR="00917F53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  <w:r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Добровольно с</w:t>
      </w:r>
      <w:r w:rsidR="003A2B8E" w:rsidRPr="0084018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понсировать ОУ для улучшения его образовательной деятельности.</w:t>
      </w:r>
    </w:p>
    <w:p w:rsidR="00F16248" w:rsidRPr="007A11E4" w:rsidRDefault="00917F53" w:rsidP="00917F53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</w:t>
      </w:r>
      <w:r w:rsidR="008401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4.</w:t>
      </w:r>
      <w:proofErr w:type="gramStart"/>
      <w:r w:rsidR="008401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18</w:t>
      </w:r>
      <w:r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 w:rsidR="00F16248"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Принимать</w:t>
      </w:r>
      <w:proofErr w:type="gramEnd"/>
      <w:r w:rsidR="00F16248"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участие в организации и проведении совместных мероприятий с детьми (утренники, развлечения, физкультурные праздники, досуги, дни здоровья и др.).</w:t>
      </w:r>
    </w:p>
    <w:p w:rsidR="00F16248" w:rsidRPr="007A11E4" w:rsidRDefault="00840189" w:rsidP="00917F53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2.4.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19</w:t>
      </w:r>
      <w:r w:rsid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 w:rsidR="00917F53"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П</w:t>
      </w:r>
      <w:r w:rsidR="00F16248"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ринимать</w:t>
      </w:r>
      <w:proofErr w:type="gramEnd"/>
      <w:r w:rsidR="00F16248"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участие в деятельности коллегиальных органов управления, предусмотренных Уставом ОУ.</w:t>
      </w:r>
    </w:p>
    <w:p w:rsidR="00F16248" w:rsidRPr="007A11E4" w:rsidRDefault="00F16248" w:rsidP="00917F53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</w:t>
      </w:r>
      <w:r w:rsidR="008401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4.</w:t>
      </w:r>
      <w:proofErr w:type="gramStart"/>
      <w:r w:rsidR="008401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20</w:t>
      </w:r>
      <w:r w:rsid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Получать</w:t>
      </w:r>
      <w:proofErr w:type="gramEnd"/>
      <w:r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информацию обо всех видах планируемых обследований (психологических, психолого-педагогических) ребёнка, давать согласие на проведение таких обследований или участия в таких обследованиях, отказаться от их проведения или участия в них, получать информацию о результатах проведенных обследований обучающегося.</w:t>
      </w:r>
    </w:p>
    <w:p w:rsidR="0027365F" w:rsidRPr="008A324D" w:rsidRDefault="00840189" w:rsidP="00917F53">
      <w:pPr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2.4.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21</w:t>
      </w:r>
      <w:r w:rsidR="004C2F6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 w:rsidR="00F16248"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Заслушивать</w:t>
      </w:r>
      <w:proofErr w:type="gramEnd"/>
      <w:r w:rsidR="00F16248"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отчеты директора ОУ и педагогических работников о результатах работы с детьми </w:t>
      </w:r>
      <w:r w:rsidR="00917F53"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родительском собрании, через публичный доклад директора.</w:t>
      </w:r>
      <w:r w:rsidR="00F16248" w:rsidRPr="007A11E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4529DF" w:rsidRDefault="00777AEB" w:rsidP="00777AE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4529DF" w:rsidRPr="007A11E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 изменения и расторжения договора</w:t>
      </w:r>
    </w:p>
    <w:p w:rsidR="00EB1D77" w:rsidRPr="007A11E4" w:rsidRDefault="00EB1D77" w:rsidP="00777AE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29DF" w:rsidRPr="007A11E4" w:rsidRDefault="004529DF" w:rsidP="00452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ab/>
      </w:r>
      <w:r w:rsidR="0027365F" w:rsidRPr="007A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4529DF" w:rsidRPr="007A11E4" w:rsidRDefault="004529DF" w:rsidP="00452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>3.2.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529DF" w:rsidRPr="007A11E4" w:rsidRDefault="004529DF" w:rsidP="00452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>3.3.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4529DF" w:rsidRPr="007A11E4" w:rsidRDefault="004529DF" w:rsidP="00452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 xml:space="preserve">3.4. Настоящий Договор может быть расторгнут по основаниям, указанным </w:t>
      </w:r>
      <w:r w:rsidR="0027365F" w:rsidRPr="007A11E4">
        <w:rPr>
          <w:rFonts w:ascii="Times New Roman" w:eastAsia="Times New Roman" w:hAnsi="Times New Roman" w:cs="Times New Roman"/>
          <w:sz w:val="24"/>
          <w:szCs w:val="24"/>
        </w:rPr>
        <w:t>в п. 2.4.8.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4529DF" w:rsidRDefault="00777AEB" w:rsidP="00777AE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529DF" w:rsidRPr="007A11E4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EB1D77" w:rsidRPr="007A11E4" w:rsidRDefault="00EB1D77" w:rsidP="00777AE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29DF" w:rsidRPr="007A11E4" w:rsidRDefault="004529DF" w:rsidP="00452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ab/>
        <w:t xml:space="preserve">Настоящий Договор действует с момента подписания сторонами и до даты </w:t>
      </w:r>
      <w:r w:rsidR="0027365F" w:rsidRPr="007A11E4">
        <w:rPr>
          <w:rFonts w:ascii="Times New Roman" w:eastAsia="Times New Roman" w:hAnsi="Times New Roman" w:cs="Times New Roman"/>
          <w:sz w:val="24"/>
          <w:szCs w:val="24"/>
        </w:rPr>
        <w:t>окончания срока обучения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65F" w:rsidRPr="007A11E4">
        <w:rPr>
          <w:rFonts w:ascii="Times New Roman" w:eastAsia="Times New Roman" w:hAnsi="Times New Roman" w:cs="Times New Roman"/>
          <w:sz w:val="24"/>
          <w:szCs w:val="24"/>
        </w:rPr>
        <w:t>обучающим</w:t>
      </w:r>
      <w:r w:rsidR="004F2E13" w:rsidRPr="007A11E4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65F" w:rsidRPr="007A11E4">
        <w:rPr>
          <w:rFonts w:ascii="Times New Roman" w:eastAsia="Times New Roman" w:hAnsi="Times New Roman" w:cs="Times New Roman"/>
          <w:sz w:val="24"/>
          <w:szCs w:val="24"/>
        </w:rPr>
        <w:t>по программе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65F" w:rsidRPr="007A11E4">
        <w:rPr>
          <w:rFonts w:ascii="Times New Roman" w:eastAsia="Times New Roman" w:hAnsi="Times New Roman" w:cs="Times New Roman"/>
          <w:sz w:val="24"/>
          <w:szCs w:val="24"/>
        </w:rPr>
        <w:t xml:space="preserve">начального 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>общего образования.</w:t>
      </w:r>
    </w:p>
    <w:p w:rsidR="004529DF" w:rsidRPr="007A11E4" w:rsidRDefault="004529DF" w:rsidP="00452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составлен в двух экземплярах, имеющих равную юридическую силу, по одному для каждой из Сторон.</w:t>
      </w:r>
    </w:p>
    <w:p w:rsidR="004529DF" w:rsidRPr="007A11E4" w:rsidRDefault="004529DF" w:rsidP="00452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ab/>
        <w:t>Стороны обязуются письменно извещать друг друга о смене реквизитов, адресов и иных существенных изменениях.</w:t>
      </w:r>
    </w:p>
    <w:p w:rsidR="004529DF" w:rsidRPr="007A11E4" w:rsidRDefault="004529DF" w:rsidP="00452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>4.4.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ab/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529DF" w:rsidRPr="007A11E4" w:rsidRDefault="004529DF" w:rsidP="00452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>4.5.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ab/>
        <w:t xml:space="preserve">Споры, не урегулированные путем переговоров, разрешаются в судебном порядке, 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установленном законодательством Российской Федерации.</w:t>
      </w:r>
    </w:p>
    <w:p w:rsidR="004529DF" w:rsidRPr="007A11E4" w:rsidRDefault="004529DF" w:rsidP="00452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>4.6.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ab/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A2B8E" w:rsidRPr="007A11E4" w:rsidRDefault="004529DF" w:rsidP="00F818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E4">
        <w:rPr>
          <w:rFonts w:ascii="Times New Roman" w:eastAsia="Times New Roman" w:hAnsi="Times New Roman" w:cs="Times New Roman"/>
          <w:sz w:val="24"/>
          <w:szCs w:val="24"/>
        </w:rPr>
        <w:t>4.7.</w:t>
      </w:r>
      <w:r w:rsidRPr="007A11E4">
        <w:rPr>
          <w:rFonts w:ascii="Times New Roman" w:eastAsia="Times New Roman" w:hAnsi="Times New Roman" w:cs="Times New Roman"/>
          <w:sz w:val="24"/>
          <w:szCs w:val="24"/>
        </w:rPr>
        <w:tab/>
        <w:t>При выполнении условий настоящего Договора Стороны руководствуются законодательством Российской Федерации.</w:t>
      </w:r>
    </w:p>
    <w:p w:rsidR="003A2B8E" w:rsidRDefault="0027365F" w:rsidP="0027365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1E4">
        <w:rPr>
          <w:rFonts w:ascii="Times New Roman" w:hAnsi="Times New Roman" w:cs="Times New Roman"/>
          <w:b/>
          <w:sz w:val="24"/>
          <w:szCs w:val="24"/>
        </w:rPr>
        <w:t>5</w:t>
      </w:r>
      <w:r w:rsidR="003A2B8E" w:rsidRPr="007A11E4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EB1D77" w:rsidRPr="007A11E4" w:rsidRDefault="00EB1D77" w:rsidP="0027365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65F" w:rsidRPr="007A11E4" w:rsidRDefault="0027365F" w:rsidP="00F818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1E4">
        <w:rPr>
          <w:rFonts w:ascii="Times New Roman" w:hAnsi="Times New Roman" w:cs="Times New Roman"/>
          <w:sz w:val="24"/>
          <w:szCs w:val="24"/>
        </w:rPr>
        <w:t>5</w:t>
      </w:r>
      <w:r w:rsidR="003A2B8E" w:rsidRPr="007A11E4">
        <w:rPr>
          <w:rFonts w:ascii="Times New Roman" w:hAnsi="Times New Roman" w:cs="Times New Roman"/>
          <w:sz w:val="24"/>
          <w:szCs w:val="24"/>
        </w:rPr>
        <w:t>.1. В случае неисполнени</w:t>
      </w:r>
      <w:r w:rsidRPr="007A11E4">
        <w:rPr>
          <w:rFonts w:ascii="Times New Roman" w:hAnsi="Times New Roman" w:cs="Times New Roman"/>
          <w:sz w:val="24"/>
          <w:szCs w:val="24"/>
        </w:rPr>
        <w:t>я или ненадлежащего исполнения С</w:t>
      </w:r>
      <w:r w:rsidR="003A2B8E" w:rsidRPr="007A11E4">
        <w:rPr>
          <w:rFonts w:ascii="Times New Roman" w:hAnsi="Times New Roman" w:cs="Times New Roman"/>
          <w:sz w:val="24"/>
          <w:szCs w:val="24"/>
        </w:rPr>
        <w:t>торон</w:t>
      </w:r>
      <w:r w:rsidRPr="007A11E4">
        <w:rPr>
          <w:rFonts w:ascii="Times New Roman" w:hAnsi="Times New Roman" w:cs="Times New Roman"/>
          <w:sz w:val="24"/>
          <w:szCs w:val="24"/>
        </w:rPr>
        <w:t>ами обязательств по настоящему Д</w:t>
      </w:r>
      <w:r w:rsidR="003A2B8E" w:rsidRPr="007A11E4">
        <w:rPr>
          <w:rFonts w:ascii="Times New Roman" w:hAnsi="Times New Roman" w:cs="Times New Roman"/>
          <w:sz w:val="24"/>
          <w:szCs w:val="24"/>
        </w:rPr>
        <w:t>оговору они несут ответственность, предусмотренную гр</w:t>
      </w:r>
      <w:r w:rsidRPr="007A11E4">
        <w:rPr>
          <w:rFonts w:ascii="Times New Roman" w:hAnsi="Times New Roman" w:cs="Times New Roman"/>
          <w:sz w:val="24"/>
          <w:szCs w:val="24"/>
        </w:rPr>
        <w:t>ажданским законодательством РФ</w:t>
      </w:r>
      <w:r w:rsidR="003A2B8E" w:rsidRPr="007A11E4">
        <w:rPr>
          <w:rFonts w:ascii="Times New Roman" w:hAnsi="Times New Roman" w:cs="Times New Roman"/>
          <w:sz w:val="24"/>
          <w:szCs w:val="24"/>
        </w:rPr>
        <w:t>.</w:t>
      </w:r>
      <w:r w:rsidRPr="007A11E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F2E13" w:rsidRDefault="0027365F" w:rsidP="00273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1E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F2E13" w:rsidRPr="007A11E4">
        <w:rPr>
          <w:rFonts w:ascii="Times New Roman" w:hAnsi="Times New Roman" w:cs="Times New Roman"/>
          <w:b/>
          <w:sz w:val="24"/>
          <w:szCs w:val="24"/>
        </w:rPr>
        <w:t>6.Ограничение ответственности</w:t>
      </w:r>
    </w:p>
    <w:p w:rsidR="00EB1D77" w:rsidRPr="007A11E4" w:rsidRDefault="00EB1D77" w:rsidP="00273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13" w:rsidRPr="007A11E4" w:rsidRDefault="0027365F" w:rsidP="00273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E4">
        <w:rPr>
          <w:rFonts w:ascii="Times New Roman" w:hAnsi="Times New Roman" w:cs="Times New Roman"/>
          <w:sz w:val="24"/>
          <w:szCs w:val="24"/>
        </w:rPr>
        <w:t xml:space="preserve">ОУ </w:t>
      </w:r>
      <w:r w:rsidR="004F2E13" w:rsidRPr="007A11E4">
        <w:rPr>
          <w:rFonts w:ascii="Times New Roman" w:hAnsi="Times New Roman" w:cs="Times New Roman"/>
          <w:sz w:val="24"/>
          <w:szCs w:val="24"/>
        </w:rPr>
        <w:t xml:space="preserve"> не несет ответственность:</w:t>
      </w:r>
    </w:p>
    <w:p w:rsidR="004F2E13" w:rsidRPr="007A11E4" w:rsidRDefault="004F2E13" w:rsidP="0027365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1E4">
        <w:rPr>
          <w:rFonts w:ascii="Times New Roman" w:hAnsi="Times New Roman" w:cs="Times New Roman"/>
          <w:sz w:val="24"/>
          <w:szCs w:val="24"/>
        </w:rPr>
        <w:t>6.1. За отказ родителей</w:t>
      </w:r>
      <w:r w:rsidR="0027365F" w:rsidRPr="007A11E4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7A11E4">
        <w:rPr>
          <w:rFonts w:ascii="Times New Roman" w:hAnsi="Times New Roman" w:cs="Times New Roman"/>
          <w:sz w:val="24"/>
          <w:szCs w:val="24"/>
        </w:rPr>
        <w:t xml:space="preserve"> от определенных видов занятий или оздоровительно-коррекционных мероприятий </w:t>
      </w:r>
      <w:r w:rsidR="0027365F" w:rsidRPr="007A11E4">
        <w:rPr>
          <w:rFonts w:ascii="Times New Roman" w:hAnsi="Times New Roman" w:cs="Times New Roman"/>
          <w:sz w:val="24"/>
          <w:szCs w:val="24"/>
        </w:rPr>
        <w:t>об</w:t>
      </w:r>
      <w:r w:rsidRPr="007A11E4">
        <w:rPr>
          <w:rFonts w:ascii="Times New Roman" w:hAnsi="Times New Roman" w:cs="Times New Roman"/>
          <w:sz w:val="24"/>
          <w:szCs w:val="24"/>
        </w:rPr>
        <w:t>уча</w:t>
      </w:r>
      <w:r w:rsidR="0027365F" w:rsidRPr="007A11E4">
        <w:rPr>
          <w:rFonts w:ascii="Times New Roman" w:hAnsi="Times New Roman" w:cs="Times New Roman"/>
          <w:sz w:val="24"/>
          <w:szCs w:val="24"/>
        </w:rPr>
        <w:t>ю</w:t>
      </w:r>
      <w:r w:rsidRPr="007A11E4">
        <w:rPr>
          <w:rFonts w:ascii="Times New Roman" w:hAnsi="Times New Roman" w:cs="Times New Roman"/>
          <w:sz w:val="24"/>
          <w:szCs w:val="24"/>
        </w:rPr>
        <w:t>щегося.</w:t>
      </w:r>
    </w:p>
    <w:p w:rsidR="00EB1D77" w:rsidRDefault="004F2E13" w:rsidP="008A324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1E4">
        <w:rPr>
          <w:rFonts w:ascii="Times New Roman" w:hAnsi="Times New Roman" w:cs="Times New Roman"/>
          <w:sz w:val="24"/>
          <w:szCs w:val="24"/>
        </w:rPr>
        <w:t xml:space="preserve">6.2. За качество коррекционной работы, освоения </w:t>
      </w:r>
      <w:r w:rsidR="0027365F" w:rsidRPr="007A11E4">
        <w:rPr>
          <w:rFonts w:ascii="Times New Roman" w:hAnsi="Times New Roman" w:cs="Times New Roman"/>
          <w:sz w:val="24"/>
          <w:szCs w:val="24"/>
        </w:rPr>
        <w:t>об</w:t>
      </w:r>
      <w:r w:rsidRPr="007A11E4">
        <w:rPr>
          <w:rFonts w:ascii="Times New Roman" w:hAnsi="Times New Roman" w:cs="Times New Roman"/>
          <w:sz w:val="24"/>
          <w:szCs w:val="24"/>
        </w:rPr>
        <w:t>уча</w:t>
      </w:r>
      <w:r w:rsidR="0027365F" w:rsidRPr="007A11E4">
        <w:rPr>
          <w:rFonts w:ascii="Times New Roman" w:hAnsi="Times New Roman" w:cs="Times New Roman"/>
          <w:sz w:val="24"/>
          <w:szCs w:val="24"/>
        </w:rPr>
        <w:t>ю</w:t>
      </w:r>
      <w:r w:rsidRPr="007A11E4">
        <w:rPr>
          <w:rFonts w:ascii="Times New Roman" w:hAnsi="Times New Roman" w:cs="Times New Roman"/>
          <w:sz w:val="24"/>
          <w:szCs w:val="24"/>
        </w:rPr>
        <w:t xml:space="preserve">щимся </w:t>
      </w:r>
      <w:r w:rsidR="00F81845" w:rsidRPr="007A11E4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7A11E4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27365F" w:rsidRPr="007A11E4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F81845" w:rsidRPr="007A11E4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="0027365F" w:rsidRPr="007A11E4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7A11E4">
        <w:rPr>
          <w:rFonts w:ascii="Times New Roman" w:hAnsi="Times New Roman" w:cs="Times New Roman"/>
          <w:sz w:val="24"/>
          <w:szCs w:val="24"/>
        </w:rPr>
        <w:t>в случае отказа родителей</w:t>
      </w:r>
      <w:r w:rsidR="0027365F" w:rsidRPr="007A11E4">
        <w:rPr>
          <w:rFonts w:ascii="Times New Roman" w:hAnsi="Times New Roman" w:cs="Times New Roman"/>
          <w:sz w:val="24"/>
          <w:szCs w:val="24"/>
        </w:rPr>
        <w:t xml:space="preserve"> (законных </w:t>
      </w:r>
      <w:r w:rsidR="00F81845" w:rsidRPr="007A11E4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gramStart"/>
      <w:r w:rsidR="00F81845" w:rsidRPr="007A11E4">
        <w:rPr>
          <w:rFonts w:ascii="Times New Roman" w:hAnsi="Times New Roman" w:cs="Times New Roman"/>
          <w:sz w:val="24"/>
          <w:szCs w:val="24"/>
        </w:rPr>
        <w:t>)</w:t>
      </w:r>
      <w:r w:rsidRPr="007A11E4">
        <w:rPr>
          <w:rFonts w:ascii="Times New Roman" w:hAnsi="Times New Roman" w:cs="Times New Roman"/>
          <w:sz w:val="24"/>
          <w:szCs w:val="24"/>
        </w:rPr>
        <w:t>,  выражающееся</w:t>
      </w:r>
      <w:proofErr w:type="gramEnd"/>
      <w:r w:rsidRPr="007A11E4">
        <w:rPr>
          <w:rFonts w:ascii="Times New Roman" w:hAnsi="Times New Roman" w:cs="Times New Roman"/>
          <w:sz w:val="24"/>
          <w:szCs w:val="24"/>
        </w:rPr>
        <w:t xml:space="preserve"> в непосещении </w:t>
      </w:r>
      <w:r w:rsidR="00F81845" w:rsidRPr="007A11E4">
        <w:rPr>
          <w:rFonts w:ascii="Times New Roman" w:hAnsi="Times New Roman" w:cs="Times New Roman"/>
          <w:sz w:val="24"/>
          <w:szCs w:val="24"/>
        </w:rPr>
        <w:t>об</w:t>
      </w:r>
      <w:r w:rsidRPr="007A11E4">
        <w:rPr>
          <w:rFonts w:ascii="Times New Roman" w:hAnsi="Times New Roman" w:cs="Times New Roman"/>
          <w:sz w:val="24"/>
          <w:szCs w:val="24"/>
        </w:rPr>
        <w:t>уча</w:t>
      </w:r>
      <w:r w:rsidR="00F81845" w:rsidRPr="007A11E4">
        <w:rPr>
          <w:rFonts w:ascii="Times New Roman" w:hAnsi="Times New Roman" w:cs="Times New Roman"/>
          <w:sz w:val="24"/>
          <w:szCs w:val="24"/>
        </w:rPr>
        <w:t>ю</w:t>
      </w:r>
      <w:r w:rsidRPr="007A11E4">
        <w:rPr>
          <w:rFonts w:ascii="Times New Roman" w:hAnsi="Times New Roman" w:cs="Times New Roman"/>
          <w:sz w:val="24"/>
          <w:szCs w:val="24"/>
        </w:rPr>
        <w:t xml:space="preserve">щимся </w:t>
      </w:r>
      <w:r w:rsidR="00F81845" w:rsidRPr="007A11E4">
        <w:rPr>
          <w:rFonts w:ascii="Times New Roman" w:hAnsi="Times New Roman" w:cs="Times New Roman"/>
          <w:sz w:val="24"/>
          <w:szCs w:val="24"/>
        </w:rPr>
        <w:t>ОУ</w:t>
      </w:r>
      <w:r w:rsidRPr="007A11E4">
        <w:rPr>
          <w:rFonts w:ascii="Times New Roman" w:hAnsi="Times New Roman" w:cs="Times New Roman"/>
          <w:sz w:val="24"/>
          <w:szCs w:val="24"/>
        </w:rPr>
        <w:t xml:space="preserve"> без уважительной</w:t>
      </w:r>
      <w:r w:rsidR="00F81845" w:rsidRPr="007A11E4">
        <w:rPr>
          <w:rFonts w:ascii="Times New Roman" w:hAnsi="Times New Roman" w:cs="Times New Roman"/>
          <w:sz w:val="24"/>
          <w:szCs w:val="24"/>
        </w:rPr>
        <w:t xml:space="preserve"> причины,   а также невыполнения</w:t>
      </w:r>
      <w:r w:rsidRPr="007A11E4">
        <w:rPr>
          <w:rFonts w:ascii="Times New Roman" w:hAnsi="Times New Roman" w:cs="Times New Roman"/>
          <w:sz w:val="24"/>
          <w:szCs w:val="24"/>
        </w:rPr>
        <w:t xml:space="preserve"> рекомендаций специалистов и педагогов Учреждения.</w:t>
      </w:r>
      <w:r w:rsidR="008A32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B8E" w:rsidRDefault="003A2B8E" w:rsidP="00F818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1E4">
        <w:rPr>
          <w:rFonts w:ascii="Times New Roman" w:hAnsi="Times New Roman" w:cs="Times New Roman"/>
          <w:b/>
          <w:sz w:val="24"/>
          <w:szCs w:val="24"/>
        </w:rPr>
        <w:t>5. Адреса сторон</w:t>
      </w:r>
    </w:p>
    <w:p w:rsidR="00EB1D77" w:rsidRDefault="00EB1D77" w:rsidP="00F818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1E4" w:rsidRPr="007A11E4" w:rsidRDefault="007A11E4" w:rsidP="00F818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9"/>
        <w:gridCol w:w="5151"/>
      </w:tblGrid>
      <w:tr w:rsidR="003A2B8E" w:rsidRPr="00F81845" w:rsidTr="008A324D">
        <w:trPr>
          <w:trHeight w:val="309"/>
        </w:trPr>
        <w:tc>
          <w:tcPr>
            <w:tcW w:w="4359" w:type="dxa"/>
          </w:tcPr>
          <w:p w:rsidR="004C2F64" w:rsidRDefault="007A11E4" w:rsidP="00F8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  <w:proofErr w:type="gramStart"/>
            <w:r w:rsidRPr="00EB1D7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C22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4F5">
              <w:rPr>
                <w:rFonts w:ascii="Times New Roman" w:hAnsi="Times New Roman" w:cs="Times New Roman"/>
                <w:sz w:val="24"/>
                <w:szCs w:val="24"/>
              </w:rPr>
              <w:t xml:space="preserve">1 имени В.Н. </w:t>
            </w:r>
            <w:proofErr w:type="spellStart"/>
            <w:r w:rsidR="00C224F5">
              <w:rPr>
                <w:rFonts w:ascii="Times New Roman" w:hAnsi="Times New Roman" w:cs="Times New Roman"/>
                <w:sz w:val="24"/>
                <w:szCs w:val="24"/>
              </w:rPr>
              <w:t>Березуцкого</w:t>
            </w:r>
            <w:proofErr w:type="spellEnd"/>
            <w:r w:rsidR="00C224F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 поселка Мостовского муниципального образования Мостовский район, </w:t>
            </w:r>
          </w:p>
          <w:p w:rsidR="004F2E13" w:rsidRPr="00EB1D77" w:rsidRDefault="007A11E4" w:rsidP="00F8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D77">
              <w:rPr>
                <w:rFonts w:ascii="Times New Roman" w:hAnsi="Times New Roman" w:cs="Times New Roman"/>
                <w:sz w:val="24"/>
                <w:szCs w:val="24"/>
              </w:rPr>
              <w:t>п.Мостовской</w:t>
            </w:r>
            <w:proofErr w:type="spellEnd"/>
            <w:r w:rsidRPr="00EB1D7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224F5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24F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11E4" w:rsidRPr="00EB1D77" w:rsidRDefault="00C224F5" w:rsidP="00F8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8A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A3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3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Аношкина</w:t>
            </w:r>
            <w:proofErr w:type="spellEnd"/>
          </w:p>
          <w:p w:rsidR="00C224F5" w:rsidRDefault="00C224F5" w:rsidP="00F8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1E4" w:rsidRPr="00EB1D77" w:rsidRDefault="004C2F64" w:rsidP="00F8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62D17">
              <w:rPr>
                <w:rFonts w:ascii="Times New Roman" w:hAnsi="Times New Roman" w:cs="Times New Roman"/>
                <w:sz w:val="24"/>
                <w:szCs w:val="24"/>
              </w:rPr>
              <w:t>»_</w:t>
            </w:r>
            <w:proofErr w:type="gramEnd"/>
            <w:r w:rsidR="00662D17">
              <w:rPr>
                <w:rFonts w:ascii="Times New Roman" w:hAnsi="Times New Roman" w:cs="Times New Roman"/>
                <w:sz w:val="24"/>
                <w:szCs w:val="24"/>
              </w:rPr>
              <w:t>________________20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2D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11E4"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F2E13" w:rsidRPr="00EB1D77" w:rsidRDefault="00F81845" w:rsidP="00F8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7A11E4"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5151" w:type="dxa"/>
          </w:tcPr>
          <w:p w:rsidR="003A2B8E" w:rsidRPr="00EB1D77" w:rsidRDefault="003A2B8E" w:rsidP="00F81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2B8E" w:rsidRPr="00C224F5" w:rsidRDefault="003A2B8E" w:rsidP="00F81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4F5">
              <w:rPr>
                <w:rFonts w:ascii="Times New Roman" w:hAnsi="Times New Roman" w:cs="Times New Roman"/>
                <w:sz w:val="18"/>
                <w:szCs w:val="18"/>
              </w:rPr>
              <w:t>(ФИО родителя или лица, его заменяющего)</w:t>
            </w:r>
          </w:p>
          <w:p w:rsidR="00EB1D77" w:rsidRPr="00EB1D77" w:rsidRDefault="00EB1D77" w:rsidP="00F81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Паспорт  </w:t>
            </w:r>
            <w:r w:rsidR="00C224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>ерия_________№________________</w:t>
            </w:r>
            <w:r w:rsidR="00C224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B1D77" w:rsidRDefault="00EB1D77" w:rsidP="00F81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</w:t>
            </w:r>
            <w:r w:rsidR="00C224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24F5" w:rsidRPr="00EB1D77" w:rsidRDefault="00C224F5" w:rsidP="00F81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81845" w:rsidRPr="00EB1D77" w:rsidRDefault="003A2B8E" w:rsidP="00F81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Адрес:___________________________________</w:t>
            </w:r>
          </w:p>
          <w:p w:rsidR="00F81845" w:rsidRPr="00EB1D77" w:rsidRDefault="00F81845" w:rsidP="00F8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7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EB1D77" w:rsidRPr="00EB1D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B1D77" w:rsidRPr="00EB1D77" w:rsidRDefault="00C224F5" w:rsidP="00EB1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Подпись________</w:t>
            </w:r>
            <w:r w:rsidR="00EB1D77"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/ФИО___________________/</w:t>
            </w:r>
            <w:r w:rsidR="00EB1D77"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1D77" w:rsidRPr="00EB1D77" w:rsidRDefault="00662D17" w:rsidP="00EB1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________________20</w:t>
            </w:r>
            <w:r w:rsidR="004C2F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1D77" w:rsidRPr="00EB1D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1D77" w:rsidRPr="00EB1D77" w:rsidRDefault="00EB1D77" w:rsidP="00F8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FFB" w:rsidRDefault="004D3FFB" w:rsidP="00F81845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:rsidR="008A324D" w:rsidRDefault="008A324D" w:rsidP="00F81845">
      <w:pPr>
        <w:spacing w:after="0"/>
        <w:rPr>
          <w:sz w:val="24"/>
          <w:szCs w:val="24"/>
        </w:rPr>
      </w:pPr>
    </w:p>
    <w:p w:rsidR="00C224F5" w:rsidRDefault="008A324D" w:rsidP="00F81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D">
        <w:rPr>
          <w:rFonts w:ascii="Times New Roman" w:hAnsi="Times New Roman" w:cs="Times New Roman"/>
          <w:sz w:val="24"/>
          <w:szCs w:val="24"/>
        </w:rPr>
        <w:t xml:space="preserve"> Директор МБОУ СОШ №</w:t>
      </w:r>
      <w:r w:rsidR="00C224F5">
        <w:rPr>
          <w:rFonts w:ascii="Times New Roman" w:hAnsi="Times New Roman" w:cs="Times New Roman"/>
          <w:sz w:val="24"/>
          <w:szCs w:val="24"/>
        </w:rPr>
        <w:t xml:space="preserve">1 имени В.Н. </w:t>
      </w:r>
      <w:proofErr w:type="spellStart"/>
      <w:r w:rsidR="00C224F5">
        <w:rPr>
          <w:rFonts w:ascii="Times New Roman" w:hAnsi="Times New Roman" w:cs="Times New Roman"/>
          <w:sz w:val="24"/>
          <w:szCs w:val="24"/>
        </w:rPr>
        <w:t>Березуцкого</w:t>
      </w:r>
      <w:proofErr w:type="spellEnd"/>
    </w:p>
    <w:p w:rsidR="008A324D" w:rsidRPr="008A324D" w:rsidRDefault="008A324D" w:rsidP="00F81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D">
        <w:rPr>
          <w:rFonts w:ascii="Times New Roman" w:hAnsi="Times New Roman" w:cs="Times New Roman"/>
          <w:sz w:val="24"/>
          <w:szCs w:val="24"/>
        </w:rPr>
        <w:t xml:space="preserve"> </w:t>
      </w:r>
      <w:r w:rsidR="00C224F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</w:t>
      </w:r>
      <w:r w:rsidR="00C224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Мостовского</w:t>
      </w:r>
      <w:r w:rsidRPr="008A324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224F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C2F64">
        <w:rPr>
          <w:rFonts w:ascii="Times New Roman" w:hAnsi="Times New Roman" w:cs="Times New Roman"/>
          <w:sz w:val="24"/>
          <w:szCs w:val="24"/>
        </w:rPr>
        <w:t xml:space="preserve">                               Л.В.</w:t>
      </w:r>
      <w:r w:rsidRPr="008A32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224F5">
        <w:rPr>
          <w:rFonts w:ascii="Times New Roman" w:hAnsi="Times New Roman" w:cs="Times New Roman"/>
          <w:sz w:val="24"/>
          <w:szCs w:val="24"/>
        </w:rPr>
        <w:t>Аношкина</w:t>
      </w:r>
      <w:proofErr w:type="spellEnd"/>
    </w:p>
    <w:sectPr w:rsidR="008A324D" w:rsidRPr="008A324D" w:rsidSect="005F3EB8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DF2B84"/>
    <w:multiLevelType w:val="hybridMultilevel"/>
    <w:tmpl w:val="45F8B712"/>
    <w:lvl w:ilvl="0" w:tplc="B5F0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8240C5"/>
    <w:multiLevelType w:val="multilevel"/>
    <w:tmpl w:val="F622FF64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4AF6983"/>
    <w:multiLevelType w:val="hybridMultilevel"/>
    <w:tmpl w:val="2166C642"/>
    <w:lvl w:ilvl="0" w:tplc="B5F0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A680D"/>
    <w:multiLevelType w:val="hybridMultilevel"/>
    <w:tmpl w:val="0D56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F0315"/>
    <w:multiLevelType w:val="multilevel"/>
    <w:tmpl w:val="DA48ADA8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" w:hanging="78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20C5520D"/>
    <w:multiLevelType w:val="hybridMultilevel"/>
    <w:tmpl w:val="18222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F553E8"/>
    <w:multiLevelType w:val="hybridMultilevel"/>
    <w:tmpl w:val="4C7202E0"/>
    <w:lvl w:ilvl="0" w:tplc="B5F0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67964"/>
    <w:multiLevelType w:val="hybridMultilevel"/>
    <w:tmpl w:val="A9686A20"/>
    <w:lvl w:ilvl="0" w:tplc="B5F0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22A1D"/>
    <w:multiLevelType w:val="multilevel"/>
    <w:tmpl w:val="A98023D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F716625"/>
    <w:multiLevelType w:val="multilevel"/>
    <w:tmpl w:val="D098CF32"/>
    <w:lvl w:ilvl="0">
      <w:start w:val="4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DC35299"/>
    <w:multiLevelType w:val="multilevel"/>
    <w:tmpl w:val="1E18C304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61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65292E46"/>
    <w:multiLevelType w:val="hybridMultilevel"/>
    <w:tmpl w:val="C0724662"/>
    <w:lvl w:ilvl="0" w:tplc="A738A7F4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3651EF"/>
    <w:multiLevelType w:val="hybridMultilevel"/>
    <w:tmpl w:val="41723232"/>
    <w:lvl w:ilvl="0" w:tplc="EBA4B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5A76F3"/>
    <w:multiLevelType w:val="hybridMultilevel"/>
    <w:tmpl w:val="3CE0EDEE"/>
    <w:lvl w:ilvl="0" w:tplc="B5F0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5543D"/>
    <w:multiLevelType w:val="multilevel"/>
    <w:tmpl w:val="35EAC04C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960"/>
        </w:tabs>
        <w:ind w:left="396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4260"/>
        </w:tabs>
        <w:ind w:left="4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260"/>
        </w:tabs>
        <w:ind w:left="4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620"/>
        </w:tabs>
        <w:ind w:left="4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980"/>
        </w:tabs>
        <w:ind w:left="4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980"/>
        </w:tabs>
        <w:ind w:left="4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3"/>
  </w:num>
  <w:num w:numId="5">
    <w:abstractNumId w:val="19"/>
  </w:num>
  <w:num w:numId="6">
    <w:abstractNumId w:val="12"/>
  </w:num>
  <w:num w:numId="7">
    <w:abstractNumId w:val="9"/>
  </w:num>
  <w:num w:numId="8">
    <w:abstractNumId w:val="11"/>
  </w:num>
  <w:num w:numId="9">
    <w:abstractNumId w:val="15"/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  <w:num w:numId="15">
    <w:abstractNumId w:val="4"/>
  </w:num>
  <w:num w:numId="16">
    <w:abstractNumId w:val="17"/>
  </w:num>
  <w:num w:numId="17">
    <w:abstractNumId w:val="16"/>
  </w:num>
  <w:num w:numId="18">
    <w:abstractNumId w:val="10"/>
  </w:num>
  <w:num w:numId="19">
    <w:abstractNumId w:val="7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A2B8E"/>
    <w:rsid w:val="0004237D"/>
    <w:rsid w:val="000F54E1"/>
    <w:rsid w:val="0011697B"/>
    <w:rsid w:val="00165E0E"/>
    <w:rsid w:val="0027365F"/>
    <w:rsid w:val="00276BAF"/>
    <w:rsid w:val="00306668"/>
    <w:rsid w:val="0032543B"/>
    <w:rsid w:val="00374DAF"/>
    <w:rsid w:val="003A2B8E"/>
    <w:rsid w:val="003B205D"/>
    <w:rsid w:val="00414D5E"/>
    <w:rsid w:val="00446F7C"/>
    <w:rsid w:val="004529DF"/>
    <w:rsid w:val="004C2F64"/>
    <w:rsid w:val="004D3FFB"/>
    <w:rsid w:val="004D6C84"/>
    <w:rsid w:val="004F2E13"/>
    <w:rsid w:val="004F3556"/>
    <w:rsid w:val="00526260"/>
    <w:rsid w:val="0059163F"/>
    <w:rsid w:val="005D194D"/>
    <w:rsid w:val="005F3EB8"/>
    <w:rsid w:val="00662D17"/>
    <w:rsid w:val="006E2CDD"/>
    <w:rsid w:val="00751DBD"/>
    <w:rsid w:val="00777AEB"/>
    <w:rsid w:val="00780B85"/>
    <w:rsid w:val="00793573"/>
    <w:rsid w:val="007A11E4"/>
    <w:rsid w:val="007A76A7"/>
    <w:rsid w:val="007C714E"/>
    <w:rsid w:val="007D5115"/>
    <w:rsid w:val="00802680"/>
    <w:rsid w:val="00840189"/>
    <w:rsid w:val="00853B5E"/>
    <w:rsid w:val="00880DA3"/>
    <w:rsid w:val="00886676"/>
    <w:rsid w:val="008A324D"/>
    <w:rsid w:val="00917F53"/>
    <w:rsid w:val="00995431"/>
    <w:rsid w:val="009E1AA5"/>
    <w:rsid w:val="00A04129"/>
    <w:rsid w:val="00A32D37"/>
    <w:rsid w:val="00A46E2D"/>
    <w:rsid w:val="00A8227A"/>
    <w:rsid w:val="00AA4121"/>
    <w:rsid w:val="00AC78FA"/>
    <w:rsid w:val="00AE740B"/>
    <w:rsid w:val="00B236CC"/>
    <w:rsid w:val="00BC7174"/>
    <w:rsid w:val="00C224F5"/>
    <w:rsid w:val="00C338BE"/>
    <w:rsid w:val="00C90461"/>
    <w:rsid w:val="00C964B8"/>
    <w:rsid w:val="00D24A89"/>
    <w:rsid w:val="00E05A5A"/>
    <w:rsid w:val="00EA0116"/>
    <w:rsid w:val="00EB1D77"/>
    <w:rsid w:val="00EB3F9F"/>
    <w:rsid w:val="00F16248"/>
    <w:rsid w:val="00F81845"/>
    <w:rsid w:val="00FA2937"/>
    <w:rsid w:val="00FD65E0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37C5"/>
  <w15:docId w15:val="{9F72286D-7053-496F-8F86-7E16333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B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2B8E"/>
  </w:style>
  <w:style w:type="paragraph" w:styleId="a5">
    <w:name w:val="Plain Text"/>
    <w:basedOn w:val="a"/>
    <w:link w:val="a6"/>
    <w:rsid w:val="003A2B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3A2B8E"/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8A324D"/>
    <w:pPr>
      <w:spacing w:after="0" w:line="240" w:lineRule="auto"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76F1-90F9-45B7-8CCA-5AA03EB4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17</cp:revision>
  <cp:lastPrinted>2020-09-22T05:57:00Z</cp:lastPrinted>
  <dcterms:created xsi:type="dcterms:W3CDTF">2019-10-16T04:03:00Z</dcterms:created>
  <dcterms:modified xsi:type="dcterms:W3CDTF">2020-09-22T08:55:00Z</dcterms:modified>
</cp:coreProperties>
</file>